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F5E6F" w:rsidRDefault="00DF5E6F" w:rsidP="00DF5E6F">
      <w:pPr>
        <w:spacing w:line="270" w:lineRule="atLeast"/>
        <w:rPr>
          <w:rFonts w:ascii="Verdana" w:hAnsi="Verdana"/>
          <w:b/>
          <w:bCs/>
          <w:color w:val="000000"/>
          <w:sz w:val="18"/>
          <w:szCs w:val="18"/>
        </w:rPr>
      </w:pPr>
      <w:r>
        <w:rPr>
          <w:rFonts w:ascii="Verdana" w:hAnsi="Verdana"/>
          <w:color w:val="000000"/>
          <w:sz w:val="18"/>
          <w:szCs w:val="18"/>
          <w:shd w:val="clear" w:color="auto" w:fill="FFFFFF"/>
        </w:rPr>
        <w:t>Дефекты законодательства субъектов Российской Федерации в сфере местного самоуправления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F5E6F" w:rsidRDefault="00DF5E6F" w:rsidP="00DF5E6F">
      <w:pPr>
        <w:spacing w:line="270" w:lineRule="atLeast"/>
        <w:rPr>
          <w:rFonts w:ascii="Verdana" w:hAnsi="Verdana"/>
          <w:color w:val="000000"/>
          <w:sz w:val="18"/>
          <w:szCs w:val="18"/>
        </w:rPr>
      </w:pPr>
      <w:r>
        <w:rPr>
          <w:rFonts w:ascii="Verdana" w:hAnsi="Verdana"/>
          <w:color w:val="000000"/>
          <w:sz w:val="18"/>
          <w:szCs w:val="18"/>
        </w:rPr>
        <w:t>2012</w:t>
      </w:r>
    </w:p>
    <w:p w:rsidR="00DF5E6F" w:rsidRDefault="00DF5E6F" w:rsidP="00DF5E6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F5E6F" w:rsidRDefault="00DF5E6F" w:rsidP="00DF5E6F">
      <w:pPr>
        <w:spacing w:line="270" w:lineRule="atLeast"/>
        <w:rPr>
          <w:rFonts w:ascii="Verdana" w:hAnsi="Verdana"/>
          <w:color w:val="000000"/>
          <w:sz w:val="18"/>
          <w:szCs w:val="18"/>
        </w:rPr>
      </w:pPr>
      <w:r>
        <w:rPr>
          <w:rFonts w:ascii="Verdana" w:hAnsi="Verdana"/>
          <w:color w:val="000000"/>
          <w:sz w:val="18"/>
          <w:szCs w:val="18"/>
        </w:rPr>
        <w:t>Кисличенко, Елена Ивановна</w:t>
      </w:r>
    </w:p>
    <w:p w:rsidR="00DF5E6F" w:rsidRDefault="00DF5E6F" w:rsidP="00DF5E6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F5E6F" w:rsidRDefault="00DF5E6F" w:rsidP="00DF5E6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F5E6F" w:rsidRDefault="00DF5E6F" w:rsidP="00DF5E6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F5E6F" w:rsidRDefault="00DF5E6F" w:rsidP="00DF5E6F">
      <w:pPr>
        <w:spacing w:line="270" w:lineRule="atLeast"/>
        <w:rPr>
          <w:rFonts w:ascii="Verdana" w:hAnsi="Verdana"/>
          <w:color w:val="000000"/>
          <w:sz w:val="18"/>
          <w:szCs w:val="18"/>
        </w:rPr>
      </w:pPr>
      <w:r>
        <w:rPr>
          <w:rFonts w:ascii="Verdana" w:hAnsi="Verdana"/>
          <w:color w:val="000000"/>
          <w:sz w:val="18"/>
          <w:szCs w:val="18"/>
        </w:rPr>
        <w:t>Казань</w:t>
      </w:r>
    </w:p>
    <w:p w:rsidR="00DF5E6F" w:rsidRDefault="00DF5E6F" w:rsidP="00DF5E6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F5E6F" w:rsidRDefault="00DF5E6F" w:rsidP="00DF5E6F">
      <w:pPr>
        <w:spacing w:line="270" w:lineRule="atLeast"/>
        <w:rPr>
          <w:rFonts w:ascii="Verdana" w:hAnsi="Verdana"/>
          <w:color w:val="000000"/>
          <w:sz w:val="18"/>
          <w:szCs w:val="18"/>
        </w:rPr>
      </w:pPr>
      <w:r>
        <w:rPr>
          <w:rFonts w:ascii="Verdana" w:hAnsi="Verdana"/>
          <w:color w:val="000000"/>
          <w:sz w:val="18"/>
          <w:szCs w:val="18"/>
        </w:rPr>
        <w:t>12.00.02</w:t>
      </w:r>
    </w:p>
    <w:p w:rsidR="00DF5E6F" w:rsidRDefault="00DF5E6F" w:rsidP="00DF5E6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F5E6F" w:rsidRDefault="00DF5E6F" w:rsidP="00DF5E6F">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DF5E6F" w:rsidRDefault="00DF5E6F" w:rsidP="00DF5E6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F5E6F" w:rsidRDefault="00DF5E6F" w:rsidP="00DF5E6F">
      <w:pPr>
        <w:spacing w:line="270" w:lineRule="atLeast"/>
        <w:rPr>
          <w:rFonts w:ascii="Verdana" w:hAnsi="Verdana"/>
          <w:color w:val="000000"/>
          <w:sz w:val="18"/>
          <w:szCs w:val="18"/>
        </w:rPr>
      </w:pPr>
      <w:r>
        <w:rPr>
          <w:rFonts w:ascii="Verdana" w:hAnsi="Verdana"/>
          <w:color w:val="000000"/>
          <w:sz w:val="18"/>
          <w:szCs w:val="18"/>
        </w:rPr>
        <w:t>253</w:t>
      </w:r>
    </w:p>
    <w:p w:rsidR="00DF5E6F" w:rsidRDefault="00DF5E6F" w:rsidP="00DF5E6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Кисличенко, Елена Ивановна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ВИДЫ И ПРИЧИНЫ ВОЗНИКНОВЕНИЯ ДЕФЕКТОВ</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юридическая природа дефектов права и дефектов законодательства.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Критерии определения и классификация дефектов законодательства.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Правовая основа</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и причины возникновения дефектов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ДЕФЕКТЫ</w:t>
      </w:r>
      <w:r>
        <w:rPr>
          <w:rStyle w:val="WW8Num3z0"/>
          <w:rFonts w:ascii="Verdana" w:hAnsi="Verdana"/>
          <w:color w:val="000000"/>
          <w:sz w:val="18"/>
          <w:szCs w:val="18"/>
        </w:rPr>
        <w:t> </w:t>
      </w:r>
      <w:r>
        <w:rPr>
          <w:rFonts w:ascii="Verdana" w:hAnsi="Verdana"/>
          <w:color w:val="000000"/>
          <w:sz w:val="18"/>
          <w:szCs w:val="18"/>
        </w:rPr>
        <w:t>ЗАКОНОДАТЕЛЬНОГО РЕГУЛИРОВАНИЯ ОСНОВ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СУБЪЕКТАХ РФ.</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Дефекты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территориальной основы местного самоуправления.</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Дефекты законодательного регулирования организационной основы местного самоуправления.</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Дефекты законодательного регулирования экономической основы местного самоуправления.</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Дефекты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наделения отдельными государственными полномочиями.</w:t>
      </w:r>
    </w:p>
    <w:p w:rsidR="00DF5E6F" w:rsidRDefault="00DF5E6F" w:rsidP="00DF5E6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"Дефекты законодательства субъектов Российской Федерации в сфере местного самоуправления"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является одной из предусмотренных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19931 года форм</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нашей страны, основываясь на положениях Европейской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местного самоуправления 1985 года , определила местное самоуправление как один из элементов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как самостоятельную форму осуществления народом принадлежащей ему власти. Кроме того, она</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важное положение в отношении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местное самоуправление в пределах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обладает самостоятельность, органы местного самоуправления не входят в систему органов государственной власти3.</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принципы организации местного самоуправления в Российской Федерации определены Федеральным законом от 6 октября 2003 г.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».4</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 Федеральному Собранию Российской Федерации от 5 ноября 2008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Дмитрий Медведев отметил, что «фундаментально значимым для нашего общества стало введение института местного самоуправления и укрепление</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начал государства. Государственная политика в этих вопросах во многом осуществлялась путем «</w:t>
      </w:r>
      <w:r>
        <w:rPr>
          <w:rStyle w:val="WW8Num4z0"/>
          <w:rFonts w:ascii="Verdana" w:hAnsi="Verdana"/>
          <w:color w:val="4682B4"/>
          <w:sz w:val="18"/>
          <w:szCs w:val="18"/>
        </w:rPr>
        <w:t>проб и ошибок</w:t>
      </w:r>
      <w:r>
        <w:rPr>
          <w:rFonts w:ascii="Verdana" w:hAnsi="Verdana"/>
          <w:color w:val="000000"/>
          <w:sz w:val="18"/>
          <w:szCs w:val="18"/>
        </w:rPr>
        <w:t>» - с учетом опыта других государств и сложившихся в мире форм федерализма»5.</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Конституция РФ // Российская газета,- 1993. - №237</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 15 октября 1985г. //Собрание законодательства Российской Федерации - 1998,- N 36.- Ст. 4466.</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 А. Муниципальное право России / С.А. Авакьян.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2009. - С. 120</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от 6 октября 2003 г. N 131-Ф3 "Об общих принципах организации местного самоуправления в Российской Федерации" // Собрание законодательства Российской Федерации. - 2003. - N 40. - Ст. 382</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Д.А. Медведева Федеральному Собранию РФ от 5 ноября 2008 г. // Российская газета. - 2008. - № 230.</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советской власти и развития государства</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было воспринято как форма реализации государственной власти. В настоящий период нормативные правовые акты принимаются не только органами власти Российской Федерации, ее субъектами, но и органами местного самоуправления исключительно по вопросам своего ведения. Осуществление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последними выявило проблемы в данной сфере, в настоящее время законодательство на местном уровне зачастую изобилует дефектами и</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правового регулирования местного самоуправления.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Дефекты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местного самоуправления проявляются, например, в следующем: во-первых, не четкое определение сферы нормотворческой деятельности органов местного самоуправления: во-вторых, частое обновление федерального законодательства, которое актуализирует необходимость внесения изменений во многие нормативно-правовые акты органов местного самоуправления; в-третьих, на муниципальном уровне выявлено отсутствие нормативно-правовых актов, регламентирующих</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процесс; в-четвертых, большинство муниципальных образований не обеспечено квалифицированными юридическими кадрами и т.п. В связи с вышеизложенным следует отметить, что разрешение указанных проблем потребовало проведение общетеоретического исследования, которое будет иметь для органов местного самоуправления методологическое значение, а именно: конкретизация понятия и сущности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определения его места, роли и значения в сфере осуществления</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определения основополагающих принципов муниципального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анализ особенностей, сущности и природы нормативных правовых актов органов местного самоуправления. Важное значение также будет иметь и решение вопросов, имеющих прикладной характер, которые касаются конкретных рекомендаций для совершенствования</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в органах местного самоуправления.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творческих возможностей</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в выборе средств своей деятельности определяется исходя из неполноты правового регулирования основ местного самоуправления, тем не менее, правовая неопределенность должна преодолеваться не произвольно, а конкретными средствами, в результате чего полученное в итоге решение будет справедливым и не нарушит</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закона.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исключительно важной задача считается задача обеспечения соответствия нормативно-правовых актов, которые издаются на местном уровне, иерархически вышестоящим актам, данная задача не может быть решена только путем введения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усиления надзора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законотворчества. Необходим комплексный, научный подход к проблемам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относительно порядка организации и осуществления местного самоуправления.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теория зачастую не содержит четких ответов на проблемные вопросы создания и реализации правовых норм, характеризующих муниципальное право, в результате чего теория не соответствует практике.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инстанции, иные государственные органы рассматривают в качестве объектов источники муниципального права, их опыт еще в недостаточной степени обобщен и систематизирован на теоретическом уровне. В результате сейчас особенно необходимы научные исследования задач, принципов и методов осуществления нормативно-правового регулирования местного самоуправления, возникающих при этом на практике проблем; разработка общих правил, в соответствии с которыми и должны создаваться и применяться нормативно-правовые акты различного уровня, а также производиться разработка конкретных рекомендаций для практических работников.</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Наиболее наглядно вопрос о дефектах в правовом регулировании встает, когда проводятся</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выявляются неохваченные нормами права области жизнедеятельности. Выявление дефектов не только исправляет неточности и недостатки законодательства, но и одновременно с их выявлением, позволяет глубже понять все стадии</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процесса.</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Стремительное развитие нормативной правовой основы местного самоуправления в России, качественно новейшие проблемы, поставленные сегодня практикой, постоянно приводят к некоторому отставанию правовой теории. Различные взгляды и концепции зачастую несостоятельны и требуют постоянного уточнения, а то и коренного пересмотра. Также в теории встречаются и явные дефекты. Проблемы и интерес к ним, которые проанализированы диссертантом, продиктован насущными потребностями его практической работы, которая представляется недостаточной с точки зрения практики научной разработанностью этих вопросов. Вышеуказанное и определило выбор темы настоящего исследования.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определяется нерешенностью и проблемностью многих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деятельностью органов местного самоуправления. В работе основной акцент сделан на теоретико-правовых и муниципально-правовых аспектах избранной темы, в том числе:</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противоречивость и неразвитость правовой основы местного самоуправления, наличие дефектов законодательного регулирования, отсутствие необходимых федеральных законов, и в то же время сужение сферы нормативно-правового (законодательного) регулирования многообразных отношений местного самоуправления субъектами Федерации;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нормативно-праовое закрепление общих принципов деятельности местного самоуправления без учета различных уровней муниципальных образований, что ведет к</w:t>
      </w:r>
      <w:r>
        <w:rPr>
          <w:rStyle w:val="WW8Num3z0"/>
          <w:rFonts w:ascii="Verdana" w:hAnsi="Verdana"/>
          <w:color w:val="000000"/>
          <w:sz w:val="18"/>
          <w:szCs w:val="18"/>
        </w:rPr>
        <w:t> </w:t>
      </w:r>
      <w:r>
        <w:rPr>
          <w:rStyle w:val="WW8Num4z0"/>
          <w:rFonts w:ascii="Verdana" w:hAnsi="Verdana"/>
          <w:color w:val="4682B4"/>
          <w:sz w:val="18"/>
          <w:szCs w:val="18"/>
        </w:rPr>
        <w:t>умалению</w:t>
      </w:r>
      <w:r>
        <w:rPr>
          <w:rStyle w:val="WW8Num3z0"/>
          <w:rFonts w:ascii="Verdana" w:hAnsi="Verdana"/>
          <w:color w:val="000000"/>
          <w:sz w:val="18"/>
          <w:szCs w:val="18"/>
        </w:rPr>
        <w:t> </w:t>
      </w:r>
      <w:r>
        <w:rPr>
          <w:rFonts w:ascii="Verdana" w:hAnsi="Verdana"/>
          <w:color w:val="000000"/>
          <w:sz w:val="18"/>
          <w:szCs w:val="18"/>
        </w:rPr>
        <w:t>роли местного самоуправления как формы осуществления государственной власти;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четкого определения объема</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компетенции органов местного самоуправления, что ведет к определенным трудностям в реализации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полномочий органов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законодательного решения вопроса о роли и месте нормативно-правовых актов органов местного самоуправления в системе отечественного права.</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Выявление и варианты решения этих проблемных вопросов местного самоуправления свидетельствует об актуальности темы диссертационного исследования.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на основе которых автором были сформулированы и разработаны методологические подходы к исследованию института местного самоуправления, изложены в трудах ученых, посвященных общей теории и истории государства и права, ученых -</w:t>
      </w:r>
      <w:r>
        <w:rPr>
          <w:rStyle w:val="WW8Num4z0"/>
          <w:rFonts w:ascii="Verdana" w:hAnsi="Verdana"/>
          <w:color w:val="4682B4"/>
          <w:sz w:val="18"/>
          <w:szCs w:val="18"/>
        </w:rPr>
        <w:t>конституционалистов</w:t>
      </w:r>
      <w:r>
        <w:rPr>
          <w:rStyle w:val="WW8Num3z0"/>
          <w:rFonts w:ascii="Verdana" w:hAnsi="Verdana"/>
          <w:color w:val="000000"/>
          <w:sz w:val="18"/>
          <w:szCs w:val="18"/>
        </w:rPr>
        <w:t> </w:t>
      </w:r>
      <w:r>
        <w:rPr>
          <w:rFonts w:ascii="Verdana" w:hAnsi="Verdana"/>
          <w:color w:val="000000"/>
          <w:sz w:val="18"/>
          <w:szCs w:val="18"/>
        </w:rPr>
        <w:t>- С.А. Авакьяна, С.Н.</w:t>
      </w:r>
      <w:r>
        <w:rPr>
          <w:rStyle w:val="WW8Num3z0"/>
          <w:rFonts w:ascii="Verdana" w:hAnsi="Verdana"/>
          <w:color w:val="000000"/>
          <w:sz w:val="18"/>
          <w:szCs w:val="18"/>
        </w:rPr>
        <w:t> </w:t>
      </w:r>
      <w:r>
        <w:rPr>
          <w:rStyle w:val="WW8Num4z0"/>
          <w:rFonts w:ascii="Verdana" w:hAnsi="Verdana"/>
          <w:color w:val="4682B4"/>
          <w:sz w:val="18"/>
          <w:szCs w:val="18"/>
        </w:rPr>
        <w:t>Бабурина</w:t>
      </w:r>
      <w:r>
        <w:rPr>
          <w:rFonts w:ascii="Verdana" w:hAnsi="Verdana"/>
          <w:color w:val="000000"/>
          <w:sz w:val="18"/>
          <w:szCs w:val="18"/>
        </w:rPr>
        <w:t>, Г.В. Барабашева, И.А. Исаева, Д.А.</w:t>
      </w:r>
      <w:r>
        <w:rPr>
          <w:rStyle w:val="WW8Num4z0"/>
          <w:rFonts w:ascii="Verdana" w:hAnsi="Verdana"/>
          <w:color w:val="4682B4"/>
          <w:sz w:val="18"/>
          <w:szCs w:val="18"/>
        </w:rPr>
        <w:t>Керимова</w:t>
      </w:r>
      <w:r>
        <w:rPr>
          <w:rFonts w:ascii="Verdana" w:hAnsi="Verdana"/>
          <w:color w:val="000000"/>
          <w:sz w:val="18"/>
          <w:szCs w:val="18"/>
        </w:rPr>
        <w:t>, А.Д. Керимова, Е.И. Козловой, И.Н.</w:t>
      </w:r>
      <w:r>
        <w:rPr>
          <w:rStyle w:val="WW8Num3z0"/>
          <w:rFonts w:ascii="Verdana" w:hAnsi="Verdana"/>
          <w:color w:val="000000"/>
          <w:sz w:val="18"/>
          <w:szCs w:val="18"/>
        </w:rPr>
        <w:t> </w:t>
      </w:r>
      <w:r>
        <w:rPr>
          <w:rStyle w:val="WW8Num4z0"/>
          <w:rFonts w:ascii="Verdana" w:hAnsi="Verdana"/>
          <w:color w:val="4682B4"/>
          <w:sz w:val="18"/>
          <w:szCs w:val="18"/>
        </w:rPr>
        <w:t>Куксина</w:t>
      </w:r>
      <w:r>
        <w:rPr>
          <w:rFonts w:ascii="Verdana" w:hAnsi="Verdana"/>
          <w:color w:val="000000"/>
          <w:sz w:val="18"/>
          <w:szCs w:val="18"/>
        </w:rPr>
        <w:t>, O.E. Кутафина, К.А. Кряжкова,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Л.Е. Лаптевой, Г.В. Мальцева, В.А.</w:t>
      </w:r>
      <w:r>
        <w:rPr>
          <w:rStyle w:val="WW8Num3z0"/>
          <w:rFonts w:ascii="Verdana" w:hAnsi="Verdana"/>
          <w:color w:val="000000"/>
          <w:sz w:val="18"/>
          <w:szCs w:val="18"/>
        </w:rPr>
        <w:t> </w:t>
      </w:r>
      <w:r>
        <w:rPr>
          <w:rStyle w:val="WW8Num4z0"/>
          <w:rFonts w:ascii="Verdana" w:hAnsi="Verdana"/>
          <w:color w:val="4682B4"/>
          <w:sz w:val="18"/>
          <w:szCs w:val="18"/>
        </w:rPr>
        <w:t>Невинского</w:t>
      </w:r>
      <w:r>
        <w:rPr>
          <w:rFonts w:ascii="Verdana" w:hAnsi="Verdana"/>
          <w:color w:val="000000"/>
          <w:sz w:val="18"/>
          <w:szCs w:val="18"/>
        </w:rPr>
        <w:t>, A.M. Осавелюка, З.А. Станкевича,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Ю.А. Тихомирова, Б.Н. Топорнина,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А.И. Черкасова, Т.М. Шамба, К.Ф.</w:t>
      </w:r>
      <w:r>
        <w:rPr>
          <w:rStyle w:val="WW8Num3z0"/>
          <w:rFonts w:ascii="Verdana" w:hAnsi="Verdana"/>
          <w:color w:val="000000"/>
          <w:sz w:val="18"/>
          <w:szCs w:val="18"/>
        </w:rPr>
        <w:t> </w:t>
      </w:r>
      <w:r>
        <w:rPr>
          <w:rStyle w:val="WW8Num4z0"/>
          <w:rFonts w:ascii="Verdana" w:hAnsi="Verdana"/>
          <w:color w:val="4682B4"/>
          <w:sz w:val="18"/>
          <w:szCs w:val="18"/>
        </w:rPr>
        <w:t>Шеремета</w:t>
      </w:r>
      <w:r>
        <w:rPr>
          <w:rFonts w:ascii="Verdana" w:hAnsi="Verdana"/>
          <w:color w:val="000000"/>
          <w:sz w:val="18"/>
          <w:szCs w:val="18"/>
        </w:rPr>
        <w:t>, А.И. Экимова и др.</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диссертантом исследование основывается на результатах анализа работ по данной теме отечественных ученых и специалистов, среди которых следует назвать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Г.В. Барабашева, Н.С. Бондаря,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И.В. Выдрина, Е.В. Гриценко, Е.М.</w:t>
      </w:r>
      <w:r>
        <w:rPr>
          <w:rStyle w:val="WW8Num3z0"/>
          <w:rFonts w:ascii="Verdana" w:hAnsi="Verdana"/>
          <w:color w:val="000000"/>
          <w:sz w:val="18"/>
          <w:szCs w:val="18"/>
        </w:rPr>
        <w:t> </w:t>
      </w:r>
      <w:r>
        <w:rPr>
          <w:rStyle w:val="WW8Num4z0"/>
          <w:rFonts w:ascii="Verdana" w:hAnsi="Verdana"/>
          <w:color w:val="4682B4"/>
          <w:sz w:val="18"/>
          <w:szCs w:val="18"/>
        </w:rPr>
        <w:t>Ковешникова</w:t>
      </w:r>
      <w:r>
        <w:rPr>
          <w:rFonts w:ascii="Verdana" w:hAnsi="Verdana"/>
          <w:color w:val="000000"/>
          <w:sz w:val="18"/>
          <w:szCs w:val="18"/>
        </w:rPr>
        <w:t>, A.B. Козлова, М.А. Краснова,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Л.В. Лазарева, Л.Е. Лаптевой, Г.В.</w:t>
      </w:r>
      <w:r>
        <w:rPr>
          <w:rStyle w:val="WW8Num4z0"/>
          <w:rFonts w:ascii="Verdana" w:hAnsi="Verdana"/>
          <w:color w:val="4682B4"/>
          <w:sz w:val="18"/>
          <w:szCs w:val="18"/>
        </w:rPr>
        <w:t>Мальцева</w:t>
      </w:r>
      <w:r>
        <w:rPr>
          <w:rFonts w:ascii="Verdana" w:hAnsi="Verdana"/>
          <w:color w:val="000000"/>
          <w:sz w:val="18"/>
          <w:szCs w:val="18"/>
        </w:rPr>
        <w:t>, H.A. Михалевой, В.А. Невинского, Н.В.</w:t>
      </w:r>
      <w:r>
        <w:rPr>
          <w:rStyle w:val="WW8Num3z0"/>
          <w:rFonts w:ascii="Verdana" w:hAnsi="Verdana"/>
          <w:color w:val="000000"/>
          <w:sz w:val="18"/>
          <w:szCs w:val="18"/>
        </w:rPr>
        <w:t> </w:t>
      </w:r>
      <w:r>
        <w:rPr>
          <w:rStyle w:val="WW8Num4z0"/>
          <w:rFonts w:ascii="Verdana" w:hAnsi="Verdana"/>
          <w:color w:val="4682B4"/>
          <w:sz w:val="18"/>
          <w:szCs w:val="18"/>
        </w:rPr>
        <w:t>Постового</w:t>
      </w:r>
      <w:r>
        <w:rPr>
          <w:rFonts w:ascii="Verdana" w:hAnsi="Verdana"/>
          <w:color w:val="000000"/>
          <w:sz w:val="18"/>
          <w:szCs w:val="18"/>
        </w:rPr>
        <w:t>, Б.А. Страшуна, Ю.А. 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В.И. Фадеева, А.И. Черкасова, К.Ф. и др.</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Общетеоретическим фундаментом исследования основ и пределов самостоятельности местного самоуправления в Российской Федерации послужили работы специалистов в области конституционного и муниципального права, историков и политологов, охватывающие период с XIX в. по сегодняшний день.</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Изучению теоретических основ местного самоуправления посвящены труды многих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В дореволюционны период в России следует выделить труды таких ученых как В.Д.</w:t>
      </w:r>
      <w:r>
        <w:rPr>
          <w:rStyle w:val="WW8Num3z0"/>
          <w:rFonts w:ascii="Verdana" w:hAnsi="Verdana"/>
          <w:color w:val="000000"/>
          <w:sz w:val="18"/>
          <w:szCs w:val="18"/>
        </w:rPr>
        <w:t> </w:t>
      </w:r>
      <w:r>
        <w:rPr>
          <w:rStyle w:val="WW8Num4z0"/>
          <w:rFonts w:ascii="Verdana" w:hAnsi="Verdana"/>
          <w:color w:val="4682B4"/>
          <w:sz w:val="18"/>
          <w:szCs w:val="18"/>
        </w:rPr>
        <w:t>Гольцов</w:t>
      </w:r>
      <w:r>
        <w:rPr>
          <w:rFonts w:ascii="Verdana" w:hAnsi="Verdana"/>
          <w:color w:val="000000"/>
          <w:sz w:val="18"/>
          <w:szCs w:val="18"/>
        </w:rPr>
        <w:t>, Б.Б. Веселовский, Е.А. Звягинцев,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xml:space="preserve">, Г.С </w:t>
      </w:r>
      <w:r>
        <w:rPr>
          <w:rFonts w:ascii="Verdana" w:hAnsi="Verdana"/>
          <w:color w:val="000000"/>
          <w:sz w:val="18"/>
          <w:szCs w:val="18"/>
        </w:rPr>
        <w:lastRenderedPageBreak/>
        <w:t>Михайлов и других, которые заложили основы отечественной научной концепции местного самоуправления.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А.И.</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Fonts w:ascii="Verdana" w:hAnsi="Verdana"/>
          <w:color w:val="000000"/>
          <w:sz w:val="18"/>
          <w:szCs w:val="18"/>
        </w:rPr>
        <w:t>, JI.A. Велихова, И.В. Выдрина, А.Д.</w:t>
      </w:r>
      <w:r>
        <w:rPr>
          <w:rStyle w:val="WW8Num3z0"/>
          <w:rFonts w:ascii="Verdana" w:hAnsi="Verdana"/>
          <w:color w:val="000000"/>
          <w:sz w:val="18"/>
          <w:szCs w:val="18"/>
        </w:rPr>
        <w:t> </w:t>
      </w:r>
      <w:r>
        <w:rPr>
          <w:rStyle w:val="WW8Num4z0"/>
          <w:rFonts w:ascii="Verdana" w:hAnsi="Verdana"/>
          <w:color w:val="4682B4"/>
          <w:sz w:val="18"/>
          <w:szCs w:val="18"/>
        </w:rPr>
        <w:t>Градовского</w:t>
      </w:r>
      <w:r>
        <w:rPr>
          <w:rFonts w:ascii="Verdana" w:hAnsi="Verdana"/>
          <w:color w:val="000000"/>
          <w:sz w:val="18"/>
          <w:szCs w:val="18"/>
        </w:rPr>
        <w:t>, Г. Еллинека, Н.И. Лазаревского и других, положили начало теоретической концепции природы и сущности местного самоуправления, в конце XIX начале XX века.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началом демократических преобразований в Российской Федерации, местное самоуправление активно стало исследоваться современными российскими учеными, такими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С.С. Алексеев, Г.В. Атаманчук, Г.В.</w:t>
      </w:r>
      <w:r>
        <w:rPr>
          <w:rStyle w:val="WW8Num3z0"/>
          <w:rFonts w:ascii="Verdana" w:hAnsi="Verdana"/>
          <w:color w:val="000000"/>
          <w:sz w:val="18"/>
          <w:szCs w:val="18"/>
        </w:rPr>
        <w:t> </w:t>
      </w:r>
      <w:r>
        <w:rPr>
          <w:rStyle w:val="WW8Num4z0"/>
          <w:rFonts w:ascii="Verdana" w:hAnsi="Verdana"/>
          <w:color w:val="4682B4"/>
          <w:sz w:val="18"/>
          <w:szCs w:val="18"/>
        </w:rPr>
        <w:t>Барабашев</w:t>
      </w:r>
      <w:r>
        <w:rPr>
          <w:rFonts w:ascii="Verdana" w:hAnsi="Verdana"/>
          <w:color w:val="000000"/>
          <w:sz w:val="18"/>
          <w:szCs w:val="18"/>
        </w:rPr>
        <w:t>, В.И. Васильев, В.А. Виноградов, Ю.А.</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Н.А Емельянов, В.Н. Иванов, О.Е</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Б.М. Лазарев, Е.А. Незнамова, B.C.</w:t>
      </w:r>
      <w:r>
        <w:rPr>
          <w:rStyle w:val="WW8Num4z0"/>
          <w:rFonts w:ascii="Verdana" w:hAnsi="Verdana"/>
          <w:color w:val="4682B4"/>
          <w:sz w:val="18"/>
          <w:szCs w:val="18"/>
        </w:rPr>
        <w:t>Нерсесянц</w:t>
      </w:r>
      <w:r>
        <w:rPr>
          <w:rFonts w:ascii="Verdana" w:hAnsi="Verdana"/>
          <w:color w:val="000000"/>
          <w:sz w:val="18"/>
          <w:szCs w:val="18"/>
        </w:rPr>
        <w:t>, И.И. Овчинников, В.И. Патрушев, В.А.</w:t>
      </w:r>
      <w:r>
        <w:rPr>
          <w:rStyle w:val="WW8Num3z0"/>
          <w:rFonts w:ascii="Verdana" w:hAnsi="Verdana"/>
          <w:color w:val="000000"/>
          <w:sz w:val="18"/>
          <w:szCs w:val="18"/>
        </w:rPr>
        <w:t> </w:t>
      </w:r>
      <w:r>
        <w:rPr>
          <w:rStyle w:val="WW8Num4z0"/>
          <w:rFonts w:ascii="Verdana" w:hAnsi="Verdana"/>
          <w:color w:val="4682B4"/>
          <w:sz w:val="18"/>
          <w:szCs w:val="18"/>
        </w:rPr>
        <w:t>Прокошин</w:t>
      </w:r>
      <w:r>
        <w:rPr>
          <w:rFonts w:ascii="Verdana" w:hAnsi="Verdana"/>
          <w:color w:val="000000"/>
          <w:sz w:val="18"/>
          <w:szCs w:val="18"/>
        </w:rPr>
        <w:t>, И.В. Постовой, О.Л. Савранская, В.И Спасенко, В.В.</w:t>
      </w:r>
      <w:r>
        <w:rPr>
          <w:rStyle w:val="WW8Num3z0"/>
          <w:rFonts w:ascii="Verdana" w:hAnsi="Verdana"/>
          <w:color w:val="000000"/>
          <w:sz w:val="18"/>
          <w:szCs w:val="18"/>
        </w:rPr>
        <w:t> </w:t>
      </w:r>
      <w:r>
        <w:rPr>
          <w:rStyle w:val="WW8Num4z0"/>
          <w:rFonts w:ascii="Verdana" w:hAnsi="Verdana"/>
          <w:color w:val="4682B4"/>
          <w:sz w:val="18"/>
          <w:szCs w:val="18"/>
        </w:rPr>
        <w:t>Таболин</w:t>
      </w:r>
      <w:r>
        <w:rPr>
          <w:rFonts w:ascii="Verdana" w:hAnsi="Verdana"/>
          <w:color w:val="000000"/>
          <w:sz w:val="18"/>
          <w:szCs w:val="18"/>
        </w:rPr>
        <w:t>, Ю.А. Тихомиров, В.Е. Чиркин, К.Ф.</w:t>
      </w:r>
      <w:r>
        <w:rPr>
          <w:rStyle w:val="WW8Num3z0"/>
          <w:rFonts w:ascii="Verdana" w:hAnsi="Verdana"/>
          <w:color w:val="000000"/>
          <w:sz w:val="18"/>
          <w:szCs w:val="18"/>
        </w:rPr>
        <w:t> </w:t>
      </w:r>
      <w:r>
        <w:rPr>
          <w:rStyle w:val="WW8Num4z0"/>
          <w:rFonts w:ascii="Verdana" w:hAnsi="Verdana"/>
          <w:color w:val="4682B4"/>
          <w:sz w:val="18"/>
          <w:szCs w:val="18"/>
        </w:rPr>
        <w:t>Шеремет</w:t>
      </w:r>
      <w:r>
        <w:rPr>
          <w:rFonts w:ascii="Verdana" w:hAnsi="Verdana"/>
          <w:color w:val="000000"/>
          <w:sz w:val="18"/>
          <w:szCs w:val="18"/>
        </w:rPr>
        <w:t>, Е.С. Шугрина и др. Эти авторы заложили научный фундамент институционализации местного самоуправления.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дефектов в праве и законодательстве была актуального в юридической науке всегда, и каждая историческая эпоха требовала своего решения. Так, Аристотель считал, что пробелы в праве следует восполнять неизменными законами природы, естественным правом. Л.С.</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указывал, что в работах Ч.</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и Ш. Монтескье была</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идея абсолютного приоритета закона и</w:t>
      </w:r>
      <w:r>
        <w:rPr>
          <w:rStyle w:val="WW8Num3z0"/>
          <w:rFonts w:ascii="Verdana" w:hAnsi="Verdana"/>
          <w:color w:val="000000"/>
          <w:sz w:val="18"/>
          <w:szCs w:val="18"/>
        </w:rPr>
        <w:t> </w:t>
      </w:r>
      <w:r>
        <w:rPr>
          <w:rStyle w:val="WW8Num4z0"/>
          <w:rFonts w:ascii="Verdana" w:hAnsi="Verdana"/>
          <w:color w:val="4682B4"/>
          <w:sz w:val="18"/>
          <w:szCs w:val="18"/>
        </w:rPr>
        <w:t>беспробельности</w:t>
      </w:r>
      <w:r>
        <w:rPr>
          <w:rStyle w:val="WW8Num3z0"/>
          <w:rFonts w:ascii="Verdana" w:hAnsi="Verdana"/>
          <w:color w:val="000000"/>
          <w:sz w:val="18"/>
          <w:szCs w:val="18"/>
        </w:rPr>
        <w:t> </w:t>
      </w:r>
      <w:r>
        <w:rPr>
          <w:rFonts w:ascii="Verdana" w:hAnsi="Verdana"/>
          <w:color w:val="000000"/>
          <w:sz w:val="18"/>
          <w:szCs w:val="18"/>
        </w:rPr>
        <w:t>права1.</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Явич, Л.С. Общая теория права/Л.С. Явич. -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 - С. 140.</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дефекта в советской юридической литературе практически не исследовалось. На первом этапе развития советской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главенствующую роль несли формулировки права, как таковые исключавшие саму по себе постановку вопроса о дефектах. Критика действующего законодательства в период 30-50-х годов не только поощрялась, а наоборот,</w:t>
      </w:r>
      <w:r>
        <w:rPr>
          <w:rStyle w:val="WW8Num4z0"/>
          <w:rFonts w:ascii="Verdana" w:hAnsi="Verdana"/>
          <w:color w:val="4682B4"/>
          <w:sz w:val="18"/>
          <w:szCs w:val="18"/>
        </w:rPr>
        <w:t>наказывалась</w:t>
      </w:r>
      <w:r>
        <w:rPr>
          <w:rFonts w:ascii="Verdana" w:hAnsi="Verdana"/>
          <w:color w:val="000000"/>
          <w:sz w:val="18"/>
          <w:szCs w:val="18"/>
        </w:rPr>
        <w:t>. В тот момент западная юридическая наука, напротив, предоставила ряд крупных работ, посвященных проблеме пробелов и дефектов в праве, из которых можно было почерпнуть технический инструментарий и знания о приемах и средствах исследования дефектов.</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 научной литературе значительное количество работ посвящено проблеме пробелов и дефектов в праве (В.И.</w:t>
      </w:r>
      <w:r>
        <w:rPr>
          <w:rStyle w:val="WW8Num3z0"/>
          <w:rFonts w:ascii="Verdana" w:hAnsi="Verdana"/>
          <w:color w:val="000000"/>
          <w:sz w:val="18"/>
          <w:szCs w:val="18"/>
        </w:rPr>
        <w:t> </w:t>
      </w:r>
      <w:r>
        <w:rPr>
          <w:rStyle w:val="WW8Num4z0"/>
          <w:rFonts w:ascii="Verdana" w:hAnsi="Verdana"/>
          <w:color w:val="4682B4"/>
          <w:sz w:val="18"/>
          <w:szCs w:val="18"/>
        </w:rPr>
        <w:t>Акимов</w:t>
      </w:r>
      <w:r>
        <w:rPr>
          <w:rFonts w:ascii="Verdana" w:hAnsi="Verdana"/>
          <w:color w:val="000000"/>
          <w:sz w:val="18"/>
          <w:szCs w:val="18"/>
        </w:rPr>
        <w:t>, П.Е. Недбайло, М.Д. Шаргородский,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В.В. Лазарев, О.Э. Лейст, А.Г.</w:t>
      </w:r>
      <w:r>
        <w:rPr>
          <w:rStyle w:val="WW8Num3z0"/>
          <w:rFonts w:ascii="Verdana" w:hAnsi="Verdana"/>
          <w:color w:val="000000"/>
          <w:sz w:val="18"/>
          <w:szCs w:val="18"/>
        </w:rPr>
        <w:t> </w:t>
      </w:r>
      <w:r>
        <w:rPr>
          <w:rStyle w:val="WW8Num4z0"/>
          <w:rFonts w:ascii="Verdana" w:hAnsi="Verdana"/>
          <w:color w:val="4682B4"/>
          <w:sz w:val="18"/>
          <w:szCs w:val="18"/>
        </w:rPr>
        <w:t>Бережное</w:t>
      </w:r>
      <w:r>
        <w:rPr>
          <w:rFonts w:ascii="Verdana" w:hAnsi="Verdana"/>
          <w:color w:val="000000"/>
          <w:sz w:val="18"/>
          <w:szCs w:val="18"/>
        </w:rPr>
        <w:t>, Д.Н. Рябова, С.Ф. Кечекьян, С.А.</w:t>
      </w:r>
      <w:r>
        <w:rPr>
          <w:rStyle w:val="WW8Num3z0"/>
          <w:rFonts w:ascii="Verdana" w:hAnsi="Verdana"/>
          <w:color w:val="000000"/>
          <w:sz w:val="18"/>
          <w:szCs w:val="18"/>
        </w:rPr>
        <w:t> </w:t>
      </w:r>
      <w:r>
        <w:rPr>
          <w:rStyle w:val="WW8Num4z0"/>
          <w:rFonts w:ascii="Verdana" w:hAnsi="Verdana"/>
          <w:color w:val="4682B4"/>
          <w:sz w:val="18"/>
          <w:szCs w:val="18"/>
        </w:rPr>
        <w:t>Степанов</w:t>
      </w:r>
      <w:r>
        <w:rPr>
          <w:rFonts w:ascii="Verdana" w:hAnsi="Verdana"/>
          <w:color w:val="000000"/>
          <w:sz w:val="18"/>
          <w:szCs w:val="18"/>
        </w:rPr>
        <w:t>, С.А. Авакьян и др.).</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данная проблема не утрачивает своей актуальности, так в г. Ульяновске 13-14 октября 2011 г. состоялся Третий Общероссийский муниципальный правовой Форум по вопросу: «Развитие местного самоуправления в современной России. Проблемы. Пути решения».1</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определенной мере</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уже может считаться дефектом регулирования. И все-таки понятие дефекта должно быть шире и охватывать также выбор концепций и качество регулирования2.</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большинство работ по дефектам права и законодательства посвящены либо теоретическим вопросам формы права, либо характеристике законотворческой деятельности органов государственной власти.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Значительно меньше исследований в области отраслевых проблем дефектов законодательства.</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Нормативное правовое регулирование местного самоуправления в Российской Федерации постоянно изменяется, что является отражением объективных трудностей его функционирования.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Подверженное бесконечным изменениям отечественное право о</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http://omyr.ru/rneropriyatiya/3y-forum-201</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Авакьян, С. А. Пробелы и дефекты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и пути их устранения / С.А. Авакьян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- 2007. - № 8.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активное развитие правовых технологий, обширная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непрерывно ставят новые задачи для исследователей в данной области.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 формированием, изменением и реализацией законодательства субъекта Российской Федерации в сфере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дефекты формирования, изменения и реализации законодательства субъектов Российской Федерации в сфере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данного исследования является теоретический анализ понятия и видов дефектов законодательства субъектов Российской Федерации в сфере местного самоуправления и формулирование основных направлений, форм и методов преодоления дефектов законодательного регулирования местного самоуправления на примере Республики Марий Эл.</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решаются следующие задачи: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теоретико-правовые и методологические аспекты разграничения дефектов правового регулирования и дефектов законодательного регулирования в субъектах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дефекта законодательства субъекта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причинно-следственные связи возникновения и основания классификации дефектов законодательства субъектов Российской Федерации в сфере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типичные и специфические виды дефектов законодательства субъектов Российской Федерации применительно к правовой, территориальной, организационной и экономической основам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направления, формы и методы преодоления дефектов законодательного регулирования местного самоуправления на примере Республики Марий Эл;</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авторскую концепцию выявления и преодоления дефектов законодательного регулирования местного самоуправления в субъектах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практические рекомендации по совершенствованию законодательного регулирования местного самоуправления на примере Республики Марий Эл.</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положения и концепции, сформулированные в трудах ученых по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административному и муниципальному праву, а также материалы научных и научно-практических конференций, совещаний, «</w:t>
      </w:r>
      <w:r>
        <w:rPr>
          <w:rStyle w:val="WW8Num4z0"/>
          <w:rFonts w:ascii="Verdana" w:hAnsi="Verdana"/>
          <w:color w:val="4682B4"/>
          <w:sz w:val="18"/>
          <w:szCs w:val="18"/>
        </w:rPr>
        <w:t>круглых столов</w:t>
      </w:r>
      <w:r>
        <w:rPr>
          <w:rFonts w:ascii="Verdana" w:hAnsi="Verdana"/>
          <w:color w:val="000000"/>
          <w:sz w:val="18"/>
          <w:szCs w:val="18"/>
        </w:rPr>
        <w:t>» по различным аспектам исследуемой проблемы.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При проведении комплексного диссертационного исследования для анализа теорий и концепций в области дефектов права и законодательства, обобщения проблем, формулировки определений, предложений и выводов применялись общенаучные методы познания: диалектический; системный, формально-логический, метод анализа и синтеза, метод восхождения от абстрактного к конкретному. При проведении анализа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в диссертационном исследовании использовались специальные правовые методы — сравнительно-правовой, формально-юридический, нормативно-логический и др. Кроме того, в ходе работы автором были использованы методы теоретико-правового моделирования.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составили Конституция Российской Федерации, Европейская хартия местного самоуправления,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и законы субъектов Российской Федерации, нормативные правовые акты органов государственной власти и органов местного самоуправления в Республике Марий Эл, статистические данные о результатах регионального законодательного процесса, представленные как в систематизированных сборниках, так и в автоматизированной системе обеспечения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Республики Марий Эл.</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Сформулировано понятие дефекта законодательства как реального препятствия для функционирования определенной группы общественных отношений в сфере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обосновано, что дефекты законодательства делятся на преодолимые и непреодолимые. Преодолимые дефекты законодательства субъектов Российской Федерации ликвидируются без его изменения с помощью других правовых средств. Непреодолимые дефекты исправляются только путем изменения самого законодательства субъектов Российской Федерации в сфере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Исследование является одной из первых работ, где проанализированы и сгруппированы дефекты законодательного регулирования всех основ местного самоуправления в субъекте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примере Республики Марий Эл выявлены типичные причинно-следственные связи возникновения дефектов, сформулирована авторская концепция выявления и преодоления дефектов законодательного регулирования местного самоуправления в субъектах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 комплекс рекомендаций по устранению аналогичных дефектов законодательного регулирования местного самоуправления в субъектах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результате проведенного исследований различных точек зрения правоведов на сущность дефектов автором диссертационного исследования предлагается следующее определение дефекта законодательства.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широком смысле дефект законодательства есть такое состояние законов, а как следствие и других нормативных правовых актов, при котором правовое регулирование общественных отношений нарушает оптимальный баланс интересов человека, общества и государства, порождаются негативные политические и социально-экономические явления,</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ущемляются личные и общественные интересы.</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показывает анализ, наиболее распространенным такого рода дефектом регионального законодательства являются ошибки в определении предмета законодательного регулирования или концептуальная порочность законов.</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узком смысле,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более значимом, дефект законодательства есть низкое качество законов, в силу которого затрудняется формирование системы правового регулирования и возникают проблемы реализации соответствующих правовых норм.</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распространенными дефектами регионального законодательства являются пробелы. Пробел в законодательстве субъекта Российской Федерации — это отсутствие закона или конкретной нормы в законе, необходимой для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общественных отношений, входящих в сферу законодательного регулирования.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Причины дефектности законодательства субъектов Российской Федерации в сфере местного самоуправления могут быть разделены на объективные и субъективные. При этом к объективным причинам следует относить только те факторы, которые реально не могут быть обусловлены поведением людей, ответственных за</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К объективным причинам относятся чрезвычайные ситуации природного характера, социальные, экономические, исторические, внешнеполитические факторы. К объективным причинам дефектов законодательства субъектов Российской Федерации автор относит и</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характер нашего государства.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федерального законодательства в сфере местного самоуправления объективно порождают</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дефекты законодательства субъектов Российской Федерации в указанной сфере, что вызывает необходимость адекватного перманентного изменения регионального законодательства.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субъективным причинам дефектности регионального законодательства следует отнести несоблюдение процедур принятия законов,</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институтов непосредственной демократии при разработке и принятии нормативных правовых актов, низкий профессионализм или</w:t>
      </w:r>
      <w:r>
        <w:rPr>
          <w:rStyle w:val="WW8Num3z0"/>
          <w:rFonts w:ascii="Verdana" w:hAnsi="Verdana"/>
          <w:color w:val="000000"/>
          <w:sz w:val="18"/>
          <w:szCs w:val="18"/>
        </w:rPr>
        <w:t> </w:t>
      </w:r>
      <w:r>
        <w:rPr>
          <w:rStyle w:val="WW8Num4z0"/>
          <w:rFonts w:ascii="Verdana" w:hAnsi="Verdana"/>
          <w:color w:val="4682B4"/>
          <w:sz w:val="18"/>
          <w:szCs w:val="18"/>
        </w:rPr>
        <w:t>недобросовестность</w:t>
      </w:r>
      <w:r>
        <w:rPr>
          <w:rStyle w:val="WW8Num3z0"/>
          <w:rFonts w:ascii="Verdana" w:hAnsi="Verdana"/>
          <w:color w:val="000000"/>
          <w:sz w:val="18"/>
          <w:szCs w:val="18"/>
        </w:rPr>
        <w:t> </w:t>
      </w:r>
      <w:r>
        <w:rPr>
          <w:rFonts w:ascii="Verdana" w:hAnsi="Verdana"/>
          <w:color w:val="000000"/>
          <w:sz w:val="18"/>
          <w:szCs w:val="18"/>
        </w:rPr>
        <w:t>разработчиков проектов законов и иных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политической целесообразностью принятия того или иного акта, игнорирование научных принципов нормотворчества.</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Дефекты законодательного регулирования правовой основы местного самоуправления в субъектах Российской Федерации образуют три взаимосвязанные группы.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группа дефектов регулирования правовой основы определяется</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 xml:space="preserve">устройством Российской Федерации и она достаточно хорошо проанализирована в специальных исследованиях. Следует отметить, что законодательство субъектов Российской Федерации чаще всего просто ретранслирует дефекты федерального </w:t>
      </w:r>
      <w:r>
        <w:rPr>
          <w:rFonts w:ascii="Verdana" w:hAnsi="Verdana"/>
          <w:color w:val="000000"/>
          <w:sz w:val="18"/>
          <w:szCs w:val="18"/>
        </w:rPr>
        <w:lastRenderedPageBreak/>
        <w:t>законодательства, достаточно часто усиливает и очень редко целенаправленно корректирует эти дефекты.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группа дефектов связана с концептуальными проблемами конституционного (уставного) регулирования местного самоуправления в субъектах Российской Федерации. Конституции (</w:t>
      </w:r>
      <w:r>
        <w:rPr>
          <w:rStyle w:val="WW8Num4z0"/>
          <w:rFonts w:ascii="Verdana" w:hAnsi="Verdana"/>
          <w:color w:val="4682B4"/>
          <w:sz w:val="18"/>
          <w:szCs w:val="18"/>
        </w:rPr>
        <w:t>уставы</w:t>
      </w:r>
      <w:r>
        <w:rPr>
          <w:rFonts w:ascii="Verdana" w:hAnsi="Verdana"/>
          <w:color w:val="000000"/>
          <w:sz w:val="18"/>
          <w:szCs w:val="18"/>
        </w:rPr>
        <w:t>) субъектов Российской Федерации не содержат концепции роли субъекта Российской Федерациии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Третья группа дефектов связана с отсутствием законодательного регулирования муниципального нормотворчества в большинстве субъектов Российской Федерации.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Дефектом правовой основы, как это не покажется парадоксальным на первый взгляд, является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возможность наделения 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Дефектность заключается в том, что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(уставах) и законах субъектов Российской Федерации не устанавливаются пределы передаваемых государственных полномочий. Поэтому, даже правильная, с</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точки зрения, но чрезмерная реализация полномочий субъектов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 существенно дискредитирует идею негосударственного характера местного самоуправления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Наиболее серьезным дефектом законодательного регулирования территориальной организации местного самоуправления в субъектах</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является непроработанность совместимости вопросов территориальной организации местного самоуправления с регулированием вопросов административно-территориального деления.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устранения пробелов законодательного регулирования территориальной основы местного самоуправления, необходимо в каждом субъекте Российской Федерации принять специальный закон, комплексно регулирующий вопросы территориальной организации местного самоуправления и вопросы административно-территориального устройства.</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этом законе определить типологию населенных пунктов, разграничив, прежде всего, сельские (включая коттеджные) и городские населенные пункты.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Объем работы, связанный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законодательства о территориальной организации местного самоуправления и об административно-территориальном устройстве, значителен, следовательно, имеется необходимость ее системной организации, в связи с чем автором обосновывается целесообразность определения в структуре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Fonts w:ascii="Verdana" w:hAnsi="Verdana"/>
          <w:color w:val="000000"/>
          <w:sz w:val="18"/>
          <w:szCs w:val="18"/>
        </w:rPr>
        <w:t>власти субъекта Российской Федерации органа специальной компетенции, осуществляющего государственное управление в данной сфере.</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организационной основы в субъектах Российской Федерации содержит все виды дефектов, но наиболее серьезным их них, по мнению автора, является дефект несопровождения норм федерального законодательства соответствующим законодательством субъектов Российской Федерации.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устранения пробелов законодательного регулирования формирования, структуры и деятельности органов местного самоуправления в субъектах Российской Федерации, представляется целесообразным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конкретные положения, касающиеся структуры органов местного самоуправления, наименования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назначения органов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и др.</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Автор считает необходимым внести следующие изменение в Федеральный закон № 1Э1-ФЗ: конкретизировать статус органов местного самоуправления не как юридических лиц в форме учреждений, а как органов публичной власти, представляющих интересы муниципального образования и обладающих правами юридического лица. Данный статус должен определяться аналогично статусу государственных органов, следовательно, муниципальное образование будет трактоваться как общественно-политическое объединение проживающих на определенной </w:t>
      </w:r>
      <w:r>
        <w:rPr>
          <w:rFonts w:ascii="Verdana" w:hAnsi="Verdana"/>
          <w:color w:val="000000"/>
          <w:sz w:val="18"/>
          <w:szCs w:val="18"/>
        </w:rPr>
        <w:lastRenderedPageBreak/>
        <w:t>территории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для решения непосредственно или через органы местного самоуправления вопросов местного значения.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обосновывается целесообразность принятия региональных законов: «Об общих началах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муниципальных образований», «</w:t>
      </w:r>
      <w:r>
        <w:rPr>
          <w:rStyle w:val="WW8Num4z0"/>
          <w:rFonts w:ascii="Verdana" w:hAnsi="Verdana"/>
          <w:color w:val="4682B4"/>
          <w:sz w:val="18"/>
          <w:szCs w:val="18"/>
        </w:rPr>
        <w:t>О местной администрации муниципального образования</w:t>
      </w:r>
      <w:r>
        <w:rPr>
          <w:rFonts w:ascii="Verdana" w:hAnsi="Verdana"/>
          <w:color w:val="000000"/>
          <w:sz w:val="18"/>
          <w:szCs w:val="18"/>
        </w:rPr>
        <w:t>», «</w:t>
      </w:r>
      <w:r>
        <w:rPr>
          <w:rStyle w:val="WW8Num4z0"/>
          <w:rFonts w:ascii="Verdana" w:hAnsi="Verdana"/>
          <w:color w:val="4682B4"/>
          <w:sz w:val="18"/>
          <w:szCs w:val="18"/>
        </w:rPr>
        <w:t>О муниципальных регламентах</w:t>
      </w:r>
      <w:r>
        <w:rPr>
          <w:rFonts w:ascii="Verdana" w:hAnsi="Verdana"/>
          <w:color w:val="000000"/>
          <w:sz w:val="18"/>
          <w:szCs w:val="18"/>
        </w:rPr>
        <w:t>», «О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представительного органа муниципального образования» и ряда других законов субъекта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Законодательное регулирование экономической основы местного самоуправления в субъектах Российской Федерации, среди прочих, имеет такой дефект как сознательный отказ от законодательного регулирования важных вопросов. В работе показано, что, несмотря на декларированную российским законодательством бюджетную самостоятельность органов местного самоуправления, уровень их собственных доходов очень низок.</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устанавливает соотношение решаемых вопросов местного значения с источниками их финансирования и материального обеспечения. В результате органы местного самоуправления большинства муниципальных образований не в состоянии обеспечить нормальную жизнедеятельность населения, прогнозировать и планировать социально-экономическое развитие территорий.</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Ещё одним видом дефекта законодательного регулирования экономической основы является дефект абстрактного формулирования норм.</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 частности рассматривается проблема законодательного регулирования муниципального финансового контроля. Надежда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что оптимальное решение по организации муниципального финансового контроля будет найдено на практике, увы, пока не оправдалась.</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считает необходимым разработку и принятие федерального закона об общих принципах организации государственного и муниципального финансового контроля в Российской Федерации, целью которого должно явиться устранение пробелов правового регулирования и совершенствование правовых норм в области финансового контроля в связи с реформированием бюджетного процесса в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Анализ направлений, форм и методов выявления дефектов законодательства обнаружил их принципиальное сходство с направлениями, формами и методами преодоления дефектов законодательства.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Выявление дефектов законодательства неразрывно связано с принципами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гласности. Систематические, массовые нарушения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коррупция, низкие социально-экономические показатели развития муниципальных образований и другие негативные моменты в деятельности органов местного самоуправления всегда являются основанием для мониторинга не только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но и законодательства в этой области.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судов иных правоохранительных органов, сообщения в средствах массовой информации также достаточно часто выявляют дефекты законодательства.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Недопущение возникновения дефектов на стадии формирования законодательства связано с принципом демократизма и</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Чем шире социально-политическая база участников законотворческой деятельности и их правовые и организационные возможности при обсуждении</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тем больше шансов избежать дефектов идей законодательства.</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 профессионализма разработчиков позволит избежать многих дефектов модели и содержания законов. Дефекты юридической техники, абстрактного формулирования норм, дефекты несопровождения нормы другими необходимыми юридическими средствами и много других дефектов законодательства объясняются низким юридическим профессионализмом разработчиков.</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Действенным средством выявления и преодоления дефектов законодательства является реализация принципа научности. Привлечение ученых, создание научных организационных структур правотворчества, учет мнения научного сообщества - реальный и эффективный путь преодоления дефектов законодательства в сфере местного самоуправления в субъектах Российской Федерации.</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диссертационного исследования. Теоретические положения диссертационного исследования могут быть использованы в учебном процессе при чтении лекций и проведении семинарских занятий по конституционному праву, муниципальному праву, теории государства и права, в соответствующих спецкурсах, а также могут применяться в целях совершенствования федерального и регионального законодательства по вопросам законодательного регулирования местного самоуправления в субъектах Российской Федерации.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Все положения диссертации отражены в четырех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журналах, входящих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Основные положения диссертации докладывались на конференциях: XVII межвузовской научной студенческой конференции «</w:t>
      </w:r>
      <w:r>
        <w:rPr>
          <w:rStyle w:val="WW8Num4z0"/>
          <w:rFonts w:ascii="Verdana" w:hAnsi="Verdana"/>
          <w:color w:val="4682B4"/>
          <w:sz w:val="18"/>
          <w:szCs w:val="18"/>
        </w:rPr>
        <w:t>Государство и право: актуальные проблемы современности</w:t>
      </w:r>
      <w:r>
        <w:rPr>
          <w:rFonts w:ascii="Verdana" w:hAnsi="Verdana"/>
          <w:color w:val="000000"/>
          <w:sz w:val="18"/>
          <w:szCs w:val="18"/>
        </w:rPr>
        <w:t>» (22 апреля 2010 г., Марийский государственный университет, г. Йошкар-Ола); IV международной научно-практической конференции «</w:t>
      </w:r>
      <w:r>
        <w:rPr>
          <w:rStyle w:val="WW8Num4z0"/>
          <w:rFonts w:ascii="Verdana" w:hAnsi="Verdana"/>
          <w:color w:val="4682B4"/>
          <w:sz w:val="18"/>
          <w:szCs w:val="18"/>
        </w:rPr>
        <w:t>Проблемы в российском законодательстве</w:t>
      </w:r>
      <w:r>
        <w:rPr>
          <w:rFonts w:ascii="Verdana" w:hAnsi="Verdana"/>
          <w:color w:val="000000"/>
          <w:sz w:val="18"/>
          <w:szCs w:val="18"/>
        </w:rPr>
        <w:t>» памяти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(18-19 июня 2010 г., г. Чебоксары). Теоретические выводы, полученные в ходе исследования, неоднократно обсуждались и получили одобрение на заседаниях кафедры конституционного права и прав человека Казанского (Приволжского) федерального университета и кафедры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России и зарубежных стран Марийского государственного университета.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Опубликованные работы применяются автором при чтении курсов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Основы законодательства в Российской Федерации</w:t>
      </w:r>
      <w:r>
        <w:rPr>
          <w:rFonts w:ascii="Verdana" w:hAnsi="Verdana"/>
          <w:color w:val="000000"/>
          <w:sz w:val="18"/>
          <w:szCs w:val="18"/>
        </w:rPr>
        <w:t>» и других учебных дисциплин в Марийском государственном университете.</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разработан и внедрен</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регламент Министерства юстиции Республики Марий Эл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государственной функции по организации и ведению регистра муниципальных нормативных правовых актов в Республике Марий Эл.</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разделенных на семь параграфов, заключения, списка использованных источников и приложений.</w:t>
      </w:r>
    </w:p>
    <w:p w:rsidR="00DF5E6F" w:rsidRDefault="00DF5E6F" w:rsidP="00DF5E6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Кисличенко, Елена Ивановна</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усилением социальной ориентированности политики Российского государства, предполагающей обеспечение высокого качества, комфортных условий жизни населения, а также благоприятной среды обитания человека, повышается роль и значение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конституционно-правового института, функционально-целевое назначение которого состоит в обеспечении потребностей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месту жительства посредством оказания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населению.</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могло эффективно участвовать в решении этих задач, оно должно быть системно организовано в качестве специфической формы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предусмотренной Конституцией РФ. Выполнение этого условия прямым образом связано с совершенствованием организационно-правовых, экономических основ местного самоуправления.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федеральные законы и другие нормативные правовые акты вносится большое количество изменений. Данная ситуация существенно затрудняет приведение нормативных правовых актов местного самоуправления в соответствие с действующим законодательством, в связи с чем многие нормативно-правовые акты на местом уровне изобилуют</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и дефектами.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диссертационного исследования проведен анализ теоретических основ</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Style w:val="WW8Num3z0"/>
          <w:rFonts w:ascii="Verdana" w:hAnsi="Verdana"/>
          <w:color w:val="000000"/>
          <w:sz w:val="18"/>
          <w:szCs w:val="18"/>
        </w:rPr>
        <w:t> </w:t>
      </w:r>
      <w:r>
        <w:rPr>
          <w:rFonts w:ascii="Verdana" w:hAnsi="Verdana"/>
          <w:color w:val="000000"/>
          <w:sz w:val="18"/>
          <w:szCs w:val="18"/>
        </w:rPr>
        <w:t>правового регулирования в историческом аспекте и выявлено, что в истории отечественной и зарубежной юридической мысли по вопросам</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(законодательстве) было сформировано два подхода: теория</w:t>
      </w:r>
      <w:r>
        <w:rPr>
          <w:rStyle w:val="WW8Num3z0"/>
          <w:rFonts w:ascii="Verdana" w:hAnsi="Verdana"/>
          <w:color w:val="000000"/>
          <w:sz w:val="18"/>
          <w:szCs w:val="18"/>
        </w:rPr>
        <w:t> </w:t>
      </w:r>
      <w:r>
        <w:rPr>
          <w:rStyle w:val="WW8Num4z0"/>
          <w:rFonts w:ascii="Verdana" w:hAnsi="Verdana"/>
          <w:color w:val="4682B4"/>
          <w:sz w:val="18"/>
          <w:szCs w:val="18"/>
        </w:rPr>
        <w:t>беспробельности</w:t>
      </w:r>
      <w:r>
        <w:rPr>
          <w:rStyle w:val="WW8Num3z0"/>
          <w:rFonts w:ascii="Verdana" w:hAnsi="Verdana"/>
          <w:color w:val="000000"/>
          <w:sz w:val="18"/>
          <w:szCs w:val="18"/>
        </w:rPr>
        <w:t> </w:t>
      </w:r>
      <w:r>
        <w:rPr>
          <w:rFonts w:ascii="Verdana" w:hAnsi="Verdana"/>
          <w:color w:val="000000"/>
          <w:sz w:val="18"/>
          <w:szCs w:val="18"/>
        </w:rPr>
        <w:t>права, основанная божественной концепции, и теория пробельности, объединяющая философские и социологические воззрения и признающая естественность существования пробелов в праве. Данная теория больше рассматривала возможности и способы преодоления пробелов, а не саму их сущность.</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исследований различных точек зрения</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на сущность дефектов, автором диссертационного исследования предлагается следующее определение дефекта законодательства.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широком смысле дефект законодательства есть такое состояние законов, а как следствие и других нормативных правовых актов, при котором нормативное правовое регулирование </w:t>
      </w:r>
      <w:r>
        <w:rPr>
          <w:rFonts w:ascii="Verdana" w:hAnsi="Verdana"/>
          <w:color w:val="000000"/>
          <w:sz w:val="18"/>
          <w:szCs w:val="18"/>
        </w:rPr>
        <w:lastRenderedPageBreak/>
        <w:t>общественных отношений нарушает оптимальный баланс интересов человека, общества и государства, порождаются негативные политические и социально-экономические явления,</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ущемляются личные и общественные интересы.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анализ, наиболее распространенным такого рода дефектом регионального законодательства являются ошибки в определении предмета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или концептуальная порочность законов.</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узком смысле,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более значимом, дефект законодательства есть низкое качество законов, в силу которого затрудняется формирование системы правового регулирования и возникают проблемы реализации соответствующих правовых норм.</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распространенным, в этом понимании дефекта, дефектом регионального законодательства являются</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законодательном регулировании - это состояние правовой неопределенности, которое возникает из-за полного или частичного отсутствия необходимой правовой нормы в системе юридического воздействия на общественные отношения.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Пробел в законодательстве субъекта Российской Федерации — это отсутствие закона или конкретной нормы в законе, необходимой для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общественных отношений, входящих в сферу законодательного регулирования.</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Дефекты законодательства субъектов Российской Федерации делятся на преодолимые и непреодолимые дефекты.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Преодолимые дефекты можно назвать недостатками законодательного регулирования и эти недостатки могут быть легитимно восполнены иным нормативным правовым регулированием,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конституционных (уставных) судов или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Непреодолимые дефекты невозможно исправить иными правовыми средствами иначе как изменением самого закона.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Пробел в праве всегда является и</w:t>
      </w:r>
      <w:r>
        <w:rPr>
          <w:rStyle w:val="WW8Num3z0"/>
          <w:rFonts w:ascii="Verdana" w:hAnsi="Verdana"/>
          <w:color w:val="000000"/>
          <w:sz w:val="18"/>
          <w:szCs w:val="18"/>
        </w:rPr>
        <w:t> </w:t>
      </w:r>
      <w:r>
        <w:rPr>
          <w:rStyle w:val="WW8Num4z0"/>
          <w:rFonts w:ascii="Verdana" w:hAnsi="Verdana"/>
          <w:color w:val="4682B4"/>
          <w:sz w:val="18"/>
          <w:szCs w:val="18"/>
        </w:rPr>
        <w:t>пробелом</w:t>
      </w:r>
      <w:r>
        <w:rPr>
          <w:rStyle w:val="WW8Num3z0"/>
          <w:rFonts w:ascii="Verdana" w:hAnsi="Verdana"/>
          <w:color w:val="000000"/>
          <w:sz w:val="18"/>
          <w:szCs w:val="18"/>
        </w:rPr>
        <w:t> </w:t>
      </w:r>
      <w:r>
        <w:rPr>
          <w:rFonts w:ascii="Verdana" w:hAnsi="Verdana"/>
          <w:color w:val="000000"/>
          <w:sz w:val="18"/>
          <w:szCs w:val="18"/>
        </w:rPr>
        <w:t>в законе, но не всегда пробел в законе есть пробел в праве. Пробел в законодательстве — это отсутствие конкретной нормы, необходимой для регламентации отношения, входящего в сферу правового регулирования.</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диссертационного исследования отмечено, что в ходе применения федерального законодательства в правовом регулировании местного самоуправления выявляются пробелы, дефекты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законодательства в указанной сфере, что вызывает определенные трудности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Причины дефектности законодательства субъектов Российской Федерации в сфере местного самоуправления могут быть разделены на объективные и субъективные. При этом к объективным причинам следует относить только те факторы, которые реально не могут быть обусловлены поведением людей, ответственных за</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К объективным причинам относятся чрезвычайные ситуации природного характера, социальные, экономические, исторические, внешнеполитические факторы.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объективным причинам дефектов законодательства субъектов Российской Федерации автор относит и</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характер нашего государства. С 1 января 2009 г. формально закончился переходный период, установленный для введения в действие всех положений Федерального закона № 1Э1-ФЗ. Вместе с тем в настоящее время продолжается совершенствование федерального законодательства в сфере организации местного самоуправления. Изменения федерального законодательства в сфере местного самоуправления объективно порождают пробелы, дефекты и коллизии законодательства субъектов Российской Федерации в указанной сфере, что вызывает необходимость адекватного перманентного изменения регионального законодательства.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субъективным причинам дефектности регионального законодательства следует отнести несоблюдение процедур принятия законов,</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институтов непосредственной демократии при разработке и принятии нормативных правовых актов, низкий профессионализм или</w:t>
      </w:r>
      <w:r>
        <w:rPr>
          <w:rStyle w:val="WW8Num3z0"/>
          <w:rFonts w:ascii="Verdana" w:hAnsi="Verdana"/>
          <w:color w:val="000000"/>
          <w:sz w:val="18"/>
          <w:szCs w:val="18"/>
        </w:rPr>
        <w:t> </w:t>
      </w:r>
      <w:r>
        <w:rPr>
          <w:rStyle w:val="WW8Num4z0"/>
          <w:rFonts w:ascii="Verdana" w:hAnsi="Verdana"/>
          <w:color w:val="4682B4"/>
          <w:sz w:val="18"/>
          <w:szCs w:val="18"/>
        </w:rPr>
        <w:t>недобросовестность</w:t>
      </w:r>
      <w:r>
        <w:rPr>
          <w:rStyle w:val="WW8Num3z0"/>
          <w:rFonts w:ascii="Verdana" w:hAnsi="Verdana"/>
          <w:color w:val="000000"/>
          <w:sz w:val="18"/>
          <w:szCs w:val="18"/>
        </w:rPr>
        <w:t> </w:t>
      </w:r>
      <w:r>
        <w:rPr>
          <w:rFonts w:ascii="Verdana" w:hAnsi="Verdana"/>
          <w:color w:val="000000"/>
          <w:sz w:val="18"/>
          <w:szCs w:val="18"/>
        </w:rPr>
        <w:t>разработчиков проектов законов и иных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политической целесообразностью принятия того или иного акта, игнорирование научных принципов</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Диссертантом выявлены пробелы и дефекты в законодательстве субъектов Российской Федерации в части регулирования правового, административно-территориального деления, </w:t>
      </w:r>
      <w:r>
        <w:rPr>
          <w:rFonts w:ascii="Verdana" w:hAnsi="Verdana"/>
          <w:color w:val="000000"/>
          <w:sz w:val="18"/>
          <w:szCs w:val="18"/>
        </w:rPr>
        <w:lastRenderedPageBreak/>
        <w:t>организационного, экономической основы и в сфере</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отдельными государственными полномочиями, что позволило разработать и внести аргументированные предложения по их устранению.</w:t>
      </w:r>
    </w:p>
    <w:p w:rsidR="00DF5E6F" w:rsidRDefault="00DF5E6F" w:rsidP="00DF5E6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Дефекты законодательного регулирования правовой основы местного самоуправления в субъектах Российской Федерации образуют три взаимосвязанные группы.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группа дефектов регулирования правовой основы определяется</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устройством Российской Федерации и она достаточно хорошо проанализирована в специальных исследованиях. Следует отметить, что законодательство субъектов Российской Федерации чаще всего просто ретранслирует дефекты федерального законодательства, достаточно часто усиливает и очень редко целенаправленно корректирует эти дефекты.</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группа дефектов связана с концептуальными проблемами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(уставного) регулирования местного самоуправления в субъектах Российской Федерации.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субъектов Российской Федерации не содержат концепции роли субъекта РФ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местного самоуправления. По убеждению автора, юридическая формула ФЗ №131, что законодательство субъектов РФ в сфере местного самоуправления определяется федеральным законодательством, является не только серьезным препятствием для развития регионального законодательства, но и для развития всего местного самоуправления в Российской Федерации.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Третья группа дефектов связана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регулированием муниципального нормотворчества в субъектах Российской Федерации.</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того чтобы избежать дефектов при разработке и принятии муниципальных правовых актов в субъекте Российской Федерации следует разработать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стратегию (программу) муниципального правотворчества.</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настоятельная потребность в принятии закона Марий Эл о нормативных правовых актах, который бы включал нормы о нормативных правовых актах органов местного самоуправления. Отсутствие должного законодательного регулирования этого вопроса, в том числе и на федеральном уровне, порождает произвольное, и достаточно часто неправильное, регулирование</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отношений на муниципальном уровне.</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аспектом является разработка и создание банка модельных муниципальных правовых актов, прошедших научную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Fonts w:ascii="Verdana" w:hAnsi="Verdana"/>
          <w:color w:val="000000"/>
          <w:sz w:val="18"/>
          <w:szCs w:val="18"/>
        </w:rPr>
        <w:t>, к которому могли бы обращаться муниципальные образования; введение института 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нормотворческой деятельности муниципальных органов, как средства повышения качества принимаемых нормативно-правовых актов.</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разработан и внедрен</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регламент Министерства юстиции Республики Марий Эл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государственной функции по организации и ведению регистра муниципальных нормативных правовых актов в Республике Марий Эл.</w:t>
      </w:r>
    </w:p>
    <w:p w:rsidR="00DF5E6F" w:rsidRDefault="00DF5E6F" w:rsidP="00DF5E6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учет этих предложений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практике местного самоуправления позволит повысить эффективность и качество местного самоуправления, избежать принятия дефектных актов, что в свою очередь будет основой развития местного самоуправления как одной из форм осуществления власти в Российской Федерации.</w:t>
      </w:r>
    </w:p>
    <w:p w:rsidR="00DF5E6F" w:rsidRDefault="00DF5E6F" w:rsidP="00DF5E6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Кисличенко, Елена Ивановна, 2012 год</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Европейкая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 15 октября 1985г. //Собрание законодательства Российской Федерации 1998.- N 36.- Ст. 4466.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 Российская газета.- 1993. №237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1995 г. N 223-Ф3 // Собрание законодательства Российской Федерации. 1996. - № 1. -Ст. 16.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РФ, часть первая 30 ноября 1994 г. (ред.6.04.2011 г.) N 51-ФЗ // Собрание законодательства РФ. -1994. № 32. -Ст. 3301.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от 26 января 1996 г. N 14-ФЗ // Собрание законодательства Российской Федерации.- 1996.-№ 5.-Ст. 410.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Градостроительный кодекс Российской Федерации от 29 декабря 2004 г. N 190-ФЗ (ред. от 21 апреля 2011 г.) // Собрание законодательства РФ.- 2005. N 1 (часть I). - Ст. 16.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от 31 июля 1998 г. (ред.28.12.2010) № 146-ФЗ // Собрание законодательства Российской Федерации. 1998. - № 31. - Ст. 3824.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Бюджетный кодекс Российской Федерации от 31 июля 1998 г. (ред.28.12.2010) № 145-ФЗ // Собрание законодательства Российской Федерации. 1998. -№ 31. - Ст. 3823.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 декабря 1990 г. N 395-1 "О банках и банковской деятельности"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-1990. № 27. - Ст. 357.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21 июля 1997 г. N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Собрание законодательства Российской Федерации. 1997. - № 30. - Ст. 3590.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25 сентября 1997 г. N 126-ФЗ "О финансовых основах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1997. - № 39. - Ст. 4464. (Утратил силу)</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 октября 2007 г. N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Российской Федерации. 2007. - № 41. - Ст. 4849.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31 мая 2002 г. N 62-ФЗ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2002. - № 22. - Ст. 2031.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28 августа 1995 г. N 154-ФЗ "Об общих принципах организации местного самоуправления в Российской Федерации" // Собрание законодательства РФ. 1995. - №35. - Ст. 3506.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6 октября 2003г.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(ред. от 03.05.2011) // СЗ РФ.-2003.-№40.-Ст.3822.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12 июня 2002 г. (ред. 14.06.2011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Собрание законодательства Российской Федерации. 2002. - № 24. - Ст. 2253.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Собрание законодательства РФ. -1998. N 29. - Ст. 3400.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 марта 2007 г. N 25-ФЗ "О муниципальной службе в Российской Федерации" (ред. 03.05.2011) // Собрание законодательства РФ. 2007. - N 10. - Ст. 1152.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26 ноября 1996 г. N 138-Ф3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 самоуправления" // Собрание законодательства РФ. 1996. - N 49. - Ст. 5497.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8 января 1998 г. N 8-ФЗ "Об основах муниципальной службы в Российской Федерации" // Собрание законодательства РФ. 1998. - N 2. - Ст. 224 (утратил силу).</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12 января 1996 г. N 7-ФЗ (ред. 4.06.2011 г.) "О некоммерческих организациях" // Собрание законодательства РФ. 1996. -№ 3. - Ст. 145.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 Собрание законодательства РФ. 2008. - № 18. - Ст. 2003.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Д.А. Медведева Федеральному Собранию РФ от 5 ноября 2008 г. // Российская газета. 2008. - № 230.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Башкортостан. Принята 24 декабря 1993 г. за N ВС-22/15. С изменениями от 3 ноября 2000 г., 3 декабря 2002 г., 15 июня 2006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и Правительства Республики Башкортостан. -1994. №4(22). - Ст. 147.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Конституции Республики Ингушетия.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27 февраля 1994 года // Конституции Республик в составе Российской Федерации. Выпуск 1. 1995.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Конституции Республики Карелия. Принята</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Представителей Республики Карелия 7 февраля 2001 года N 473-ЗРК</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Конституция (Основной Закон) Республики Саха (Якутия) от 4 апреля 1992 г. (</w:t>
      </w:r>
      <w:r>
        <w:rPr>
          <w:rStyle w:val="WW8Num4z0"/>
          <w:rFonts w:ascii="Verdana" w:hAnsi="Verdana"/>
          <w:color w:val="4682B4"/>
          <w:sz w:val="18"/>
          <w:szCs w:val="18"/>
        </w:rPr>
        <w:t>вред</w:t>
      </w:r>
      <w:r>
        <w:rPr>
          <w:rFonts w:ascii="Verdana" w:hAnsi="Verdana"/>
          <w:color w:val="000000"/>
          <w:sz w:val="18"/>
          <w:szCs w:val="18"/>
        </w:rPr>
        <w:t>, от 17 октября 2002 г. 54-3 № 445-П) //Якутские ведомости. 1992. 26 апр. N 7; Якутия. 2002. 12 ноября. N 210.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Конституция Республики Дагестан от 10 июля 2003 года//Дагестанская правда. 2003. - 26 июля. - № 159.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Конституция Республики Марий Эл // Собрание законодательства Республики Марий Эл. — 1997. — № 11. — Ст. 402; 1998. — № 1. — Ст. 1; 2000, —№3, —Ст. 64; №7. —Ст. 186; 2001,—№ 1, —Ст. 1,2.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Республики Мордовия от 21 сентября 1995 года // Известия Мордовии. 1995. 22 сент. N 180.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Республики Саха (Якутия).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Республики Саха (Якутия) 4 апреля 1992 г. // http://www.sakha.gov.ru/node/8058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Республики Северная Осетия-Алания от 12 ноября1994 года (в ред.от 22 июня 2004 года) // брошюра "Конституция Республики Северная Осетия-Алания"; Северная Осетия. 2004. - 6 июля. - N 124.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Конституция Республики Татарстан. — Казань, 2002. — 22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Республики Тыва // Тувинская правда. — 2001. — 15 мая. № 55.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Конституция Республики Хакасия от 25 мая 1995г. (в ред. Закона от 10 декабря2001 г. № 58) // Вестник Хакасии.- 1995. N 25; 2001. 21 дек. - N 53 54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Конституция Удмуртской Республики от 7 декабря 1994 г. № 663-XII // Известия Удмуртской Республики. 1994.- 21 дек.</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Алтайского края от 26.05.1995 г. // Алтайская правда. 1999. 20 октября; 2007. 21 июня.</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Устав (Основной Закон) Амурской области от 13 декабря 1995 г. (ред. 10.06.2011) N 40-03,Принят Амурским областным Собранием 16 ноября1995 г., повторно принят Амурским областным Собранием 6 ноября 1995 г. // Амурская правда. 16.11. 1995.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Устав (Основной Закон) Нижегородской области от 18 апреля 1995 года//Бюллетень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Нижегородской области. -1995r.-N6.- С. 19.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(Основной Закон) Омской области (ред. от 02.07.2010).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ЗС Омской области от 26.12.1995 N 193 // Омский вестник, N 249, 27.12.1995.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Астраханской области от 28 марта 1997 года N 6 // Астраханские известия. № 15, 1997.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Брянской области. Принят Брянской областной Думой 26 января 1996 г. // Брянская неделя. 23 октября 2003. - N 45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Устав Владимирской области. Принят</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области 14 августа 2001 г. № 62-03 // proto wn. ru/russia/city/articles/articles 1104 .html</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Устав Вологодской области от 14 сентября 1995 года// Законодательство Вологодской области.- 1995.- N2.-С.5.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Устав Воронежской области от 07.06.2006 (ред. от 28.04.2011) Принят Воронежской областной Думой 25.05.2006 г. // "Коммуна", N 87-88, 10.06.2006.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Устав г. Томска // Томский вестник. — 2001. — 9 авг.</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Устав города Москвы. Закон города Москвы от 28 июня 1995 года // Вестник Мэра и Правительства Москвы, N 34, 21.06.2011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городского округа Новокуйбышевеск Самарской области от 19 мая 2005 г. № 102 // Вестник. №68(8733). - 28.06.2005 г.</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Устав городского округа Октябрьск Самарской области от 25 августа 2005. №141 // Октябрьское время.- №50-52, сентябрь. 2005 г.</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Устав Дубровского городского поселения Ленинградской области от 23 ноября 2005 г. №14-р // Вестник. №26.-декабрь,-2005 г.</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Устав Иркутской области. Принят постановлением Законодательного Собрания Иркутской области от 15.04.2009 № 9/5-ЗС// Прибайкалье №4742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Устав Кемеровской области. Принят Законодательным Собранием Кемеровской области 09.04.1997) (ред. от 31.01.2011) // "Кузбасс", N 102, 11.06.1997.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Устав Кировской области Российской Федерации. // Вятский край. — 1996, —№66(13)4).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Устав Костромской области. Принят Костромской областной Думой 17 апреля 2008 г.- Кострома, 1995. - 2., 32, [4]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Устав Курской области. Принят Курской областной Думой 27 сентября 2001 г.// Городские известия. — 2001. — 4 марта.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Устав Мурманской области. Принят Мурманской областной Думой 26.11.1997 (ред. от 12.07.2011) // "Мурманский Вестник", N 235, 06.12.1997, стр. 6-7.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Устав Ненецкого автономного округа. Принят Государственной Думой Ямало-Ненецкого автономного округа 27 декабря 1998 года // http://lawru.info/legal2/sel2/pravol2148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Устав Новосибирской области от 18 апреля 2005 г. N 282-03 // Сборник нормативных правовых актов Новосибирского областного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N 3(20), май, 2005, с. 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Устав Оренбургской области. Принят Законодательным Собранием области 25 октября 2000 г. // "Южный Урал". 22 декабря 2000 года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Устав Приморского края. Принят Думой Приморского края 12.09.1995 (ред. от 17.08.2011) // "Приморская газета" 19.08.2011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Устав Рязанской области. Принят постановлением Рязанской областной Думы от 2 ноября 2005 г. N 710-1У</w:t>
      </w:r>
      <w:r>
        <w:rPr>
          <w:rStyle w:val="WW8Num3z0"/>
          <w:rFonts w:ascii="Verdana" w:hAnsi="Verdana"/>
          <w:color w:val="000000"/>
          <w:sz w:val="18"/>
          <w:szCs w:val="18"/>
        </w:rPr>
        <w:t> </w:t>
      </w:r>
      <w:r>
        <w:rPr>
          <w:rStyle w:val="WW8Num4z0"/>
          <w:rFonts w:ascii="Verdana" w:hAnsi="Verdana"/>
          <w:color w:val="4682B4"/>
          <w:sz w:val="18"/>
          <w:szCs w:val="18"/>
        </w:rPr>
        <w:t>РОД</w:t>
      </w:r>
      <w:r>
        <w:rPr>
          <w:rStyle w:val="WW8Num3z0"/>
          <w:rFonts w:ascii="Verdana" w:hAnsi="Verdana"/>
          <w:color w:val="000000"/>
          <w:sz w:val="18"/>
          <w:szCs w:val="18"/>
        </w:rPr>
        <w:t> </w:t>
      </w:r>
      <w:r>
        <w:rPr>
          <w:rFonts w:ascii="Verdana" w:hAnsi="Verdana"/>
          <w:color w:val="000000"/>
          <w:sz w:val="18"/>
          <w:szCs w:val="18"/>
        </w:rPr>
        <w:t>// Рязанские ведомости", N 33, 22.02.2005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Устав Самарской области от 18.12.2006 N 179-ГД (ред. от 30.06.2011). Принят Самарской Губернской Думой 05.12.2006 // "Волжская коммуна", N 237 (25790), 20.12.2006.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Устав Санкт-Петербурга. Принят ЗС СПб 14.01.1998 // Вестник Законодательного Собрания Санкт-Петербурга (специальный выпуск), 23.01.98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Устав Сахалинской области от 9 июля 2001 г. N 270 // www.duma.sakhalin.ru</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Устав Свердловской области от 23.12.2010 N 105-03 (ред. от 23.05.2011). Принят Областной Думой Законодательного Собрания Свердловской области 30.11.2010// "Областная газета", N 466-467, 24.12.2010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Устав Тамбовской области. Принят Тамбовской областной Думой 30 ноября 1994 г. // Таманская жизнь. — 1994. — № 233 (20677).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Устав Тверской области. Принят 5 ноября 1996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Тюменской области.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Тюменской областной Думы от 15 июня 1995 г. N 191 // Тюменские известия. — 1995. 21 августа.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Устав Хабаровского края от 30 ноября 1995 года // Приамурские ведомости. -1996. 10, 11 января</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Устав Читинской области // "Забайкальский рабочий" 14 июня 2001года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Ямало-Ненецкого автономного округа. Принят Государственной Думой Ямало-Ненецкого автономного округа 27 декабря1998 года//http://lawru.info/legal2/sel2/pravol2148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Иркутской области". Принят постановлением Законодательного собрания Иркутской области от 26 ноября1999 года N 15/З-ЗС // Ведомости Законодательного собрания Иркутской области. 1999. - №31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Амурской области "Об административно-территориальном устройстве Амурской области" // Амурская правда. 1998. - №11-12.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Белгородской области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области"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Белгородской областной Думы. 1996. - №18.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Белгородской области «</w:t>
      </w:r>
      <w:r>
        <w:rPr>
          <w:rStyle w:val="WW8Num4z0"/>
          <w:rFonts w:ascii="Verdana" w:hAnsi="Verdana"/>
          <w:color w:val="4682B4"/>
          <w:sz w:val="18"/>
          <w:szCs w:val="18"/>
        </w:rPr>
        <w:t>Об особенностях организации местного самоуправления в Белгородской области</w:t>
      </w:r>
      <w:r>
        <w:rPr>
          <w:rFonts w:ascii="Verdana" w:hAnsi="Verdana"/>
          <w:color w:val="000000"/>
          <w:sz w:val="18"/>
          <w:szCs w:val="18"/>
        </w:rPr>
        <w:t>». Принят Белгородской областной Думой 24 марта 2005 года // Бюллетень Белгородской областной Думы, 2005. N6.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Белгородской области от 18.02.1997 N 105 (ред. от 04.05.2005) "Об административно-территориальном устройстве Белгородской области". Принят Белгородской областной Думой 06.02.1997 // Бюллетень Белгородской областной Думы. N 19. - 1997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Брянской области "О порядке</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 органов государственной власти Брянской области" // Брянские известия. 1998. -№199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Закона Волгоградской области "Об административно-территориальном устройстве Волгоградской области" от 7.10.1997 № 139-ОД (ред. 24 февраля 2010 г.) // Волгоградская правда. 1997. - №207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Вологодской области от 5 сентября 1994 года N 2-03 «</w:t>
      </w:r>
      <w:r>
        <w:rPr>
          <w:rStyle w:val="WW8Num4z0"/>
          <w:rFonts w:ascii="Verdana" w:hAnsi="Verdana"/>
          <w:color w:val="4682B4"/>
          <w:sz w:val="18"/>
          <w:szCs w:val="18"/>
        </w:rPr>
        <w:t>О местном самоуправлении в Вологодской области</w:t>
      </w:r>
      <w:r>
        <w:rPr>
          <w:rFonts w:ascii="Verdana" w:hAnsi="Verdana"/>
          <w:color w:val="000000"/>
          <w:sz w:val="18"/>
          <w:szCs w:val="18"/>
        </w:rPr>
        <w:t>». Принят Законодательным Собранием области 24 августа 1994 года</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 Закон Воронежской области «Об административно-территориальном устройстве Воронежской области» на сайте «Татша&amp;Ма§Пи8» от 17 мая 1995 года N 15-з (в ред. Законов Воронежской области от 23.09.96 № 67-з;от 16.02.2000 № 138-И-03).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Кабардино-Балкарской Республики «Об основах</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территориального устройства Кабардино-Балкарской Республики» // Кабардино-Балкарская правда. 1997. - №165.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Калининградской области в ред.31.01.2000 «</w:t>
      </w:r>
      <w:r>
        <w:rPr>
          <w:rStyle w:val="WW8Num4z0"/>
          <w:rFonts w:ascii="Verdana" w:hAnsi="Verdana"/>
          <w:color w:val="4682B4"/>
          <w:sz w:val="18"/>
          <w:szCs w:val="18"/>
        </w:rPr>
        <w:t>О местном самоуправлении в Калининградской области</w:t>
      </w:r>
      <w:r>
        <w:rPr>
          <w:rFonts w:ascii="Verdana" w:hAnsi="Verdana"/>
          <w:color w:val="000000"/>
          <w:sz w:val="18"/>
          <w:szCs w:val="18"/>
        </w:rPr>
        <w:t>»// Янтарный край. 2000. 31 января. - №24.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 Калининградской области от 18.01.1996 N 30 (ред. от 11.07.2011) "О вступлении в действие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Калининградской области". Принят Калининградской областной Думой 28.12.1995 // "Янтарный край", N 20, 26.01.1996.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Красноярского края "Об административно-территориальном устройстве Красноярского края" 10.06.2010 г. № 10-4763 // Красноярский рабочий.-2010. -№16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Курской области от 02.11.1995 "О местном самоуправлении в Курской области". Ппринят решением Курской областной Думы от 02.11.1995 № 48 // Сайт Курской областной Думы http://oblduma.kursknet.ru,</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Ленинградской области от 27 октября 1994 г. N б-ОЗ "Устав Ленинградской области" (ред.22.07.2010) // Санкт-Петербург, 1994. 25 л.</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Новосибирской области "Об административно-территориальном устройстве Новосибирской области" от 07.05.1997 N 63-03 (ред. от 15.06.2004 N 194-03) // Советская Сибирь. 1997. - №99-100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Республики Марий Эл от 29 декабря 2009 года № 65-3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Республики Марий Эл» // "Марийская правда". N 237. - 31.12.2009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Республики Марий Эл № 16-3 «О преобразовании некоторых муниципальных образований в Республике Марий Эл и внесении изменений в отдельные законодательные акты Республики Марий Эл» // 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РМЭ</w:t>
      </w:r>
      <w:r>
        <w:rPr>
          <w:rFonts w:ascii="Verdana" w:hAnsi="Verdana"/>
          <w:color w:val="000000"/>
          <w:sz w:val="18"/>
          <w:szCs w:val="18"/>
        </w:rPr>
        <w:t>. 2009. - № 5 (часть 2). - Ст. 112.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Республики Марий Эл от 27 ноября 2009 г. (ред. 3.08.2010) № 58-3 "О республиканском бюджете Республики Марий Эл на 2010 год и на плановый период 2011 и 2012 годов" // Собрание законодательства Республики Марий Эл. -2009. № 12 (I). - Ст. 495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Республики Марий Эл от 3 мая 2006 года № 22-3 «О порядке решения вопросов административно-территориального устройства (деления) Республики Марий Эл» // Собрание законодательства Республики Марий Эл. 2006. - № 6. - Ст. 227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Республики Марий Эл от 30 июля 2007 г. (ред.26.10.2010) № 42-3 "О бюджетных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Республике Марий Эл" // Собрание законодательства Республики Марий Эл. -2007. № 8 (часть I). - Ст. 374.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Республики Марий Эл от 5 августа 2008 года № 43-3 «О внесении изменений в некоторые законодательные акты Республики Марий Эл по вопросам описания границ муниципальных образований» //«</w:t>
      </w:r>
      <w:r>
        <w:rPr>
          <w:rStyle w:val="WW8Num4z0"/>
          <w:rFonts w:ascii="Verdana" w:hAnsi="Verdana"/>
          <w:color w:val="4682B4"/>
          <w:sz w:val="18"/>
          <w:szCs w:val="18"/>
        </w:rPr>
        <w:t>Марийская правда</w:t>
      </w:r>
      <w:r>
        <w:rPr>
          <w:rFonts w:ascii="Verdana" w:hAnsi="Verdana"/>
          <w:color w:val="000000"/>
          <w:sz w:val="18"/>
          <w:szCs w:val="18"/>
        </w:rPr>
        <w:t>» от 14 августа 2008 г. № 145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Республики Марий Эл от 6 июля 2005 г.(ред. 3.08.2010) № 26-3 "О межбюджетных отношениях в Республике Марий Эл" // Собрание законодательства Республики Марий Эл. 2005. - № 8. - Ст. 333.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РМЭ от 18.06.2004г. № 15-3 «О статусе, границах и территориях муниципальных образований в Республике Марий Эл» // «</w:t>
      </w:r>
      <w:r>
        <w:rPr>
          <w:rStyle w:val="WW8Num4z0"/>
          <w:rFonts w:ascii="Verdana" w:hAnsi="Verdana"/>
          <w:color w:val="4682B4"/>
          <w:sz w:val="18"/>
          <w:szCs w:val="18"/>
        </w:rPr>
        <w:t>Марийская правда</w:t>
      </w:r>
      <w:r>
        <w:rPr>
          <w:rFonts w:ascii="Verdana" w:hAnsi="Verdana"/>
          <w:color w:val="000000"/>
          <w:sz w:val="18"/>
          <w:szCs w:val="18"/>
        </w:rPr>
        <w:t>» от 24 июня 2004г. № 116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РМЭ от 28.12.2004г. № 62-3 «</w:t>
      </w:r>
      <w:r>
        <w:rPr>
          <w:rStyle w:val="WW8Num4z0"/>
          <w:rFonts w:ascii="Verdana" w:hAnsi="Verdana"/>
          <w:color w:val="4682B4"/>
          <w:sz w:val="18"/>
          <w:szCs w:val="18"/>
        </w:rPr>
        <w:t>О составе и границах сельских, городских поселений в Республике Марий Эл</w:t>
      </w:r>
      <w:r>
        <w:rPr>
          <w:rFonts w:ascii="Verdana" w:hAnsi="Verdana"/>
          <w:color w:val="000000"/>
          <w:sz w:val="18"/>
          <w:szCs w:val="18"/>
        </w:rPr>
        <w:t>» // «</w:t>
      </w:r>
      <w:r>
        <w:rPr>
          <w:rStyle w:val="WW8Num4z0"/>
          <w:rFonts w:ascii="Verdana" w:hAnsi="Verdana"/>
          <w:color w:val="4682B4"/>
          <w:sz w:val="18"/>
          <w:szCs w:val="18"/>
        </w:rPr>
        <w:t>Марийская правда</w:t>
      </w:r>
      <w:r>
        <w:rPr>
          <w:rFonts w:ascii="Verdana" w:hAnsi="Verdana"/>
          <w:color w:val="000000"/>
          <w:sz w:val="18"/>
          <w:szCs w:val="18"/>
        </w:rPr>
        <w:t>» от 19 января 2005. № 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Рязанской области "Об административно-территориальном устройстве Рязанской области" // Приокская газета. 1996. - №35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Рязанской области (ред. от 27.02.2004) "О местном самоуправлении в Рязанской области" (принят Постановлением Рязанской областной Думы от 10.01.1996 N 1) // Приокская газета. 24.01.1996. - №17.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Свердловской области от 13.04.95 N 12-03 «</w:t>
      </w:r>
      <w:r>
        <w:rPr>
          <w:rStyle w:val="WW8Num4z0"/>
          <w:rFonts w:ascii="Verdana" w:hAnsi="Verdana"/>
          <w:color w:val="4682B4"/>
          <w:sz w:val="18"/>
          <w:szCs w:val="18"/>
        </w:rPr>
        <w:t>О местном самоуправлении в Свердловской области</w:t>
      </w:r>
      <w:r>
        <w:rPr>
          <w:rFonts w:ascii="Verdana" w:hAnsi="Verdana"/>
          <w:color w:val="000000"/>
          <w:sz w:val="18"/>
          <w:szCs w:val="18"/>
        </w:rPr>
        <w:t>». Принят Областной Думой Законодательного Собрания Свердловской области 5 апреля 1995 года // Областная газета. 1995. - 21 апреля</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Закон Тюменской области от 04.11.1996 N 53 (ред. от 24.03.2011) «Об административно-территориальном устройстве Тюменской области». Принят Тюменской областной Думой 10.10.1996 // Сайт «</w:t>
      </w:r>
      <w:r>
        <w:rPr>
          <w:rStyle w:val="WW8Num4z0"/>
          <w:rFonts w:ascii="Verdana" w:hAnsi="Verdana"/>
          <w:color w:val="4682B4"/>
          <w:sz w:val="18"/>
          <w:szCs w:val="18"/>
        </w:rPr>
        <w:t>Энциклопедия местного самоуправления</w:t>
      </w:r>
      <w:r>
        <w:rPr>
          <w:rFonts w:ascii="Verdana" w:hAnsi="Verdana"/>
          <w:color w:val="000000"/>
          <w:sz w:val="18"/>
          <w:szCs w:val="18"/>
        </w:rPr>
        <w:t>»</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 Ульяновской области от 03.10.2006 N 126-30 (ред. от 04.07.2011) "Об административно-территориальном устройстве Ульяновской области". Принят ЗС Ульяновской области 28.09.2006 // Ульяновская правда. -N77(22.513). -06.10.2006.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Закон Саратовской области от 02.06.2005 N 46-ЗСО (ред. от 03.08.2011) "Устав (Основной Закон) Саратовской области". Принят</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Саратовской областной Думой 24.05.2005) (с изм. и доп., вступающими в силу с 01.01.2012) // "Неделя области", Спецвыпуск, N 38(156), 04.06.2005.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Закон Калужской области от 3 июля 2003 г. № 235-03 "О порядке наделения органов местного самоуправления Калужской области отдельными государственными полномочиями" // Весть. 2003. - 5 июля. - № 174- 175.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Закон Орловской области "О порядке наделения органов местного самоуправления отдельными государственными полномочиями Орловской области" // Орловская правда. 2006. - 14 сен. - № 154.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Решение Собрания депутатов городского округа "Город Йошкар-Ола" Республики Марий Эл от 25 декабря 2007 г. N 518-ГУ "О Положении о бюджетном процессе в городском округе "Город Йошкар-Ола" // СПС Гарант. Дата обращения 14.02.2011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Аристотель, Риторика. Кн. 1 Гл. 13// Серия Классическая библиотека. Пер. с древнегреческого О.Цыбенко. М.: Лабиринт.2000. С.50-51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Аристотель. Этика. Кн. 4 -14. Пер. с греческого Э. Радлова.</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1908.С.102-103.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Fonts w:ascii="Verdana" w:hAnsi="Verdana"/>
          <w:color w:val="000000"/>
          <w:sz w:val="18"/>
          <w:szCs w:val="18"/>
        </w:rPr>
        <w:t>, С.И. Толкование и применение гражданско-правовых норм. Методические материалы</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Ъ С.И. Вильнянский.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1948.- С. 34.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С.Ф. О толковании законов судом / С.Ф. Кечекьян // Право и жизнь. 1928.- Кн. 1. - С.13 // www.lslg.ru/ru/publications/.</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Люблинский</w:t>
      </w:r>
      <w:r>
        <w:rPr>
          <w:rFonts w:ascii="Verdana" w:hAnsi="Verdana"/>
          <w:color w:val="000000"/>
          <w:sz w:val="18"/>
          <w:szCs w:val="18"/>
        </w:rPr>
        <w:t>, П.И. Техника, толкование и казуистика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Пособие к практическим занятиям по уголовному праву / П.И. Люблинский. Пг. 1917. - С. 185 // http://www.council.gov.ru/lawmaking/report/2007/48/index.html.</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Муромцев, С. Суд и закон в гражданском праве / С. Муромцев // Юридический вестник. 1880. - № 11. - С.391-392 // http://www. yurist.org/isetrnbe/pravo/2011.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П.Е. Применение советских правовых норм / П.Е. Надбайло. М.: Госюриздат, 1960.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Платон, Законы.Кн.9.857 С.Полн.собр.соч. Т. 14.- С. 86.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Платон. Политик. 194В//Соч. 4.6/ Платон. М., 1879. - С. 129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Н.С. Русское уголовное право. Часть общая. T.l / Н.С. Таганцев. СПб., 1902. - С. 157 // http://www.council.gov.ru/lawmaking/report/2007/48/index.html.</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Тарановский</w:t>
      </w:r>
      <w:r>
        <w:rPr>
          <w:rFonts w:ascii="Verdana" w:hAnsi="Verdana"/>
          <w:color w:val="000000"/>
          <w:sz w:val="18"/>
          <w:szCs w:val="18"/>
        </w:rPr>
        <w:t>, Ф.В. Учебник энциклопедии права / Ф.В. Тарановский // Ученые записки Юрьевского Универ-та, 1927. №1-2. - С. 478 // http://www. yurist.org/isetrnbe/pravo/2011.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Федоросс, А. Международное право / А. Федоросс. М.: ИЛ, 1959. -С. 168.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Общая теория права. Вып.4 / Г.Ф. Шершеневич. М„ 1912. - С. 742-745 // http://www. yurist.org/isetrnbe/pravo/2011.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Яблочков</w:t>
      </w:r>
      <w:r>
        <w:rPr>
          <w:rFonts w:ascii="Verdana" w:hAnsi="Verdana"/>
          <w:color w:val="000000"/>
          <w:sz w:val="18"/>
          <w:szCs w:val="18"/>
        </w:rPr>
        <w:t>, Т. М. Практический комментарий и Устав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T.l / Т.М. Яблочков. Ярославль, 1913. - С. 177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Т. I. - М., 2005.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Авакьян, С. А есть ли в России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 С. Авакьян // Российская Федерация сегодня. 2009. - № 16. - С. 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Авакьян, С. А. Муниципальное право России / С.А. Авакьян.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Авакьян, С. А.</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дефекты в конституционном праве и пути их устранения / С.А. Авакьян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 - № 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Авакьян, С. А. Размышления</w:t>
      </w:r>
      <w:r>
        <w:rPr>
          <w:rStyle w:val="WW8Num3z0"/>
          <w:rFonts w:ascii="Verdana" w:hAnsi="Verdana"/>
          <w:color w:val="000000"/>
          <w:sz w:val="18"/>
          <w:szCs w:val="18"/>
        </w:rPr>
        <w:t> </w:t>
      </w:r>
      <w:r>
        <w:rPr>
          <w:rStyle w:val="WW8Num4z0"/>
          <w:rFonts w:ascii="Verdana" w:hAnsi="Verdana"/>
          <w:color w:val="4682B4"/>
          <w:sz w:val="18"/>
          <w:szCs w:val="18"/>
        </w:rPr>
        <w:t>конституционалиста</w:t>
      </w:r>
      <w:r>
        <w:rPr>
          <w:rFonts w:ascii="Verdana" w:hAnsi="Verdana"/>
          <w:color w:val="000000"/>
          <w:sz w:val="18"/>
          <w:szCs w:val="18"/>
        </w:rPr>
        <w:t>. Избранные статьи / С.А. Авакьян. М.: Изд-вл Моск.ун-та, 2010. - С. 449.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Авакьян, С.А. Пробелы и дефекты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и пути их устранения. Материалы международной научной конференции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28 марта 1 апреля 2007 г. / С.А. Авакьян. -М„ 2008.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Авакьян, С.А. Состояние и, проблемы и перспективы местного самоуправления. // Местное самоуправление в России: состояние, проблемы, перспективы / С.А. Авакьян. М.: Дело, 2006. - С. 15.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Акимов, В.И. Понятие</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праве / В.И. Акимов // http://www.ex-jure.ru/consultationl/?p=121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A.A. Муниципальное право России / A.A.</w:t>
      </w:r>
      <w:r>
        <w:rPr>
          <w:rStyle w:val="WW8Num3z0"/>
          <w:rFonts w:ascii="Verdana" w:hAnsi="Verdana"/>
          <w:color w:val="000000"/>
          <w:sz w:val="18"/>
          <w:szCs w:val="18"/>
        </w:rPr>
        <w:t> </w:t>
      </w:r>
      <w:r>
        <w:rPr>
          <w:rStyle w:val="WW8Num4z0"/>
          <w:rFonts w:ascii="Verdana" w:hAnsi="Verdana"/>
          <w:color w:val="4682B4"/>
          <w:sz w:val="18"/>
          <w:szCs w:val="18"/>
        </w:rPr>
        <w:t>Акмалова</w:t>
      </w:r>
      <w:r>
        <w:rPr>
          <w:rFonts w:ascii="Verdana" w:hAnsi="Verdana"/>
          <w:color w:val="000000"/>
          <w:sz w:val="18"/>
          <w:szCs w:val="18"/>
        </w:rPr>
        <w:t>. М.: Норма, 2002.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Актуальные проблемы теории и практики финансового права Российской Федерации /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Электронный ресурс. -Система ГАРАНТ, 2009. Дата обращения 12.02.2011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Алексеев, С.С. Механизм правового регулирования в социалистическом государстве / С.С. Алексеев. М, 1966. - С. 19.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Алексеев, С.С. Теория права / С.С. Алексеев. — М.: Изд-во БЕК,1995.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Антонова, H.A.</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Автореф. дис.докт.юрид. наук / H.A. Антонова. М., 2009. - С.5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Территориальные основы местного самоуправления как объект правового регулирования / П.А.</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2008. - № 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Бабичев</w:t>
      </w:r>
      <w:r>
        <w:rPr>
          <w:rFonts w:ascii="Verdana" w:hAnsi="Verdana"/>
          <w:color w:val="000000"/>
          <w:sz w:val="18"/>
          <w:szCs w:val="18"/>
        </w:rPr>
        <w:t>, И.В. Некоторые дефекты и пробелы в муниципальном праве. В кн. Пробелы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законодательстве ФРоссийской Федерации о местном самоуправлении /И.В. Бабичев, Е.А.</w:t>
      </w:r>
      <w:r>
        <w:rPr>
          <w:rStyle w:val="WW8Num3z0"/>
          <w:rFonts w:ascii="Verdana" w:hAnsi="Verdana"/>
          <w:color w:val="000000"/>
          <w:sz w:val="18"/>
          <w:szCs w:val="18"/>
        </w:rPr>
        <w:t> </w:t>
      </w:r>
      <w:r>
        <w:rPr>
          <w:rStyle w:val="WW8Num4z0"/>
          <w:rFonts w:ascii="Verdana" w:hAnsi="Verdana"/>
          <w:color w:val="4682B4"/>
          <w:sz w:val="18"/>
          <w:szCs w:val="18"/>
        </w:rPr>
        <w:t>Кодина</w:t>
      </w:r>
      <w:r>
        <w:rPr>
          <w:rFonts w:ascii="Verdana" w:hAnsi="Verdana"/>
          <w:color w:val="000000"/>
          <w:sz w:val="18"/>
          <w:szCs w:val="18"/>
        </w:rPr>
        <w:t>. М.: Издание Государственной Думы, 2008. - С.45.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Бабичев</w:t>
      </w:r>
      <w:r>
        <w:rPr>
          <w:rFonts w:ascii="Verdana" w:hAnsi="Verdana"/>
          <w:color w:val="000000"/>
          <w:sz w:val="18"/>
          <w:szCs w:val="18"/>
        </w:rPr>
        <w:t>, И.В. Некоторые дефекты и пробелы в муниципальном праве: система или "отдельные недочеты"? / И.В. Бабичев, Е.А.</w:t>
      </w:r>
      <w:r>
        <w:rPr>
          <w:rStyle w:val="WW8Num3z0"/>
          <w:rFonts w:ascii="Verdana" w:hAnsi="Verdana"/>
          <w:color w:val="000000"/>
          <w:sz w:val="18"/>
          <w:szCs w:val="18"/>
        </w:rPr>
        <w:t> </w:t>
      </w:r>
      <w:r>
        <w:rPr>
          <w:rStyle w:val="WW8Num4z0"/>
          <w:rFonts w:ascii="Verdana" w:hAnsi="Verdana"/>
          <w:color w:val="4682B4"/>
          <w:sz w:val="18"/>
          <w:szCs w:val="18"/>
        </w:rPr>
        <w:t>Кодина</w:t>
      </w:r>
      <w:r>
        <w:rPr>
          <w:rStyle w:val="WW8Num3z0"/>
          <w:rFonts w:ascii="Verdana" w:hAnsi="Verdana"/>
          <w:color w:val="000000"/>
          <w:sz w:val="18"/>
          <w:szCs w:val="18"/>
        </w:rPr>
        <w:t> </w:t>
      </w:r>
      <w:r>
        <w:rPr>
          <w:rFonts w:ascii="Verdana" w:hAnsi="Verdana"/>
          <w:color w:val="000000"/>
          <w:sz w:val="18"/>
          <w:szCs w:val="18"/>
        </w:rPr>
        <w:t>// Муниципальная власть. 2007. - № 4. - С. 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Бабичев, И.В. Основания российского муниципализма и его принципы / И.В. Бабичев // Конституционное и муниципальное право. 2011. - № 1.-С. 35 -45.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Бабичев, И.В. Территории местного самоуправления и их юридические конструкции / И.В. Бабичев // Конституционное и муниципальное право. 2009. - № 10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Бережнов, А.Г. Теоретические проблемы</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и формирования содержания права // Проблемы теории государства и права: Учебное пособие / Под ред. М.Н. Марченко / А.Г. Бережнов.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2001.-С. 342-347.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Fonts w:ascii="Verdana" w:hAnsi="Verdana"/>
          <w:color w:val="000000"/>
          <w:sz w:val="18"/>
          <w:szCs w:val="18"/>
        </w:rPr>
        <w:t>, А. Пробелы в Конституции Российской Федерации и возможности ее совершенствования / А. Бланкенагель // Пробелы в российской Конституции и возможности ее совершенствования. М., 1998.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Большой юридический словарь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"Проспект",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Бондарь, Н.С. Местное самоуправление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конституционализация муниципальной демократии в России / Н.С. Бондарь. М.: НОРМА, 2008.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Валентей</w:t>
      </w:r>
      <w:r>
        <w:rPr>
          <w:rFonts w:ascii="Verdana" w:hAnsi="Verdana"/>
          <w:color w:val="000000"/>
          <w:sz w:val="18"/>
          <w:szCs w:val="18"/>
        </w:rPr>
        <w:t>, С.Д. Законодательство о местном самоуправлении и экономические реалии / С.Д. Валентей, Е.М.</w:t>
      </w:r>
      <w:r>
        <w:rPr>
          <w:rStyle w:val="WW8Num3z0"/>
          <w:rFonts w:ascii="Verdana" w:hAnsi="Verdana"/>
          <w:color w:val="000000"/>
          <w:sz w:val="18"/>
          <w:szCs w:val="18"/>
        </w:rPr>
        <w:t> </w:t>
      </w:r>
      <w:r>
        <w:rPr>
          <w:rStyle w:val="WW8Num4z0"/>
          <w:rFonts w:ascii="Verdana" w:hAnsi="Verdana"/>
          <w:color w:val="4682B4"/>
          <w:sz w:val="18"/>
          <w:szCs w:val="18"/>
        </w:rPr>
        <w:t>Бухвальд</w:t>
      </w:r>
      <w:r>
        <w:rPr>
          <w:rStyle w:val="WW8Num3z0"/>
          <w:rFonts w:ascii="Verdana" w:hAnsi="Verdana"/>
          <w:color w:val="000000"/>
          <w:sz w:val="18"/>
          <w:szCs w:val="18"/>
        </w:rPr>
        <w:t> </w:t>
      </w:r>
      <w:r>
        <w:rPr>
          <w:rFonts w:ascii="Verdana" w:hAnsi="Verdana"/>
          <w:color w:val="000000"/>
          <w:sz w:val="18"/>
          <w:szCs w:val="18"/>
        </w:rPr>
        <w:t>// Журнал Российского права. 2008. - № 3. С. 19.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Валентей</w:t>
      </w:r>
      <w:r>
        <w:rPr>
          <w:rFonts w:ascii="Verdana" w:hAnsi="Verdana"/>
          <w:color w:val="000000"/>
          <w:sz w:val="18"/>
          <w:szCs w:val="18"/>
        </w:rPr>
        <w:t>, С.Д. Проблемы реализации полномочий местных органов власти / С.Д. Валентей,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 Экономические и социальные перемены: факты, тенденции, прогноз. 2008. - № 2. - С. 61 - 66.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Уставы муниципальных образований // Журнал российского права.- 1999.- №2.-С.21.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Васильев, В.И. Административно-территориальное устройство региона и территориальное устройство местного самоуправления / В.И. Васильев // Журнал российского права. 2006. - N 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Васильев, В.И. Местное самоуправление: закон четвертый / В.И. Васильев // Журнал российского права. 2004. - № I. - С.22.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Васильев, В.И. Муниципальное право России / В.И. Васильев.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Васильев, В.И. Организационно-правовые проблемы местного самоуправления / В.И. Васильев // Журнал российского права. 2008. - N 11. - С.44.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А.Б. Теория государства и права: Учебник. 3-е изд. / А.Б. Венгеров.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Виноградов, A.C. Роль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 субъектов Российской Федерации в формировании федерального законодательства / A.C. Виноградов // Научные труды Московского гуманитарного ун-та, 2006. — Вып. 66. — С. 49-53.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Виноградов, A.C. Конституционно-правовые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субъектов Российской Федерации (на примере Южного Федерального округа). Дисс. канд.юрид.наук / A.C. Виноградов. -М„ 2009.- 189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Власенко, Н. А. Логико-структурные дефекты системы советского права. Право и государство: Теория и практика: Научно-практический и информационно-аналитический ежемесячный журнал. № 6 (54) / H.A. Власенко. - М.: Право и государство, 1995. - 152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Власенко, H.A.</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в советском праве / H.A. Власенко. Иркутск, 1994.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Гавришев, А.Е. Муниципальное правотворчество в Российской Федерации: автореф. дис.к.ю.н. / А.Е. Гавришев. Ростов-нз-Дону, 2004.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Гаглоев</w:t>
      </w:r>
      <w:r>
        <w:rPr>
          <w:rFonts w:ascii="Verdana" w:hAnsi="Verdana"/>
          <w:color w:val="000000"/>
          <w:sz w:val="18"/>
          <w:szCs w:val="18"/>
        </w:rPr>
        <w:t>, В.Ч. Правовое регулирование экономической основы местного самоуправления в Российской Федерации. Автореф.канд.юрид.наук / В.Ч. Гаглоев,- М„ 2003.- 180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Гаджиев, Г.А. К вопросу о</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в Конституции. В кон: Пробелы в российской Конституции и возможности ее совершенствования / Г.А. Гаджиев. М.: БЕК, 1998. - С. 22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Гончаров, М.В. Конституционно-правовое регулирование территориального устройства Российской Федерации: вопросы теории и практики: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М.В. Гончаров. -Екатеринбург, 2006.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В.М. Способы и организационные формы правового регулирования в социалистическом обществе / В.М. Горшенев. М.: Юрид. лит., 1972.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Е.В. Вопросы муниципального права / Е.В. Гриценко, А.В.</w:t>
      </w:r>
      <w:r>
        <w:rPr>
          <w:rStyle w:val="WW8Num3z0"/>
          <w:rFonts w:ascii="Verdana" w:hAnsi="Verdana"/>
          <w:color w:val="000000"/>
          <w:sz w:val="18"/>
          <w:szCs w:val="18"/>
        </w:rPr>
        <w:t> </w:t>
      </w:r>
      <w:r>
        <w:rPr>
          <w:rStyle w:val="WW8Num4z0"/>
          <w:rFonts w:ascii="Verdana" w:hAnsi="Verdana"/>
          <w:color w:val="4682B4"/>
          <w:sz w:val="18"/>
          <w:szCs w:val="18"/>
        </w:rPr>
        <w:t>Мадьярова</w:t>
      </w:r>
      <w:r>
        <w:rPr>
          <w:rFonts w:ascii="Verdana" w:hAnsi="Verdana"/>
          <w:color w:val="000000"/>
          <w:sz w:val="18"/>
          <w:szCs w:val="18"/>
        </w:rPr>
        <w:t>. М., 1998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Деменкова, А.О. О наделении органов местного самоуправления отдельными государственными полномочиями / А.О. Деменкова // Муниципальное право. 2006. - № 1.- С. 15-17.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Fonts w:ascii="Verdana" w:hAnsi="Verdana"/>
          <w:color w:val="000000"/>
          <w:sz w:val="18"/>
          <w:szCs w:val="18"/>
        </w:rPr>
        <w:t>, М.Ю. Осуществление органами местного самоуправления отдельных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М.Ю. Дитятковский. М., 2007.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Дитятковский, М.Ю. Понятие отдельных государственных полномочий, которыми наделены либо могут наделяться органы местного самоуправления / М.Ю. Дитятковский // Современное право. 2006. - № 10.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Дитятковский, М.Ю. Формы наделения органов местного самоуправления отдельными государственными полномочиями / М.Ю. Дитятковский // Конституционное и муниципальное право. 2007. - № 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Дубровин, О.П. О размерах</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аналогии при применении уголовного закона / О.П. Дубровин // Журнал Министерств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1899. № 5. - С. 129 //http://www.tisbi.org/science/vestnik/2010/issue3/Low/Sibgatullina.htm.</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Дюбин, В. В. Организация межбюджетных отношений в субъектах Российской Федерации // Проблемы совершенствования бюджетной политики регионов и муниципалитетов / В.В. Дюбин. Петрозаводск, 2010. -С. 90-99.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Енгибарян</w:t>
      </w:r>
      <w:r>
        <w:rPr>
          <w:rFonts w:ascii="Verdana" w:hAnsi="Verdana"/>
          <w:color w:val="000000"/>
          <w:sz w:val="18"/>
          <w:szCs w:val="18"/>
        </w:rPr>
        <w:t>, Р.В. Теория государства и права / Р.В. Енигабарян, Ю.К.</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М.: Юристъ, 1999.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Жильцов, М. А. Дефекты правового регулирования отношений, возникающих на стыке трудового, налогового и гражданскогопроцессуального права /М. А. Жильцов // Налоги и финансовое право. -2010.- № 8. С. 363-368.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Забигайло</w:t>
      </w:r>
      <w:r>
        <w:rPr>
          <w:rFonts w:ascii="Verdana" w:hAnsi="Verdana"/>
          <w:color w:val="000000"/>
          <w:sz w:val="18"/>
          <w:szCs w:val="18"/>
        </w:rPr>
        <w:t>, В.К. Проблема «</w:t>
      </w:r>
      <w:r>
        <w:rPr>
          <w:rStyle w:val="WW8Num4z0"/>
          <w:rFonts w:ascii="Verdana" w:hAnsi="Verdana"/>
          <w:color w:val="4682B4"/>
          <w:sz w:val="18"/>
          <w:szCs w:val="18"/>
        </w:rPr>
        <w:t>пробелов в праве</w:t>
      </w:r>
      <w:r>
        <w:rPr>
          <w:rFonts w:ascii="Verdana" w:hAnsi="Verdana"/>
          <w:color w:val="000000"/>
          <w:sz w:val="18"/>
          <w:szCs w:val="18"/>
        </w:rPr>
        <w:t>» (К критике буржуазной теории) / В.К. Забигайло. — Киев: Наукова думка, 1974. С. 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Игнатов</w:t>
      </w:r>
      <w:r>
        <w:rPr>
          <w:rFonts w:ascii="Verdana" w:hAnsi="Verdana"/>
          <w:color w:val="000000"/>
          <w:sz w:val="18"/>
          <w:szCs w:val="18"/>
        </w:rPr>
        <w:t>, В.Г. Местное самоуправление: российская практика и зарубежный опыт: Учебное пособие. Изд. 3-е, перераб. и доп. / В.Г. Игнатов, В.И.</w:t>
      </w:r>
      <w:r>
        <w:rPr>
          <w:rStyle w:val="WW8Num3z0"/>
          <w:rFonts w:ascii="Verdana" w:hAnsi="Verdana"/>
          <w:color w:val="000000"/>
          <w:sz w:val="18"/>
          <w:szCs w:val="18"/>
        </w:rPr>
        <w:t> </w:t>
      </w:r>
      <w:r>
        <w:rPr>
          <w:rStyle w:val="WW8Num4z0"/>
          <w:rFonts w:ascii="Verdana" w:hAnsi="Verdana"/>
          <w:color w:val="4682B4"/>
          <w:sz w:val="18"/>
          <w:szCs w:val="18"/>
        </w:rPr>
        <w:t>Бутов</w:t>
      </w:r>
      <w:r>
        <w:rPr>
          <w:rStyle w:val="WW8Num3z0"/>
          <w:rFonts w:ascii="Verdana" w:hAnsi="Verdana"/>
          <w:color w:val="000000"/>
          <w:sz w:val="18"/>
          <w:szCs w:val="18"/>
        </w:rPr>
        <w:t> </w:t>
      </w:r>
      <w:r>
        <w:rPr>
          <w:rFonts w:ascii="Verdana" w:hAnsi="Verdana"/>
          <w:color w:val="000000"/>
          <w:sz w:val="18"/>
          <w:szCs w:val="18"/>
        </w:rPr>
        <w:t>М.: ИКЦ «МарТ»; Ростов н/Д: Издательский центр «МарТ», 2007. - 368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Информация о результатах мониторинга местных бюджетов РФ за 2007 2009 гг. Электронный ресурс. Режим доступа: www.minfin.ru. Дата обращения 11.05.2011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Исаков, В.Б.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В.Б. Исаков.- М.:</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лит-ра, 2004.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Итоги реализации Федерального закона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2007 году. М.:Минрегионразвития, 2007.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Калинин, С.П. Административно-территориальное устройство субъекта Российской Федерации / С.П. Калинин // http://vasilievaa.narod.rU/ru/statrab/book/ATYSybRF/ATYSybRF3.2.htm</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 Кандалов, П.М. Проблемы законодательного регулирования предметов совместного веления Российской Федерации» и ее субъектов / П.М. Кандалов//' Конституционное и муниципальное право. 2006.- № 10. - С. 23 -24.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Карабасов, С.Ю. Организационные основы местного самоуправления в Российской Федерации. Автореф. канд.юрид. наук / С.Ю. Карабасов. М., 2009.- 201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Картухин</w:t>
      </w:r>
      <w:r>
        <w:rPr>
          <w:rFonts w:ascii="Verdana" w:hAnsi="Verdana"/>
          <w:color w:val="000000"/>
          <w:sz w:val="18"/>
          <w:szCs w:val="18"/>
        </w:rPr>
        <w:t>, В.Ю. Отдельные аспекты использования юридической терминологии как средства законодательной техники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субъектов РФ / В.Ю. Картухин // Государственная власть и местное самоуправление. 2005. - № 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Кауфман, М.А. Пробелы в уголовном праве: понятие, причины, способы преодоления / М.А. Кауфман.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2007. - 304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Кеня, И.А. Практика регулирования вопросов наделения органов местного самоуправления отдельными государственными полномочиями / И.А. Кеня // Муниципальная служба: правовые вопросы. 2009. - № 4.- С. 2 -6.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Кеня, И.А. Федерация, регионы и местное самоуправление: проблемы правового регулирования / И.А. Кеня // Муниципальная служба: правовые вопросы. 2010. - № 3. - С. 20 - 24.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Кириллов, Ю.В. Материал к семинару "Оптимизация территориальной организации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Института муниципального управления / Ю.В. Кириллов. Обнинск,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Киреева, Е.Ю. Правовое регулирование муниципальной службы: Учебно-методический комплекс / Ю.Е. Киреева. М.: Издательство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2010.-215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Ковалевский, В.И. Пробелы и коллизии федерального законодательства в сфере организации местного самоуправления / В. И. Ковалевский // http://www.regions.ru/news/2353022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Комаров, С.А. Общая теория государства и права / С.А. Комаров. -М,- СПб., 2005.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Кононова, Н.Л. Конституционно-правовое регулирование муниципальной собственности как экономической основы местного самоуправления. Автореф.канд.юрид.наук / Н.Л. Кононова. М., 2009.- 23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Кораблев, Д.П. О некоторых практических аспектах наделения органов местного самоуправления отдельными государственными полномочиями / Д.П. Кораблев // Конституционное и муниципальное право. -2009.-№ 1.-С. 35.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Костикова, Г.В. Разграничение компетенции и взаимодействие между органами государственной власти и местного самоуправления /Г.В. Костикова // Муниципальная служба: правовые вопросы. 2008. - № 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Костюков, А.Н. Муниципальное право в системе российского права: стагнация или развитие, а может бить, новая роль? / А.Н. Костюков //Государство и право. 2003. - №9. - С. 13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Кудряшов, A.B. Взаимодействие субъектов права законодательной инициативы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 A.B. Кудряшов // Юридическая мысль. — 2007. — № 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Кузьмин, А. В. Правовое учение И. В. Михайловского :Эйдологическое направление российской философии права : Автореф. дисс.канд.юрид.наук /А. В. Кузьмин. СПб., 1998. - 20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Пробелы в праве и пути их устранения / В.В. Лазарев. М.: БЕК, 2004. - С. 157.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Лазарев, В.В. О видах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 В.В. Лазарев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1969. - № 6. - С. 30.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Лазарев, В.В. Пробелы в праве / В.В. Лазарев. Казань, Изд-во Казан, ун-та, 1969.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Лазарев, В.В. Пробелы в праве и пути их устранения / В.В. Лазарев. — М.: Юрид. лит., 1974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Лазарев, B.B. Пробелы в праве, их виды и причины появления /1. B.В. Лазарев. М., 1974.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Лапина, И.А. Дефекты законодательных актов субъектов Российской Федерации / И.А. Лапина // СПС «</w:t>
      </w:r>
      <w:r>
        <w:rPr>
          <w:rStyle w:val="WW8Num4z0"/>
          <w:rFonts w:ascii="Verdana" w:hAnsi="Verdana"/>
          <w:color w:val="4682B4"/>
          <w:sz w:val="18"/>
          <w:szCs w:val="18"/>
        </w:rPr>
        <w:t>Консультант плюс</w:t>
      </w:r>
      <w:r>
        <w:rPr>
          <w:rFonts w:ascii="Verdana" w:hAnsi="Verdana"/>
          <w:color w:val="000000"/>
          <w:sz w:val="18"/>
          <w:szCs w:val="18"/>
        </w:rPr>
        <w:t>».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О.Э. Реализация права // Теория государства и права: Курс лекций / Под ред. М.Н.Марченко / О.Э. Лейст. — М. : Зерцало, ТЕИС, 1996.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Лившиц, Р. 3. Теория права. Учебник / Р.З. Лившиц. — М.: Изд-во БЕК, 1994.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Мадьярова, A.B. Об общих началах определения перечня государственных полномочий, передаваемых органам местного самоуправления / A.B. Мадьярова // Конституционное и муниципальное право. 2007. - № 2. - С. 29.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 Максимов, А.Н. Проблемы правового регулирования административно-территориального устройства и территориальной организации местного самоуправления в Российской Федерации / А.Н. Максимов // Конституционное и муниципальное право. 2009. - № 14.1. C.47-49.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Теория государства и права /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A.B. Малько. М.: Издательство «</w:t>
      </w:r>
      <w:r>
        <w:rPr>
          <w:rStyle w:val="WW8Num4z0"/>
          <w:rFonts w:ascii="Verdana" w:hAnsi="Verdana"/>
          <w:color w:val="4682B4"/>
          <w:sz w:val="18"/>
          <w:szCs w:val="18"/>
        </w:rPr>
        <w:t>Юристъ</w:t>
      </w:r>
      <w:r>
        <w:rPr>
          <w:rFonts w:ascii="Verdana" w:hAnsi="Verdana"/>
          <w:color w:val="000000"/>
          <w:sz w:val="18"/>
          <w:szCs w:val="18"/>
        </w:rPr>
        <w:t>», 2005.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Местное самоуправление в России: состояние, проблемы, пути совершенствования. Итоговый доклад. М.: Экон-Информ, 2009. - 524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М.А. Проблема реализации демократического потенциала Конституции Российской Федерации // Пробелы в российской Конституции и возможности ее совершенствования / М.А. Митюков. М., 1998.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A.B. Возникновение и развитие источников (форм) права в истории Российского государства.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A.B. Мицкевич. М.: Спарк, 1998. - С. 13-17.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Мишина, C.B. Направления развития доходной базы местных бюджетов Российской Федерации / C.B. Мишина // Бухгалтерский учет в бюджетных и некоммерческих организациях. 2010. - № 6. - С. 42 - 46.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И.Б. Исполнительное производство / И.Б. Морозова, A.M.</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М.: БЕК, 2004.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Морозова, JI.A. Теория государства и права / JI.A. Морозова. М.: Сфера, 2002.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Муниципальное право / Под ред. Н.С. Бондаря. М., 2003.</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Муниципальное право России: учебник; отв. ред. С.А. Авакьян. -М.: Проспект,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В. С. Общая теория права и государства / B.C. Нерсесянц. —М.: Издат. группа НОРМА-ИНФРА-М, 1999.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Общая теория права и государства: Учебник / Под ред. 0-28 В.В. Лазарева. — 3-е изд., перераб. и доп. — М.: Юристъ, 2001. — 520с.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Ж.И. Пробелы и дефекты как категории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Ж.И. Овсепян // Конституционное и муниципальное право. 2007. - N 15. - С. 10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Овчинников, И.И. Финансы местного самоуправления / И.И. Овчинников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2003. - № 4. - С. 12-15; № 5. - С.9-11.</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Ордина</w:t>
      </w:r>
      <w:r>
        <w:rPr>
          <w:rFonts w:ascii="Verdana" w:hAnsi="Verdana"/>
          <w:color w:val="000000"/>
          <w:sz w:val="18"/>
          <w:szCs w:val="18"/>
        </w:rPr>
        <w:t>, О.Н. К вопросу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модели нормативных административно-правовых актов муниципальных образований / Ордина О.Н. // Государственная власть и местное самоуправление. 2010. -№ 5. - С.12-14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Панасюк, О.С. Объективные и субъективные причины возникновения пробелов в праве / О.С. Панасюк // Общество и право. 2009. - N 5. - С. 96 - 100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Пешин, H.JI. Государственная власть и местное самоуправление в России: проблемы развития конституционно-правовой модели и практики взаимоотношений: Автореф. дис. . д-ра юрид. Наук / H.JL Пашин. М., 2008.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Погодин, A.B. Дефекты объективного права / A.B. Погодин // Российское право в Интернете. 2010. - № 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Покровский, И.А. Основные проблемы гражданского права / И.А. Покровский. М.: МГЮ, 1998.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Покровский, И .Я. Основные проблемы гражданского права / И.Я. Покровский. М., 1998. Серия «Классика российской цивилистики».-С. 90.</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Пронина, Л.И. Местные финансы: проблемы и пути их решения / Л.И. Пронина // Финансы. 2006. - № 12. - С. 27.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Пылин</w:t>
      </w:r>
      <w:r>
        <w:rPr>
          <w:rFonts w:ascii="Verdana" w:hAnsi="Verdana"/>
          <w:color w:val="000000"/>
          <w:sz w:val="18"/>
          <w:szCs w:val="18"/>
        </w:rPr>
        <w:t>, В.В. Некоторые проблемы и пути их решения в сфере территориальной организации местного самоуправления в России / В.В. Пылин // Муниципальная служба: правовые вопросы. 2008. - № 2. - С.42.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Российское местное самоуправление: нынешнее состояние и пути развития. Сводный доклад по результатам полевых исследований (июнь -декабрь 2008 г.) / Под общ. ред. И.Ю. Юргенса. М„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Система правовых основ местного самоуправления. Воронеж. -1999.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Сергеев, A.A. Местное самоуправление в Российской Федерации: проблема правового регулирования / A.A. Сергеев. М.: ТК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Сибгатуллина, Г.Р. Дефекты права: причины и механизм устранения / Г.Р. Сибгатуллина // http://www.tisbi.org/science/vestnik/2010/issue3/Low/Sibgatullina.htm.</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 Соколова, Э.Д. Правовое регулирование финансовой деятельности государства и муниципальных образований / Э.Д. Соколова. М.: Юриспруденция,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Сорокина, И.Н. Проблемы, понятие и сущность местного самоуправления / И.Н. Сорокина. М., 2003.- 220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Спектор, Е.И. Некоторые аспекты применения института аналогии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законодательстве / Е.И. Спектор // Право и экономика. -2002,-№7.-С. 49-54.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Спектор, Е.И. Проблемы в законодательстве и пути их преодоления : Дис. . канд. юрид. наук / Е.И. Спектор. -М., 2003. 127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Спиридинов, JI. И. Теория государства и права / Л.И. Спиридонов. -М.: Зерцало, 1999.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Стародубровская, И. Муниципальная реформа в 2007 году: особенности реализации / И. Стародубровская, М. Славгородская, И. Миронова. М.: Сфера, 2008.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Таганцев, Н.С. Русское уголовное право. Лекции. Часть общая. В 2-х т. Т.1. / Н.С. Таганцев. М.: Наука, 1994.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Талалаев</w:t>
      </w:r>
      <w:r>
        <w:rPr>
          <w:rFonts w:ascii="Verdana" w:hAnsi="Verdana"/>
          <w:color w:val="000000"/>
          <w:sz w:val="18"/>
          <w:szCs w:val="18"/>
        </w:rPr>
        <w:t>, Н.В. Экономическая основа местного самоуправления в Российской Федерации: правовые аспекты. Дис.канд.юрид.наук / Н.В. Талалаев. М„ 2009.</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Талапина</w:t>
      </w:r>
      <w:r>
        <w:rPr>
          <w:rFonts w:ascii="Verdana" w:hAnsi="Verdana"/>
          <w:color w:val="000000"/>
          <w:sz w:val="18"/>
          <w:szCs w:val="18"/>
        </w:rPr>
        <w:t>, Э. Дезинфекция коррупциогенности / Э. Талапина // Газета-Ru. 2004. - 6 мая. - № 1208.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Теория государства и права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Городец, 2003.- 544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Юристъ, 2007.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Тимофеев, Н.С. Территориальные пределы местного самоуправления в Российской Федерации / Н.С. Тимофеев. М.: Право, 2007.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Уранский, Ф.Р. К вопросу о понятии и видах пробелов в праве / Ф.Р. Уранский // http://www.allpravo.ru/library/docl08p/instrum4078/item4079.html</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Фадеев, В.И. О проблемных особенностях современного законодательства о местном самоуправлении. В кн.: Пробелы и коллизии в законодательстве Российской Федерации о местном самоуправлении / В.И. Фадеев. М.: Изд-во Государственной Думы, 2008.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Хвостов, В.М. Система</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Учебник / В.М. Хвостов. -М.: «</w:t>
      </w:r>
      <w:r>
        <w:rPr>
          <w:rStyle w:val="WW8Num4z0"/>
          <w:rFonts w:ascii="Verdana" w:hAnsi="Verdana"/>
          <w:color w:val="4682B4"/>
          <w:sz w:val="18"/>
          <w:szCs w:val="18"/>
        </w:rPr>
        <w:t>Спарк</w:t>
      </w:r>
      <w:r>
        <w:rPr>
          <w:rFonts w:ascii="Verdana" w:hAnsi="Verdana"/>
          <w:color w:val="000000"/>
          <w:sz w:val="18"/>
          <w:szCs w:val="18"/>
        </w:rPr>
        <w:t>», 1996.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В.Н. Теория государства и права. Хрестоматия. Учебное пособие / И.В. Михайловский. —М., 1998.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Чашин</w:t>
      </w:r>
      <w:r>
        <w:rPr>
          <w:rFonts w:ascii="Verdana" w:hAnsi="Verdana"/>
          <w:color w:val="000000"/>
          <w:sz w:val="18"/>
          <w:szCs w:val="18"/>
        </w:rPr>
        <w:t>, А.Н. Конституции и уставы как</w:t>
      </w:r>
      <w:r>
        <w:rPr>
          <w:rStyle w:val="WW8Num3z0"/>
          <w:rFonts w:ascii="Verdana" w:hAnsi="Verdana"/>
          <w:color w:val="000000"/>
          <w:sz w:val="18"/>
          <w:szCs w:val="18"/>
        </w:rPr>
        <w:t> </w:t>
      </w:r>
      <w:r>
        <w:rPr>
          <w:rStyle w:val="WW8Num4z0"/>
          <w:rFonts w:ascii="Verdana" w:hAnsi="Verdana"/>
          <w:color w:val="4682B4"/>
          <w:sz w:val="18"/>
          <w:szCs w:val="18"/>
        </w:rPr>
        <w:t>кодификационные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 А.Н. Чашин А.Н. // Конституционное и муниципальное право. 2009. - № 2. - С.36-37</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Шейнин, Л. Недостатки законодательной техники Российской Федерации / Л. Шейнин // Юридический мир. 2005. - № 12. - С. 15.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Широков</w:t>
      </w:r>
      <w:r>
        <w:rPr>
          <w:rFonts w:ascii="Verdana" w:hAnsi="Verdana"/>
          <w:color w:val="000000"/>
          <w:sz w:val="18"/>
          <w:szCs w:val="18"/>
        </w:rPr>
        <w:t>, А.Н. Местное самоуправление в современной России: концептуальные основы,</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и практическая реализация / П.Н. Широков, С.Н.</w:t>
      </w:r>
      <w:r>
        <w:rPr>
          <w:rStyle w:val="WW8Num3z0"/>
          <w:rFonts w:ascii="Verdana" w:hAnsi="Verdana"/>
          <w:color w:val="000000"/>
          <w:sz w:val="18"/>
          <w:szCs w:val="18"/>
        </w:rPr>
        <w:t> </w:t>
      </w:r>
      <w:r>
        <w:rPr>
          <w:rStyle w:val="WW8Num4z0"/>
          <w:rFonts w:ascii="Verdana" w:hAnsi="Verdana"/>
          <w:color w:val="4682B4"/>
          <w:sz w:val="18"/>
          <w:szCs w:val="18"/>
        </w:rPr>
        <w:t>Юркова</w:t>
      </w:r>
      <w:r>
        <w:rPr>
          <w:rFonts w:ascii="Verdana" w:hAnsi="Verdana"/>
          <w:color w:val="000000"/>
          <w:sz w:val="18"/>
          <w:szCs w:val="18"/>
        </w:rPr>
        <w:t>. М.: Кнорус, 2009. - С. 373 - 382.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Широковских, В.Н. Теория и практика наделения органов местного самоуправления отдельными государственными полномочиями: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аспект: Автореф. дисс. . канд. юрид. наук / В.Н. Широковских. — М.: 2008.-25 с.</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Е.С. Формы и пределы вмешательства органов государственной власти в деятельность органов местного самоуправления / Е.С. Шугрина // Государственная власть и местное самоуправление. 2006. -№ 7. - С. 26 - 32.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Шумаков, А.И. Понятие и существенные элементы «качества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 А.И. Шумаков // Гражданин и право. — 2007. — № 10. — 12, —С. 45.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Щепачев</w:t>
      </w:r>
      <w:r>
        <w:rPr>
          <w:rFonts w:ascii="Verdana" w:hAnsi="Verdana"/>
          <w:color w:val="000000"/>
          <w:sz w:val="18"/>
          <w:szCs w:val="18"/>
        </w:rPr>
        <w:t>, В.А. Проблемы регулирования имущественных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участием органов местного самоуправления / В.А. Щепачев // Конституционное и муниципальное право. 2008. - № 18</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Юридический энциклопедический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 М.: Советская энциклопедия, 1984.</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Юртаева, Е.Л. Закон о нормативных правовых актах и практика российского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Е.Л. Юртаева // Журнал российского права. -2006. № 5. - С. 12-22.</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Юсубов, Э.С. Динамика федерализма в России / Э.С. Юсубов // Российское правосудие. 2009. - № 5. - С. 65.</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Л.С. Общая теория права / Л.С. Явич.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,1976.</w:t>
      </w:r>
    </w:p>
    <w:p w:rsidR="00DF5E6F" w:rsidRDefault="00DF5E6F" w:rsidP="00DF5E6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Явич, Л.С. Проблемы правового регулирования советских общественных отношений / Л.С.Явич.- Госюриздат, 1961.</w:t>
      </w:r>
    </w:p>
    <w:p w:rsidR="00DF5E6F" w:rsidRDefault="00DF5E6F" w:rsidP="00DF5E6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DF5E6F" w:rsidRDefault="00DF5E6F" w:rsidP="003C1328">
      <w:pPr>
        <w:jc w:val="both"/>
        <w:rPr>
          <w:rFonts w:ascii="Verdana" w:hAnsi="Verdana"/>
          <w:color w:val="000000"/>
          <w:sz w:val="18"/>
          <w:szCs w:val="18"/>
        </w:rPr>
      </w:pPr>
    </w:p>
    <w:p w:rsidR="00DF5E6F" w:rsidRDefault="00DF5E6F" w:rsidP="003C1328">
      <w:pPr>
        <w:jc w:val="both"/>
        <w:rPr>
          <w:rFonts w:ascii="Verdana" w:hAnsi="Verdana"/>
          <w:color w:val="000000"/>
          <w:sz w:val="18"/>
          <w:szCs w:val="18"/>
        </w:rPr>
      </w:pPr>
    </w:p>
    <w:p w:rsidR="00DF5E6F" w:rsidRDefault="00DF5E6F"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51" w:rsidRDefault="00AF4151">
      <w:r>
        <w:separator/>
      </w:r>
    </w:p>
  </w:endnote>
  <w:endnote w:type="continuationSeparator" w:id="0">
    <w:p w:rsidR="00AF4151" w:rsidRDefault="00AF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51" w:rsidRDefault="00AF4151">
      <w:r>
        <w:separator/>
      </w:r>
    </w:p>
  </w:footnote>
  <w:footnote w:type="continuationSeparator" w:id="0">
    <w:p w:rsidR="00AF4151" w:rsidRDefault="00AF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151"/>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7CDC-A45B-419A-8DAC-95459883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11667</TotalTime>
  <Pages>22</Pages>
  <Words>12059</Words>
  <Characters>68739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2009-02-06T08:36:00Z</cp:lastPrinted>
  <dcterms:created xsi:type="dcterms:W3CDTF">2015-03-22T11:10:00Z</dcterms:created>
  <dcterms:modified xsi:type="dcterms:W3CDTF">2015-10-07T10:14:00Z</dcterms:modified>
</cp:coreProperties>
</file>