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0649F" w14:textId="1D46A203" w:rsidR="004C0313" w:rsidRDefault="00381538" w:rsidP="00381538">
      <w:pPr>
        <w:rPr>
          <w:rFonts w:ascii="Tahoma" w:hAnsi="Tahoma" w:cs="Tahoma"/>
          <w:color w:val="3A3A3A"/>
          <w:sz w:val="20"/>
          <w:szCs w:val="20"/>
        </w:rPr>
      </w:pPr>
      <w:bookmarkStart w:id="0" w:name="_GoBack"/>
      <w:proofErr w:type="spellStart"/>
      <w:r>
        <w:rPr>
          <w:rFonts w:ascii="Tahoma" w:hAnsi="Tahoma" w:cs="Tahoma"/>
          <w:color w:val="3A3A3A"/>
          <w:sz w:val="20"/>
          <w:szCs w:val="20"/>
        </w:rPr>
        <w:t>Школьний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Олександр</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Володимирович</w:t>
      </w:r>
      <w:proofErr w:type="spellEnd"/>
      <w:r>
        <w:rPr>
          <w:rFonts w:ascii="Tahoma" w:hAnsi="Tahoma" w:cs="Tahoma"/>
          <w:color w:val="3A3A3A"/>
          <w:sz w:val="20"/>
          <w:szCs w:val="20"/>
        </w:rPr>
        <w:t>. Теоретико-</w:t>
      </w:r>
      <w:proofErr w:type="spellStart"/>
      <w:r>
        <w:rPr>
          <w:rFonts w:ascii="Tahoma" w:hAnsi="Tahoma" w:cs="Tahoma"/>
          <w:color w:val="3A3A3A"/>
          <w:sz w:val="20"/>
          <w:szCs w:val="20"/>
        </w:rPr>
        <w:t>методичні</w:t>
      </w:r>
      <w:proofErr w:type="spellEnd"/>
      <w:r>
        <w:rPr>
          <w:rFonts w:ascii="Tahoma" w:hAnsi="Tahoma" w:cs="Tahoma"/>
          <w:color w:val="3A3A3A"/>
          <w:sz w:val="20"/>
          <w:szCs w:val="20"/>
        </w:rPr>
        <w:t xml:space="preserve"> засади </w:t>
      </w:r>
      <w:proofErr w:type="spellStart"/>
      <w:r>
        <w:rPr>
          <w:rFonts w:ascii="Tahoma" w:hAnsi="Tahoma" w:cs="Tahoma"/>
          <w:color w:val="3A3A3A"/>
          <w:sz w:val="20"/>
          <w:szCs w:val="20"/>
        </w:rPr>
        <w:t>оцінювання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навчальних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досягнень</w:t>
      </w:r>
      <w:proofErr w:type="spellEnd"/>
      <w:r>
        <w:rPr>
          <w:rFonts w:ascii="Tahoma" w:hAnsi="Tahoma" w:cs="Tahoma"/>
          <w:color w:val="3A3A3A"/>
          <w:sz w:val="20"/>
          <w:szCs w:val="20"/>
        </w:rPr>
        <w:t xml:space="preserve"> з математики </w:t>
      </w:r>
      <w:proofErr w:type="spellStart"/>
      <w:r>
        <w:rPr>
          <w:rFonts w:ascii="Tahoma" w:hAnsi="Tahoma" w:cs="Tahoma"/>
          <w:color w:val="3A3A3A"/>
          <w:sz w:val="20"/>
          <w:szCs w:val="20"/>
        </w:rPr>
        <w:t>учнів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старшої</w:t>
      </w:r>
      <w:proofErr w:type="spellEnd"/>
      <w:r>
        <w:rPr>
          <w:rFonts w:ascii="Tahoma" w:hAnsi="Tahoma" w:cs="Tahoma"/>
          <w:color w:val="3A3A3A"/>
          <w:sz w:val="20"/>
          <w:szCs w:val="20"/>
        </w:rPr>
        <w:t xml:space="preserve"> </w:t>
      </w:r>
      <w:proofErr w:type="spellStart"/>
      <w:proofErr w:type="gramStart"/>
      <w:r>
        <w:rPr>
          <w:rFonts w:ascii="Tahoma" w:hAnsi="Tahoma" w:cs="Tahoma"/>
          <w:color w:val="3A3A3A"/>
          <w:sz w:val="20"/>
          <w:szCs w:val="20"/>
        </w:rPr>
        <w:t>школи</w:t>
      </w:r>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автореферат </w:t>
      </w:r>
      <w:proofErr w:type="spellStart"/>
      <w:r>
        <w:rPr>
          <w:rFonts w:ascii="Tahoma" w:hAnsi="Tahoma" w:cs="Tahoma"/>
          <w:color w:val="3A3A3A"/>
          <w:sz w:val="20"/>
          <w:szCs w:val="20"/>
        </w:rPr>
        <w:t>дис</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докт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w:t>
      </w:r>
      <w:proofErr w:type="spellEnd"/>
      <w:r>
        <w:rPr>
          <w:rFonts w:ascii="Tahoma" w:hAnsi="Tahoma" w:cs="Tahoma"/>
          <w:color w:val="3A3A3A"/>
          <w:sz w:val="20"/>
          <w:szCs w:val="20"/>
        </w:rPr>
        <w:t xml:space="preserve">. </w:t>
      </w:r>
      <w:proofErr w:type="gramStart"/>
      <w:r>
        <w:rPr>
          <w:rFonts w:ascii="Tahoma" w:hAnsi="Tahoma" w:cs="Tahoma"/>
          <w:color w:val="3A3A3A"/>
          <w:sz w:val="20"/>
          <w:szCs w:val="20"/>
        </w:rPr>
        <w:t>наук :</w:t>
      </w:r>
      <w:proofErr w:type="gramEnd"/>
      <w:r>
        <w:rPr>
          <w:rFonts w:ascii="Tahoma" w:hAnsi="Tahoma" w:cs="Tahoma"/>
          <w:color w:val="3A3A3A"/>
          <w:sz w:val="20"/>
          <w:szCs w:val="20"/>
        </w:rPr>
        <w:t xml:space="preserve"> 13.00.02 / О. В. </w:t>
      </w:r>
      <w:proofErr w:type="spellStart"/>
      <w:r>
        <w:rPr>
          <w:rFonts w:ascii="Tahoma" w:hAnsi="Tahoma" w:cs="Tahoma"/>
          <w:color w:val="3A3A3A"/>
          <w:sz w:val="20"/>
          <w:szCs w:val="20"/>
        </w:rPr>
        <w:t>Школьний</w:t>
      </w:r>
      <w:proofErr w:type="spellEnd"/>
      <w:r>
        <w:rPr>
          <w:rFonts w:ascii="Tahoma" w:hAnsi="Tahoma" w:cs="Tahoma"/>
          <w:color w:val="3A3A3A"/>
          <w:sz w:val="20"/>
          <w:szCs w:val="20"/>
        </w:rPr>
        <w:t xml:space="preserve"> ; наук. </w:t>
      </w:r>
      <w:proofErr w:type="spellStart"/>
      <w:r>
        <w:rPr>
          <w:rFonts w:ascii="Tahoma" w:hAnsi="Tahoma" w:cs="Tahoma"/>
          <w:color w:val="3A3A3A"/>
          <w:sz w:val="20"/>
          <w:szCs w:val="20"/>
        </w:rPr>
        <w:t>кер</w:t>
      </w:r>
      <w:proofErr w:type="spellEnd"/>
      <w:r>
        <w:rPr>
          <w:rFonts w:ascii="Tahoma" w:hAnsi="Tahoma" w:cs="Tahoma"/>
          <w:color w:val="3A3A3A"/>
          <w:sz w:val="20"/>
          <w:szCs w:val="20"/>
        </w:rPr>
        <w:t xml:space="preserve">. М. В. </w:t>
      </w:r>
      <w:proofErr w:type="spellStart"/>
      <w:proofErr w:type="gramStart"/>
      <w:r>
        <w:rPr>
          <w:rFonts w:ascii="Tahoma" w:hAnsi="Tahoma" w:cs="Tahoma"/>
          <w:color w:val="3A3A3A"/>
          <w:sz w:val="20"/>
          <w:szCs w:val="20"/>
        </w:rPr>
        <w:t>Працьовитий</w:t>
      </w:r>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М-во </w:t>
      </w:r>
      <w:proofErr w:type="spellStart"/>
      <w:r>
        <w:rPr>
          <w:rFonts w:ascii="Tahoma" w:hAnsi="Tahoma" w:cs="Tahoma"/>
          <w:color w:val="3A3A3A"/>
          <w:sz w:val="20"/>
          <w:szCs w:val="20"/>
        </w:rPr>
        <w:t>освіти</w:t>
      </w:r>
      <w:proofErr w:type="spellEnd"/>
      <w:r>
        <w:rPr>
          <w:rFonts w:ascii="Tahoma" w:hAnsi="Tahoma" w:cs="Tahoma"/>
          <w:color w:val="3A3A3A"/>
          <w:sz w:val="20"/>
          <w:szCs w:val="20"/>
        </w:rPr>
        <w:t xml:space="preserve"> і науки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 К., 2015. – 43 с.</w:t>
      </w:r>
    </w:p>
    <w:p w14:paraId="39C21EBA" w14:textId="5EE25B2C" w:rsidR="00381538" w:rsidRPr="00381538" w:rsidRDefault="00381538" w:rsidP="00381538">
      <w:proofErr w:type="spellStart"/>
      <w:r>
        <w:rPr>
          <w:rFonts w:ascii="Tahoma" w:hAnsi="Tahoma" w:cs="Tahoma"/>
          <w:color w:val="3A3A3A"/>
          <w:sz w:val="20"/>
          <w:szCs w:val="20"/>
        </w:rPr>
        <w:t>Дисертація</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здобуття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наукового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ступеня</w:t>
      </w:r>
      <w:proofErr w:type="spellEnd"/>
      <w:r>
        <w:rPr>
          <w:rFonts w:ascii="Tahoma" w:hAnsi="Tahoma" w:cs="Tahoma"/>
          <w:color w:val="3A3A3A"/>
          <w:sz w:val="20"/>
          <w:szCs w:val="20"/>
        </w:rPr>
        <w:t xml:space="preserve"> доктора </w:t>
      </w:r>
      <w:proofErr w:type="spellStart"/>
      <w:r>
        <w:rPr>
          <w:rFonts w:ascii="Tahoma" w:hAnsi="Tahoma" w:cs="Tahoma"/>
          <w:color w:val="3A3A3A"/>
          <w:sz w:val="20"/>
          <w:szCs w:val="20"/>
        </w:rPr>
        <w:t>педагогічних</w:t>
      </w:r>
      <w:proofErr w:type="spellEnd"/>
      <w:r>
        <w:rPr>
          <w:rFonts w:ascii="Tahoma" w:hAnsi="Tahoma" w:cs="Tahoma"/>
          <w:color w:val="3A3A3A"/>
          <w:sz w:val="20"/>
          <w:szCs w:val="20"/>
        </w:rPr>
        <w:t xml:space="preserve"> наук </w:t>
      </w:r>
      <w:proofErr w:type="spellStart"/>
      <w:r>
        <w:rPr>
          <w:rFonts w:ascii="Tahoma" w:hAnsi="Tahoma" w:cs="Tahoma"/>
          <w:color w:val="3A3A3A"/>
          <w:sz w:val="20"/>
          <w:szCs w:val="20"/>
        </w:rPr>
        <w:t>зі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спеціальності</w:t>
      </w:r>
      <w:proofErr w:type="spellEnd"/>
      <w:r>
        <w:rPr>
          <w:rFonts w:ascii="Tahoma" w:hAnsi="Tahoma" w:cs="Tahoma"/>
          <w:color w:val="3A3A3A"/>
          <w:sz w:val="20"/>
          <w:szCs w:val="20"/>
        </w:rPr>
        <w:t xml:space="preserve"> 13.00.02 – </w:t>
      </w:r>
      <w:proofErr w:type="spellStart"/>
      <w:r>
        <w:rPr>
          <w:rFonts w:ascii="Tahoma" w:hAnsi="Tahoma" w:cs="Tahoma"/>
          <w:color w:val="3A3A3A"/>
          <w:sz w:val="20"/>
          <w:szCs w:val="20"/>
        </w:rPr>
        <w:t>теорія</w:t>
      </w:r>
      <w:proofErr w:type="spellEnd"/>
      <w:r>
        <w:rPr>
          <w:rFonts w:ascii="Tahoma" w:hAnsi="Tahoma" w:cs="Tahoma"/>
          <w:color w:val="3A3A3A"/>
          <w:sz w:val="20"/>
          <w:szCs w:val="20"/>
        </w:rPr>
        <w:t xml:space="preserve"> та методика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(математика).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Київ</w:t>
      </w:r>
      <w:proofErr w:type="spellEnd"/>
      <w:r>
        <w:rPr>
          <w:rFonts w:ascii="Tahoma" w:hAnsi="Tahoma" w:cs="Tahoma"/>
          <w:color w:val="3A3A3A"/>
          <w:sz w:val="20"/>
          <w:szCs w:val="20"/>
        </w:rPr>
        <w:t xml:space="preserve">, 2015. </w:t>
      </w:r>
      <w:proofErr w:type="spellStart"/>
      <w:r>
        <w:rPr>
          <w:rFonts w:ascii="Tahoma" w:hAnsi="Tahoma" w:cs="Tahoma"/>
          <w:color w:val="3A3A3A"/>
          <w:sz w:val="20"/>
          <w:szCs w:val="20"/>
        </w:rPr>
        <w:t>Дисертація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присвячена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проблемі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навчальних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досягнень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старшої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школи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Закладено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теоретичні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основи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дослідження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висвітлено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термінологічний</w:t>
      </w:r>
      <w:proofErr w:type="spellEnd"/>
      <w:r>
        <w:rPr>
          <w:rFonts w:ascii="Tahoma" w:hAnsi="Tahoma" w:cs="Tahoma"/>
          <w:color w:val="3A3A3A"/>
          <w:sz w:val="20"/>
          <w:szCs w:val="20"/>
        </w:rPr>
        <w:t xml:space="preserve"> аспект </w:t>
      </w:r>
      <w:proofErr w:type="spellStart"/>
      <w:r>
        <w:rPr>
          <w:rFonts w:ascii="Tahoma" w:hAnsi="Tahoma" w:cs="Tahoma"/>
          <w:color w:val="3A3A3A"/>
          <w:sz w:val="20"/>
          <w:szCs w:val="20"/>
        </w:rPr>
        <w:t>проблеми</w:t>
      </w:r>
      <w:proofErr w:type="spellEnd"/>
      <w:r>
        <w:rPr>
          <w:rFonts w:ascii="Tahoma" w:hAnsi="Tahoma" w:cs="Tahoma"/>
          <w:color w:val="3A3A3A"/>
          <w:sz w:val="20"/>
          <w:szCs w:val="20"/>
        </w:rPr>
        <w:t xml:space="preserve">, введено в </w:t>
      </w:r>
      <w:proofErr w:type="spellStart"/>
      <w:r>
        <w:rPr>
          <w:rFonts w:ascii="Tahoma" w:hAnsi="Tahoma" w:cs="Tahoma"/>
          <w:color w:val="3A3A3A"/>
          <w:sz w:val="20"/>
          <w:szCs w:val="20"/>
        </w:rPr>
        <w:t>розгляд</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нові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поняття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що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стосуються</w:t>
      </w:r>
      <w:proofErr w:type="spellEnd"/>
      <w:r>
        <w:rPr>
          <w:rFonts w:ascii="Tahoma" w:hAnsi="Tahoma" w:cs="Tahoma"/>
          <w:color w:val="3A3A3A"/>
          <w:sz w:val="20"/>
          <w:szCs w:val="20"/>
        </w:rPr>
        <w:t xml:space="preserve"> тематики, уточнено </w:t>
      </w:r>
      <w:proofErr w:type="spellStart"/>
      <w:r>
        <w:rPr>
          <w:rFonts w:ascii="Tahoma" w:hAnsi="Tahoma" w:cs="Tahoma"/>
          <w:color w:val="3A3A3A"/>
          <w:sz w:val="20"/>
          <w:szCs w:val="20"/>
        </w:rPr>
        <w:t>зміст</w:t>
      </w:r>
      <w:proofErr w:type="spellEnd"/>
      <w:r>
        <w:rPr>
          <w:rFonts w:ascii="Tahoma" w:hAnsi="Tahoma" w:cs="Tahoma"/>
          <w:color w:val="3A3A3A"/>
          <w:sz w:val="20"/>
          <w:szCs w:val="20"/>
        </w:rPr>
        <w:t xml:space="preserve"> уже </w:t>
      </w:r>
      <w:proofErr w:type="spellStart"/>
      <w:r>
        <w:rPr>
          <w:rFonts w:ascii="Tahoma" w:hAnsi="Tahoma" w:cs="Tahoma"/>
          <w:color w:val="3A3A3A"/>
          <w:sz w:val="20"/>
          <w:szCs w:val="20"/>
        </w:rPr>
        <w:t>відомих</w:t>
      </w:r>
      <w:proofErr w:type="spellEnd"/>
      <w:r>
        <w:rPr>
          <w:rFonts w:ascii="Tahoma" w:hAnsi="Tahoma" w:cs="Tahoma"/>
          <w:color w:val="3A3A3A"/>
          <w:sz w:val="20"/>
          <w:szCs w:val="20"/>
        </w:rPr>
        <w:t xml:space="preserve"> понять, </w:t>
      </w:r>
      <w:proofErr w:type="spellStart"/>
      <w:r>
        <w:rPr>
          <w:rFonts w:ascii="Tahoma" w:hAnsi="Tahoma" w:cs="Tahoma"/>
          <w:color w:val="3A3A3A"/>
          <w:sz w:val="20"/>
          <w:szCs w:val="20"/>
        </w:rPr>
        <w:t>вивчено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світовий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досвід</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проведення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стандартизованих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оцінювань</w:t>
      </w:r>
      <w:proofErr w:type="spellEnd"/>
      <w:r>
        <w:rPr>
          <w:rFonts w:ascii="Tahoma" w:hAnsi="Tahoma" w:cs="Tahoma"/>
          <w:color w:val="3A3A3A"/>
          <w:sz w:val="20"/>
          <w:szCs w:val="20"/>
        </w:rPr>
        <w:t xml:space="preserve"> і на </w:t>
      </w:r>
      <w:proofErr w:type="spellStart"/>
      <w:r>
        <w:rPr>
          <w:rFonts w:ascii="Tahoma" w:hAnsi="Tahoma" w:cs="Tahoma"/>
          <w:color w:val="3A3A3A"/>
          <w:sz w:val="20"/>
          <w:szCs w:val="20"/>
        </w:rPr>
        <w:t>його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основі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запропоновано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авторську</w:t>
      </w:r>
      <w:proofErr w:type="spellEnd"/>
      <w:r>
        <w:rPr>
          <w:rFonts w:ascii="Tahoma" w:hAnsi="Tahoma" w:cs="Tahoma"/>
          <w:color w:val="3A3A3A"/>
          <w:sz w:val="20"/>
          <w:szCs w:val="20"/>
        </w:rPr>
        <w:t xml:space="preserve"> модель </w:t>
      </w:r>
      <w:proofErr w:type="spellStart"/>
      <w:r>
        <w:rPr>
          <w:rFonts w:ascii="Tahoma" w:hAnsi="Tahoma" w:cs="Tahoma"/>
          <w:color w:val="3A3A3A"/>
          <w:sz w:val="20"/>
          <w:szCs w:val="20"/>
        </w:rPr>
        <w:t>дворівневого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тестування</w:t>
      </w:r>
      <w:proofErr w:type="spellEnd"/>
      <w:r>
        <w:rPr>
          <w:rFonts w:ascii="Tahoma" w:hAnsi="Tahoma" w:cs="Tahoma"/>
          <w:color w:val="3A3A3A"/>
          <w:sz w:val="20"/>
          <w:szCs w:val="20"/>
        </w:rPr>
        <w:t xml:space="preserve"> з математики, </w:t>
      </w:r>
      <w:proofErr w:type="spellStart"/>
      <w:r>
        <w:rPr>
          <w:rFonts w:ascii="Tahoma" w:hAnsi="Tahoma" w:cs="Tahoma"/>
          <w:color w:val="3A3A3A"/>
          <w:sz w:val="20"/>
          <w:szCs w:val="20"/>
        </w:rPr>
        <w:t>з’ясовано</w:t>
      </w:r>
      <w:proofErr w:type="spellEnd"/>
      <w:r>
        <w:rPr>
          <w:rFonts w:ascii="Tahoma" w:hAnsi="Tahoma" w:cs="Tahoma"/>
          <w:color w:val="3A3A3A"/>
          <w:sz w:val="20"/>
          <w:szCs w:val="20"/>
        </w:rPr>
        <w:t xml:space="preserve"> роль і </w:t>
      </w:r>
      <w:proofErr w:type="spellStart"/>
      <w:r>
        <w:rPr>
          <w:rFonts w:ascii="Tahoma" w:hAnsi="Tahoma" w:cs="Tahoma"/>
          <w:color w:val="3A3A3A"/>
          <w:sz w:val="20"/>
          <w:szCs w:val="20"/>
        </w:rPr>
        <w:t>місце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перевірку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здібностей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учнів</w:t>
      </w:r>
      <w:proofErr w:type="spellEnd"/>
      <w:r>
        <w:rPr>
          <w:rFonts w:ascii="Tahoma" w:hAnsi="Tahoma" w:cs="Tahoma"/>
          <w:color w:val="3A3A3A"/>
          <w:sz w:val="20"/>
          <w:szCs w:val="20"/>
        </w:rPr>
        <w:t xml:space="preserve"> до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в </w:t>
      </w:r>
      <w:proofErr w:type="spellStart"/>
      <w:r>
        <w:rPr>
          <w:rFonts w:ascii="Tahoma" w:hAnsi="Tahoma" w:cs="Tahoma"/>
          <w:color w:val="3A3A3A"/>
          <w:sz w:val="20"/>
          <w:szCs w:val="20"/>
        </w:rPr>
        <w:t>системі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стандартизованих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оцінювань</w:t>
      </w:r>
      <w:proofErr w:type="spellEnd"/>
      <w:r>
        <w:rPr>
          <w:rFonts w:ascii="Tahoma" w:hAnsi="Tahoma" w:cs="Tahoma"/>
          <w:color w:val="3A3A3A"/>
          <w:sz w:val="20"/>
          <w:szCs w:val="20"/>
        </w:rPr>
        <w:t xml:space="preserve">, наведено </w:t>
      </w:r>
      <w:proofErr w:type="spellStart"/>
      <w:r>
        <w:rPr>
          <w:rFonts w:ascii="Tahoma" w:hAnsi="Tahoma" w:cs="Tahoma"/>
          <w:color w:val="3A3A3A"/>
          <w:sz w:val="20"/>
          <w:szCs w:val="20"/>
        </w:rPr>
        <w:t>завдання</w:t>
      </w:r>
      <w:proofErr w:type="spellEnd"/>
      <w:r>
        <w:rPr>
          <w:rFonts w:ascii="Tahoma" w:hAnsi="Tahoma" w:cs="Tahoma"/>
          <w:color w:val="3A3A3A"/>
          <w:sz w:val="20"/>
          <w:szCs w:val="20"/>
        </w:rPr>
        <w:t xml:space="preserve"> з математики на </w:t>
      </w:r>
      <w:proofErr w:type="spellStart"/>
      <w:r>
        <w:rPr>
          <w:rFonts w:ascii="Tahoma" w:hAnsi="Tahoma" w:cs="Tahoma"/>
          <w:color w:val="3A3A3A"/>
          <w:sz w:val="20"/>
          <w:szCs w:val="20"/>
        </w:rPr>
        <w:t>перевірку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здібностей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які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можна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включати</w:t>
      </w:r>
      <w:proofErr w:type="spellEnd"/>
      <w:r>
        <w:rPr>
          <w:rFonts w:ascii="Tahoma" w:hAnsi="Tahoma" w:cs="Tahoma"/>
          <w:color w:val="3A3A3A"/>
          <w:sz w:val="20"/>
          <w:szCs w:val="20"/>
        </w:rPr>
        <w:t xml:space="preserve"> до предметного </w:t>
      </w:r>
      <w:proofErr w:type="spellStart"/>
      <w:r>
        <w:rPr>
          <w:rFonts w:ascii="Tahoma" w:hAnsi="Tahoma" w:cs="Tahoma"/>
          <w:color w:val="3A3A3A"/>
          <w:sz w:val="20"/>
          <w:szCs w:val="20"/>
        </w:rPr>
        <w:t>зовнішнього</w:t>
      </w:r>
      <w:proofErr w:type="spellEnd"/>
      <w:r>
        <w:rPr>
          <w:rFonts w:ascii="Tahoma" w:hAnsi="Tahoma" w:cs="Tahoma"/>
          <w:color w:val="3A3A3A"/>
          <w:sz w:val="20"/>
          <w:szCs w:val="20"/>
        </w:rPr>
        <w:t xml:space="preserve"> тесту </w:t>
      </w:r>
      <w:proofErr w:type="spellStart"/>
      <w:r>
        <w:rPr>
          <w:rFonts w:ascii="Tahoma" w:hAnsi="Tahoma" w:cs="Tahoma"/>
          <w:color w:val="3A3A3A"/>
          <w:sz w:val="20"/>
          <w:szCs w:val="20"/>
        </w:rPr>
        <w:t>незалежного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оцінювання</w:t>
      </w:r>
      <w:proofErr w:type="spellEnd"/>
      <w:r>
        <w:rPr>
          <w:rFonts w:ascii="Tahoma" w:hAnsi="Tahoma" w:cs="Tahoma"/>
          <w:color w:val="3A3A3A"/>
          <w:sz w:val="20"/>
          <w:szCs w:val="20"/>
        </w:rPr>
        <w:t xml:space="preserve">. Детально описано методику </w:t>
      </w:r>
      <w:proofErr w:type="spellStart"/>
      <w:r>
        <w:rPr>
          <w:rFonts w:ascii="Tahoma" w:hAnsi="Tahoma" w:cs="Tahoma"/>
          <w:color w:val="3A3A3A"/>
          <w:sz w:val="20"/>
          <w:szCs w:val="20"/>
        </w:rPr>
        <w:t>створення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якісних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тестових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з математики </w:t>
      </w:r>
      <w:proofErr w:type="spellStart"/>
      <w:r>
        <w:rPr>
          <w:rFonts w:ascii="Tahoma" w:hAnsi="Tahoma" w:cs="Tahoma"/>
          <w:color w:val="3A3A3A"/>
          <w:sz w:val="20"/>
          <w:szCs w:val="20"/>
        </w:rPr>
        <w:t>різних</w:t>
      </w:r>
      <w:proofErr w:type="spellEnd"/>
      <w:r>
        <w:rPr>
          <w:rFonts w:ascii="Tahoma" w:hAnsi="Tahoma" w:cs="Tahoma"/>
          <w:color w:val="3A3A3A"/>
          <w:sz w:val="20"/>
          <w:szCs w:val="20"/>
        </w:rPr>
        <w:t xml:space="preserve"> форм </w:t>
      </w:r>
      <w:proofErr w:type="spellStart"/>
      <w:r>
        <w:rPr>
          <w:rFonts w:ascii="Tahoma" w:hAnsi="Tahoma" w:cs="Tahoma"/>
          <w:color w:val="3A3A3A"/>
          <w:sz w:val="20"/>
          <w:szCs w:val="20"/>
        </w:rPr>
        <w:t>подання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із</w:t>
      </w:r>
      <w:proofErr w:type="spellEnd"/>
      <w:r>
        <w:rPr>
          <w:rFonts w:ascii="Tahoma" w:hAnsi="Tahoma" w:cs="Tahoma"/>
          <w:color w:val="3A3A3A"/>
          <w:sz w:val="20"/>
          <w:szCs w:val="20"/>
        </w:rPr>
        <w:t xml:space="preserve"> альтернативами, з короткою </w:t>
      </w:r>
      <w:proofErr w:type="spellStart"/>
      <w:r>
        <w:rPr>
          <w:rFonts w:ascii="Tahoma" w:hAnsi="Tahoma" w:cs="Tahoma"/>
          <w:color w:val="3A3A3A"/>
          <w:sz w:val="20"/>
          <w:szCs w:val="20"/>
        </w:rPr>
        <w:t>відповіддю</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повним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поясненням</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встановлення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логічних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зв’язків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між</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об’єктами</w:t>
      </w:r>
      <w:proofErr w:type="spellEnd"/>
      <w:r>
        <w:rPr>
          <w:rFonts w:ascii="Tahoma" w:hAnsi="Tahoma" w:cs="Tahoma"/>
          <w:color w:val="3A3A3A"/>
          <w:sz w:val="20"/>
          <w:szCs w:val="20"/>
        </w:rPr>
        <w:t xml:space="preserve">). Подано </w:t>
      </w:r>
      <w:proofErr w:type="spellStart"/>
      <w:r>
        <w:rPr>
          <w:rFonts w:ascii="Tahoma" w:hAnsi="Tahoma" w:cs="Tahoma"/>
          <w:color w:val="3A3A3A"/>
          <w:sz w:val="20"/>
          <w:szCs w:val="20"/>
        </w:rPr>
        <w:t>загальні</w:t>
      </w:r>
      <w:proofErr w:type="spellEnd"/>
      <w:r>
        <w:rPr>
          <w:rFonts w:ascii="Tahoma" w:hAnsi="Tahoma" w:cs="Tahoma"/>
          <w:color w:val="3A3A3A"/>
          <w:sz w:val="20"/>
          <w:szCs w:val="20"/>
        </w:rPr>
        <w:t xml:space="preserve"> правила </w:t>
      </w:r>
      <w:proofErr w:type="spellStart"/>
      <w:r>
        <w:rPr>
          <w:rFonts w:ascii="Tahoma" w:hAnsi="Tahoma" w:cs="Tahoma"/>
          <w:color w:val="3A3A3A"/>
          <w:sz w:val="20"/>
          <w:szCs w:val="20"/>
        </w:rPr>
        <w:t>створення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цих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типів</w:t>
      </w:r>
      <w:proofErr w:type="spellEnd"/>
      <w:r>
        <w:rPr>
          <w:rFonts w:ascii="Tahoma" w:hAnsi="Tahoma" w:cs="Tahoma"/>
          <w:color w:val="3A3A3A"/>
          <w:sz w:val="20"/>
          <w:szCs w:val="20"/>
        </w:rPr>
        <w:t xml:space="preserve"> та детально </w:t>
      </w:r>
      <w:proofErr w:type="spellStart"/>
      <w:r>
        <w:rPr>
          <w:rFonts w:ascii="Tahoma" w:hAnsi="Tahoma" w:cs="Tahoma"/>
          <w:color w:val="3A3A3A"/>
          <w:sz w:val="20"/>
          <w:szCs w:val="20"/>
        </w:rPr>
        <w:t>роз’яснено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способи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застосування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цих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загальних</w:t>
      </w:r>
      <w:proofErr w:type="spellEnd"/>
      <w:r>
        <w:rPr>
          <w:rFonts w:ascii="Tahoma" w:hAnsi="Tahoma" w:cs="Tahoma"/>
          <w:color w:val="3A3A3A"/>
          <w:sz w:val="20"/>
          <w:szCs w:val="20"/>
        </w:rPr>
        <w:t xml:space="preserve"> правил на </w:t>
      </w:r>
      <w:proofErr w:type="spellStart"/>
      <w:r>
        <w:rPr>
          <w:rFonts w:ascii="Tahoma" w:hAnsi="Tahoma" w:cs="Tahoma"/>
          <w:color w:val="3A3A3A"/>
          <w:sz w:val="20"/>
          <w:szCs w:val="20"/>
        </w:rPr>
        <w:t>численних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конкретних</w:t>
      </w:r>
      <w:proofErr w:type="spellEnd"/>
      <w:r>
        <w:rPr>
          <w:rFonts w:ascii="Tahoma" w:hAnsi="Tahoma" w:cs="Tahoma"/>
          <w:color w:val="3A3A3A"/>
          <w:sz w:val="20"/>
          <w:szCs w:val="20"/>
        </w:rPr>
        <w:t xml:space="preserve"> прикладах </w:t>
      </w:r>
      <w:proofErr w:type="spellStart"/>
      <w:r>
        <w:rPr>
          <w:rFonts w:ascii="Tahoma" w:hAnsi="Tahoma" w:cs="Tahoma"/>
          <w:color w:val="3A3A3A"/>
          <w:sz w:val="20"/>
          <w:szCs w:val="20"/>
        </w:rPr>
        <w:t>тестових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з математики. </w:t>
      </w:r>
      <w:proofErr w:type="spellStart"/>
      <w:r>
        <w:rPr>
          <w:rFonts w:ascii="Tahoma" w:hAnsi="Tahoma" w:cs="Tahoma"/>
          <w:color w:val="3A3A3A"/>
          <w:sz w:val="20"/>
          <w:szCs w:val="20"/>
        </w:rPr>
        <w:t>Розроблено</w:t>
      </w:r>
      <w:proofErr w:type="spellEnd"/>
      <w:r>
        <w:rPr>
          <w:rFonts w:ascii="Tahoma" w:hAnsi="Tahoma" w:cs="Tahoma"/>
          <w:color w:val="3A3A3A"/>
          <w:sz w:val="20"/>
          <w:szCs w:val="20"/>
        </w:rPr>
        <w:t xml:space="preserve"> методику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учнів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старшої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школи</w:t>
      </w:r>
      <w:proofErr w:type="spellEnd"/>
      <w:r>
        <w:rPr>
          <w:rFonts w:ascii="Tahoma" w:hAnsi="Tahoma" w:cs="Tahoma"/>
          <w:color w:val="3A3A3A"/>
          <w:sz w:val="20"/>
          <w:szCs w:val="20"/>
        </w:rPr>
        <w:t xml:space="preserve"> до </w:t>
      </w:r>
      <w:proofErr w:type="spellStart"/>
      <w:r>
        <w:rPr>
          <w:rFonts w:ascii="Tahoma" w:hAnsi="Tahoma" w:cs="Tahoma"/>
          <w:color w:val="3A3A3A"/>
          <w:sz w:val="20"/>
          <w:szCs w:val="20"/>
        </w:rPr>
        <w:t>загальнодержавних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стандартизованих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оцінювань</w:t>
      </w:r>
      <w:proofErr w:type="spellEnd"/>
      <w:r>
        <w:rPr>
          <w:rFonts w:ascii="Tahoma" w:hAnsi="Tahoma" w:cs="Tahoma"/>
          <w:color w:val="3A3A3A"/>
          <w:sz w:val="20"/>
          <w:szCs w:val="20"/>
        </w:rPr>
        <w:t xml:space="preserve"> з математики та методику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вчителів</w:t>
      </w:r>
      <w:proofErr w:type="spellEnd"/>
      <w:r>
        <w:rPr>
          <w:rFonts w:ascii="Tahoma" w:hAnsi="Tahoma" w:cs="Tahoma"/>
          <w:color w:val="3A3A3A"/>
          <w:sz w:val="20"/>
          <w:szCs w:val="20"/>
        </w:rPr>
        <w:t xml:space="preserve"> математики </w:t>
      </w:r>
      <w:proofErr w:type="spellStart"/>
      <w:r>
        <w:rPr>
          <w:rFonts w:ascii="Tahoma" w:hAnsi="Tahoma" w:cs="Tahoma"/>
          <w:color w:val="3A3A3A"/>
          <w:sz w:val="20"/>
          <w:szCs w:val="20"/>
        </w:rPr>
        <w:t>створення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якісних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тестових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Експериментальне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впровадження</w:t>
      </w:r>
      <w:proofErr w:type="spellEnd"/>
      <w:r>
        <w:rPr>
          <w:rFonts w:ascii="Tahoma" w:hAnsi="Tahoma" w:cs="Tahoma"/>
          <w:color w:val="3A3A3A"/>
          <w:sz w:val="20"/>
          <w:szCs w:val="20"/>
        </w:rPr>
        <w:t xml:space="preserve"> показало </w:t>
      </w:r>
      <w:proofErr w:type="spellStart"/>
      <w:r>
        <w:rPr>
          <w:rFonts w:ascii="Tahoma" w:hAnsi="Tahoma" w:cs="Tahoma"/>
          <w:color w:val="3A3A3A"/>
          <w:sz w:val="20"/>
          <w:szCs w:val="20"/>
        </w:rPr>
        <w:t>ефективність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розроблених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методів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побудови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якісних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тестових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різних</w:t>
      </w:r>
      <w:proofErr w:type="spellEnd"/>
      <w:r>
        <w:rPr>
          <w:rFonts w:ascii="Tahoma" w:hAnsi="Tahoma" w:cs="Tahoma"/>
          <w:color w:val="3A3A3A"/>
          <w:sz w:val="20"/>
          <w:szCs w:val="20"/>
        </w:rPr>
        <w:t xml:space="preserve"> форм </w:t>
      </w:r>
      <w:proofErr w:type="spellStart"/>
      <w:r>
        <w:rPr>
          <w:rFonts w:ascii="Tahoma" w:hAnsi="Tahoma" w:cs="Tahoma"/>
          <w:color w:val="3A3A3A"/>
          <w:sz w:val="20"/>
          <w:szCs w:val="20"/>
        </w:rPr>
        <w:t>подання</w:t>
      </w:r>
      <w:proofErr w:type="spellEnd"/>
      <w:r>
        <w:rPr>
          <w:rFonts w:ascii="Tahoma" w:hAnsi="Tahoma" w:cs="Tahoma"/>
          <w:color w:val="3A3A3A"/>
          <w:sz w:val="20"/>
          <w:szCs w:val="20"/>
        </w:rPr>
        <w:t xml:space="preserve">, методики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до </w:t>
      </w:r>
      <w:proofErr w:type="spellStart"/>
      <w:r>
        <w:rPr>
          <w:rFonts w:ascii="Tahoma" w:hAnsi="Tahoma" w:cs="Tahoma"/>
          <w:color w:val="3A3A3A"/>
          <w:sz w:val="20"/>
          <w:szCs w:val="20"/>
        </w:rPr>
        <w:t>стандартизованих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оцінювань</w:t>
      </w:r>
      <w:proofErr w:type="spellEnd"/>
      <w:r>
        <w:rPr>
          <w:rFonts w:ascii="Tahoma" w:hAnsi="Tahoma" w:cs="Tahoma"/>
          <w:color w:val="3A3A3A"/>
          <w:sz w:val="20"/>
          <w:szCs w:val="20"/>
        </w:rPr>
        <w:t xml:space="preserve"> та методики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вчителів</w:t>
      </w:r>
      <w:proofErr w:type="spellEnd"/>
      <w:r>
        <w:rPr>
          <w:rFonts w:ascii="Tahoma" w:hAnsi="Tahoma" w:cs="Tahoma"/>
          <w:color w:val="3A3A3A"/>
          <w:sz w:val="20"/>
          <w:szCs w:val="20"/>
        </w:rPr>
        <w:t xml:space="preserve"> математики способам </w:t>
      </w:r>
      <w:proofErr w:type="spellStart"/>
      <w:r>
        <w:rPr>
          <w:rFonts w:ascii="Tahoma" w:hAnsi="Tahoma" w:cs="Tahoma"/>
          <w:color w:val="3A3A3A"/>
          <w:sz w:val="20"/>
          <w:szCs w:val="20"/>
        </w:rPr>
        <w:t>створення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якісних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тестових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завдань</w:t>
      </w:r>
      <w:proofErr w:type="spellEnd"/>
      <w:r>
        <w:rPr>
          <w:rFonts w:ascii="Tahoma" w:hAnsi="Tahoma" w:cs="Tahoma"/>
          <w:color w:val="3A3A3A"/>
          <w:sz w:val="20"/>
          <w:szCs w:val="20"/>
        </w:rPr>
        <w:t xml:space="preserve"> в </w:t>
      </w:r>
      <w:proofErr w:type="spellStart"/>
      <w:r>
        <w:rPr>
          <w:rFonts w:ascii="Tahoma" w:hAnsi="Tahoma" w:cs="Tahoma"/>
          <w:color w:val="3A3A3A"/>
          <w:sz w:val="20"/>
          <w:szCs w:val="20"/>
        </w:rPr>
        <w:t>системі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їх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фахової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неперервної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освіти</w:t>
      </w:r>
      <w:proofErr w:type="spellEnd"/>
      <w:r>
        <w:rPr>
          <w:rFonts w:ascii="Tahoma" w:hAnsi="Tahoma" w:cs="Tahoma"/>
          <w:color w:val="3A3A3A"/>
          <w:sz w:val="20"/>
          <w:szCs w:val="20"/>
        </w:rPr>
        <w:t>.</w:t>
      </w:r>
      <w:r>
        <w:rPr>
          <w:rFonts w:ascii="Tahoma" w:hAnsi="Tahoma" w:cs="Tahoma"/>
          <w:color w:val="3A3A3A"/>
          <w:sz w:val="20"/>
          <w:szCs w:val="20"/>
        </w:rPr>
        <w:br/>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Dissertation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a </w:t>
      </w:r>
      <w:proofErr w:type="spellStart"/>
      <w:r>
        <w:rPr>
          <w:rFonts w:ascii="Tahoma" w:hAnsi="Tahoma" w:cs="Tahoma"/>
          <w:color w:val="3A3A3A"/>
          <w:sz w:val="20"/>
          <w:szCs w:val="20"/>
        </w:rPr>
        <w:t>doctor’s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Degree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Pedagogical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speciality</w:t>
      </w:r>
      <w:proofErr w:type="spellEnd"/>
      <w:r>
        <w:rPr>
          <w:rFonts w:ascii="Tahoma" w:hAnsi="Tahoma" w:cs="Tahoma"/>
          <w:color w:val="3A3A3A"/>
          <w:sz w:val="20"/>
          <w:szCs w:val="20"/>
        </w:rPr>
        <w:t xml:space="preserve"> 13.00.02. –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Mathematics</w:t>
      </w:r>
      <w:proofErr w:type="spellEnd"/>
      <w:r>
        <w:rPr>
          <w:rFonts w:ascii="Tahoma" w:hAnsi="Tahoma" w:cs="Tahoma"/>
          <w:color w:val="3A3A3A"/>
          <w:sz w:val="20"/>
          <w:szCs w:val="20"/>
        </w:rPr>
        <w:t xml:space="preserve">). – M. P. </w:t>
      </w:r>
      <w:proofErr w:type="spellStart"/>
      <w:r>
        <w:rPr>
          <w:rFonts w:ascii="Tahoma" w:hAnsi="Tahoma" w:cs="Tahoma"/>
          <w:color w:val="3A3A3A"/>
          <w:sz w:val="20"/>
          <w:szCs w:val="20"/>
        </w:rPr>
        <w:t>Dragomanov</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Pedagogical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University</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Kyiv</w:t>
      </w:r>
      <w:proofErr w:type="spellEnd"/>
      <w:r>
        <w:rPr>
          <w:rFonts w:ascii="Tahoma" w:hAnsi="Tahoma" w:cs="Tahoma"/>
          <w:color w:val="3A3A3A"/>
          <w:sz w:val="20"/>
          <w:szCs w:val="20"/>
        </w:rPr>
        <w:t xml:space="preserve">, 2015.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devoted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problem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senior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school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put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theoretical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foundations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investigation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illuminate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terminological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aspect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problem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introduce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some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new</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concepts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clarify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already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known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concepts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world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experience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standardized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propose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author's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model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two-level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mathematics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clarify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role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place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ability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standardized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that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included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subject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external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independent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describe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detail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methodology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quality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different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representation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multiple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choice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question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short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answer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question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open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answer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question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correspondent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answer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question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put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general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rules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types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explain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detail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common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rules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specific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examples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also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preparing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senior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school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students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a </w:t>
      </w:r>
      <w:proofErr w:type="spellStart"/>
      <w:r>
        <w:rPr>
          <w:rFonts w:ascii="Tahoma" w:hAnsi="Tahoma" w:cs="Tahoma"/>
          <w:color w:val="3A3A3A"/>
          <w:sz w:val="20"/>
          <w:szCs w:val="20"/>
        </w:rPr>
        <w:t>standardized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nationwide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put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mathematics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highquality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Piloting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showed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effectiveness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qualitative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various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presentation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preparation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standardized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assessment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mathematics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high-quality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their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professional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continuing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education</w:t>
      </w:r>
      <w:proofErr w:type="spellEnd"/>
      <w:r>
        <w:rPr>
          <w:rFonts w:ascii="Tahoma" w:hAnsi="Tahoma" w:cs="Tahoma"/>
          <w:color w:val="3A3A3A"/>
          <w:sz w:val="20"/>
          <w:szCs w:val="20"/>
        </w:rPr>
        <w:t>.</w:t>
      </w:r>
      <w:r>
        <w:rPr>
          <w:rFonts w:ascii="Tahoma" w:hAnsi="Tahoma" w:cs="Tahoma"/>
          <w:color w:val="3A3A3A"/>
          <w:sz w:val="20"/>
          <w:szCs w:val="20"/>
        </w:rPr>
        <w:br/>
        <w:t xml:space="preserve">Диссертация на получение ученой степени доктора педагогических наук по специальности 13.00.02 – теория и методика обучения (математика). – Национальный педагогический университет имени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Киев, 2015. Диссертация посвящена проблеме оценивания учебных достижений учащихся старшей школы. Особое внимание в работе уделяется общегосударственным итоговым стандартизированным </w:t>
      </w:r>
      <w:proofErr w:type="spellStart"/>
      <w:r>
        <w:rPr>
          <w:rFonts w:ascii="Tahoma" w:hAnsi="Tahoma" w:cs="Tahoma"/>
          <w:color w:val="3A3A3A"/>
          <w:sz w:val="20"/>
          <w:szCs w:val="20"/>
        </w:rPr>
        <w:t>оцениваниям</w:t>
      </w:r>
      <w:proofErr w:type="spellEnd"/>
      <w:r>
        <w:rPr>
          <w:rFonts w:ascii="Tahoma" w:hAnsi="Tahoma" w:cs="Tahoma"/>
          <w:color w:val="3A3A3A"/>
          <w:sz w:val="20"/>
          <w:szCs w:val="20"/>
        </w:rPr>
        <w:t xml:space="preserve"> – внешнему независимому тестированию качества знаний (ВНО) и государственной итоговой аттестации (ГИА). Именно уровень требований к ВНО и ГИА определяет требования к остальным видам оценивания математической подготовки учащихся. В частности, это касается основного средства оценивания – заданий по математике (упражнений, примеров, задач и т.д.). Уровень качества тестовых заданий по математике, использующихся </w:t>
      </w:r>
      <w:proofErr w:type="gramStart"/>
      <w:r>
        <w:rPr>
          <w:rFonts w:ascii="Tahoma" w:hAnsi="Tahoma" w:cs="Tahoma"/>
          <w:color w:val="3A3A3A"/>
          <w:sz w:val="20"/>
          <w:szCs w:val="20"/>
        </w:rPr>
        <w:t>во время</w:t>
      </w:r>
      <w:proofErr w:type="gramEnd"/>
      <w:r>
        <w:rPr>
          <w:rFonts w:ascii="Tahoma" w:hAnsi="Tahoma" w:cs="Tahoma"/>
          <w:color w:val="3A3A3A"/>
          <w:sz w:val="20"/>
          <w:szCs w:val="20"/>
        </w:rPr>
        <w:t xml:space="preserve"> ВНО и ГИА, определяет уровень качества остальных заданий по математике, которые, кроме контролирующей функции, также реализуют воспитательную, развивающую и другие функции. В диссертации освещен </w:t>
      </w:r>
      <w:r>
        <w:rPr>
          <w:rFonts w:ascii="Tahoma" w:hAnsi="Tahoma" w:cs="Tahoma"/>
          <w:color w:val="3A3A3A"/>
          <w:sz w:val="20"/>
          <w:szCs w:val="20"/>
        </w:rPr>
        <w:lastRenderedPageBreak/>
        <w:t xml:space="preserve">терминологический аспект проблемы, введены в рассмотрение новые понятия, касающиеся тематики, уточнено содержание уже известных понятий. В частности, выяснено, что термины «учебные достижения учащихся» и «качественная математическая подготовка учащихся» определяют одно понятие. Показано, что базой для теоретико-методических основ оценивания учебных достижений учащихся является теория качества вообще и теория качества образования в частности. Не отвергая общего философского определения качества, более естественным в образовательной сфере мы считаем производственный подход, по которому качество объекта определяется как его соответствие определённым стандартам. Некоторые из этих стандартов содержатся в государственных нормативных документах, регулирующих сферу образования. Однако, большинство из упомянутых документов касается управления образованием, не задевая методических аспектов проблемы. В диссертации мы заполняем указанный пробел, в частности, уделяем значительное внимание выработке методических рекомендаций относительно качества тестовых заданий. Нами изучен мировой опыт проведения стандартизированных </w:t>
      </w:r>
      <w:proofErr w:type="spellStart"/>
      <w:r>
        <w:rPr>
          <w:rFonts w:ascii="Tahoma" w:hAnsi="Tahoma" w:cs="Tahoma"/>
          <w:color w:val="3A3A3A"/>
          <w:sz w:val="20"/>
          <w:szCs w:val="20"/>
        </w:rPr>
        <w:t>оцениваний</w:t>
      </w:r>
      <w:proofErr w:type="spellEnd"/>
      <w:r>
        <w:rPr>
          <w:rFonts w:ascii="Tahoma" w:hAnsi="Tahoma" w:cs="Tahoma"/>
          <w:color w:val="3A3A3A"/>
          <w:sz w:val="20"/>
          <w:szCs w:val="20"/>
        </w:rPr>
        <w:t xml:space="preserve"> по математике и на его основании предложена авторская модель двухуровневого внешнего независимого тестирования по математике. Предлагаемая авторская система ВНО существенно отличается от введенной в 2015 году в Украине двухуровневой системы, при которой тест базового уровня является частью теста углубленного уровня. Авторская система предполагает введение двух разных тестов – Основного и Углубленного. Основной тест ориентирован на абитуриентов, которые в будущем в свое профессиональной деятельности будут использовать математику в качестве инструмента, а Углубленный тест предназначен для абитуриентов, которые избрали математику сферой своей профессиональной реализации. В диссертации предложена ориентировочная структура каждого из упомянутых тестов по количеству тестовых заданий различных форм. Кроме того, приведены детальные спецификации (содержательная, когнитивная, по уровню сложности) </w:t>
      </w:r>
      <w:proofErr w:type="gramStart"/>
      <w:r>
        <w:rPr>
          <w:rFonts w:ascii="Tahoma" w:hAnsi="Tahoma" w:cs="Tahoma"/>
          <w:color w:val="3A3A3A"/>
          <w:sz w:val="20"/>
          <w:szCs w:val="20"/>
        </w:rPr>
        <w:t>для конкретный примеров</w:t>
      </w:r>
      <w:proofErr w:type="gramEnd"/>
      <w:r>
        <w:rPr>
          <w:rFonts w:ascii="Tahoma" w:hAnsi="Tahoma" w:cs="Tahoma"/>
          <w:color w:val="3A3A3A"/>
          <w:sz w:val="20"/>
          <w:szCs w:val="20"/>
        </w:rPr>
        <w:t xml:space="preserve"> Основного и Углубленного тестов. В работе выяснена роль и место заданий на проверку </w:t>
      </w:r>
      <w:proofErr w:type="gramStart"/>
      <w:r>
        <w:rPr>
          <w:rFonts w:ascii="Tahoma" w:hAnsi="Tahoma" w:cs="Tahoma"/>
          <w:color w:val="3A3A3A"/>
          <w:sz w:val="20"/>
          <w:szCs w:val="20"/>
        </w:rPr>
        <w:t>способностей</w:t>
      </w:r>
      <w:proofErr w:type="gramEnd"/>
      <w:r>
        <w:rPr>
          <w:rFonts w:ascii="Tahoma" w:hAnsi="Tahoma" w:cs="Tahoma"/>
          <w:color w:val="3A3A3A"/>
          <w:sz w:val="20"/>
          <w:szCs w:val="20"/>
        </w:rPr>
        <w:t xml:space="preserve"> учащихся к обучению (</w:t>
      </w:r>
      <w:proofErr w:type="spellStart"/>
      <w:r>
        <w:rPr>
          <w:rFonts w:ascii="Tahoma" w:hAnsi="Tahoma" w:cs="Tahoma"/>
          <w:color w:val="3A3A3A"/>
          <w:sz w:val="20"/>
          <w:szCs w:val="20"/>
        </w:rPr>
        <w:t>ability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в системе стандартизированных </w:t>
      </w:r>
      <w:proofErr w:type="spellStart"/>
      <w:r>
        <w:rPr>
          <w:rFonts w:ascii="Tahoma" w:hAnsi="Tahoma" w:cs="Tahoma"/>
          <w:color w:val="3A3A3A"/>
          <w:sz w:val="20"/>
          <w:szCs w:val="20"/>
        </w:rPr>
        <w:t>оцениваний</w:t>
      </w:r>
      <w:proofErr w:type="spellEnd"/>
      <w:r>
        <w:rPr>
          <w:rFonts w:ascii="Tahoma" w:hAnsi="Tahoma" w:cs="Tahoma"/>
          <w:color w:val="3A3A3A"/>
          <w:sz w:val="20"/>
          <w:szCs w:val="20"/>
        </w:rPr>
        <w:t xml:space="preserve"> в Украине. Поскольку введение отдельного теста общих учебных компетентностей учащихся на данный момент находится в стадии изучения, мы предлагаем включать отдельные </w:t>
      </w:r>
      <w:proofErr w:type="spellStart"/>
      <w:r>
        <w:rPr>
          <w:rFonts w:ascii="Tahoma" w:hAnsi="Tahoma" w:cs="Tahoma"/>
          <w:color w:val="3A3A3A"/>
          <w:sz w:val="20"/>
          <w:szCs w:val="20"/>
        </w:rPr>
        <w:t>ability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items</w:t>
      </w:r>
      <w:proofErr w:type="spellEnd"/>
      <w:r>
        <w:rPr>
          <w:rFonts w:ascii="Tahoma" w:hAnsi="Tahoma" w:cs="Tahoma"/>
          <w:color w:val="3A3A3A"/>
          <w:sz w:val="20"/>
          <w:szCs w:val="20"/>
        </w:rPr>
        <w:t xml:space="preserve"> в предметный тест внешнего независимого оценивания. Нами определены темы школьного курса математики, из которых задания на проверку способностей к обучению были бы наиболее естественны в предметном тесте. Также в диссертации приведены конкретных примеры таких тестовых заданий. В работе подробно описана методика создания качественных тестовых заданий по математике наиболее популярных в мировой практике тестирования форм представления: с альтернативами, с кратким ответом, с полным объяснением, на установление логических связей между объектами. Приводятся общие правила создания качественных заданий каждого их этих типов и подробно разъясняются способы применения этих общих правил на многочисленных конкретных примерах тестовых заданий по математике. Достаточное внимание уделяется также методике защиты тестовых заданий различных форм от угадывания ответов без демонстрации надлежащих знаний, умений и навыков (компетентностей). Нами систематизированы основные приемы угадывания ответов и выработаны методические рекомендации для составителей тестовых заданий, которые позволяют избежать угадывания ответов. В диссертации также приведена авторская система подготовки учащихся старших классов к ВНО по математике. На основании анализа психолого- педагогических условий для качественной подготовки к тестированию, мы предлагаем методику тематического повторения и систематизации школьного курса математики по авторским учебным пособиям, которая позволяет обеспечить надлежащие результаты во время оценивания. По каждой из выделенных тем мы приводим общие методические рекомендации относительно ее изложения, которые детально разъясняем на примерах конкретных тестовых заданий. В контексте обеспечения учебных достижений по математике учащихся старшей школы нами рассматривается методика обучения учителей математики созданию качественных тестовых заданий в системе их профессиональной подготовки и непрерывного образования. Нами разработаны, апробированы и внедрены в учебный процесс курс по выбору студента «Создание качественных заданий по математике» для бакалавров или магистров специальности «Математика*» </w:t>
      </w:r>
      <w:r>
        <w:rPr>
          <w:rFonts w:ascii="Tahoma" w:hAnsi="Tahoma" w:cs="Tahoma"/>
          <w:color w:val="3A3A3A"/>
          <w:sz w:val="20"/>
          <w:szCs w:val="20"/>
        </w:rPr>
        <w:lastRenderedPageBreak/>
        <w:t xml:space="preserve">педагогических университетов, а также учебный модуль с тем же названием для слушателей курсов повышения квалификации учителей. Экспериментальное внедрение показало эффективность разработанных методов создания качественных тестовых заданий различных форм представления, методики подготовки к стандартизированным </w:t>
      </w:r>
      <w:proofErr w:type="spellStart"/>
      <w:r>
        <w:rPr>
          <w:rFonts w:ascii="Tahoma" w:hAnsi="Tahoma" w:cs="Tahoma"/>
          <w:color w:val="3A3A3A"/>
          <w:sz w:val="20"/>
          <w:szCs w:val="20"/>
        </w:rPr>
        <w:t>оцениваниям</w:t>
      </w:r>
      <w:proofErr w:type="spellEnd"/>
      <w:r>
        <w:rPr>
          <w:rFonts w:ascii="Tahoma" w:hAnsi="Tahoma" w:cs="Tahoma"/>
          <w:color w:val="3A3A3A"/>
          <w:sz w:val="20"/>
          <w:szCs w:val="20"/>
        </w:rPr>
        <w:t xml:space="preserve"> и методики обучения учителей математики способам создания качественных тестовых заданий в системе их профессиональной подготовки и непрерывного образования</w:t>
      </w:r>
      <w:bookmarkEnd w:id="0"/>
    </w:p>
    <w:sectPr w:rsidR="00381538" w:rsidRPr="0038153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B375D" w14:textId="77777777" w:rsidR="00E767F8" w:rsidRDefault="00E767F8">
      <w:pPr>
        <w:spacing w:after="0" w:line="240" w:lineRule="auto"/>
      </w:pPr>
      <w:r>
        <w:separator/>
      </w:r>
    </w:p>
  </w:endnote>
  <w:endnote w:type="continuationSeparator" w:id="0">
    <w:p w14:paraId="059B3DE1" w14:textId="77777777" w:rsidR="00E767F8" w:rsidRDefault="00E7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5BCC" w14:textId="77777777" w:rsidR="00E767F8" w:rsidRDefault="00E767F8">
      <w:pPr>
        <w:spacing w:after="0" w:line="240" w:lineRule="auto"/>
      </w:pPr>
      <w:r>
        <w:separator/>
      </w:r>
    </w:p>
  </w:footnote>
  <w:footnote w:type="continuationSeparator" w:id="0">
    <w:p w14:paraId="3C3139FA" w14:textId="77777777" w:rsidR="00E767F8" w:rsidRDefault="00E76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7F8"/>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4225</TotalTime>
  <Pages>3</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467</cp:revision>
  <cp:lastPrinted>2009-02-06T05:36:00Z</cp:lastPrinted>
  <dcterms:created xsi:type="dcterms:W3CDTF">2017-02-26T13:11:00Z</dcterms:created>
  <dcterms:modified xsi:type="dcterms:W3CDTF">2017-03-31T10:08:00Z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