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8EFBD1" w14:textId="77777777" w:rsidR="00CF731D" w:rsidRDefault="00CF731D" w:rsidP="00CF731D">
      <w:pPr>
        <w:rPr>
          <w:rFonts w:ascii="Verdana" w:hAnsi="Verdana"/>
          <w:color w:val="000000"/>
          <w:sz w:val="18"/>
          <w:szCs w:val="18"/>
          <w:shd w:val="clear" w:color="auto" w:fill="FFFFFF"/>
        </w:rPr>
      </w:pPr>
      <w:r>
        <w:rPr>
          <w:rFonts w:ascii="Verdana" w:hAnsi="Verdana"/>
          <w:color w:val="000000"/>
          <w:sz w:val="18"/>
          <w:szCs w:val="18"/>
          <w:shd w:val="clear" w:color="auto" w:fill="FFFFFF"/>
        </w:rPr>
        <w:t>Методическое обеспечение анализа кризисных состояний розничного бизнеса коммерческого банка</w:t>
      </w:r>
    </w:p>
    <w:p w14:paraId="451235DF" w14:textId="77777777" w:rsidR="00CF731D" w:rsidRDefault="00CF731D" w:rsidP="00CF731D">
      <w:pPr>
        <w:rPr>
          <w:rFonts w:ascii="Verdana" w:hAnsi="Verdana"/>
          <w:color w:val="000000"/>
          <w:sz w:val="18"/>
          <w:szCs w:val="18"/>
          <w:shd w:val="clear" w:color="auto" w:fill="FFFFFF"/>
        </w:rPr>
      </w:pPr>
    </w:p>
    <w:p w14:paraId="66A976B7" w14:textId="77777777" w:rsidR="00CF731D" w:rsidRDefault="00CF731D" w:rsidP="00CF731D">
      <w:pPr>
        <w:rPr>
          <w:rFonts w:ascii="Verdana" w:hAnsi="Verdana"/>
          <w:color w:val="000000"/>
          <w:sz w:val="18"/>
          <w:szCs w:val="18"/>
          <w:shd w:val="clear" w:color="auto" w:fill="FFFFFF"/>
        </w:rPr>
      </w:pPr>
    </w:p>
    <w:p w14:paraId="0E3C27FF" w14:textId="77777777" w:rsidR="00CF731D" w:rsidRDefault="00CF731D" w:rsidP="00CF731D">
      <w:pPr>
        <w:rPr>
          <w:rFonts w:ascii="Verdana" w:hAnsi="Verdana"/>
          <w:color w:val="000000"/>
          <w:sz w:val="18"/>
          <w:szCs w:val="18"/>
          <w:shd w:val="clear" w:color="auto" w:fill="FFFFFF"/>
        </w:rPr>
      </w:pPr>
    </w:p>
    <w:p w14:paraId="585162BD" w14:textId="77777777" w:rsidR="00CF731D" w:rsidRDefault="00CF731D" w:rsidP="00CF731D">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Винокурова, Елена Алексеевна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4545C05B" w14:textId="77777777" w:rsidR="00CF731D" w:rsidRDefault="00CF731D" w:rsidP="00CF731D">
      <w:pPr>
        <w:spacing w:line="270" w:lineRule="atLeast"/>
        <w:rPr>
          <w:rFonts w:ascii="Verdana" w:hAnsi="Verdana"/>
          <w:color w:val="000000"/>
          <w:sz w:val="18"/>
          <w:szCs w:val="18"/>
        </w:rPr>
      </w:pPr>
      <w:r>
        <w:rPr>
          <w:rFonts w:ascii="Verdana" w:hAnsi="Verdana"/>
          <w:color w:val="000000"/>
          <w:sz w:val="18"/>
          <w:szCs w:val="18"/>
        </w:rPr>
        <w:t>2011</w:t>
      </w:r>
    </w:p>
    <w:p w14:paraId="1FF138C7" w14:textId="77777777" w:rsidR="00CF731D" w:rsidRDefault="00CF731D" w:rsidP="00CF731D">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041BFC58" w14:textId="77777777" w:rsidR="00CF731D" w:rsidRDefault="00CF731D" w:rsidP="00CF731D">
      <w:pPr>
        <w:spacing w:line="270" w:lineRule="atLeast"/>
        <w:rPr>
          <w:rFonts w:ascii="Verdana" w:hAnsi="Verdana"/>
          <w:color w:val="000000"/>
          <w:sz w:val="18"/>
          <w:szCs w:val="18"/>
        </w:rPr>
      </w:pPr>
      <w:r>
        <w:rPr>
          <w:rFonts w:ascii="Verdana" w:hAnsi="Verdana"/>
          <w:color w:val="000000"/>
          <w:sz w:val="18"/>
          <w:szCs w:val="18"/>
        </w:rPr>
        <w:t>Винокурова, Елена Алексеевна</w:t>
      </w:r>
    </w:p>
    <w:p w14:paraId="40AC6B79" w14:textId="77777777" w:rsidR="00CF731D" w:rsidRDefault="00CF731D" w:rsidP="00CF731D">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31A3E0F1" w14:textId="77777777" w:rsidR="00CF731D" w:rsidRDefault="00CF731D" w:rsidP="00CF731D">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76F94B2C" w14:textId="77777777" w:rsidR="00CF731D" w:rsidRDefault="00CF731D" w:rsidP="00CF731D">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54C5DE14" w14:textId="77777777" w:rsidR="00CF731D" w:rsidRDefault="00CF731D" w:rsidP="00CF731D">
      <w:pPr>
        <w:spacing w:line="270" w:lineRule="atLeast"/>
        <w:rPr>
          <w:rFonts w:ascii="Verdana" w:hAnsi="Verdana"/>
          <w:color w:val="000000"/>
          <w:sz w:val="18"/>
          <w:szCs w:val="18"/>
        </w:rPr>
      </w:pPr>
      <w:r>
        <w:rPr>
          <w:rFonts w:ascii="Verdana" w:hAnsi="Verdana"/>
          <w:color w:val="000000"/>
          <w:sz w:val="18"/>
          <w:szCs w:val="18"/>
        </w:rPr>
        <w:t>Йошкар-Ола</w:t>
      </w:r>
    </w:p>
    <w:p w14:paraId="45E59249" w14:textId="77777777" w:rsidR="00CF731D" w:rsidRDefault="00CF731D" w:rsidP="00CF731D">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1329DF60" w14:textId="77777777" w:rsidR="00CF731D" w:rsidRDefault="00CF731D" w:rsidP="00CF731D">
      <w:pPr>
        <w:spacing w:line="270" w:lineRule="atLeast"/>
        <w:rPr>
          <w:rFonts w:ascii="Verdana" w:hAnsi="Verdana"/>
          <w:color w:val="000000"/>
          <w:sz w:val="18"/>
          <w:szCs w:val="18"/>
        </w:rPr>
      </w:pPr>
      <w:r>
        <w:rPr>
          <w:rFonts w:ascii="Verdana" w:hAnsi="Verdana"/>
          <w:color w:val="000000"/>
          <w:sz w:val="18"/>
          <w:szCs w:val="18"/>
        </w:rPr>
        <w:t>08.00.12</w:t>
      </w:r>
    </w:p>
    <w:p w14:paraId="486B2C15" w14:textId="77777777" w:rsidR="00CF731D" w:rsidRDefault="00CF731D" w:rsidP="00CF731D">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52870309" w14:textId="77777777" w:rsidR="00CF731D" w:rsidRDefault="00CF731D" w:rsidP="00CF731D">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208C4F35" w14:textId="77777777" w:rsidR="00CF731D" w:rsidRDefault="00CF731D" w:rsidP="00CF731D">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41C75D0D" w14:textId="77777777" w:rsidR="00CF731D" w:rsidRDefault="00CF731D" w:rsidP="00CF731D">
      <w:pPr>
        <w:spacing w:line="270" w:lineRule="atLeast"/>
        <w:rPr>
          <w:rFonts w:ascii="Verdana" w:hAnsi="Verdana"/>
          <w:color w:val="000000"/>
          <w:sz w:val="18"/>
          <w:szCs w:val="18"/>
        </w:rPr>
      </w:pPr>
      <w:r>
        <w:rPr>
          <w:rFonts w:ascii="Verdana" w:hAnsi="Verdana"/>
          <w:color w:val="000000"/>
          <w:sz w:val="18"/>
          <w:szCs w:val="18"/>
        </w:rPr>
        <w:t>161</w:t>
      </w:r>
    </w:p>
    <w:p w14:paraId="1849896D" w14:textId="77777777" w:rsidR="00CF731D" w:rsidRDefault="00CF731D" w:rsidP="00CF731D">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Винокурова, Елена Алексеевна</w:t>
      </w:r>
    </w:p>
    <w:p w14:paraId="5829DBEF"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58E748A6"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Теоретические основы аналитического обеспечения управления</w:t>
      </w:r>
      <w:r>
        <w:rPr>
          <w:rStyle w:val="WW8Num2z0"/>
          <w:rFonts w:ascii="Verdana" w:hAnsi="Verdana"/>
          <w:color w:val="000000"/>
          <w:sz w:val="18"/>
          <w:szCs w:val="18"/>
        </w:rPr>
        <w:t> </w:t>
      </w:r>
      <w:r>
        <w:rPr>
          <w:rStyle w:val="WW8Num3z0"/>
          <w:rFonts w:ascii="Verdana" w:hAnsi="Verdana"/>
          <w:color w:val="4682B4"/>
          <w:sz w:val="18"/>
          <w:szCs w:val="18"/>
        </w:rPr>
        <w:t>розничным</w:t>
      </w:r>
      <w:r>
        <w:rPr>
          <w:rStyle w:val="WW8Num2z0"/>
          <w:rFonts w:ascii="Verdana" w:hAnsi="Verdana"/>
          <w:color w:val="000000"/>
          <w:sz w:val="18"/>
          <w:szCs w:val="18"/>
        </w:rPr>
        <w:t> </w:t>
      </w:r>
      <w:r>
        <w:rPr>
          <w:rFonts w:ascii="Verdana" w:hAnsi="Verdana"/>
          <w:color w:val="000000"/>
          <w:sz w:val="18"/>
          <w:szCs w:val="18"/>
        </w:rPr>
        <w:t>бизнесом коммерческого банка</w:t>
      </w:r>
    </w:p>
    <w:p w14:paraId="3BDAE691"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Денежно-кредитные отношения и общая теория циклов экономического развития</w:t>
      </w:r>
    </w:p>
    <w:p w14:paraId="57CC0F7B"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Розничный</w:t>
      </w:r>
      <w:r>
        <w:rPr>
          <w:rStyle w:val="WW8Num2z0"/>
          <w:rFonts w:ascii="Verdana" w:hAnsi="Verdana"/>
          <w:color w:val="000000"/>
          <w:sz w:val="18"/>
          <w:szCs w:val="18"/>
        </w:rPr>
        <w:t> </w:t>
      </w:r>
      <w:r>
        <w:rPr>
          <w:rFonts w:ascii="Verdana" w:hAnsi="Verdana"/>
          <w:color w:val="000000"/>
          <w:sz w:val="18"/>
          <w:szCs w:val="18"/>
        </w:rPr>
        <w:t>бизнес коммерческого банка как направление</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деятельности и экономического анализа</w:t>
      </w:r>
    </w:p>
    <w:p w14:paraId="4A7AD479"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Содержание и роль экономического</w:t>
      </w:r>
      <w:r>
        <w:rPr>
          <w:rStyle w:val="WW8Num2z0"/>
          <w:rFonts w:ascii="Verdana" w:hAnsi="Verdana"/>
          <w:color w:val="000000"/>
          <w:sz w:val="18"/>
          <w:szCs w:val="18"/>
        </w:rPr>
        <w:t> </w:t>
      </w:r>
      <w:r>
        <w:rPr>
          <w:rStyle w:val="WW8Num3z0"/>
          <w:rFonts w:ascii="Verdana" w:hAnsi="Verdana"/>
          <w:color w:val="4682B4"/>
          <w:sz w:val="18"/>
          <w:szCs w:val="18"/>
        </w:rPr>
        <w:t>анализа</w:t>
      </w:r>
      <w:r>
        <w:rPr>
          <w:rStyle w:val="WW8Num2z0"/>
          <w:rFonts w:ascii="Verdana" w:hAnsi="Verdana"/>
          <w:color w:val="000000"/>
          <w:sz w:val="18"/>
          <w:szCs w:val="18"/>
        </w:rPr>
        <w:t> </w:t>
      </w:r>
      <w:r>
        <w:rPr>
          <w:rFonts w:ascii="Verdana" w:hAnsi="Verdana"/>
          <w:color w:val="000000"/>
          <w:sz w:val="18"/>
          <w:szCs w:val="18"/>
        </w:rPr>
        <w:t>в управлении розничным бизнесом</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банка</w:t>
      </w:r>
    </w:p>
    <w:p w14:paraId="65360A49"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Аналитическая информация о</w:t>
      </w:r>
      <w:r>
        <w:rPr>
          <w:rStyle w:val="WW8Num2z0"/>
          <w:rFonts w:ascii="Verdana" w:hAnsi="Verdana"/>
          <w:color w:val="000000"/>
          <w:sz w:val="18"/>
          <w:szCs w:val="18"/>
        </w:rPr>
        <w:t> </w:t>
      </w:r>
      <w:r>
        <w:rPr>
          <w:rStyle w:val="WW8Num3z0"/>
          <w:rFonts w:ascii="Verdana" w:hAnsi="Verdana"/>
          <w:color w:val="4682B4"/>
          <w:sz w:val="18"/>
          <w:szCs w:val="18"/>
        </w:rPr>
        <w:t>предкризисном</w:t>
      </w:r>
      <w:r>
        <w:rPr>
          <w:rStyle w:val="WW8Num2z0"/>
          <w:rFonts w:ascii="Verdana" w:hAnsi="Verdana"/>
          <w:color w:val="000000"/>
          <w:sz w:val="18"/>
          <w:szCs w:val="18"/>
        </w:rPr>
        <w:t> </w:t>
      </w:r>
      <w:r>
        <w:rPr>
          <w:rFonts w:ascii="Verdana" w:hAnsi="Verdana"/>
          <w:color w:val="000000"/>
          <w:sz w:val="18"/>
          <w:szCs w:val="18"/>
        </w:rPr>
        <w:t>и кризисном состояниях розничного</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коммерческого банка</w:t>
      </w:r>
    </w:p>
    <w:p w14:paraId="653574AC"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Анализ рисков</w:t>
      </w:r>
      <w:r>
        <w:rPr>
          <w:rStyle w:val="WW8Num2z0"/>
          <w:rFonts w:ascii="Verdana" w:hAnsi="Verdana"/>
          <w:color w:val="000000"/>
          <w:sz w:val="18"/>
          <w:szCs w:val="18"/>
        </w:rPr>
        <w:t> </w:t>
      </w:r>
      <w:r>
        <w:rPr>
          <w:rStyle w:val="WW8Num3z0"/>
          <w:rFonts w:ascii="Verdana" w:hAnsi="Verdana"/>
          <w:color w:val="4682B4"/>
          <w:sz w:val="18"/>
          <w:szCs w:val="18"/>
        </w:rPr>
        <w:t>розничного</w:t>
      </w:r>
      <w:r>
        <w:rPr>
          <w:rStyle w:val="WW8Num2z0"/>
          <w:rFonts w:ascii="Verdana" w:hAnsi="Verdana"/>
          <w:color w:val="000000"/>
          <w:sz w:val="18"/>
          <w:szCs w:val="18"/>
        </w:rPr>
        <w:t> </w:t>
      </w:r>
      <w:r>
        <w:rPr>
          <w:rFonts w:ascii="Verdana" w:hAnsi="Verdana"/>
          <w:color w:val="000000"/>
          <w:sz w:val="18"/>
          <w:szCs w:val="18"/>
        </w:rPr>
        <w:t>бизнеса коммерческого банка</w:t>
      </w:r>
    </w:p>
    <w:p w14:paraId="4EC9E8BD"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Система показателей</w:t>
      </w:r>
      <w:r>
        <w:rPr>
          <w:rStyle w:val="WW8Num2z0"/>
          <w:rFonts w:ascii="Verdana" w:hAnsi="Verdana"/>
          <w:color w:val="000000"/>
          <w:sz w:val="18"/>
          <w:szCs w:val="18"/>
        </w:rPr>
        <w:t> </w:t>
      </w:r>
      <w:r>
        <w:rPr>
          <w:rStyle w:val="WW8Num3z0"/>
          <w:rFonts w:ascii="Verdana" w:hAnsi="Verdana"/>
          <w:color w:val="4682B4"/>
          <w:sz w:val="18"/>
          <w:szCs w:val="18"/>
        </w:rPr>
        <w:t>предкризисного</w:t>
      </w:r>
      <w:r>
        <w:rPr>
          <w:rStyle w:val="WW8Num2z0"/>
          <w:rFonts w:ascii="Verdana" w:hAnsi="Verdana"/>
          <w:color w:val="000000"/>
          <w:sz w:val="18"/>
          <w:szCs w:val="18"/>
        </w:rPr>
        <w:t> </w:t>
      </w:r>
      <w:r>
        <w:rPr>
          <w:rFonts w:ascii="Verdana" w:hAnsi="Verdana"/>
          <w:color w:val="000000"/>
          <w:sz w:val="18"/>
          <w:szCs w:val="18"/>
        </w:rPr>
        <w:t>состояния розничного бизнеса коммерческого</w:t>
      </w:r>
      <w:r>
        <w:rPr>
          <w:rStyle w:val="WW8Num2z0"/>
          <w:rFonts w:ascii="Verdana" w:hAnsi="Verdana"/>
          <w:color w:val="000000"/>
          <w:sz w:val="18"/>
          <w:szCs w:val="18"/>
        </w:rPr>
        <w:t> </w:t>
      </w:r>
      <w:r>
        <w:rPr>
          <w:rStyle w:val="WW8Num3z0"/>
          <w:rFonts w:ascii="Verdana" w:hAnsi="Verdana"/>
          <w:color w:val="4682B4"/>
          <w:sz w:val="18"/>
          <w:szCs w:val="18"/>
        </w:rPr>
        <w:t>банка</w:t>
      </w:r>
    </w:p>
    <w:p w14:paraId="32F276F9"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Анализ</w:t>
      </w:r>
      <w:r>
        <w:rPr>
          <w:rStyle w:val="WW8Num2z0"/>
          <w:rFonts w:ascii="Verdana" w:hAnsi="Verdana"/>
          <w:color w:val="000000"/>
          <w:sz w:val="18"/>
          <w:szCs w:val="18"/>
        </w:rPr>
        <w:t> </w:t>
      </w:r>
      <w:r>
        <w:rPr>
          <w:rStyle w:val="WW8Num3z0"/>
          <w:rFonts w:ascii="Verdana" w:hAnsi="Verdana"/>
          <w:color w:val="4682B4"/>
          <w:sz w:val="18"/>
          <w:szCs w:val="18"/>
        </w:rPr>
        <w:t>кризисного</w:t>
      </w:r>
      <w:r>
        <w:rPr>
          <w:rStyle w:val="WW8Num2z0"/>
          <w:rFonts w:ascii="Verdana" w:hAnsi="Verdana"/>
          <w:color w:val="000000"/>
          <w:sz w:val="18"/>
          <w:szCs w:val="18"/>
        </w:rPr>
        <w:t> </w:t>
      </w:r>
      <w:r>
        <w:rPr>
          <w:rFonts w:ascii="Verdana" w:hAnsi="Verdana"/>
          <w:color w:val="000000"/>
          <w:sz w:val="18"/>
          <w:szCs w:val="18"/>
        </w:rPr>
        <w:t>состояния розничного бизнеса коммерческого банка на основе</w:t>
      </w:r>
      <w:r>
        <w:rPr>
          <w:rStyle w:val="WW8Num2z0"/>
          <w:rFonts w:ascii="Verdana" w:hAnsi="Verdana"/>
          <w:color w:val="000000"/>
          <w:sz w:val="18"/>
          <w:szCs w:val="18"/>
        </w:rPr>
        <w:t> </w:t>
      </w:r>
      <w:r>
        <w:rPr>
          <w:rStyle w:val="WW8Num3z0"/>
          <w:rFonts w:ascii="Verdana" w:hAnsi="Verdana"/>
          <w:color w:val="4682B4"/>
          <w:sz w:val="18"/>
          <w:szCs w:val="18"/>
        </w:rPr>
        <w:t>сводного</w:t>
      </w:r>
      <w:r>
        <w:rPr>
          <w:rStyle w:val="WW8Num2z0"/>
          <w:rFonts w:ascii="Verdana" w:hAnsi="Verdana"/>
          <w:color w:val="000000"/>
          <w:sz w:val="18"/>
          <w:szCs w:val="18"/>
        </w:rPr>
        <w:t> </w:t>
      </w:r>
      <w:r>
        <w:rPr>
          <w:rFonts w:ascii="Verdana" w:hAnsi="Verdana"/>
          <w:color w:val="000000"/>
          <w:sz w:val="18"/>
          <w:szCs w:val="18"/>
        </w:rPr>
        <w:t>опережающего показателя</w:t>
      </w:r>
    </w:p>
    <w:p w14:paraId="1ACAFFE8"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Прогнозный</w:t>
      </w:r>
      <w:r>
        <w:rPr>
          <w:rStyle w:val="WW8Num2z0"/>
          <w:rFonts w:ascii="Verdana" w:hAnsi="Verdana"/>
          <w:color w:val="000000"/>
          <w:sz w:val="18"/>
          <w:szCs w:val="18"/>
        </w:rPr>
        <w:t> </w:t>
      </w:r>
      <w:r>
        <w:rPr>
          <w:rFonts w:ascii="Verdana" w:hAnsi="Verdana"/>
          <w:color w:val="000000"/>
          <w:sz w:val="18"/>
          <w:szCs w:val="18"/>
        </w:rPr>
        <w:t>анализ развития розничного бизнеса коммерческого банка</w:t>
      </w:r>
    </w:p>
    <w:p w14:paraId="78C82BC3"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Методы и приемы</w:t>
      </w:r>
      <w:r>
        <w:rPr>
          <w:rStyle w:val="WW8Num2z0"/>
          <w:rFonts w:ascii="Verdana" w:hAnsi="Verdana"/>
          <w:color w:val="000000"/>
          <w:sz w:val="18"/>
          <w:szCs w:val="18"/>
        </w:rPr>
        <w:t> </w:t>
      </w:r>
      <w:r>
        <w:rPr>
          <w:rStyle w:val="WW8Num3z0"/>
          <w:rFonts w:ascii="Verdana" w:hAnsi="Verdana"/>
          <w:color w:val="4682B4"/>
          <w:sz w:val="18"/>
          <w:szCs w:val="18"/>
        </w:rPr>
        <w:t>прогнозного</w:t>
      </w:r>
      <w:r>
        <w:rPr>
          <w:rStyle w:val="WW8Num2z0"/>
          <w:rFonts w:ascii="Verdana" w:hAnsi="Verdana"/>
          <w:color w:val="000000"/>
          <w:sz w:val="18"/>
          <w:szCs w:val="18"/>
        </w:rPr>
        <w:t> </w:t>
      </w:r>
      <w:r>
        <w:rPr>
          <w:rFonts w:ascii="Verdana" w:hAnsi="Verdana"/>
          <w:color w:val="000000"/>
          <w:sz w:val="18"/>
          <w:szCs w:val="18"/>
        </w:rPr>
        <w:t>анализа.</w:t>
      </w:r>
    </w:p>
    <w:p w14:paraId="3243D8CB"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Прогнозный анализ розничного бизнеса на основе адаптивных моделей</w:t>
      </w:r>
    </w:p>
    <w:p w14:paraId="6FE0AE72" w14:textId="77777777" w:rsidR="00CF731D" w:rsidRDefault="00CF731D" w:rsidP="00CF731D">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"Методическое обеспечение анализа кризисных состояний розничного бизнеса коммерческого банка"</w:t>
      </w:r>
    </w:p>
    <w:p w14:paraId="19914F4A" w14:textId="77777777" w:rsidR="00CF731D" w:rsidRDefault="00CF731D" w:rsidP="00CF731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До начала</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финансового кризиса рынок розничных услуг</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банков в России относился к одному из наиболее</w:t>
      </w:r>
      <w:r>
        <w:rPr>
          <w:rStyle w:val="WW8Num2z0"/>
          <w:rFonts w:ascii="Verdana" w:hAnsi="Verdana"/>
          <w:color w:val="000000"/>
          <w:sz w:val="18"/>
          <w:szCs w:val="18"/>
        </w:rPr>
        <w:t> </w:t>
      </w:r>
      <w:r>
        <w:rPr>
          <w:rStyle w:val="WW8Num3z0"/>
          <w:rFonts w:ascii="Verdana" w:hAnsi="Verdana"/>
          <w:color w:val="4682B4"/>
          <w:sz w:val="18"/>
          <w:szCs w:val="18"/>
        </w:rPr>
        <w:t>динамично</w:t>
      </w:r>
      <w:r>
        <w:rPr>
          <w:rStyle w:val="WW8Num2z0"/>
          <w:rFonts w:ascii="Verdana" w:hAnsi="Verdana"/>
          <w:color w:val="000000"/>
          <w:sz w:val="18"/>
          <w:szCs w:val="18"/>
        </w:rPr>
        <w:t> </w:t>
      </w:r>
      <w:r>
        <w:rPr>
          <w:rFonts w:ascii="Verdana" w:hAnsi="Verdana"/>
          <w:color w:val="000000"/>
          <w:sz w:val="18"/>
          <w:szCs w:val="18"/>
        </w:rPr>
        <w:t>растущих и перспективных направлений</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Активно развивались направления потребительского</w:t>
      </w:r>
      <w:r>
        <w:rPr>
          <w:rStyle w:val="WW8Num2z0"/>
          <w:rFonts w:ascii="Verdana" w:hAnsi="Verdana"/>
          <w:color w:val="000000"/>
          <w:sz w:val="18"/>
          <w:szCs w:val="18"/>
        </w:rPr>
        <w:t> </w:t>
      </w:r>
      <w:r>
        <w:rPr>
          <w:rStyle w:val="WW8Num3z0"/>
          <w:rFonts w:ascii="Verdana" w:hAnsi="Verdana"/>
          <w:color w:val="4682B4"/>
          <w:sz w:val="18"/>
          <w:szCs w:val="18"/>
        </w:rPr>
        <w:t>кредитования</w:t>
      </w:r>
      <w:r>
        <w:rPr>
          <w:rFonts w:ascii="Verdana" w:hAnsi="Verdana"/>
          <w:color w:val="000000"/>
          <w:sz w:val="18"/>
          <w:szCs w:val="18"/>
        </w:rPr>
        <w:t>, автокредитования и ипотечного кредитования. Население стало более активно пользоваться таг кими</w:t>
      </w:r>
      <w:r>
        <w:rPr>
          <w:rStyle w:val="WW8Num2z0"/>
          <w:rFonts w:ascii="Verdana" w:hAnsi="Verdana"/>
          <w:color w:val="000000"/>
          <w:sz w:val="18"/>
          <w:szCs w:val="18"/>
        </w:rPr>
        <w:t> </w:t>
      </w:r>
      <w:r>
        <w:rPr>
          <w:rStyle w:val="WW8Num3z0"/>
          <w:rFonts w:ascii="Verdana" w:hAnsi="Verdana"/>
          <w:color w:val="4682B4"/>
          <w:sz w:val="18"/>
          <w:szCs w:val="18"/>
        </w:rPr>
        <w:t>банковскими</w:t>
      </w:r>
      <w:r>
        <w:rPr>
          <w:rStyle w:val="WW8Num2z0"/>
          <w:rFonts w:ascii="Verdana" w:hAnsi="Verdana"/>
          <w:color w:val="000000"/>
          <w:sz w:val="18"/>
          <w:szCs w:val="18"/>
        </w:rPr>
        <w:t> </w:t>
      </w:r>
      <w:r>
        <w:rPr>
          <w:rFonts w:ascii="Verdana" w:hAnsi="Verdana"/>
          <w:color w:val="000000"/>
          <w:sz w:val="18"/>
          <w:szCs w:val="18"/>
        </w:rPr>
        <w:t>продуктами, как пластиковые карты,</w:t>
      </w:r>
      <w:r>
        <w:rPr>
          <w:rStyle w:val="WW8Num2z0"/>
          <w:rFonts w:ascii="Verdana" w:hAnsi="Verdana"/>
          <w:color w:val="000000"/>
          <w:sz w:val="18"/>
          <w:szCs w:val="18"/>
        </w:rPr>
        <w:t> </w:t>
      </w:r>
      <w:r>
        <w:rPr>
          <w:rStyle w:val="WW8Num3z0"/>
          <w:rFonts w:ascii="Verdana" w:hAnsi="Verdana"/>
          <w:color w:val="4682B4"/>
          <w:sz w:val="18"/>
          <w:szCs w:val="18"/>
        </w:rPr>
        <w:t>паевые</w:t>
      </w:r>
      <w:r>
        <w:rPr>
          <w:rFonts w:ascii="Verdana" w:hAnsi="Verdana"/>
          <w:color w:val="000000"/>
          <w:sz w:val="18"/>
          <w:szCs w:val="18"/>
        </w:rPr>
        <w:t>инвестиционные фонды. Наблюдалась тенденция, к увеличению,</w:t>
      </w:r>
      <w:r>
        <w:rPr>
          <w:rStyle w:val="WW8Num2z0"/>
          <w:rFonts w:ascii="Verdana" w:hAnsi="Verdana"/>
          <w:color w:val="000000"/>
          <w:sz w:val="18"/>
          <w:szCs w:val="18"/>
        </w:rPr>
        <w:t> </w:t>
      </w:r>
      <w:r>
        <w:rPr>
          <w:rStyle w:val="WW8Num3z0"/>
          <w:rFonts w:ascii="Verdana" w:hAnsi="Verdana"/>
          <w:color w:val="4682B4"/>
          <w:sz w:val="18"/>
          <w:szCs w:val="18"/>
        </w:rPr>
        <w:t>спроса</w:t>
      </w:r>
      <w:r>
        <w:rPr>
          <w:rStyle w:val="WW8Num2z0"/>
          <w:rFonts w:ascii="Verdana" w:hAnsi="Verdana"/>
          <w:color w:val="000000"/>
          <w:sz w:val="18"/>
          <w:szCs w:val="18"/>
        </w:rPr>
        <w:t> </w:t>
      </w:r>
      <w:r>
        <w:rPr>
          <w:rFonts w:ascii="Verdana" w:hAnsi="Verdana"/>
          <w:color w:val="000000"/>
          <w:sz w:val="18"/>
          <w:szCs w:val="18"/>
        </w:rPr>
        <w:t>на банковское обслуживание у!р-класса и оказание различных финансовых консультаций банковскими учреждениями.</w:t>
      </w:r>
    </w:p>
    <w:p w14:paraId="769B97BB" w14:textId="77777777" w:rsidR="00CF731D" w:rsidRDefault="00CF731D" w:rsidP="00CF731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Высокие</w:t>
      </w:r>
      <w:r>
        <w:rPr>
          <w:rStyle w:val="WW8Num2z0"/>
          <w:rFonts w:ascii="Verdana" w:hAnsi="Verdana"/>
          <w:color w:val="000000"/>
          <w:sz w:val="18"/>
          <w:szCs w:val="18"/>
        </w:rPr>
        <w:t> </w:t>
      </w:r>
      <w:r>
        <w:rPr>
          <w:rStyle w:val="WW8Num3z0"/>
          <w:rFonts w:ascii="Verdana" w:hAnsi="Verdana"/>
          <w:color w:val="4682B4"/>
          <w:sz w:val="18"/>
          <w:szCs w:val="18"/>
        </w:rPr>
        <w:t>темпы</w:t>
      </w:r>
      <w:r>
        <w:rPr>
          <w:rStyle w:val="WW8Num2z0"/>
          <w:rFonts w:ascii="Verdana" w:hAnsi="Verdana"/>
          <w:color w:val="000000"/>
          <w:sz w:val="18"/>
          <w:szCs w:val="18"/>
        </w:rPr>
        <w:t> </w:t>
      </w:r>
      <w:r>
        <w:rPr>
          <w:rFonts w:ascii="Verdana" w:hAnsi="Verdana"/>
          <w:color w:val="000000"/>
          <w:sz w:val="18"/>
          <w:szCs w:val="18"/>
        </w:rPr>
        <w:t>роста в сфере розничного</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бизнеса были обусловлены следующими факторами:</w:t>
      </w:r>
    </w:p>
    <w:p w14:paraId="4A18D692" w14:textId="77777777" w:rsidR="00CF731D" w:rsidRDefault="00CF731D" w:rsidP="00CF731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снижение</w:t>
      </w:r>
      <w:r>
        <w:rPr>
          <w:rStyle w:val="WW8Num2z0"/>
          <w:rFonts w:ascii="Verdana" w:hAnsi="Verdana"/>
          <w:color w:val="000000"/>
          <w:sz w:val="18"/>
          <w:szCs w:val="18"/>
        </w:rPr>
        <w:t> </w:t>
      </w:r>
      <w:r>
        <w:rPr>
          <w:rStyle w:val="WW8Num3z0"/>
          <w:rFonts w:ascii="Verdana" w:hAnsi="Verdana"/>
          <w:color w:val="4682B4"/>
          <w:sz w:val="18"/>
          <w:szCs w:val="18"/>
        </w:rPr>
        <w:t>прибыльности</w:t>
      </w:r>
      <w:r>
        <w:rPr>
          <w:rStyle w:val="WW8Num2z0"/>
          <w:rFonts w:ascii="Verdana" w:hAnsi="Verdana"/>
          <w:color w:val="000000"/>
          <w:sz w:val="18"/>
          <w:szCs w:val="18"/>
        </w:rPr>
        <w:t> </w:t>
      </w:r>
      <w:r>
        <w:rPr>
          <w:rFonts w:ascii="Verdana" w:hAnsi="Verdana"/>
          <w:color w:val="000000"/>
          <w:sz w:val="18"/>
          <w:szCs w:val="18"/>
        </w:rPr>
        <w:t>обслуживания корпоративных клиентов;</w:t>
      </w:r>
    </w:p>
    <w:p w14:paraId="35EC7FC6" w14:textId="77777777" w:rsidR="00CF731D" w:rsidRDefault="00CF731D" w:rsidP="00CF731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высокая</w:t>
      </w:r>
      <w:r>
        <w:rPr>
          <w:rStyle w:val="WW8Num2z0"/>
          <w:rFonts w:ascii="Verdana" w:hAnsi="Verdana"/>
          <w:color w:val="000000"/>
          <w:sz w:val="18"/>
          <w:szCs w:val="18"/>
        </w:rPr>
        <w:t> </w:t>
      </w:r>
      <w:r>
        <w:rPr>
          <w:rStyle w:val="WW8Num3z0"/>
          <w:rFonts w:ascii="Verdana" w:hAnsi="Verdana"/>
          <w:color w:val="4682B4"/>
          <w:sz w:val="18"/>
          <w:szCs w:val="18"/>
        </w:rPr>
        <w:t>доходность</w:t>
      </w:r>
      <w:r>
        <w:rPr>
          <w:rStyle w:val="WW8Num2z0"/>
          <w:rFonts w:ascii="Verdana" w:hAnsi="Verdana"/>
          <w:color w:val="000000"/>
          <w:sz w:val="18"/>
          <w:szCs w:val="18"/>
        </w:rPr>
        <w:t> </w:t>
      </w:r>
      <w:r>
        <w:rPr>
          <w:rFonts w:ascii="Verdana" w:hAnsi="Verdana"/>
          <w:color w:val="000000"/>
          <w:sz w:val="18"/>
          <w:szCs w:val="18"/>
        </w:rPr>
        <w:t>розничного банковского рынка, перекрывающая потери;</w:t>
      </w:r>
    </w:p>
    <w:p w14:paraId="4CEE9583" w14:textId="77777777" w:rsidR="00CF731D" w:rsidRDefault="00CF731D" w:rsidP="00CF731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неудовлетворенный</w:t>
      </w:r>
      <w:r>
        <w:rPr>
          <w:rStyle w:val="WW8Num2z0"/>
          <w:rFonts w:ascii="Verdana" w:hAnsi="Verdana"/>
          <w:color w:val="000000"/>
          <w:sz w:val="18"/>
          <w:szCs w:val="18"/>
        </w:rPr>
        <w:t> </w:t>
      </w:r>
      <w:r>
        <w:rPr>
          <w:rFonts w:ascii="Verdana" w:hAnsi="Verdana"/>
          <w:color w:val="000000"/>
          <w:sz w:val="18"/>
          <w:szCs w:val="18"/>
        </w:rPr>
        <w:t>спрос физических лиц на</w:t>
      </w:r>
      <w:r>
        <w:rPr>
          <w:rStyle w:val="WW8Num2z0"/>
          <w:rFonts w:ascii="Verdana" w:hAnsi="Verdana"/>
          <w:color w:val="000000"/>
          <w:sz w:val="18"/>
          <w:szCs w:val="18"/>
        </w:rPr>
        <w:t> </w:t>
      </w:r>
      <w:r>
        <w:rPr>
          <w:rStyle w:val="WW8Num3z0"/>
          <w:rFonts w:ascii="Verdana" w:hAnsi="Verdana"/>
          <w:color w:val="4682B4"/>
          <w:sz w:val="18"/>
          <w:szCs w:val="18"/>
        </w:rPr>
        <w:t>банковские</w:t>
      </w:r>
      <w:r>
        <w:rPr>
          <w:rStyle w:val="WW8Num2z0"/>
          <w:rFonts w:ascii="Verdana" w:hAnsi="Verdana"/>
          <w:color w:val="000000"/>
          <w:sz w:val="18"/>
          <w:szCs w:val="18"/>
        </w:rPr>
        <w:t> </w:t>
      </w:r>
      <w:r>
        <w:rPr>
          <w:rFonts w:ascii="Verdana" w:hAnsi="Verdana"/>
          <w:color w:val="000000"/>
          <w:sz w:val="18"/>
          <w:szCs w:val="18"/>
        </w:rPr>
        <w:t>услуги;</w:t>
      </w:r>
    </w:p>
    <w:p w14:paraId="77EAA079" w14:textId="77777777" w:rsidR="00CF731D" w:rsidRDefault="00CF731D" w:rsidP="00CF731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избыточная</w:t>
      </w:r>
      <w:r>
        <w:rPr>
          <w:rStyle w:val="WW8Num2z0"/>
          <w:rFonts w:ascii="Verdana" w:hAnsi="Verdana"/>
          <w:color w:val="000000"/>
          <w:sz w:val="18"/>
          <w:szCs w:val="18"/>
        </w:rPr>
        <w:t> </w:t>
      </w:r>
      <w:r>
        <w:rPr>
          <w:rStyle w:val="WW8Num3z0"/>
          <w:rFonts w:ascii="Verdana" w:hAnsi="Verdana"/>
          <w:color w:val="4682B4"/>
          <w:sz w:val="18"/>
          <w:szCs w:val="18"/>
        </w:rPr>
        <w:t>ликвидность</w:t>
      </w:r>
      <w:r>
        <w:rPr>
          <w:rStyle w:val="WW8Num2z0"/>
          <w:rFonts w:ascii="Verdana" w:hAnsi="Verdana"/>
          <w:color w:val="000000"/>
          <w:sz w:val="18"/>
          <w:szCs w:val="18"/>
        </w:rPr>
        <w:t> </w:t>
      </w:r>
      <w:r>
        <w:rPr>
          <w:rFonts w:ascii="Verdana" w:hAnsi="Verdana"/>
          <w:color w:val="000000"/>
          <w:sz w:val="18"/>
          <w:szCs w:val="18"/>
        </w:rPr>
        <w:t>ряда банков и возможность</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дешевых ресурсов из-за рубежа;</w:t>
      </w:r>
    </w:p>
    <w:p w14:paraId="7F1B32A5" w14:textId="77777777" w:rsidR="00CF731D" w:rsidRDefault="00CF731D" w:rsidP="00CF731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меры правительства РФ, направленные на развитие</w:t>
      </w:r>
      <w:r>
        <w:rPr>
          <w:rStyle w:val="WW8Num2z0"/>
          <w:rFonts w:ascii="Verdana" w:hAnsi="Verdana"/>
          <w:color w:val="000000"/>
          <w:sz w:val="18"/>
          <w:szCs w:val="18"/>
        </w:rPr>
        <w:t> </w:t>
      </w:r>
      <w:r>
        <w:rPr>
          <w:rStyle w:val="WW8Num3z0"/>
          <w:rFonts w:ascii="Verdana" w:hAnsi="Verdana"/>
          <w:color w:val="4682B4"/>
          <w:sz w:val="18"/>
          <w:szCs w:val="18"/>
        </w:rPr>
        <w:t>розничного</w:t>
      </w:r>
      <w:r>
        <w:rPr>
          <w:rStyle w:val="WW8Num2z0"/>
          <w:rFonts w:ascii="Verdana" w:hAnsi="Verdana"/>
          <w:color w:val="000000"/>
          <w:sz w:val="18"/>
          <w:szCs w:val="18"/>
        </w:rPr>
        <w:t> </w:t>
      </w:r>
      <w:r>
        <w:rPr>
          <w:rFonts w:ascii="Verdana" w:hAnsi="Verdana"/>
          <w:color w:val="000000"/>
          <w:sz w:val="18"/>
          <w:szCs w:val="18"/>
        </w:rPr>
        <w:t>банковского сектора.</w:t>
      </w:r>
    </w:p>
    <w:p w14:paraId="5172EB56" w14:textId="77777777" w:rsidR="00CF731D" w:rsidRDefault="00CF731D" w:rsidP="00CF731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Следует отметить, что в период активного роста рынка</w:t>
      </w:r>
      <w:r>
        <w:rPr>
          <w:rStyle w:val="WW8Num2z0"/>
          <w:rFonts w:ascii="Verdana" w:hAnsi="Verdana"/>
          <w:color w:val="000000"/>
          <w:sz w:val="18"/>
          <w:szCs w:val="18"/>
        </w:rPr>
        <w:t> </w:t>
      </w:r>
      <w:r>
        <w:rPr>
          <w:rStyle w:val="WW8Num3z0"/>
          <w:rFonts w:ascii="Verdana" w:hAnsi="Verdana"/>
          <w:color w:val="4682B4"/>
          <w:sz w:val="18"/>
          <w:szCs w:val="18"/>
        </w:rPr>
        <w:t>розничных</w:t>
      </w:r>
      <w:r>
        <w:rPr>
          <w:rStyle w:val="WW8Num2z0"/>
          <w:rFonts w:ascii="Verdana" w:hAnsi="Verdana"/>
          <w:color w:val="000000"/>
          <w:sz w:val="18"/>
          <w:szCs w:val="18"/>
        </w:rPr>
        <w:t> </w:t>
      </w:r>
      <w:r>
        <w:rPr>
          <w:rFonts w:ascii="Verdana" w:hAnsi="Verdana"/>
          <w:color w:val="000000"/>
          <w:sz w:val="18"/>
          <w:szCs w:val="18"/>
        </w:rPr>
        <w:t>банковских услуг аналитическая работа в данной сфере сводилась преимущественно к констатированию фактов и, анализу объемных показателей. Основные направления анализа сводились к оценке динамики объемных показателей; оценке состояния</w:t>
      </w:r>
      <w:r>
        <w:rPr>
          <w:rStyle w:val="WW8Num2z0"/>
          <w:rFonts w:ascii="Verdana" w:hAnsi="Verdana"/>
          <w:color w:val="000000"/>
          <w:sz w:val="18"/>
          <w:szCs w:val="18"/>
        </w:rPr>
        <w:t> </w:t>
      </w:r>
      <w:r>
        <w:rPr>
          <w:rStyle w:val="WW8Num3z0"/>
          <w:rFonts w:ascii="Verdana" w:hAnsi="Verdana"/>
          <w:color w:val="4682B4"/>
          <w:sz w:val="18"/>
          <w:szCs w:val="18"/>
        </w:rPr>
        <w:t>ресурсной</w:t>
      </w:r>
      <w:r>
        <w:rPr>
          <w:rStyle w:val="WW8Num2z0"/>
          <w:rFonts w:ascii="Verdana" w:hAnsi="Verdana"/>
          <w:color w:val="000000"/>
          <w:sz w:val="18"/>
          <w:szCs w:val="18"/>
        </w:rPr>
        <w:t> </w:t>
      </w:r>
      <w:r>
        <w:rPr>
          <w:rFonts w:ascii="Verdana" w:hAnsi="Verdana"/>
          <w:color w:val="000000"/>
          <w:sz w:val="18"/>
          <w:szCs w:val="18"/>
        </w:rPr>
        <w:t>базы; оценке состояния активов; оценке</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Fonts w:ascii="Verdana" w:hAnsi="Verdana"/>
          <w:color w:val="000000"/>
          <w:sz w:val="18"/>
          <w:szCs w:val="18"/>
        </w:rPr>
        <w:t>; оценке риска; оценке доходности.</w:t>
      </w:r>
    </w:p>
    <w:p w14:paraId="40BB24C6" w14:textId="77777777" w:rsidR="00CF731D" w:rsidRDefault="00CF731D" w:rsidP="00CF731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в условиях мирового финансового</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аналитическая работа по данным направлениям не позволяла получать информации, на основании которой руководители розничного банковского бизнеса смогли бы принять эффективные</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 направленные на преодоление последствий мирового финансового кризиса в относительно короткие сроки.</w:t>
      </w:r>
    </w:p>
    <w:p w14:paraId="667E944C" w14:textId="77777777" w:rsidR="00CF731D" w:rsidRDefault="00CF731D" w:rsidP="00CF731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Недостаток информации для принятия эффективных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привел к тому, что с началом финансового кризиса риски розничного бизнеса коммерческих банков существенно возросли, а эффективность данного направления снизилась. Так, вследствие возникновения мирового финансового кризиса руководители розничного бизнеса коммерческих банков столкнулись с такими проблемами, как недоверие населения к банкам и, соответственно,</w:t>
      </w:r>
      <w:r>
        <w:rPr>
          <w:rStyle w:val="WW8Num2z0"/>
          <w:rFonts w:ascii="Verdana" w:hAnsi="Verdana"/>
          <w:color w:val="000000"/>
          <w:sz w:val="18"/>
          <w:szCs w:val="18"/>
        </w:rPr>
        <w:t> </w:t>
      </w:r>
      <w:r>
        <w:rPr>
          <w:rStyle w:val="WW8Num3z0"/>
          <w:rFonts w:ascii="Verdana" w:hAnsi="Verdana"/>
          <w:color w:val="4682B4"/>
          <w:sz w:val="18"/>
          <w:szCs w:val="18"/>
        </w:rPr>
        <w:t>отток</w:t>
      </w:r>
      <w:r>
        <w:rPr>
          <w:rStyle w:val="WW8Num2z0"/>
          <w:rFonts w:ascii="Verdana" w:hAnsi="Verdana"/>
          <w:color w:val="000000"/>
          <w:sz w:val="18"/>
          <w:szCs w:val="18"/>
        </w:rPr>
        <w:t> </w:t>
      </w:r>
      <w:r>
        <w:rPr>
          <w:rFonts w:ascii="Verdana" w:hAnsi="Verdana"/>
          <w:color w:val="000000"/>
          <w:sz w:val="18"/>
          <w:szCs w:val="18"/>
        </w:rPr>
        <w:t>вкладов, ошеломляющий рост просроченной</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Style w:val="WW8Num2z0"/>
          <w:rFonts w:ascii="Verdana" w:hAnsi="Verdana"/>
          <w:color w:val="000000"/>
          <w:sz w:val="18"/>
          <w:szCs w:val="18"/>
        </w:rPr>
        <w:t> </w:t>
      </w:r>
      <w:r>
        <w:rPr>
          <w:rFonts w:ascii="Verdana" w:hAnsi="Verdana"/>
          <w:color w:val="000000"/>
          <w:sz w:val="18"/>
          <w:szCs w:val="18"/>
        </w:rPr>
        <w:t>по кредитам, острая нехватка средств для обеспечения нормального функционирования розничного направления бизнеса.</w:t>
      </w:r>
    </w:p>
    <w:p w14:paraId="210C15AE" w14:textId="77777777" w:rsidR="00CF731D" w:rsidRDefault="00CF731D" w:rsidP="00CF731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Итоги 2010 года показали, что многие банки предприняли меры по преодолению последствий мирового финансового кризиса. Доверие населения к банкам восстановилось, отток вкладов прекратился, существенно снизились темпы роста</w:t>
      </w:r>
      <w:r>
        <w:rPr>
          <w:rStyle w:val="WW8Num2z0"/>
          <w:rFonts w:ascii="Verdana" w:hAnsi="Verdana"/>
          <w:color w:val="000000"/>
          <w:sz w:val="18"/>
          <w:szCs w:val="18"/>
        </w:rPr>
        <w:t> </w:t>
      </w:r>
      <w:r>
        <w:rPr>
          <w:rStyle w:val="WW8Num3z0"/>
          <w:rFonts w:ascii="Verdana" w:hAnsi="Verdana"/>
          <w:color w:val="4682B4"/>
          <w:sz w:val="18"/>
          <w:szCs w:val="18"/>
        </w:rPr>
        <w:t>просроченной</w:t>
      </w:r>
      <w:r>
        <w:rPr>
          <w:rStyle w:val="WW8Num2z0"/>
          <w:rFonts w:ascii="Verdana" w:hAnsi="Verdana"/>
          <w:color w:val="000000"/>
          <w:sz w:val="18"/>
          <w:szCs w:val="18"/>
        </w:rPr>
        <w:t> </w:t>
      </w:r>
      <w:r>
        <w:rPr>
          <w:rFonts w:ascii="Verdana" w:hAnsi="Verdana"/>
          <w:color w:val="000000"/>
          <w:sz w:val="18"/>
          <w:szCs w:val="18"/>
        </w:rPr>
        <w:t>задолженности. При этом мировой финансовый</w:t>
      </w:r>
      <w:r>
        <w:rPr>
          <w:rStyle w:val="WW8Num2z0"/>
          <w:rFonts w:ascii="Verdana" w:hAnsi="Verdana"/>
          <w:color w:val="000000"/>
          <w:sz w:val="18"/>
          <w:szCs w:val="18"/>
        </w:rPr>
        <w:t> </w:t>
      </w:r>
      <w:r>
        <w:rPr>
          <w:rStyle w:val="WW8Num3z0"/>
          <w:rFonts w:ascii="Verdana" w:hAnsi="Verdana"/>
          <w:color w:val="4682B4"/>
          <w:sz w:val="18"/>
          <w:szCs w:val="18"/>
        </w:rPr>
        <w:t>кризис</w:t>
      </w:r>
      <w:r>
        <w:rPr>
          <w:rStyle w:val="WW8Num2z0"/>
          <w:rFonts w:ascii="Verdana" w:hAnsi="Verdana"/>
          <w:color w:val="000000"/>
          <w:sz w:val="18"/>
          <w:szCs w:val="18"/>
        </w:rPr>
        <w:t> </w:t>
      </w:r>
      <w:r>
        <w:rPr>
          <w:rFonts w:ascii="Verdana" w:hAnsi="Verdana"/>
          <w:color w:val="000000"/>
          <w:sz w:val="18"/>
          <w:szCs w:val="18"/>
        </w:rPr>
        <w:t>обозначил ряд ключевых направлений аналитической работы в сфере розничного банковского бизнеса: оценка рисков; оценка ликвидности; оценка затрат и контроль за затратами; оценка качества</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продуктов и услуг; выявление внутренних</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для повышения эффективности розничного бизнеса.</w:t>
      </w:r>
    </w:p>
    <w:p w14:paraId="67A88787" w14:textId="77777777" w:rsidR="00CF731D" w:rsidRDefault="00CF731D" w:rsidP="00CF731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Трудности в преодолении последствий мирового финансового кризиса поставили новую цель перед</w:t>
      </w:r>
      <w:r>
        <w:rPr>
          <w:rStyle w:val="WW8Num2z0"/>
          <w:rFonts w:ascii="Verdana" w:hAnsi="Verdana"/>
          <w:color w:val="000000"/>
          <w:sz w:val="18"/>
          <w:szCs w:val="18"/>
        </w:rPr>
        <w:t> </w:t>
      </w:r>
      <w:r>
        <w:rPr>
          <w:rStyle w:val="WW8Num3z0"/>
          <w:rFonts w:ascii="Verdana" w:hAnsi="Verdana"/>
          <w:color w:val="4682B4"/>
          <w:sz w:val="18"/>
          <w:szCs w:val="18"/>
        </w:rPr>
        <w:t>аналитиками</w:t>
      </w:r>
      <w:r>
        <w:rPr>
          <w:rFonts w:ascii="Verdana" w:hAnsi="Verdana"/>
          <w:color w:val="000000"/>
          <w:sz w:val="18"/>
          <w:szCs w:val="18"/>
        </w:rPr>
        <w:t>, которая заключается в прогнозировании возникновения</w:t>
      </w:r>
      <w:r>
        <w:rPr>
          <w:rStyle w:val="WW8Num2z0"/>
          <w:rFonts w:ascii="Verdana" w:hAnsi="Verdana"/>
          <w:color w:val="000000"/>
          <w:sz w:val="18"/>
          <w:szCs w:val="18"/>
        </w:rPr>
        <w:t> </w:t>
      </w:r>
      <w:r>
        <w:rPr>
          <w:rStyle w:val="WW8Num3z0"/>
          <w:rFonts w:ascii="Verdana" w:hAnsi="Verdana"/>
          <w:color w:val="4682B4"/>
          <w:sz w:val="18"/>
          <w:szCs w:val="18"/>
        </w:rPr>
        <w:t>кризисов</w:t>
      </w:r>
      <w:r>
        <w:rPr>
          <w:rFonts w:ascii="Verdana" w:hAnsi="Verdana"/>
          <w:color w:val="000000"/>
          <w:sz w:val="18"/>
          <w:szCs w:val="18"/>
        </w:rPr>
        <w:t>. Данная цель подразумевает решение таких задач, как анализ показателей деятельности Банка в</w:t>
      </w:r>
      <w:r>
        <w:rPr>
          <w:rStyle w:val="WW8Num2z0"/>
          <w:rFonts w:ascii="Verdana" w:hAnsi="Verdana"/>
          <w:color w:val="000000"/>
          <w:sz w:val="18"/>
          <w:szCs w:val="18"/>
        </w:rPr>
        <w:t> </w:t>
      </w:r>
      <w:r>
        <w:rPr>
          <w:rStyle w:val="WW8Num3z0"/>
          <w:rFonts w:ascii="Verdana" w:hAnsi="Verdana"/>
          <w:color w:val="4682B4"/>
          <w:sz w:val="18"/>
          <w:szCs w:val="18"/>
        </w:rPr>
        <w:t>предкризисный</w:t>
      </w:r>
      <w:r>
        <w:rPr>
          <w:rFonts w:ascii="Verdana" w:hAnsi="Verdana"/>
          <w:color w:val="000000"/>
          <w:sz w:val="18"/>
          <w:szCs w:val="18"/>
        </w:rPr>
        <w:t>, кризисный и посткризисный периоды, а также прогнозирование ключевых показателей.</w:t>
      </w:r>
    </w:p>
    <w:p w14:paraId="476445A5" w14:textId="77777777" w:rsidR="00CF731D" w:rsidRDefault="00CF731D" w:rsidP="00CF731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Глубокий анализ деятельности розничного бизнеса Банка в предкризисный,</w:t>
      </w:r>
      <w:r>
        <w:rPr>
          <w:rStyle w:val="WW8Num2z0"/>
          <w:rFonts w:ascii="Verdana" w:hAnsi="Verdana"/>
          <w:color w:val="000000"/>
          <w:sz w:val="18"/>
          <w:szCs w:val="18"/>
        </w:rPr>
        <w:t> </w:t>
      </w:r>
      <w:r>
        <w:rPr>
          <w:rStyle w:val="WW8Num3z0"/>
          <w:rFonts w:ascii="Verdana" w:hAnsi="Verdana"/>
          <w:color w:val="4682B4"/>
          <w:sz w:val="18"/>
          <w:szCs w:val="18"/>
        </w:rPr>
        <w:t>кризисный</w:t>
      </w:r>
      <w:r>
        <w:rPr>
          <w:rStyle w:val="WW8Num2z0"/>
          <w:rFonts w:ascii="Verdana" w:hAnsi="Verdana"/>
          <w:color w:val="000000"/>
          <w:sz w:val="18"/>
          <w:szCs w:val="18"/>
        </w:rPr>
        <w:t> </w:t>
      </w:r>
      <w:r>
        <w:rPr>
          <w:rFonts w:ascii="Verdana" w:hAnsi="Verdana"/>
          <w:color w:val="000000"/>
          <w:sz w:val="18"/>
          <w:szCs w:val="18"/>
        </w:rPr>
        <w:t>и посткризисный периоды позволит руководству более качественно осуществить</w:t>
      </w:r>
      <w:r>
        <w:rPr>
          <w:rStyle w:val="WW8Num2z0"/>
          <w:rFonts w:ascii="Verdana" w:hAnsi="Verdana"/>
          <w:color w:val="000000"/>
          <w:sz w:val="18"/>
          <w:szCs w:val="18"/>
        </w:rPr>
        <w:t> </w:t>
      </w:r>
      <w:r>
        <w:rPr>
          <w:rStyle w:val="WW8Num3z0"/>
          <w:rFonts w:ascii="Verdana" w:hAnsi="Verdana"/>
          <w:color w:val="4682B4"/>
          <w:sz w:val="18"/>
          <w:szCs w:val="18"/>
        </w:rPr>
        <w:t>текущее</w:t>
      </w:r>
      <w:r>
        <w:rPr>
          <w:rStyle w:val="WW8Num2z0"/>
          <w:rFonts w:ascii="Verdana" w:hAnsi="Verdana"/>
          <w:color w:val="000000"/>
          <w:sz w:val="18"/>
          <w:szCs w:val="18"/>
        </w:rPr>
        <w:t> </w:t>
      </w:r>
      <w:r>
        <w:rPr>
          <w:rFonts w:ascii="Verdana" w:hAnsi="Verdana"/>
          <w:color w:val="000000"/>
          <w:sz w:val="18"/>
          <w:szCs w:val="18"/>
        </w:rPr>
        <w:t>управление розничным сектором, решить многие проблемы розничного бизнеса в</w:t>
      </w:r>
      <w:r>
        <w:rPr>
          <w:rStyle w:val="WW8Num2z0"/>
          <w:rFonts w:ascii="Verdana" w:hAnsi="Verdana"/>
          <w:color w:val="000000"/>
          <w:sz w:val="18"/>
          <w:szCs w:val="18"/>
        </w:rPr>
        <w:t> </w:t>
      </w:r>
      <w:r>
        <w:rPr>
          <w:rStyle w:val="WW8Num3z0"/>
          <w:rFonts w:ascii="Verdana" w:hAnsi="Verdana"/>
          <w:color w:val="4682B4"/>
          <w:sz w:val="18"/>
          <w:szCs w:val="18"/>
        </w:rPr>
        <w:t>посткризисных</w:t>
      </w:r>
      <w:r>
        <w:rPr>
          <w:rStyle w:val="WW8Num2z0"/>
          <w:rFonts w:ascii="Verdana" w:hAnsi="Verdana"/>
          <w:color w:val="000000"/>
          <w:sz w:val="18"/>
          <w:szCs w:val="18"/>
        </w:rPr>
        <w:t> </w:t>
      </w:r>
      <w:r>
        <w:rPr>
          <w:rFonts w:ascii="Verdana" w:hAnsi="Verdana"/>
          <w:color w:val="000000"/>
          <w:sz w:val="18"/>
          <w:szCs w:val="18"/>
        </w:rPr>
        <w:t>условиях, будет способствовать более эффективному управлению</w:t>
      </w:r>
      <w:r>
        <w:rPr>
          <w:rStyle w:val="WW8Num2z0"/>
          <w:rFonts w:ascii="Verdana" w:hAnsi="Verdana"/>
          <w:color w:val="000000"/>
          <w:sz w:val="18"/>
          <w:szCs w:val="18"/>
        </w:rPr>
        <w:t> </w:t>
      </w:r>
      <w:r>
        <w:rPr>
          <w:rStyle w:val="WW8Num3z0"/>
          <w:rFonts w:ascii="Verdana" w:hAnsi="Verdana"/>
          <w:color w:val="4682B4"/>
          <w:sz w:val="18"/>
          <w:szCs w:val="18"/>
        </w:rPr>
        <w:t>розничным</w:t>
      </w:r>
      <w:r>
        <w:rPr>
          <w:rStyle w:val="WW8Num2z0"/>
          <w:rFonts w:ascii="Verdana" w:hAnsi="Verdana"/>
          <w:color w:val="000000"/>
          <w:sz w:val="18"/>
          <w:szCs w:val="18"/>
        </w:rPr>
        <w:t> </w:t>
      </w:r>
      <w:r>
        <w:rPr>
          <w:rFonts w:ascii="Verdana" w:hAnsi="Verdana"/>
          <w:color w:val="000000"/>
          <w:sz w:val="18"/>
          <w:szCs w:val="18"/>
        </w:rPr>
        <w:t>бизнесом Банка в условиях будущих кризисов. Прогнозирование ключевых показателей розничного банковского бизнеса поможет предсказывать возникновение новых</w:t>
      </w:r>
      <w:r>
        <w:rPr>
          <w:rStyle w:val="WW8Num2z0"/>
          <w:rFonts w:ascii="Verdana" w:hAnsi="Verdana"/>
          <w:color w:val="000000"/>
          <w:sz w:val="18"/>
          <w:szCs w:val="18"/>
        </w:rPr>
        <w:t> </w:t>
      </w:r>
      <w:r>
        <w:rPr>
          <w:rStyle w:val="WW8Num3z0"/>
          <w:rFonts w:ascii="Verdana" w:hAnsi="Verdana"/>
          <w:color w:val="4682B4"/>
          <w:sz w:val="18"/>
          <w:szCs w:val="18"/>
        </w:rPr>
        <w:t>кризисных</w:t>
      </w:r>
      <w:r>
        <w:rPr>
          <w:rStyle w:val="WW8Num2z0"/>
          <w:rFonts w:ascii="Verdana" w:hAnsi="Verdana"/>
          <w:color w:val="000000"/>
          <w:sz w:val="18"/>
          <w:szCs w:val="18"/>
        </w:rPr>
        <w:t> </w:t>
      </w:r>
      <w:r>
        <w:rPr>
          <w:rFonts w:ascii="Verdana" w:hAnsi="Verdana"/>
          <w:color w:val="000000"/>
          <w:sz w:val="18"/>
          <w:szCs w:val="18"/>
        </w:rPr>
        <w:t>ситуаций.</w:t>
      </w:r>
    </w:p>
    <w:p w14:paraId="6CD0B197" w14:textId="77777777" w:rsidR="00CF731D" w:rsidRDefault="00CF731D" w:rsidP="00CF731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Проблемы анализа в сфере розничного банковского бизнеса в настоящее время практически не отражены в работах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Это связано с тем, что до мирового финансового кризиса аналитическая работа в</w:t>
      </w:r>
      <w:r>
        <w:rPr>
          <w:rStyle w:val="WW8Num2z0"/>
          <w:rFonts w:ascii="Verdana" w:hAnsi="Verdana"/>
          <w:color w:val="000000"/>
          <w:sz w:val="18"/>
          <w:szCs w:val="18"/>
        </w:rPr>
        <w:t> </w:t>
      </w:r>
      <w:r>
        <w:rPr>
          <w:rStyle w:val="WW8Num3z0"/>
          <w:rFonts w:ascii="Verdana" w:hAnsi="Verdana"/>
          <w:color w:val="4682B4"/>
          <w:sz w:val="18"/>
          <w:szCs w:val="18"/>
        </w:rPr>
        <w:t>розничной</w:t>
      </w:r>
      <w:r>
        <w:rPr>
          <w:rFonts w:ascii="Verdana" w:hAnsi="Verdana"/>
          <w:color w:val="000000"/>
          <w:sz w:val="18"/>
          <w:szCs w:val="18"/>
        </w:rPr>
        <w:t>- банковской сфере проводилась по общим направлениям</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аналитики и не нуждалась в</w:t>
      </w:r>
      <w:r>
        <w:rPr>
          <w:rStyle w:val="WW8Num2z0"/>
          <w:rFonts w:ascii="Verdana" w:hAnsi="Verdana"/>
          <w:color w:val="000000"/>
          <w:sz w:val="18"/>
          <w:szCs w:val="18"/>
        </w:rPr>
        <w:t> </w:t>
      </w:r>
      <w:r>
        <w:rPr>
          <w:rStyle w:val="WW8Num3z0"/>
          <w:rFonts w:ascii="Verdana" w:hAnsi="Verdana"/>
          <w:color w:val="4682B4"/>
          <w:sz w:val="18"/>
          <w:szCs w:val="18"/>
        </w:rPr>
        <w:t>корректировке</w:t>
      </w:r>
      <w:r>
        <w:rPr>
          <w:rFonts w:ascii="Verdana" w:hAnsi="Verdana"/>
          <w:color w:val="000000"/>
          <w:sz w:val="18"/>
          <w:szCs w:val="18"/>
        </w:rPr>
        <w:t>. Поэтому исследования ученых сводились к рассмотрению общих задач, связанных с управлением розничным</w:t>
      </w:r>
      <w:r>
        <w:rPr>
          <w:rStyle w:val="WW8Num2z0"/>
          <w:rFonts w:ascii="Verdana" w:hAnsi="Verdana"/>
          <w:color w:val="000000"/>
          <w:sz w:val="18"/>
          <w:szCs w:val="18"/>
        </w:rPr>
        <w:t> </w:t>
      </w:r>
      <w:r>
        <w:rPr>
          <w:rStyle w:val="WW8Num3z0"/>
          <w:rFonts w:ascii="Verdana" w:hAnsi="Verdana"/>
          <w:color w:val="4682B4"/>
          <w:sz w:val="18"/>
          <w:szCs w:val="18"/>
        </w:rPr>
        <w:t>банковским</w:t>
      </w:r>
      <w:r>
        <w:rPr>
          <w:rStyle w:val="WW8Num2z0"/>
          <w:rFonts w:ascii="Verdana" w:hAnsi="Verdana"/>
          <w:color w:val="000000"/>
          <w:sz w:val="18"/>
          <w:szCs w:val="18"/>
        </w:rPr>
        <w:t> </w:t>
      </w:r>
      <w:r>
        <w:rPr>
          <w:rFonts w:ascii="Verdana" w:hAnsi="Verdana"/>
          <w:color w:val="000000"/>
          <w:sz w:val="18"/>
          <w:szCs w:val="18"/>
        </w:rPr>
        <w:t>бизнесом.</w:t>
      </w:r>
    </w:p>
    <w:p w14:paraId="1D39E837" w14:textId="77777777" w:rsidR="00CF731D" w:rsidRDefault="00CF731D" w:rsidP="00CF731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 некоторые аспекты управления рисками розничной банковской деятельности нашли отражение в работах Ш.З.</w:t>
      </w:r>
      <w:r>
        <w:rPr>
          <w:rStyle w:val="WW8Num2z0"/>
          <w:rFonts w:ascii="Verdana" w:hAnsi="Verdana"/>
          <w:color w:val="000000"/>
          <w:sz w:val="18"/>
          <w:szCs w:val="18"/>
        </w:rPr>
        <w:t> </w:t>
      </w:r>
      <w:r>
        <w:rPr>
          <w:rStyle w:val="WW8Num3z0"/>
          <w:rFonts w:ascii="Verdana" w:hAnsi="Verdana"/>
          <w:color w:val="4682B4"/>
          <w:sz w:val="18"/>
          <w:szCs w:val="18"/>
        </w:rPr>
        <w:t>Закирова</w:t>
      </w:r>
      <w:r>
        <w:rPr>
          <w:rFonts w:ascii="Verdana" w:hAnsi="Verdana"/>
          <w:color w:val="000000"/>
          <w:sz w:val="18"/>
          <w:szCs w:val="18"/>
        </w:rPr>
        <w:t>, Г.Г. Коробовой, H.H. Кунициной, Е.А.</w:t>
      </w:r>
      <w:r>
        <w:rPr>
          <w:rStyle w:val="WW8Num2z0"/>
          <w:rFonts w:ascii="Verdana" w:hAnsi="Verdana"/>
          <w:color w:val="000000"/>
          <w:sz w:val="18"/>
          <w:szCs w:val="18"/>
        </w:rPr>
        <w:t> </w:t>
      </w:r>
      <w:r>
        <w:rPr>
          <w:rStyle w:val="WW8Num3z0"/>
          <w:rFonts w:ascii="Verdana" w:hAnsi="Verdana"/>
          <w:color w:val="4682B4"/>
          <w:sz w:val="18"/>
          <w:szCs w:val="18"/>
        </w:rPr>
        <w:t>Нестеренко</w:t>
      </w:r>
      <w:r>
        <w:rPr>
          <w:rFonts w:ascii="Verdana" w:hAnsi="Verdana"/>
          <w:color w:val="000000"/>
          <w:sz w:val="18"/>
          <w:szCs w:val="18"/>
        </w:rPr>
        <w:t>, О.И. Лаврушина, A.A. Поповой, В.Г. Сев- : рук, А.И.</w:t>
      </w:r>
      <w:r>
        <w:rPr>
          <w:rStyle w:val="WW8Num2z0"/>
          <w:rFonts w:ascii="Verdana" w:hAnsi="Verdana"/>
          <w:color w:val="000000"/>
          <w:sz w:val="18"/>
          <w:szCs w:val="18"/>
        </w:rPr>
        <w:t> </w:t>
      </w:r>
      <w:r>
        <w:rPr>
          <w:rStyle w:val="WW8Num3z0"/>
          <w:rFonts w:ascii="Verdana" w:hAnsi="Verdana"/>
          <w:color w:val="4682B4"/>
          <w:sz w:val="18"/>
          <w:szCs w:val="18"/>
        </w:rPr>
        <w:t>Седина</w:t>
      </w:r>
      <w:r>
        <w:rPr>
          <w:rFonts w:ascii="Verdana" w:hAnsi="Verdana"/>
          <w:color w:val="000000"/>
          <w:sz w:val="18"/>
          <w:szCs w:val="18"/>
        </w:rPr>
        <w:t>. В зарубежной литературе розничный</w:t>
      </w:r>
      <w:r>
        <w:rPr>
          <w:rStyle w:val="WW8Num2z0"/>
          <w:rFonts w:ascii="Verdana" w:hAnsi="Verdana"/>
          <w:color w:val="000000"/>
          <w:sz w:val="18"/>
          <w:szCs w:val="18"/>
        </w:rPr>
        <w:t> </w:t>
      </w:r>
      <w:r>
        <w:rPr>
          <w:rStyle w:val="WW8Num3z0"/>
          <w:rFonts w:ascii="Verdana" w:hAnsi="Verdana"/>
          <w:color w:val="4682B4"/>
          <w:sz w:val="18"/>
          <w:szCs w:val="18"/>
        </w:rPr>
        <w:t>банковский</w:t>
      </w:r>
      <w:r>
        <w:rPr>
          <w:rStyle w:val="WW8Num2z0"/>
          <w:rFonts w:ascii="Verdana" w:hAnsi="Verdana"/>
          <w:color w:val="000000"/>
          <w:sz w:val="18"/>
          <w:szCs w:val="18"/>
        </w:rPr>
        <w:t> </w:t>
      </w:r>
      <w:r>
        <w:rPr>
          <w:rFonts w:ascii="Verdana" w:hAnsi="Verdana"/>
          <w:color w:val="000000"/>
          <w:sz w:val="18"/>
          <w:szCs w:val="18"/>
        </w:rPr>
        <w:t>бизнес исследовался такими учеными, как Ф. Абрамсон, Б. Кинг, X. Кроксфорд, У. Куруп, Э. Нью, К. Понд, П. Рас, А. Стюарт. Большое внимание изучению розничного банковского бизнеса уделяется в организациях "Британская ассоциация</w:t>
      </w:r>
      <w:r>
        <w:rPr>
          <w:rStyle w:val="WW8Num2z0"/>
          <w:rFonts w:ascii="Verdana" w:hAnsi="Verdana"/>
          <w:color w:val="000000"/>
          <w:sz w:val="18"/>
          <w:szCs w:val="18"/>
        </w:rPr>
        <w:t> </w:t>
      </w:r>
      <w:r>
        <w:rPr>
          <w:rStyle w:val="WW8Num3z0"/>
          <w:rFonts w:ascii="Verdana" w:hAnsi="Verdana"/>
          <w:color w:val="4682B4"/>
          <w:sz w:val="18"/>
          <w:szCs w:val="18"/>
        </w:rPr>
        <w:t>банкиров</w:t>
      </w:r>
      <w:r>
        <w:rPr>
          <w:rFonts w:ascii="Verdana" w:hAnsi="Verdana"/>
          <w:color w:val="000000"/>
          <w:sz w:val="18"/>
          <w:szCs w:val="18"/>
        </w:rPr>
        <w:t>" ("British Bankers' assosiation"), "Бостонская</w:t>
      </w:r>
      <w:r>
        <w:rPr>
          <w:rStyle w:val="WW8Num2z0"/>
          <w:rFonts w:ascii="Verdana" w:hAnsi="Verdana"/>
          <w:color w:val="000000"/>
          <w:sz w:val="18"/>
          <w:szCs w:val="18"/>
        </w:rPr>
        <w:t> </w:t>
      </w:r>
      <w:r>
        <w:rPr>
          <w:rStyle w:val="WW8Num3z0"/>
          <w:rFonts w:ascii="Verdana" w:hAnsi="Verdana"/>
          <w:color w:val="4682B4"/>
          <w:sz w:val="18"/>
          <w:szCs w:val="18"/>
        </w:rPr>
        <w:t>консалтинговая</w:t>
      </w:r>
      <w:r>
        <w:rPr>
          <w:rStyle w:val="WW8Num2z0"/>
          <w:rFonts w:ascii="Verdana" w:hAnsi="Verdana"/>
          <w:color w:val="000000"/>
          <w:sz w:val="18"/>
          <w:szCs w:val="18"/>
        </w:rPr>
        <w:t> </w:t>
      </w:r>
      <w:r>
        <w:rPr>
          <w:rFonts w:ascii="Verdana" w:hAnsi="Verdana"/>
          <w:color w:val="000000"/>
          <w:sz w:val="18"/>
          <w:szCs w:val="18"/>
        </w:rPr>
        <w:t>группа" ("Boston Consulting Group").</w:t>
      </w:r>
    </w:p>
    <w:p w14:paraId="518E5148" w14:textId="77777777" w:rsidR="00CF731D" w:rsidRDefault="00CF731D" w:rsidP="00CF731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Вопросам банковского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посвятили свои труды такие</w:t>
      </w:r>
      <w:r>
        <w:rPr>
          <w:rStyle w:val="WW8Num2z0"/>
          <w:rFonts w:ascii="Verdana" w:hAnsi="Verdana"/>
          <w:color w:val="000000"/>
          <w:sz w:val="18"/>
          <w:szCs w:val="18"/>
        </w:rPr>
        <w:t> </w:t>
      </w:r>
      <w:r>
        <w:rPr>
          <w:rStyle w:val="WW8Num3z0"/>
          <w:rFonts w:ascii="Verdana" w:hAnsi="Verdana"/>
          <w:color w:val="4682B4"/>
          <w:sz w:val="18"/>
          <w:szCs w:val="18"/>
        </w:rPr>
        <w:t>экономисты</w:t>
      </w:r>
      <w:r>
        <w:rPr>
          <w:rFonts w:ascii="Verdana" w:hAnsi="Verdana"/>
          <w:color w:val="000000"/>
          <w:sz w:val="18"/>
          <w:szCs w:val="18"/>
        </w:rPr>
        <w:t>, как С.Ю. Буевич, Е.Ф.</w:t>
      </w:r>
      <w:r>
        <w:rPr>
          <w:rStyle w:val="WW8Num2z0"/>
          <w:rFonts w:ascii="Verdana" w:hAnsi="Verdana"/>
          <w:color w:val="000000"/>
          <w:sz w:val="18"/>
          <w:szCs w:val="18"/>
        </w:rPr>
        <w:t> </w:t>
      </w:r>
      <w:r>
        <w:rPr>
          <w:rStyle w:val="WW8Num3z0"/>
          <w:rFonts w:ascii="Verdana" w:hAnsi="Verdana"/>
          <w:color w:val="4682B4"/>
          <w:sz w:val="18"/>
          <w:szCs w:val="18"/>
        </w:rPr>
        <w:t>Жуков</w:t>
      </w:r>
      <w:r>
        <w:rPr>
          <w:rFonts w:ascii="Verdana" w:hAnsi="Verdana"/>
          <w:color w:val="000000"/>
          <w:sz w:val="18"/>
          <w:szCs w:val="18"/>
        </w:rPr>
        <w:t>, P.A. Исаев, А.В: Калтырин, Т.В.</w:t>
      </w:r>
      <w:r>
        <w:rPr>
          <w:rStyle w:val="WW8Num2z0"/>
          <w:rFonts w:ascii="Verdana" w:hAnsi="Verdana"/>
          <w:color w:val="000000"/>
          <w:sz w:val="18"/>
          <w:szCs w:val="18"/>
        </w:rPr>
        <w:t> </w:t>
      </w:r>
      <w:r>
        <w:rPr>
          <w:rStyle w:val="WW8Num3z0"/>
          <w:rFonts w:ascii="Verdana" w:hAnsi="Verdana"/>
          <w:color w:val="4682B4"/>
          <w:sz w:val="18"/>
          <w:szCs w:val="18"/>
        </w:rPr>
        <w:t>Никитина</w:t>
      </w:r>
      <w:r>
        <w:rPr>
          <w:rFonts w:ascii="Verdana" w:hAnsi="Verdana"/>
          <w:color w:val="000000"/>
          <w:sz w:val="18"/>
          <w:szCs w:val="18"/>
        </w:rPr>
        <w:t>, A.A. Максютов, О.И. Лаврушин, Р.Г.</w:t>
      </w:r>
      <w:r>
        <w:rPr>
          <w:rStyle w:val="WW8Num2z0"/>
          <w:rFonts w:ascii="Verdana" w:hAnsi="Verdana"/>
          <w:color w:val="000000"/>
          <w:sz w:val="18"/>
          <w:szCs w:val="18"/>
        </w:rPr>
        <w:t> </w:t>
      </w:r>
      <w:r>
        <w:rPr>
          <w:rStyle w:val="WW8Num3z0"/>
          <w:rFonts w:ascii="Verdana" w:hAnsi="Verdana"/>
          <w:color w:val="4682B4"/>
          <w:sz w:val="18"/>
          <w:szCs w:val="18"/>
        </w:rPr>
        <w:t>Ольхова</w:t>
      </w:r>
      <w:r>
        <w:rPr>
          <w:rFonts w:ascii="Verdana" w:hAnsi="Verdana"/>
          <w:color w:val="000000"/>
          <w:sz w:val="18"/>
          <w:szCs w:val="18"/>
        </w:rPr>
        <w:t>, а также зарубежные авторы П. Роуз, Дж.</w:t>
      </w:r>
      <w:r>
        <w:rPr>
          <w:rStyle w:val="WW8Num2z0"/>
          <w:rFonts w:ascii="Verdana" w:hAnsi="Verdana"/>
          <w:color w:val="000000"/>
          <w:sz w:val="18"/>
          <w:szCs w:val="18"/>
        </w:rPr>
        <w:t> </w:t>
      </w:r>
      <w:r>
        <w:rPr>
          <w:rStyle w:val="WW8Num3z0"/>
          <w:rFonts w:ascii="Verdana" w:hAnsi="Verdana"/>
          <w:color w:val="4682B4"/>
          <w:sz w:val="18"/>
          <w:szCs w:val="18"/>
        </w:rPr>
        <w:t>Синки</w:t>
      </w:r>
      <w:r>
        <w:rPr>
          <w:rFonts w:ascii="Verdana" w:hAnsi="Verdana"/>
          <w:color w:val="000000"/>
          <w:sz w:val="18"/>
          <w:szCs w:val="18"/>
        </w:rPr>
        <w:t>, К. Скиннер, Д. Симонсон, У. Хесус, Дж. Хэмпел и другие.</w:t>
      </w:r>
    </w:p>
    <w:p w14:paraId="5BD1260C" w14:textId="77777777" w:rsidR="00CF731D" w:rsidRDefault="00CF731D" w:rsidP="00CF731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Значительный вклад в развитие методологии экономического анализа внесли М.И.</w:t>
      </w:r>
      <w:r>
        <w:rPr>
          <w:rStyle w:val="WW8Num2z0"/>
          <w:rFonts w:ascii="Verdana" w:hAnsi="Verdana"/>
          <w:color w:val="000000"/>
          <w:sz w:val="18"/>
          <w:szCs w:val="18"/>
        </w:rPr>
        <w:t> </w:t>
      </w:r>
      <w:r>
        <w:rPr>
          <w:rStyle w:val="WW8Num3z0"/>
          <w:rFonts w:ascii="Verdana" w:hAnsi="Verdana"/>
          <w:color w:val="4682B4"/>
          <w:sz w:val="18"/>
          <w:szCs w:val="18"/>
        </w:rPr>
        <w:t>Баканов</w:t>
      </w:r>
      <w:r>
        <w:rPr>
          <w:rFonts w:ascii="Verdana" w:hAnsi="Verdana"/>
          <w:color w:val="000000"/>
          <w:sz w:val="18"/>
          <w:szCs w:val="18"/>
        </w:rPr>
        <w:t>, С.Б. Барнгольц, Л.Г. Батракова, Е.П.</w:t>
      </w:r>
      <w:r>
        <w:rPr>
          <w:rStyle w:val="WW8Num2z0"/>
          <w:rFonts w:ascii="Verdana" w:hAnsi="Verdana"/>
          <w:color w:val="000000"/>
          <w:sz w:val="18"/>
          <w:szCs w:val="18"/>
        </w:rPr>
        <w:t> </w:t>
      </w:r>
      <w:r>
        <w:rPr>
          <w:rStyle w:val="WW8Num3z0"/>
          <w:rFonts w:ascii="Verdana" w:hAnsi="Verdana"/>
          <w:color w:val="4682B4"/>
          <w:sz w:val="18"/>
          <w:szCs w:val="18"/>
        </w:rPr>
        <w:t>Жарковская</w:t>
      </w:r>
      <w:r>
        <w:rPr>
          <w:rFonts w:ascii="Verdana" w:hAnsi="Verdana"/>
          <w:color w:val="000000"/>
          <w:sz w:val="18"/>
          <w:szCs w:val="18"/>
        </w:rPr>
        <w:t>, В.В. Ковалев, М.В. Мельник, А.Ю.</w:t>
      </w:r>
      <w:r>
        <w:rPr>
          <w:rStyle w:val="WW8Num2z0"/>
          <w:rFonts w:ascii="Verdana" w:hAnsi="Verdana"/>
          <w:color w:val="000000"/>
          <w:sz w:val="18"/>
          <w:szCs w:val="18"/>
        </w:rPr>
        <w:t> </w:t>
      </w:r>
      <w:r>
        <w:rPr>
          <w:rStyle w:val="WW8Num3z0"/>
          <w:rFonts w:ascii="Verdana" w:hAnsi="Verdana"/>
          <w:color w:val="4682B4"/>
          <w:sz w:val="18"/>
          <w:szCs w:val="18"/>
        </w:rPr>
        <w:t>Петров</w:t>
      </w:r>
      <w:r>
        <w:rPr>
          <w:rFonts w:ascii="Verdana" w:hAnsi="Verdana"/>
          <w:color w:val="000000"/>
          <w:sz w:val="18"/>
          <w:szCs w:val="18"/>
        </w:rPr>
        <w:t>, В.И. Петрова, В.Л. Поздеев, A.C. Шап-кин,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А.Г. Шоломицкий, Г.Н. Щербакова, Ю.В.</w:t>
      </w:r>
      <w:r>
        <w:rPr>
          <w:rStyle w:val="WW8Num2z0"/>
          <w:rFonts w:ascii="Verdana" w:hAnsi="Verdana"/>
          <w:color w:val="000000"/>
          <w:sz w:val="18"/>
          <w:szCs w:val="18"/>
        </w:rPr>
        <w:t> </w:t>
      </w:r>
      <w:r>
        <w:rPr>
          <w:rStyle w:val="WW8Num3z0"/>
          <w:rFonts w:ascii="Verdana" w:hAnsi="Verdana"/>
          <w:color w:val="4682B4"/>
          <w:sz w:val="18"/>
          <w:szCs w:val="18"/>
        </w:rPr>
        <w:t>Яковец</w:t>
      </w:r>
      <w:r>
        <w:rPr>
          <w:rStyle w:val="WW8Num2z0"/>
          <w:rFonts w:ascii="Verdana" w:hAnsi="Verdana"/>
          <w:color w:val="000000"/>
          <w:sz w:val="18"/>
          <w:szCs w:val="18"/>
        </w:rPr>
        <w:t> </w:t>
      </w:r>
      <w:r>
        <w:rPr>
          <w:rFonts w:ascii="Verdana" w:hAnsi="Verdana"/>
          <w:color w:val="000000"/>
          <w:sz w:val="18"/>
          <w:szCs w:val="18"/>
        </w:rPr>
        <w:t>и другие.</w:t>
      </w:r>
    </w:p>
    <w:p w14:paraId="01AD93F9" w14:textId="77777777" w:rsidR="00CF731D" w:rsidRDefault="00CF731D" w:rsidP="00CF731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можно сделать вывод о том, при наличии множества исследований по анализу и</w:t>
      </w:r>
      <w:r>
        <w:rPr>
          <w:rStyle w:val="WW8Num2z0"/>
          <w:rFonts w:ascii="Verdana" w:hAnsi="Verdana"/>
          <w:color w:val="000000"/>
          <w:sz w:val="18"/>
          <w:szCs w:val="18"/>
        </w:rPr>
        <w:t> </w:t>
      </w:r>
      <w:r>
        <w:rPr>
          <w:rStyle w:val="WW8Num3z0"/>
          <w:rFonts w:ascii="Verdana" w:hAnsi="Verdana"/>
          <w:color w:val="4682B4"/>
          <w:sz w:val="18"/>
          <w:szCs w:val="18"/>
        </w:rPr>
        <w:t>менеджменту</w:t>
      </w:r>
      <w:r>
        <w:rPr>
          <w:rStyle w:val="WW8Num2z0"/>
          <w:rFonts w:ascii="Verdana" w:hAnsi="Verdana"/>
          <w:color w:val="000000"/>
          <w:sz w:val="18"/>
          <w:szCs w:val="18"/>
        </w:rPr>
        <w:t> </w:t>
      </w:r>
      <w:r>
        <w:rPr>
          <w:rFonts w:ascii="Verdana" w:hAnsi="Verdana"/>
          <w:color w:val="000000"/>
          <w:sz w:val="18"/>
          <w:szCs w:val="18"/>
        </w:rPr>
        <w:t>в банковской сфере, современная система научных знаний об управлении розничным банковским</w:t>
      </w:r>
      <w:r>
        <w:rPr>
          <w:rStyle w:val="WW8Num2z0"/>
          <w:rFonts w:ascii="Verdana" w:hAnsi="Verdana"/>
          <w:color w:val="000000"/>
          <w:sz w:val="18"/>
          <w:szCs w:val="18"/>
        </w:rPr>
        <w:t> </w:t>
      </w:r>
      <w:r>
        <w:rPr>
          <w:rStyle w:val="WW8Num3z0"/>
          <w:rFonts w:ascii="Verdana" w:hAnsi="Verdana"/>
          <w:color w:val="4682B4"/>
          <w:sz w:val="18"/>
          <w:szCs w:val="18"/>
        </w:rPr>
        <w:t>бизнесом</w:t>
      </w:r>
      <w:r>
        <w:rPr>
          <w:rStyle w:val="WW8Num2z0"/>
          <w:rFonts w:ascii="Verdana" w:hAnsi="Verdana"/>
          <w:color w:val="000000"/>
          <w:sz w:val="18"/>
          <w:szCs w:val="18"/>
        </w:rPr>
        <w:t> </w:t>
      </w:r>
      <w:r>
        <w:rPr>
          <w:rFonts w:ascii="Verdana" w:hAnsi="Verdana"/>
          <w:color w:val="000000"/>
          <w:sz w:val="18"/>
          <w:szCs w:val="18"/>
        </w:rPr>
        <w:t>в настоящее время является неполной. Недостаточно исследованы вопросы анализа розничной банковской деятельности. Не адаптированы к управлению розничным бизнесом экономико-математические методы анализа, а также методы</w:t>
      </w:r>
      <w:r>
        <w:rPr>
          <w:rStyle w:val="WW8Num2z0"/>
          <w:rFonts w:ascii="Verdana" w:hAnsi="Verdana"/>
          <w:color w:val="000000"/>
          <w:sz w:val="18"/>
          <w:szCs w:val="18"/>
        </w:rPr>
        <w:t> </w:t>
      </w:r>
      <w:r>
        <w:rPr>
          <w:rStyle w:val="WW8Num3z0"/>
          <w:rFonts w:ascii="Verdana" w:hAnsi="Verdana"/>
          <w:color w:val="4682B4"/>
          <w:sz w:val="18"/>
          <w:szCs w:val="18"/>
        </w:rPr>
        <w:t>прогнозного</w:t>
      </w:r>
      <w:r>
        <w:rPr>
          <w:rStyle w:val="WW8Num2z0"/>
          <w:rFonts w:ascii="Verdana" w:hAnsi="Verdana"/>
          <w:color w:val="000000"/>
          <w:sz w:val="18"/>
          <w:szCs w:val="18"/>
        </w:rPr>
        <w:t> </w:t>
      </w:r>
      <w:r>
        <w:rPr>
          <w:rFonts w:ascii="Verdana" w:hAnsi="Verdana"/>
          <w:color w:val="000000"/>
          <w:sz w:val="18"/>
          <w:szCs w:val="18"/>
        </w:rPr>
        <w:t>анализа. Актуальность и недостаточная разработанность проблем в области анализа розничного банковского бизнеса предопределил выбор темы, цели и задачи диссертационного исследования:</w:t>
      </w:r>
    </w:p>
    <w:p w14:paraId="7B12635D" w14:textId="77777777" w:rsidR="00CF731D" w:rsidRDefault="00CF731D" w:rsidP="00CF731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исследований. Диссертационная работа выполнена в рамках Паспорта</w:t>
      </w:r>
      <w:r>
        <w:rPr>
          <w:rStyle w:val="WW8Num2z0"/>
          <w:rFonts w:ascii="Verdana" w:hAnsi="Verdana"/>
          <w:color w:val="000000"/>
          <w:sz w:val="18"/>
          <w:szCs w:val="18"/>
        </w:rPr>
        <w:t> </w:t>
      </w:r>
      <w:r>
        <w:rPr>
          <w:rStyle w:val="WW8Num3z0"/>
          <w:rFonts w:ascii="Verdana" w:hAnsi="Verdana"/>
          <w:color w:val="4682B4"/>
          <w:sz w:val="18"/>
          <w:szCs w:val="18"/>
        </w:rPr>
        <w:t>номенклатуры</w:t>
      </w:r>
      <w:r>
        <w:rPr>
          <w:rStyle w:val="WW8Num2z0"/>
          <w:rFonts w:ascii="Verdana" w:hAnsi="Verdana"/>
          <w:color w:val="000000"/>
          <w:sz w:val="18"/>
          <w:szCs w:val="18"/>
        </w:rPr>
        <w:t> </w:t>
      </w:r>
      <w:r>
        <w:rPr>
          <w:rFonts w:ascii="Verdana" w:hAnsi="Verdana"/>
          <w:color w:val="000000"/>
          <w:sz w:val="18"/>
          <w:szCs w:val="18"/>
        </w:rPr>
        <w:t>специальностей научных работников (экономические науки)</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08.00.12 — "Бухгалтерский учет, статистика".</w:t>
      </w:r>
    </w:p>
    <w:p w14:paraId="0B7AD190" w14:textId="77777777" w:rsidR="00CF731D" w:rsidRDefault="00CF731D" w:rsidP="00CF731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Цели и задачи исследования. Целью диссертационного исследования является исследование розничного банковского бизнеса в качестве объекта: управления и объекта экономического анализа; развитие методических решений и практических рекомендаций по обеспечению анализа деятельности розничного банковского бизнеса в</w:t>
      </w:r>
      <w:r>
        <w:rPr>
          <w:rStyle w:val="WW8Num2z0"/>
          <w:rFonts w:ascii="Verdana" w:hAnsi="Verdana"/>
          <w:color w:val="000000"/>
          <w:sz w:val="18"/>
          <w:szCs w:val="18"/>
        </w:rPr>
        <w:t> </w:t>
      </w:r>
      <w:r>
        <w:rPr>
          <w:rStyle w:val="WW8Num3z0"/>
          <w:rFonts w:ascii="Verdana" w:hAnsi="Verdana"/>
          <w:color w:val="4682B4"/>
          <w:sz w:val="18"/>
          <w:szCs w:val="18"/>
        </w:rPr>
        <w:t>предкризисных</w:t>
      </w:r>
      <w:r>
        <w:rPr>
          <w:rFonts w:ascii="Verdana" w:hAnsi="Verdana"/>
          <w:color w:val="000000"/>
          <w:sz w:val="18"/>
          <w:szCs w:val="18"/>
        </w:rPr>
        <w:t>, кризисных и посткризисных условиях, а также в</w:t>
      </w:r>
      <w:r>
        <w:rPr>
          <w:rStyle w:val="WW8Num2z0"/>
          <w:rFonts w:ascii="Verdana" w:hAnsi="Verdana"/>
          <w:color w:val="000000"/>
          <w:sz w:val="18"/>
          <w:szCs w:val="18"/>
        </w:rPr>
        <w:t> </w:t>
      </w:r>
      <w:r>
        <w:rPr>
          <w:rStyle w:val="WW8Num3z0"/>
          <w:rFonts w:ascii="Verdana" w:hAnsi="Verdana"/>
          <w:color w:val="4682B4"/>
          <w:sz w:val="18"/>
          <w:szCs w:val="18"/>
        </w:rPr>
        <w:t>прогнозной</w:t>
      </w:r>
      <w:r>
        <w:rPr>
          <w:rStyle w:val="WW8Num2z0"/>
          <w:rFonts w:ascii="Verdana" w:hAnsi="Verdana"/>
          <w:color w:val="000000"/>
          <w:sz w:val="18"/>
          <w:szCs w:val="18"/>
        </w:rPr>
        <w:t> </w:t>
      </w:r>
      <w:r>
        <w:rPr>
          <w:rFonts w:ascii="Verdana" w:hAnsi="Verdana"/>
          <w:color w:val="000000"/>
          <w:sz w:val="18"/>
          <w:szCs w:val="18"/>
        </w:rPr>
        <w:t>перспективе.</w:t>
      </w:r>
    </w:p>
    <w:p w14:paraId="01C64594" w14:textId="77777777" w:rsidR="00CF731D" w:rsidRDefault="00CF731D" w:rsidP="00CF731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поставленной целью были определены следующие-задачи исследования:</w:t>
      </w:r>
    </w:p>
    <w:p w14:paraId="2E67DE16" w14:textId="77777777" w:rsidR="00CF731D" w:rsidRDefault="00CF731D" w:rsidP="00CF731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обобщить факторы, определяющие возникновение финансового кризиса; уточнить содержание понятия "финансовый кризис";</w:t>
      </w:r>
    </w:p>
    <w:p w14:paraId="61BFC8FC" w14:textId="77777777" w:rsidR="00CF731D" w:rsidRDefault="00CF731D" w:rsidP="00CF731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уточнить понятия "</w:t>
      </w:r>
      <w:r>
        <w:rPr>
          <w:rStyle w:val="WW8Num3z0"/>
          <w:rFonts w:ascii="Verdana" w:hAnsi="Verdana"/>
          <w:color w:val="4682B4"/>
          <w:sz w:val="18"/>
          <w:szCs w:val="18"/>
        </w:rPr>
        <w:t>розничный</w:t>
      </w:r>
      <w:r>
        <w:rPr>
          <w:rStyle w:val="WW8Num2z0"/>
          <w:rFonts w:ascii="Verdana" w:hAnsi="Verdana"/>
          <w:color w:val="000000"/>
          <w:sz w:val="18"/>
          <w:szCs w:val="18"/>
        </w:rPr>
        <w:t> </w:t>
      </w:r>
      <w:r>
        <w:rPr>
          <w:rFonts w:ascii="Verdana" w:hAnsi="Verdana"/>
          <w:color w:val="000000"/>
          <w:sz w:val="18"/>
          <w:szCs w:val="18"/>
        </w:rPr>
        <w:t>банковский бизнес", "розничная банковская услуга" для целей экономического анализа; представить классификацию розничных банковских продуктов;</w:t>
      </w:r>
    </w:p>
    <w:p w14:paraId="158E57F9" w14:textId="77777777" w:rsidR="00CF731D" w:rsidRDefault="00CF731D" w:rsidP="00CF731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определить систему показателей для анализа</w:t>
      </w:r>
      <w:r>
        <w:rPr>
          <w:rStyle w:val="WW8Num2z0"/>
          <w:rFonts w:ascii="Verdana" w:hAnsi="Verdana"/>
          <w:color w:val="000000"/>
          <w:sz w:val="18"/>
          <w:szCs w:val="18"/>
        </w:rPr>
        <w:t> </w:t>
      </w:r>
      <w:r>
        <w:rPr>
          <w:rStyle w:val="WW8Num3z0"/>
          <w:rFonts w:ascii="Verdana" w:hAnsi="Verdana"/>
          <w:color w:val="4682B4"/>
          <w:sz w:val="18"/>
          <w:szCs w:val="18"/>
        </w:rPr>
        <w:t>предкризисного</w:t>
      </w:r>
      <w:r>
        <w:rPr>
          <w:rStyle w:val="WW8Num2z0"/>
          <w:rFonts w:ascii="Verdana" w:hAnsi="Verdana"/>
          <w:color w:val="000000"/>
          <w:sz w:val="18"/>
          <w:szCs w:val="18"/>
        </w:rPr>
        <w:t> </w:t>
      </w:r>
      <w:r>
        <w:rPr>
          <w:rFonts w:ascii="Verdana" w:hAnsi="Verdana"/>
          <w:color w:val="000000"/>
          <w:sz w:val="18"/>
          <w:szCs w:val="18"/>
        </w:rPr>
        <w:t>состояния розничного бизнеса коммерческих банков;</w:t>
      </w:r>
    </w:p>
    <w:p w14:paraId="10D19891" w14:textId="77777777" w:rsidR="00CF731D" w:rsidRDefault="00CF731D" w:rsidP="00CF731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предложить алгоритм анализа</w:t>
      </w:r>
      <w:r>
        <w:rPr>
          <w:rStyle w:val="WW8Num2z0"/>
          <w:rFonts w:ascii="Verdana" w:hAnsi="Verdana"/>
          <w:color w:val="000000"/>
          <w:sz w:val="18"/>
          <w:szCs w:val="18"/>
        </w:rPr>
        <w:t> </w:t>
      </w:r>
      <w:r>
        <w:rPr>
          <w:rStyle w:val="WW8Num3z0"/>
          <w:rFonts w:ascii="Verdana" w:hAnsi="Verdana"/>
          <w:color w:val="4682B4"/>
          <w:sz w:val="18"/>
          <w:szCs w:val="18"/>
        </w:rPr>
        <w:t>кризисного</w:t>
      </w:r>
      <w:r>
        <w:rPr>
          <w:rStyle w:val="WW8Num2z0"/>
          <w:rFonts w:ascii="Verdana" w:hAnsi="Verdana"/>
          <w:color w:val="000000"/>
          <w:sz w:val="18"/>
          <w:szCs w:val="18"/>
        </w:rPr>
        <w:t> </w:t>
      </w:r>
      <w:r>
        <w:rPr>
          <w:rFonts w:ascii="Verdana" w:hAnsi="Verdana"/>
          <w:color w:val="000000"/>
          <w:sz w:val="18"/>
          <w:szCs w:val="18"/>
        </w:rPr>
        <w:t>состояния розничного бизнеса коммерческих банков;</w:t>
      </w:r>
    </w:p>
    <w:p w14:paraId="53D6B37D" w14:textId="77777777" w:rsidR="00CF731D" w:rsidRDefault="00CF731D" w:rsidP="00CF731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прогнозного анализа розничного банковского бизнеса;</w:t>
      </w:r>
    </w:p>
    <w:p w14:paraId="6EB0A0D1" w14:textId="77777777" w:rsidR="00CF731D" w:rsidRDefault="00CF731D" w:rsidP="00CF731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методические рекомендации по аналитическому обоснованию варианта развития розничного бизнеса коммерческих банков.</w:t>
      </w:r>
    </w:p>
    <w:p w14:paraId="09166D09" w14:textId="77777777" w:rsidR="00CF731D" w:rsidRDefault="00CF731D" w:rsidP="00CF731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исследования выступает комплекс теоретических и методических проблем, связанных с анализом кризисных состояний в сфере розничного банковского бизнеса. В качестве объекта исследования выбрана деятельность розничного бизнеса</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банка, его отчетность, методические разработки по анализу банковской деятельности.</w:t>
      </w:r>
    </w:p>
    <w:p w14:paraId="3C61B688" w14:textId="77777777" w:rsidR="00CF731D" w:rsidRDefault="00CF731D" w:rsidP="00CF731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Методология и методы исследования. Теоретической и методологической основой диссертации послужили труды отечественных и зарубежных ученых по экономическому анализу,</w:t>
      </w:r>
      <w:r>
        <w:rPr>
          <w:rStyle w:val="WW8Num2z0"/>
          <w:rFonts w:ascii="Verdana" w:hAnsi="Verdana"/>
          <w:color w:val="000000"/>
          <w:sz w:val="18"/>
          <w:szCs w:val="18"/>
        </w:rPr>
        <w:t> </w:t>
      </w:r>
      <w:r>
        <w:rPr>
          <w:rStyle w:val="WW8Num3z0"/>
          <w:rFonts w:ascii="Verdana" w:hAnsi="Verdana"/>
          <w:color w:val="4682B4"/>
          <w:sz w:val="18"/>
          <w:szCs w:val="18"/>
        </w:rPr>
        <w:t>банковскому</w:t>
      </w:r>
      <w:r>
        <w:rPr>
          <w:rStyle w:val="WW8Num2z0"/>
          <w:rFonts w:ascii="Verdana" w:hAnsi="Verdana"/>
          <w:color w:val="000000"/>
          <w:sz w:val="18"/>
          <w:szCs w:val="18"/>
        </w:rPr>
        <w:t> </w:t>
      </w:r>
      <w:r>
        <w:rPr>
          <w:rFonts w:ascii="Verdana" w:hAnsi="Verdana"/>
          <w:color w:val="000000"/>
          <w:sz w:val="18"/>
          <w:szCs w:val="18"/>
        </w:rPr>
        <w:t>менеджменту, вопросам прогнозирования. В работе использованы законодательные и нормативные акты Банка; России, материалы научных семинаров и конференций; ресурсы Интернет.</w:t>
      </w:r>
    </w:p>
    <w:p w14:paraId="0BA44518" w14:textId="77777777" w:rsidR="00CF731D" w:rsidRDefault="00CF731D" w:rsidP="00CF731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написания диссертации, сбора и обработки информации использовались такие общенаучные методы познания, как сравнение, индукция, дедукция, анализ и синтез, экспертные оценки, моделирование. Особое значение автором придается экономико-статистическим методам, связанным с обработкой временных рядов.</w:t>
      </w:r>
    </w:p>
    <w:p w14:paraId="37FB5A59" w14:textId="77777777" w:rsidR="00CF731D" w:rsidRDefault="00CF731D" w:rsidP="00CF731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Научная новизна диссертационного исследования состоит в разработке новых методик и рекомендаций по анализу в системе розничного банковского бизнеса.</w:t>
      </w:r>
    </w:p>
    <w:p w14:paraId="40C5DDC0" w14:textId="77777777" w:rsidR="00CF731D" w:rsidRDefault="00CF731D" w:rsidP="00CF731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получены следующие результаты:</w:t>
      </w:r>
    </w:p>
    <w:p w14:paraId="01D8EB4A" w14:textId="77777777" w:rsidR="00CF731D" w:rsidRDefault="00CF731D" w:rsidP="00CF731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систематизированы факторы возникновения финансового кризиса, выделен новый фактор асимметрии информации о</w:t>
      </w:r>
      <w:r>
        <w:rPr>
          <w:rStyle w:val="WW8Num2z0"/>
          <w:rFonts w:ascii="Verdana" w:hAnsi="Verdana"/>
          <w:color w:val="000000"/>
          <w:sz w:val="18"/>
          <w:szCs w:val="18"/>
        </w:rPr>
        <w:t> </w:t>
      </w:r>
      <w:r>
        <w:rPr>
          <w:rStyle w:val="WW8Num3z0"/>
          <w:rFonts w:ascii="Verdana" w:hAnsi="Verdana"/>
          <w:color w:val="4682B4"/>
          <w:sz w:val="18"/>
          <w:szCs w:val="18"/>
        </w:rPr>
        <w:t>предкризисном</w:t>
      </w:r>
      <w:r>
        <w:rPr>
          <w:rStyle w:val="WW8Num2z0"/>
          <w:rFonts w:ascii="Verdana" w:hAnsi="Verdana"/>
          <w:color w:val="000000"/>
          <w:sz w:val="18"/>
          <w:szCs w:val="18"/>
        </w:rPr>
        <w:t> </w:t>
      </w:r>
      <w:r>
        <w:rPr>
          <w:rFonts w:ascii="Verdana" w:hAnsi="Verdana"/>
          <w:color w:val="000000"/>
          <w:sz w:val="18"/>
          <w:szCs w:val="18"/>
        </w:rPr>
        <w:t>состоянии экономики; уточнено содержание понятия "финансовый кризис" как периода резкого</w:t>
      </w:r>
      <w:r>
        <w:rPr>
          <w:rStyle w:val="WW8Num2z0"/>
          <w:rFonts w:ascii="Verdana" w:hAnsi="Verdana"/>
          <w:color w:val="000000"/>
          <w:sz w:val="18"/>
          <w:szCs w:val="18"/>
        </w:rPr>
        <w:t> </w:t>
      </w:r>
      <w:r>
        <w:rPr>
          <w:rStyle w:val="WW8Num3z0"/>
          <w:rFonts w:ascii="Verdana" w:hAnsi="Verdana"/>
          <w:color w:val="4682B4"/>
          <w:sz w:val="18"/>
          <w:szCs w:val="18"/>
        </w:rPr>
        <w:t>спада</w:t>
      </w:r>
      <w:r>
        <w:rPr>
          <w:rStyle w:val="WW8Num2z0"/>
          <w:rFonts w:ascii="Verdana" w:hAnsi="Verdana"/>
          <w:color w:val="000000"/>
          <w:sz w:val="18"/>
          <w:szCs w:val="18"/>
        </w:rPr>
        <w:t> </w:t>
      </w:r>
      <w:r>
        <w:rPr>
          <w:rFonts w:ascii="Verdana" w:hAnsi="Verdana"/>
          <w:color w:val="000000"/>
          <w:sz w:val="18"/>
          <w:szCs w:val="18"/>
        </w:rPr>
        <w:t>в экономике, главной причиной которого стал фактор асимметрии аналитической информации о деятельности коммерческих банков;</w:t>
      </w:r>
    </w:p>
    <w:p w14:paraId="79C735DE" w14:textId="77777777" w:rsidR="00CF731D" w:rsidRDefault="00CF731D" w:rsidP="00CF731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уточнены понятия "розничный банковский</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"розничная банковская услуга", что позволяет представить розничный бизнес в виде объекта экономического анализа; представлена классификация розничных банковских продуктов с выделением розничных и условно-розничных продуктов для целей анализа;</w:t>
      </w:r>
    </w:p>
    <w:p w14:paraId="6A6A8A7F" w14:textId="77777777" w:rsidR="00CF731D" w:rsidRDefault="00CF731D" w:rsidP="00CF731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выделены показатели, характеризующие</w:t>
      </w:r>
      <w:r>
        <w:rPr>
          <w:rStyle w:val="WW8Num2z0"/>
          <w:rFonts w:ascii="Verdana" w:hAnsi="Verdana"/>
          <w:color w:val="000000"/>
          <w:sz w:val="18"/>
          <w:szCs w:val="18"/>
        </w:rPr>
        <w:t> </w:t>
      </w:r>
      <w:r>
        <w:rPr>
          <w:rStyle w:val="WW8Num3z0"/>
          <w:rFonts w:ascii="Verdana" w:hAnsi="Verdana"/>
          <w:color w:val="4682B4"/>
          <w:sz w:val="18"/>
          <w:szCs w:val="18"/>
        </w:rPr>
        <w:t>предкризисное</w:t>
      </w:r>
      <w:r>
        <w:rPr>
          <w:rStyle w:val="WW8Num2z0"/>
          <w:rFonts w:ascii="Verdana" w:hAnsi="Verdana"/>
          <w:color w:val="000000"/>
          <w:sz w:val="18"/>
          <w:szCs w:val="18"/>
        </w:rPr>
        <w:t> </w:t>
      </w:r>
      <w:r>
        <w:rPr>
          <w:rFonts w:ascii="Verdana" w:hAnsi="Verdana"/>
          <w:color w:val="000000"/>
          <w:sz w:val="18"/>
          <w:szCs w:val="18"/>
        </w:rPr>
        <w:t>состояние Банка в целом и розничного банковского бизнеса, проведена их классификация, на запаздывающие и опережающие;</w:t>
      </w:r>
    </w:p>
    <w:p w14:paraId="14501CDB" w14:textId="77777777" w:rsidR="00CF731D" w:rsidRDefault="00CF731D" w:rsidP="00CF731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 алгоритм анализа кризисного состояния розничного бизнеса на основе формирования</w:t>
      </w:r>
      <w:r>
        <w:rPr>
          <w:rStyle w:val="WW8Num2z0"/>
          <w:rFonts w:ascii="Verdana" w:hAnsi="Verdana"/>
          <w:color w:val="000000"/>
          <w:sz w:val="18"/>
          <w:szCs w:val="18"/>
        </w:rPr>
        <w:t> </w:t>
      </w:r>
      <w:r>
        <w:rPr>
          <w:rStyle w:val="WW8Num3z0"/>
          <w:rFonts w:ascii="Verdana" w:hAnsi="Verdana"/>
          <w:color w:val="4682B4"/>
          <w:sz w:val="18"/>
          <w:szCs w:val="18"/>
        </w:rPr>
        <w:t>сводного</w:t>
      </w:r>
      <w:r>
        <w:rPr>
          <w:rStyle w:val="WW8Num2z0"/>
          <w:rFonts w:ascii="Verdana" w:hAnsi="Verdana"/>
          <w:color w:val="000000"/>
          <w:sz w:val="18"/>
          <w:szCs w:val="18"/>
        </w:rPr>
        <w:t> </w:t>
      </w:r>
      <w:r>
        <w:rPr>
          <w:rFonts w:ascii="Verdana" w:hAnsi="Verdana"/>
          <w:color w:val="000000"/>
          <w:sz w:val="18"/>
          <w:szCs w:val="18"/>
        </w:rPr>
        <w:t>опережающего показателя; позволяющего предсказывать</w:t>
      </w:r>
      <w:r>
        <w:rPr>
          <w:rStyle w:val="WW8Num2z0"/>
          <w:rFonts w:ascii="Verdana" w:hAnsi="Verdana"/>
          <w:color w:val="000000"/>
          <w:sz w:val="18"/>
          <w:szCs w:val="18"/>
        </w:rPr>
        <w:t> </w:t>
      </w:r>
      <w:r>
        <w:rPr>
          <w:rStyle w:val="WW8Num3z0"/>
          <w:rFonts w:ascii="Verdana" w:hAnsi="Verdana"/>
          <w:color w:val="4682B4"/>
          <w:sz w:val="18"/>
          <w:szCs w:val="18"/>
        </w:rPr>
        <w:t>спад</w:t>
      </w:r>
      <w:r>
        <w:rPr>
          <w:rStyle w:val="WW8Num2z0"/>
          <w:rFonts w:ascii="Verdana" w:hAnsi="Verdana"/>
          <w:color w:val="000000"/>
          <w:sz w:val="18"/>
          <w:szCs w:val="18"/>
        </w:rPr>
        <w:t> </w:t>
      </w:r>
      <w:r>
        <w:rPr>
          <w:rFonts w:ascii="Verdana" w:hAnsi="Verdana"/>
          <w:color w:val="000000"/>
          <w:sz w:val="18"/>
          <w:szCs w:val="18"/>
        </w:rPr>
        <w:t>деловой активности в развитии розничного бизнеса;</w:t>
      </w:r>
    </w:p>
    <w:p w14:paraId="606FB48E" w14:textId="77777777" w:rsidR="00CF731D" w:rsidRDefault="00CF731D" w:rsidP="00CF731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прогнозного анализа на основе адаптивных моделей, позволяющих оперативно корректировать прогнозы, развития розничного бизнеса;</w:t>
      </w:r>
    </w:p>
    <w:p w14:paraId="386E91DD" w14:textId="77777777" w:rsidR="00CF731D" w:rsidRDefault="00CF731D" w:rsidP="00CF731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предложены рекомендации по выбору варианта развития розничного бизнеса по критерию</w:t>
      </w:r>
      <w:r>
        <w:rPr>
          <w:rStyle w:val="WW8Num2z0"/>
          <w:rFonts w:ascii="Verdana" w:hAnsi="Verdana"/>
          <w:color w:val="000000"/>
          <w:sz w:val="18"/>
          <w:szCs w:val="18"/>
        </w:rPr>
        <w:t> </w:t>
      </w:r>
      <w:r>
        <w:rPr>
          <w:rStyle w:val="WW8Num3z0"/>
          <w:rFonts w:ascii="Verdana" w:hAnsi="Verdana"/>
          <w:color w:val="4682B4"/>
          <w:sz w:val="18"/>
          <w:szCs w:val="18"/>
        </w:rPr>
        <w:t>доходности</w:t>
      </w:r>
      <w:r>
        <w:rPr>
          <w:rStyle w:val="WW8Num2z0"/>
          <w:rFonts w:ascii="Verdana" w:hAnsi="Verdana"/>
          <w:color w:val="000000"/>
          <w:sz w:val="18"/>
          <w:szCs w:val="18"/>
        </w:rPr>
        <w:t> </w:t>
      </w:r>
      <w:r>
        <w:rPr>
          <w:rFonts w:ascii="Verdana" w:hAnsi="Verdana"/>
          <w:color w:val="000000"/>
          <w:sz w:val="18"/>
          <w:szCs w:val="18"/>
        </w:rPr>
        <w:t>активных продуктов.</w:t>
      </w:r>
    </w:p>
    <w:p w14:paraId="04DEA2CE" w14:textId="77777777" w:rsidR="00CF731D" w:rsidRDefault="00CF731D" w:rsidP="00CF731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Представленные в работе новые научные результаты*вносят определенный вклад в развитие методического обеспечения анализа кризисных состояний розничного банковского бизнеса и могут послужить для дальнейших теоретических и практических разработок в области анализа деятельности коммерческих банков в целом.</w:t>
      </w:r>
    </w:p>
    <w:p w14:paraId="6C18724E" w14:textId="77777777" w:rsidR="00CF731D" w:rsidRDefault="00CF731D" w:rsidP="00CF731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полученных в ходе работы над диссертационным исследованием, состоит в разработке научно-практических рекомендаций по анализу розничного банковского бизнеса в кризисный и</w:t>
      </w:r>
      <w:r>
        <w:rPr>
          <w:rStyle w:val="WW8Num2z0"/>
          <w:rFonts w:ascii="Verdana" w:hAnsi="Verdana"/>
          <w:color w:val="000000"/>
          <w:sz w:val="18"/>
          <w:szCs w:val="18"/>
        </w:rPr>
        <w:t> </w:t>
      </w:r>
      <w:r>
        <w:rPr>
          <w:rStyle w:val="WW8Num3z0"/>
          <w:rFonts w:ascii="Verdana" w:hAnsi="Verdana"/>
          <w:color w:val="4682B4"/>
          <w:sz w:val="18"/>
          <w:szCs w:val="18"/>
        </w:rPr>
        <w:t>посткризисный</w:t>
      </w:r>
      <w:r>
        <w:rPr>
          <w:rStyle w:val="WW8Num2z0"/>
          <w:rFonts w:ascii="Verdana" w:hAnsi="Verdana"/>
          <w:color w:val="000000"/>
          <w:sz w:val="18"/>
          <w:szCs w:val="18"/>
        </w:rPr>
        <w:t> </w:t>
      </w:r>
      <w:r>
        <w:rPr>
          <w:rFonts w:ascii="Verdana" w:hAnsi="Verdana"/>
          <w:color w:val="000000"/>
          <w:sz w:val="18"/>
          <w:szCs w:val="18"/>
        </w:rPr>
        <w:t>периоды. Полученные в данном исследовании результаты могут быть использованы:</w:t>
      </w:r>
    </w:p>
    <w:p w14:paraId="00E60064" w14:textId="77777777" w:rsidR="00CF731D" w:rsidRDefault="00CF731D" w:rsidP="00CF731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 практической деятельности коммерческих банков;</w:t>
      </w:r>
    </w:p>
    <w:p w14:paraId="12A9BF18" w14:textId="77777777" w:rsidR="00CF731D" w:rsidRDefault="00CF731D" w:rsidP="00CF731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для подготовки специалистов, обучающихся по специальности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анализ и аудит", "Банки и</w:t>
      </w:r>
      <w:r>
        <w:rPr>
          <w:rStyle w:val="WW8Num2z0"/>
          <w:rFonts w:ascii="Verdana" w:hAnsi="Verdana"/>
          <w:color w:val="000000"/>
          <w:sz w:val="18"/>
          <w:szCs w:val="18"/>
        </w:rPr>
        <w:t> </w:t>
      </w:r>
      <w:r>
        <w:rPr>
          <w:rStyle w:val="WW8Num3z0"/>
          <w:rFonts w:ascii="Verdana" w:hAnsi="Verdana"/>
          <w:color w:val="4682B4"/>
          <w:sz w:val="18"/>
          <w:szCs w:val="18"/>
        </w:rPr>
        <w:t>банковское</w:t>
      </w:r>
      <w:r>
        <w:rPr>
          <w:rStyle w:val="WW8Num2z0"/>
          <w:rFonts w:ascii="Verdana" w:hAnsi="Verdana"/>
          <w:color w:val="000000"/>
          <w:sz w:val="18"/>
          <w:szCs w:val="18"/>
        </w:rPr>
        <w:t> </w:t>
      </w:r>
      <w:r>
        <w:rPr>
          <w:rFonts w:ascii="Verdana" w:hAnsi="Verdana"/>
          <w:color w:val="000000"/>
          <w:sz w:val="18"/>
          <w:szCs w:val="18"/>
        </w:rPr>
        <w:t>дело", "Финансы и кредит";</w:t>
      </w:r>
    </w:p>
    <w:p w14:paraId="1514A921" w14:textId="77777777" w:rsidR="00CF731D" w:rsidRDefault="00CF731D" w:rsidP="00CF731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деятельности центров по подготовке и повышению квалификации финансовых</w:t>
      </w:r>
      <w:r>
        <w:rPr>
          <w:rStyle w:val="WW8Num2z0"/>
          <w:rFonts w:ascii="Verdana" w:hAnsi="Verdana"/>
          <w:color w:val="000000"/>
          <w:sz w:val="18"/>
          <w:szCs w:val="18"/>
        </w:rPr>
        <w:t> </w:t>
      </w:r>
      <w:r>
        <w:rPr>
          <w:rStyle w:val="WW8Num3z0"/>
          <w:rFonts w:ascii="Verdana" w:hAnsi="Verdana"/>
          <w:color w:val="4682B4"/>
          <w:sz w:val="18"/>
          <w:szCs w:val="18"/>
        </w:rPr>
        <w:t>аналитиков</w:t>
      </w:r>
      <w:r>
        <w:rPr>
          <w:rFonts w:ascii="Verdana" w:hAnsi="Verdana"/>
          <w:color w:val="000000"/>
          <w:sz w:val="18"/>
          <w:szCs w:val="18"/>
        </w:rPr>
        <w:t>, руководителей и менеджеров банков.</w:t>
      </w:r>
    </w:p>
    <w:p w14:paraId="54A918D0" w14:textId="77777777" w:rsidR="00CF731D" w:rsidRDefault="00CF731D" w:rsidP="00CF731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и выводы диссертационного исследования докладывались, обсуждались и получили положительную оценку на всероссийских и международных научно-практических конференциях в Пензе, Новосибирске, Санкт-Петербурге, Томске (2009, 2010, 2011 гг.).</w:t>
      </w:r>
    </w:p>
    <w:p w14:paraId="7629C022" w14:textId="77777777" w:rsidR="00CF731D" w:rsidRDefault="00CF731D" w:rsidP="00CF731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диссертации отражены в 8 печатных работах авторским объемом 3,3 печатных листов, в том числе 2 статьи в изданиях, рекомендованных ВАК (1,3 печ. л.).</w:t>
      </w:r>
    </w:p>
    <w:p w14:paraId="3ABCD555" w14:textId="77777777" w:rsidR="00CF731D" w:rsidRDefault="00CF731D" w:rsidP="00CF731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Содержащиеся в исследовании методики, рекомендации и практические разработки используются в деятельности коммерческих банков г. Иош-кар-Олы.</w:t>
      </w:r>
    </w:p>
    <w:p w14:paraId="7950F6D1" w14:textId="77777777" w:rsidR="00CF731D" w:rsidRDefault="00CF731D" w:rsidP="00CF731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объем диссертационной работы. Диссертация состоит из введения, трех глав, заключения, библиографического списка и приложений.</w:t>
      </w:r>
    </w:p>
    <w:p w14:paraId="3219A112" w14:textId="77777777" w:rsidR="00CF731D" w:rsidRDefault="00CF731D" w:rsidP="00CF731D">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Винокурова, Елена Алексеевна</w:t>
      </w:r>
    </w:p>
    <w:p w14:paraId="1C44EDCF" w14:textId="77777777" w:rsidR="00CF731D" w:rsidRDefault="00CF731D" w:rsidP="00CF731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1B63CF81" w14:textId="77777777" w:rsidR="00CF731D" w:rsidRDefault="00CF731D" w:rsidP="00CF731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выполнения диссертационной работы было проведено исследование</w:t>
      </w:r>
      <w:r>
        <w:rPr>
          <w:rStyle w:val="WW8Num2z0"/>
          <w:rFonts w:ascii="Verdana" w:hAnsi="Verdana"/>
          <w:color w:val="000000"/>
          <w:sz w:val="18"/>
          <w:szCs w:val="18"/>
        </w:rPr>
        <w:t> </w:t>
      </w:r>
      <w:r>
        <w:rPr>
          <w:rStyle w:val="WW8Num3z0"/>
          <w:rFonts w:ascii="Verdana" w:hAnsi="Verdana"/>
          <w:color w:val="4682B4"/>
          <w:sz w:val="18"/>
          <w:szCs w:val="18"/>
        </w:rPr>
        <w:t>розничного</w:t>
      </w:r>
      <w:r>
        <w:rPr>
          <w:rStyle w:val="WW8Num2z0"/>
          <w:rFonts w:ascii="Verdana" w:hAnsi="Verdana"/>
          <w:color w:val="000000"/>
          <w:sz w:val="18"/>
          <w:szCs w:val="18"/>
        </w:rPr>
        <w:t> </w:t>
      </w:r>
      <w:r>
        <w:rPr>
          <w:rFonts w:ascii="Verdana" w:hAnsi="Verdana"/>
          <w:color w:val="000000"/>
          <w:sz w:val="18"/>
          <w:szCs w:val="18"/>
        </w:rPr>
        <w:t>банковского бизнеса в качестве объекта управления и объекта экономического анализа. Установлено, что существующие подходы и методы, анализа в системе управления</w:t>
      </w:r>
      <w:r>
        <w:rPr>
          <w:rStyle w:val="WW8Num2z0"/>
          <w:rFonts w:ascii="Verdana" w:hAnsi="Verdana"/>
          <w:color w:val="000000"/>
          <w:sz w:val="18"/>
          <w:szCs w:val="18"/>
        </w:rPr>
        <w:t> </w:t>
      </w:r>
      <w:r>
        <w:rPr>
          <w:rStyle w:val="WW8Num3z0"/>
          <w:rFonts w:ascii="Verdana" w:hAnsi="Verdana"/>
          <w:color w:val="4682B4"/>
          <w:sz w:val="18"/>
          <w:szCs w:val="18"/>
        </w:rPr>
        <w:t>розничным</w:t>
      </w:r>
      <w:r>
        <w:rPr>
          <w:rStyle w:val="WW8Num2z0"/>
          <w:rFonts w:ascii="Verdana" w:hAnsi="Verdana"/>
          <w:color w:val="000000"/>
          <w:sz w:val="18"/>
          <w:szCs w:val="18"/>
        </w:rPr>
        <w:t> </w:t>
      </w:r>
      <w:r>
        <w:rPr>
          <w:rFonts w:ascii="Verdana" w:hAnsi="Verdana"/>
          <w:color w:val="000000"/>
          <w:sz w:val="18"/>
          <w:szCs w:val="18"/>
        </w:rPr>
        <w:t>банковским бизнесом не способствуют достижению максимальной эффективности</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в посткризисных условиях.</w:t>
      </w:r>
    </w:p>
    <w:p w14:paraId="5F1C4F45" w14:textId="77777777" w:rsidR="00CF731D" w:rsidRDefault="00CF731D" w:rsidP="00CF731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руководители банков</w:t>
      </w:r>
      <w:r>
        <w:rPr>
          <w:rStyle w:val="WW8Num2z0"/>
          <w:rFonts w:ascii="Verdana" w:hAnsi="Verdana"/>
          <w:color w:val="000000"/>
          <w:sz w:val="18"/>
          <w:szCs w:val="18"/>
        </w:rPr>
        <w:t> </w:t>
      </w:r>
      <w:r>
        <w:rPr>
          <w:rStyle w:val="WW8Num3z0"/>
          <w:rFonts w:ascii="Verdana" w:hAnsi="Verdana"/>
          <w:color w:val="4682B4"/>
          <w:sz w:val="18"/>
          <w:szCs w:val="18"/>
        </w:rPr>
        <w:t>заинтересованы</w:t>
      </w:r>
      <w:r>
        <w:rPr>
          <w:rStyle w:val="WW8Num2z0"/>
          <w:rFonts w:ascii="Verdana" w:hAnsi="Verdana"/>
          <w:color w:val="000000"/>
          <w:sz w:val="18"/>
          <w:szCs w:val="18"/>
        </w:rPr>
        <w:t> </w:t>
      </w:r>
      <w:r>
        <w:rPr>
          <w:rFonts w:ascii="Verdana" w:hAnsi="Verdana"/>
          <w:color w:val="000000"/>
          <w:sz w:val="18"/>
          <w:szCs w:val="18"/>
        </w:rPr>
        <w:t>в создании более совершенных приемов и методов анализа в системе управления розничным банковским.бизнесом, что позволит им преодолеть последствия</w:t>
      </w:r>
      <w:r>
        <w:rPr>
          <w:rStyle w:val="WW8Num2z0"/>
          <w:rFonts w:ascii="Verdana" w:hAnsi="Verdana"/>
          <w:color w:val="000000"/>
          <w:sz w:val="18"/>
          <w:szCs w:val="18"/>
        </w:rPr>
        <w:t> </w:t>
      </w:r>
      <w:r>
        <w:rPr>
          <w:rStyle w:val="WW8Num3z0"/>
          <w:rFonts w:ascii="Verdana" w:hAnsi="Verdana"/>
          <w:color w:val="4682B4"/>
          <w:sz w:val="18"/>
          <w:szCs w:val="18"/>
        </w:rPr>
        <w:t>кризиса</w:t>
      </w:r>
      <w:r>
        <w:rPr>
          <w:rFonts w:ascii="Verdana" w:hAnsi="Verdana"/>
          <w:color w:val="000000"/>
          <w:sz w:val="18"/>
          <w:szCs w:val="18"/>
        </w:rPr>
        <w:t>, повысить эффективность данного направления бизнеса, а также предсказывать возникновение новых</w:t>
      </w:r>
      <w:r>
        <w:rPr>
          <w:rStyle w:val="WW8Num2z0"/>
          <w:rFonts w:ascii="Verdana" w:hAnsi="Verdana"/>
          <w:color w:val="000000"/>
          <w:sz w:val="18"/>
          <w:szCs w:val="18"/>
        </w:rPr>
        <w:t> </w:t>
      </w:r>
      <w:r>
        <w:rPr>
          <w:rStyle w:val="WW8Num3z0"/>
          <w:rFonts w:ascii="Verdana" w:hAnsi="Verdana"/>
          <w:color w:val="4682B4"/>
          <w:sz w:val="18"/>
          <w:szCs w:val="18"/>
        </w:rPr>
        <w:t>кризисных</w:t>
      </w:r>
      <w:r>
        <w:rPr>
          <w:rStyle w:val="WW8Num2z0"/>
          <w:rFonts w:ascii="Verdana" w:hAnsi="Verdana"/>
          <w:color w:val="000000"/>
          <w:sz w:val="18"/>
          <w:szCs w:val="18"/>
        </w:rPr>
        <w:t> </w:t>
      </w:r>
      <w:r>
        <w:rPr>
          <w:rFonts w:ascii="Verdana" w:hAnsi="Verdana"/>
          <w:color w:val="000000"/>
          <w:sz w:val="18"/>
          <w:szCs w:val="18"/>
        </w:rPr>
        <w:t>ситуаций.</w:t>
      </w:r>
    </w:p>
    <w:p w14:paraId="5C19E7E0" w14:textId="77777777" w:rsidR="00CF731D" w:rsidRDefault="00CF731D" w:rsidP="00CF731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диссертационной работе в соответствии с поставленными целями и задачами были получены следующие результаты.</w:t>
      </w:r>
    </w:p>
    <w:p w14:paraId="68E16619" w14:textId="77777777" w:rsidR="00CF731D" w:rsidRDefault="00CF731D" w:rsidP="00CF731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 диссертации подробно рассмотрены различные теории</w:t>
      </w:r>
      <w:r>
        <w:rPr>
          <w:rStyle w:val="WW8Num2z0"/>
          <w:rFonts w:ascii="Verdana" w:hAnsi="Verdana"/>
          <w:color w:val="000000"/>
          <w:sz w:val="18"/>
          <w:szCs w:val="18"/>
        </w:rPr>
        <w:t> </w:t>
      </w:r>
      <w:r>
        <w:rPr>
          <w:rStyle w:val="WW8Num3z0"/>
          <w:rFonts w:ascii="Verdana" w:hAnsi="Verdana"/>
          <w:color w:val="4682B4"/>
          <w:sz w:val="18"/>
          <w:szCs w:val="18"/>
        </w:rPr>
        <w:t>экономи</w:t>
      </w:r>
      <w:r>
        <w:rPr>
          <w:rFonts w:ascii="Verdana" w:hAnsi="Verdana"/>
          <w:color w:val="000000"/>
          <w:sz w:val="18"/>
          <w:szCs w:val="18"/>
        </w:rPr>
        <w:t>- -ческих циклов. Установлено, что практически все теории, так или иначе, учитывают влияние денежно-кредитных отношений на развитие экономики. Сделан вывод о том, что денежно-кредитные факторы оказывают существенное влияние на всех стадиях экономического цикла. В данной работе под экономическим циклом понимаются повторяющиеся подъемы и</w:t>
      </w:r>
      <w:r>
        <w:rPr>
          <w:rStyle w:val="WW8Num2z0"/>
          <w:rFonts w:ascii="Verdana" w:hAnsi="Verdana"/>
          <w:color w:val="000000"/>
          <w:sz w:val="18"/>
          <w:szCs w:val="18"/>
        </w:rPr>
        <w:t> </w:t>
      </w:r>
      <w:r>
        <w:rPr>
          <w:rStyle w:val="WW8Num3z0"/>
          <w:rFonts w:ascii="Verdana" w:hAnsi="Verdana"/>
          <w:color w:val="4682B4"/>
          <w:sz w:val="18"/>
          <w:szCs w:val="18"/>
        </w:rPr>
        <w:t>спады</w:t>
      </w:r>
      <w:r>
        <w:rPr>
          <w:rFonts w:ascii="Verdana" w:hAnsi="Verdana"/>
          <w:color w:val="000000"/>
          <w:sz w:val="18"/>
          <w:szCs w:val="18"/>
        </w:rPr>
        <w:t>, появляющиеся в большинстве экономических процессов общества с достаточно развитой системой денежно-кредитных отношений. Таким образом, можно говорить о</w:t>
      </w:r>
      <w:r>
        <w:rPr>
          <w:rStyle w:val="WW8Num2z0"/>
          <w:rFonts w:ascii="Verdana" w:hAnsi="Verdana"/>
          <w:color w:val="000000"/>
          <w:sz w:val="18"/>
          <w:szCs w:val="18"/>
        </w:rPr>
        <w:t> </w:t>
      </w:r>
      <w:r>
        <w:rPr>
          <w:rStyle w:val="WW8Num3z0"/>
          <w:rFonts w:ascii="Verdana" w:hAnsi="Verdana"/>
          <w:color w:val="4682B4"/>
          <w:sz w:val="18"/>
          <w:szCs w:val="18"/>
        </w:rPr>
        <w:t>макроэкономическом</w:t>
      </w:r>
      <w:r>
        <w:rPr>
          <w:rStyle w:val="WW8Num2z0"/>
          <w:rFonts w:ascii="Verdana" w:hAnsi="Verdana"/>
          <w:color w:val="000000"/>
          <w:sz w:val="18"/>
          <w:szCs w:val="18"/>
        </w:rPr>
        <w:t> </w:t>
      </w:r>
      <w:r>
        <w:rPr>
          <w:rFonts w:ascii="Verdana" w:hAnsi="Verdana"/>
          <w:color w:val="000000"/>
          <w:sz w:val="18"/>
          <w:szCs w:val="18"/>
        </w:rPr>
        <w:t>влиянии денежно-кредитных отношений на цикличность развития экономики.</w:t>
      </w:r>
    </w:p>
    <w:p w14:paraId="2A16B23D" w14:textId="77777777" w:rsidR="00CF731D" w:rsidRDefault="00CF731D" w:rsidP="00CF731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Финансовый</w:t>
      </w:r>
      <w:r>
        <w:rPr>
          <w:rStyle w:val="WW8Num2z0"/>
          <w:rFonts w:ascii="Verdana" w:hAnsi="Verdana"/>
          <w:color w:val="000000"/>
          <w:sz w:val="18"/>
          <w:szCs w:val="18"/>
        </w:rPr>
        <w:t> </w:t>
      </w:r>
      <w:r>
        <w:rPr>
          <w:rStyle w:val="WW8Num3z0"/>
          <w:rFonts w:ascii="Verdana" w:hAnsi="Verdana"/>
          <w:color w:val="4682B4"/>
          <w:sz w:val="18"/>
          <w:szCs w:val="18"/>
        </w:rPr>
        <w:t>кризис</w:t>
      </w:r>
      <w:r>
        <w:rPr>
          <w:rStyle w:val="WW8Num2z0"/>
          <w:rFonts w:ascii="Verdana" w:hAnsi="Verdana"/>
          <w:color w:val="000000"/>
          <w:sz w:val="18"/>
          <w:szCs w:val="18"/>
        </w:rPr>
        <w:t> </w:t>
      </w:r>
      <w:r>
        <w:rPr>
          <w:rFonts w:ascii="Verdana" w:hAnsi="Verdana"/>
          <w:color w:val="000000"/>
          <w:sz w:val="18"/>
          <w:szCs w:val="18"/>
        </w:rPr>
        <w:t>является неотъемлемой частью экономических циклов; это период резкого</w:t>
      </w:r>
      <w:r>
        <w:rPr>
          <w:rStyle w:val="WW8Num2z0"/>
          <w:rFonts w:ascii="Verdana" w:hAnsi="Verdana"/>
          <w:color w:val="000000"/>
          <w:sz w:val="18"/>
          <w:szCs w:val="18"/>
        </w:rPr>
        <w:t> </w:t>
      </w:r>
      <w:r>
        <w:rPr>
          <w:rStyle w:val="WW8Num3z0"/>
          <w:rFonts w:ascii="Verdana" w:hAnsi="Verdana"/>
          <w:color w:val="4682B4"/>
          <w:sz w:val="18"/>
          <w:szCs w:val="18"/>
        </w:rPr>
        <w:t>спада</w:t>
      </w:r>
      <w:r>
        <w:rPr>
          <w:rStyle w:val="WW8Num2z0"/>
          <w:rFonts w:ascii="Verdana" w:hAnsi="Verdana"/>
          <w:color w:val="000000"/>
          <w:sz w:val="18"/>
          <w:szCs w:val="18"/>
        </w:rPr>
        <w:t> </w:t>
      </w:r>
      <w:r>
        <w:rPr>
          <w:rFonts w:ascii="Verdana" w:hAnsi="Verdana"/>
          <w:color w:val="000000"/>
          <w:sz w:val="18"/>
          <w:szCs w:val="18"/>
        </w:rPr>
        <w:t>в экономике, главной причиной которого стал фактор асимметрии аналитической информации о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банков.</w:t>
      </w:r>
    </w:p>
    <w:p w14:paraId="43C089E1" w14:textId="77777777" w:rsidR="00CF731D" w:rsidRDefault="00CF731D" w:rsidP="00CF731D">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Микроэкономическое</w:t>
      </w:r>
      <w:r>
        <w:rPr>
          <w:rStyle w:val="WW8Num2z0"/>
          <w:rFonts w:ascii="Verdana" w:hAnsi="Verdana"/>
          <w:color w:val="000000"/>
          <w:sz w:val="18"/>
          <w:szCs w:val="18"/>
        </w:rPr>
        <w:t> </w:t>
      </w:r>
      <w:r>
        <w:rPr>
          <w:rFonts w:ascii="Verdana" w:hAnsi="Verdana"/>
          <w:color w:val="000000"/>
          <w:sz w:val="18"/>
          <w:szCs w:val="18"/>
        </w:rPr>
        <w:t>влияние циклов применительно к денежно-кредитной сфере проявляется в следующем:</w:t>
      </w:r>
      <w:r>
        <w:rPr>
          <w:rStyle w:val="WW8Num2z0"/>
          <w:rFonts w:ascii="Verdana" w:hAnsi="Verdana"/>
          <w:color w:val="000000"/>
          <w:sz w:val="18"/>
          <w:szCs w:val="18"/>
        </w:rPr>
        <w:t> </w:t>
      </w:r>
      <w:r>
        <w:rPr>
          <w:rStyle w:val="WW8Num3z0"/>
          <w:rFonts w:ascii="Verdana" w:hAnsi="Verdana"/>
          <w:color w:val="4682B4"/>
          <w:sz w:val="18"/>
          <w:szCs w:val="18"/>
        </w:rPr>
        <w:t>хозяйственные</w:t>
      </w:r>
      <w:r>
        <w:rPr>
          <w:rStyle w:val="WW8Num2z0"/>
          <w:rFonts w:ascii="Verdana" w:hAnsi="Verdana"/>
          <w:color w:val="000000"/>
          <w:sz w:val="18"/>
          <w:szCs w:val="18"/>
        </w:rPr>
        <w:t> </w:t>
      </w:r>
      <w:r>
        <w:rPr>
          <w:rFonts w:ascii="Verdana" w:hAnsi="Verdana"/>
          <w:color w:val="000000"/>
          <w:sz w:val="18"/>
          <w:szCs w:val="18"/>
        </w:rPr>
        <w:t>циклы финансово-кредитных учреждений образуют циклы денежно-кредитной сферы в целом, а цикличность развития денежно-кредитной сферы оказывает в свою очередь существенное влияние на длинные</w:t>
      </w:r>
      <w:r>
        <w:rPr>
          <w:rStyle w:val="WW8Num2z0"/>
          <w:rFonts w:ascii="Verdana" w:hAnsi="Verdana"/>
          <w:color w:val="000000"/>
          <w:sz w:val="18"/>
          <w:szCs w:val="18"/>
        </w:rPr>
        <w:t> </w:t>
      </w:r>
      <w:r>
        <w:rPr>
          <w:rStyle w:val="WW8Num3z0"/>
          <w:rFonts w:ascii="Verdana" w:hAnsi="Verdana"/>
          <w:color w:val="4682B4"/>
          <w:sz w:val="18"/>
          <w:szCs w:val="18"/>
        </w:rPr>
        <w:t>макроэкономические</w:t>
      </w:r>
      <w:r>
        <w:rPr>
          <w:rStyle w:val="WW8Num2z0"/>
          <w:rFonts w:ascii="Verdana" w:hAnsi="Verdana"/>
          <w:color w:val="000000"/>
          <w:sz w:val="18"/>
          <w:szCs w:val="18"/>
        </w:rPr>
        <w:t> </w:t>
      </w:r>
      <w:r>
        <w:rPr>
          <w:rFonts w:ascii="Verdana" w:hAnsi="Verdana"/>
          <w:color w:val="000000"/>
          <w:sz w:val="18"/>
          <w:szCs w:val="18"/>
        </w:rPr>
        <w:t>волны. Именно поэтому изучение финансового кризиса должно проходить не только на макроэкономическом уровне, но также и на</w:t>
      </w:r>
      <w:r>
        <w:rPr>
          <w:rStyle w:val="WW8Num2z0"/>
          <w:rFonts w:ascii="Verdana" w:hAnsi="Verdana"/>
          <w:color w:val="000000"/>
          <w:sz w:val="18"/>
          <w:szCs w:val="18"/>
        </w:rPr>
        <w:t> </w:t>
      </w:r>
      <w:r>
        <w:rPr>
          <w:rStyle w:val="WW8Num3z0"/>
          <w:rFonts w:ascii="Verdana" w:hAnsi="Verdana"/>
          <w:color w:val="4682B4"/>
          <w:sz w:val="18"/>
          <w:szCs w:val="18"/>
        </w:rPr>
        <w:t>микроэкономическом</w:t>
      </w:r>
      <w:r>
        <w:rPr>
          <w:rStyle w:val="WW8Num2z0"/>
          <w:rFonts w:ascii="Verdana" w:hAnsi="Verdana"/>
          <w:color w:val="000000"/>
          <w:sz w:val="18"/>
          <w:szCs w:val="18"/>
        </w:rPr>
        <w:t> </w:t>
      </w:r>
      <w:r>
        <w:rPr>
          <w:rFonts w:ascii="Verdana" w:hAnsi="Verdana"/>
          <w:color w:val="000000"/>
          <w:sz w:val="18"/>
          <w:szCs w:val="18"/>
        </w:rPr>
        <w:t>уровне — на уровне финансово-кредитных учреждений.</w:t>
      </w:r>
    </w:p>
    <w:p w14:paraId="4C764DA9" w14:textId="77777777" w:rsidR="00CF731D" w:rsidRDefault="00CF731D" w:rsidP="00CF731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Розничный</w:t>
      </w:r>
      <w:r>
        <w:rPr>
          <w:rStyle w:val="WW8Num2z0"/>
          <w:rFonts w:ascii="Verdana" w:hAnsi="Verdana"/>
          <w:color w:val="000000"/>
          <w:sz w:val="18"/>
          <w:szCs w:val="18"/>
        </w:rPr>
        <w:t> </w:t>
      </w:r>
      <w:r>
        <w:rPr>
          <w:rFonts w:ascii="Verdana" w:hAnsi="Verdana"/>
          <w:color w:val="000000"/>
          <w:sz w:val="18"/>
          <w:szCs w:val="18"/>
        </w:rPr>
        <w:t>банковский бизнес — это самостоятельная, осуществляемая на свой риск деятельность</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учреждений, направленная на систематическое получение</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от предоставления розничных банковских продуктов и услуг.</w:t>
      </w:r>
    </w:p>
    <w:p w14:paraId="718E2CD3" w14:textId="77777777" w:rsidR="00CF731D" w:rsidRDefault="00CF731D" w:rsidP="00CF731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целях создания эффективной, системы управления</w:t>
      </w:r>
      <w:r>
        <w:rPr>
          <w:rStyle w:val="WW8Num2z0"/>
          <w:rFonts w:ascii="Verdana" w:hAnsi="Verdana"/>
          <w:color w:val="000000"/>
          <w:sz w:val="18"/>
          <w:szCs w:val="18"/>
        </w:rPr>
        <w:t> </w:t>
      </w:r>
      <w:r>
        <w:rPr>
          <w:rStyle w:val="WW8Num3z0"/>
          <w:rFonts w:ascii="Verdana" w:hAnsi="Verdana"/>
          <w:color w:val="4682B4"/>
          <w:sz w:val="18"/>
          <w:szCs w:val="18"/>
        </w:rPr>
        <w:t>бизнесом</w:t>
      </w:r>
      <w:r>
        <w:rPr>
          <w:rStyle w:val="WW8Num2z0"/>
          <w:rFonts w:ascii="Verdana" w:hAnsi="Verdana"/>
          <w:color w:val="000000"/>
          <w:sz w:val="18"/>
          <w:szCs w:val="18"/>
        </w:rPr>
        <w:t> </w:t>
      </w:r>
      <w:r>
        <w:rPr>
          <w:rFonts w:ascii="Verdana" w:hAnsi="Verdana"/>
          <w:color w:val="000000"/>
          <w:sz w:val="18"/>
          <w:szCs w:val="18"/>
        </w:rPr>
        <w:t>очень важно четко определять объект управления. Необходимо разделять такие понятия, как "розничный</w:t>
      </w:r>
      <w:r>
        <w:rPr>
          <w:rStyle w:val="WW8Num2z0"/>
          <w:rFonts w:ascii="Verdana" w:hAnsi="Verdana"/>
          <w:color w:val="000000"/>
          <w:sz w:val="18"/>
          <w:szCs w:val="18"/>
        </w:rPr>
        <w:t> </w:t>
      </w:r>
      <w:r>
        <w:rPr>
          <w:rStyle w:val="WW8Num3z0"/>
          <w:rFonts w:ascii="Verdana" w:hAnsi="Verdana"/>
          <w:color w:val="4682B4"/>
          <w:sz w:val="18"/>
          <w:szCs w:val="18"/>
        </w:rPr>
        <w:t>банковский</w:t>
      </w:r>
      <w:r>
        <w:rPr>
          <w:rStyle w:val="WW8Num2z0"/>
          <w:rFonts w:ascii="Verdana" w:hAnsi="Verdana"/>
          <w:color w:val="000000"/>
          <w:sz w:val="18"/>
          <w:szCs w:val="18"/>
        </w:rPr>
        <w:t> </w:t>
      </w:r>
      <w:r>
        <w:rPr>
          <w:rFonts w:ascii="Verdana" w:hAnsi="Verdana"/>
          <w:color w:val="000000"/>
          <w:sz w:val="18"/>
          <w:szCs w:val="18"/>
        </w:rPr>
        <w:t>продукт", "розничная банковская услуга", "</w:t>
      </w:r>
      <w:r>
        <w:rPr>
          <w:rStyle w:val="WW8Num3z0"/>
          <w:rFonts w:ascii="Verdana" w:hAnsi="Verdana"/>
          <w:color w:val="4682B4"/>
          <w:sz w:val="18"/>
          <w:szCs w:val="18"/>
        </w:rPr>
        <w:t>розничная</w:t>
      </w:r>
      <w:r>
        <w:rPr>
          <w:rStyle w:val="WW8Num2z0"/>
          <w:rFonts w:ascii="Verdana" w:hAnsi="Verdana"/>
          <w:color w:val="000000"/>
          <w:sz w:val="18"/>
          <w:szCs w:val="18"/>
        </w:rPr>
        <w:t> </w:t>
      </w:r>
      <w:r>
        <w:rPr>
          <w:rFonts w:ascii="Verdana" w:hAnsi="Verdana"/>
          <w:color w:val="000000"/>
          <w:sz w:val="18"/>
          <w:szCs w:val="18"/>
        </w:rPr>
        <w:t>банковская операция".</w:t>
      </w:r>
    </w:p>
    <w:p w14:paraId="765A9216" w14:textId="77777777" w:rsidR="00CF731D" w:rsidRDefault="00CF731D" w:rsidP="00CF731D">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Банковская</w:t>
      </w:r>
      <w:r>
        <w:rPr>
          <w:rStyle w:val="WW8Num2z0"/>
          <w:rFonts w:ascii="Verdana" w:hAnsi="Verdana"/>
          <w:color w:val="000000"/>
          <w:sz w:val="18"/>
          <w:szCs w:val="18"/>
        </w:rPr>
        <w:t> </w:t>
      </w:r>
      <w:r>
        <w:rPr>
          <w:rFonts w:ascii="Verdana" w:hAnsi="Verdana"/>
          <w:color w:val="000000"/>
          <w:sz w:val="18"/>
          <w:szCs w:val="18"/>
        </w:rPr>
        <w:t>розничная операция - это "совокупность согласованных действий, сопровождающихся оформлением банковских документов, в результате которых происходит движение</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по счетам розничных</w:t>
      </w:r>
      <w:r>
        <w:rPr>
          <w:rStyle w:val="WW8Num2z0"/>
          <w:rFonts w:ascii="Verdana" w:hAnsi="Verdana"/>
          <w:color w:val="000000"/>
          <w:sz w:val="18"/>
          <w:szCs w:val="18"/>
        </w:rPr>
        <w:t> </w:t>
      </w:r>
      <w:r>
        <w:rPr>
          <w:rStyle w:val="WW8Num3z0"/>
          <w:rFonts w:ascii="Verdana" w:hAnsi="Verdana"/>
          <w:color w:val="4682B4"/>
          <w:sz w:val="18"/>
          <w:szCs w:val="18"/>
        </w:rPr>
        <w:t>клиентов</w:t>
      </w:r>
      <w:r>
        <w:rPr>
          <w:rFonts w:ascii="Verdana" w:hAnsi="Verdana"/>
          <w:color w:val="000000"/>
          <w:sz w:val="18"/>
          <w:szCs w:val="18"/>
        </w:rPr>
        <w:t>" [18]. Розничная банковская услуга представляет из себя одну или несколько взаимосвязанных</w:t>
      </w:r>
      <w:r>
        <w:rPr>
          <w:rStyle w:val="WW8Num2z0"/>
          <w:rFonts w:ascii="Verdana" w:hAnsi="Verdana"/>
          <w:color w:val="000000"/>
          <w:sz w:val="18"/>
          <w:szCs w:val="18"/>
        </w:rPr>
        <w:t> </w:t>
      </w:r>
      <w:r>
        <w:rPr>
          <w:rStyle w:val="WW8Num3z0"/>
          <w:rFonts w:ascii="Verdana" w:hAnsi="Verdana"/>
          <w:color w:val="4682B4"/>
          <w:sz w:val="18"/>
          <w:szCs w:val="18"/>
        </w:rPr>
        <w:t>розничных</w:t>
      </w:r>
      <w:r>
        <w:rPr>
          <w:rStyle w:val="WW8Num2z0"/>
          <w:rFonts w:ascii="Verdana" w:hAnsi="Verdana"/>
          <w:color w:val="000000"/>
          <w:sz w:val="18"/>
          <w:szCs w:val="18"/>
        </w:rPr>
        <w:t> </w:t>
      </w:r>
      <w:r>
        <w:rPr>
          <w:rFonts w:ascii="Verdana" w:hAnsi="Verdana"/>
          <w:color w:val="000000"/>
          <w:sz w:val="18"/>
          <w:szCs w:val="18"/>
        </w:rPr>
        <w:t>банковских операций, в результате которых происходит использование денежных ресурсов на цели личного</w:t>
      </w:r>
      <w:r>
        <w:rPr>
          <w:rStyle w:val="WW8Num3z0"/>
          <w:rFonts w:ascii="Verdana" w:hAnsi="Verdana"/>
          <w:color w:val="4682B4"/>
          <w:sz w:val="18"/>
          <w:szCs w:val="18"/>
        </w:rPr>
        <w:t>потребления</w:t>
      </w:r>
      <w:r>
        <w:rPr>
          <w:rStyle w:val="WW8Num2z0"/>
          <w:rFonts w:ascii="Verdana" w:hAnsi="Verdana"/>
          <w:color w:val="000000"/>
          <w:sz w:val="18"/>
          <w:szCs w:val="18"/>
        </w:rPr>
        <w:t> </w:t>
      </w:r>
      <w:r>
        <w:rPr>
          <w:rFonts w:ascii="Verdana" w:hAnsi="Verdana"/>
          <w:color w:val="000000"/>
          <w:sz w:val="18"/>
          <w:szCs w:val="18"/>
        </w:rPr>
        <w:t>клиентов. Розничный банковский продукт можно определить как комплексную, регламентированную и стандартизированную совокупность банковских услуг, предоставляемых физическим лицам, а также услуг, предоставляемых юридическим лицам, сходных с ними по технологии исполнения, технологии</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и продвижения, а также по технологии управления бизнес-процессами.</w:t>
      </w:r>
    </w:p>
    <w:p w14:paraId="0BA34484" w14:textId="77777777" w:rsidR="00CF731D" w:rsidRDefault="00CF731D" w:rsidP="00CF731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целях четкого разграничения между</w:t>
      </w:r>
      <w:r>
        <w:rPr>
          <w:rStyle w:val="WW8Num2z0"/>
          <w:rFonts w:ascii="Verdana" w:hAnsi="Verdana"/>
          <w:color w:val="000000"/>
          <w:sz w:val="18"/>
          <w:szCs w:val="18"/>
        </w:rPr>
        <w:t> </w:t>
      </w:r>
      <w:r>
        <w:rPr>
          <w:rStyle w:val="WW8Num3z0"/>
          <w:rFonts w:ascii="Verdana" w:hAnsi="Verdana"/>
          <w:color w:val="4682B4"/>
          <w:sz w:val="18"/>
          <w:szCs w:val="18"/>
        </w:rPr>
        <w:t>розничными</w:t>
      </w:r>
      <w:r>
        <w:rPr>
          <w:rStyle w:val="WW8Num2z0"/>
          <w:rFonts w:ascii="Verdana" w:hAnsi="Verdana"/>
          <w:color w:val="000000"/>
          <w:sz w:val="18"/>
          <w:szCs w:val="18"/>
        </w:rPr>
        <w:t> </w:t>
      </w:r>
      <w:r>
        <w:rPr>
          <w:rFonts w:ascii="Verdana" w:hAnsi="Verdana"/>
          <w:color w:val="000000"/>
          <w:sz w:val="18"/>
          <w:szCs w:val="18"/>
        </w:rPr>
        <w:t>и корпоративными банковскими продуктами, а также эффективного управления розничным бизнесом</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банка в работе представлена классификация розничных банковских продуктов.</w:t>
      </w:r>
    </w:p>
    <w:p w14:paraId="11882C6F" w14:textId="77777777" w:rsidR="00CF731D" w:rsidRDefault="00CF731D" w:rsidP="00CF731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Автором выделены основные проблемы розничного</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бизнеса на современном этапе. При решении этих проблем особое значение имеет качественная; аналитическая работа.</w:t>
      </w:r>
    </w:p>
    <w:p w14:paraId="301D65CF" w14:textId="77777777" w:rsidR="00CF731D" w:rsidRDefault="00CF731D" w:rsidP="00CF731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Проведен анализ рисков розничного банковского бизнеса и даны некоторые рекомендации по снижению рисков. В целях анализа рисков розничного бизнеса</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"БИНБАНК" использована наиболее распространенная классификация банковских рисков, которая включает следующие риски:</w:t>
      </w:r>
      <w:r>
        <w:rPr>
          <w:rStyle w:val="WW8Num2z0"/>
          <w:rFonts w:ascii="Verdana" w:hAnsi="Verdana"/>
          <w:color w:val="000000"/>
          <w:sz w:val="18"/>
          <w:szCs w:val="18"/>
        </w:rPr>
        <w:t> </w:t>
      </w:r>
      <w:r>
        <w:rPr>
          <w:rStyle w:val="WW8Num3z0"/>
          <w:rFonts w:ascii="Verdana" w:hAnsi="Verdana"/>
          <w:color w:val="4682B4"/>
          <w:sz w:val="18"/>
          <w:szCs w:val="18"/>
        </w:rPr>
        <w:t>кредитный</w:t>
      </w:r>
      <w:r>
        <w:rPr>
          <w:rStyle w:val="WW8Num2z0"/>
          <w:rFonts w:ascii="Verdana" w:hAnsi="Verdana"/>
          <w:color w:val="000000"/>
          <w:sz w:val="18"/>
          <w:szCs w:val="18"/>
        </w:rPr>
        <w:t> </w:t>
      </w:r>
      <w:r>
        <w:rPr>
          <w:rFonts w:ascii="Verdana" w:hAnsi="Verdana"/>
          <w:color w:val="000000"/>
          <w:sz w:val="18"/>
          <w:szCs w:val="18"/>
        </w:rPr>
        <w:t>риск, рыночный риск, риск потери</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Fonts w:ascii="Verdana" w:hAnsi="Verdana"/>
          <w:color w:val="000000"/>
          <w:sz w:val="18"/>
          <w:szCs w:val="18"/>
        </w:rPr>
        <w:t>, операционный риск.</w:t>
      </w:r>
    </w:p>
    <w:p w14:paraId="72D7749D" w14:textId="77777777" w:rsidR="00CF731D" w:rsidRDefault="00CF731D" w:rsidP="00CF731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Разработана система показателей</w:t>
      </w:r>
      <w:r>
        <w:rPr>
          <w:rStyle w:val="WW8Num2z0"/>
          <w:rFonts w:ascii="Verdana" w:hAnsi="Verdana"/>
          <w:color w:val="000000"/>
          <w:sz w:val="18"/>
          <w:szCs w:val="18"/>
        </w:rPr>
        <w:t> </w:t>
      </w:r>
      <w:r>
        <w:rPr>
          <w:rStyle w:val="WW8Num3z0"/>
          <w:rFonts w:ascii="Verdana" w:hAnsi="Verdana"/>
          <w:color w:val="4682B4"/>
          <w:sz w:val="18"/>
          <w:szCs w:val="18"/>
        </w:rPr>
        <w:t>предкризисного</w:t>
      </w:r>
      <w:r>
        <w:rPr>
          <w:rStyle w:val="WW8Num2z0"/>
          <w:rFonts w:ascii="Verdana" w:hAnsi="Verdana"/>
          <w:color w:val="000000"/>
          <w:sz w:val="18"/>
          <w:szCs w:val="18"/>
        </w:rPr>
        <w:t> </w:t>
      </w:r>
      <w:r>
        <w:rPr>
          <w:rFonts w:ascii="Verdana" w:hAnsi="Verdana"/>
          <w:color w:val="000000"/>
          <w:sz w:val="18"/>
          <w:szCs w:val="18"/>
        </w:rPr>
        <w:t>состояния розничного бизнеса коммерческих банков, которая включает:</w:t>
      </w:r>
    </w:p>
    <w:p w14:paraId="4EA190A3" w14:textId="77777777" w:rsidR="00CF731D" w:rsidRDefault="00CF731D" w:rsidP="00CF731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показатели деятельности Банка в целом (индекс</w:t>
      </w:r>
      <w:r>
        <w:rPr>
          <w:rStyle w:val="WW8Num2z0"/>
          <w:rFonts w:ascii="Verdana" w:hAnsi="Verdana"/>
          <w:color w:val="000000"/>
          <w:sz w:val="18"/>
          <w:szCs w:val="18"/>
        </w:rPr>
        <w:t> </w:t>
      </w:r>
      <w:r>
        <w:rPr>
          <w:rStyle w:val="WW8Num3z0"/>
          <w:rFonts w:ascii="Verdana" w:hAnsi="Verdana"/>
          <w:color w:val="4682B4"/>
          <w:sz w:val="18"/>
          <w:szCs w:val="18"/>
        </w:rPr>
        <w:t>пассивов</w:t>
      </w:r>
      <w:r>
        <w:rPr>
          <w:rFonts w:ascii="Verdana" w:hAnsi="Verdana"/>
          <w:color w:val="000000"/>
          <w:sz w:val="18"/>
          <w:szCs w:val="18"/>
        </w:rPr>
        <w:t>, индекс активов, индекс доходов, индекс отношения доходов к</w:t>
      </w:r>
      <w:r>
        <w:rPr>
          <w:rStyle w:val="WW8Num2z0"/>
          <w:rFonts w:ascii="Verdana" w:hAnsi="Verdana"/>
          <w:color w:val="000000"/>
          <w:sz w:val="18"/>
          <w:szCs w:val="18"/>
        </w:rPr>
        <w:t> </w:t>
      </w:r>
      <w:r>
        <w:rPr>
          <w:rStyle w:val="WW8Num3z0"/>
          <w:rFonts w:ascii="Verdana" w:hAnsi="Verdana"/>
          <w:color w:val="4682B4"/>
          <w:sz w:val="18"/>
          <w:szCs w:val="18"/>
        </w:rPr>
        <w:t>активам</w:t>
      </w:r>
      <w:r>
        <w:rPr>
          <w:rFonts w:ascii="Verdana" w:hAnsi="Verdana"/>
          <w:color w:val="000000"/>
          <w:sz w:val="18"/>
          <w:szCs w:val="18"/>
        </w:rPr>
        <w:t>);</w:t>
      </w:r>
    </w:p>
    <w:p w14:paraId="2736A2BF" w14:textId="77777777" w:rsidR="00CF731D" w:rsidRDefault="00CF731D" w:rsidP="00CF731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показатели деятельности розничного банковского-бизнеса (индексы</w:t>
      </w:r>
      <w:r>
        <w:rPr>
          <w:rStyle w:val="WW8Num2z0"/>
          <w:rFonts w:ascii="Verdana" w:hAnsi="Verdana"/>
          <w:color w:val="000000"/>
          <w:sz w:val="18"/>
          <w:szCs w:val="18"/>
        </w:rPr>
        <w:t> </w:t>
      </w:r>
      <w:r>
        <w:rPr>
          <w:rStyle w:val="WW8Num3z0"/>
          <w:rFonts w:ascii="Verdana" w:hAnsi="Verdana"/>
          <w:color w:val="4682B4"/>
          <w:sz w:val="18"/>
          <w:szCs w:val="18"/>
        </w:rPr>
        <w:t>доходности</w:t>
      </w:r>
      <w:r>
        <w:rPr>
          <w:rStyle w:val="WW8Num2z0"/>
          <w:rFonts w:ascii="Verdana" w:hAnsi="Verdana"/>
          <w:color w:val="000000"/>
          <w:sz w:val="18"/>
          <w:szCs w:val="18"/>
        </w:rPr>
        <w:t> </w:t>
      </w:r>
      <w:r>
        <w:rPr>
          <w:rFonts w:ascii="Verdana" w:hAnsi="Verdana"/>
          <w:color w:val="000000"/>
          <w:sz w:val="18"/>
          <w:szCs w:val="18"/>
        </w:rPr>
        <w:t>по продуктам "Доходные карты", "</w:t>
      </w:r>
      <w:r>
        <w:rPr>
          <w:rStyle w:val="WW8Num3z0"/>
          <w:rFonts w:ascii="Verdana" w:hAnsi="Verdana"/>
          <w:color w:val="4682B4"/>
          <w:sz w:val="18"/>
          <w:szCs w:val="18"/>
        </w:rPr>
        <w:t>Потребительское</w:t>
      </w:r>
      <w:r>
        <w:rPr>
          <w:rStyle w:val="WW8Num2z0"/>
          <w:rFonts w:ascii="Verdana" w:hAnsi="Verdana"/>
          <w:color w:val="000000"/>
          <w:sz w:val="18"/>
          <w:szCs w:val="18"/>
        </w:rPr>
        <w:t> </w:t>
      </w:r>
      <w:r>
        <w:rPr>
          <w:rFonts w:ascii="Verdana" w:hAnsi="Verdana"/>
          <w:color w:val="000000"/>
          <w:sz w:val="18"/>
          <w:szCs w:val="18"/>
        </w:rPr>
        <w:t>кредитование", "Автокредитование", "Ипотечное кредитование").</w:t>
      </w:r>
    </w:p>
    <w:p w14:paraId="760E3194" w14:textId="77777777" w:rsidR="00CF731D" w:rsidRDefault="00CF731D" w:rsidP="00CF731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Данная система показателей позволяет получить информацию о</w:t>
      </w:r>
      <w:r>
        <w:rPr>
          <w:rStyle w:val="WW8Num2z0"/>
          <w:rFonts w:ascii="Verdana" w:hAnsi="Verdana"/>
          <w:color w:val="000000"/>
          <w:sz w:val="18"/>
          <w:szCs w:val="18"/>
        </w:rPr>
        <w:t> </w:t>
      </w:r>
      <w:r>
        <w:rPr>
          <w:rStyle w:val="WW8Num3z0"/>
          <w:rFonts w:ascii="Verdana" w:hAnsi="Verdana"/>
          <w:color w:val="4682B4"/>
          <w:sz w:val="18"/>
          <w:szCs w:val="18"/>
        </w:rPr>
        <w:t>предкризисном</w:t>
      </w:r>
      <w:r>
        <w:rPr>
          <w:rStyle w:val="WW8Num2z0"/>
          <w:rFonts w:ascii="Verdana" w:hAnsi="Verdana"/>
          <w:color w:val="000000"/>
          <w:sz w:val="18"/>
          <w:szCs w:val="18"/>
        </w:rPr>
        <w:t> </w:t>
      </w:r>
      <w:r>
        <w:rPr>
          <w:rFonts w:ascii="Verdana" w:hAnsi="Verdana"/>
          <w:color w:val="000000"/>
          <w:sz w:val="18"/>
          <w:szCs w:val="18"/>
        </w:rPr>
        <w:t>состоянии банка на раннем этапе.</w:t>
      </w:r>
    </w:p>
    <w:p w14:paraId="199103D0" w14:textId="77777777" w:rsidR="00CF731D" w:rsidRDefault="00CF731D" w:rsidP="00CF731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Проведено моделирование</w:t>
      </w:r>
      <w:r>
        <w:rPr>
          <w:rStyle w:val="WW8Num2z0"/>
          <w:rFonts w:ascii="Verdana" w:hAnsi="Verdana"/>
          <w:color w:val="000000"/>
          <w:sz w:val="18"/>
          <w:szCs w:val="18"/>
        </w:rPr>
        <w:t> </w:t>
      </w:r>
      <w:r>
        <w:rPr>
          <w:rStyle w:val="WW8Num3z0"/>
          <w:rFonts w:ascii="Verdana" w:hAnsi="Verdana"/>
          <w:color w:val="4682B4"/>
          <w:sz w:val="18"/>
          <w:szCs w:val="18"/>
        </w:rPr>
        <w:t>кризисного</w:t>
      </w:r>
      <w:r>
        <w:rPr>
          <w:rStyle w:val="WW8Num2z0"/>
          <w:rFonts w:ascii="Verdana" w:hAnsi="Verdana"/>
          <w:color w:val="000000"/>
          <w:sz w:val="18"/>
          <w:szCs w:val="18"/>
        </w:rPr>
        <w:t> </w:t>
      </w:r>
      <w:r>
        <w:rPr>
          <w:rFonts w:ascii="Verdana" w:hAnsi="Verdana"/>
          <w:color w:val="000000"/>
          <w:sz w:val="18"/>
          <w:szCs w:val="18"/>
        </w:rPr>
        <w:t>состояния розничного бизнеса коммерческих банков на основе построения</w:t>
      </w:r>
      <w:r>
        <w:rPr>
          <w:rStyle w:val="WW8Num2z0"/>
          <w:rFonts w:ascii="Verdana" w:hAnsi="Verdana"/>
          <w:color w:val="000000"/>
          <w:sz w:val="18"/>
          <w:szCs w:val="18"/>
        </w:rPr>
        <w:t> </w:t>
      </w:r>
      <w:r>
        <w:rPr>
          <w:rStyle w:val="WW8Num3z0"/>
          <w:rFonts w:ascii="Verdana" w:hAnsi="Verdana"/>
          <w:color w:val="4682B4"/>
          <w:sz w:val="18"/>
          <w:szCs w:val="18"/>
        </w:rPr>
        <w:t>сводного</w:t>
      </w:r>
      <w:r>
        <w:rPr>
          <w:rStyle w:val="WW8Num2z0"/>
          <w:rFonts w:ascii="Verdana" w:hAnsi="Verdana"/>
          <w:color w:val="000000"/>
          <w:sz w:val="18"/>
          <w:szCs w:val="18"/>
        </w:rPr>
        <w:t> </w:t>
      </w:r>
      <w:r>
        <w:rPr>
          <w:rFonts w:ascii="Verdana" w:hAnsi="Verdana"/>
          <w:color w:val="000000"/>
          <w:sz w:val="18"/>
          <w:szCs w:val="18"/>
        </w:rPr>
        <w:t>опережающего показателя. Формирование ООП в рамках розничного бизнеса Банка и анализ данного показателя в динамике позволяет</w:t>
      </w:r>
      <w:r>
        <w:rPr>
          <w:rStyle w:val="WW8Num2z0"/>
          <w:rFonts w:ascii="Verdana" w:hAnsi="Verdana"/>
          <w:color w:val="000000"/>
          <w:sz w:val="18"/>
          <w:szCs w:val="18"/>
        </w:rPr>
        <w:t> </w:t>
      </w:r>
      <w:r>
        <w:rPr>
          <w:rStyle w:val="WW8Num3z0"/>
          <w:rFonts w:ascii="Verdana" w:hAnsi="Verdana"/>
          <w:color w:val="4682B4"/>
          <w:sz w:val="18"/>
          <w:szCs w:val="18"/>
        </w:rPr>
        <w:t>спрогнозировать</w:t>
      </w:r>
      <w:r>
        <w:rPr>
          <w:rStyle w:val="WW8Num2z0"/>
          <w:rFonts w:ascii="Verdana" w:hAnsi="Verdana"/>
          <w:color w:val="000000"/>
          <w:sz w:val="18"/>
          <w:szCs w:val="18"/>
        </w:rPr>
        <w:t> </w:t>
      </w:r>
      <w:r>
        <w:rPr>
          <w:rFonts w:ascii="Verdana" w:hAnsi="Verdana"/>
          <w:color w:val="000000"/>
          <w:sz w:val="18"/>
          <w:szCs w:val="18"/>
        </w:rPr>
        <w:t>наступление кризисной ситуации и при необходимости</w:t>
      </w:r>
      <w:r>
        <w:rPr>
          <w:rStyle w:val="WW8Num2z0"/>
          <w:rFonts w:ascii="Verdana" w:hAnsi="Verdana"/>
          <w:color w:val="000000"/>
          <w:sz w:val="18"/>
          <w:szCs w:val="18"/>
        </w:rPr>
        <w:t> </w:t>
      </w:r>
      <w:r>
        <w:rPr>
          <w:rStyle w:val="WW8Num3z0"/>
          <w:rFonts w:ascii="Verdana" w:hAnsi="Verdana"/>
          <w:color w:val="4682B4"/>
          <w:sz w:val="18"/>
          <w:szCs w:val="18"/>
        </w:rPr>
        <w:t>скорректировать</w:t>
      </w:r>
      <w:r>
        <w:rPr>
          <w:rStyle w:val="WW8Num2z0"/>
          <w:rFonts w:ascii="Verdana" w:hAnsi="Verdana"/>
          <w:color w:val="000000"/>
          <w:sz w:val="18"/>
          <w:szCs w:val="18"/>
        </w:rPr>
        <w:t> </w:t>
      </w:r>
      <w:r>
        <w:rPr>
          <w:rFonts w:ascii="Verdana" w:hAnsi="Verdana"/>
          <w:color w:val="000000"/>
          <w:sz w:val="18"/>
          <w:szCs w:val="18"/>
        </w:rPr>
        <w:t>политику управления розничным бизнесом с целью</w:t>
      </w:r>
      <w:r>
        <w:rPr>
          <w:rStyle w:val="WW8Num2z0"/>
          <w:rFonts w:ascii="Verdana" w:hAnsi="Verdana"/>
          <w:color w:val="000000"/>
          <w:sz w:val="18"/>
          <w:szCs w:val="18"/>
        </w:rPr>
        <w:t> </w:t>
      </w:r>
      <w:r>
        <w:rPr>
          <w:rStyle w:val="WW8Num3z0"/>
          <w:rFonts w:ascii="Verdana" w:hAnsi="Verdana"/>
          <w:color w:val="4682B4"/>
          <w:sz w:val="18"/>
          <w:szCs w:val="18"/>
        </w:rPr>
        <w:t>минимизации</w:t>
      </w:r>
      <w:r>
        <w:rPr>
          <w:rStyle w:val="WW8Num2z0"/>
          <w:rFonts w:ascii="Verdana" w:hAnsi="Verdana"/>
          <w:color w:val="000000"/>
          <w:sz w:val="18"/>
          <w:szCs w:val="18"/>
        </w:rPr>
        <w:t> </w:t>
      </w:r>
      <w:r>
        <w:rPr>
          <w:rFonts w:ascii="Verdana" w:hAnsi="Verdana"/>
          <w:color w:val="000000"/>
          <w:sz w:val="18"/>
          <w:szCs w:val="18"/>
        </w:rPr>
        <w:t>последствий кризиса для Банка.</w:t>
      </w:r>
    </w:p>
    <w:p w14:paraId="6B4BFE94" w14:textId="77777777" w:rsidR="00CF731D" w:rsidRDefault="00CF731D" w:rsidP="00CF731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Предложена методика</w:t>
      </w:r>
      <w:r>
        <w:rPr>
          <w:rStyle w:val="WW8Num2z0"/>
          <w:rFonts w:ascii="Verdana" w:hAnsi="Verdana"/>
          <w:color w:val="000000"/>
          <w:sz w:val="18"/>
          <w:szCs w:val="18"/>
        </w:rPr>
        <w:t> </w:t>
      </w:r>
      <w:r>
        <w:rPr>
          <w:rStyle w:val="WW8Num3z0"/>
          <w:rFonts w:ascii="Verdana" w:hAnsi="Verdana"/>
          <w:color w:val="4682B4"/>
          <w:sz w:val="18"/>
          <w:szCs w:val="18"/>
        </w:rPr>
        <w:t>прогнозного</w:t>
      </w:r>
      <w:r>
        <w:rPr>
          <w:rStyle w:val="WW8Num2z0"/>
          <w:rFonts w:ascii="Verdana" w:hAnsi="Verdana"/>
          <w:color w:val="000000"/>
          <w:sz w:val="18"/>
          <w:szCs w:val="18"/>
        </w:rPr>
        <w:t> </w:t>
      </w:r>
      <w:r>
        <w:rPr>
          <w:rFonts w:ascii="Verdana" w:hAnsi="Verdana"/>
          <w:color w:val="000000"/>
          <w:sz w:val="18"/>
          <w:szCs w:val="18"/>
        </w:rPr>
        <w:t>анализа розничного банковского бизнеса, а также даны рекомендации по оптимизации розничного бизнеса, коммерческих банков в</w:t>
      </w:r>
      <w:r>
        <w:rPr>
          <w:rStyle w:val="WW8Num2z0"/>
          <w:rFonts w:ascii="Verdana" w:hAnsi="Verdana"/>
          <w:color w:val="000000"/>
          <w:sz w:val="18"/>
          <w:szCs w:val="18"/>
        </w:rPr>
        <w:t> </w:t>
      </w:r>
      <w:r>
        <w:rPr>
          <w:rStyle w:val="WW8Num3z0"/>
          <w:rFonts w:ascii="Verdana" w:hAnsi="Verdana"/>
          <w:color w:val="4682B4"/>
          <w:sz w:val="18"/>
          <w:szCs w:val="18"/>
        </w:rPr>
        <w:t>посткризисных</w:t>
      </w:r>
      <w:r>
        <w:rPr>
          <w:rStyle w:val="WW8Num2z0"/>
          <w:rFonts w:ascii="Verdana" w:hAnsi="Verdana"/>
          <w:color w:val="000000"/>
          <w:sz w:val="18"/>
          <w:szCs w:val="18"/>
        </w:rPr>
        <w:t> </w:t>
      </w:r>
      <w:r>
        <w:rPr>
          <w:rFonts w:ascii="Verdana" w:hAnsi="Verdana"/>
          <w:color w:val="000000"/>
          <w:sz w:val="18"/>
          <w:szCs w:val="18"/>
        </w:rPr>
        <w:t>условиях.</w:t>
      </w:r>
    </w:p>
    <w:p w14:paraId="5D72608F" w14:textId="77777777" w:rsidR="00CF731D" w:rsidRDefault="00CF731D" w:rsidP="00CF731D">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Прогнозный</w:t>
      </w:r>
      <w:r>
        <w:rPr>
          <w:rStyle w:val="WW8Num2z0"/>
          <w:rFonts w:ascii="Verdana" w:hAnsi="Verdana"/>
          <w:color w:val="000000"/>
          <w:sz w:val="18"/>
          <w:szCs w:val="18"/>
        </w:rPr>
        <w:t> </w:t>
      </w:r>
      <w:r>
        <w:rPr>
          <w:rFonts w:ascii="Verdana" w:hAnsi="Verdana"/>
          <w:color w:val="000000"/>
          <w:sz w:val="18"/>
          <w:szCs w:val="18"/>
        </w:rPr>
        <w:t>анализ розничного банковского бизнеса включает: прогноз</w:t>
      </w:r>
      <w:r>
        <w:rPr>
          <w:rStyle w:val="WW8Num2z0"/>
          <w:rFonts w:ascii="Verdana" w:hAnsi="Verdana"/>
          <w:color w:val="000000"/>
          <w:sz w:val="18"/>
          <w:szCs w:val="18"/>
        </w:rPr>
        <w:t> </w:t>
      </w:r>
      <w:r>
        <w:rPr>
          <w:rStyle w:val="WW8Num3z0"/>
          <w:rFonts w:ascii="Verdana" w:hAnsi="Verdana"/>
          <w:color w:val="4682B4"/>
          <w:sz w:val="18"/>
          <w:szCs w:val="18"/>
        </w:rPr>
        <w:t>СОП</w:t>
      </w:r>
      <w:r>
        <w:rPr>
          <w:rFonts w:ascii="Verdana" w:hAnsi="Verdana"/>
          <w:color w:val="000000"/>
          <w:sz w:val="18"/>
          <w:szCs w:val="18"/>
        </w:rPr>
        <w:t>; прогноз развития направлений розничного банковского бизнеса.</w:t>
      </w:r>
    </w:p>
    <w:p w14:paraId="07EF4444" w14:textId="77777777" w:rsidR="00CF731D" w:rsidRDefault="00CF731D" w:rsidP="00CF731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Одним из наиболее важных направлений прогнозирования розничного бизнеса является прогнозирование сводного опережающего показателя, как:</w:t>
      </w:r>
      <w:r>
        <w:rPr>
          <w:rStyle w:val="WW8Num2z0"/>
          <w:rFonts w:ascii="Verdana" w:hAnsi="Verdana"/>
          <w:color w:val="000000"/>
          <w:sz w:val="18"/>
          <w:szCs w:val="18"/>
        </w:rPr>
        <w:t> </w:t>
      </w:r>
      <w:r>
        <w:rPr>
          <w:rStyle w:val="WW8Num3z0"/>
          <w:rFonts w:ascii="Verdana" w:hAnsi="Verdana"/>
          <w:color w:val="4682B4"/>
          <w:sz w:val="18"/>
          <w:szCs w:val="18"/>
        </w:rPr>
        <w:t>индикатора</w:t>
      </w:r>
      <w:r>
        <w:rPr>
          <w:rFonts w:ascii="Verdana" w:hAnsi="Verdana"/>
          <w:color w:val="000000"/>
          <w:sz w:val="18"/>
          <w:szCs w:val="18"/>
        </w:rPr>
        <w:t>, который раньше всего реагирует на изменение экономической: ситуации.</w:t>
      </w:r>
      <w:r>
        <w:rPr>
          <w:rStyle w:val="WW8Num2z0"/>
          <w:rFonts w:ascii="Verdana" w:hAnsi="Verdana"/>
          <w:color w:val="000000"/>
          <w:sz w:val="18"/>
          <w:szCs w:val="18"/>
        </w:rPr>
        <w:t> </w:t>
      </w:r>
      <w:r>
        <w:rPr>
          <w:rStyle w:val="WW8Num3z0"/>
          <w:rFonts w:ascii="Verdana" w:hAnsi="Verdana"/>
          <w:color w:val="4682B4"/>
          <w:sz w:val="18"/>
          <w:szCs w:val="18"/>
        </w:rPr>
        <w:t>Прогнозные</w:t>
      </w:r>
      <w:r>
        <w:rPr>
          <w:rStyle w:val="WW8Num2z0"/>
          <w:rFonts w:ascii="Verdana" w:hAnsi="Verdana"/>
          <w:color w:val="000000"/>
          <w:sz w:val="18"/>
          <w:szCs w:val="18"/>
        </w:rPr>
        <w:t> </w:t>
      </w:r>
      <w:r>
        <w:rPr>
          <w:rFonts w:ascii="Verdana" w:hAnsi="Verdana"/>
          <w:color w:val="000000"/>
          <w:sz w:val="18"/>
          <w:szCs w:val="18"/>
        </w:rPr>
        <w:t>значения СОП целесообразно сравнивать с</w:t>
      </w:r>
      <w:r>
        <w:rPr>
          <w:rStyle w:val="WW8Num2z0"/>
          <w:rFonts w:ascii="Verdana" w:hAnsi="Verdana"/>
          <w:color w:val="000000"/>
          <w:sz w:val="18"/>
          <w:szCs w:val="18"/>
        </w:rPr>
        <w:t> </w:t>
      </w:r>
      <w:r>
        <w:rPr>
          <w:rStyle w:val="WW8Num3z0"/>
          <w:rFonts w:ascii="Verdana" w:hAnsi="Verdana"/>
          <w:color w:val="4682B4"/>
          <w:sz w:val="18"/>
          <w:szCs w:val="18"/>
        </w:rPr>
        <w:t>прогнозными</w:t>
      </w:r>
      <w:r>
        <w:rPr>
          <w:rStyle w:val="WW8Num2z0"/>
          <w:rFonts w:ascii="Verdana" w:hAnsi="Verdana"/>
          <w:color w:val="000000"/>
          <w:sz w:val="18"/>
          <w:szCs w:val="18"/>
        </w:rPr>
        <w:t> </w:t>
      </w:r>
      <w:r>
        <w:rPr>
          <w:rFonts w:ascii="Verdana" w:hAnsi="Verdana"/>
          <w:color w:val="000000"/>
          <w:sz w:val="18"/>
          <w:szCs w:val="18"/>
        </w:rPr>
        <w:t>значениями операционного результата.</w:t>
      </w:r>
    </w:p>
    <w:p w14:paraId="011A90EA" w14:textId="77777777" w:rsidR="00CF731D" w:rsidRDefault="00CF731D" w:rsidP="00CF731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результатам прогнозирования СОП и операционного результату, сделан вывод о том, что СОП помогает не только предсказать наступление: кризиса, но и сделать вывод о возможном увеличении доходов Банка в будущем.</w:t>
      </w:r>
    </w:p>
    <w:p w14:paraId="73361AED" w14:textId="77777777" w:rsidR="00CF731D" w:rsidRDefault="00CF731D" w:rsidP="00CF731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прогнозирования развития направлений розничного бац— ковского бизнеса выделены направления и продукты,</w:t>
      </w:r>
      <w:r>
        <w:rPr>
          <w:rStyle w:val="WW8Num2z0"/>
          <w:rFonts w:ascii="Verdana" w:hAnsi="Verdana"/>
          <w:color w:val="000000"/>
          <w:sz w:val="18"/>
          <w:szCs w:val="18"/>
        </w:rPr>
        <w:t> </w:t>
      </w:r>
      <w:r>
        <w:rPr>
          <w:rStyle w:val="WW8Num3z0"/>
          <w:rFonts w:ascii="Verdana" w:hAnsi="Verdana"/>
          <w:color w:val="4682B4"/>
          <w:sz w:val="18"/>
          <w:szCs w:val="18"/>
        </w:rPr>
        <w:t>доходность</w:t>
      </w:r>
      <w:r>
        <w:rPr>
          <w:rStyle w:val="WW8Num2z0"/>
          <w:rFonts w:ascii="Verdana" w:hAnsi="Verdana"/>
          <w:color w:val="000000"/>
          <w:sz w:val="18"/>
          <w:szCs w:val="18"/>
        </w:rPr>
        <w:t> </w:t>
      </w:r>
      <w:r>
        <w:rPr>
          <w:rFonts w:ascii="Verdana" w:hAnsi="Verdana"/>
          <w:color w:val="000000"/>
          <w:sz w:val="18"/>
          <w:szCs w:val="18"/>
        </w:rPr>
        <w:t>по которым необходимо скорректировать для достижения максимальной эффектна-, ности розничного бизнеса в</w:t>
      </w:r>
      <w:r>
        <w:rPr>
          <w:rStyle w:val="WW8Num2z0"/>
          <w:rFonts w:ascii="Verdana" w:hAnsi="Verdana"/>
          <w:color w:val="000000"/>
          <w:sz w:val="18"/>
          <w:szCs w:val="18"/>
        </w:rPr>
        <w:t> </w:t>
      </w:r>
      <w:r>
        <w:rPr>
          <w:rStyle w:val="WW8Num3z0"/>
          <w:rFonts w:ascii="Verdana" w:hAnsi="Verdana"/>
          <w:color w:val="4682B4"/>
          <w:sz w:val="18"/>
          <w:szCs w:val="18"/>
        </w:rPr>
        <w:t>Филиале</w:t>
      </w:r>
      <w:r>
        <w:rPr>
          <w:rStyle w:val="WW8Num2z0"/>
          <w:rFonts w:ascii="Verdana" w:hAnsi="Verdana"/>
          <w:color w:val="000000"/>
          <w:sz w:val="18"/>
          <w:szCs w:val="18"/>
        </w:rPr>
        <w:t> </w:t>
      </w:r>
      <w:r>
        <w:rPr>
          <w:rFonts w:ascii="Verdana" w:hAnsi="Verdana"/>
          <w:color w:val="000000"/>
          <w:sz w:val="18"/>
          <w:szCs w:val="18"/>
        </w:rPr>
        <w:t>ОАО "БИНБАНК" в Йошкар-Оле.</w:t>
      </w:r>
    </w:p>
    <w:p w14:paraId="7DB3DF98" w14:textId="77777777" w:rsidR="00CF731D" w:rsidRDefault="00CF731D" w:rsidP="00CF731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работе даны рекомендации по оптимизации розничного банковского бизнеса в посткризисных условиях:</w:t>
      </w:r>
    </w:p>
    <w:p w14:paraId="7895CC5E" w14:textId="77777777" w:rsidR="00CF731D" w:rsidRDefault="00CF731D" w:rsidP="00CF731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регулярный анализ качества продуктов и услуг;</w:t>
      </w:r>
    </w:p>
    <w:p w14:paraId="25CE1F9F" w14:textId="77777777" w:rsidR="00CF731D" w:rsidRDefault="00CF731D" w:rsidP="00CF731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создание новых продуктов, услуг и технологий банковского</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Fonts w:ascii="Verdana" w:hAnsi="Verdana"/>
          <w:color w:val="000000"/>
          <w:sz w:val="18"/>
          <w:szCs w:val="18"/>
        </w:rPr>
        <w:t>;</w:t>
      </w:r>
    </w:p>
    <w:p w14:paraId="6F9FD8C5" w14:textId="77777777" w:rsidR="00CF731D" w:rsidRDefault="00CF731D" w:rsidP="00CF731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качественная работа с</w:t>
      </w:r>
      <w:r>
        <w:rPr>
          <w:rStyle w:val="WW8Num2z0"/>
          <w:rFonts w:ascii="Verdana" w:hAnsi="Verdana"/>
          <w:color w:val="000000"/>
          <w:sz w:val="18"/>
          <w:szCs w:val="18"/>
        </w:rPr>
        <w:t> </w:t>
      </w:r>
      <w:r>
        <w:rPr>
          <w:rStyle w:val="WW8Num3z0"/>
          <w:rFonts w:ascii="Verdana" w:hAnsi="Verdana"/>
          <w:color w:val="4682B4"/>
          <w:sz w:val="18"/>
          <w:szCs w:val="18"/>
        </w:rPr>
        <w:t>клиентской</w:t>
      </w:r>
      <w:r>
        <w:rPr>
          <w:rStyle w:val="WW8Num2z0"/>
          <w:rFonts w:ascii="Verdana" w:hAnsi="Verdana"/>
          <w:color w:val="000000"/>
          <w:sz w:val="18"/>
          <w:szCs w:val="18"/>
        </w:rPr>
        <w:t> </w:t>
      </w:r>
      <w:r>
        <w:rPr>
          <w:rFonts w:ascii="Verdana" w:hAnsi="Verdana"/>
          <w:color w:val="000000"/>
          <w:sz w:val="18"/>
          <w:szCs w:val="18"/>
        </w:rPr>
        <w:t>базой, направленная не столько на</w:t>
      </w:r>
      <w:r>
        <w:rPr>
          <w:rStyle w:val="WW8Num2z0"/>
          <w:rFonts w:ascii="Verdana" w:hAnsi="Verdana"/>
          <w:color w:val="000000"/>
          <w:sz w:val="18"/>
          <w:szCs w:val="18"/>
        </w:rPr>
        <w:t> </w:t>
      </w:r>
      <w:r>
        <w:rPr>
          <w:rStyle w:val="WW8Num3z0"/>
          <w:rFonts w:ascii="Verdana" w:hAnsi="Verdana"/>
          <w:color w:val="4682B4"/>
          <w:sz w:val="18"/>
          <w:szCs w:val="18"/>
        </w:rPr>
        <w:t>привлечение</w:t>
      </w:r>
      <w:r>
        <w:rPr>
          <w:rStyle w:val="WW8Num2z0"/>
          <w:rFonts w:ascii="Verdana" w:hAnsi="Verdana"/>
          <w:color w:val="000000"/>
          <w:sz w:val="18"/>
          <w:szCs w:val="18"/>
        </w:rPr>
        <w:t> </w:t>
      </w:r>
      <w:r>
        <w:rPr>
          <w:rFonts w:ascii="Verdana" w:hAnsi="Verdana"/>
          <w:color w:val="000000"/>
          <w:sz w:val="18"/>
          <w:szCs w:val="18"/>
        </w:rPr>
        <w:t>новых клиентов, сколько на удержание имеющихся клиентов;</w:t>
      </w:r>
    </w:p>
    <w:p w14:paraId="624BFEBE" w14:textId="77777777" w:rsidR="00CF731D" w:rsidRDefault="00CF731D" w:rsidP="00CF731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обязательный контроль над затратами на ведение бизнеса;</w:t>
      </w:r>
    </w:p>
    <w:p w14:paraId="18789E8F" w14:textId="77777777" w:rsidR="00CF731D" w:rsidRDefault="00CF731D" w:rsidP="00CF731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качественный анализ</w:t>
      </w:r>
      <w:r>
        <w:rPr>
          <w:rStyle w:val="WW8Num2z0"/>
          <w:rFonts w:ascii="Verdana" w:hAnsi="Verdana"/>
          <w:color w:val="000000"/>
          <w:sz w:val="18"/>
          <w:szCs w:val="18"/>
        </w:rPr>
        <w:t> </w:t>
      </w:r>
      <w:r>
        <w:rPr>
          <w:rStyle w:val="WW8Num3z0"/>
          <w:rFonts w:ascii="Verdana" w:hAnsi="Verdana"/>
          <w:color w:val="4682B4"/>
          <w:sz w:val="18"/>
          <w:szCs w:val="18"/>
        </w:rPr>
        <w:t>конкурентной</w:t>
      </w:r>
      <w:r>
        <w:rPr>
          <w:rStyle w:val="WW8Num2z0"/>
          <w:rFonts w:ascii="Verdana" w:hAnsi="Verdana"/>
          <w:color w:val="000000"/>
          <w:sz w:val="18"/>
          <w:szCs w:val="18"/>
        </w:rPr>
        <w:t> </w:t>
      </w:r>
      <w:r>
        <w:rPr>
          <w:rFonts w:ascii="Verdana" w:hAnsi="Verdana"/>
          <w:color w:val="000000"/>
          <w:sz w:val="18"/>
          <w:szCs w:val="18"/>
        </w:rPr>
        <w:t>среды, проводимый на постоянной основе.</w:t>
      </w:r>
    </w:p>
    <w:p w14:paraId="66679E20" w14:textId="77777777" w:rsidR="00CF731D" w:rsidRDefault="00CF731D" w:rsidP="00CF731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Представленные в диссертации новые научные результаты вносят определенный вклад в развитие методического обеспечения анализа в системе управления розничным</w:t>
      </w:r>
      <w:r>
        <w:rPr>
          <w:rStyle w:val="WW8Num2z0"/>
          <w:rFonts w:ascii="Verdana" w:hAnsi="Verdana"/>
          <w:color w:val="000000"/>
          <w:sz w:val="18"/>
          <w:szCs w:val="18"/>
        </w:rPr>
        <w:t> </w:t>
      </w:r>
      <w:r>
        <w:rPr>
          <w:rStyle w:val="WW8Num3z0"/>
          <w:rFonts w:ascii="Verdana" w:hAnsi="Verdana"/>
          <w:color w:val="4682B4"/>
          <w:sz w:val="18"/>
          <w:szCs w:val="18"/>
        </w:rPr>
        <w:t>банковским</w:t>
      </w:r>
      <w:r>
        <w:rPr>
          <w:rStyle w:val="WW8Num2z0"/>
          <w:rFonts w:ascii="Verdana" w:hAnsi="Verdana"/>
          <w:color w:val="000000"/>
          <w:sz w:val="18"/>
          <w:szCs w:val="18"/>
        </w:rPr>
        <w:t> </w:t>
      </w:r>
      <w:r>
        <w:rPr>
          <w:rFonts w:ascii="Verdana" w:hAnsi="Verdana"/>
          <w:color w:val="000000"/>
          <w:sz w:val="18"/>
          <w:szCs w:val="18"/>
        </w:rPr>
        <w:t>бизнесом и могут послужить для дальнейших теоретических и практических разработок проблем коммерческих банков в целом.</w:t>
      </w:r>
    </w:p>
    <w:p w14:paraId="302A2B16" w14:textId="77777777" w:rsidR="00CF731D" w:rsidRDefault="00CF731D" w:rsidP="00CF731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полученных в ходе работы над диссертационным исследованием, состоит в разработке научно-практических рекомендаций по анализу и управлению розничным банковским бизнесом в</w:t>
      </w:r>
      <w:r>
        <w:rPr>
          <w:rStyle w:val="WW8Num2z0"/>
          <w:rFonts w:ascii="Verdana" w:hAnsi="Verdana"/>
          <w:color w:val="000000"/>
          <w:sz w:val="18"/>
          <w:szCs w:val="18"/>
        </w:rPr>
        <w:t> </w:t>
      </w:r>
      <w:r>
        <w:rPr>
          <w:rStyle w:val="WW8Num3z0"/>
          <w:rFonts w:ascii="Verdana" w:hAnsi="Verdana"/>
          <w:color w:val="4682B4"/>
          <w:sz w:val="18"/>
          <w:szCs w:val="18"/>
        </w:rPr>
        <w:t>кризисный</w:t>
      </w:r>
      <w:r>
        <w:rPr>
          <w:rStyle w:val="WW8Num2z0"/>
          <w:rFonts w:ascii="Verdana" w:hAnsi="Verdana"/>
          <w:color w:val="000000"/>
          <w:sz w:val="18"/>
          <w:szCs w:val="18"/>
        </w:rPr>
        <w:t> </w:t>
      </w:r>
      <w:r>
        <w:rPr>
          <w:rFonts w:ascii="Verdana" w:hAnsi="Verdana"/>
          <w:color w:val="000000"/>
          <w:sz w:val="18"/>
          <w:szCs w:val="18"/>
        </w:rPr>
        <w:t>и посткризисный периоды. Полученные в данном исследовании результаты могут быть использованы:</w:t>
      </w:r>
    </w:p>
    <w:p w14:paraId="5CC3AF53" w14:textId="77777777" w:rsidR="00CF731D" w:rsidRDefault="00CF731D" w:rsidP="00CF731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 практической деятельности коммерческих банков;</w:t>
      </w:r>
    </w:p>
    <w:p w14:paraId="5A29F62A" w14:textId="77777777" w:rsidR="00CF731D" w:rsidRDefault="00CF731D" w:rsidP="00CF731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для подготовки специалистов, обучающихся по специальности "Банки и</w:t>
      </w:r>
      <w:r>
        <w:rPr>
          <w:rStyle w:val="WW8Num2z0"/>
          <w:rFonts w:ascii="Verdana" w:hAnsi="Verdana"/>
          <w:color w:val="000000"/>
          <w:sz w:val="18"/>
          <w:szCs w:val="18"/>
        </w:rPr>
        <w:t> </w:t>
      </w:r>
      <w:r>
        <w:rPr>
          <w:rStyle w:val="WW8Num3z0"/>
          <w:rFonts w:ascii="Verdana" w:hAnsi="Verdana"/>
          <w:color w:val="4682B4"/>
          <w:sz w:val="18"/>
          <w:szCs w:val="18"/>
        </w:rPr>
        <w:t>банковское</w:t>
      </w:r>
      <w:r>
        <w:rPr>
          <w:rStyle w:val="WW8Num2z0"/>
          <w:rFonts w:ascii="Verdana" w:hAnsi="Verdana"/>
          <w:color w:val="000000"/>
          <w:sz w:val="18"/>
          <w:szCs w:val="18"/>
        </w:rPr>
        <w:t> </w:t>
      </w:r>
      <w:r>
        <w:rPr>
          <w:rFonts w:ascii="Verdana" w:hAnsi="Verdana"/>
          <w:color w:val="000000"/>
          <w:sz w:val="18"/>
          <w:szCs w:val="18"/>
        </w:rPr>
        <w:t>дело!', "Финансы и кредит",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анализ и аудит";</w:t>
      </w:r>
    </w:p>
    <w:p w14:paraId="16D5A27F" w14:textId="77777777" w:rsidR="00CF731D" w:rsidRDefault="00CF731D" w:rsidP="00CF731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деятельности центров по подготовке и повышению квалификации финансовых</w:t>
      </w:r>
      <w:r>
        <w:rPr>
          <w:rStyle w:val="WW8Num2z0"/>
          <w:rFonts w:ascii="Verdana" w:hAnsi="Verdana"/>
          <w:color w:val="000000"/>
          <w:sz w:val="18"/>
          <w:szCs w:val="18"/>
        </w:rPr>
        <w:t> </w:t>
      </w:r>
      <w:r>
        <w:rPr>
          <w:rStyle w:val="WW8Num3z0"/>
          <w:rFonts w:ascii="Verdana" w:hAnsi="Verdana"/>
          <w:color w:val="4682B4"/>
          <w:sz w:val="18"/>
          <w:szCs w:val="18"/>
        </w:rPr>
        <w:t>аналитиков</w:t>
      </w:r>
      <w:r>
        <w:rPr>
          <w:rFonts w:ascii="Verdana" w:hAnsi="Verdana"/>
          <w:color w:val="000000"/>
          <w:sz w:val="18"/>
          <w:szCs w:val="18"/>
        </w:rPr>
        <w:t>, руководителей и менеджеров банков.</w:t>
      </w:r>
    </w:p>
    <w:p w14:paraId="1CC79192" w14:textId="77777777" w:rsidR="00CF731D" w:rsidRDefault="00CF731D" w:rsidP="00CF731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Дальнейшие направления разработок данной темы могут касаться вопросов прогнозирования показателей банковского бизнеса на более длинные • сроки, вопросов глубокого анализа затрат, качества продуктов, и услуг розничного банковского бизнеса и других. Необходимость дальнейших разработок в области анализа и управления розничного банковского бизнеса связаны с высоким потенциалом данного направления банковского бизнеса.</w:t>
      </w:r>
    </w:p>
    <w:p w14:paraId="2F2840B1" w14:textId="77777777" w:rsidR="00CF731D" w:rsidRDefault="00CF731D" w:rsidP="00CF731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133</w:t>
      </w:r>
    </w:p>
    <w:p w14:paraId="3646980C" w14:textId="77777777" w:rsidR="00CF731D" w:rsidRDefault="00CF731D" w:rsidP="00CF731D">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Винокурова, Елена Алексеевна, 2011 год</w:t>
      </w:r>
    </w:p>
    <w:p w14:paraId="4D43E4B7"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Аксюхина</w:t>
      </w:r>
      <w:r>
        <w:rPr>
          <w:rStyle w:val="WW8Num2z0"/>
          <w:rFonts w:ascii="Verdana" w:hAnsi="Verdana"/>
          <w:color w:val="000000"/>
          <w:sz w:val="18"/>
          <w:szCs w:val="18"/>
        </w:rPr>
        <w:t> </w:t>
      </w:r>
      <w:r>
        <w:rPr>
          <w:rFonts w:ascii="Verdana" w:hAnsi="Verdana"/>
          <w:color w:val="000000"/>
          <w:sz w:val="18"/>
          <w:szCs w:val="18"/>
        </w:rPr>
        <w:t>Н.В. Прогнозирование банковских рисков как способ оценки надежности</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учреждений // Вопросы экономических наук. - 2009. - № 3. - С. 155-158.</w:t>
      </w:r>
    </w:p>
    <w:p w14:paraId="40AA30F3"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Аляев</w:t>
      </w:r>
      <w:r>
        <w:rPr>
          <w:rStyle w:val="WW8Num2z0"/>
          <w:rFonts w:ascii="Verdana" w:hAnsi="Verdana"/>
          <w:color w:val="000000"/>
          <w:sz w:val="18"/>
          <w:szCs w:val="18"/>
        </w:rPr>
        <w:t> </w:t>
      </w:r>
      <w:r>
        <w:rPr>
          <w:rFonts w:ascii="Verdana" w:hAnsi="Verdana"/>
          <w:color w:val="000000"/>
          <w:sz w:val="18"/>
          <w:szCs w:val="18"/>
        </w:rPr>
        <w:t>Д.А. Тенденции управления рисками в российских банках на современном этапе // Вестник Алтайского государственного</w:t>
      </w:r>
      <w:r>
        <w:rPr>
          <w:rStyle w:val="WW8Num2z0"/>
          <w:rFonts w:ascii="Verdana" w:hAnsi="Verdana"/>
          <w:color w:val="000000"/>
          <w:sz w:val="18"/>
          <w:szCs w:val="18"/>
        </w:rPr>
        <w:t> </w:t>
      </w:r>
      <w:r>
        <w:rPr>
          <w:rStyle w:val="WW8Num3z0"/>
          <w:rFonts w:ascii="Verdana" w:hAnsi="Verdana"/>
          <w:color w:val="4682B4"/>
          <w:sz w:val="18"/>
          <w:szCs w:val="18"/>
        </w:rPr>
        <w:t>аграрного</w:t>
      </w:r>
      <w:r>
        <w:rPr>
          <w:rStyle w:val="WW8Num2z0"/>
          <w:rFonts w:ascii="Verdana" w:hAnsi="Verdana"/>
          <w:color w:val="000000"/>
          <w:sz w:val="18"/>
          <w:szCs w:val="18"/>
        </w:rPr>
        <w:t> </w:t>
      </w:r>
      <w:r>
        <w:rPr>
          <w:rFonts w:ascii="Verdana" w:hAnsi="Verdana"/>
          <w:color w:val="000000"/>
          <w:sz w:val="18"/>
          <w:szCs w:val="18"/>
        </w:rPr>
        <w:t>университета. — 2009. № 6. — С. 66-67.</w:t>
      </w:r>
    </w:p>
    <w:p w14:paraId="5C24A667"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предприятия: Учебное пособие / Г.В. Савицкая. — 7-е изд. испр. — Мн.: Новое знание, 2002. — 704 с.</w:t>
      </w:r>
    </w:p>
    <w:p w14:paraId="0510AC3E"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Андиева</w:t>
      </w:r>
      <w:r>
        <w:rPr>
          <w:rStyle w:val="WW8Num2z0"/>
          <w:rFonts w:ascii="Verdana" w:hAnsi="Verdana"/>
          <w:color w:val="000000"/>
          <w:sz w:val="18"/>
          <w:szCs w:val="18"/>
        </w:rPr>
        <w:t> </w:t>
      </w:r>
      <w:r>
        <w:rPr>
          <w:rFonts w:ascii="Verdana" w:hAnsi="Verdana"/>
          <w:color w:val="000000"/>
          <w:sz w:val="18"/>
          <w:szCs w:val="18"/>
        </w:rPr>
        <w:t>Е.Ю., Семенова И.И. Система</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принятия решений для оценки рисков</w:t>
      </w:r>
      <w:r>
        <w:rPr>
          <w:rStyle w:val="WW8Num2z0"/>
          <w:rFonts w:ascii="Verdana" w:hAnsi="Verdana"/>
          <w:color w:val="000000"/>
          <w:sz w:val="18"/>
          <w:szCs w:val="18"/>
        </w:rPr>
        <w:t> </w:t>
      </w:r>
      <w:r>
        <w:rPr>
          <w:rStyle w:val="WW8Num3z0"/>
          <w:rFonts w:ascii="Verdana" w:hAnsi="Verdana"/>
          <w:color w:val="4682B4"/>
          <w:sz w:val="18"/>
          <w:szCs w:val="18"/>
        </w:rPr>
        <w:t>розничного</w:t>
      </w:r>
      <w:r>
        <w:rPr>
          <w:rStyle w:val="WW8Num2z0"/>
          <w:rFonts w:ascii="Verdana" w:hAnsi="Verdana"/>
          <w:color w:val="000000"/>
          <w:sz w:val="18"/>
          <w:szCs w:val="18"/>
        </w:rPr>
        <w:t> </w:t>
      </w:r>
      <w:r>
        <w:rPr>
          <w:rFonts w:ascii="Verdana" w:hAnsi="Verdana"/>
          <w:color w:val="000000"/>
          <w:sz w:val="18"/>
          <w:szCs w:val="18"/>
        </w:rPr>
        <w:t>кредитования // Системы управления и информационные технологии. 2008. - № 4.1(34). - С. 108-112.</w:t>
      </w:r>
    </w:p>
    <w:p w14:paraId="6BAC6C6F"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Аникин А. О типологии финансовых</w:t>
      </w:r>
      <w:r>
        <w:rPr>
          <w:rStyle w:val="WW8Num2z0"/>
          <w:rFonts w:ascii="Verdana" w:hAnsi="Verdana"/>
          <w:color w:val="000000"/>
          <w:sz w:val="18"/>
          <w:szCs w:val="18"/>
        </w:rPr>
        <w:t> </w:t>
      </w:r>
      <w:r>
        <w:rPr>
          <w:rStyle w:val="WW8Num3z0"/>
          <w:rFonts w:ascii="Verdana" w:hAnsi="Verdana"/>
          <w:color w:val="4682B4"/>
          <w:sz w:val="18"/>
          <w:szCs w:val="18"/>
        </w:rPr>
        <w:t>кризисов</w:t>
      </w:r>
      <w:r>
        <w:rPr>
          <w:rStyle w:val="WW8Num2z0"/>
          <w:rFonts w:ascii="Verdana" w:hAnsi="Verdana"/>
          <w:color w:val="000000"/>
          <w:sz w:val="18"/>
          <w:szCs w:val="18"/>
        </w:rPr>
        <w:t> </w:t>
      </w:r>
      <w:r>
        <w:rPr>
          <w:rFonts w:ascii="Verdana" w:hAnsi="Verdana"/>
          <w:color w:val="000000"/>
          <w:sz w:val="18"/>
          <w:szCs w:val="18"/>
        </w:rPr>
        <w:t>// Вестник МГУ. — Сер. "Экономика". 2001. - № 4.</w:t>
      </w:r>
    </w:p>
    <w:p w14:paraId="50C8DB14"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Антропцева</w:t>
      </w:r>
      <w:r>
        <w:rPr>
          <w:rStyle w:val="WW8Num2z0"/>
          <w:rFonts w:ascii="Verdana" w:hAnsi="Verdana"/>
          <w:color w:val="000000"/>
          <w:sz w:val="18"/>
          <w:szCs w:val="18"/>
        </w:rPr>
        <w:t> </w:t>
      </w:r>
      <w:r>
        <w:rPr>
          <w:rFonts w:ascii="Verdana" w:hAnsi="Verdana"/>
          <w:color w:val="000000"/>
          <w:sz w:val="18"/>
          <w:szCs w:val="18"/>
        </w:rPr>
        <w:t>И.О. Кредитование банками предприятий в условиях финансового</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 Банковское право. — 2009. — № 3. — С. 27-30.</w:t>
      </w:r>
    </w:p>
    <w:p w14:paraId="448978BD"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Ахметов</w:t>
      </w:r>
      <w:r>
        <w:rPr>
          <w:rStyle w:val="WW8Num2z0"/>
          <w:rFonts w:ascii="Verdana" w:hAnsi="Verdana"/>
          <w:color w:val="000000"/>
          <w:sz w:val="18"/>
          <w:szCs w:val="18"/>
        </w:rPr>
        <w:t> </w:t>
      </w:r>
      <w:r>
        <w:rPr>
          <w:rFonts w:ascii="Verdana" w:hAnsi="Verdana"/>
          <w:color w:val="000000"/>
          <w:sz w:val="18"/>
          <w:szCs w:val="18"/>
        </w:rPr>
        <w:t>P.P. О влиянии мирового финансового кризиса на российские финансовые рынки Электронный ресурс</w:t>
      </w:r>
      <w:r>
        <w:rPr>
          <w:rStyle w:val="WW8Num2z0"/>
          <w:rFonts w:ascii="Verdana" w:hAnsi="Verdana"/>
          <w:color w:val="000000"/>
          <w:sz w:val="18"/>
          <w:szCs w:val="18"/>
        </w:rPr>
        <w:t> </w:t>
      </w:r>
      <w:r>
        <w:rPr>
          <w:rStyle w:val="WW8Num3z0"/>
          <w:rFonts w:ascii="Verdana" w:hAnsi="Verdana"/>
          <w:color w:val="4682B4"/>
          <w:sz w:val="18"/>
          <w:szCs w:val="18"/>
        </w:rPr>
        <w:t>СПС</w:t>
      </w:r>
      <w:r>
        <w:rPr>
          <w:rStyle w:val="WW8Num2z0"/>
          <w:rFonts w:ascii="Verdana" w:hAnsi="Verdana"/>
          <w:color w:val="000000"/>
          <w:sz w:val="18"/>
          <w:szCs w:val="18"/>
        </w:rPr>
        <w:t> </w:t>
      </w:r>
      <w:r>
        <w:rPr>
          <w:rFonts w:ascii="Verdana" w:hAnsi="Verdana"/>
          <w:color w:val="000000"/>
          <w:sz w:val="18"/>
          <w:szCs w:val="18"/>
        </w:rPr>
        <w:t>"Консультант^". //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2008. - № 28.</w:t>
      </w:r>
    </w:p>
    <w:p w14:paraId="68E9C8C5"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Бабина</w:t>
      </w:r>
      <w:r>
        <w:rPr>
          <w:rStyle w:val="WW8Num2z0"/>
          <w:rFonts w:ascii="Verdana" w:hAnsi="Verdana"/>
          <w:color w:val="000000"/>
          <w:sz w:val="18"/>
          <w:szCs w:val="18"/>
        </w:rPr>
        <w:t> </w:t>
      </w:r>
      <w:r>
        <w:rPr>
          <w:rFonts w:ascii="Verdana" w:hAnsi="Verdana"/>
          <w:color w:val="000000"/>
          <w:sz w:val="18"/>
          <w:szCs w:val="18"/>
        </w:rPr>
        <w:t>Ю.В., Почеснева Н.В. Сервис-ориентированная архитектура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повышения конкурентоспособности розничного бизнеса банка // Сибирская финансовая школа. 2009. - № 1. — С. 91-95.</w:t>
      </w:r>
    </w:p>
    <w:p w14:paraId="6BC80CCC"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Байдак</w:t>
      </w:r>
      <w:r>
        <w:rPr>
          <w:rStyle w:val="WW8Num2z0"/>
          <w:rFonts w:ascii="Verdana" w:hAnsi="Verdana"/>
          <w:color w:val="000000"/>
          <w:sz w:val="18"/>
          <w:szCs w:val="18"/>
        </w:rPr>
        <w:t> </w:t>
      </w:r>
      <w:r>
        <w:rPr>
          <w:rFonts w:ascii="Verdana" w:hAnsi="Verdana"/>
          <w:color w:val="000000"/>
          <w:sz w:val="18"/>
          <w:szCs w:val="18"/>
        </w:rPr>
        <w:t>В.Ю. Кредитный риск коммерческого банка и способы его</w:t>
      </w:r>
      <w:r>
        <w:rPr>
          <w:rStyle w:val="WW8Num2z0"/>
          <w:rFonts w:ascii="Verdana" w:hAnsi="Verdana"/>
          <w:color w:val="000000"/>
          <w:sz w:val="18"/>
          <w:szCs w:val="18"/>
        </w:rPr>
        <w:t> </w:t>
      </w:r>
      <w:r>
        <w:rPr>
          <w:rStyle w:val="WW8Num3z0"/>
          <w:rFonts w:ascii="Verdana" w:hAnsi="Verdana"/>
          <w:color w:val="4682B4"/>
          <w:sz w:val="18"/>
          <w:szCs w:val="18"/>
        </w:rPr>
        <w:t>минимизации</w:t>
      </w:r>
      <w:r>
        <w:rPr>
          <w:rStyle w:val="WW8Num2z0"/>
          <w:rFonts w:ascii="Verdana" w:hAnsi="Verdana"/>
          <w:color w:val="000000"/>
          <w:sz w:val="18"/>
          <w:szCs w:val="18"/>
        </w:rPr>
        <w:t> </w:t>
      </w:r>
      <w:r>
        <w:rPr>
          <w:rFonts w:ascii="Verdana" w:hAnsi="Verdana"/>
          <w:color w:val="000000"/>
          <w:sz w:val="18"/>
          <w:szCs w:val="18"/>
        </w:rPr>
        <w:t>И Экономические и гуманитарные науки. — 2009. № 4. - С. 104-107.</w:t>
      </w:r>
    </w:p>
    <w:p w14:paraId="749FE924"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Байдак</w:t>
      </w:r>
      <w:r>
        <w:rPr>
          <w:rStyle w:val="WW8Num2z0"/>
          <w:rFonts w:ascii="Verdana" w:hAnsi="Verdana"/>
          <w:color w:val="000000"/>
          <w:sz w:val="18"/>
          <w:szCs w:val="18"/>
        </w:rPr>
        <w:t> </w:t>
      </w:r>
      <w:r>
        <w:rPr>
          <w:rFonts w:ascii="Verdana" w:hAnsi="Verdana"/>
          <w:color w:val="000000"/>
          <w:sz w:val="18"/>
          <w:szCs w:val="18"/>
        </w:rPr>
        <w:t>В.Ю. Модели оптимизации кредитного</w:t>
      </w:r>
      <w:r>
        <w:rPr>
          <w:rStyle w:val="WW8Num2z0"/>
          <w:rFonts w:ascii="Verdana" w:hAnsi="Verdana"/>
          <w:color w:val="000000"/>
          <w:sz w:val="18"/>
          <w:szCs w:val="18"/>
        </w:rPr>
        <w:t> </w:t>
      </w:r>
      <w:r>
        <w:rPr>
          <w:rStyle w:val="WW8Num3z0"/>
          <w:rFonts w:ascii="Verdana" w:hAnsi="Verdana"/>
          <w:color w:val="4682B4"/>
          <w:sz w:val="18"/>
          <w:szCs w:val="18"/>
        </w:rPr>
        <w:t>портфеля</w:t>
      </w:r>
      <w:r>
        <w:rPr>
          <w:rFonts w:ascii="Verdana" w:hAnsi="Verdana"/>
          <w:color w:val="000000"/>
          <w:sz w:val="18"/>
          <w:szCs w:val="18"/>
        </w:rPr>
        <w:t>. Теоретические аспекты оптимизации кредитной политики</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банка // Российское предпринимательство. — 2009. — № 7-1. С. 120-124.</w:t>
      </w:r>
    </w:p>
    <w:p w14:paraId="35BFEDCF"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Мельник М.В., Шеремет А.Д. Теория экономического анализа. 5-е изд., перераб. и доп.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2005. - 536 с.</w:t>
      </w:r>
    </w:p>
    <w:p w14:paraId="1F12EF0D"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Банкет</w:t>
      </w:r>
      <w:r>
        <w:rPr>
          <w:rStyle w:val="WW8Num2z0"/>
          <w:rFonts w:ascii="Verdana" w:hAnsi="Verdana"/>
          <w:color w:val="000000"/>
          <w:sz w:val="18"/>
          <w:szCs w:val="18"/>
        </w:rPr>
        <w:t> </w:t>
      </w:r>
      <w:r>
        <w:rPr>
          <w:rFonts w:ascii="Verdana" w:hAnsi="Verdana"/>
          <w:color w:val="000000"/>
          <w:sz w:val="18"/>
          <w:szCs w:val="18"/>
        </w:rPr>
        <w:t>И.В. Технология управления взаимоотношениями с</w:t>
      </w:r>
      <w:r>
        <w:rPr>
          <w:rStyle w:val="WW8Num2z0"/>
          <w:rFonts w:ascii="Verdana" w:hAnsi="Verdana"/>
          <w:color w:val="000000"/>
          <w:sz w:val="18"/>
          <w:szCs w:val="18"/>
        </w:rPr>
        <w:t> </w:t>
      </w:r>
      <w:r>
        <w:rPr>
          <w:rStyle w:val="WW8Num3z0"/>
          <w:rFonts w:ascii="Verdana" w:hAnsi="Verdana"/>
          <w:color w:val="4682B4"/>
          <w:sz w:val="18"/>
          <w:szCs w:val="18"/>
        </w:rPr>
        <w:t>клиентами</w:t>
      </w:r>
      <w:r>
        <w:rPr>
          <w:rStyle w:val="WW8Num2z0"/>
          <w:rFonts w:ascii="Verdana" w:hAnsi="Verdana"/>
          <w:color w:val="000000"/>
          <w:sz w:val="18"/>
          <w:szCs w:val="18"/>
        </w:rPr>
        <w:t> </w:t>
      </w:r>
      <w:r>
        <w:rPr>
          <w:rFonts w:ascii="Verdana" w:hAnsi="Verdana"/>
          <w:color w:val="000000"/>
          <w:sz w:val="18"/>
          <w:szCs w:val="18"/>
        </w:rPr>
        <w:t>в сфере розничных банковских услуг //</w:t>
      </w:r>
      <w:r>
        <w:rPr>
          <w:rStyle w:val="WW8Num2z0"/>
          <w:rFonts w:ascii="Verdana" w:hAnsi="Verdana"/>
          <w:color w:val="000000"/>
          <w:sz w:val="18"/>
          <w:szCs w:val="18"/>
        </w:rPr>
        <w:t> </w:t>
      </w:r>
      <w:r>
        <w:rPr>
          <w:rStyle w:val="WW8Num3z0"/>
          <w:rFonts w:ascii="Verdana" w:hAnsi="Verdana"/>
          <w:color w:val="4682B4"/>
          <w:sz w:val="18"/>
          <w:szCs w:val="18"/>
        </w:rPr>
        <w:t>Банковские</w:t>
      </w:r>
      <w:r>
        <w:rPr>
          <w:rStyle w:val="WW8Num2z0"/>
          <w:rFonts w:ascii="Verdana" w:hAnsi="Verdana"/>
          <w:color w:val="000000"/>
          <w:sz w:val="18"/>
          <w:szCs w:val="18"/>
        </w:rPr>
        <w:t> </w:t>
      </w:r>
      <w:r>
        <w:rPr>
          <w:rFonts w:ascii="Verdana" w:hAnsi="Verdana"/>
          <w:color w:val="000000"/>
          <w:sz w:val="18"/>
          <w:szCs w:val="18"/>
        </w:rPr>
        <w:t>услуги. — 2009. -№ З.-С. 19-25.</w:t>
      </w:r>
    </w:p>
    <w:p w14:paraId="346978D3"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Банковская</w:t>
      </w:r>
      <w:r>
        <w:rPr>
          <w:rStyle w:val="WW8Num2z0"/>
          <w:rFonts w:ascii="Verdana" w:hAnsi="Verdana"/>
          <w:color w:val="000000"/>
          <w:sz w:val="18"/>
          <w:szCs w:val="18"/>
        </w:rPr>
        <w:t> </w:t>
      </w:r>
      <w:r>
        <w:rPr>
          <w:rFonts w:ascii="Verdana" w:hAnsi="Verdana"/>
          <w:color w:val="000000"/>
          <w:sz w:val="18"/>
          <w:szCs w:val="18"/>
        </w:rPr>
        <w:t>отчетность // Нормативы. URL: http://kuap.ru/banks/2562/reportings/ns/ (дата обращения 25.05.2010).</w:t>
      </w:r>
    </w:p>
    <w:p w14:paraId="4D4D0BD8"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Банковский</w:t>
      </w:r>
      <w:r>
        <w:rPr>
          <w:rStyle w:val="WW8Num2z0"/>
          <w:rFonts w:ascii="Verdana" w:hAnsi="Verdana"/>
          <w:color w:val="000000"/>
          <w:sz w:val="18"/>
          <w:szCs w:val="18"/>
        </w:rPr>
        <w:t> </w:t>
      </w:r>
      <w:r>
        <w:rPr>
          <w:rFonts w:ascii="Verdana" w:hAnsi="Verdana"/>
          <w:color w:val="000000"/>
          <w:sz w:val="18"/>
          <w:szCs w:val="18"/>
        </w:rPr>
        <w:t>менеджмент: Учебно-практическое пособие. — М.: Издательство "Альфа-Пресс", 2007. 444'с.</w:t>
      </w:r>
    </w:p>
    <w:p w14:paraId="1FCC4B77"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Банковское</w:t>
      </w:r>
      <w:r>
        <w:rPr>
          <w:rStyle w:val="WW8Num2z0"/>
          <w:rFonts w:ascii="Verdana" w:hAnsi="Verdana"/>
          <w:color w:val="000000"/>
          <w:sz w:val="18"/>
          <w:szCs w:val="18"/>
        </w:rPr>
        <w:t> </w:t>
      </w:r>
      <w:r>
        <w:rPr>
          <w:rFonts w:ascii="Verdana" w:hAnsi="Verdana"/>
          <w:color w:val="000000"/>
          <w:sz w:val="18"/>
          <w:szCs w:val="18"/>
        </w:rPr>
        <w:t>дело: Учебник для студентов вузов по специальности 060400 "Финансы и кредит", 060500 "</w:t>
      </w:r>
      <w:r>
        <w:rPr>
          <w:rStyle w:val="WW8Num3z0"/>
          <w:rFonts w:ascii="Verdana" w:hAnsi="Verdana"/>
          <w:color w:val="4682B4"/>
          <w:sz w:val="18"/>
          <w:szCs w:val="18"/>
        </w:rPr>
        <w:t>Бухгалт</w:t>
      </w:r>
      <w:r>
        <w:rPr>
          <w:rFonts w:ascii="Verdana" w:hAnsi="Verdana"/>
          <w:color w:val="000000"/>
          <w:sz w:val="18"/>
          <w:szCs w:val="18"/>
        </w:rPr>
        <w:t>. учет, анализ и аудит"/ Е.П. Жаровская. 4-е изд., испр. и доп. - М.: Омега-Л, 2005. — 452 с.</w:t>
      </w:r>
    </w:p>
    <w:p w14:paraId="7B77E094"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Бархатов</w:t>
      </w:r>
      <w:r>
        <w:rPr>
          <w:rStyle w:val="WW8Num2z0"/>
          <w:rFonts w:ascii="Verdana" w:hAnsi="Verdana"/>
          <w:color w:val="000000"/>
          <w:sz w:val="18"/>
          <w:szCs w:val="18"/>
        </w:rPr>
        <w:t> </w:t>
      </w:r>
      <w:r>
        <w:rPr>
          <w:rFonts w:ascii="Verdana" w:hAnsi="Verdana"/>
          <w:color w:val="000000"/>
          <w:sz w:val="18"/>
          <w:szCs w:val="18"/>
        </w:rPr>
        <w:t>В.И. Особенности управления депозитным</w:t>
      </w:r>
      <w:r>
        <w:rPr>
          <w:rStyle w:val="WW8Num2z0"/>
          <w:rFonts w:ascii="Verdana" w:hAnsi="Verdana"/>
          <w:color w:val="000000"/>
          <w:sz w:val="18"/>
          <w:szCs w:val="18"/>
        </w:rPr>
        <w:t> </w:t>
      </w:r>
      <w:r>
        <w:rPr>
          <w:rStyle w:val="WW8Num3z0"/>
          <w:rFonts w:ascii="Verdana" w:hAnsi="Verdana"/>
          <w:color w:val="4682B4"/>
          <w:sz w:val="18"/>
          <w:szCs w:val="18"/>
        </w:rPr>
        <w:t>портфелем</w:t>
      </w:r>
      <w:r>
        <w:rPr>
          <w:rStyle w:val="WW8Num2z0"/>
          <w:rFonts w:ascii="Verdana" w:hAnsi="Verdana"/>
          <w:color w:val="000000"/>
          <w:sz w:val="18"/>
          <w:szCs w:val="18"/>
        </w:rPr>
        <w:t> </w:t>
      </w:r>
      <w:r>
        <w:rPr>
          <w:rFonts w:ascii="Verdana" w:hAnsi="Verdana"/>
          <w:color w:val="000000"/>
          <w:sz w:val="18"/>
          <w:szCs w:val="18"/>
        </w:rPr>
        <w:t>коммерческого банка в, современных условиях // Вестник Челябинского государственного университета. — 2009. — № 1. С. 104-109.</w:t>
      </w:r>
    </w:p>
    <w:p w14:paraId="40EF917D"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Басе</w:t>
      </w:r>
      <w:r>
        <w:rPr>
          <w:rStyle w:val="WW8Num2z0"/>
          <w:rFonts w:ascii="Verdana" w:hAnsi="Verdana"/>
          <w:color w:val="000000"/>
          <w:sz w:val="18"/>
          <w:szCs w:val="18"/>
        </w:rPr>
        <w:t> </w:t>
      </w:r>
      <w:r>
        <w:rPr>
          <w:rFonts w:ascii="Verdana" w:hAnsi="Verdana"/>
          <w:color w:val="000000"/>
          <w:sz w:val="18"/>
          <w:szCs w:val="18"/>
        </w:rPr>
        <w:t>М.И. Цикл жизни экономических процессов, объектов и систем. — М.: Наука, 1991.-276 с.</w:t>
      </w:r>
    </w:p>
    <w:p w14:paraId="41AD4ED6"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Басовский</w:t>
      </w:r>
      <w:r>
        <w:rPr>
          <w:rStyle w:val="WW8Num2z0"/>
          <w:rFonts w:ascii="Verdana" w:hAnsi="Verdana"/>
          <w:color w:val="000000"/>
          <w:sz w:val="18"/>
          <w:szCs w:val="18"/>
        </w:rPr>
        <w:t> </w:t>
      </w:r>
      <w:r>
        <w:rPr>
          <w:rFonts w:ascii="Verdana" w:hAnsi="Verdana"/>
          <w:color w:val="000000"/>
          <w:sz w:val="18"/>
          <w:szCs w:val="18"/>
        </w:rPr>
        <w:t>Л.Е. Прогнозирование и планирование в условиях рынка:-. Учебное пособие. М.: ИНФРА-М, 2003. - 188 с.</w:t>
      </w:r>
    </w:p>
    <w:p w14:paraId="30B64D32"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Батракова</w:t>
      </w:r>
      <w:r>
        <w:rPr>
          <w:rStyle w:val="WW8Num2z0"/>
          <w:rFonts w:ascii="Verdana" w:hAnsi="Verdana"/>
          <w:color w:val="000000"/>
          <w:sz w:val="18"/>
          <w:szCs w:val="18"/>
        </w:rPr>
        <w:t> </w:t>
      </w:r>
      <w:r>
        <w:rPr>
          <w:rFonts w:ascii="Verdana" w:hAnsi="Verdana"/>
          <w:color w:val="000000"/>
          <w:sz w:val="18"/>
          <w:szCs w:val="18"/>
        </w:rPr>
        <w:t>Л.Г. Экономический анализ деятельности коммерческого банка: Учебник. М.: Логос, 2005. - 368 с.</w:t>
      </w:r>
    </w:p>
    <w:p w14:paraId="5CBC4EC1"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Бекетов</w:t>
      </w:r>
      <w:r>
        <w:rPr>
          <w:rStyle w:val="WW8Num2z0"/>
          <w:rFonts w:ascii="Verdana" w:hAnsi="Verdana"/>
          <w:color w:val="000000"/>
          <w:sz w:val="18"/>
          <w:szCs w:val="18"/>
        </w:rPr>
        <w:t> </w:t>
      </w:r>
      <w:r>
        <w:rPr>
          <w:rFonts w:ascii="Verdana" w:hAnsi="Verdana"/>
          <w:color w:val="000000"/>
          <w:sz w:val="18"/>
          <w:szCs w:val="18"/>
        </w:rPr>
        <w:t>Н.В. Цикличность развития мировой экономики и финансовые</w:t>
      </w:r>
      <w:r>
        <w:rPr>
          <w:rStyle w:val="WW8Num2z0"/>
          <w:rFonts w:ascii="Verdana" w:hAnsi="Verdana"/>
          <w:color w:val="000000"/>
          <w:sz w:val="18"/>
          <w:szCs w:val="18"/>
        </w:rPr>
        <w:t> </w:t>
      </w:r>
      <w:r>
        <w:rPr>
          <w:rStyle w:val="WW8Num3z0"/>
          <w:rFonts w:ascii="Verdana" w:hAnsi="Verdana"/>
          <w:color w:val="4682B4"/>
          <w:sz w:val="18"/>
          <w:szCs w:val="18"/>
        </w:rPr>
        <w:t>кризисы</w:t>
      </w:r>
      <w:r>
        <w:rPr>
          <w:rStyle w:val="WW8Num2z0"/>
          <w:rFonts w:ascii="Verdana" w:hAnsi="Verdana"/>
          <w:color w:val="000000"/>
          <w:sz w:val="18"/>
          <w:szCs w:val="18"/>
        </w:rPr>
        <w:t> </w:t>
      </w:r>
      <w:r>
        <w:rPr>
          <w:rFonts w:ascii="Verdana" w:hAnsi="Verdana"/>
          <w:color w:val="000000"/>
          <w:sz w:val="18"/>
          <w:szCs w:val="18"/>
        </w:rPr>
        <w:t>Электронный ресурс СПС "Консультант-Ь". // Финансы и кредит. 2007. - № 42.</w:t>
      </w:r>
    </w:p>
    <w:p w14:paraId="3F2628EA"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Беляева</w:t>
      </w:r>
      <w:r>
        <w:rPr>
          <w:rStyle w:val="WW8Num2z0"/>
          <w:rFonts w:ascii="Verdana" w:hAnsi="Verdana"/>
          <w:color w:val="000000"/>
          <w:sz w:val="18"/>
          <w:szCs w:val="18"/>
        </w:rPr>
        <w:t> </w:t>
      </w:r>
      <w:r>
        <w:rPr>
          <w:rFonts w:ascii="Verdana" w:hAnsi="Verdana"/>
          <w:color w:val="000000"/>
          <w:sz w:val="18"/>
          <w:szCs w:val="18"/>
        </w:rPr>
        <w:t>Т.Н., Веселова Е.В. Динамическая модель</w:t>
      </w:r>
      <w:r>
        <w:rPr>
          <w:rStyle w:val="WW8Num2z0"/>
          <w:rFonts w:ascii="Verdana" w:hAnsi="Verdana"/>
          <w:color w:val="000000"/>
          <w:sz w:val="18"/>
          <w:szCs w:val="18"/>
        </w:rPr>
        <w:t> </w:t>
      </w:r>
      <w:r>
        <w:rPr>
          <w:rStyle w:val="WW8Num3z0"/>
          <w:rFonts w:ascii="Verdana" w:hAnsi="Verdana"/>
          <w:color w:val="4682B4"/>
          <w:sz w:val="18"/>
          <w:szCs w:val="18"/>
        </w:rPr>
        <w:t>бескризисного</w:t>
      </w:r>
      <w:r>
        <w:rPr>
          <w:rStyle w:val="WW8Num2z0"/>
          <w:rFonts w:ascii="Verdana" w:hAnsi="Verdana"/>
          <w:color w:val="000000"/>
          <w:sz w:val="18"/>
          <w:szCs w:val="18"/>
        </w:rPr>
        <w:t> </w:t>
      </w:r>
      <w:r>
        <w:rPr>
          <w:rFonts w:ascii="Verdana" w:hAnsi="Verdana"/>
          <w:color w:val="000000"/>
          <w:sz w:val="18"/>
          <w:szCs w:val="18"/>
        </w:rPr>
        <w:t>развития банковского бизнеса // Современные</w:t>
      </w:r>
      <w:r>
        <w:rPr>
          <w:rStyle w:val="WW8Num2z0"/>
          <w:rFonts w:ascii="Verdana" w:hAnsi="Verdana"/>
          <w:color w:val="000000"/>
          <w:sz w:val="18"/>
          <w:szCs w:val="18"/>
        </w:rPr>
        <w:t> </w:t>
      </w:r>
      <w:r>
        <w:rPr>
          <w:rStyle w:val="WW8Num3z0"/>
          <w:rFonts w:ascii="Verdana" w:hAnsi="Verdana"/>
          <w:color w:val="4682B4"/>
          <w:sz w:val="18"/>
          <w:szCs w:val="18"/>
        </w:rPr>
        <w:t>наукоемкие</w:t>
      </w:r>
      <w:r>
        <w:rPr>
          <w:rStyle w:val="WW8Num2z0"/>
          <w:rFonts w:ascii="Verdana" w:hAnsi="Verdana"/>
          <w:color w:val="000000"/>
          <w:sz w:val="18"/>
          <w:szCs w:val="18"/>
        </w:rPr>
        <w:t> </w:t>
      </w:r>
      <w:r>
        <w:rPr>
          <w:rFonts w:ascii="Verdana" w:hAnsi="Verdana"/>
          <w:color w:val="000000"/>
          <w:sz w:val="18"/>
          <w:szCs w:val="18"/>
        </w:rPr>
        <w:t>технологии. Региональное приложение. 2009. - № 4. — С. 28-32.</w:t>
      </w:r>
    </w:p>
    <w:p w14:paraId="35FC7AF1"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Бибикова</w:t>
      </w:r>
      <w:r>
        <w:rPr>
          <w:rStyle w:val="WW8Num2z0"/>
          <w:rFonts w:ascii="Verdana" w:hAnsi="Verdana"/>
          <w:color w:val="000000"/>
          <w:sz w:val="18"/>
          <w:szCs w:val="18"/>
        </w:rPr>
        <w:t> </w:t>
      </w:r>
      <w:r>
        <w:rPr>
          <w:rFonts w:ascii="Verdana" w:hAnsi="Verdana"/>
          <w:color w:val="000000"/>
          <w:sz w:val="18"/>
          <w:szCs w:val="18"/>
        </w:rPr>
        <w:t>Е.А., Кичаев И.Н. Факторы, влияющие на устойчивость банков в условиях финансового кризиса // Наука и экономика. — 2010.-№ 1.-С. 12-14.</w:t>
      </w:r>
    </w:p>
    <w:p w14:paraId="3205328A"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Богданова С. Новое лицо</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розницы // Банковское дело. —2009. № 9. - С. 26-30.</w:t>
      </w:r>
    </w:p>
    <w:p w14:paraId="0C709A73"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Бондаренко</w:t>
      </w:r>
      <w:r>
        <w:rPr>
          <w:rStyle w:val="WW8Num2z0"/>
          <w:rFonts w:ascii="Verdana" w:hAnsi="Verdana"/>
          <w:color w:val="000000"/>
          <w:sz w:val="18"/>
          <w:szCs w:val="18"/>
        </w:rPr>
        <w:t> </w:t>
      </w:r>
      <w:r>
        <w:rPr>
          <w:rFonts w:ascii="Verdana" w:hAnsi="Verdana"/>
          <w:color w:val="000000"/>
          <w:sz w:val="18"/>
          <w:szCs w:val="18"/>
        </w:rPr>
        <w:t>С.М. Анализ эффективности и способы оптимизации портфеля</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банка // Научно-технические ведомости Санкт-Петербургского государственного политехнического университета. -2008.-№58-1.-С. 183-188.</w:t>
      </w:r>
    </w:p>
    <w:p w14:paraId="56E1D7BC"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Борщева</w:t>
      </w:r>
      <w:r>
        <w:rPr>
          <w:rStyle w:val="WW8Num2z0"/>
          <w:rFonts w:ascii="Verdana" w:hAnsi="Verdana"/>
          <w:color w:val="000000"/>
          <w:sz w:val="18"/>
          <w:szCs w:val="18"/>
        </w:rPr>
        <w:t> </w:t>
      </w:r>
      <w:r>
        <w:rPr>
          <w:rFonts w:ascii="Verdana" w:hAnsi="Verdana"/>
          <w:color w:val="000000"/>
          <w:sz w:val="18"/>
          <w:szCs w:val="18"/>
        </w:rPr>
        <w:t>А.Н. Оценка эффективности кредитного риск-менеджмента в российских банках в период кризиса // Управление</w:t>
      </w:r>
      <w:r>
        <w:rPr>
          <w:rStyle w:val="WW8Num2z0"/>
          <w:rFonts w:ascii="Verdana" w:hAnsi="Verdana"/>
          <w:color w:val="000000"/>
          <w:sz w:val="18"/>
          <w:szCs w:val="18"/>
        </w:rPr>
        <w:t> </w:t>
      </w:r>
      <w:r>
        <w:rPr>
          <w:rStyle w:val="WW8Num3z0"/>
          <w:rFonts w:ascii="Verdana" w:hAnsi="Verdana"/>
          <w:color w:val="4682B4"/>
          <w:sz w:val="18"/>
          <w:szCs w:val="18"/>
        </w:rPr>
        <w:t>мегаполисом</w:t>
      </w:r>
      <w:r>
        <w:rPr>
          <w:rFonts w:ascii="Verdana" w:hAnsi="Verdana"/>
          <w:color w:val="000000"/>
          <w:sz w:val="18"/>
          <w:szCs w:val="18"/>
        </w:rPr>
        <w:t>. —2010.-№3.-С. 159-163.</w:t>
      </w:r>
    </w:p>
    <w:p w14:paraId="311E3CB6"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Буевич</w:t>
      </w:r>
      <w:r>
        <w:rPr>
          <w:rStyle w:val="WW8Num2z0"/>
          <w:rFonts w:ascii="Verdana" w:hAnsi="Verdana"/>
          <w:color w:val="000000"/>
          <w:sz w:val="18"/>
          <w:szCs w:val="18"/>
        </w:rPr>
        <w:t> </w:t>
      </w:r>
      <w:r>
        <w:rPr>
          <w:rFonts w:ascii="Verdana" w:hAnsi="Verdana"/>
          <w:color w:val="000000"/>
          <w:sz w:val="18"/>
          <w:szCs w:val="18"/>
        </w:rPr>
        <w:t>С. Ю. Анализ финансовых результатов банковской деятельности: учебное пособие / С.Ю. Буевич, О.Г.</w:t>
      </w:r>
      <w:r>
        <w:rPr>
          <w:rStyle w:val="WW8Num2z0"/>
          <w:rFonts w:ascii="Verdana" w:hAnsi="Verdana"/>
          <w:color w:val="000000"/>
          <w:sz w:val="18"/>
          <w:szCs w:val="18"/>
        </w:rPr>
        <w:t> </w:t>
      </w:r>
      <w:r>
        <w:rPr>
          <w:rStyle w:val="WW8Num3z0"/>
          <w:rFonts w:ascii="Verdana" w:hAnsi="Verdana"/>
          <w:color w:val="4682B4"/>
          <w:sz w:val="18"/>
          <w:szCs w:val="18"/>
        </w:rPr>
        <w:t>Королев</w:t>
      </w:r>
      <w:r>
        <w:rPr>
          <w:rFonts w:ascii="Verdana" w:hAnsi="Verdana"/>
          <w:color w:val="000000"/>
          <w:sz w:val="18"/>
          <w:szCs w:val="18"/>
        </w:rPr>
        <w:t>. 2-е изд. —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2005.-160 с.</w:t>
      </w:r>
    </w:p>
    <w:p w14:paraId="700BDDCB"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Буздалин</w:t>
      </w:r>
      <w:r>
        <w:rPr>
          <w:rStyle w:val="WW8Num2z0"/>
          <w:rFonts w:ascii="Verdana" w:hAnsi="Verdana"/>
          <w:color w:val="000000"/>
          <w:sz w:val="18"/>
          <w:szCs w:val="18"/>
        </w:rPr>
        <w:t> </w:t>
      </w:r>
      <w:r>
        <w:rPr>
          <w:rFonts w:ascii="Verdana" w:hAnsi="Verdana"/>
          <w:color w:val="000000"/>
          <w:sz w:val="18"/>
          <w:szCs w:val="18"/>
        </w:rPr>
        <w:t>А. Банковская розница и</w:t>
      </w:r>
      <w:r>
        <w:rPr>
          <w:rStyle w:val="WW8Num2z0"/>
          <w:rFonts w:ascii="Verdana" w:hAnsi="Verdana"/>
          <w:color w:val="000000"/>
          <w:sz w:val="18"/>
          <w:szCs w:val="18"/>
        </w:rPr>
        <w:t> </w:t>
      </w:r>
      <w:r>
        <w:rPr>
          <w:rStyle w:val="WW8Num3z0"/>
          <w:rFonts w:ascii="Verdana" w:hAnsi="Verdana"/>
          <w:color w:val="4682B4"/>
          <w:sz w:val="18"/>
          <w:szCs w:val="18"/>
        </w:rPr>
        <w:t>инновационная</w:t>
      </w:r>
      <w:r>
        <w:rPr>
          <w:rStyle w:val="WW8Num2z0"/>
          <w:rFonts w:ascii="Verdana" w:hAnsi="Verdana"/>
          <w:color w:val="000000"/>
          <w:sz w:val="18"/>
          <w:szCs w:val="18"/>
        </w:rPr>
        <w:t> </w:t>
      </w:r>
      <w:r>
        <w:rPr>
          <w:rFonts w:ascii="Verdana" w:hAnsi="Verdana"/>
          <w:color w:val="000000"/>
          <w:sz w:val="18"/>
          <w:szCs w:val="18"/>
        </w:rPr>
        <w:t>конкуренция // Банковское дело. 2008. - № 4. - С. 58-61. *</w:t>
      </w:r>
    </w:p>
    <w:p w14:paraId="1248A01F"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Буркова</w:t>
      </w:r>
      <w:r>
        <w:rPr>
          <w:rStyle w:val="WW8Num2z0"/>
          <w:rFonts w:ascii="Verdana" w:hAnsi="Verdana"/>
          <w:color w:val="000000"/>
          <w:sz w:val="18"/>
          <w:szCs w:val="18"/>
        </w:rPr>
        <w:t> </w:t>
      </w:r>
      <w:r>
        <w:rPr>
          <w:rFonts w:ascii="Verdana" w:hAnsi="Verdana"/>
          <w:color w:val="000000"/>
          <w:sz w:val="18"/>
          <w:szCs w:val="18"/>
        </w:rPr>
        <w:t>А.Ю. Рефинансирование коммерческих банков и компаний в, условиях кризиса // Банковское дело. — 2009. — № 1. С. 88-89.</w:t>
      </w:r>
    </w:p>
    <w:p w14:paraId="073383FB"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Быстрое</w:t>
      </w:r>
      <w:r>
        <w:rPr>
          <w:rStyle w:val="WW8Num2z0"/>
          <w:rFonts w:ascii="Verdana" w:hAnsi="Verdana"/>
          <w:color w:val="000000"/>
          <w:sz w:val="18"/>
          <w:szCs w:val="18"/>
        </w:rPr>
        <w:t> </w:t>
      </w:r>
      <w:r>
        <w:rPr>
          <w:rFonts w:ascii="Verdana" w:hAnsi="Verdana"/>
          <w:color w:val="000000"/>
          <w:sz w:val="18"/>
          <w:szCs w:val="18"/>
        </w:rPr>
        <w:t>С.А. Розничный банковский бизнес и</w:t>
      </w:r>
      <w:r>
        <w:rPr>
          <w:rStyle w:val="WW8Num2z0"/>
          <w:rFonts w:ascii="Verdana" w:hAnsi="Verdana"/>
          <w:color w:val="000000"/>
          <w:sz w:val="18"/>
          <w:szCs w:val="18"/>
        </w:rPr>
        <w:t> </w:t>
      </w:r>
      <w:r>
        <w:rPr>
          <w:rStyle w:val="WW8Num3z0"/>
          <w:rFonts w:ascii="Verdana" w:hAnsi="Verdana"/>
          <w:color w:val="4682B4"/>
          <w:sz w:val="18"/>
          <w:szCs w:val="18"/>
        </w:rPr>
        <w:t>потребительский</w:t>
      </w:r>
      <w:r>
        <w:rPr>
          <w:rStyle w:val="WW8Num2z0"/>
          <w:rFonts w:ascii="Verdana" w:hAnsi="Verdana"/>
          <w:color w:val="000000"/>
          <w:sz w:val="18"/>
          <w:szCs w:val="18"/>
        </w:rPr>
        <w:t> </w:t>
      </w:r>
      <w:r>
        <w:rPr>
          <w:rFonts w:ascii="Verdana" w:hAnsi="Verdana"/>
          <w:color w:val="000000"/>
          <w:sz w:val="18"/>
          <w:szCs w:val="18"/>
        </w:rPr>
        <w:t>кредит // Банковские услуги. 2008. - № 11. - С. 25-33.</w:t>
      </w:r>
    </w:p>
    <w:p w14:paraId="5E5AE8EE"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Валиева</w:t>
      </w:r>
      <w:r>
        <w:rPr>
          <w:rStyle w:val="WW8Num2z0"/>
          <w:rFonts w:ascii="Verdana" w:hAnsi="Verdana"/>
          <w:color w:val="000000"/>
          <w:sz w:val="18"/>
          <w:szCs w:val="18"/>
        </w:rPr>
        <w:t> </w:t>
      </w:r>
      <w:r>
        <w:rPr>
          <w:rFonts w:ascii="Verdana" w:hAnsi="Verdana"/>
          <w:color w:val="000000"/>
          <w:sz w:val="18"/>
          <w:szCs w:val="18"/>
        </w:rPr>
        <w:t>М.К. Финансовое оздоровление банков путь преодоления кризиса // Вопросы экономических наук. — 2009. — № 2. — С. 131-131.</w:t>
      </w:r>
    </w:p>
    <w:p w14:paraId="60A6EDDE"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Д.Н. Репутация банка в условиях кризиса. М.:</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Ко, 2010.-120 с.</w:t>
      </w:r>
    </w:p>
    <w:p w14:paraId="7F003DB4"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H.A., Круглов В.Н. Некоторые тенденции развития банковской системы РФ на современном этапе //</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и финансовый анализ. -2010. -№ 1.- С. 332-344.</w:t>
      </w:r>
    </w:p>
    <w:p w14:paraId="474C1D59"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Волошина</w:t>
      </w:r>
      <w:r>
        <w:rPr>
          <w:rStyle w:val="WW8Num2z0"/>
          <w:rFonts w:ascii="Verdana" w:hAnsi="Verdana"/>
          <w:color w:val="000000"/>
          <w:sz w:val="18"/>
          <w:szCs w:val="18"/>
        </w:rPr>
        <w:t> </w:t>
      </w:r>
      <w:r>
        <w:rPr>
          <w:rFonts w:ascii="Verdana" w:hAnsi="Verdana"/>
          <w:color w:val="000000"/>
          <w:sz w:val="18"/>
          <w:szCs w:val="18"/>
        </w:rPr>
        <w:t>К.С. Российский рынок кредитования и</w:t>
      </w:r>
      <w:r>
        <w:rPr>
          <w:rStyle w:val="WW8Num2z0"/>
          <w:rFonts w:ascii="Verdana" w:hAnsi="Verdana"/>
          <w:color w:val="000000"/>
          <w:sz w:val="18"/>
          <w:szCs w:val="18"/>
        </w:rPr>
        <w:t> </w:t>
      </w:r>
      <w:r>
        <w:rPr>
          <w:rStyle w:val="WW8Num3z0"/>
          <w:rFonts w:ascii="Verdana" w:hAnsi="Verdana"/>
          <w:color w:val="4682B4"/>
          <w:sz w:val="18"/>
          <w:szCs w:val="18"/>
        </w:rPr>
        <w:t>кризис</w:t>
      </w:r>
      <w:r>
        <w:rPr>
          <w:rStyle w:val="WW8Num2z0"/>
          <w:rFonts w:ascii="Verdana" w:hAnsi="Verdana"/>
          <w:color w:val="000000"/>
          <w:sz w:val="18"/>
          <w:szCs w:val="18"/>
        </w:rPr>
        <w:t> </w:t>
      </w:r>
      <w:r>
        <w:rPr>
          <w:rFonts w:ascii="Verdana" w:hAnsi="Verdana"/>
          <w:color w:val="000000"/>
          <w:sz w:val="18"/>
          <w:szCs w:val="18"/>
        </w:rPr>
        <w:t>на мировых финансовых рынках Электронный ресурс СПС "</w:t>
      </w:r>
      <w:r>
        <w:rPr>
          <w:rStyle w:val="WW8Num3z0"/>
          <w:rFonts w:ascii="Verdana" w:hAnsi="Verdana"/>
          <w:color w:val="4682B4"/>
          <w:sz w:val="18"/>
          <w:szCs w:val="18"/>
        </w:rPr>
        <w:t>Консультант</w:t>
      </w:r>
      <w:r>
        <w:rPr>
          <w:rFonts w:ascii="Verdana" w:hAnsi="Verdana"/>
          <w:color w:val="000000"/>
          <w:sz w:val="18"/>
          <w:szCs w:val="18"/>
        </w:rPr>
        <w:t>+". // Банковское кредитование. — 2008. — № 1.</w:t>
      </w:r>
    </w:p>
    <w:p w14:paraId="4E0EBC05"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Воронин</w:t>
      </w:r>
      <w:r>
        <w:rPr>
          <w:rStyle w:val="WW8Num2z0"/>
          <w:rFonts w:ascii="Verdana" w:hAnsi="Verdana"/>
          <w:color w:val="000000"/>
          <w:sz w:val="18"/>
          <w:szCs w:val="18"/>
        </w:rPr>
        <w:t> </w:t>
      </w:r>
      <w:r>
        <w:rPr>
          <w:rFonts w:ascii="Verdana" w:hAnsi="Verdana"/>
          <w:color w:val="000000"/>
          <w:sz w:val="18"/>
          <w:szCs w:val="18"/>
        </w:rPr>
        <w:t>В.П., Совик Л.Е., Сотникова А.К.,</w:t>
      </w:r>
      <w:r>
        <w:rPr>
          <w:rStyle w:val="WW8Num2z0"/>
          <w:rFonts w:ascii="Verdana" w:hAnsi="Verdana"/>
          <w:color w:val="000000"/>
          <w:sz w:val="18"/>
          <w:szCs w:val="18"/>
        </w:rPr>
        <w:t> </w:t>
      </w:r>
      <w:r>
        <w:rPr>
          <w:rStyle w:val="WW8Num3z0"/>
          <w:rFonts w:ascii="Verdana" w:hAnsi="Verdana"/>
          <w:color w:val="4682B4"/>
          <w:sz w:val="18"/>
          <w:szCs w:val="18"/>
        </w:rPr>
        <w:t>Янковская</w:t>
      </w:r>
      <w:r>
        <w:rPr>
          <w:rStyle w:val="WW8Num2z0"/>
          <w:rFonts w:ascii="Verdana" w:hAnsi="Verdana"/>
          <w:color w:val="000000"/>
          <w:sz w:val="18"/>
          <w:szCs w:val="18"/>
        </w:rPr>
        <w:t> </w:t>
      </w:r>
      <w:r>
        <w:rPr>
          <w:rFonts w:ascii="Verdana" w:hAnsi="Verdana"/>
          <w:color w:val="000000"/>
          <w:sz w:val="18"/>
          <w:szCs w:val="18"/>
        </w:rPr>
        <w:t>С.К. Анализ стоимостной оценки рисков и качества расширения деятельности коммерческого банка // Экономический анализ: теория и практика. — 2010: № 40. - С. 2-8.</w:t>
      </w:r>
    </w:p>
    <w:p w14:paraId="264FD9BE"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Воронин</w:t>
      </w:r>
      <w:r>
        <w:rPr>
          <w:rStyle w:val="WW8Num2z0"/>
          <w:rFonts w:ascii="Verdana" w:hAnsi="Verdana"/>
          <w:color w:val="000000"/>
          <w:sz w:val="18"/>
          <w:szCs w:val="18"/>
        </w:rPr>
        <w:t> </w:t>
      </w:r>
      <w:r>
        <w:rPr>
          <w:rFonts w:ascii="Verdana" w:hAnsi="Verdana"/>
          <w:color w:val="000000"/>
          <w:sz w:val="18"/>
          <w:szCs w:val="18"/>
        </w:rPr>
        <w:t>A.C. Розничный банковский бизнес: Бизнес-энциклопедия. -М.:</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Паблишерз, 2010: — 526 с.</w:t>
      </w:r>
    </w:p>
    <w:p w14:paraId="60612444"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Галсан-Лямцев Т.К. Теоретические аспекты управления</w:t>
      </w:r>
      <w:r>
        <w:rPr>
          <w:rStyle w:val="WW8Num2z0"/>
          <w:rFonts w:ascii="Verdana" w:hAnsi="Verdana"/>
          <w:color w:val="000000"/>
          <w:sz w:val="18"/>
          <w:szCs w:val="18"/>
        </w:rPr>
        <w:t> </w:t>
      </w:r>
      <w:r>
        <w:rPr>
          <w:rStyle w:val="WW8Num3z0"/>
          <w:rFonts w:ascii="Verdana" w:hAnsi="Verdana"/>
          <w:color w:val="4682B4"/>
          <w:sz w:val="18"/>
          <w:szCs w:val="18"/>
        </w:rPr>
        <w:t>подразделениями</w:t>
      </w:r>
      <w:r>
        <w:rPr>
          <w:rStyle w:val="WW8Num2z0"/>
          <w:rFonts w:ascii="Verdana" w:hAnsi="Verdana"/>
          <w:color w:val="000000"/>
          <w:sz w:val="18"/>
          <w:szCs w:val="18"/>
        </w:rPr>
        <w:t> </w:t>
      </w:r>
      <w:r>
        <w:rPr>
          <w:rFonts w:ascii="Verdana" w:hAnsi="Verdana"/>
          <w:color w:val="000000"/>
          <w:sz w:val="18"/>
          <w:szCs w:val="18"/>
        </w:rPr>
        <w:t>розничного кредитного банка // Труды российских ученых. — 2009. № 3. - С. 8-13 .</w:t>
      </w:r>
    </w:p>
    <w:p w14:paraId="09B9212B"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Гамбаров</w:t>
      </w:r>
      <w:r>
        <w:rPr>
          <w:rStyle w:val="WW8Num2z0"/>
          <w:rFonts w:ascii="Verdana" w:hAnsi="Verdana"/>
          <w:color w:val="000000"/>
          <w:sz w:val="18"/>
          <w:szCs w:val="18"/>
        </w:rPr>
        <w:t> </w:t>
      </w:r>
      <w:r>
        <w:rPr>
          <w:rFonts w:ascii="Verdana" w:hAnsi="Verdana"/>
          <w:color w:val="000000"/>
          <w:sz w:val="18"/>
          <w:szCs w:val="18"/>
        </w:rPr>
        <w:t>F.M. Статистический анализ в центральных банках: история и перспективы // Финансы и кредит. — 2011. № 30. — С. 23-28.</w:t>
      </w:r>
    </w:p>
    <w:p w14:paraId="1E3A27A5"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Годовая</w:t>
      </w:r>
      <w:r>
        <w:rPr>
          <w:rStyle w:val="WW8Num2z0"/>
          <w:rFonts w:ascii="Verdana" w:hAnsi="Verdana"/>
          <w:color w:val="000000"/>
          <w:sz w:val="18"/>
          <w:szCs w:val="18"/>
        </w:rPr>
        <w:t> </w:t>
      </w:r>
      <w:r>
        <w:rPr>
          <w:rFonts w:ascii="Verdana" w:hAnsi="Verdana"/>
          <w:color w:val="000000"/>
          <w:sz w:val="18"/>
          <w:szCs w:val="18"/>
        </w:rPr>
        <w:t>отчетность // Годовой отчет 2008. URL: http://www.binbank.ru/rus/about/finance/annualreport/index.wbp (дата обращения 25.05.2010).</w:t>
      </w:r>
    </w:p>
    <w:p w14:paraId="380FA12F"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Голубков</w:t>
      </w:r>
      <w:r>
        <w:rPr>
          <w:rStyle w:val="WW8Num2z0"/>
          <w:rFonts w:ascii="Verdana" w:hAnsi="Verdana"/>
          <w:color w:val="000000"/>
          <w:sz w:val="18"/>
          <w:szCs w:val="18"/>
        </w:rPr>
        <w:t> </w:t>
      </w:r>
      <w:r>
        <w:rPr>
          <w:rFonts w:ascii="Verdana" w:hAnsi="Verdana"/>
          <w:color w:val="000000"/>
          <w:sz w:val="18"/>
          <w:szCs w:val="18"/>
        </w:rPr>
        <w:t>Е.П. Системный анализ как методологическая основа принятия решений Электронный ресурс СПС "Консультант+". //</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в России и за рубежом. 2003. - № 3.</w:t>
      </w:r>
    </w:p>
    <w:p w14:paraId="4AA76369"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Горелая</w:t>
      </w:r>
      <w:r>
        <w:rPr>
          <w:rStyle w:val="WW8Num2z0"/>
          <w:rFonts w:ascii="Verdana" w:hAnsi="Verdana"/>
          <w:color w:val="000000"/>
          <w:sz w:val="18"/>
          <w:szCs w:val="18"/>
        </w:rPr>
        <w:t> </w:t>
      </w:r>
      <w:r>
        <w:rPr>
          <w:rFonts w:ascii="Verdana" w:hAnsi="Verdana"/>
          <w:color w:val="000000"/>
          <w:sz w:val="18"/>
          <w:szCs w:val="18"/>
        </w:rPr>
        <w:t>Н.В. Оптимизация организационной структуры банка и эффективность</w:t>
      </w:r>
      <w:r>
        <w:rPr>
          <w:rStyle w:val="WW8Num2z0"/>
          <w:rFonts w:ascii="Verdana" w:hAnsi="Verdana"/>
          <w:color w:val="000000"/>
          <w:sz w:val="18"/>
          <w:szCs w:val="18"/>
        </w:rPr>
        <w:t> </w:t>
      </w:r>
      <w:r>
        <w:rPr>
          <w:rStyle w:val="WW8Num3z0"/>
          <w:rFonts w:ascii="Verdana" w:hAnsi="Verdana"/>
          <w:color w:val="4682B4"/>
          <w:sz w:val="18"/>
          <w:szCs w:val="18"/>
        </w:rPr>
        <w:t>кредитного</w:t>
      </w:r>
      <w:r>
        <w:rPr>
          <w:rStyle w:val="WW8Num2z0"/>
          <w:rFonts w:ascii="Verdana" w:hAnsi="Verdana"/>
          <w:color w:val="000000"/>
          <w:sz w:val="18"/>
          <w:szCs w:val="18"/>
        </w:rPr>
        <w:t> </w:t>
      </w:r>
      <w:r>
        <w:rPr>
          <w:rFonts w:ascii="Verdana" w:hAnsi="Verdana"/>
          <w:color w:val="000000"/>
          <w:sz w:val="18"/>
          <w:szCs w:val="18"/>
        </w:rPr>
        <w:t>процесса // Управленческий учет и финансы. — 2009.-№3.-С. 190-200.</w:t>
      </w:r>
    </w:p>
    <w:p w14:paraId="129D9D19"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Гранатуров</w:t>
      </w:r>
      <w:r>
        <w:rPr>
          <w:rStyle w:val="WW8Num2z0"/>
          <w:rFonts w:ascii="Verdana" w:hAnsi="Verdana"/>
          <w:color w:val="000000"/>
          <w:sz w:val="18"/>
          <w:szCs w:val="18"/>
        </w:rPr>
        <w:t> </w:t>
      </w:r>
      <w:r>
        <w:rPr>
          <w:rFonts w:ascii="Verdana" w:hAnsi="Verdana"/>
          <w:color w:val="000000"/>
          <w:sz w:val="18"/>
          <w:szCs w:val="18"/>
        </w:rPr>
        <w:t>В.М. Экономический риск: Сущность, методы измерения, пути снижения: Учебное пособие.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2008. - 112 с.</w:t>
      </w:r>
    </w:p>
    <w:p w14:paraId="43A0756A"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Грачев</w:t>
      </w:r>
      <w:r>
        <w:rPr>
          <w:rStyle w:val="WW8Num2z0"/>
          <w:rFonts w:ascii="Verdana" w:hAnsi="Verdana"/>
          <w:color w:val="000000"/>
          <w:sz w:val="18"/>
          <w:szCs w:val="18"/>
        </w:rPr>
        <w:t> </w:t>
      </w:r>
      <w:r>
        <w:rPr>
          <w:rFonts w:ascii="Verdana" w:hAnsi="Verdana"/>
          <w:color w:val="000000"/>
          <w:sz w:val="18"/>
          <w:szCs w:val="18"/>
        </w:rPr>
        <w:t>И.Д., Берестнев Д.А. Повышение</w:t>
      </w:r>
      <w:r>
        <w:rPr>
          <w:rStyle w:val="WW8Num2z0"/>
          <w:rFonts w:ascii="Verdana" w:hAnsi="Verdana"/>
          <w:color w:val="000000"/>
          <w:sz w:val="18"/>
          <w:szCs w:val="18"/>
        </w:rPr>
        <w:t> </w:t>
      </w:r>
      <w:r>
        <w:rPr>
          <w:rStyle w:val="WW8Num3z0"/>
          <w:rFonts w:ascii="Verdana" w:hAnsi="Verdana"/>
          <w:color w:val="4682B4"/>
          <w:sz w:val="18"/>
          <w:szCs w:val="18"/>
        </w:rPr>
        <w:t>доходности</w:t>
      </w:r>
      <w:r>
        <w:rPr>
          <w:rStyle w:val="WW8Num2z0"/>
          <w:rFonts w:ascii="Verdana" w:hAnsi="Verdana"/>
          <w:color w:val="000000"/>
          <w:sz w:val="18"/>
          <w:szCs w:val="18"/>
        </w:rPr>
        <w:t> </w:t>
      </w:r>
      <w:r>
        <w:rPr>
          <w:rFonts w:ascii="Verdana" w:hAnsi="Verdana"/>
          <w:color w:val="000000"/>
          <w:sz w:val="18"/>
          <w:szCs w:val="18"/>
        </w:rPr>
        <w:t>банковского портфеля кредитов с помощью метода</w:t>
      </w:r>
      <w:r>
        <w:rPr>
          <w:rStyle w:val="WW8Num2z0"/>
          <w:rFonts w:ascii="Verdana" w:hAnsi="Verdana"/>
          <w:color w:val="000000"/>
          <w:sz w:val="18"/>
          <w:szCs w:val="18"/>
        </w:rPr>
        <w:t> </w:t>
      </w:r>
      <w:r>
        <w:rPr>
          <w:rStyle w:val="WW8Num3z0"/>
          <w:rFonts w:ascii="Verdana" w:hAnsi="Verdana"/>
          <w:color w:val="4682B4"/>
          <w:sz w:val="18"/>
          <w:szCs w:val="18"/>
        </w:rPr>
        <w:t>скоринга</w:t>
      </w:r>
      <w:r>
        <w:rPr>
          <w:rStyle w:val="WW8Num2z0"/>
          <w:rFonts w:ascii="Verdana" w:hAnsi="Verdana"/>
          <w:color w:val="000000"/>
          <w:sz w:val="18"/>
          <w:szCs w:val="18"/>
        </w:rPr>
        <w:t> </w:t>
      </w:r>
      <w:r>
        <w:rPr>
          <w:rFonts w:ascii="Verdana" w:hAnsi="Verdana"/>
          <w:color w:val="000000"/>
          <w:sz w:val="18"/>
          <w:szCs w:val="18"/>
        </w:rPr>
        <w:t>// Финансы и кредит. — 2011. — № 10.-С. 27-30.</w:t>
      </w:r>
    </w:p>
    <w:p w14:paraId="7DC53939"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Грачева</w:t>
      </w:r>
      <w:r>
        <w:rPr>
          <w:rStyle w:val="WW8Num2z0"/>
          <w:rFonts w:ascii="Verdana" w:hAnsi="Verdana"/>
          <w:color w:val="000000"/>
          <w:sz w:val="18"/>
          <w:szCs w:val="18"/>
        </w:rPr>
        <w:t> </w:t>
      </w:r>
      <w:r>
        <w:rPr>
          <w:rFonts w:ascii="Verdana" w:hAnsi="Verdana"/>
          <w:color w:val="000000"/>
          <w:sz w:val="18"/>
          <w:szCs w:val="18"/>
        </w:rPr>
        <w:t>М.В. Ляпина С.Ю. Управление рисками в</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деятельности. М.: ЮНИТИ-ДАНА, 2010. - 351 с.</w:t>
      </w:r>
    </w:p>
    <w:p w14:paraId="1231381F"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Гумеров</w:t>
      </w:r>
      <w:r>
        <w:rPr>
          <w:rStyle w:val="WW8Num2z0"/>
          <w:rFonts w:ascii="Verdana" w:hAnsi="Verdana"/>
          <w:color w:val="000000"/>
          <w:sz w:val="18"/>
          <w:szCs w:val="18"/>
        </w:rPr>
        <w:t> </w:t>
      </w:r>
      <w:r>
        <w:rPr>
          <w:rFonts w:ascii="Verdana" w:hAnsi="Verdana"/>
          <w:color w:val="000000"/>
          <w:sz w:val="18"/>
          <w:szCs w:val="18"/>
        </w:rPr>
        <w:t>М.Ф. Обзор моделей прогнозирования доходности</w:t>
      </w:r>
      <w:r>
        <w:rPr>
          <w:rStyle w:val="WW8Num2z0"/>
          <w:rFonts w:ascii="Verdana" w:hAnsi="Verdana"/>
          <w:color w:val="000000"/>
          <w:sz w:val="18"/>
          <w:szCs w:val="18"/>
        </w:rPr>
        <w:t> </w:t>
      </w:r>
      <w:r>
        <w:rPr>
          <w:rStyle w:val="WW8Num3z0"/>
          <w:rFonts w:ascii="Verdana" w:hAnsi="Verdana"/>
          <w:color w:val="4682B4"/>
          <w:sz w:val="18"/>
          <w:szCs w:val="18"/>
        </w:rPr>
        <w:t>валютных</w:t>
      </w:r>
      <w:r>
        <w:rPr>
          <w:rStyle w:val="WW8Num2z0"/>
          <w:rFonts w:ascii="Verdana" w:hAnsi="Verdana"/>
          <w:color w:val="000000"/>
          <w:sz w:val="18"/>
          <w:szCs w:val="18"/>
        </w:rPr>
        <w:t> </w:t>
      </w:r>
      <w:r>
        <w:rPr>
          <w:rFonts w:ascii="Verdana" w:hAnsi="Verdana"/>
          <w:color w:val="000000"/>
          <w:sz w:val="18"/>
          <w:szCs w:val="18"/>
        </w:rPr>
        <w:t>операций коммерческого банка // Экономика и управление: новые вызовы и перспективы. — 2010: — № 1. — С. 129-130.</w:t>
      </w:r>
    </w:p>
    <w:p w14:paraId="0542ACD8"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Дадашева</w:t>
      </w:r>
      <w:r>
        <w:rPr>
          <w:rStyle w:val="WW8Num2z0"/>
          <w:rFonts w:ascii="Verdana" w:hAnsi="Verdana"/>
          <w:color w:val="000000"/>
          <w:sz w:val="18"/>
          <w:szCs w:val="18"/>
        </w:rPr>
        <w:t> </w:t>
      </w:r>
      <w:r>
        <w:rPr>
          <w:rFonts w:ascii="Verdana" w:hAnsi="Verdana"/>
          <w:color w:val="000000"/>
          <w:sz w:val="18"/>
          <w:szCs w:val="18"/>
        </w:rPr>
        <w:t>О.Ю. Глобальный экономический кризис и роль банков в его преодолении // Финансы,</w:t>
      </w:r>
      <w:r>
        <w:rPr>
          <w:rStyle w:val="WW8Num2z0"/>
          <w:rFonts w:ascii="Verdana" w:hAnsi="Verdana"/>
          <w:color w:val="000000"/>
          <w:sz w:val="18"/>
          <w:szCs w:val="18"/>
        </w:rPr>
        <w:t> </w:t>
      </w:r>
      <w:r>
        <w:rPr>
          <w:rStyle w:val="WW8Num3z0"/>
          <w:rFonts w:ascii="Verdana" w:hAnsi="Verdana"/>
          <w:color w:val="4682B4"/>
          <w:sz w:val="18"/>
          <w:szCs w:val="18"/>
        </w:rPr>
        <w:t>деньги</w:t>
      </w:r>
      <w:r>
        <w:rPr>
          <w:rFonts w:ascii="Verdana" w:hAnsi="Verdana"/>
          <w:color w:val="000000"/>
          <w:sz w:val="18"/>
          <w:szCs w:val="18"/>
        </w:rPr>
        <w:t>, инвестиции. — 2009. — № 4. — С. 32-34.</w:t>
      </w:r>
    </w:p>
    <w:p w14:paraId="69ED9B0E"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Дедегкаев</w:t>
      </w:r>
      <w:r>
        <w:rPr>
          <w:rStyle w:val="WW8Num2z0"/>
          <w:rFonts w:ascii="Verdana" w:hAnsi="Verdana"/>
          <w:color w:val="000000"/>
          <w:sz w:val="18"/>
          <w:szCs w:val="18"/>
        </w:rPr>
        <w:t> </w:t>
      </w:r>
      <w:r>
        <w:rPr>
          <w:rFonts w:ascii="Verdana" w:hAnsi="Verdana"/>
          <w:color w:val="000000"/>
          <w:sz w:val="18"/>
          <w:szCs w:val="18"/>
        </w:rPr>
        <w:t>В.Е. Управление маркетингом розничных</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услуг: предпринимательское развитие банка // Российское предпринимательство.-2010.-№4-1.-С. 103-107.</w:t>
      </w:r>
    </w:p>
    <w:p w14:paraId="5B6257F4"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Деятельность</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банков. Учебное пособие / A.B.</w:t>
      </w:r>
      <w:r>
        <w:rPr>
          <w:rStyle w:val="WW8Num2z0"/>
          <w:rFonts w:ascii="Verdana" w:hAnsi="Verdana"/>
          <w:color w:val="000000"/>
          <w:sz w:val="18"/>
          <w:szCs w:val="18"/>
        </w:rPr>
        <w:t> </w:t>
      </w:r>
      <w:r>
        <w:rPr>
          <w:rStyle w:val="WW8Num3z0"/>
          <w:rFonts w:ascii="Verdana" w:hAnsi="Verdana"/>
          <w:color w:val="4682B4"/>
          <w:sz w:val="18"/>
          <w:szCs w:val="18"/>
        </w:rPr>
        <w:t>Калтырин</w:t>
      </w:r>
      <w:r>
        <w:rPr>
          <w:rStyle w:val="WW8Num2z0"/>
          <w:rFonts w:ascii="Verdana" w:hAnsi="Verdana"/>
          <w:color w:val="000000"/>
          <w:sz w:val="18"/>
          <w:szCs w:val="18"/>
        </w:rPr>
        <w:t> </w:t>
      </w:r>
      <w:r>
        <w:rPr>
          <w:rFonts w:ascii="Verdana" w:hAnsi="Verdana"/>
          <w:color w:val="000000"/>
          <w:sz w:val="18"/>
          <w:szCs w:val="18"/>
        </w:rPr>
        <w:t>и др./ под ред. A.B.</w:t>
      </w:r>
      <w:r>
        <w:rPr>
          <w:rStyle w:val="WW8Num2z0"/>
          <w:rFonts w:ascii="Verdana" w:hAnsi="Verdana"/>
          <w:color w:val="000000"/>
          <w:sz w:val="18"/>
          <w:szCs w:val="18"/>
        </w:rPr>
        <w:t> </w:t>
      </w:r>
      <w:r>
        <w:rPr>
          <w:rStyle w:val="WW8Num3z0"/>
          <w:rFonts w:ascii="Verdana" w:hAnsi="Verdana"/>
          <w:color w:val="4682B4"/>
          <w:sz w:val="18"/>
          <w:szCs w:val="18"/>
        </w:rPr>
        <w:t>Калтырина</w:t>
      </w:r>
      <w:r>
        <w:rPr>
          <w:rFonts w:ascii="Verdana" w:hAnsi="Verdana"/>
          <w:color w:val="000000"/>
          <w:sz w:val="18"/>
          <w:szCs w:val="18"/>
        </w:rPr>
        <w:t>. Изд. 2-е, перераб. и доп. — Ростов-на-Дону/Д.: Феникс, 2005 400 е.: ил.</w:t>
      </w:r>
    </w:p>
    <w:p w14:paraId="66D50CBF"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Дерлугьян Г. Кризисы неизбежны как с этим бороться Электронный ресурс СПС "Консультант+". // Эксперт. ^ 2009. - № 1.</w:t>
      </w:r>
    </w:p>
    <w:p w14:paraId="1656E4D0"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Долан</w:t>
      </w:r>
      <w:r>
        <w:rPr>
          <w:rStyle w:val="WW8Num2z0"/>
          <w:rFonts w:ascii="Verdana" w:hAnsi="Verdana"/>
          <w:color w:val="000000"/>
          <w:sz w:val="18"/>
          <w:szCs w:val="18"/>
        </w:rPr>
        <w:t> </w:t>
      </w:r>
      <w:r>
        <w:rPr>
          <w:rFonts w:ascii="Verdana" w:hAnsi="Verdana"/>
          <w:color w:val="000000"/>
          <w:sz w:val="18"/>
          <w:szCs w:val="18"/>
        </w:rPr>
        <w:t>Э. Дж. Деньги, банковское дело и денежно-кредитная политика / Долан Э. Дж.,</w:t>
      </w:r>
      <w:r>
        <w:rPr>
          <w:rStyle w:val="WW8Num2z0"/>
          <w:rFonts w:ascii="Verdana" w:hAnsi="Verdana"/>
          <w:color w:val="000000"/>
          <w:sz w:val="18"/>
          <w:szCs w:val="18"/>
        </w:rPr>
        <w:t> </w:t>
      </w:r>
      <w:r>
        <w:rPr>
          <w:rStyle w:val="WW8Num3z0"/>
          <w:rFonts w:ascii="Verdana" w:hAnsi="Verdana"/>
          <w:color w:val="4682B4"/>
          <w:sz w:val="18"/>
          <w:szCs w:val="18"/>
        </w:rPr>
        <w:t>Кэмпбелл</w:t>
      </w:r>
      <w:r>
        <w:rPr>
          <w:rStyle w:val="WW8Num2z0"/>
          <w:rFonts w:ascii="Verdana" w:hAnsi="Verdana"/>
          <w:color w:val="000000"/>
          <w:sz w:val="18"/>
          <w:szCs w:val="18"/>
        </w:rPr>
        <w:t> </w:t>
      </w:r>
      <w:r>
        <w:rPr>
          <w:rFonts w:ascii="Verdana" w:hAnsi="Verdana"/>
          <w:color w:val="000000"/>
          <w:sz w:val="18"/>
          <w:szCs w:val="18"/>
        </w:rPr>
        <w:t>К.Д., Кэмпбелл Р.Дж. / Пер. с англ. В. Лукашевича и др.; Под общ. ред. В. Лукашевича. М.: Туран,, 1996. - 448 с.</w:t>
      </w:r>
    </w:p>
    <w:p w14:paraId="1E94C8D8"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Дудка</w:t>
      </w:r>
      <w:r>
        <w:rPr>
          <w:rStyle w:val="WW8Num2z0"/>
          <w:rFonts w:ascii="Verdana" w:hAnsi="Verdana"/>
          <w:color w:val="000000"/>
          <w:sz w:val="18"/>
          <w:szCs w:val="18"/>
        </w:rPr>
        <w:t> </w:t>
      </w:r>
      <w:r>
        <w:rPr>
          <w:rFonts w:ascii="Verdana" w:hAnsi="Verdana"/>
          <w:color w:val="000000"/>
          <w:sz w:val="18"/>
          <w:szCs w:val="18"/>
        </w:rPr>
        <w:t>А.Б. Гибкое финансовое планирование в кредитных организациях // Аудит и финансовый анализ. 2008. — № 6. - С. 159-167.</w:t>
      </w:r>
    </w:p>
    <w:p w14:paraId="4CE9D2AC"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Ежемесячный</w:t>
      </w:r>
      <w:r>
        <w:rPr>
          <w:rStyle w:val="WW8Num2z0"/>
          <w:rFonts w:ascii="Verdana" w:hAnsi="Verdana"/>
          <w:color w:val="000000"/>
          <w:sz w:val="18"/>
          <w:szCs w:val="18"/>
        </w:rPr>
        <w:t> </w:t>
      </w:r>
      <w:r>
        <w:rPr>
          <w:rFonts w:ascii="Verdana" w:hAnsi="Verdana"/>
          <w:color w:val="000000"/>
          <w:sz w:val="18"/>
          <w:szCs w:val="18"/>
        </w:rPr>
        <w:t>аналитический'бюллетень. Банковская розница: оценки, тенденции, прогнозы. // www.cpt-tr.ru</w:t>
      </w:r>
    </w:p>
    <w:p w14:paraId="4143DFE9"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Жарковская</w:t>
      </w:r>
      <w:r>
        <w:rPr>
          <w:rStyle w:val="WW8Num2z0"/>
          <w:rFonts w:ascii="Verdana" w:hAnsi="Verdana"/>
          <w:color w:val="000000"/>
          <w:sz w:val="18"/>
          <w:szCs w:val="18"/>
        </w:rPr>
        <w:t> </w:t>
      </w:r>
      <w:r>
        <w:rPr>
          <w:rFonts w:ascii="Verdana" w:hAnsi="Verdana"/>
          <w:color w:val="000000"/>
          <w:sz w:val="18"/>
          <w:szCs w:val="18"/>
        </w:rPr>
        <w:t>Е.П. Банковское дело: учебник: для студентов вузов по специальности 060400 "Финансы и кредит", 060500 "Бухгалт. учет, анализ и аудит". 4-е изд., испр. и доп. М.: Омега-JI, 2005. — 452 с.</w:t>
      </w:r>
    </w:p>
    <w:p w14:paraId="63F1B5CC"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Жарковская</w:t>
      </w:r>
      <w:r>
        <w:rPr>
          <w:rStyle w:val="WW8Num2z0"/>
          <w:rFonts w:ascii="Verdana" w:hAnsi="Verdana"/>
          <w:color w:val="000000"/>
          <w:sz w:val="18"/>
          <w:szCs w:val="18"/>
        </w:rPr>
        <w:t> </w:t>
      </w:r>
      <w:r>
        <w:rPr>
          <w:rFonts w:ascii="Verdana" w:hAnsi="Verdana"/>
          <w:color w:val="000000"/>
          <w:sz w:val="18"/>
          <w:szCs w:val="18"/>
        </w:rPr>
        <w:t>Е.П. Финансовый анализ деятельности коммерческого банка. — М.: Омега-JI, 2011. — 336 с.</w:t>
      </w:r>
    </w:p>
    <w:p w14:paraId="4AD8503D"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Жданова JI.A. Организация и управление промышленной</w:t>
      </w:r>
      <w:r>
        <w:rPr>
          <w:rStyle w:val="WW8Num2z0"/>
          <w:rFonts w:ascii="Verdana" w:hAnsi="Verdana"/>
          <w:color w:val="000000"/>
          <w:sz w:val="18"/>
          <w:szCs w:val="18"/>
        </w:rPr>
        <w:t> </w:t>
      </w:r>
      <w:r>
        <w:rPr>
          <w:rStyle w:val="WW8Num3z0"/>
          <w:rFonts w:ascii="Verdana" w:hAnsi="Verdana"/>
          <w:color w:val="4682B4"/>
          <w:sz w:val="18"/>
          <w:szCs w:val="18"/>
        </w:rPr>
        <w:t>фирмой</w:t>
      </w:r>
      <w:r>
        <w:rPr>
          <w:rStyle w:val="WW8Num2z0"/>
          <w:rFonts w:ascii="Verdana" w:hAnsi="Verdana"/>
          <w:color w:val="000000"/>
          <w:sz w:val="18"/>
          <w:szCs w:val="18"/>
        </w:rPr>
        <w:t> </w:t>
      </w:r>
      <w:r>
        <w:rPr>
          <w:rFonts w:ascii="Verdana" w:hAnsi="Verdana"/>
          <w:color w:val="000000"/>
          <w:sz w:val="18"/>
          <w:szCs w:val="18"/>
        </w:rPr>
        <w:t>в развитых странах. Учебник.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"Издательство "Экономика", 2008.-637 с.</w:t>
      </w:r>
    </w:p>
    <w:p w14:paraId="678B1B09"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Е.Ф. Банковский менеджмент. Учебник для вузов. 3 изд. - М.: ЮНИТИ-ДАНА, 2009. - 255 с.</w:t>
      </w:r>
    </w:p>
    <w:p w14:paraId="5E99112B"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Завьялова</w:t>
      </w:r>
      <w:r>
        <w:rPr>
          <w:rStyle w:val="WW8Num2z0"/>
          <w:rFonts w:ascii="Verdana" w:hAnsi="Verdana"/>
          <w:color w:val="000000"/>
          <w:sz w:val="18"/>
          <w:szCs w:val="18"/>
        </w:rPr>
        <w:t> </w:t>
      </w:r>
      <w:r>
        <w:rPr>
          <w:rFonts w:ascii="Verdana" w:hAnsi="Verdana"/>
          <w:color w:val="000000"/>
          <w:sz w:val="18"/>
          <w:szCs w:val="18"/>
        </w:rPr>
        <w:t>З.М. Теория экономического анализа. Курс лекций. — М.: Финансы и статистика, 2002: '- 192 с.</w:t>
      </w:r>
    </w:p>
    <w:p w14:paraId="313483DA"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Закиров</w:t>
      </w:r>
      <w:r>
        <w:rPr>
          <w:rStyle w:val="WW8Num2z0"/>
          <w:rFonts w:ascii="Verdana" w:hAnsi="Verdana"/>
          <w:color w:val="000000"/>
          <w:sz w:val="18"/>
          <w:szCs w:val="18"/>
        </w:rPr>
        <w:t> </w:t>
      </w:r>
      <w:r>
        <w:rPr>
          <w:rFonts w:ascii="Verdana" w:hAnsi="Verdana"/>
          <w:color w:val="000000"/>
          <w:sz w:val="18"/>
          <w:szCs w:val="18"/>
        </w:rPr>
        <w:t>Ш.З. Автореферат диссертации на соискание степени кандидата экономических наук. Развитие рынка банковских</w:t>
      </w:r>
      <w:r>
        <w:rPr>
          <w:rStyle w:val="WW8Num2z0"/>
          <w:rFonts w:ascii="Verdana" w:hAnsi="Verdana"/>
          <w:color w:val="000000"/>
          <w:sz w:val="18"/>
          <w:szCs w:val="18"/>
        </w:rPr>
        <w:t> </w:t>
      </w:r>
      <w:r>
        <w:rPr>
          <w:rStyle w:val="WW8Num3z0"/>
          <w:rFonts w:ascii="Verdana" w:hAnsi="Verdana"/>
          <w:color w:val="4682B4"/>
          <w:sz w:val="18"/>
          <w:szCs w:val="18"/>
        </w:rPr>
        <w:t>розничных</w:t>
      </w:r>
      <w:r>
        <w:rPr>
          <w:rStyle w:val="WW8Num2z0"/>
          <w:rFonts w:ascii="Verdana" w:hAnsi="Verdana"/>
          <w:color w:val="000000"/>
          <w:sz w:val="18"/>
          <w:szCs w:val="18"/>
        </w:rPr>
        <w:t> </w:t>
      </w:r>
      <w:r>
        <w:rPr>
          <w:rFonts w:ascii="Verdana" w:hAnsi="Verdana"/>
          <w:color w:val="000000"/>
          <w:sz w:val="18"/>
          <w:szCs w:val="18"/>
        </w:rPr>
        <w:t>услуг. Самара, 2008.</w:t>
      </w:r>
    </w:p>
    <w:p w14:paraId="46B304E2"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Захарова</w:t>
      </w:r>
      <w:r>
        <w:rPr>
          <w:rStyle w:val="WW8Num2z0"/>
          <w:rFonts w:ascii="Verdana" w:hAnsi="Verdana"/>
          <w:color w:val="000000"/>
          <w:sz w:val="18"/>
          <w:szCs w:val="18"/>
        </w:rPr>
        <w:t> </w:t>
      </w:r>
      <w:r>
        <w:rPr>
          <w:rFonts w:ascii="Verdana" w:hAnsi="Verdana"/>
          <w:color w:val="000000"/>
          <w:sz w:val="18"/>
          <w:szCs w:val="18"/>
        </w:rPr>
        <w:t>Ю.Н. Адаптивные технологии и</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управления рисками крупного регионального банка в условиях финансового кризиса // Труды Кубанского, государственного аграрного университета. — 2010.-Т. 1. — № 21. — С. 20-25.</w:t>
      </w:r>
    </w:p>
    <w:p w14:paraId="5CCF1EE7"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Зверев</w:t>
      </w:r>
      <w:r>
        <w:rPr>
          <w:rStyle w:val="WW8Num2z0"/>
          <w:rFonts w:ascii="Verdana" w:hAnsi="Verdana"/>
          <w:color w:val="000000"/>
          <w:sz w:val="18"/>
          <w:szCs w:val="18"/>
        </w:rPr>
        <w:t> </w:t>
      </w:r>
      <w:r>
        <w:rPr>
          <w:rFonts w:ascii="Verdana" w:hAnsi="Verdana"/>
          <w:color w:val="000000"/>
          <w:sz w:val="18"/>
          <w:szCs w:val="18"/>
        </w:rPr>
        <w:t>O.A. Система продаж банковских продуктов как неотъемлемый элемент рыночного механизма в банковской сфере // Финансы и кредит. 2004. - № 14. - С. 3-9.</w:t>
      </w:r>
    </w:p>
    <w:p w14:paraId="10E164BB"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Зоидов</w:t>
      </w:r>
      <w:r>
        <w:rPr>
          <w:rStyle w:val="WW8Num2z0"/>
          <w:rFonts w:ascii="Verdana" w:hAnsi="Verdana"/>
          <w:color w:val="000000"/>
          <w:sz w:val="18"/>
          <w:szCs w:val="18"/>
        </w:rPr>
        <w:t> </w:t>
      </w:r>
      <w:r>
        <w:rPr>
          <w:rFonts w:ascii="Verdana" w:hAnsi="Verdana"/>
          <w:color w:val="000000"/>
          <w:sz w:val="18"/>
          <w:szCs w:val="18"/>
        </w:rPr>
        <w:t>К.Х. Кризисная цикличность и методология</w:t>
      </w:r>
      <w:r>
        <w:rPr>
          <w:rStyle w:val="WW8Num2z0"/>
          <w:rFonts w:ascii="Verdana" w:hAnsi="Verdana"/>
          <w:color w:val="000000"/>
          <w:sz w:val="18"/>
          <w:szCs w:val="18"/>
        </w:rPr>
        <w:t> </w:t>
      </w:r>
      <w:r>
        <w:rPr>
          <w:rStyle w:val="WW8Num3z0"/>
          <w:rFonts w:ascii="Verdana" w:hAnsi="Verdana"/>
          <w:color w:val="4682B4"/>
          <w:sz w:val="18"/>
          <w:szCs w:val="18"/>
        </w:rPr>
        <w:t>антикризисного</w:t>
      </w:r>
      <w:r>
        <w:rPr>
          <w:rStyle w:val="WW8Num2z0"/>
          <w:rFonts w:ascii="Verdana" w:hAnsi="Verdana"/>
          <w:color w:val="000000"/>
          <w:sz w:val="18"/>
          <w:szCs w:val="18"/>
        </w:rPr>
        <w:t> </w:t>
      </w:r>
      <w:r>
        <w:rPr>
          <w:rFonts w:ascii="Verdana" w:hAnsi="Verdana"/>
          <w:color w:val="000000"/>
          <w:sz w:val="18"/>
          <w:szCs w:val="18"/>
        </w:rPr>
        <w:t>регулирования переходной экономики России // Экономическая наука современной России. — 2001. — № 2. — С. 17-22.</w:t>
      </w:r>
    </w:p>
    <w:p w14:paraId="31E2011F"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Зотов</w:t>
      </w:r>
      <w:r>
        <w:rPr>
          <w:rStyle w:val="WW8Num2z0"/>
          <w:rFonts w:ascii="Verdana" w:hAnsi="Verdana"/>
          <w:color w:val="000000"/>
          <w:sz w:val="18"/>
          <w:szCs w:val="18"/>
        </w:rPr>
        <w:t> </w:t>
      </w:r>
      <w:r>
        <w:rPr>
          <w:rFonts w:ascii="Verdana" w:hAnsi="Verdana"/>
          <w:color w:val="000000"/>
          <w:sz w:val="18"/>
          <w:szCs w:val="18"/>
        </w:rPr>
        <w:t>А.Н. Проблемы функционирования банков в условиях финансового кризиса // Банковские услуги. 2010. — № 1. - С. 20-24.</w:t>
      </w:r>
    </w:p>
    <w:p w14:paraId="4651DC07"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Инюшин</w:t>
      </w:r>
      <w:r>
        <w:rPr>
          <w:rStyle w:val="WW8Num2z0"/>
          <w:rFonts w:ascii="Verdana" w:hAnsi="Verdana"/>
          <w:color w:val="000000"/>
          <w:sz w:val="18"/>
          <w:szCs w:val="18"/>
        </w:rPr>
        <w:t> </w:t>
      </w:r>
      <w:r>
        <w:rPr>
          <w:rFonts w:ascii="Verdana" w:hAnsi="Verdana"/>
          <w:color w:val="000000"/>
          <w:sz w:val="18"/>
          <w:szCs w:val="18"/>
        </w:rPr>
        <w:t>C.B. Эффективное развитие сети</w:t>
      </w:r>
      <w:r>
        <w:rPr>
          <w:rStyle w:val="WW8Num2z0"/>
          <w:rFonts w:ascii="Verdana" w:hAnsi="Verdana"/>
          <w:color w:val="000000"/>
          <w:sz w:val="18"/>
          <w:szCs w:val="18"/>
        </w:rPr>
        <w:t> </w:t>
      </w:r>
      <w:r>
        <w:rPr>
          <w:rStyle w:val="WW8Num3z0"/>
          <w:rFonts w:ascii="Verdana" w:hAnsi="Verdana"/>
          <w:color w:val="4682B4"/>
          <w:sz w:val="18"/>
          <w:szCs w:val="18"/>
        </w:rPr>
        <w:t>кредитующих</w:t>
      </w:r>
      <w:r>
        <w:rPr>
          <w:rStyle w:val="WW8Num2z0"/>
          <w:rFonts w:ascii="Verdana" w:hAnsi="Verdana"/>
          <w:color w:val="000000"/>
          <w:sz w:val="18"/>
          <w:szCs w:val="18"/>
        </w:rPr>
        <w:t> </w:t>
      </w:r>
      <w:r>
        <w:rPr>
          <w:rFonts w:ascii="Verdana" w:hAnsi="Verdana"/>
          <w:color w:val="000000"/>
          <w:sz w:val="18"/>
          <w:szCs w:val="18"/>
        </w:rPr>
        <w:t>подразделений коммерческого банка // Банковское дело. — 2009. — № 7. С. 89-93.</w:t>
      </w:r>
    </w:p>
    <w:p w14:paraId="4D72C33F"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Исаев</w:t>
      </w:r>
      <w:r>
        <w:rPr>
          <w:rStyle w:val="WW8Num2z0"/>
          <w:rFonts w:ascii="Verdana" w:hAnsi="Verdana"/>
          <w:color w:val="000000"/>
          <w:sz w:val="18"/>
          <w:szCs w:val="18"/>
        </w:rPr>
        <w:t> </w:t>
      </w:r>
      <w:r>
        <w:rPr>
          <w:rFonts w:ascii="Verdana" w:hAnsi="Verdana"/>
          <w:color w:val="000000"/>
          <w:sz w:val="18"/>
          <w:szCs w:val="18"/>
        </w:rPr>
        <w:t>Р.А. Банковский менеджмент и бизнес-инжиниринг. — М.: ИН-ФРА-М, 2011.-400 с.</w:t>
      </w:r>
    </w:p>
    <w:p w14:paraId="46B92566"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Казимагомедов</w:t>
      </w:r>
      <w:r>
        <w:rPr>
          <w:rStyle w:val="WW8Num2z0"/>
          <w:rFonts w:ascii="Verdana" w:hAnsi="Verdana"/>
          <w:color w:val="000000"/>
          <w:sz w:val="18"/>
          <w:szCs w:val="18"/>
        </w:rPr>
        <w:t> </w:t>
      </w:r>
      <w:r>
        <w:rPr>
          <w:rFonts w:ascii="Verdana" w:hAnsi="Verdana"/>
          <w:color w:val="000000"/>
          <w:sz w:val="18"/>
          <w:szCs w:val="18"/>
        </w:rPr>
        <w:t>А.А., Нагиев З.Ш. Банковская</w:t>
      </w:r>
      <w:r>
        <w:rPr>
          <w:rStyle w:val="WW8Num2z0"/>
          <w:rFonts w:ascii="Verdana" w:hAnsi="Verdana"/>
          <w:color w:val="000000"/>
          <w:sz w:val="18"/>
          <w:szCs w:val="18"/>
        </w:rPr>
        <w:t> </w:t>
      </w:r>
      <w:r>
        <w:rPr>
          <w:rStyle w:val="WW8Num3z0"/>
          <w:rFonts w:ascii="Verdana" w:hAnsi="Verdana"/>
          <w:color w:val="4682B4"/>
          <w:sz w:val="18"/>
          <w:szCs w:val="18"/>
        </w:rPr>
        <w:t>конкуренция</w:t>
      </w:r>
      <w:r>
        <w:rPr>
          <w:rStyle w:val="WW8Num2z0"/>
          <w:rFonts w:ascii="Verdana" w:hAnsi="Verdana"/>
          <w:color w:val="000000"/>
          <w:sz w:val="18"/>
          <w:szCs w:val="18"/>
        </w:rPr>
        <w:t> </w:t>
      </w:r>
      <w:r>
        <w:rPr>
          <w:rFonts w:ascii="Verdana" w:hAnsi="Verdana"/>
          <w:color w:val="000000"/>
          <w:sz w:val="18"/>
          <w:szCs w:val="18"/>
        </w:rPr>
        <w:t>и мониторинг финансового состояния банка // Региональные проблемы преобразования экономики. — 2010. — № 1. — С. 20.</w:t>
      </w:r>
    </w:p>
    <w:p w14:paraId="47DC87E8"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Кандаян</w:t>
      </w:r>
      <w:r>
        <w:rPr>
          <w:rStyle w:val="WW8Num2z0"/>
          <w:rFonts w:ascii="Verdana" w:hAnsi="Verdana"/>
          <w:color w:val="000000"/>
          <w:sz w:val="18"/>
          <w:szCs w:val="18"/>
        </w:rPr>
        <w:t> </w:t>
      </w:r>
      <w:r>
        <w:rPr>
          <w:rFonts w:ascii="Verdana" w:hAnsi="Verdana"/>
          <w:color w:val="000000"/>
          <w:sz w:val="18"/>
          <w:szCs w:val="18"/>
        </w:rPr>
        <w:t>А.А. Банки: выживание и развитие в условиях кризиса // Горный информационно-аналитический бюллетень (научно-технический журнал) Mining informational' and analytical bulletin (scientific and technical journal). 2010. - № 9. - C. 88-92.</w:t>
      </w:r>
    </w:p>
    <w:p w14:paraId="72569E8D"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Каратаев</w:t>
      </w:r>
      <w:r>
        <w:rPr>
          <w:rStyle w:val="WW8Num2z0"/>
          <w:rFonts w:ascii="Verdana" w:hAnsi="Verdana"/>
          <w:color w:val="000000"/>
          <w:sz w:val="18"/>
          <w:szCs w:val="18"/>
        </w:rPr>
        <w:t> </w:t>
      </w:r>
      <w:r>
        <w:rPr>
          <w:rFonts w:ascii="Verdana" w:hAnsi="Verdana"/>
          <w:color w:val="000000"/>
          <w:sz w:val="18"/>
          <w:szCs w:val="18"/>
        </w:rPr>
        <w:t>M.B. Риск вовлечения банка в процессы легализации преступных доходов: сущность, классификация и оценка последствий // Финансы и кредит. 2009. — № 31. - С. 55-65.</w:t>
      </w:r>
    </w:p>
    <w:p w14:paraId="000D8E2C"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Карнаух</w:t>
      </w:r>
      <w:r>
        <w:rPr>
          <w:rStyle w:val="WW8Num2z0"/>
          <w:rFonts w:ascii="Verdana" w:hAnsi="Verdana"/>
          <w:color w:val="000000"/>
          <w:sz w:val="18"/>
          <w:szCs w:val="18"/>
        </w:rPr>
        <w:t> </w:t>
      </w:r>
      <w:r>
        <w:rPr>
          <w:rFonts w:ascii="Verdana" w:hAnsi="Verdana"/>
          <w:color w:val="000000"/>
          <w:sz w:val="18"/>
          <w:szCs w:val="18"/>
        </w:rPr>
        <w:t>Ю.М. Практический опыт совместной работы банков и их</w:t>
      </w:r>
      <w:r>
        <w:rPr>
          <w:rStyle w:val="WW8Num2z0"/>
          <w:rFonts w:ascii="Verdana" w:hAnsi="Verdana"/>
          <w:color w:val="000000"/>
          <w:sz w:val="18"/>
          <w:szCs w:val="18"/>
        </w:rPr>
        <w:t> </w:t>
      </w:r>
      <w:r>
        <w:rPr>
          <w:rStyle w:val="WW8Num3z0"/>
          <w:rFonts w:ascii="Verdana" w:hAnsi="Verdana"/>
          <w:color w:val="4682B4"/>
          <w:sz w:val="18"/>
          <w:szCs w:val="18"/>
        </w:rPr>
        <w:t>клиентов</w:t>
      </w:r>
      <w:r>
        <w:rPr>
          <w:rStyle w:val="WW8Num2z0"/>
          <w:rFonts w:ascii="Verdana" w:hAnsi="Verdana"/>
          <w:color w:val="000000"/>
          <w:sz w:val="18"/>
          <w:szCs w:val="18"/>
        </w:rPr>
        <w:t> </w:t>
      </w:r>
      <w:r>
        <w:rPr>
          <w:rFonts w:ascii="Verdana" w:hAnsi="Verdana"/>
          <w:color w:val="000000"/>
          <w:sz w:val="18"/>
          <w:szCs w:val="18"/>
        </w:rPr>
        <w:t>в условиях финансового, кризиса // Финансовая</w:t>
      </w:r>
      <w:r>
        <w:rPr>
          <w:rStyle w:val="WW8Num2z0"/>
          <w:rFonts w:ascii="Verdana" w:hAnsi="Verdana"/>
          <w:color w:val="000000"/>
          <w:sz w:val="18"/>
          <w:szCs w:val="18"/>
        </w:rPr>
        <w:t> </w:t>
      </w:r>
      <w:r>
        <w:rPr>
          <w:rStyle w:val="WW8Num3z0"/>
          <w:rFonts w:ascii="Verdana" w:hAnsi="Verdana"/>
          <w:color w:val="4682B4"/>
          <w:sz w:val="18"/>
          <w:szCs w:val="18"/>
        </w:rPr>
        <w:t>аналитика</w:t>
      </w:r>
      <w:r>
        <w:rPr>
          <w:rFonts w:ascii="Verdana" w:hAnsi="Verdana"/>
          <w:color w:val="000000"/>
          <w:sz w:val="18"/>
          <w:szCs w:val="18"/>
        </w:rPr>
        <w:t>: Проблемы и решения. 2011. - № 5. - С. 39142.</w:t>
      </w:r>
    </w:p>
    <w:p w14:paraId="2313E6B5"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Каурова</w:t>
      </w:r>
      <w:r>
        <w:rPr>
          <w:rStyle w:val="WW8Num2z0"/>
          <w:rFonts w:ascii="Verdana" w:hAnsi="Verdana"/>
          <w:color w:val="000000"/>
          <w:sz w:val="18"/>
          <w:szCs w:val="18"/>
        </w:rPr>
        <w:t> </w:t>
      </w:r>
      <w:r>
        <w:rPr>
          <w:rFonts w:ascii="Verdana" w:hAnsi="Verdana"/>
          <w:color w:val="000000"/>
          <w:sz w:val="18"/>
          <w:szCs w:val="18"/>
        </w:rPr>
        <w:t>Н.Н. Рынок розничных продуктов: Тенденции. Перспективы. Риски. Электронный ресурс СПС "Консультант*". // Банковский ри-тейл.- 2007.- № 1.</w:t>
      </w:r>
    </w:p>
    <w:p w14:paraId="4D86747D"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Кейнс</w:t>
      </w:r>
      <w:r>
        <w:rPr>
          <w:rStyle w:val="WW8Num2z0"/>
          <w:rFonts w:ascii="Verdana" w:hAnsi="Verdana"/>
          <w:color w:val="000000"/>
          <w:sz w:val="18"/>
          <w:szCs w:val="18"/>
        </w:rPr>
        <w:t> </w:t>
      </w:r>
      <w:r>
        <w:rPr>
          <w:rFonts w:ascii="Verdana" w:hAnsi="Verdana"/>
          <w:color w:val="000000"/>
          <w:sz w:val="18"/>
          <w:szCs w:val="18"/>
        </w:rPr>
        <w:t>Дж. Общая теория занятости,</w:t>
      </w:r>
      <w:r>
        <w:rPr>
          <w:rStyle w:val="WW8Num2z0"/>
          <w:rFonts w:ascii="Verdana" w:hAnsi="Verdana"/>
          <w:color w:val="000000"/>
          <w:sz w:val="18"/>
          <w:szCs w:val="18"/>
        </w:rPr>
        <w:t> </w:t>
      </w:r>
      <w:r>
        <w:rPr>
          <w:rStyle w:val="WW8Num3z0"/>
          <w:rFonts w:ascii="Verdana" w:hAnsi="Verdana"/>
          <w:color w:val="4682B4"/>
          <w:sz w:val="18"/>
          <w:szCs w:val="18"/>
        </w:rPr>
        <w:t>процента</w:t>
      </w:r>
      <w:r>
        <w:rPr>
          <w:rStyle w:val="WW8Num2z0"/>
          <w:rFonts w:ascii="Verdana" w:hAnsi="Verdana"/>
          <w:color w:val="000000"/>
          <w:sz w:val="18"/>
          <w:szCs w:val="18"/>
        </w:rPr>
        <w:t> </w:t>
      </w:r>
      <w:r>
        <w:rPr>
          <w:rFonts w:ascii="Verdana" w:hAnsi="Verdana"/>
          <w:color w:val="000000"/>
          <w:sz w:val="18"/>
          <w:szCs w:val="18"/>
        </w:rPr>
        <w:t>и денег. М.: Издательство "Прогресс", 1978. - 352 с.</w:t>
      </w:r>
    </w:p>
    <w:p w14:paraId="3A2FB282"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Кендэл</w:t>
      </w:r>
      <w:r>
        <w:rPr>
          <w:rStyle w:val="WW8Num2z0"/>
          <w:rFonts w:ascii="Verdana" w:hAnsi="Verdana"/>
          <w:color w:val="000000"/>
          <w:sz w:val="18"/>
          <w:szCs w:val="18"/>
        </w:rPr>
        <w:t> </w:t>
      </w:r>
      <w:r>
        <w:rPr>
          <w:rFonts w:ascii="Verdana" w:hAnsi="Verdana"/>
          <w:color w:val="000000"/>
          <w:sz w:val="18"/>
          <w:szCs w:val="18"/>
        </w:rPr>
        <w:t>М. Временные ряды. М.: Финансы и статистика, 1981. - 199 с.</w:t>
      </w:r>
    </w:p>
    <w:p w14:paraId="52DFE98F"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Киевич</w:t>
      </w:r>
      <w:r>
        <w:rPr>
          <w:rStyle w:val="WW8Num2z0"/>
          <w:rFonts w:ascii="Verdana" w:hAnsi="Verdana"/>
          <w:color w:val="000000"/>
          <w:sz w:val="18"/>
          <w:szCs w:val="18"/>
        </w:rPr>
        <w:t> </w:t>
      </w:r>
      <w:r>
        <w:rPr>
          <w:rFonts w:ascii="Verdana" w:hAnsi="Verdana"/>
          <w:color w:val="000000"/>
          <w:sz w:val="18"/>
          <w:szCs w:val="18"/>
        </w:rPr>
        <w:t>А.В. Банки и финансовые</w:t>
      </w:r>
      <w:r>
        <w:rPr>
          <w:rStyle w:val="WW8Num2z0"/>
          <w:rFonts w:ascii="Verdana" w:hAnsi="Verdana"/>
          <w:color w:val="000000"/>
          <w:sz w:val="18"/>
          <w:szCs w:val="18"/>
        </w:rPr>
        <w:t> </w:t>
      </w:r>
      <w:r>
        <w:rPr>
          <w:rStyle w:val="WW8Num3z0"/>
          <w:rFonts w:ascii="Verdana" w:hAnsi="Verdana"/>
          <w:color w:val="4682B4"/>
          <w:sz w:val="18"/>
          <w:szCs w:val="18"/>
        </w:rPr>
        <w:t>инновации</w:t>
      </w:r>
      <w:r>
        <w:rPr>
          <w:rFonts w:ascii="Verdana" w:hAnsi="Verdana"/>
          <w:color w:val="000000"/>
          <w:sz w:val="18"/>
          <w:szCs w:val="18"/>
        </w:rPr>
        <w:t>: вопросы, поставленные кризисом // Вестник Российской академии естественных наук (Санкт-Петербург). 2010. - № 1. - С. 4-66.</w:t>
      </w:r>
    </w:p>
    <w:p w14:paraId="731005F6"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Кирьянов М.</w:t>
      </w:r>
      <w:r>
        <w:rPr>
          <w:rStyle w:val="WW8Num2z0"/>
          <w:rFonts w:ascii="Verdana" w:hAnsi="Verdana"/>
          <w:color w:val="000000"/>
          <w:sz w:val="18"/>
          <w:szCs w:val="18"/>
        </w:rPr>
        <w:t> </w:t>
      </w:r>
      <w:r>
        <w:rPr>
          <w:rStyle w:val="WW8Num3z0"/>
          <w:rFonts w:ascii="Verdana" w:hAnsi="Verdana"/>
          <w:color w:val="4682B4"/>
          <w:sz w:val="18"/>
          <w:szCs w:val="18"/>
        </w:rPr>
        <w:t>Аутсорсинг</w:t>
      </w:r>
      <w:r>
        <w:rPr>
          <w:rStyle w:val="WW8Num2z0"/>
          <w:rFonts w:ascii="Verdana" w:hAnsi="Verdana"/>
          <w:color w:val="000000"/>
          <w:sz w:val="18"/>
          <w:szCs w:val="18"/>
        </w:rPr>
        <w:t> </w:t>
      </w:r>
      <w:r>
        <w:rPr>
          <w:rFonts w:ascii="Verdana" w:hAnsi="Verdana"/>
          <w:color w:val="000000"/>
          <w:sz w:val="18"/>
          <w:szCs w:val="18"/>
        </w:rPr>
        <w:t>в,банковском деле: проблемы и перспективы // Банковское дело. 2008. - № 4. - С. 96-97.</w:t>
      </w:r>
    </w:p>
    <w:p w14:paraId="48C1A79A"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Кирьянов М. Работа с</w:t>
      </w:r>
      <w:r>
        <w:rPr>
          <w:rStyle w:val="WW8Num2z0"/>
          <w:rFonts w:ascii="Verdana" w:hAnsi="Verdana"/>
          <w:color w:val="000000"/>
          <w:sz w:val="18"/>
          <w:szCs w:val="18"/>
        </w:rPr>
        <w:t> </w:t>
      </w:r>
      <w:r>
        <w:rPr>
          <w:rStyle w:val="WW8Num3z0"/>
          <w:rFonts w:ascii="Verdana" w:hAnsi="Verdana"/>
          <w:color w:val="4682B4"/>
          <w:sz w:val="18"/>
          <w:szCs w:val="18"/>
        </w:rPr>
        <w:t>просроченной</w:t>
      </w:r>
      <w:r>
        <w:rPr>
          <w:rStyle w:val="WW8Num2z0"/>
          <w:rFonts w:ascii="Verdana" w:hAnsi="Verdana"/>
          <w:color w:val="000000"/>
          <w:sz w:val="18"/>
          <w:szCs w:val="18"/>
        </w:rPr>
        <w:t> </w:t>
      </w:r>
      <w:r>
        <w:rPr>
          <w:rFonts w:ascii="Verdana" w:hAnsi="Verdana"/>
          <w:color w:val="000000"/>
          <w:sz w:val="18"/>
          <w:szCs w:val="18"/>
        </w:rPr>
        <w:t>задолженностью в условиях кризисной ситуации // Банковское дело. 2008. - № 12. - С. 76-78.</w:t>
      </w:r>
    </w:p>
    <w:p w14:paraId="484794E3"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Кирьянов M. Управление</w:t>
      </w:r>
      <w:r>
        <w:rPr>
          <w:rStyle w:val="WW8Num2z0"/>
          <w:rFonts w:ascii="Verdana" w:hAnsi="Verdana"/>
          <w:color w:val="000000"/>
          <w:sz w:val="18"/>
          <w:szCs w:val="18"/>
        </w:rPr>
        <w:t> </w:t>
      </w:r>
      <w:r>
        <w:rPr>
          <w:rStyle w:val="WW8Num3z0"/>
          <w:rFonts w:ascii="Verdana" w:hAnsi="Verdana"/>
          <w:color w:val="4682B4"/>
          <w:sz w:val="18"/>
          <w:szCs w:val="18"/>
        </w:rPr>
        <w:t>репутацией</w:t>
      </w:r>
      <w:r>
        <w:rPr>
          <w:rStyle w:val="WW8Num2z0"/>
          <w:rFonts w:ascii="Verdana" w:hAnsi="Verdana"/>
          <w:color w:val="000000"/>
          <w:sz w:val="18"/>
          <w:szCs w:val="18"/>
        </w:rPr>
        <w:t> </w:t>
      </w:r>
      <w:r>
        <w:rPr>
          <w:rFonts w:ascii="Verdana" w:hAnsi="Verdana"/>
          <w:color w:val="000000"/>
          <w:sz w:val="18"/>
          <w:szCs w:val="18"/>
        </w:rPr>
        <w:t>банка в условиях кризиса // Банковское дело. 2009. - № 7. - С. 94-94.</w:t>
      </w:r>
    </w:p>
    <w:p w14:paraId="7D27AF6A"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Классификация банковских рисков и их оптимизация / Под общ. ред. проф. Е.В. Иода. 2-е изд., испр., перераб. — Тамбов: Изд-во Тамб. гос. техн. ун-та, 2002. 120 с.</w:t>
      </w:r>
    </w:p>
    <w:p w14:paraId="7681655F"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Ковалев А. Актуальные вопросы</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кризис-менеджмента // Финансовый Директор. 2007: - № 11.- С. 72-79.</w:t>
      </w:r>
    </w:p>
    <w:p w14:paraId="5D1AF50E"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Основные направления разработки системы предупреждения</w:t>
      </w:r>
      <w:r>
        <w:rPr>
          <w:rStyle w:val="WW8Num2z0"/>
          <w:rFonts w:ascii="Verdana" w:hAnsi="Verdana"/>
          <w:color w:val="000000"/>
          <w:sz w:val="18"/>
          <w:szCs w:val="18"/>
        </w:rPr>
        <w:t> </w:t>
      </w:r>
      <w:r>
        <w:rPr>
          <w:rStyle w:val="WW8Num3z0"/>
          <w:rFonts w:ascii="Verdana" w:hAnsi="Verdana"/>
          <w:color w:val="4682B4"/>
          <w:sz w:val="18"/>
          <w:szCs w:val="18"/>
        </w:rPr>
        <w:t>кризисных</w:t>
      </w:r>
      <w:r>
        <w:rPr>
          <w:rStyle w:val="WW8Num2z0"/>
          <w:rFonts w:ascii="Verdana" w:hAnsi="Verdana"/>
          <w:color w:val="000000"/>
          <w:sz w:val="18"/>
          <w:szCs w:val="18"/>
        </w:rPr>
        <w:t> </w:t>
      </w:r>
      <w:r>
        <w:rPr>
          <w:rFonts w:ascii="Verdana" w:hAnsi="Verdana"/>
          <w:color w:val="000000"/>
          <w:sz w:val="18"/>
          <w:szCs w:val="18"/>
        </w:rPr>
        <w:t>явлений на финансовом рынке с. учетом</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опыта // Финансы и кредит. 2007. — №15. - G. 22-31.</w:t>
      </w:r>
    </w:p>
    <w:p w14:paraId="6E380A8D"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Колесникова</w:t>
      </w:r>
      <w:r>
        <w:rPr>
          <w:rStyle w:val="WW8Num2z0"/>
          <w:rFonts w:ascii="Verdana" w:hAnsi="Verdana"/>
          <w:color w:val="000000"/>
          <w:sz w:val="18"/>
          <w:szCs w:val="18"/>
        </w:rPr>
        <w:t> </w:t>
      </w:r>
      <w:r>
        <w:rPr>
          <w:rFonts w:ascii="Verdana" w:hAnsi="Verdana"/>
          <w:color w:val="000000"/>
          <w:sz w:val="18"/>
          <w:szCs w:val="18"/>
        </w:rPr>
        <w:t>A.B. Автореферат диссертации на соискание степени кандидата экономических наук. Финансовое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как инст- -румент управления</w:t>
      </w:r>
      <w:r>
        <w:rPr>
          <w:rStyle w:val="WW8Num2z0"/>
          <w:rFonts w:ascii="Verdana" w:hAnsi="Verdana"/>
          <w:color w:val="000000"/>
          <w:sz w:val="18"/>
          <w:szCs w:val="18"/>
        </w:rPr>
        <w:t> </w:t>
      </w:r>
      <w:r>
        <w:rPr>
          <w:rStyle w:val="WW8Num3z0"/>
          <w:rFonts w:ascii="Verdana" w:hAnsi="Verdana"/>
          <w:color w:val="4682B4"/>
          <w:sz w:val="18"/>
          <w:szCs w:val="18"/>
        </w:rPr>
        <w:t>розничным</w:t>
      </w:r>
      <w:r>
        <w:rPr>
          <w:rStyle w:val="WW8Num2z0"/>
          <w:rFonts w:ascii="Verdana" w:hAnsi="Verdana"/>
          <w:color w:val="000000"/>
          <w:sz w:val="18"/>
          <w:szCs w:val="18"/>
        </w:rPr>
        <w:t> </w:t>
      </w:r>
      <w:r>
        <w:rPr>
          <w:rFonts w:ascii="Verdana" w:hAnsi="Verdana"/>
          <w:color w:val="000000"/>
          <w:sz w:val="18"/>
          <w:szCs w:val="18"/>
        </w:rPr>
        <w:t>бизнесом коммерческого банка.</w:t>
      </w:r>
    </w:p>
    <w:p w14:paraId="76F9B5B6"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Колоскова ШВ. Математическое моделирование деятельности банков на основе рисков // Естественные и технические науки. 2009. — № 1. — С. 313-314:</w:t>
      </w:r>
    </w:p>
    <w:p w14:paraId="64BCF5EF"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Комплексный экономический анализ организации: Учебное пособие для вузов. М:: Ак. Проект, Фонд "Мир"; 2005. - 288 с.</w:t>
      </w:r>
    </w:p>
    <w:p w14:paraId="4033C48A"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Кондратьев</w:t>
      </w:r>
      <w:r>
        <w:rPr>
          <w:rStyle w:val="WW8Num2z0"/>
          <w:rFonts w:ascii="Verdana" w:hAnsi="Verdana"/>
          <w:color w:val="000000"/>
          <w:sz w:val="18"/>
          <w:szCs w:val="18"/>
        </w:rPr>
        <w:t> </w:t>
      </w:r>
      <w:r>
        <w:rPr>
          <w:rFonts w:ascii="Verdana" w:hAnsi="Verdana"/>
          <w:color w:val="000000"/>
          <w:sz w:val="18"/>
          <w:szCs w:val="18"/>
        </w:rPr>
        <w:t>Н.Д. Проблемы экономической динамики. — М.: Экономика, 1989. 197 с.</w:t>
      </w:r>
    </w:p>
    <w:p w14:paraId="1D07BF7F"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Коняев</w:t>
      </w:r>
      <w:r>
        <w:rPr>
          <w:rStyle w:val="WW8Num2z0"/>
          <w:rFonts w:ascii="Verdana" w:hAnsi="Verdana"/>
          <w:color w:val="000000"/>
          <w:sz w:val="18"/>
          <w:szCs w:val="18"/>
        </w:rPr>
        <w:t> </w:t>
      </w:r>
      <w:r>
        <w:rPr>
          <w:rFonts w:ascii="Verdana" w:hAnsi="Verdana"/>
          <w:color w:val="000000"/>
          <w:sz w:val="18"/>
          <w:szCs w:val="18"/>
        </w:rPr>
        <w:t>A.A. Оптимизация затрат в</w:t>
      </w:r>
      <w:r>
        <w:rPr>
          <w:rStyle w:val="WW8Num2z0"/>
          <w:rFonts w:ascii="Verdana" w:hAnsi="Verdana"/>
          <w:color w:val="000000"/>
          <w:sz w:val="18"/>
          <w:szCs w:val="18"/>
        </w:rPr>
        <w:t> </w:t>
      </w:r>
      <w:r>
        <w:rPr>
          <w:rStyle w:val="WW8Num3z0"/>
          <w:rFonts w:ascii="Verdana" w:hAnsi="Verdana"/>
          <w:color w:val="4682B4"/>
          <w:sz w:val="18"/>
          <w:szCs w:val="18"/>
        </w:rPr>
        <w:t>коммерческом</w:t>
      </w:r>
      <w:r>
        <w:rPr>
          <w:rStyle w:val="WW8Num2z0"/>
          <w:rFonts w:ascii="Verdana" w:hAnsi="Verdana"/>
          <w:color w:val="000000"/>
          <w:sz w:val="18"/>
          <w:szCs w:val="18"/>
        </w:rPr>
        <w:t> </w:t>
      </w:r>
      <w:r>
        <w:rPr>
          <w:rFonts w:ascii="Verdana" w:hAnsi="Verdana"/>
          <w:color w:val="000000"/>
          <w:sz w:val="18"/>
          <w:szCs w:val="18"/>
        </w:rPr>
        <w:t>банке // Финансы и кредит. 2011. - № 5. - С. 42-47.</w:t>
      </w:r>
    </w:p>
    <w:p w14:paraId="4D4A2B0D"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Королев</w:t>
      </w:r>
      <w:r>
        <w:rPr>
          <w:rStyle w:val="WW8Num2z0"/>
          <w:rFonts w:ascii="Verdana" w:hAnsi="Verdana"/>
          <w:color w:val="000000"/>
          <w:sz w:val="18"/>
          <w:szCs w:val="18"/>
        </w:rPr>
        <w:t> </w:t>
      </w:r>
      <w:r>
        <w:rPr>
          <w:rFonts w:ascii="Verdana" w:hAnsi="Verdana"/>
          <w:color w:val="000000"/>
          <w:sz w:val="18"/>
          <w:szCs w:val="18"/>
        </w:rPr>
        <w:t>Д.М. Как повысить эффективность</w:t>
      </w:r>
      <w:r>
        <w:rPr>
          <w:rStyle w:val="WW8Num2z0"/>
          <w:rFonts w:ascii="Verdana" w:hAnsi="Verdana"/>
          <w:color w:val="000000"/>
          <w:sz w:val="18"/>
          <w:szCs w:val="18"/>
        </w:rPr>
        <w:t> </w:t>
      </w:r>
      <w:r>
        <w:rPr>
          <w:rStyle w:val="WW8Num3z0"/>
          <w:rFonts w:ascii="Verdana" w:hAnsi="Verdana"/>
          <w:color w:val="4682B4"/>
          <w:sz w:val="18"/>
          <w:szCs w:val="18"/>
        </w:rPr>
        <w:t>филиальной</w:t>
      </w:r>
      <w:r>
        <w:rPr>
          <w:rStyle w:val="WW8Num2z0"/>
          <w:rFonts w:ascii="Verdana" w:hAnsi="Verdana"/>
          <w:color w:val="000000"/>
          <w:sz w:val="18"/>
          <w:szCs w:val="18"/>
        </w:rPr>
        <w:t> </w:t>
      </w:r>
      <w:r>
        <w:rPr>
          <w:rFonts w:ascii="Verdana" w:hAnsi="Verdana"/>
          <w:color w:val="000000"/>
          <w:sz w:val="18"/>
          <w:szCs w:val="18"/>
        </w:rPr>
        <w:t>сети // Банковское дело. 2009. - № 8. - G. 67.</w:t>
      </w:r>
    </w:p>
    <w:p w14:paraId="3162693D"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Королев</w:t>
      </w:r>
      <w:r>
        <w:rPr>
          <w:rStyle w:val="WW8Num2z0"/>
          <w:rFonts w:ascii="Verdana" w:hAnsi="Verdana"/>
          <w:color w:val="000000"/>
          <w:sz w:val="18"/>
          <w:szCs w:val="18"/>
        </w:rPr>
        <w:t> </w:t>
      </w:r>
      <w:r>
        <w:rPr>
          <w:rFonts w:ascii="Verdana" w:hAnsi="Verdana"/>
          <w:color w:val="000000"/>
          <w:sz w:val="18"/>
          <w:szCs w:val="18"/>
        </w:rPr>
        <w:t>О.Г. Современные аспекты повышения эффективности деятельности банков на</w:t>
      </w:r>
      <w:r>
        <w:rPr>
          <w:rStyle w:val="WW8Num2z0"/>
          <w:rFonts w:ascii="Verdana" w:hAnsi="Verdana"/>
          <w:color w:val="000000"/>
          <w:sz w:val="18"/>
          <w:szCs w:val="18"/>
        </w:rPr>
        <w:t> </w:t>
      </w:r>
      <w:r>
        <w:rPr>
          <w:rStyle w:val="WW8Num3z0"/>
          <w:rFonts w:ascii="Verdana" w:hAnsi="Verdana"/>
          <w:color w:val="4682B4"/>
          <w:sz w:val="18"/>
          <w:szCs w:val="18"/>
        </w:rPr>
        <w:t>розничном</w:t>
      </w:r>
      <w:r>
        <w:rPr>
          <w:rStyle w:val="WW8Num2z0"/>
          <w:rFonts w:ascii="Verdana" w:hAnsi="Verdana"/>
          <w:color w:val="000000"/>
          <w:sz w:val="18"/>
          <w:szCs w:val="18"/>
        </w:rPr>
        <w:t> </w:t>
      </w:r>
      <w:r>
        <w:rPr>
          <w:rFonts w:ascii="Verdana" w:hAnsi="Verdana"/>
          <w:color w:val="000000"/>
          <w:sz w:val="18"/>
          <w:szCs w:val="18"/>
        </w:rPr>
        <w:t>рынке (российский и зарубежный опыт) // Аудит и финансовый анализ. 2008. - № 2. - С. 236-275.</w:t>
      </w:r>
    </w:p>
    <w:p w14:paraId="276C28FF"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Королев</w:t>
      </w:r>
      <w:r>
        <w:rPr>
          <w:rStyle w:val="WW8Num2z0"/>
          <w:rFonts w:ascii="Verdana" w:hAnsi="Verdana"/>
          <w:color w:val="000000"/>
          <w:sz w:val="18"/>
          <w:szCs w:val="18"/>
        </w:rPr>
        <w:t> </w:t>
      </w:r>
      <w:r>
        <w:rPr>
          <w:rFonts w:ascii="Verdana" w:hAnsi="Verdana"/>
          <w:color w:val="000000"/>
          <w:sz w:val="18"/>
          <w:szCs w:val="18"/>
        </w:rPr>
        <w:t>О.Г. Современные аспекты повышения эффективности деятельности банков на розничном рынке (российский и зарубежный опыт) // Аудит и финансовый анализ. — 2008. — № 3. — С. 132-141.</w:t>
      </w:r>
    </w:p>
    <w:p w14:paraId="7B6D7E53"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Косов</w:t>
      </w:r>
      <w:r>
        <w:rPr>
          <w:rStyle w:val="WW8Num2z0"/>
          <w:rFonts w:ascii="Verdana" w:hAnsi="Verdana"/>
          <w:color w:val="000000"/>
          <w:sz w:val="18"/>
          <w:szCs w:val="18"/>
        </w:rPr>
        <w:t> </w:t>
      </w:r>
      <w:r>
        <w:rPr>
          <w:rFonts w:ascii="Verdana" w:hAnsi="Verdana"/>
          <w:color w:val="000000"/>
          <w:sz w:val="18"/>
          <w:szCs w:val="18"/>
        </w:rPr>
        <w:t>М.Е. Проблемы управления рисками</w:t>
      </w:r>
      <w:r>
        <w:rPr>
          <w:rStyle w:val="WW8Num2z0"/>
          <w:rFonts w:ascii="Verdana" w:hAnsi="Verdana"/>
          <w:color w:val="000000"/>
          <w:sz w:val="18"/>
          <w:szCs w:val="18"/>
        </w:rPr>
        <w:t> </w:t>
      </w:r>
      <w:r>
        <w:rPr>
          <w:rStyle w:val="WW8Num3z0"/>
          <w:rFonts w:ascii="Verdana" w:hAnsi="Verdana"/>
          <w:color w:val="4682B4"/>
          <w:sz w:val="18"/>
          <w:szCs w:val="18"/>
        </w:rPr>
        <w:t>потребительского</w:t>
      </w:r>
      <w:r>
        <w:rPr>
          <w:rStyle w:val="WW8Num2z0"/>
          <w:rFonts w:ascii="Verdana" w:hAnsi="Verdana"/>
          <w:color w:val="000000"/>
          <w:sz w:val="18"/>
          <w:szCs w:val="18"/>
        </w:rPr>
        <w:t> </w:t>
      </w:r>
      <w:r>
        <w:rPr>
          <w:rFonts w:ascii="Verdana" w:hAnsi="Verdana"/>
          <w:color w:val="000000"/>
          <w:sz w:val="18"/>
          <w:szCs w:val="18"/>
        </w:rPr>
        <w:t>кредитования в банковском секторе экономики России // Финансы и кредит. —2008.-№ 19.-С. 14-18.</w:t>
      </w:r>
    </w:p>
    <w:p w14:paraId="32941F21"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Костерина</w:t>
      </w:r>
      <w:r>
        <w:rPr>
          <w:rStyle w:val="WW8Num2z0"/>
          <w:rFonts w:ascii="Verdana" w:hAnsi="Verdana"/>
          <w:color w:val="000000"/>
          <w:sz w:val="18"/>
          <w:szCs w:val="18"/>
        </w:rPr>
        <w:t> </w:t>
      </w:r>
      <w:r>
        <w:rPr>
          <w:rFonts w:ascii="Verdana" w:hAnsi="Verdana"/>
          <w:color w:val="000000"/>
          <w:sz w:val="18"/>
          <w:szCs w:val="18"/>
        </w:rPr>
        <w:t>Т.М. Кредитная политика банков России от кризиса до кризиса и в</w:t>
      </w:r>
      <w:r>
        <w:rPr>
          <w:rStyle w:val="WW8Num2z0"/>
          <w:rFonts w:ascii="Verdana" w:hAnsi="Verdana"/>
          <w:color w:val="000000"/>
          <w:sz w:val="18"/>
          <w:szCs w:val="18"/>
        </w:rPr>
        <w:t> </w:t>
      </w:r>
      <w:r>
        <w:rPr>
          <w:rStyle w:val="WW8Num3z0"/>
          <w:rFonts w:ascii="Verdana" w:hAnsi="Verdana"/>
          <w:color w:val="4682B4"/>
          <w:sz w:val="18"/>
          <w:szCs w:val="18"/>
        </w:rPr>
        <w:t>посткризисной</w:t>
      </w:r>
      <w:r>
        <w:rPr>
          <w:rStyle w:val="WW8Num2z0"/>
          <w:rFonts w:ascii="Verdana" w:hAnsi="Verdana"/>
          <w:color w:val="000000"/>
          <w:sz w:val="18"/>
          <w:szCs w:val="18"/>
        </w:rPr>
        <w:t> </w:t>
      </w:r>
      <w:r>
        <w:rPr>
          <w:rFonts w:ascii="Verdana" w:hAnsi="Verdana"/>
          <w:color w:val="000000"/>
          <w:sz w:val="18"/>
          <w:szCs w:val="18"/>
        </w:rPr>
        <w:t>перспективе // Экономические науки. — 2010* — №63.-С. 21-25.</w:t>
      </w:r>
    </w:p>
    <w:p w14:paraId="777AFAE5"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Котина</w:t>
      </w:r>
      <w:r>
        <w:rPr>
          <w:rStyle w:val="WW8Num2z0"/>
          <w:rFonts w:ascii="Verdana" w:hAnsi="Verdana"/>
          <w:color w:val="000000"/>
          <w:sz w:val="18"/>
          <w:szCs w:val="18"/>
        </w:rPr>
        <w:t> </w:t>
      </w:r>
      <w:r>
        <w:rPr>
          <w:rFonts w:ascii="Verdana" w:hAnsi="Verdana"/>
          <w:color w:val="000000"/>
          <w:sz w:val="18"/>
          <w:szCs w:val="18"/>
        </w:rPr>
        <w:t>О.В. Анализ ликвидности банка и оценка риска потери</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Fonts w:ascii="Verdana" w:hAnsi="Verdana"/>
          <w:color w:val="000000"/>
          <w:sz w:val="18"/>
          <w:szCs w:val="18"/>
        </w:rPr>
        <w:t>// URL: http://bankir.ru/technology/article/1373797 (дата обращения 25.05.2010).</w:t>
      </w:r>
    </w:p>
    <w:p w14:paraId="43F80F17"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Кочарян</w:t>
      </w:r>
      <w:r>
        <w:rPr>
          <w:rStyle w:val="WW8Num2z0"/>
          <w:rFonts w:ascii="Verdana" w:hAnsi="Verdana"/>
          <w:color w:val="000000"/>
          <w:sz w:val="18"/>
          <w:szCs w:val="18"/>
        </w:rPr>
        <w:t> </w:t>
      </w:r>
      <w:r>
        <w:rPr>
          <w:rFonts w:ascii="Verdana" w:hAnsi="Verdana"/>
          <w:color w:val="000000"/>
          <w:sz w:val="18"/>
          <w:szCs w:val="18"/>
        </w:rPr>
        <w:t>К.С. Совершенствование инфраструктуры банковского розничного</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 Транспортное дело России. — 20091 — № 9. — С. 112-114.</w:t>
      </w:r>
    </w:p>
    <w:p w14:paraId="1E67AE6A"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Кочарян</w:t>
      </w:r>
      <w:r>
        <w:rPr>
          <w:rStyle w:val="WW8Num2z0"/>
          <w:rFonts w:ascii="Verdana" w:hAnsi="Verdana"/>
          <w:color w:val="000000"/>
          <w:sz w:val="18"/>
          <w:szCs w:val="18"/>
        </w:rPr>
        <w:t> </w:t>
      </w:r>
      <w:r>
        <w:rPr>
          <w:rFonts w:ascii="Verdana" w:hAnsi="Verdana"/>
          <w:color w:val="000000"/>
          <w:sz w:val="18"/>
          <w:szCs w:val="18"/>
        </w:rPr>
        <w:t>К.С. Совершенствование технологий it-поддержки</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Style w:val="WW8Num2z0"/>
          <w:rFonts w:ascii="Verdana" w:hAnsi="Verdana"/>
          <w:color w:val="000000"/>
          <w:sz w:val="18"/>
          <w:szCs w:val="18"/>
        </w:rPr>
        <w:t> </w:t>
      </w:r>
      <w:r>
        <w:rPr>
          <w:rFonts w:ascii="Verdana" w:hAnsi="Verdana"/>
          <w:color w:val="000000"/>
          <w:sz w:val="18"/>
          <w:szCs w:val="18"/>
        </w:rPr>
        <w:t>кредитного процесса // Транспортное дело России. — 2009. — №9.-С. 115-117.</w:t>
      </w:r>
    </w:p>
    <w:p w14:paraId="0A9ACFCF"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Кто</w:t>
      </w:r>
      <w:r>
        <w:rPr>
          <w:rStyle w:val="WW8Num2z0"/>
          <w:rFonts w:ascii="Verdana" w:hAnsi="Verdana"/>
          <w:color w:val="000000"/>
          <w:sz w:val="18"/>
          <w:szCs w:val="18"/>
        </w:rPr>
        <w:t> </w:t>
      </w:r>
      <w:r>
        <w:rPr>
          <w:rStyle w:val="WW8Num3z0"/>
          <w:rFonts w:ascii="Verdana" w:hAnsi="Verdana"/>
          <w:color w:val="4682B4"/>
          <w:sz w:val="18"/>
          <w:szCs w:val="18"/>
        </w:rPr>
        <w:t>лидирует</w:t>
      </w:r>
      <w:r>
        <w:rPr>
          <w:rStyle w:val="WW8Num2z0"/>
          <w:rFonts w:ascii="Verdana" w:hAnsi="Verdana"/>
          <w:color w:val="000000"/>
          <w:sz w:val="18"/>
          <w:szCs w:val="18"/>
        </w:rPr>
        <w:t> </w:t>
      </w:r>
      <w:r>
        <w:rPr>
          <w:rFonts w:ascii="Verdana" w:hAnsi="Verdana"/>
          <w:color w:val="000000"/>
          <w:sz w:val="18"/>
          <w:szCs w:val="18"/>
        </w:rPr>
        <w:t>в розничном банковском бизнесе в России? // Банковское дело.-2008.-№ 8.-С. 11.</w:t>
      </w:r>
    </w:p>
    <w:p w14:paraId="7022ED9F"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Кудинова</w:t>
      </w:r>
      <w:r>
        <w:rPr>
          <w:rStyle w:val="WW8Num2z0"/>
          <w:rFonts w:ascii="Verdana" w:hAnsi="Verdana"/>
          <w:color w:val="000000"/>
          <w:sz w:val="18"/>
          <w:szCs w:val="18"/>
        </w:rPr>
        <w:t> </w:t>
      </w:r>
      <w:r>
        <w:rPr>
          <w:rFonts w:ascii="Verdana" w:hAnsi="Verdana"/>
          <w:color w:val="000000"/>
          <w:sz w:val="18"/>
          <w:szCs w:val="18"/>
        </w:rPr>
        <w:t>К.В. Состояние и перспективы развития взаимоотношений коммерческого банка с vip-клиентами в России // Финансы. Деньги.</w:t>
      </w:r>
      <w:r>
        <w:rPr>
          <w:rStyle w:val="WW8Num2z0"/>
          <w:rFonts w:ascii="Verdana" w:hAnsi="Verdana"/>
          <w:color w:val="000000"/>
          <w:sz w:val="18"/>
          <w:szCs w:val="18"/>
        </w:rPr>
        <w:t> </w:t>
      </w:r>
      <w:r>
        <w:rPr>
          <w:rStyle w:val="WW8Num3z0"/>
          <w:rFonts w:ascii="Verdana" w:hAnsi="Verdana"/>
          <w:color w:val="4682B4"/>
          <w:sz w:val="18"/>
          <w:szCs w:val="18"/>
        </w:rPr>
        <w:t>Инвестиции</w:t>
      </w:r>
      <w:r>
        <w:rPr>
          <w:rFonts w:ascii="Verdana" w:hAnsi="Verdana"/>
          <w:color w:val="000000"/>
          <w:sz w:val="18"/>
          <w:szCs w:val="18"/>
        </w:rPr>
        <w:t>. 2010. - № 4. - С. 25-31.</w:t>
      </w:r>
    </w:p>
    <w:p w14:paraId="0702DA29"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Кучумов</w:t>
      </w:r>
      <w:r>
        <w:rPr>
          <w:rStyle w:val="WW8Num2z0"/>
          <w:rFonts w:ascii="Verdana" w:hAnsi="Verdana"/>
          <w:color w:val="000000"/>
          <w:sz w:val="18"/>
          <w:szCs w:val="18"/>
        </w:rPr>
        <w:t> </w:t>
      </w:r>
      <w:r>
        <w:rPr>
          <w:rFonts w:ascii="Verdana" w:hAnsi="Verdana"/>
          <w:color w:val="000000"/>
          <w:sz w:val="18"/>
          <w:szCs w:val="18"/>
        </w:rPr>
        <w:t>A.B., Козловский A.A. Основные направления повышения эффективности банковской деятельности в России // Вестник Академии экономической безопасности</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России. 2010. - № 10. - С. 19-23.</w:t>
      </w:r>
    </w:p>
    <w:p w14:paraId="137811DE"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Лаврушин</w:t>
      </w:r>
      <w:r>
        <w:rPr>
          <w:rStyle w:val="WW8Num2z0"/>
          <w:rFonts w:ascii="Verdana" w:hAnsi="Verdana"/>
          <w:color w:val="000000"/>
          <w:sz w:val="18"/>
          <w:szCs w:val="18"/>
        </w:rPr>
        <w:t> </w:t>
      </w:r>
      <w:r>
        <w:rPr>
          <w:rFonts w:ascii="Verdana" w:hAnsi="Verdana"/>
          <w:color w:val="000000"/>
          <w:sz w:val="18"/>
          <w:szCs w:val="18"/>
        </w:rPr>
        <w:t>О. И. Банковское дело: Учебник для вузов. — 2-е изд., пере-раб. и доп. М.: Финансы и статистика, 2003. — 672 с.</w:t>
      </w:r>
    </w:p>
    <w:p w14:paraId="00522341"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Лебедева</w:t>
      </w:r>
      <w:r>
        <w:rPr>
          <w:rStyle w:val="WW8Num2z0"/>
          <w:rFonts w:ascii="Verdana" w:hAnsi="Verdana"/>
          <w:color w:val="000000"/>
          <w:sz w:val="18"/>
          <w:szCs w:val="18"/>
        </w:rPr>
        <w:t> </w:t>
      </w:r>
      <w:r>
        <w:rPr>
          <w:rFonts w:ascii="Verdana" w:hAnsi="Verdana"/>
          <w:color w:val="000000"/>
          <w:sz w:val="18"/>
          <w:szCs w:val="18"/>
        </w:rPr>
        <w:t>И.В. Кредитная политика коммерческого банка в условиях финансового кризиса // Международный журнал экспериментального образования. 2011. - № 8. - С. 239':</w:t>
      </w:r>
    </w:p>
    <w:p w14:paraId="6A1F3187"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Литвиненко</w:t>
      </w:r>
      <w:r>
        <w:rPr>
          <w:rStyle w:val="WW8Num2z0"/>
          <w:rFonts w:ascii="Verdana" w:hAnsi="Verdana"/>
          <w:color w:val="000000"/>
          <w:sz w:val="18"/>
          <w:szCs w:val="18"/>
        </w:rPr>
        <w:t> </w:t>
      </w:r>
      <w:r>
        <w:rPr>
          <w:rFonts w:ascii="Verdana" w:hAnsi="Verdana"/>
          <w:color w:val="000000"/>
          <w:sz w:val="18"/>
          <w:szCs w:val="18"/>
        </w:rPr>
        <w:t>Л.Т. Деятельность коммерческих банков в условиях' финансового кризиса // Проблемы экономики. 2009. - № 6. — С. 119-Г22.</w:t>
      </w:r>
    </w:p>
    <w:p w14:paraId="49BBFBBC"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Литвинюк</w:t>
      </w:r>
      <w:r>
        <w:rPr>
          <w:rStyle w:val="WW8Num2z0"/>
          <w:rFonts w:ascii="Verdana" w:hAnsi="Verdana"/>
          <w:color w:val="000000"/>
          <w:sz w:val="18"/>
          <w:szCs w:val="18"/>
        </w:rPr>
        <w:t> </w:t>
      </w:r>
      <w:r>
        <w:rPr>
          <w:rFonts w:ascii="Verdana" w:hAnsi="Verdana"/>
          <w:color w:val="000000"/>
          <w:sz w:val="18"/>
          <w:szCs w:val="18"/>
        </w:rPr>
        <w:t>A.C. Экономический анализ. М.: Эксмо, 2009. - 32 с.</w:t>
      </w:r>
    </w:p>
    <w:p w14:paraId="4BB52E8B"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Лушкин</w:t>
      </w:r>
      <w:r>
        <w:rPr>
          <w:rStyle w:val="WW8Num2z0"/>
          <w:rFonts w:ascii="Verdana" w:hAnsi="Verdana"/>
          <w:color w:val="000000"/>
          <w:sz w:val="18"/>
          <w:szCs w:val="18"/>
        </w:rPr>
        <w:t> </w:t>
      </w:r>
      <w:r>
        <w:rPr>
          <w:rFonts w:ascii="Verdana" w:hAnsi="Verdana"/>
          <w:color w:val="000000"/>
          <w:sz w:val="18"/>
          <w:szCs w:val="18"/>
        </w:rPr>
        <w:t>С.А. Управление компетенциями как новая стратегия развития банков в посткризисной экономике // Банковские услуги. — 2010. — JS|o 5. -С. 41-45.</w:t>
      </w:r>
    </w:p>
    <w:p w14:paraId="00C75CC6"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Любский</w:t>
      </w:r>
      <w:r>
        <w:rPr>
          <w:rStyle w:val="WW8Num2z0"/>
          <w:rFonts w:ascii="Verdana" w:hAnsi="Verdana"/>
          <w:color w:val="000000"/>
          <w:sz w:val="18"/>
          <w:szCs w:val="18"/>
        </w:rPr>
        <w:t> </w:t>
      </w:r>
      <w:r>
        <w:rPr>
          <w:rFonts w:ascii="Verdana" w:hAnsi="Verdana"/>
          <w:color w:val="000000"/>
          <w:sz w:val="18"/>
          <w:szCs w:val="18"/>
        </w:rPr>
        <w:t>М.С. Российская денежно-кредитная и</w:t>
      </w:r>
      <w:r>
        <w:rPr>
          <w:rStyle w:val="WW8Num2z0"/>
          <w:rFonts w:ascii="Verdana" w:hAnsi="Verdana"/>
          <w:color w:val="000000"/>
          <w:sz w:val="18"/>
          <w:szCs w:val="18"/>
        </w:rPr>
        <w:t> </w:t>
      </w:r>
      <w:r>
        <w:rPr>
          <w:rStyle w:val="WW8Num3z0"/>
          <w:rFonts w:ascii="Verdana" w:hAnsi="Verdana"/>
          <w:color w:val="4682B4"/>
          <w:sz w:val="18"/>
          <w:szCs w:val="18"/>
        </w:rPr>
        <w:t>валютная</w:t>
      </w:r>
      <w:r>
        <w:rPr>
          <w:rStyle w:val="WW8Num2z0"/>
          <w:rFonts w:ascii="Verdana" w:hAnsi="Verdana"/>
          <w:color w:val="000000"/>
          <w:sz w:val="18"/>
          <w:szCs w:val="18"/>
        </w:rPr>
        <w:t> </w:t>
      </w:r>
      <w:r>
        <w:rPr>
          <w:rFonts w:ascii="Verdana" w:hAnsi="Verdana"/>
          <w:color w:val="000000"/>
          <w:sz w:val="18"/>
          <w:szCs w:val="18"/>
        </w:rPr>
        <w:t>политика в условиях кризиса // Российский</w:t>
      </w:r>
      <w:r>
        <w:rPr>
          <w:rStyle w:val="WW8Num2z0"/>
          <w:rFonts w:ascii="Verdana" w:hAnsi="Verdana"/>
          <w:color w:val="000000"/>
          <w:sz w:val="18"/>
          <w:szCs w:val="18"/>
        </w:rPr>
        <w:t> </w:t>
      </w:r>
      <w:r>
        <w:rPr>
          <w:rStyle w:val="WW8Num3z0"/>
          <w:rFonts w:ascii="Verdana" w:hAnsi="Verdana"/>
          <w:color w:val="4682B4"/>
          <w:sz w:val="18"/>
          <w:szCs w:val="18"/>
        </w:rPr>
        <w:t>внешнеэкономический</w:t>
      </w:r>
      <w:r>
        <w:rPr>
          <w:rStyle w:val="WW8Num2z0"/>
          <w:rFonts w:ascii="Verdana" w:hAnsi="Verdana"/>
          <w:color w:val="000000"/>
          <w:sz w:val="18"/>
          <w:szCs w:val="18"/>
        </w:rPr>
        <w:t> </w:t>
      </w:r>
      <w:r>
        <w:rPr>
          <w:rFonts w:ascii="Verdana" w:hAnsi="Verdana"/>
          <w:color w:val="000000"/>
          <w:sz w:val="18"/>
          <w:szCs w:val="18"/>
        </w:rPr>
        <w:t>вестник. — 2009. № 12.-С. 41-45.</w:t>
      </w:r>
    </w:p>
    <w:p w14:paraId="7B3EB5F9"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Макаренко</w:t>
      </w:r>
      <w:r>
        <w:rPr>
          <w:rStyle w:val="WW8Num2z0"/>
          <w:rFonts w:ascii="Verdana" w:hAnsi="Verdana"/>
          <w:color w:val="000000"/>
          <w:sz w:val="18"/>
          <w:szCs w:val="18"/>
        </w:rPr>
        <w:t> </w:t>
      </w:r>
      <w:r>
        <w:rPr>
          <w:rFonts w:ascii="Verdana" w:hAnsi="Verdana"/>
          <w:color w:val="000000"/>
          <w:sz w:val="18"/>
          <w:szCs w:val="18"/>
        </w:rPr>
        <w:t>М.В., Махалина О.М. Производственный менеджмент:; учебное пособие для вузов. — М.: Издательство "Приор", 1998 — 384 с.</w:t>
      </w:r>
    </w:p>
    <w:p w14:paraId="2FD80B71"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Макеев</w:t>
      </w:r>
      <w:r>
        <w:rPr>
          <w:rStyle w:val="WW8Num2z0"/>
          <w:rFonts w:ascii="Verdana" w:hAnsi="Verdana"/>
          <w:color w:val="000000"/>
          <w:sz w:val="18"/>
          <w:szCs w:val="18"/>
        </w:rPr>
        <w:t> </w:t>
      </w:r>
      <w:r>
        <w:rPr>
          <w:rFonts w:ascii="Verdana" w:hAnsi="Verdana"/>
          <w:color w:val="000000"/>
          <w:sz w:val="18"/>
          <w:szCs w:val="18"/>
        </w:rPr>
        <w:t>Д.А. Анализ действующей практики управления</w:t>
      </w:r>
      <w:r>
        <w:rPr>
          <w:rStyle w:val="WW8Num2z0"/>
          <w:rFonts w:ascii="Verdana" w:hAnsi="Verdana"/>
          <w:color w:val="000000"/>
          <w:sz w:val="18"/>
          <w:szCs w:val="18"/>
        </w:rPr>
        <w:t> </w:t>
      </w:r>
      <w:r>
        <w:rPr>
          <w:rStyle w:val="WW8Num3z0"/>
          <w:rFonts w:ascii="Verdana" w:hAnsi="Verdana"/>
          <w:color w:val="4682B4"/>
          <w:sz w:val="18"/>
          <w:szCs w:val="18"/>
        </w:rPr>
        <w:t>операционными</w:t>
      </w:r>
      <w:r>
        <w:rPr>
          <w:rStyle w:val="WW8Num2z0"/>
          <w:rFonts w:ascii="Verdana" w:hAnsi="Verdana"/>
          <w:color w:val="000000"/>
          <w:sz w:val="18"/>
          <w:szCs w:val="18"/>
        </w:rPr>
        <w:t> </w:t>
      </w:r>
      <w:r>
        <w:rPr>
          <w:rFonts w:ascii="Verdana" w:hAnsi="Verdana"/>
          <w:color w:val="000000"/>
          <w:sz w:val="18"/>
          <w:szCs w:val="18"/>
        </w:rPr>
        <w:t>рисками в российских коммерческих банках (на примере банка</w:t>
      </w:r>
      <w:r>
        <w:rPr>
          <w:rStyle w:val="WW8Num2z0"/>
          <w:rFonts w:ascii="Verdana" w:hAnsi="Verdana"/>
          <w:color w:val="000000"/>
          <w:sz w:val="18"/>
          <w:szCs w:val="18"/>
        </w:rPr>
        <w:t> </w:t>
      </w:r>
      <w:r>
        <w:rPr>
          <w:rStyle w:val="WW8Num3z0"/>
          <w:rFonts w:ascii="Verdana" w:hAnsi="Verdana"/>
          <w:color w:val="4682B4"/>
          <w:sz w:val="18"/>
          <w:szCs w:val="18"/>
        </w:rPr>
        <w:t>ВТБ</w:t>
      </w:r>
      <w:r>
        <w:rPr>
          <w:rFonts w:ascii="Verdana" w:hAnsi="Verdana"/>
          <w:color w:val="000000"/>
          <w:sz w:val="18"/>
          <w:szCs w:val="18"/>
        </w:rPr>
        <w:t>-24) // Финансы и учет. 2010. - № 02. - С. 12-15.</w:t>
      </w:r>
    </w:p>
    <w:p w14:paraId="0E3BC858"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Максютов</w:t>
      </w:r>
      <w:r>
        <w:rPr>
          <w:rStyle w:val="WW8Num2z0"/>
          <w:rFonts w:ascii="Verdana" w:hAnsi="Verdana"/>
          <w:color w:val="000000"/>
          <w:sz w:val="18"/>
          <w:szCs w:val="18"/>
        </w:rPr>
        <w:t> </w:t>
      </w:r>
      <w:r>
        <w:rPr>
          <w:rFonts w:ascii="Verdana" w:hAnsi="Verdana"/>
          <w:color w:val="000000"/>
          <w:sz w:val="18"/>
          <w:szCs w:val="18"/>
        </w:rPr>
        <w:t>A.A. Основы банковского дела. — М.:</w:t>
      </w:r>
      <w:r>
        <w:rPr>
          <w:rStyle w:val="WW8Num2z0"/>
          <w:rFonts w:ascii="Verdana" w:hAnsi="Verdana"/>
          <w:color w:val="000000"/>
          <w:sz w:val="18"/>
          <w:szCs w:val="18"/>
        </w:rPr>
        <w:t> </w:t>
      </w:r>
      <w:r>
        <w:rPr>
          <w:rStyle w:val="WW8Num3z0"/>
          <w:rFonts w:ascii="Verdana" w:hAnsi="Verdana"/>
          <w:color w:val="4682B4"/>
          <w:sz w:val="18"/>
          <w:szCs w:val="18"/>
        </w:rPr>
        <w:t>Бератор</w:t>
      </w:r>
      <w:r>
        <w:rPr>
          <w:rFonts w:ascii="Verdana" w:hAnsi="Verdana"/>
          <w:color w:val="000000"/>
          <w:sz w:val="18"/>
          <w:szCs w:val="18"/>
        </w:rPr>
        <w:t>, 2003. 384 с.</w:t>
      </w:r>
    </w:p>
    <w:p w14:paraId="268186BA"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Малова</w:t>
      </w:r>
      <w:r>
        <w:rPr>
          <w:rStyle w:val="WW8Num2z0"/>
          <w:rFonts w:ascii="Verdana" w:hAnsi="Verdana"/>
          <w:color w:val="000000"/>
          <w:sz w:val="18"/>
          <w:szCs w:val="18"/>
        </w:rPr>
        <w:t> </w:t>
      </w:r>
      <w:r>
        <w:rPr>
          <w:rFonts w:ascii="Verdana" w:hAnsi="Verdana"/>
          <w:color w:val="000000"/>
          <w:sz w:val="18"/>
          <w:szCs w:val="18"/>
        </w:rPr>
        <w:t>О.Ю., Лашманова Н.В. Система управления</w:t>
      </w:r>
      <w:r>
        <w:rPr>
          <w:rStyle w:val="WW8Num2z0"/>
          <w:rFonts w:ascii="Verdana" w:hAnsi="Verdana"/>
          <w:color w:val="000000"/>
          <w:sz w:val="18"/>
          <w:szCs w:val="18"/>
        </w:rPr>
        <w:t> </w:t>
      </w:r>
      <w:r>
        <w:rPr>
          <w:rStyle w:val="WW8Num3z0"/>
          <w:rFonts w:ascii="Verdana" w:hAnsi="Verdana"/>
          <w:color w:val="4682B4"/>
          <w:sz w:val="18"/>
          <w:szCs w:val="18"/>
        </w:rPr>
        <w:t>интегрированными</w:t>
      </w:r>
      <w:r>
        <w:rPr>
          <w:rStyle w:val="WW8Num2z0"/>
          <w:rFonts w:ascii="Verdana" w:hAnsi="Verdana"/>
          <w:color w:val="000000"/>
          <w:sz w:val="18"/>
          <w:szCs w:val="18"/>
        </w:rPr>
        <w:t> </w:t>
      </w:r>
      <w:r>
        <w:rPr>
          <w:rFonts w:ascii="Verdana" w:hAnsi="Verdana"/>
          <w:color w:val="000000"/>
          <w:sz w:val="18"/>
          <w:szCs w:val="18"/>
        </w:rPr>
        <w:t>рисками в коммерческих банках // Известия Санкт-Петербургского государственного электротехнического университета</w:t>
      </w:r>
      <w:r>
        <w:rPr>
          <w:rStyle w:val="WW8Num2z0"/>
          <w:rFonts w:ascii="Verdana" w:hAnsi="Verdana"/>
          <w:color w:val="000000"/>
          <w:sz w:val="18"/>
          <w:szCs w:val="18"/>
        </w:rPr>
        <w:t> </w:t>
      </w:r>
      <w:r>
        <w:rPr>
          <w:rStyle w:val="WW8Num3z0"/>
          <w:rFonts w:ascii="Verdana" w:hAnsi="Verdana"/>
          <w:color w:val="4682B4"/>
          <w:sz w:val="18"/>
          <w:szCs w:val="18"/>
        </w:rPr>
        <w:t>ЛЭТИ</w:t>
      </w:r>
      <w:r>
        <w:rPr>
          <w:rFonts w:ascii="Verdana" w:hAnsi="Verdana"/>
          <w:color w:val="000000"/>
          <w:sz w:val="18"/>
          <w:szCs w:val="18"/>
        </w:rPr>
        <w:t>. — 2010. — №6. -С. 105-107.</w:t>
      </w:r>
    </w:p>
    <w:p w14:paraId="521A4E3C"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Мариев</w:t>
      </w:r>
      <w:r>
        <w:rPr>
          <w:rStyle w:val="WW8Num2z0"/>
          <w:rFonts w:ascii="Verdana" w:hAnsi="Verdana"/>
          <w:color w:val="000000"/>
          <w:sz w:val="18"/>
          <w:szCs w:val="18"/>
        </w:rPr>
        <w:t> </w:t>
      </w:r>
      <w:r>
        <w:rPr>
          <w:rFonts w:ascii="Verdana" w:hAnsi="Verdana"/>
          <w:color w:val="000000"/>
          <w:sz w:val="18"/>
          <w:szCs w:val="18"/>
        </w:rPr>
        <w:t>О.С. Теоретико-методологический подход к комплексному моделированию и прогнозированию банковских кризисов // Журнал экономической теории. — 2009. — № 2. — С. 6.</w:t>
      </w:r>
    </w:p>
    <w:p w14:paraId="56382445"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И.В. Риски в финансово-банковской сфере: классификация, методы расчета // Экономика и управление. — 2009. — № 3.6. — С. 85-91.</w:t>
      </w:r>
    </w:p>
    <w:p w14:paraId="42D4480D"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Герасимова Е.Б. Анализ финансово-хозяйственной деятельности предприятия. — М.: Форум, 2008. 192 с.</w:t>
      </w:r>
    </w:p>
    <w:p w14:paraId="64DD0485"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Мещеряков</w:t>
      </w:r>
      <w:r>
        <w:rPr>
          <w:rStyle w:val="WW8Num2z0"/>
          <w:rFonts w:ascii="Verdana" w:hAnsi="Verdana"/>
          <w:color w:val="000000"/>
          <w:sz w:val="18"/>
          <w:szCs w:val="18"/>
        </w:rPr>
        <w:t> </w:t>
      </w:r>
      <w:r>
        <w:rPr>
          <w:rFonts w:ascii="Verdana" w:hAnsi="Verdana"/>
          <w:color w:val="000000"/>
          <w:sz w:val="18"/>
          <w:szCs w:val="18"/>
        </w:rPr>
        <w:t>Г.Ю. Интеграция банковских и почтовых услуг как направление развития розничного банковского бизнеса // Проблемы современной экономики. — 2008. № 4. — С. 250-253.</w:t>
      </w:r>
    </w:p>
    <w:p w14:paraId="0E034E71"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Мизес JT. Австрийская теория экономического цикла //</w:t>
      </w:r>
      <w:r>
        <w:rPr>
          <w:rStyle w:val="WW8Num2z0"/>
          <w:rFonts w:ascii="Verdana" w:hAnsi="Verdana"/>
          <w:color w:val="000000"/>
          <w:sz w:val="18"/>
          <w:szCs w:val="18"/>
        </w:rPr>
        <w:t> </w:t>
      </w:r>
      <w:r>
        <w:rPr>
          <w:rStyle w:val="WW8Num3z0"/>
          <w:rFonts w:ascii="Verdana" w:hAnsi="Verdana"/>
          <w:color w:val="4682B4"/>
          <w:sz w:val="18"/>
          <w:szCs w:val="18"/>
        </w:rPr>
        <w:t>Бум</w:t>
      </w:r>
      <w:r>
        <w:rPr>
          <w:rFonts w:ascii="Verdana" w:hAnsi="Verdana"/>
          <w:color w:val="000000"/>
          <w:sz w:val="18"/>
          <w:szCs w:val="18"/>
        </w:rPr>
        <w:t>, крах и будущее. М., Челябинск: Социум, 2002. - 220 с. - С. 103-111.</w:t>
      </w:r>
    </w:p>
    <w:p w14:paraId="2FE4FCA6"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Митчелл У. Экономические циклы. Проблема и ее постановка. — M.-JL: Государственное издательство, 1930. — 503 с.</w:t>
      </w:r>
    </w:p>
    <w:p w14:paraId="7EBD3D99"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Мнацаканян</w:t>
      </w:r>
      <w:r>
        <w:rPr>
          <w:rStyle w:val="WW8Num2z0"/>
          <w:rFonts w:ascii="Verdana" w:hAnsi="Verdana"/>
          <w:color w:val="000000"/>
          <w:sz w:val="18"/>
          <w:szCs w:val="18"/>
        </w:rPr>
        <w:t> </w:t>
      </w:r>
      <w:r>
        <w:rPr>
          <w:rFonts w:ascii="Verdana" w:hAnsi="Verdana"/>
          <w:color w:val="000000"/>
          <w:sz w:val="18"/>
          <w:szCs w:val="18"/>
        </w:rPr>
        <w:t>А.Г., Арунянц Г.Г. Перераспределение ресурсов банка для управления рисками // Банковское дело. — 2010. — № 4. — С. 62-67.</w:t>
      </w:r>
    </w:p>
    <w:p w14:paraId="3CF119DB"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Мордвинцева</w:t>
      </w:r>
      <w:r>
        <w:rPr>
          <w:rStyle w:val="WW8Num2z0"/>
          <w:rFonts w:ascii="Verdana" w:hAnsi="Verdana"/>
          <w:color w:val="000000"/>
          <w:sz w:val="18"/>
          <w:szCs w:val="18"/>
        </w:rPr>
        <w:t> </w:t>
      </w:r>
      <w:r>
        <w:rPr>
          <w:rFonts w:ascii="Verdana" w:hAnsi="Verdana"/>
          <w:color w:val="000000"/>
          <w:sz w:val="18"/>
          <w:szCs w:val="18"/>
        </w:rPr>
        <w:t>Н.В. Розничный банковский бизнес // Вестник Оренбургского государственного университета. — 2010. — № 119. С. 185-189.</w:t>
      </w:r>
    </w:p>
    <w:p w14:paraId="0879C965"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Мюррей Н.</w:t>
      </w:r>
      <w:r>
        <w:rPr>
          <w:rStyle w:val="WW8Num2z0"/>
          <w:rFonts w:ascii="Verdana" w:hAnsi="Verdana"/>
          <w:color w:val="000000"/>
          <w:sz w:val="18"/>
          <w:szCs w:val="18"/>
        </w:rPr>
        <w:t> </w:t>
      </w:r>
      <w:r>
        <w:rPr>
          <w:rStyle w:val="WW8Num3z0"/>
          <w:rFonts w:ascii="Verdana" w:hAnsi="Verdana"/>
          <w:color w:val="4682B4"/>
          <w:sz w:val="18"/>
          <w:szCs w:val="18"/>
        </w:rPr>
        <w:t>Ротбард</w:t>
      </w:r>
      <w:r>
        <w:rPr>
          <w:rFonts w:ascii="Verdana" w:hAnsi="Verdana"/>
          <w:color w:val="000000"/>
          <w:sz w:val="18"/>
          <w:szCs w:val="18"/>
        </w:rPr>
        <w:t>. Экономические депрессии: их причины и методы лечения // Бум, крах и будущее. — М., Челябинск: Социум, 2002. — 220 с.-С. 150-171.</w:t>
      </w:r>
    </w:p>
    <w:p w14:paraId="432FCB35"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Недоспасова</w:t>
      </w:r>
      <w:r>
        <w:rPr>
          <w:rStyle w:val="WW8Num2z0"/>
          <w:rFonts w:ascii="Verdana" w:hAnsi="Verdana"/>
          <w:color w:val="000000"/>
          <w:sz w:val="18"/>
          <w:szCs w:val="18"/>
        </w:rPr>
        <w:t> </w:t>
      </w:r>
      <w:r>
        <w:rPr>
          <w:rFonts w:ascii="Verdana" w:hAnsi="Verdana"/>
          <w:color w:val="000000"/>
          <w:sz w:val="18"/>
          <w:szCs w:val="18"/>
        </w:rPr>
        <w:t>В.В. Банковский менеджмент: риск и</w:t>
      </w:r>
      <w:r>
        <w:rPr>
          <w:rStyle w:val="WW8Num2z0"/>
          <w:rFonts w:ascii="Verdana" w:hAnsi="Verdana"/>
          <w:color w:val="000000"/>
          <w:sz w:val="18"/>
          <w:szCs w:val="18"/>
        </w:rPr>
        <w:t> </w:t>
      </w:r>
      <w:r>
        <w:rPr>
          <w:rStyle w:val="WW8Num3z0"/>
          <w:rFonts w:ascii="Verdana" w:hAnsi="Verdana"/>
          <w:color w:val="4682B4"/>
          <w:sz w:val="18"/>
          <w:szCs w:val="18"/>
        </w:rPr>
        <w:t>ликвидность</w:t>
      </w:r>
      <w:r>
        <w:rPr>
          <w:rFonts w:ascii="Verdana" w:hAnsi="Verdana"/>
          <w:color w:val="000000"/>
          <w:sz w:val="18"/>
          <w:szCs w:val="18"/>
        </w:rPr>
        <w:t>. Управление риском ликвидности коммерческого банка // Российское</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предпринимательство</w:t>
      </w:r>
      <w:r>
        <w:rPr>
          <w:rFonts w:ascii="Verdana" w:hAnsi="Verdana"/>
          <w:color w:val="000000"/>
          <w:sz w:val="18"/>
          <w:szCs w:val="18"/>
        </w:rPr>
        <w:t>. 2009. - № 2-2. - С. 140-144.</w:t>
      </w:r>
    </w:p>
    <w:p w14:paraId="1B938DD8"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Нестеренко</w:t>
      </w:r>
      <w:r>
        <w:rPr>
          <w:rStyle w:val="WW8Num2z0"/>
          <w:rFonts w:ascii="Verdana" w:hAnsi="Verdana"/>
          <w:color w:val="000000"/>
          <w:sz w:val="18"/>
          <w:szCs w:val="18"/>
        </w:rPr>
        <w:t> </w:t>
      </w:r>
      <w:r>
        <w:rPr>
          <w:rFonts w:ascii="Verdana" w:hAnsi="Verdana"/>
          <w:color w:val="000000"/>
          <w:sz w:val="18"/>
          <w:szCs w:val="18"/>
        </w:rPr>
        <w:t>A.B. Современные маркетинговые стратегии розничного банковского бизнеса // Финансы и кредит. — 2004. — № 18. — С. 5-9.</w:t>
      </w:r>
    </w:p>
    <w:p w14:paraId="06B545EE"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Никитина</w:t>
      </w:r>
      <w:r>
        <w:rPr>
          <w:rStyle w:val="WW8Num2z0"/>
          <w:rFonts w:ascii="Verdana" w:hAnsi="Verdana"/>
          <w:color w:val="000000"/>
          <w:sz w:val="18"/>
          <w:szCs w:val="18"/>
        </w:rPr>
        <w:t> </w:t>
      </w:r>
      <w:r>
        <w:rPr>
          <w:rFonts w:ascii="Verdana" w:hAnsi="Verdana"/>
          <w:color w:val="000000"/>
          <w:sz w:val="18"/>
          <w:szCs w:val="18"/>
        </w:rPr>
        <w:t>Т.В. Банковский менеджмент. СПб.: Питер, 2002. - 160 с.</w:t>
      </w:r>
    </w:p>
    <w:p w14:paraId="7348603F"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Новожилова</w:t>
      </w:r>
      <w:r>
        <w:rPr>
          <w:rStyle w:val="WW8Num2z0"/>
          <w:rFonts w:ascii="Verdana" w:hAnsi="Verdana"/>
          <w:color w:val="000000"/>
          <w:sz w:val="18"/>
          <w:szCs w:val="18"/>
        </w:rPr>
        <w:t> </w:t>
      </w:r>
      <w:r>
        <w:rPr>
          <w:rFonts w:ascii="Verdana" w:hAnsi="Verdana"/>
          <w:color w:val="000000"/>
          <w:sz w:val="18"/>
          <w:szCs w:val="18"/>
        </w:rPr>
        <w:t>Т.Н., Яркин К.В. Региональные банки в условиях кризиса // Региональная экономика: теория и практика. 2010. — № 22. — С. 19-26.</w:t>
      </w:r>
    </w:p>
    <w:p w14:paraId="3AA15835"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Новосельцева</w:t>
      </w:r>
      <w:r>
        <w:rPr>
          <w:rStyle w:val="WW8Num2z0"/>
          <w:rFonts w:ascii="Verdana" w:hAnsi="Verdana"/>
          <w:color w:val="000000"/>
          <w:sz w:val="18"/>
          <w:szCs w:val="18"/>
        </w:rPr>
        <w:t> </w:t>
      </w:r>
      <w:r>
        <w:rPr>
          <w:rFonts w:ascii="Verdana" w:hAnsi="Verdana"/>
          <w:color w:val="000000"/>
          <w:sz w:val="18"/>
          <w:szCs w:val="18"/>
        </w:rPr>
        <w:t>М.М. Вопросы кредитной политики коммерческих банков в современных условиях // Банковские услуги. — 2010. № 2. - С. 11-17.</w:t>
      </w:r>
    </w:p>
    <w:p w14:paraId="5AC1C4E4"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Овсий В. Комплексная оптимизация деятельности банка // Банковскиетехнологии. 2008. - № 5. - С. 34-38.</w:t>
      </w:r>
    </w:p>
    <w:p w14:paraId="56AB3E49"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Ольхова</w:t>
      </w:r>
      <w:r>
        <w:rPr>
          <w:rStyle w:val="WW8Num2z0"/>
          <w:rFonts w:ascii="Verdana" w:hAnsi="Verdana"/>
          <w:color w:val="000000"/>
          <w:sz w:val="18"/>
          <w:szCs w:val="18"/>
        </w:rPr>
        <w:t> </w:t>
      </w:r>
      <w:r>
        <w:rPr>
          <w:rFonts w:ascii="Verdana" w:hAnsi="Verdana"/>
          <w:color w:val="000000"/>
          <w:sz w:val="18"/>
          <w:szCs w:val="18"/>
        </w:rPr>
        <w:t>Р. Г. Банковское дело. Управление в современном банке. — М.: КноРус. 2009. 227 с.</w:t>
      </w:r>
    </w:p>
    <w:p w14:paraId="02816019"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Оценка и управление рисками, в особенности финансовыми, в</w:t>
      </w:r>
      <w:r>
        <w:rPr>
          <w:rStyle w:val="WW8Num2z0"/>
          <w:rFonts w:ascii="Verdana" w:hAnsi="Verdana"/>
          <w:color w:val="000000"/>
          <w:sz w:val="18"/>
          <w:szCs w:val="18"/>
        </w:rPr>
        <w:t> </w:t>
      </w:r>
      <w:r>
        <w:rPr>
          <w:rStyle w:val="WW8Num3z0"/>
          <w:rFonts w:ascii="Verdana" w:hAnsi="Verdana"/>
          <w:color w:val="4682B4"/>
          <w:sz w:val="18"/>
          <w:szCs w:val="18"/>
        </w:rPr>
        <w:t>банковском</w:t>
      </w:r>
      <w:r>
        <w:rPr>
          <w:rStyle w:val="WW8Num2z0"/>
          <w:rFonts w:ascii="Verdana" w:hAnsi="Verdana"/>
          <w:color w:val="000000"/>
          <w:sz w:val="18"/>
          <w:szCs w:val="18"/>
        </w:rPr>
        <w:t> </w:t>
      </w:r>
      <w:r>
        <w:rPr>
          <w:rFonts w:ascii="Verdana" w:hAnsi="Verdana"/>
          <w:color w:val="000000"/>
          <w:sz w:val="18"/>
          <w:szCs w:val="18"/>
        </w:rPr>
        <w:t>законодательстве становятся более актуальными и освещаемыми. // А.И. Малышев. "Регламентация банковских операций. Документы и комментарии".- 2007.- №4(100).</w:t>
      </w:r>
    </w:p>
    <w:p w14:paraId="38504FF0"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Пепеляева</w:t>
      </w:r>
      <w:r>
        <w:rPr>
          <w:rStyle w:val="WW8Num2z0"/>
          <w:rFonts w:ascii="Verdana" w:hAnsi="Verdana"/>
          <w:color w:val="000000"/>
          <w:sz w:val="18"/>
          <w:szCs w:val="18"/>
        </w:rPr>
        <w:t> </w:t>
      </w:r>
      <w:r>
        <w:rPr>
          <w:rFonts w:ascii="Verdana" w:hAnsi="Verdana"/>
          <w:color w:val="000000"/>
          <w:sz w:val="18"/>
          <w:szCs w:val="18"/>
        </w:rPr>
        <w:t>Т.Ф., Иванкина C.B. Финансовое планирование коммерческого банка // Вестник Пермского государственного технического университета. Прикладная математика и механика. 2010. - № 15. - С. 15-22.</w:t>
      </w:r>
    </w:p>
    <w:p w14:paraId="7C176E25"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А.Ю., Петрова В.И. Комплексный анализ финансовой деятельности банка. — М.: Финансы и статистика, 2007. — 560 с.</w:t>
      </w:r>
    </w:p>
    <w:p w14:paraId="29E98EFC"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Петросян Д.</w:t>
      </w:r>
      <w:r>
        <w:rPr>
          <w:rStyle w:val="WW8Num2z0"/>
          <w:rFonts w:ascii="Verdana" w:hAnsi="Verdana"/>
          <w:color w:val="000000"/>
          <w:sz w:val="18"/>
          <w:szCs w:val="18"/>
        </w:rPr>
        <w:t> </w:t>
      </w:r>
      <w:r>
        <w:rPr>
          <w:rStyle w:val="WW8Num3z0"/>
          <w:rFonts w:ascii="Verdana" w:hAnsi="Verdana"/>
          <w:color w:val="4682B4"/>
          <w:sz w:val="18"/>
          <w:szCs w:val="18"/>
        </w:rPr>
        <w:t>Корпоративное</w:t>
      </w:r>
      <w:r>
        <w:rPr>
          <w:rStyle w:val="WW8Num2z0"/>
          <w:rFonts w:ascii="Verdana" w:hAnsi="Verdana"/>
          <w:color w:val="000000"/>
          <w:sz w:val="18"/>
          <w:szCs w:val="18"/>
        </w:rPr>
        <w:t> </w:t>
      </w:r>
      <w:r>
        <w:rPr>
          <w:rFonts w:ascii="Verdana" w:hAnsi="Verdana"/>
          <w:color w:val="000000"/>
          <w:sz w:val="18"/>
          <w:szCs w:val="18"/>
        </w:rPr>
        <w:t>управление в коммерческих банках РФ в условиях финансового кризиса // Вестник Института экономики</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—2009. № 2. - С. 245-255.</w:t>
      </w:r>
    </w:p>
    <w:p w14:paraId="001F11AC"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Питере Роуз. Банковский менеджмент. Перевод с англ. со 2-го издания М.: Дело, 1997 - 768 с.133:</w:t>
      </w:r>
      <w:r>
        <w:rPr>
          <w:rStyle w:val="WW8Num2z0"/>
          <w:rFonts w:ascii="Verdana" w:hAnsi="Verdana"/>
          <w:color w:val="000000"/>
          <w:sz w:val="18"/>
          <w:szCs w:val="18"/>
        </w:rPr>
        <w:t> </w:t>
      </w:r>
      <w:r>
        <w:rPr>
          <w:rStyle w:val="WW8Num3z0"/>
          <w:rFonts w:ascii="Verdana" w:hAnsi="Verdana"/>
          <w:color w:val="4682B4"/>
          <w:sz w:val="18"/>
          <w:szCs w:val="18"/>
        </w:rPr>
        <w:t>Плещицер</w:t>
      </w:r>
      <w:r>
        <w:rPr>
          <w:rStyle w:val="WW8Num2z0"/>
          <w:rFonts w:ascii="Verdana" w:hAnsi="Verdana"/>
          <w:color w:val="000000"/>
          <w:sz w:val="18"/>
          <w:szCs w:val="18"/>
        </w:rPr>
        <w:t> </w:t>
      </w:r>
      <w:r>
        <w:rPr>
          <w:rFonts w:ascii="Verdana" w:hAnsi="Verdana"/>
          <w:color w:val="000000"/>
          <w:sz w:val="18"/>
          <w:szCs w:val="18"/>
        </w:rPr>
        <w:t>М.В. Методические аспекты прогнозирования</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Style w:val="WW8Num2z0"/>
          <w:rFonts w:ascii="Verdana" w:hAnsi="Verdana"/>
          <w:color w:val="000000"/>
          <w:sz w:val="18"/>
          <w:szCs w:val="18"/>
        </w:rPr>
        <w:t> </w:t>
      </w:r>
      <w:r>
        <w:rPr>
          <w:rFonts w:ascii="Verdana" w:hAnsi="Verdana"/>
          <w:color w:val="000000"/>
          <w:sz w:val="18"/>
          <w:szCs w:val="18"/>
        </w:rPr>
        <w:t>банков в период финансового кризиса // Аудит и финансовый анализ. —2010.-№2.-С. 161-166.</w:t>
      </w:r>
    </w:p>
    <w:p w14:paraId="42F5A8D5"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Плиев</w:t>
      </w:r>
      <w:r>
        <w:rPr>
          <w:rStyle w:val="WW8Num2z0"/>
          <w:rFonts w:ascii="Verdana" w:hAnsi="Verdana"/>
          <w:color w:val="000000"/>
          <w:sz w:val="18"/>
          <w:szCs w:val="18"/>
        </w:rPr>
        <w:t> </w:t>
      </w:r>
      <w:r>
        <w:rPr>
          <w:rFonts w:ascii="Verdana" w:hAnsi="Verdana"/>
          <w:color w:val="000000"/>
          <w:sz w:val="18"/>
          <w:szCs w:val="18"/>
        </w:rPr>
        <w:t>A.A. Стратегия антикризисной политики банка в условиях последствий мирового финансового кризиса // Финансовая экономика. — 2010.-№4.-С. 17-22.</w:t>
      </w:r>
    </w:p>
    <w:p w14:paraId="655AD9CE"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Плотников</w:t>
      </w:r>
      <w:r>
        <w:rPr>
          <w:rStyle w:val="WW8Num2z0"/>
          <w:rFonts w:ascii="Verdana" w:hAnsi="Verdana"/>
          <w:color w:val="000000"/>
          <w:sz w:val="18"/>
          <w:szCs w:val="18"/>
        </w:rPr>
        <w:t> </w:t>
      </w:r>
      <w:r>
        <w:rPr>
          <w:rFonts w:ascii="Verdana" w:hAnsi="Verdana"/>
          <w:color w:val="000000"/>
          <w:sz w:val="18"/>
          <w:szCs w:val="18"/>
        </w:rPr>
        <w:t>Г.В. Анализ-автоматизированных систем управления</w:t>
      </w:r>
      <w:r>
        <w:rPr>
          <w:rStyle w:val="WW8Num2z0"/>
          <w:rFonts w:ascii="Verdana" w:hAnsi="Verdana"/>
          <w:color w:val="000000"/>
          <w:sz w:val="18"/>
          <w:szCs w:val="18"/>
        </w:rPr>
        <w:t> </w:t>
      </w:r>
      <w:r>
        <w:rPr>
          <w:rStyle w:val="WW8Num3z0"/>
          <w:rFonts w:ascii="Verdana" w:hAnsi="Verdana"/>
          <w:color w:val="4682B4"/>
          <w:sz w:val="18"/>
          <w:szCs w:val="18"/>
        </w:rPr>
        <w:t>персоналом</w:t>
      </w:r>
      <w:r>
        <w:rPr>
          <w:rFonts w:ascii="Verdana" w:hAnsi="Verdana"/>
          <w:color w:val="000000"/>
          <w:sz w:val="18"/>
          <w:szCs w:val="18"/>
        </w:rPr>
        <w:t>, применяемых в российских коммерческих банках // Труды Кубанского государственного аграрного университета. — 2009. — Т. 1. — № 16.-С. 58-62.</w:t>
      </w:r>
    </w:p>
    <w:p w14:paraId="6962A7AC"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Поздеев B.JI. Анализ поворотных моментов в развитии</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Fonts w:ascii="Verdana" w:hAnsi="Verdana"/>
          <w:color w:val="000000"/>
          <w:sz w:val="18"/>
          <w:szCs w:val="18"/>
        </w:rPr>
        <w:t>1 субъектов // Финансовая аналитика. — 2008. — № 2 (2). — С. 72-80.</w:t>
      </w:r>
    </w:p>
    <w:p w14:paraId="08C76AA6"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Поздеев B.JI. Методы анализа циклических колебаний в экономических исследованиях. М.: 0ргсервис-2000, 2007. — 186 с.</w:t>
      </w:r>
    </w:p>
    <w:p w14:paraId="65530AC4"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A.A. Розничная банковская деятельность и стратегии ее развития в России. Автореферат диссертации на соискание степени кандидата экономических наук. Саратов, 2007.</w:t>
      </w:r>
    </w:p>
    <w:p w14:paraId="3DD0DE57"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Пронская</w:t>
      </w:r>
      <w:r>
        <w:rPr>
          <w:rStyle w:val="WW8Num2z0"/>
          <w:rFonts w:ascii="Verdana" w:hAnsi="Verdana"/>
          <w:color w:val="000000"/>
          <w:sz w:val="18"/>
          <w:szCs w:val="18"/>
        </w:rPr>
        <w:t> </w:t>
      </w:r>
      <w:r>
        <w:rPr>
          <w:rFonts w:ascii="Verdana" w:hAnsi="Verdana"/>
          <w:color w:val="000000"/>
          <w:sz w:val="18"/>
          <w:szCs w:val="18"/>
        </w:rPr>
        <w:t>Н.С. Концептуальные положения управления</w:t>
      </w:r>
      <w:r>
        <w:rPr>
          <w:rStyle w:val="WW8Num2z0"/>
          <w:rFonts w:ascii="Verdana" w:hAnsi="Verdana"/>
          <w:color w:val="000000"/>
          <w:sz w:val="18"/>
          <w:szCs w:val="18"/>
        </w:rPr>
        <w:t> </w:t>
      </w:r>
      <w:r>
        <w:rPr>
          <w:rStyle w:val="WW8Num3z0"/>
          <w:rFonts w:ascii="Verdana" w:hAnsi="Verdana"/>
          <w:color w:val="4682B4"/>
          <w:sz w:val="18"/>
          <w:szCs w:val="18"/>
        </w:rPr>
        <w:t>банковскими</w:t>
      </w:r>
      <w:r>
        <w:rPr>
          <w:rStyle w:val="WW8Num2z0"/>
          <w:rFonts w:ascii="Verdana" w:hAnsi="Verdana"/>
          <w:color w:val="000000"/>
          <w:sz w:val="18"/>
          <w:szCs w:val="18"/>
        </w:rPr>
        <w:t> </w:t>
      </w:r>
      <w:r>
        <w:rPr>
          <w:rFonts w:ascii="Verdana" w:hAnsi="Verdana"/>
          <w:color w:val="000000"/>
          <w:sz w:val="18"/>
          <w:szCs w:val="18"/>
        </w:rPr>
        <w:t>рисками // РИСК: Ресурсы. Информация.</w:t>
      </w:r>
      <w:r>
        <w:rPr>
          <w:rStyle w:val="WW8Num2z0"/>
          <w:rFonts w:ascii="Verdana" w:hAnsi="Verdana"/>
          <w:color w:val="000000"/>
          <w:sz w:val="18"/>
          <w:szCs w:val="18"/>
        </w:rPr>
        <w:t> </w:t>
      </w:r>
      <w:r>
        <w:rPr>
          <w:rStyle w:val="WW8Num3z0"/>
          <w:rFonts w:ascii="Verdana" w:hAnsi="Verdana"/>
          <w:color w:val="4682B4"/>
          <w:sz w:val="18"/>
          <w:szCs w:val="18"/>
        </w:rPr>
        <w:t>Снабжение</w:t>
      </w:r>
      <w:r>
        <w:rPr>
          <w:rFonts w:ascii="Verdana" w:hAnsi="Verdana"/>
          <w:color w:val="000000"/>
          <w:sz w:val="18"/>
          <w:szCs w:val="18"/>
        </w:rPr>
        <w:t>. Конкуренция. -2010.-№3.-С. 81-86.</w:t>
      </w:r>
    </w:p>
    <w:p w14:paraId="10EE80FB"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Прыкина</w:t>
      </w:r>
      <w:r>
        <w:rPr>
          <w:rStyle w:val="WW8Num2z0"/>
          <w:rFonts w:ascii="Verdana" w:hAnsi="Verdana"/>
          <w:color w:val="000000"/>
          <w:sz w:val="18"/>
          <w:szCs w:val="18"/>
        </w:rPr>
        <w:t> </w:t>
      </w:r>
      <w:r>
        <w:rPr>
          <w:rFonts w:ascii="Verdana" w:hAnsi="Verdana"/>
          <w:color w:val="000000"/>
          <w:sz w:val="18"/>
          <w:szCs w:val="18"/>
        </w:rPr>
        <w:t>П.В. Экономический анализ предприятия: Учебник для вузов2.е издание, перераб. и доп. — М.: Юнити-Дана, 2002. — 407 с.</w:t>
      </w:r>
    </w:p>
    <w:p w14:paraId="28D6DAB4"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Пухов А. Классификация розничных операций // Виртуальные финансы / www.bankir.ru</w:t>
      </w:r>
    </w:p>
    <w:p w14:paraId="5590E3BC"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Рабаданова</w:t>
      </w:r>
      <w:r>
        <w:rPr>
          <w:rStyle w:val="WW8Num2z0"/>
          <w:rFonts w:ascii="Verdana" w:hAnsi="Verdana"/>
          <w:color w:val="000000"/>
          <w:sz w:val="18"/>
          <w:szCs w:val="18"/>
        </w:rPr>
        <w:t> </w:t>
      </w:r>
      <w:r>
        <w:rPr>
          <w:rFonts w:ascii="Verdana" w:hAnsi="Verdana"/>
          <w:color w:val="000000"/>
          <w:sz w:val="18"/>
          <w:szCs w:val="18"/>
        </w:rPr>
        <w:t>Д.А. Совершенствование банковского обслуживания в современных условиях // Региональные проблемы преобразования экономики. 2010. - № 1.-С. 19.</w:t>
      </w:r>
    </w:p>
    <w:p w14:paraId="327D93EA"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Рапопорт</w:t>
      </w:r>
      <w:r>
        <w:rPr>
          <w:rStyle w:val="WW8Num2z0"/>
          <w:rFonts w:ascii="Verdana" w:hAnsi="Verdana"/>
          <w:color w:val="000000"/>
          <w:sz w:val="18"/>
          <w:szCs w:val="18"/>
        </w:rPr>
        <w:t> </w:t>
      </w:r>
      <w:r>
        <w:rPr>
          <w:rFonts w:ascii="Verdana" w:hAnsi="Verdana"/>
          <w:color w:val="000000"/>
          <w:sz w:val="18"/>
          <w:szCs w:val="18"/>
        </w:rPr>
        <w:t>А.Л. Стратегия развития национальной банковской системы: тенденции современного этапа // Финансы и кредит. — 2009. — № 40. — С. 92-96.</w:t>
      </w:r>
    </w:p>
    <w:p w14:paraId="16A05213"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Рогова</w:t>
      </w:r>
      <w:r>
        <w:rPr>
          <w:rStyle w:val="WW8Num2z0"/>
          <w:rFonts w:ascii="Verdana" w:hAnsi="Verdana"/>
          <w:color w:val="000000"/>
          <w:sz w:val="18"/>
          <w:szCs w:val="18"/>
        </w:rPr>
        <w:t> </w:t>
      </w:r>
      <w:r>
        <w:rPr>
          <w:rFonts w:ascii="Verdana" w:hAnsi="Verdana"/>
          <w:color w:val="000000"/>
          <w:sz w:val="18"/>
          <w:szCs w:val="18"/>
        </w:rPr>
        <w:t>О.Л. Истоки»системного кризиса российских банков // Банковское дело. 2009. - № 9. - С. 37-40:</w:t>
      </w:r>
    </w:p>
    <w:p w14:paraId="1F79631E"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Романовская</w:t>
      </w:r>
      <w:r>
        <w:rPr>
          <w:rStyle w:val="WW8Num2z0"/>
          <w:rFonts w:ascii="Verdana" w:hAnsi="Verdana"/>
          <w:color w:val="000000"/>
          <w:sz w:val="18"/>
          <w:szCs w:val="18"/>
        </w:rPr>
        <w:t> </w:t>
      </w:r>
      <w:r>
        <w:rPr>
          <w:rFonts w:ascii="Verdana" w:hAnsi="Verdana"/>
          <w:color w:val="000000"/>
          <w:sz w:val="18"/>
          <w:szCs w:val="18"/>
        </w:rPr>
        <w:t>А.Н. Об одной модели оптимизации деятельности банка // Сибирский журнал</w:t>
      </w:r>
      <w:r>
        <w:rPr>
          <w:rStyle w:val="WW8Num2z0"/>
          <w:rFonts w:ascii="Verdana" w:hAnsi="Verdana"/>
          <w:color w:val="000000"/>
          <w:sz w:val="18"/>
          <w:szCs w:val="18"/>
        </w:rPr>
        <w:t> </w:t>
      </w:r>
      <w:r>
        <w:rPr>
          <w:rStyle w:val="WW8Num3z0"/>
          <w:rFonts w:ascii="Verdana" w:hAnsi="Verdana"/>
          <w:color w:val="4682B4"/>
          <w:sz w:val="18"/>
          <w:szCs w:val="18"/>
        </w:rPr>
        <w:t>индустриальной</w:t>
      </w:r>
      <w:r>
        <w:rPr>
          <w:rStyle w:val="WW8Num2z0"/>
          <w:rFonts w:ascii="Verdana" w:hAnsi="Verdana"/>
          <w:color w:val="000000"/>
          <w:sz w:val="18"/>
          <w:szCs w:val="18"/>
        </w:rPr>
        <w:t> </w:t>
      </w:r>
      <w:r>
        <w:rPr>
          <w:rFonts w:ascii="Verdana" w:hAnsi="Verdana"/>
          <w:color w:val="000000"/>
          <w:sz w:val="18"/>
          <w:szCs w:val="18"/>
        </w:rPr>
        <w:t>математики. — 2008. — Т. XI. — № 4. -С. 136-149.</w:t>
      </w:r>
    </w:p>
    <w:p w14:paraId="0EDC42EE"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Романовская</w:t>
      </w:r>
      <w:r>
        <w:rPr>
          <w:rStyle w:val="WW8Num2z0"/>
          <w:rFonts w:ascii="Verdana" w:hAnsi="Verdana"/>
          <w:color w:val="000000"/>
          <w:sz w:val="18"/>
          <w:szCs w:val="18"/>
        </w:rPr>
        <w:t> </w:t>
      </w:r>
      <w:r>
        <w:rPr>
          <w:rFonts w:ascii="Verdana" w:hAnsi="Verdana"/>
          <w:color w:val="000000"/>
          <w:sz w:val="18"/>
          <w:szCs w:val="18"/>
        </w:rPr>
        <w:t>А.Н. Эффективные алгоритмы решения задач оптимизации деятельности банков // Сибирский журнал индустриальной математики.-2010.-Т. XIII.-№ 1.-С. 121-132.</w:t>
      </w:r>
    </w:p>
    <w:p w14:paraId="33004D73"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Самойлов</w:t>
      </w:r>
      <w:r>
        <w:rPr>
          <w:rStyle w:val="WW8Num2z0"/>
          <w:rFonts w:ascii="Verdana" w:hAnsi="Verdana"/>
          <w:color w:val="000000"/>
          <w:sz w:val="18"/>
          <w:szCs w:val="18"/>
        </w:rPr>
        <w:t> </w:t>
      </w:r>
      <w:r>
        <w:rPr>
          <w:rFonts w:ascii="Verdana" w:hAnsi="Verdana"/>
          <w:color w:val="000000"/>
          <w:sz w:val="18"/>
          <w:szCs w:val="18"/>
        </w:rPr>
        <w:t>Ю.В. Стратегическое управление региональным банком в условиях кризиса // Банковское дело. 2009. — № 5. - С. 88-91.</w:t>
      </w:r>
    </w:p>
    <w:p w14:paraId="2DA7F5F7"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Саркисянц</w:t>
      </w:r>
      <w:r>
        <w:rPr>
          <w:rStyle w:val="WW8Num2z0"/>
          <w:rFonts w:ascii="Verdana" w:hAnsi="Verdana"/>
          <w:color w:val="000000"/>
          <w:sz w:val="18"/>
          <w:szCs w:val="18"/>
        </w:rPr>
        <w:t> </w:t>
      </w:r>
      <w:r>
        <w:rPr>
          <w:rFonts w:ascii="Verdana" w:hAnsi="Verdana"/>
          <w:color w:val="000000"/>
          <w:sz w:val="18"/>
          <w:szCs w:val="18"/>
        </w:rPr>
        <w:t>А.Г. Европейские банки: перспективы развития на фоне кризиса //</w:t>
      </w:r>
      <w:r>
        <w:rPr>
          <w:rStyle w:val="WW8Num2z0"/>
          <w:rFonts w:ascii="Verdana" w:hAnsi="Verdana"/>
          <w:color w:val="000000"/>
          <w:sz w:val="18"/>
          <w:szCs w:val="18"/>
        </w:rPr>
        <w:t> </w:t>
      </w:r>
      <w:r>
        <w:rPr>
          <w:rStyle w:val="WW8Num3z0"/>
          <w:rFonts w:ascii="Verdana" w:hAnsi="Verdana"/>
          <w:color w:val="4682B4"/>
          <w:sz w:val="18"/>
          <w:szCs w:val="18"/>
        </w:rPr>
        <w:t>Аудитор</w:t>
      </w:r>
      <w:r>
        <w:rPr>
          <w:rFonts w:ascii="Verdana" w:hAnsi="Verdana"/>
          <w:color w:val="000000"/>
          <w:sz w:val="18"/>
          <w:szCs w:val="18"/>
        </w:rPr>
        <w:t>. 2009. - № 6. - С. 48-59.</w:t>
      </w:r>
    </w:p>
    <w:p w14:paraId="1F93DF9F"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Севрук</w:t>
      </w:r>
      <w:r>
        <w:rPr>
          <w:rStyle w:val="WW8Num2z0"/>
          <w:rFonts w:ascii="Verdana" w:hAnsi="Verdana"/>
          <w:color w:val="000000"/>
          <w:sz w:val="18"/>
          <w:szCs w:val="18"/>
        </w:rPr>
        <w:t> </w:t>
      </w:r>
      <w:r>
        <w:rPr>
          <w:rFonts w:ascii="Verdana" w:hAnsi="Verdana"/>
          <w:color w:val="000000"/>
          <w:sz w:val="18"/>
          <w:szCs w:val="18"/>
        </w:rPr>
        <w:t>В.Г. Банковские риски. М.: Дело, 2004. — 70 с.</w:t>
      </w:r>
    </w:p>
    <w:p w14:paraId="06F696E7"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Семенова</w:t>
      </w:r>
      <w:r>
        <w:rPr>
          <w:rStyle w:val="WW8Num2z0"/>
          <w:rFonts w:ascii="Verdana" w:hAnsi="Verdana"/>
          <w:color w:val="000000"/>
          <w:sz w:val="18"/>
          <w:szCs w:val="18"/>
        </w:rPr>
        <w:t> </w:t>
      </w:r>
      <w:r>
        <w:rPr>
          <w:rFonts w:ascii="Verdana" w:hAnsi="Verdana"/>
          <w:color w:val="000000"/>
          <w:sz w:val="18"/>
          <w:szCs w:val="18"/>
        </w:rPr>
        <w:t>Л.Н. Банки в условиях финансового кризиса и рыночной</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 Вестник Саратовской государственной академии права.- 2009. № 6. - С. 219-223.</w:t>
      </w:r>
    </w:p>
    <w:p w14:paraId="3D07E1FA"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Симановский</w:t>
      </w:r>
      <w:r>
        <w:rPr>
          <w:rStyle w:val="WW8Num2z0"/>
          <w:rFonts w:ascii="Verdana" w:hAnsi="Verdana"/>
          <w:color w:val="000000"/>
          <w:sz w:val="18"/>
          <w:szCs w:val="18"/>
        </w:rPr>
        <w:t> </w:t>
      </w:r>
      <w:r>
        <w:rPr>
          <w:rFonts w:ascii="Verdana" w:hAnsi="Verdana"/>
          <w:color w:val="000000"/>
          <w:sz w:val="18"/>
          <w:szCs w:val="18"/>
        </w:rPr>
        <w:t>А.Ю. Банки, регулирование, надзор после кризиса: к новой модели // Банковское дело. 2010. - № 5. - С. 34-34.</w:t>
      </w:r>
    </w:p>
    <w:p w14:paraId="7275074A"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Синки</w:t>
      </w:r>
      <w:r>
        <w:rPr>
          <w:rStyle w:val="WW8Num2z0"/>
          <w:rFonts w:ascii="Verdana" w:hAnsi="Verdana"/>
          <w:color w:val="000000"/>
          <w:sz w:val="18"/>
          <w:szCs w:val="18"/>
        </w:rPr>
        <w:t> </w:t>
      </w:r>
      <w:r>
        <w:rPr>
          <w:rFonts w:ascii="Verdana" w:hAnsi="Verdana"/>
          <w:color w:val="000000"/>
          <w:sz w:val="18"/>
          <w:szCs w:val="18"/>
        </w:rPr>
        <w:t>Дж. мл. Управление финансами в коммерческих банках. М.: Каталлакси, 1994. — 240 с.</w:t>
      </w:r>
    </w:p>
    <w:p w14:paraId="0EA58910"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Скиннер К. Будущее</w:t>
      </w:r>
      <w:r>
        <w:rPr>
          <w:rStyle w:val="WW8Num2z0"/>
          <w:rFonts w:ascii="Verdana" w:hAnsi="Verdana"/>
          <w:color w:val="000000"/>
          <w:sz w:val="18"/>
          <w:szCs w:val="18"/>
        </w:rPr>
        <w:t> </w:t>
      </w:r>
      <w:r>
        <w:rPr>
          <w:rStyle w:val="WW8Num3z0"/>
          <w:rFonts w:ascii="Verdana" w:hAnsi="Verdana"/>
          <w:color w:val="4682B4"/>
          <w:sz w:val="18"/>
          <w:szCs w:val="18"/>
        </w:rPr>
        <w:t>банкинга</w:t>
      </w:r>
      <w:r>
        <w:rPr>
          <w:rFonts w:ascii="Verdana" w:hAnsi="Verdana"/>
          <w:color w:val="000000"/>
          <w:sz w:val="18"/>
          <w:szCs w:val="18"/>
        </w:rPr>
        <w:t>. Мировые тенденции и новые технологии в отрасли. — К.: Гревцов</w:t>
      </w:r>
      <w:r>
        <w:rPr>
          <w:rStyle w:val="WW8Num2z0"/>
          <w:rFonts w:ascii="Verdana" w:hAnsi="Verdana"/>
          <w:color w:val="000000"/>
          <w:sz w:val="18"/>
          <w:szCs w:val="18"/>
        </w:rPr>
        <w:t> </w:t>
      </w:r>
      <w:r>
        <w:rPr>
          <w:rStyle w:val="WW8Num3z0"/>
          <w:rFonts w:ascii="Verdana" w:hAnsi="Verdana"/>
          <w:color w:val="4682B4"/>
          <w:sz w:val="18"/>
          <w:szCs w:val="18"/>
        </w:rPr>
        <w:t>Паблишер</w:t>
      </w:r>
      <w:r>
        <w:rPr>
          <w:rFonts w:ascii="Verdana" w:hAnsi="Verdana"/>
          <w:color w:val="000000"/>
          <w:sz w:val="18"/>
          <w:szCs w:val="18"/>
        </w:rPr>
        <w:t>, 2009. 400 с.</w:t>
      </w:r>
    </w:p>
    <w:p w14:paraId="7F87E2EE"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Скрыпник</w:t>
      </w:r>
      <w:r>
        <w:rPr>
          <w:rStyle w:val="WW8Num2z0"/>
          <w:rFonts w:ascii="Verdana" w:hAnsi="Verdana"/>
          <w:color w:val="000000"/>
          <w:sz w:val="18"/>
          <w:szCs w:val="18"/>
        </w:rPr>
        <w:t> </w:t>
      </w:r>
      <w:r>
        <w:rPr>
          <w:rFonts w:ascii="Verdana" w:hAnsi="Verdana"/>
          <w:color w:val="000000"/>
          <w:sz w:val="18"/>
          <w:szCs w:val="18"/>
        </w:rPr>
        <w:t>Е.Ю. Оценка кредитного риска розничных банковских продуктов на стадии</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Fonts w:ascii="Verdana" w:hAnsi="Verdana"/>
          <w:color w:val="000000"/>
          <w:sz w:val="18"/>
          <w:szCs w:val="18"/>
        </w:rPr>
        <w:t>^ кредита // Вестник Воронежского государственного университета. Серия: Экономика и управление. — 2010.- № 2. — С. 221-230.</w:t>
      </w:r>
    </w:p>
    <w:p w14:paraId="1B19C68A"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Смирнов* С. Система опережающих</w:t>
      </w:r>
      <w:r>
        <w:rPr>
          <w:rStyle w:val="WW8Num2z0"/>
          <w:rFonts w:ascii="Verdana" w:hAnsi="Verdana"/>
          <w:color w:val="000000"/>
          <w:sz w:val="18"/>
          <w:szCs w:val="18"/>
        </w:rPr>
        <w:t> </w:t>
      </w:r>
      <w:r>
        <w:rPr>
          <w:rStyle w:val="WW8Num3z0"/>
          <w:rFonts w:ascii="Verdana" w:hAnsi="Verdana"/>
          <w:color w:val="4682B4"/>
          <w:sz w:val="18"/>
          <w:szCs w:val="18"/>
        </w:rPr>
        <w:t>индикаторов</w:t>
      </w:r>
      <w:r>
        <w:rPr>
          <w:rStyle w:val="WW8Num2z0"/>
          <w:rFonts w:ascii="Verdana" w:hAnsi="Verdana"/>
          <w:color w:val="000000"/>
          <w:sz w:val="18"/>
          <w:szCs w:val="18"/>
        </w:rPr>
        <w:t> </w:t>
      </w:r>
      <w:r>
        <w:rPr>
          <w:rFonts w:ascii="Verdana" w:hAnsi="Verdana"/>
          <w:color w:val="000000"/>
          <w:sz w:val="18"/>
          <w:szCs w:val="18"/>
        </w:rPr>
        <w:t>для России Электронный ресурс СПС "Консультант+".7/ Вопросы экономики. — 2001.- №3.</w:t>
      </w:r>
    </w:p>
    <w:p w14:paraId="46E25C32"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Снежко</w:t>
      </w:r>
      <w:r>
        <w:rPr>
          <w:rStyle w:val="WW8Num2z0"/>
          <w:rFonts w:ascii="Verdana" w:hAnsi="Verdana"/>
          <w:color w:val="000000"/>
          <w:sz w:val="18"/>
          <w:szCs w:val="18"/>
        </w:rPr>
        <w:t> </w:t>
      </w:r>
      <w:r>
        <w:rPr>
          <w:rFonts w:ascii="Verdana" w:hAnsi="Verdana"/>
          <w:color w:val="000000"/>
          <w:sz w:val="18"/>
          <w:szCs w:val="18"/>
        </w:rPr>
        <w:t>B.C. Процентный риск банка-в период финансового1 кризиса // Банковские услуги. — 2009. — № 10. — С. 5-8.</w:t>
      </w:r>
    </w:p>
    <w:p w14:paraId="74F7CF9D"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Собственный</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6aHKa.http://www.linkseonet.ru/banks/sobstvennyj-kapital-banka.html.</w:t>
      </w:r>
    </w:p>
    <w:p w14:paraId="61E4B7FD"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Соколинская</w:t>
      </w:r>
      <w:r>
        <w:rPr>
          <w:rStyle w:val="WW8Num2z0"/>
          <w:rFonts w:ascii="Verdana" w:hAnsi="Verdana"/>
          <w:color w:val="000000"/>
          <w:sz w:val="18"/>
          <w:szCs w:val="18"/>
        </w:rPr>
        <w:t> </w:t>
      </w:r>
      <w:r>
        <w:rPr>
          <w:rFonts w:ascii="Verdana" w:hAnsi="Verdana"/>
          <w:color w:val="000000"/>
          <w:sz w:val="18"/>
          <w:szCs w:val="18"/>
        </w:rPr>
        <w:t>Н.Э. Модели оценки кредитоспособности и прогнозирования рисков розничных</w:t>
      </w:r>
      <w:r>
        <w:rPr>
          <w:rStyle w:val="WW8Num2z0"/>
          <w:rFonts w:ascii="Verdana" w:hAnsi="Verdana"/>
          <w:color w:val="000000"/>
          <w:sz w:val="18"/>
          <w:szCs w:val="18"/>
        </w:rPr>
        <w:t> </w:t>
      </w:r>
      <w:r>
        <w:rPr>
          <w:rStyle w:val="WW8Num3z0"/>
          <w:rFonts w:ascii="Verdana" w:hAnsi="Verdana"/>
          <w:color w:val="4682B4"/>
          <w:sz w:val="18"/>
          <w:szCs w:val="18"/>
        </w:rPr>
        <w:t>портфелей</w:t>
      </w:r>
      <w:r>
        <w:rPr>
          <w:rStyle w:val="WW8Num2z0"/>
          <w:rFonts w:ascii="Verdana" w:hAnsi="Verdana"/>
          <w:color w:val="000000"/>
          <w:sz w:val="18"/>
          <w:szCs w:val="18"/>
        </w:rPr>
        <w:t> </w:t>
      </w:r>
      <w:r>
        <w:rPr>
          <w:rFonts w:ascii="Verdana" w:hAnsi="Verdana"/>
          <w:color w:val="000000"/>
          <w:sz w:val="18"/>
          <w:szCs w:val="18"/>
        </w:rPr>
        <w:t>// Банковские услуги. — 2011.- № 2. С. 18-25.</w:t>
      </w:r>
    </w:p>
    <w:p w14:paraId="1E734BCA"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Соколинская</w:t>
      </w:r>
      <w:r>
        <w:rPr>
          <w:rStyle w:val="WW8Num2z0"/>
          <w:rFonts w:ascii="Verdana" w:hAnsi="Verdana"/>
          <w:color w:val="000000"/>
          <w:sz w:val="18"/>
          <w:szCs w:val="18"/>
        </w:rPr>
        <w:t> </w:t>
      </w:r>
      <w:r>
        <w:rPr>
          <w:rFonts w:ascii="Verdana" w:hAnsi="Verdana"/>
          <w:color w:val="000000"/>
          <w:sz w:val="18"/>
          <w:szCs w:val="18"/>
        </w:rPr>
        <w:t>Н.Э. Модели прогноза рисков розничных портфелей // Академия</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и казначейства Минфина России. Финансовый журнал.-2011.-№2.-С. 95-104.</w:t>
      </w:r>
    </w:p>
    <w:p w14:paraId="482F46EB"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Сысоева</w:t>
      </w:r>
      <w:r>
        <w:rPr>
          <w:rStyle w:val="WW8Num2z0"/>
          <w:rFonts w:ascii="Verdana" w:hAnsi="Verdana"/>
          <w:color w:val="000000"/>
          <w:sz w:val="18"/>
          <w:szCs w:val="18"/>
        </w:rPr>
        <w:t> </w:t>
      </w:r>
      <w:r>
        <w:rPr>
          <w:rFonts w:ascii="Verdana" w:hAnsi="Verdana"/>
          <w:color w:val="000000"/>
          <w:sz w:val="18"/>
          <w:szCs w:val="18"/>
        </w:rPr>
        <w:t>Е.Ф., Скрыпник Е.Ю. Сущность, структура и факторы кредитного риска розничных банковских продуктов // Национальные интересы: приоритеты и безопасность. — 2010. № 7. - С. 92-97.</w:t>
      </w:r>
    </w:p>
    <w:p w14:paraId="58C08A99"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Сытин</w:t>
      </w:r>
      <w:r>
        <w:rPr>
          <w:rStyle w:val="WW8Num2z0"/>
          <w:rFonts w:ascii="Verdana" w:hAnsi="Verdana"/>
          <w:color w:val="000000"/>
          <w:sz w:val="18"/>
          <w:szCs w:val="18"/>
        </w:rPr>
        <w:t> </w:t>
      </w:r>
      <w:r>
        <w:rPr>
          <w:rFonts w:ascii="Verdana" w:hAnsi="Verdana"/>
          <w:color w:val="000000"/>
          <w:sz w:val="18"/>
          <w:szCs w:val="18"/>
        </w:rPr>
        <w:t>Ф.М., Каяшева Е.И. Построение комплексной системы управления операционными рисками в коммерческом банке // Управление финансовыми рисками. 2010. -№ 3. - С. 184-195.</w:t>
      </w:r>
    </w:p>
    <w:p w14:paraId="6D91F8A1"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Тарасенко</w:t>
      </w:r>
      <w:r>
        <w:rPr>
          <w:rStyle w:val="WW8Num2z0"/>
          <w:rFonts w:ascii="Verdana" w:hAnsi="Verdana"/>
          <w:color w:val="000000"/>
          <w:sz w:val="18"/>
          <w:szCs w:val="18"/>
        </w:rPr>
        <w:t> </w:t>
      </w:r>
      <w:r>
        <w:rPr>
          <w:rFonts w:ascii="Verdana" w:hAnsi="Verdana"/>
          <w:color w:val="000000"/>
          <w:sz w:val="18"/>
          <w:szCs w:val="18"/>
        </w:rPr>
        <w:t>O.A. Политика Банка России как мера противодействия финансовому</w:t>
      </w:r>
      <w:r>
        <w:rPr>
          <w:rStyle w:val="WW8Num2z0"/>
          <w:rFonts w:ascii="Verdana" w:hAnsi="Verdana"/>
          <w:color w:val="000000"/>
          <w:sz w:val="18"/>
          <w:szCs w:val="18"/>
        </w:rPr>
        <w:t> </w:t>
      </w:r>
      <w:r>
        <w:rPr>
          <w:rStyle w:val="WW8Num3z0"/>
          <w:rFonts w:ascii="Verdana" w:hAnsi="Verdana"/>
          <w:color w:val="4682B4"/>
          <w:sz w:val="18"/>
          <w:szCs w:val="18"/>
        </w:rPr>
        <w:t>кризису</w:t>
      </w:r>
      <w:r>
        <w:rPr>
          <w:rStyle w:val="WW8Num2z0"/>
          <w:rFonts w:ascii="Verdana" w:hAnsi="Verdana"/>
          <w:color w:val="000000"/>
          <w:sz w:val="18"/>
          <w:szCs w:val="18"/>
        </w:rPr>
        <w:t> </w:t>
      </w:r>
      <w:r>
        <w:rPr>
          <w:rFonts w:ascii="Verdana" w:hAnsi="Verdana"/>
          <w:color w:val="000000"/>
          <w:sz w:val="18"/>
          <w:szCs w:val="18"/>
        </w:rPr>
        <w:t>// Банковское право. 2009. - № 3. - С. 19-22.</w:t>
      </w:r>
    </w:p>
    <w:p w14:paraId="13FC2BA8"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Тарасенко</w:t>
      </w:r>
      <w:r>
        <w:rPr>
          <w:rStyle w:val="WW8Num2z0"/>
          <w:rFonts w:ascii="Verdana" w:hAnsi="Verdana"/>
          <w:color w:val="000000"/>
          <w:sz w:val="18"/>
          <w:szCs w:val="18"/>
        </w:rPr>
        <w:t> </w:t>
      </w:r>
      <w:r>
        <w:rPr>
          <w:rFonts w:ascii="Verdana" w:hAnsi="Verdana"/>
          <w:color w:val="000000"/>
          <w:sz w:val="18"/>
          <w:szCs w:val="18"/>
        </w:rPr>
        <w:t>O.A. Изменение денежно-кредитной политики Банка России в условиях финансового кризиса // Законы России: опыт, анализ, практика. 2009. - № 7. - С. 77-84.</w:t>
      </w:r>
    </w:p>
    <w:p w14:paraId="4C23868D"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Татаринова</w:t>
      </w:r>
      <w:r>
        <w:rPr>
          <w:rStyle w:val="WW8Num2z0"/>
          <w:rFonts w:ascii="Verdana" w:hAnsi="Verdana"/>
          <w:color w:val="000000"/>
          <w:sz w:val="18"/>
          <w:szCs w:val="18"/>
        </w:rPr>
        <w:t> </w:t>
      </w:r>
      <w:r>
        <w:rPr>
          <w:rFonts w:ascii="Verdana" w:hAnsi="Verdana"/>
          <w:color w:val="000000"/>
          <w:sz w:val="18"/>
          <w:szCs w:val="18"/>
        </w:rPr>
        <w:t>Л.Ю. Влияние развития региональной банковской сети на выбор</w:t>
      </w:r>
      <w:r>
        <w:rPr>
          <w:rStyle w:val="WW8Num2z0"/>
          <w:rFonts w:ascii="Verdana" w:hAnsi="Verdana"/>
          <w:color w:val="000000"/>
          <w:sz w:val="18"/>
          <w:szCs w:val="18"/>
        </w:rPr>
        <w:t> </w:t>
      </w:r>
      <w:r>
        <w:rPr>
          <w:rStyle w:val="WW8Num3z0"/>
          <w:rFonts w:ascii="Verdana" w:hAnsi="Verdana"/>
          <w:color w:val="4682B4"/>
          <w:sz w:val="18"/>
          <w:szCs w:val="18"/>
        </w:rPr>
        <w:t>клиентом</w:t>
      </w:r>
      <w:r>
        <w:rPr>
          <w:rStyle w:val="WW8Num2z0"/>
          <w:rFonts w:ascii="Verdana" w:hAnsi="Verdana"/>
          <w:color w:val="000000"/>
          <w:sz w:val="18"/>
          <w:szCs w:val="18"/>
        </w:rPr>
        <w:t> </w:t>
      </w:r>
      <w:r>
        <w:rPr>
          <w:rFonts w:ascii="Verdana" w:hAnsi="Verdana"/>
          <w:color w:val="000000"/>
          <w:sz w:val="18"/>
          <w:szCs w:val="18"/>
        </w:rPr>
        <w:t>банковских услуг // Банковские услуги. — 2008. — № 8. -С. 18-22.</w:t>
      </w:r>
    </w:p>
    <w:p w14:paraId="09EDA3BF"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Татаринова</w:t>
      </w:r>
      <w:r>
        <w:rPr>
          <w:rStyle w:val="WW8Num2z0"/>
          <w:rFonts w:ascii="Verdana" w:hAnsi="Verdana"/>
          <w:color w:val="000000"/>
          <w:sz w:val="18"/>
          <w:szCs w:val="18"/>
        </w:rPr>
        <w:t> </w:t>
      </w:r>
      <w:r>
        <w:rPr>
          <w:rFonts w:ascii="Verdana" w:hAnsi="Verdana"/>
          <w:color w:val="000000"/>
          <w:sz w:val="18"/>
          <w:szCs w:val="18"/>
        </w:rPr>
        <w:t>Л.Ю. Закономерности развития розничного банковского бизнеса в России // Финансовая аналитика: Проблемы и решения. — 2011.-№9.-С. 24-32.</w:t>
      </w:r>
    </w:p>
    <w:p w14:paraId="7CAF85AA"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Татаринова</w:t>
      </w:r>
      <w:r>
        <w:rPr>
          <w:rStyle w:val="WW8Num2z0"/>
          <w:rFonts w:ascii="Verdana" w:hAnsi="Verdana"/>
          <w:color w:val="000000"/>
          <w:sz w:val="18"/>
          <w:szCs w:val="18"/>
        </w:rPr>
        <w:t> </w:t>
      </w:r>
      <w:r>
        <w:rPr>
          <w:rFonts w:ascii="Verdana" w:hAnsi="Verdana"/>
          <w:color w:val="000000"/>
          <w:sz w:val="18"/>
          <w:szCs w:val="18"/>
        </w:rPr>
        <w:t>Л.Ю. Розничные банковские услуги в России // Финансовая аналитика: Проблемы и решения. — 2011. № 5. — С. 29-38.</w:t>
      </w:r>
    </w:p>
    <w:p w14:paraId="74A7BC32"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Ткаченко</w:t>
      </w:r>
      <w:r>
        <w:rPr>
          <w:rStyle w:val="WW8Num2z0"/>
          <w:rFonts w:ascii="Verdana" w:hAnsi="Verdana"/>
          <w:color w:val="000000"/>
          <w:sz w:val="18"/>
          <w:szCs w:val="18"/>
        </w:rPr>
        <w:t> </w:t>
      </w:r>
      <w:r>
        <w:rPr>
          <w:rFonts w:ascii="Verdana" w:hAnsi="Verdana"/>
          <w:color w:val="000000"/>
          <w:sz w:val="18"/>
          <w:szCs w:val="18"/>
        </w:rPr>
        <w:t>И.В. Операционный риск в коммерческом банке // Сибирский торгово-экономический журнал. — 2011. — № 12. — С. 98-102.</w:t>
      </w:r>
    </w:p>
    <w:p w14:paraId="61EBCAAA"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Топ500 банков по</w:t>
      </w:r>
      <w:r>
        <w:rPr>
          <w:rStyle w:val="WW8Num2z0"/>
          <w:rFonts w:ascii="Verdana" w:hAnsi="Verdana"/>
          <w:color w:val="000000"/>
          <w:sz w:val="18"/>
          <w:szCs w:val="18"/>
        </w:rPr>
        <w:t> </w:t>
      </w:r>
      <w:r>
        <w:rPr>
          <w:rStyle w:val="WW8Num3z0"/>
          <w:rFonts w:ascii="Verdana" w:hAnsi="Verdana"/>
          <w:color w:val="4682B4"/>
          <w:sz w:val="18"/>
          <w:szCs w:val="18"/>
        </w:rPr>
        <w:t>чистым</w:t>
      </w:r>
      <w:r>
        <w:rPr>
          <w:rStyle w:val="WW8Num2z0"/>
          <w:rFonts w:ascii="Verdana" w:hAnsi="Verdana"/>
          <w:color w:val="000000"/>
          <w:sz w:val="18"/>
          <w:szCs w:val="18"/>
        </w:rPr>
        <w:t> </w:t>
      </w:r>
      <w:r>
        <w:rPr>
          <w:rFonts w:ascii="Verdana" w:hAnsi="Verdana"/>
          <w:color w:val="000000"/>
          <w:sz w:val="18"/>
          <w:szCs w:val="18"/>
        </w:rPr>
        <w:t>активам в 2009 году. URL: http:// http://rating.rbc.ru/articles/2010/03/18/32739270tbl.shtml?2010/03/17/327 38096 (дата обращения 25.05.2010).</w:t>
      </w:r>
    </w:p>
    <w:p w14:paraId="2DCAC961"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Трусова</w:t>
      </w:r>
      <w:r>
        <w:rPr>
          <w:rStyle w:val="WW8Num2z0"/>
          <w:rFonts w:ascii="Verdana" w:hAnsi="Verdana"/>
          <w:color w:val="000000"/>
          <w:sz w:val="18"/>
          <w:szCs w:val="18"/>
        </w:rPr>
        <w:t> </w:t>
      </w:r>
      <w:r>
        <w:rPr>
          <w:rFonts w:ascii="Verdana" w:hAnsi="Verdana"/>
          <w:color w:val="000000"/>
          <w:sz w:val="18"/>
          <w:szCs w:val="18"/>
        </w:rPr>
        <w:t>А.Ю., Орлова И.С. Моделирование банковских данных средствами</w:t>
      </w:r>
      <w:r>
        <w:rPr>
          <w:rStyle w:val="WW8Num2z0"/>
          <w:rFonts w:ascii="Verdana" w:hAnsi="Verdana"/>
          <w:color w:val="000000"/>
          <w:sz w:val="18"/>
          <w:szCs w:val="18"/>
        </w:rPr>
        <w:t> </w:t>
      </w:r>
      <w:r>
        <w:rPr>
          <w:rStyle w:val="WW8Num3z0"/>
          <w:rFonts w:ascii="Verdana" w:hAnsi="Verdana"/>
          <w:color w:val="4682B4"/>
          <w:sz w:val="18"/>
          <w:szCs w:val="18"/>
        </w:rPr>
        <w:t>ретропрогноза</w:t>
      </w:r>
      <w:r>
        <w:rPr>
          <w:rStyle w:val="WW8Num2z0"/>
          <w:rFonts w:ascii="Verdana" w:hAnsi="Verdana"/>
          <w:color w:val="000000"/>
          <w:sz w:val="18"/>
          <w:szCs w:val="18"/>
        </w:rPr>
        <w:t> </w:t>
      </w:r>
      <w:r>
        <w:rPr>
          <w:rFonts w:ascii="Verdana" w:hAnsi="Verdana"/>
          <w:color w:val="000000"/>
          <w:sz w:val="18"/>
          <w:szCs w:val="18"/>
        </w:rPr>
        <w:t>// Вестник Самарского муниципального института управления. 2009. - № 11. - С. 77-82.</w:t>
      </w:r>
    </w:p>
    <w:p w14:paraId="579C5E1C"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Тулайков</w:t>
      </w:r>
      <w:r>
        <w:rPr>
          <w:rStyle w:val="WW8Num2z0"/>
          <w:rFonts w:ascii="Verdana" w:hAnsi="Verdana"/>
          <w:color w:val="000000"/>
          <w:sz w:val="18"/>
          <w:szCs w:val="18"/>
        </w:rPr>
        <w:t> </w:t>
      </w:r>
      <w:r>
        <w:rPr>
          <w:rFonts w:ascii="Verdana" w:hAnsi="Verdana"/>
          <w:color w:val="000000"/>
          <w:sz w:val="18"/>
          <w:szCs w:val="18"/>
        </w:rPr>
        <w:t>Н.В. Стратегия развития региональных банков в условиях</w:t>
      </w:r>
      <w:r>
        <w:rPr>
          <w:rStyle w:val="WW8Num2z0"/>
          <w:rFonts w:ascii="Verdana" w:hAnsi="Verdana"/>
          <w:color w:val="000000"/>
          <w:sz w:val="18"/>
          <w:szCs w:val="18"/>
        </w:rPr>
        <w:t> </w:t>
      </w:r>
      <w:r>
        <w:rPr>
          <w:rStyle w:val="WW8Num3z0"/>
          <w:rFonts w:ascii="Verdana" w:hAnsi="Verdana"/>
          <w:color w:val="4682B4"/>
          <w:sz w:val="18"/>
          <w:szCs w:val="18"/>
        </w:rPr>
        <w:t>прогнозной</w:t>
      </w:r>
      <w:r>
        <w:rPr>
          <w:rStyle w:val="WW8Num2z0"/>
          <w:rFonts w:ascii="Verdana" w:hAnsi="Verdana"/>
          <w:color w:val="000000"/>
          <w:sz w:val="18"/>
          <w:szCs w:val="18"/>
        </w:rPr>
        <w:t> </w:t>
      </w:r>
      <w:r>
        <w:rPr>
          <w:rFonts w:ascii="Verdana" w:hAnsi="Verdana"/>
          <w:color w:val="000000"/>
          <w:sz w:val="18"/>
          <w:szCs w:val="18"/>
        </w:rPr>
        <w:t>неопределенности // Финансы и кредит. — 2010. — № 18. — С. 19-21.</w:t>
      </w:r>
    </w:p>
    <w:p w14:paraId="24D34A24"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Тульчинский С. Источники потерь эффективности в коммерческих банках // Банковские технологии. — 2008. — № 1. — С. 55-60.</w:t>
      </w:r>
    </w:p>
    <w:p w14:paraId="58D0051E"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Тульчинский</w:t>
      </w:r>
      <w:r>
        <w:rPr>
          <w:rStyle w:val="WW8Num2z0"/>
          <w:rFonts w:ascii="Verdana" w:hAnsi="Verdana"/>
          <w:color w:val="000000"/>
          <w:sz w:val="18"/>
          <w:szCs w:val="18"/>
        </w:rPr>
        <w:t> </w:t>
      </w:r>
      <w:r>
        <w:rPr>
          <w:rFonts w:ascii="Verdana" w:hAnsi="Verdana"/>
          <w:color w:val="000000"/>
          <w:sz w:val="18"/>
          <w:szCs w:val="18"/>
        </w:rPr>
        <w:t>С.Э. Причины операционной неэффективности коммерческих банков // Банковское дело. 2008. - № 1. - С. 76-79.</w:t>
      </w:r>
    </w:p>
    <w:p w14:paraId="3F613906"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Тян</w:t>
      </w:r>
      <w:r>
        <w:rPr>
          <w:rStyle w:val="WW8Num2z0"/>
          <w:rFonts w:ascii="Verdana" w:hAnsi="Verdana"/>
          <w:color w:val="000000"/>
          <w:sz w:val="18"/>
          <w:szCs w:val="18"/>
        </w:rPr>
        <w:t> </w:t>
      </w:r>
      <w:r>
        <w:rPr>
          <w:rFonts w:ascii="Verdana" w:hAnsi="Verdana"/>
          <w:color w:val="000000"/>
          <w:sz w:val="18"/>
          <w:szCs w:val="18"/>
        </w:rPr>
        <w:t>Н.С. Методика диагностики и прогнозирования развития региональных коммерческих банков в системе показателей "устойчивость —</w:t>
      </w:r>
      <w:r>
        <w:rPr>
          <w:rStyle w:val="WW8Num2z0"/>
          <w:rFonts w:ascii="Verdana" w:hAnsi="Verdana"/>
          <w:color w:val="000000"/>
          <w:sz w:val="18"/>
          <w:szCs w:val="18"/>
        </w:rPr>
        <w:t> </w:t>
      </w:r>
      <w:r>
        <w:rPr>
          <w:rStyle w:val="WW8Num3z0"/>
          <w:rFonts w:ascii="Verdana" w:hAnsi="Verdana"/>
          <w:color w:val="4682B4"/>
          <w:sz w:val="18"/>
          <w:szCs w:val="18"/>
        </w:rPr>
        <w:t>рентабельность</w:t>
      </w:r>
      <w:r>
        <w:rPr>
          <w:rStyle w:val="WW8Num2z0"/>
          <w:rFonts w:ascii="Verdana" w:hAnsi="Verdana"/>
          <w:color w:val="000000"/>
          <w:sz w:val="18"/>
          <w:szCs w:val="18"/>
        </w:rPr>
        <w:t> </w:t>
      </w:r>
      <w:r>
        <w:rPr>
          <w:rFonts w:ascii="Verdana" w:hAnsi="Verdana"/>
          <w:color w:val="000000"/>
          <w:sz w:val="18"/>
          <w:szCs w:val="18"/>
        </w:rPr>
        <w:t>капитала" // Финансы и кредит. — 2007. — № 48. — С. 40-46.</w:t>
      </w:r>
    </w:p>
    <w:p w14:paraId="0FD56EF4"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Хаберлер</w:t>
      </w:r>
      <w:r>
        <w:rPr>
          <w:rStyle w:val="WW8Num2z0"/>
          <w:rFonts w:ascii="Verdana" w:hAnsi="Verdana"/>
          <w:color w:val="000000"/>
          <w:sz w:val="18"/>
          <w:szCs w:val="18"/>
        </w:rPr>
        <w:t> </w:t>
      </w:r>
      <w:r>
        <w:rPr>
          <w:rFonts w:ascii="Verdana" w:hAnsi="Verdana"/>
          <w:color w:val="000000"/>
          <w:sz w:val="18"/>
          <w:szCs w:val="18"/>
        </w:rPr>
        <w:t>Г. Деньги и экономический цикл // Бум, крах и будущее. -М., Челябинск: Социум, 2002. 220 с. - С. 112-132.</w:t>
      </w:r>
    </w:p>
    <w:p w14:paraId="0A0E3CF8"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Хакимова Е. Управление</w:t>
      </w:r>
      <w:r>
        <w:rPr>
          <w:rStyle w:val="WW8Num2z0"/>
          <w:rFonts w:ascii="Verdana" w:hAnsi="Verdana"/>
          <w:color w:val="000000"/>
          <w:sz w:val="18"/>
          <w:szCs w:val="18"/>
        </w:rPr>
        <w:t> </w:t>
      </w:r>
      <w:r>
        <w:rPr>
          <w:rStyle w:val="WW8Num3z0"/>
          <w:rFonts w:ascii="Verdana" w:hAnsi="Verdana"/>
          <w:color w:val="4682B4"/>
          <w:sz w:val="18"/>
          <w:szCs w:val="18"/>
        </w:rPr>
        <w:t>процентным</w:t>
      </w:r>
      <w:r>
        <w:rPr>
          <w:rStyle w:val="WW8Num2z0"/>
          <w:rFonts w:ascii="Verdana" w:hAnsi="Verdana"/>
          <w:color w:val="000000"/>
          <w:sz w:val="18"/>
          <w:szCs w:val="18"/>
        </w:rPr>
        <w:t> </w:t>
      </w:r>
      <w:r>
        <w:rPr>
          <w:rFonts w:ascii="Verdana" w:hAnsi="Verdana"/>
          <w:color w:val="000000"/>
          <w:sz w:val="18"/>
          <w:szCs w:val="18"/>
        </w:rPr>
        <w:t>риском на основе gap-анализа // Проблемы теории и практики управления. — 2010. — № 11. — С. 43-51.</w:t>
      </w:r>
    </w:p>
    <w:p w14:paraId="5F459DA8"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Хейнсворт</w:t>
      </w:r>
      <w:r>
        <w:rPr>
          <w:rStyle w:val="WW8Num2z0"/>
          <w:rFonts w:ascii="Verdana" w:hAnsi="Verdana"/>
          <w:color w:val="000000"/>
          <w:sz w:val="18"/>
          <w:szCs w:val="18"/>
        </w:rPr>
        <w:t> </w:t>
      </w:r>
      <w:r>
        <w:rPr>
          <w:rFonts w:ascii="Verdana" w:hAnsi="Verdana"/>
          <w:color w:val="000000"/>
          <w:sz w:val="18"/>
          <w:szCs w:val="18"/>
        </w:rPr>
        <w:t>Р., Белозерова В. Обзор. Российские рынки в розничном</w:t>
      </w:r>
      <w:r>
        <w:rPr>
          <w:rStyle w:val="WW8Num2z0"/>
          <w:rFonts w:ascii="Verdana" w:hAnsi="Verdana"/>
          <w:color w:val="000000"/>
          <w:sz w:val="18"/>
          <w:szCs w:val="18"/>
        </w:rPr>
        <w:t> </w:t>
      </w:r>
      <w:r>
        <w:rPr>
          <w:rStyle w:val="WW8Num3z0"/>
          <w:rFonts w:ascii="Verdana" w:hAnsi="Verdana"/>
          <w:color w:val="4682B4"/>
          <w:sz w:val="18"/>
          <w:szCs w:val="18"/>
        </w:rPr>
        <w:t>бизнесе</w:t>
      </w:r>
      <w:r>
        <w:rPr>
          <w:rStyle w:val="WW8Num2z0"/>
          <w:rFonts w:ascii="Verdana" w:hAnsi="Verdana"/>
          <w:color w:val="000000"/>
          <w:sz w:val="18"/>
          <w:szCs w:val="18"/>
        </w:rPr>
        <w:t> </w:t>
      </w:r>
      <w:r>
        <w:rPr>
          <w:rFonts w:ascii="Verdana" w:hAnsi="Verdana"/>
          <w:color w:val="000000"/>
          <w:sz w:val="18"/>
          <w:szCs w:val="18"/>
        </w:rPr>
        <w:t>до и после кризиса. Ноябрь 2008.// www.RusRaiting.ru</w:t>
      </w:r>
    </w:p>
    <w:p w14:paraId="0CBE0C47"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Хесус Уэрта де</w:t>
      </w:r>
      <w:r>
        <w:rPr>
          <w:rStyle w:val="WW8Num2z0"/>
          <w:rFonts w:ascii="Verdana" w:hAnsi="Verdana"/>
          <w:color w:val="000000"/>
          <w:sz w:val="18"/>
          <w:szCs w:val="18"/>
        </w:rPr>
        <w:t> </w:t>
      </w:r>
      <w:r>
        <w:rPr>
          <w:rStyle w:val="WW8Num3z0"/>
          <w:rFonts w:ascii="Verdana" w:hAnsi="Verdana"/>
          <w:color w:val="4682B4"/>
          <w:sz w:val="18"/>
          <w:szCs w:val="18"/>
        </w:rPr>
        <w:t>Сото</w:t>
      </w:r>
      <w:r>
        <w:rPr>
          <w:rFonts w:ascii="Verdana" w:hAnsi="Verdana"/>
          <w:color w:val="000000"/>
          <w:sz w:val="18"/>
          <w:szCs w:val="18"/>
        </w:rPr>
        <w:t>. Деньги, банковский кредит и экономические циклы. М.: Социум, 2008. - 674 с.</w:t>
      </w:r>
    </w:p>
    <w:p w14:paraId="71E9B5E3"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Хорошев С.</w:t>
      </w:r>
      <w:r>
        <w:rPr>
          <w:rStyle w:val="WW8Num2z0"/>
          <w:rFonts w:ascii="Verdana" w:hAnsi="Verdana"/>
          <w:color w:val="000000"/>
          <w:sz w:val="18"/>
          <w:szCs w:val="18"/>
        </w:rPr>
        <w:t> </w:t>
      </w:r>
      <w:r>
        <w:rPr>
          <w:rStyle w:val="WW8Num3z0"/>
          <w:rFonts w:ascii="Verdana" w:hAnsi="Verdana"/>
          <w:color w:val="4682B4"/>
          <w:sz w:val="18"/>
          <w:szCs w:val="18"/>
        </w:rPr>
        <w:t>Розничный</w:t>
      </w:r>
      <w:r>
        <w:rPr>
          <w:rStyle w:val="WW8Num2z0"/>
          <w:rFonts w:ascii="Verdana" w:hAnsi="Verdana"/>
          <w:color w:val="000000"/>
          <w:sz w:val="18"/>
          <w:szCs w:val="18"/>
        </w:rPr>
        <w:t> </w:t>
      </w:r>
      <w:r>
        <w:rPr>
          <w:rFonts w:ascii="Verdana" w:hAnsi="Verdana"/>
          <w:color w:val="000000"/>
          <w:sz w:val="18"/>
          <w:szCs w:val="18"/>
        </w:rPr>
        <w:t>банковский бизнес // Банковское дело. 2009. — № 9. — С. 13-22.</w:t>
      </w:r>
    </w:p>
    <w:p w14:paraId="2DF3CB37"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Чернышев</w:t>
      </w:r>
      <w:r>
        <w:rPr>
          <w:rStyle w:val="WW8Num2z0"/>
          <w:rFonts w:ascii="Verdana" w:hAnsi="Verdana"/>
          <w:color w:val="000000"/>
          <w:sz w:val="18"/>
          <w:szCs w:val="18"/>
        </w:rPr>
        <w:t> </w:t>
      </w:r>
      <w:r>
        <w:rPr>
          <w:rFonts w:ascii="Verdana" w:hAnsi="Verdana"/>
          <w:color w:val="000000"/>
          <w:sz w:val="18"/>
          <w:szCs w:val="18"/>
        </w:rPr>
        <w:t>P.C. Развитие механизмов и методов принятия решений в процессе управления рисками в</w:t>
      </w:r>
      <w:r>
        <w:rPr>
          <w:rStyle w:val="WW8Num2z0"/>
          <w:rFonts w:ascii="Verdana" w:hAnsi="Verdana"/>
          <w:color w:val="000000"/>
          <w:sz w:val="18"/>
          <w:szCs w:val="18"/>
        </w:rPr>
        <w:t> </w:t>
      </w:r>
      <w:r>
        <w:rPr>
          <w:rStyle w:val="WW8Num3z0"/>
          <w:rFonts w:ascii="Verdana" w:hAnsi="Verdana"/>
          <w:color w:val="4682B4"/>
          <w:sz w:val="18"/>
          <w:szCs w:val="18"/>
        </w:rPr>
        <w:t>многофилиальном</w:t>
      </w:r>
      <w:r>
        <w:rPr>
          <w:rStyle w:val="WW8Num2z0"/>
          <w:rFonts w:ascii="Verdana" w:hAnsi="Verdana"/>
          <w:color w:val="000000"/>
          <w:sz w:val="18"/>
          <w:szCs w:val="18"/>
        </w:rPr>
        <w:t> </w:t>
      </w:r>
      <w:r>
        <w:rPr>
          <w:rFonts w:ascii="Verdana" w:hAnsi="Verdana"/>
          <w:color w:val="000000"/>
          <w:sz w:val="18"/>
          <w:szCs w:val="18"/>
        </w:rPr>
        <w:t>коммерческом банке // Вестник Самарского государственного экономического университета. 2008. - № 7. - С. 144-149.</w:t>
      </w:r>
    </w:p>
    <w:p w14:paraId="7CC7B94B"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Чечевицина</w:t>
      </w:r>
      <w:r>
        <w:rPr>
          <w:rStyle w:val="WW8Num2z0"/>
          <w:rFonts w:ascii="Verdana" w:hAnsi="Verdana"/>
          <w:color w:val="000000"/>
          <w:sz w:val="18"/>
          <w:szCs w:val="18"/>
        </w:rPr>
        <w:t> </w:t>
      </w:r>
      <w:r>
        <w:rPr>
          <w:rFonts w:ascii="Verdana" w:hAnsi="Verdana"/>
          <w:color w:val="000000"/>
          <w:sz w:val="18"/>
          <w:szCs w:val="18"/>
        </w:rPr>
        <w:t>Л.Н., Чу ев И.Н. Анализ финансово-хозяйственной деятельности: Учебник. 6-е изд., перераб. и доп. - М.: Издательско-торговая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"Дашков и К", 2006. - 352 с.</w:t>
      </w:r>
    </w:p>
    <w:p w14:paraId="151C7AEB"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Что является залогом успеха для банков во время кризиса? // Финансовая аналитика: Проблемы и решения. 2009. - № 9. - С. 78-79.</w:t>
      </w:r>
    </w:p>
    <w:p w14:paraId="00A448D7"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Шахбазов</w:t>
      </w:r>
      <w:r>
        <w:rPr>
          <w:rStyle w:val="WW8Num2z0"/>
          <w:rFonts w:ascii="Verdana" w:hAnsi="Verdana"/>
          <w:color w:val="000000"/>
          <w:sz w:val="18"/>
          <w:szCs w:val="18"/>
        </w:rPr>
        <w:t> </w:t>
      </w:r>
      <w:r>
        <w:rPr>
          <w:rFonts w:ascii="Verdana" w:hAnsi="Verdana"/>
          <w:color w:val="000000"/>
          <w:sz w:val="18"/>
          <w:szCs w:val="18"/>
        </w:rPr>
        <w:t>Ф.К.О. Стратегическая гибкость в деятельности коммерческого банка в условиях глобального финансового кризиса // Наука и образование: хозяйство и экономика; предпринимательство; право и управление. — 2010. — № 6. — С. 33-38.</w:t>
      </w:r>
    </w:p>
    <w:p w14:paraId="398B0DD0"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Шальнов</w:t>
      </w:r>
      <w:r>
        <w:rPr>
          <w:rStyle w:val="WW8Num2z0"/>
          <w:rFonts w:ascii="Verdana" w:hAnsi="Verdana"/>
          <w:color w:val="000000"/>
          <w:sz w:val="18"/>
          <w:szCs w:val="18"/>
        </w:rPr>
        <w:t> </w:t>
      </w:r>
      <w:r>
        <w:rPr>
          <w:rFonts w:ascii="Verdana" w:hAnsi="Verdana"/>
          <w:color w:val="000000"/>
          <w:sz w:val="18"/>
          <w:szCs w:val="18"/>
        </w:rPr>
        <w:t>П.С. Повышение эффективности филиальной сети банков //</w:t>
      </w:r>
    </w:p>
    <w:p w14:paraId="269DB6C3"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Банковское дело. — 2011. — № 4. — С. 55-58.g1187. Шевелев И.В'.</w:t>
      </w:r>
      <w:r>
        <w:rPr>
          <w:rStyle w:val="WW8Num2z0"/>
          <w:rFonts w:ascii="Verdana" w:hAnsi="Verdana"/>
          <w:color w:val="000000"/>
          <w:sz w:val="18"/>
          <w:szCs w:val="18"/>
        </w:rPr>
        <w:t> </w:t>
      </w:r>
      <w:r>
        <w:rPr>
          <w:rStyle w:val="WW8Num3z0"/>
          <w:rFonts w:ascii="Verdana" w:hAnsi="Verdana"/>
          <w:color w:val="4682B4"/>
          <w:sz w:val="18"/>
          <w:szCs w:val="18"/>
        </w:rPr>
        <w:t>Институциональные</w:t>
      </w:r>
      <w:r>
        <w:rPr>
          <w:rStyle w:val="WW8Num2z0"/>
          <w:rFonts w:ascii="Verdana" w:hAnsi="Verdana"/>
          <w:color w:val="000000"/>
          <w:sz w:val="18"/>
          <w:szCs w:val="18"/>
        </w:rPr>
        <w:t> </w:t>
      </w:r>
      <w:r>
        <w:rPr>
          <w:rFonts w:ascii="Verdana" w:hAnsi="Verdana"/>
          <w:color w:val="000000"/>
          <w:sz w:val="18"/>
          <w:szCs w:val="18"/>
        </w:rPr>
        <w:t>механизмы мирового финансовогоiкризиса Электронный ресурс СПС "Консультант+". // Финансы и креi дит.-2008.-№32.</w:t>
      </w:r>
    </w:p>
    <w:p w14:paraId="0B791FC0"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Шеин В., Пархоменко А., Дмитренко А. Автоматизация банковской</w:t>
      </w:r>
      <w:r>
        <w:rPr>
          <w:rStyle w:val="WW8Num2z0"/>
          <w:rFonts w:ascii="Verdana" w:hAnsi="Verdana"/>
          <w:color w:val="000000"/>
          <w:sz w:val="18"/>
          <w:szCs w:val="18"/>
        </w:rPr>
        <w:t> </w:t>
      </w:r>
      <w:r>
        <w:rPr>
          <w:rStyle w:val="WW8Num3z0"/>
          <w:rFonts w:ascii="Verdana" w:hAnsi="Verdana"/>
          <w:color w:val="4682B4"/>
          <w:sz w:val="18"/>
          <w:szCs w:val="18"/>
        </w:rPr>
        <w:t>розницы</w:t>
      </w:r>
      <w:r>
        <w:rPr>
          <w:rFonts w:ascii="Verdana" w:hAnsi="Verdana"/>
          <w:color w:val="000000"/>
          <w:sz w:val="18"/>
          <w:szCs w:val="18"/>
        </w:rPr>
        <w:t>: точка зрения пользователей // Аналитический банковский журнал. 2008.-№ 6. - С. 60-63.</w:t>
      </w:r>
    </w:p>
    <w:p w14:paraId="40C3B21C"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Шелобаев</w:t>
      </w:r>
      <w:r>
        <w:rPr>
          <w:rStyle w:val="WW8Num2z0"/>
          <w:rFonts w:ascii="Verdana" w:hAnsi="Verdana"/>
          <w:color w:val="000000"/>
          <w:sz w:val="18"/>
          <w:szCs w:val="18"/>
        </w:rPr>
        <w:t> </w:t>
      </w:r>
      <w:r>
        <w:rPr>
          <w:rFonts w:ascii="Verdana" w:hAnsi="Verdana"/>
          <w:color w:val="000000"/>
          <w:sz w:val="18"/>
          <w:szCs w:val="18"/>
        </w:rPr>
        <w:t>С.И. Математические методы и модели в экономике,</w:t>
      </w:r>
      <w:r>
        <w:rPr>
          <w:rStyle w:val="WW8Num2z0"/>
          <w:rFonts w:ascii="Verdana" w:hAnsi="Verdana"/>
          <w:color w:val="000000"/>
          <w:sz w:val="18"/>
          <w:szCs w:val="18"/>
        </w:rPr>
        <w:t> </w:t>
      </w:r>
      <w:r>
        <w:rPr>
          <w:rStyle w:val="WW8Num3z0"/>
          <w:rFonts w:ascii="Verdana" w:hAnsi="Verdana"/>
          <w:color w:val="4682B4"/>
          <w:sz w:val="18"/>
          <w:szCs w:val="18"/>
        </w:rPr>
        <w:t>финансах</w:t>
      </w:r>
      <w:r>
        <w:rPr>
          <w:rFonts w:ascii="Verdana" w:hAnsi="Verdana"/>
          <w:color w:val="000000"/>
          <w:sz w:val="18"/>
          <w:szCs w:val="18"/>
        </w:rPr>
        <w:t>, бизнесе: Учебное пособие для вузов. — М.: ЮНИТИ-ДАНА, 2000. -367 с.</w:t>
      </w:r>
    </w:p>
    <w:p w14:paraId="2E94C034"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Шеметев A.A. Общий экономический анализ рисков регионального' коммерческого банка как элемент антикризисного управления //</w:t>
      </w:r>
      <w:r>
        <w:rPr>
          <w:rStyle w:val="WW8Num2z0"/>
          <w:rFonts w:ascii="Verdana" w:hAnsi="Verdana"/>
          <w:color w:val="000000"/>
          <w:sz w:val="18"/>
          <w:szCs w:val="18"/>
        </w:rPr>
        <w:t> </w:t>
      </w:r>
      <w:r>
        <w:rPr>
          <w:rStyle w:val="WW8Num3z0"/>
          <w:rFonts w:ascii="Verdana" w:hAnsi="Verdana"/>
          <w:color w:val="4682B4"/>
          <w:sz w:val="18"/>
          <w:szCs w:val="18"/>
        </w:rPr>
        <w:t>Аграрный</w:t>
      </w:r>
      <w:r>
        <w:rPr>
          <w:rStyle w:val="WW8Num2z0"/>
          <w:rFonts w:ascii="Verdana" w:hAnsi="Verdana"/>
          <w:color w:val="000000"/>
          <w:sz w:val="18"/>
          <w:szCs w:val="18"/>
        </w:rPr>
        <w:t> </w:t>
      </w:r>
      <w:r>
        <w:rPr>
          <w:rFonts w:ascii="Verdana" w:hAnsi="Verdana"/>
          <w:color w:val="000000"/>
          <w:sz w:val="18"/>
          <w:szCs w:val="18"/>
        </w:rPr>
        <w:t>вестник Урала. — 2010. — Т. 75. — № 9. — С. 34-37.</w:t>
      </w:r>
    </w:p>
    <w:p w14:paraId="1B9E512D"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Шипунов</w:t>
      </w:r>
      <w:r>
        <w:rPr>
          <w:rStyle w:val="WW8Num2z0"/>
          <w:rFonts w:ascii="Verdana" w:hAnsi="Verdana"/>
          <w:color w:val="000000"/>
          <w:sz w:val="18"/>
          <w:szCs w:val="18"/>
        </w:rPr>
        <w:t> </w:t>
      </w:r>
      <w:r>
        <w:rPr>
          <w:rFonts w:ascii="Verdana" w:hAnsi="Verdana"/>
          <w:color w:val="000000"/>
          <w:sz w:val="18"/>
          <w:szCs w:val="18"/>
        </w:rPr>
        <w:t>В.Ю. Оценка регионов для развития розничного банковского бизнеса//Российское предпринимательство. — 2010. — № 12-2. —С. 125-130.</w:t>
      </w:r>
    </w:p>
    <w:p w14:paraId="239CED5D"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Шиханова</w:t>
      </w:r>
      <w:r>
        <w:rPr>
          <w:rStyle w:val="WW8Num2z0"/>
          <w:rFonts w:ascii="Verdana" w:hAnsi="Verdana"/>
          <w:color w:val="000000"/>
          <w:sz w:val="18"/>
          <w:szCs w:val="18"/>
        </w:rPr>
        <w:t> </w:t>
      </w:r>
      <w:r>
        <w:rPr>
          <w:rFonts w:ascii="Verdana" w:hAnsi="Verdana"/>
          <w:color w:val="000000"/>
          <w:sz w:val="18"/>
          <w:szCs w:val="18"/>
        </w:rPr>
        <w:t>Ю.А. Анализ кредитного, риска в коммерческих банках // Вестник Саратовского госагроуниверситета им. Н.И. Вавилова. 2009. - № 1. — С. 80-83.</w:t>
      </w:r>
    </w:p>
    <w:p w14:paraId="564ABD3C"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Анализ и диагностика финансово-хозяйственной деятельности предприятия — Учебник. — М. Инфра-М, 2009. — 367 с.</w:t>
      </w:r>
    </w:p>
    <w:p w14:paraId="0C4A8655"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Шумпетер</w:t>
      </w:r>
      <w:r>
        <w:rPr>
          <w:rStyle w:val="WW8Num2z0"/>
          <w:rFonts w:ascii="Verdana" w:hAnsi="Verdana"/>
          <w:color w:val="000000"/>
          <w:sz w:val="18"/>
          <w:szCs w:val="18"/>
        </w:rPr>
        <w:t> </w:t>
      </w:r>
      <w:r>
        <w:rPr>
          <w:rFonts w:ascii="Verdana" w:hAnsi="Verdana"/>
          <w:color w:val="000000"/>
          <w:sz w:val="18"/>
          <w:szCs w:val="18"/>
        </w:rPr>
        <w:t>Й. Теория экономического развития: (Исследование</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прибыли, капитала, кредита, процента и цикла</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Fonts w:ascii="Verdana" w:hAnsi="Verdana"/>
          <w:color w:val="000000"/>
          <w:sz w:val="18"/>
          <w:szCs w:val="18"/>
        </w:rPr>
        <w:t>). -М.: Прогресс, 1982. 403 с.</w:t>
      </w:r>
    </w:p>
    <w:p w14:paraId="2210350F"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Щербакова</w:t>
      </w:r>
      <w:r>
        <w:rPr>
          <w:rStyle w:val="WW8Num2z0"/>
          <w:rFonts w:ascii="Verdana" w:hAnsi="Verdana"/>
          <w:color w:val="000000"/>
          <w:sz w:val="18"/>
          <w:szCs w:val="18"/>
        </w:rPr>
        <w:t> </w:t>
      </w:r>
      <w:r>
        <w:rPr>
          <w:rFonts w:ascii="Verdana" w:hAnsi="Verdana"/>
          <w:color w:val="000000"/>
          <w:sz w:val="18"/>
          <w:szCs w:val="18"/>
        </w:rPr>
        <w:t>Г.Н. Анализ и оценка банковской деятельности. М.: Вершина, 2007. - 464 с.</w:t>
      </w:r>
    </w:p>
    <w:p w14:paraId="62D0538B"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Щетинин</w:t>
      </w:r>
      <w:r>
        <w:rPr>
          <w:rStyle w:val="WW8Num2z0"/>
          <w:rFonts w:ascii="Verdana" w:hAnsi="Verdana"/>
          <w:color w:val="000000"/>
          <w:sz w:val="18"/>
          <w:szCs w:val="18"/>
        </w:rPr>
        <w:t> </w:t>
      </w:r>
      <w:r>
        <w:rPr>
          <w:rFonts w:ascii="Verdana" w:hAnsi="Verdana"/>
          <w:color w:val="000000"/>
          <w:sz w:val="18"/>
          <w:szCs w:val="18"/>
        </w:rPr>
        <w:t>М.Е. Управление финансовой деятельностью банка с помощью моделей анализа // Экономика.</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Право. — 2010. № 2. -С. 132-136.</w:t>
      </w:r>
    </w:p>
    <w:p w14:paraId="6D21E631"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Экономический анализ деятельности предприятия: учебное пособие / О.Г.</w:t>
      </w:r>
      <w:r>
        <w:rPr>
          <w:rStyle w:val="WW8Num2z0"/>
          <w:rFonts w:ascii="Verdana" w:hAnsi="Verdana"/>
          <w:color w:val="000000"/>
          <w:sz w:val="18"/>
          <w:szCs w:val="18"/>
        </w:rPr>
        <w:t> </w:t>
      </w:r>
      <w:r>
        <w:rPr>
          <w:rStyle w:val="WW8Num3z0"/>
          <w:rFonts w:ascii="Verdana" w:hAnsi="Verdana"/>
          <w:color w:val="4682B4"/>
          <w:sz w:val="18"/>
          <w:szCs w:val="18"/>
        </w:rPr>
        <w:t>Гущина</w:t>
      </w:r>
      <w:r>
        <w:rPr>
          <w:rFonts w:ascii="Verdana" w:hAnsi="Verdana"/>
          <w:color w:val="000000"/>
          <w:sz w:val="18"/>
          <w:szCs w:val="18"/>
        </w:rPr>
        <w:t>, С.Н. Скориков. — Йошкар-Ола: Марийский государственный технический университет, 2008. — 92 с.</w:t>
      </w:r>
    </w:p>
    <w:p w14:paraId="4888D8D1"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Экономический анализ&lt; финансово-хозяйственной деятельности: Учебник / Под общ. ред. М.В. Мельник. — М.:</w:t>
      </w:r>
      <w:r>
        <w:rPr>
          <w:rStyle w:val="WW8Num2z0"/>
          <w:rFonts w:ascii="Verdana" w:hAnsi="Verdana"/>
          <w:color w:val="000000"/>
          <w:sz w:val="18"/>
          <w:szCs w:val="18"/>
        </w:rPr>
        <w:t> </w:t>
      </w:r>
      <w:r>
        <w:rPr>
          <w:rStyle w:val="WW8Num3z0"/>
          <w:rFonts w:ascii="Verdana" w:hAnsi="Verdana"/>
          <w:color w:val="4682B4"/>
          <w:sz w:val="18"/>
          <w:szCs w:val="18"/>
        </w:rPr>
        <w:t>Экономистъ</w:t>
      </w:r>
      <w:r>
        <w:rPr>
          <w:rFonts w:ascii="Verdana" w:hAnsi="Verdana"/>
          <w:color w:val="000000"/>
          <w:sz w:val="18"/>
          <w:szCs w:val="18"/>
        </w:rPr>
        <w:t>, 2004. — 320 с.</w:t>
      </w:r>
    </w:p>
    <w:p w14:paraId="44F29CDF"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 Экономический анализ: Учебник для Вузов / Под ред. JI.T.</w:t>
      </w:r>
      <w:r>
        <w:rPr>
          <w:rStyle w:val="WW8Num2z0"/>
          <w:rFonts w:ascii="Verdana" w:hAnsi="Verdana"/>
          <w:color w:val="000000"/>
          <w:sz w:val="18"/>
          <w:szCs w:val="18"/>
        </w:rPr>
        <w:t> </w:t>
      </w:r>
      <w:r>
        <w:rPr>
          <w:rStyle w:val="WW8Num3z0"/>
          <w:rFonts w:ascii="Verdana" w:hAnsi="Verdana"/>
          <w:color w:val="4682B4"/>
          <w:sz w:val="18"/>
          <w:szCs w:val="18"/>
        </w:rPr>
        <w:t>Гиляровской</w:t>
      </w:r>
      <w:r>
        <w:rPr>
          <w:rFonts w:ascii="Verdana" w:hAnsi="Verdana"/>
          <w:color w:val="000000"/>
          <w:sz w:val="18"/>
          <w:szCs w:val="18"/>
        </w:rPr>
        <w:t>. 2-е изд. доп. - М.: ЮНИТИ-ДАНА, 2004. - 615 с.</w:t>
      </w:r>
    </w:p>
    <w:p w14:paraId="2A78F3C6"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Экономический анализ: учебное пособие для студентов вузов, обучающихся по специальности 080109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анализ-и аудит" и 080105 "Финансы и кредит" / Н.П.</w:t>
      </w:r>
      <w:r>
        <w:rPr>
          <w:rStyle w:val="WW8Num2z0"/>
          <w:rFonts w:ascii="Verdana" w:hAnsi="Verdana"/>
          <w:color w:val="000000"/>
          <w:sz w:val="18"/>
          <w:szCs w:val="18"/>
        </w:rPr>
        <w:t> </w:t>
      </w:r>
      <w:r>
        <w:rPr>
          <w:rStyle w:val="WW8Num3z0"/>
          <w:rFonts w:ascii="Verdana" w:hAnsi="Verdana"/>
          <w:color w:val="4682B4"/>
          <w:sz w:val="18"/>
          <w:szCs w:val="18"/>
        </w:rPr>
        <w:t>Любушин</w:t>
      </w:r>
      <w:r>
        <w:rPr>
          <w:rFonts w:ascii="Verdana" w:hAnsi="Verdana"/>
          <w:color w:val="000000"/>
          <w:sz w:val="18"/>
          <w:szCs w:val="18"/>
        </w:rPr>
        <w:t>. 2-е изд., перераб. и доп. - М.: ЮНИТИ-ДАНА, 2007. - 423 с.</w:t>
      </w:r>
    </w:p>
    <w:p w14:paraId="7D2CC7D2"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Экономический словарь /</w:t>
      </w:r>
      <w:r>
        <w:rPr>
          <w:rStyle w:val="WW8Num2z0"/>
          <w:rFonts w:ascii="Verdana" w:hAnsi="Verdana"/>
          <w:color w:val="000000"/>
          <w:sz w:val="18"/>
          <w:szCs w:val="18"/>
        </w:rPr>
        <w:t> </w:t>
      </w:r>
      <w:r>
        <w:rPr>
          <w:rStyle w:val="WW8Num3z0"/>
          <w:rFonts w:ascii="Verdana" w:hAnsi="Verdana"/>
          <w:color w:val="4682B4"/>
          <w:sz w:val="18"/>
          <w:szCs w:val="18"/>
        </w:rPr>
        <w:t>Райзберг</w:t>
      </w:r>
      <w:r>
        <w:rPr>
          <w:rStyle w:val="WW8Num2z0"/>
          <w:rFonts w:ascii="Verdana" w:hAnsi="Verdana"/>
          <w:color w:val="000000"/>
          <w:sz w:val="18"/>
          <w:szCs w:val="18"/>
        </w:rPr>
        <w:t> </w:t>
      </w:r>
      <w:r>
        <w:rPr>
          <w:rFonts w:ascii="Verdana" w:hAnsi="Verdana"/>
          <w:color w:val="000000"/>
          <w:sz w:val="18"/>
          <w:szCs w:val="18"/>
        </w:rPr>
        <w:t>Б. А., Лозовский Л. Ш.,</w:t>
      </w:r>
      <w:r>
        <w:rPr>
          <w:rStyle w:val="WW8Num2z0"/>
          <w:rFonts w:ascii="Verdana" w:hAnsi="Verdana"/>
          <w:color w:val="000000"/>
          <w:sz w:val="18"/>
          <w:szCs w:val="18"/>
        </w:rPr>
        <w:t> </w:t>
      </w:r>
      <w:r>
        <w:rPr>
          <w:rStyle w:val="WW8Num3z0"/>
          <w:rFonts w:ascii="Verdana" w:hAnsi="Verdana"/>
          <w:color w:val="4682B4"/>
          <w:sz w:val="18"/>
          <w:szCs w:val="18"/>
        </w:rPr>
        <w:t>Стародубцева</w:t>
      </w:r>
      <w:r>
        <w:rPr>
          <w:rStyle w:val="WW8Num2z0"/>
          <w:rFonts w:ascii="Verdana" w:hAnsi="Verdana"/>
          <w:color w:val="000000"/>
          <w:sz w:val="18"/>
          <w:szCs w:val="18"/>
        </w:rPr>
        <w:t> </w:t>
      </w:r>
      <w:r>
        <w:rPr>
          <w:rFonts w:ascii="Verdana" w:hAnsi="Verdana"/>
          <w:color w:val="000000"/>
          <w:sz w:val="18"/>
          <w:szCs w:val="18"/>
        </w:rPr>
        <w:t>Е.Б. М.: Инфра-М, 2006. - 729 с.</w:t>
      </w:r>
    </w:p>
    <w:p w14:paraId="39FABBC6"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Юзбашев</w:t>
      </w:r>
      <w:r>
        <w:rPr>
          <w:rStyle w:val="WW8Num2z0"/>
          <w:rFonts w:ascii="Verdana" w:hAnsi="Verdana"/>
          <w:color w:val="000000"/>
          <w:sz w:val="18"/>
          <w:szCs w:val="18"/>
        </w:rPr>
        <w:t> </w:t>
      </w:r>
      <w:r>
        <w:rPr>
          <w:rFonts w:ascii="Verdana" w:hAnsi="Verdana"/>
          <w:color w:val="000000"/>
          <w:sz w:val="18"/>
          <w:szCs w:val="18"/>
        </w:rPr>
        <w:t>М.М., Манелля А.И. Статистический анализ тенденций и</w:t>
      </w:r>
      <w:r>
        <w:rPr>
          <w:rStyle w:val="WW8Num2z0"/>
          <w:rFonts w:ascii="Verdana" w:hAnsi="Verdana"/>
          <w:color w:val="000000"/>
          <w:sz w:val="18"/>
          <w:szCs w:val="18"/>
        </w:rPr>
        <w:t> </w:t>
      </w:r>
      <w:r>
        <w:rPr>
          <w:rStyle w:val="WW8Num3z0"/>
          <w:rFonts w:ascii="Verdana" w:hAnsi="Verdana"/>
          <w:color w:val="4682B4"/>
          <w:sz w:val="18"/>
          <w:szCs w:val="18"/>
        </w:rPr>
        <w:t>колеблемости</w:t>
      </w:r>
      <w:r>
        <w:rPr>
          <w:rFonts w:ascii="Verdana" w:hAnsi="Verdana"/>
          <w:color w:val="000000"/>
          <w:sz w:val="18"/>
          <w:szCs w:val="18"/>
        </w:rPr>
        <w:t>. М.: Финансы и статистика, 1983. — 207 с.</w:t>
      </w:r>
    </w:p>
    <w:p w14:paraId="630277C4"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Яковец</w:t>
      </w:r>
      <w:r>
        <w:rPr>
          <w:rStyle w:val="WW8Num2z0"/>
          <w:rFonts w:ascii="Verdana" w:hAnsi="Verdana"/>
          <w:color w:val="000000"/>
          <w:sz w:val="18"/>
          <w:szCs w:val="18"/>
        </w:rPr>
        <w:t> </w:t>
      </w:r>
      <w:r>
        <w:rPr>
          <w:rFonts w:ascii="Verdana" w:hAnsi="Verdana"/>
          <w:color w:val="000000"/>
          <w:sz w:val="18"/>
          <w:szCs w:val="18"/>
        </w:rPr>
        <w:t>Ю.В. Предвидение будущего: парадигма цикличности. — М.: Ассоциация "Прогнозы и циклы", 1992. 112 с.</w:t>
      </w:r>
    </w:p>
    <w:p w14:paraId="70B97610"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Яшин</w:t>
      </w:r>
      <w:r>
        <w:rPr>
          <w:rStyle w:val="WW8Num2z0"/>
          <w:rFonts w:ascii="Verdana" w:hAnsi="Verdana"/>
          <w:color w:val="000000"/>
          <w:sz w:val="18"/>
          <w:szCs w:val="18"/>
        </w:rPr>
        <w:t> </w:t>
      </w:r>
      <w:r>
        <w:rPr>
          <w:rFonts w:ascii="Verdana" w:hAnsi="Verdana"/>
          <w:color w:val="000000"/>
          <w:sz w:val="18"/>
          <w:szCs w:val="18"/>
        </w:rPr>
        <w:t>С.Н., Кошелев Е.В., Чухманов Д.В. Инвестиционный подход к управлению</w:t>
      </w:r>
      <w:r>
        <w:rPr>
          <w:rStyle w:val="WW8Num2z0"/>
          <w:rFonts w:ascii="Verdana" w:hAnsi="Verdana"/>
          <w:color w:val="000000"/>
          <w:sz w:val="18"/>
          <w:szCs w:val="18"/>
        </w:rPr>
        <w:t> </w:t>
      </w:r>
      <w:r>
        <w:rPr>
          <w:rStyle w:val="WW8Num3z0"/>
          <w:rFonts w:ascii="Verdana" w:hAnsi="Verdana"/>
          <w:color w:val="4682B4"/>
          <w:sz w:val="18"/>
          <w:szCs w:val="18"/>
        </w:rPr>
        <w:t>кредитным</w:t>
      </w:r>
      <w:r>
        <w:rPr>
          <w:rStyle w:val="WW8Num2z0"/>
          <w:rFonts w:ascii="Verdana" w:hAnsi="Verdana"/>
          <w:color w:val="000000"/>
          <w:sz w:val="18"/>
          <w:szCs w:val="18"/>
        </w:rPr>
        <w:t> </w:t>
      </w:r>
      <w:r>
        <w:rPr>
          <w:rFonts w:ascii="Verdana" w:hAnsi="Verdana"/>
          <w:color w:val="000000"/>
          <w:sz w:val="18"/>
          <w:szCs w:val="18"/>
        </w:rPr>
        <w:t>риском в коммерческих банках // Финансы и кредит.-2011.-№9.-С. 14-19.</w:t>
      </w:r>
    </w:p>
    <w:p w14:paraId="15F3382E"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 Bry, G., C. Boschan (1971): Cyclical Analysis of Time Series: Selected Procedures and Computer Programs. National Bureau of Economic Research, New York.</w:t>
      </w:r>
    </w:p>
    <w:p w14:paraId="2EBEF3A2"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 CYCLICAL INDICATORS AND BUSINESS TENDENCY SURVEYS// http://www.oecd.org/dataoecd/20/! 8/1844842.pdf</w:t>
      </w:r>
    </w:p>
    <w:p w14:paraId="6E956D28" w14:textId="77777777" w:rsidR="00CF731D" w:rsidRDefault="00CF731D" w:rsidP="00CF7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 OECD Composite Leading Indicators — a Tool for Shot-term Analysis. http://www.oecd.org/std/li 1 .html209. www.Binbank.ru210. www.wikipedia. Ru153</w:t>
      </w:r>
    </w:p>
    <w:p w14:paraId="2B89F196" w14:textId="3AD3D5F1" w:rsidR="00853835" w:rsidRPr="00CF731D" w:rsidRDefault="00CF731D" w:rsidP="00CF731D">
      <w:r>
        <w:rPr>
          <w:rFonts w:ascii="Verdana" w:hAnsi="Verdana"/>
          <w:color w:val="000000"/>
          <w:sz w:val="18"/>
          <w:szCs w:val="18"/>
        </w:rPr>
        <w:br/>
      </w:r>
      <w:r>
        <w:rPr>
          <w:rFonts w:ascii="Verdana" w:hAnsi="Verdana"/>
          <w:color w:val="000000"/>
          <w:sz w:val="18"/>
          <w:szCs w:val="18"/>
        </w:rPr>
        <w:br/>
      </w:r>
      <w:bookmarkStart w:id="0" w:name="_GoBack"/>
      <w:bookmarkEnd w:id="0"/>
    </w:p>
    <w:sectPr w:rsidR="00853835" w:rsidRPr="00CF731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69951" w14:textId="77777777" w:rsidR="00E50AB6" w:rsidRDefault="00E50AB6">
      <w:pPr>
        <w:spacing w:after="0" w:line="240" w:lineRule="auto"/>
      </w:pPr>
      <w:r>
        <w:separator/>
      </w:r>
    </w:p>
  </w:endnote>
  <w:endnote w:type="continuationSeparator" w:id="0">
    <w:p w14:paraId="7FE95803" w14:textId="77777777" w:rsidR="00E50AB6" w:rsidRDefault="00E5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663CF" w14:textId="77777777" w:rsidR="00E50AB6" w:rsidRDefault="00E50AB6">
      <w:pPr>
        <w:spacing w:after="0" w:line="240" w:lineRule="auto"/>
      </w:pPr>
      <w:r>
        <w:separator/>
      </w:r>
    </w:p>
  </w:footnote>
  <w:footnote w:type="continuationSeparator" w:id="0">
    <w:p w14:paraId="30F0F86E" w14:textId="77777777" w:rsidR="00E50AB6" w:rsidRDefault="00E50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76A"/>
    <w:rsid w:val="000D6C59"/>
    <w:rsid w:val="000E128D"/>
    <w:rsid w:val="000E19BA"/>
    <w:rsid w:val="000E2983"/>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CB7"/>
    <w:rsid w:val="00183E5B"/>
    <w:rsid w:val="001857BD"/>
    <w:rsid w:val="00187089"/>
    <w:rsid w:val="00187A70"/>
    <w:rsid w:val="00191A94"/>
    <w:rsid w:val="00192089"/>
    <w:rsid w:val="001920E1"/>
    <w:rsid w:val="001923B1"/>
    <w:rsid w:val="00193104"/>
    <w:rsid w:val="00193A85"/>
    <w:rsid w:val="00193FB5"/>
    <w:rsid w:val="00194D4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543"/>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5560"/>
    <w:rsid w:val="002C745B"/>
    <w:rsid w:val="002D1200"/>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81A"/>
    <w:rsid w:val="00306CB0"/>
    <w:rsid w:val="00312011"/>
    <w:rsid w:val="00312B21"/>
    <w:rsid w:val="00313A48"/>
    <w:rsid w:val="00314307"/>
    <w:rsid w:val="00314A95"/>
    <w:rsid w:val="00315147"/>
    <w:rsid w:val="00315EA6"/>
    <w:rsid w:val="00316257"/>
    <w:rsid w:val="003169E4"/>
    <w:rsid w:val="0032013A"/>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2701"/>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1920"/>
    <w:rsid w:val="00603445"/>
    <w:rsid w:val="00603752"/>
    <w:rsid w:val="00606025"/>
    <w:rsid w:val="00606183"/>
    <w:rsid w:val="00606DAE"/>
    <w:rsid w:val="00607C38"/>
    <w:rsid w:val="00610029"/>
    <w:rsid w:val="0061207A"/>
    <w:rsid w:val="00612FE4"/>
    <w:rsid w:val="00617EEE"/>
    <w:rsid w:val="00620927"/>
    <w:rsid w:val="00622DD0"/>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6C78"/>
    <w:rsid w:val="00647F1E"/>
    <w:rsid w:val="00647F22"/>
    <w:rsid w:val="006522CF"/>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B86"/>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7819"/>
    <w:rsid w:val="00851FD8"/>
    <w:rsid w:val="00853835"/>
    <w:rsid w:val="008538DD"/>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E70EF"/>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706"/>
    <w:rsid w:val="0091732E"/>
    <w:rsid w:val="00917B3B"/>
    <w:rsid w:val="0092222E"/>
    <w:rsid w:val="0092378C"/>
    <w:rsid w:val="0092521F"/>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477F"/>
    <w:rsid w:val="00A1573A"/>
    <w:rsid w:val="00A20379"/>
    <w:rsid w:val="00A221AF"/>
    <w:rsid w:val="00A22C41"/>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F04"/>
    <w:rsid w:val="00AC733E"/>
    <w:rsid w:val="00AD1383"/>
    <w:rsid w:val="00AD38CB"/>
    <w:rsid w:val="00AD50C1"/>
    <w:rsid w:val="00AE0ABC"/>
    <w:rsid w:val="00AE0FF1"/>
    <w:rsid w:val="00AE1540"/>
    <w:rsid w:val="00AE162A"/>
    <w:rsid w:val="00AE3C70"/>
    <w:rsid w:val="00AE6026"/>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6068"/>
    <w:rsid w:val="00E56DFB"/>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319042248">
          <w:marLeft w:val="0"/>
          <w:marRight w:val="0"/>
          <w:marTop w:val="0"/>
          <w:marBottom w:val="0"/>
          <w:divBdr>
            <w:top w:val="none" w:sz="0" w:space="0" w:color="auto"/>
            <w:left w:val="none" w:sz="0" w:space="0" w:color="auto"/>
            <w:bottom w:val="none" w:sz="0" w:space="0" w:color="auto"/>
            <w:right w:val="none" w:sz="0" w:space="0" w:color="auto"/>
          </w:divBdr>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218933601">
          <w:marLeft w:val="0"/>
          <w:marRight w:val="0"/>
          <w:marTop w:val="0"/>
          <w:marBottom w:val="0"/>
          <w:divBdr>
            <w:top w:val="none" w:sz="0" w:space="0" w:color="auto"/>
            <w:left w:val="none" w:sz="0" w:space="0" w:color="auto"/>
            <w:bottom w:val="none" w:sz="0" w:space="0" w:color="auto"/>
            <w:right w:val="none" w:sz="0" w:space="0" w:color="auto"/>
          </w:divBdr>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328947579">
          <w:marLeft w:val="0"/>
          <w:marRight w:val="0"/>
          <w:marTop w:val="0"/>
          <w:marBottom w:val="0"/>
          <w:divBdr>
            <w:top w:val="none" w:sz="0" w:space="0" w:color="auto"/>
            <w:left w:val="none" w:sz="0" w:space="0" w:color="auto"/>
            <w:bottom w:val="none" w:sz="0" w:space="0" w:color="auto"/>
            <w:right w:val="none" w:sz="0" w:space="0" w:color="auto"/>
          </w:divBdr>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55695033">
          <w:marLeft w:val="0"/>
          <w:marRight w:val="0"/>
          <w:marTop w:val="0"/>
          <w:marBottom w:val="0"/>
          <w:divBdr>
            <w:top w:val="none" w:sz="0" w:space="0" w:color="auto"/>
            <w:left w:val="none" w:sz="0" w:space="0" w:color="auto"/>
            <w:bottom w:val="none" w:sz="0" w:space="0" w:color="auto"/>
            <w:right w:val="none" w:sz="0" w:space="0" w:color="auto"/>
          </w:divBdr>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 w:id="1147628043">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07415807">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60370259">
          <w:marLeft w:val="0"/>
          <w:marRight w:val="0"/>
          <w:marTop w:val="0"/>
          <w:marBottom w:val="0"/>
          <w:divBdr>
            <w:top w:val="none" w:sz="0" w:space="0" w:color="auto"/>
            <w:left w:val="none" w:sz="0" w:space="0" w:color="auto"/>
            <w:bottom w:val="none" w:sz="0" w:space="0" w:color="auto"/>
            <w:right w:val="none" w:sz="0" w:space="0" w:color="auto"/>
          </w:divBdr>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1509520616">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1476951727">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916094337">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879127075">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7040</TotalTime>
  <Pages>15</Pages>
  <Words>5323</Words>
  <Characters>44662</Characters>
  <Application>Microsoft Office Word</Application>
  <DocSecurity>0</DocSecurity>
  <Lines>1353</Lines>
  <Paragraphs>211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49774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457</cp:revision>
  <cp:lastPrinted>2009-02-06T05:36:00Z</cp:lastPrinted>
  <dcterms:created xsi:type="dcterms:W3CDTF">2016-05-04T14:28:00Z</dcterms:created>
  <dcterms:modified xsi:type="dcterms:W3CDTF">2016-06-26T10:32:00Z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