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4B0D92F2" w:rsidR="0039134D" w:rsidRPr="00B30E1B" w:rsidRDefault="00B30E1B" w:rsidP="00B30E1B">
      <w:bookmarkStart w:id="0" w:name="_GoBack"/>
      <w:proofErr w:type="spellStart"/>
      <w:r>
        <w:rPr>
          <w:rFonts w:ascii="Verdana" w:hAnsi="Verdana"/>
          <w:b/>
          <w:bCs/>
          <w:color w:val="000000"/>
          <w:shd w:val="clear" w:color="auto" w:fill="FFFFFF"/>
        </w:rPr>
        <w:t>Свідер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Полікарпович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Оцінка</w:t>
      </w:r>
      <w:proofErr w:type="spellEnd"/>
      <w:r>
        <w:rPr>
          <w:rFonts w:ascii="Verdana" w:hAnsi="Verdana"/>
          <w:b/>
          <w:bCs/>
          <w:color w:val="000000"/>
          <w:shd w:val="clear" w:color="auto" w:fill="FFFFFF"/>
        </w:rPr>
        <w:t xml:space="preserve"> прямого </w:t>
      </w:r>
      <w:proofErr w:type="spellStart"/>
      <w:r>
        <w:rPr>
          <w:rFonts w:ascii="Verdana" w:hAnsi="Verdana"/>
          <w:b/>
          <w:bCs/>
          <w:color w:val="000000"/>
          <w:shd w:val="clear" w:color="auto" w:fill="FFFFFF"/>
        </w:rPr>
        <w:t>іноземного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інвестування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промислових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Хмельниц</w:t>
      </w:r>
      <w:proofErr w:type="spellEnd"/>
      <w:r>
        <w:rPr>
          <w:rFonts w:ascii="Verdana" w:hAnsi="Verdana"/>
          <w:b/>
          <w:bCs/>
          <w:color w:val="000000"/>
          <w:shd w:val="clear" w:color="auto" w:fill="FFFFFF"/>
        </w:rPr>
        <w:t xml:space="preserve">. нац. ун-т. - </w:t>
      </w:r>
      <w:proofErr w:type="spellStart"/>
      <w:r>
        <w:rPr>
          <w:rFonts w:ascii="Verdana" w:hAnsi="Verdana"/>
          <w:b/>
          <w:bCs/>
          <w:color w:val="000000"/>
          <w:shd w:val="clear" w:color="auto" w:fill="FFFFFF"/>
        </w:rPr>
        <w:t>Хмельницький</w:t>
      </w:r>
      <w:proofErr w:type="spellEnd"/>
      <w:r>
        <w:rPr>
          <w:rFonts w:ascii="Verdana" w:hAnsi="Verdana"/>
          <w:b/>
          <w:bCs/>
          <w:color w:val="000000"/>
          <w:shd w:val="clear" w:color="auto" w:fill="FFFFFF"/>
        </w:rPr>
        <w:t>, 2015.- 200 с.</w:t>
      </w:r>
    </w:p>
    <w:sectPr w:rsidR="0039134D" w:rsidRPr="00B30E1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5ED7A" w14:textId="77777777" w:rsidR="00432308" w:rsidRDefault="00432308">
      <w:pPr>
        <w:spacing w:after="0" w:line="240" w:lineRule="auto"/>
      </w:pPr>
      <w:r>
        <w:separator/>
      </w:r>
    </w:p>
  </w:endnote>
  <w:endnote w:type="continuationSeparator" w:id="0">
    <w:p w14:paraId="7692D59A" w14:textId="77777777" w:rsidR="00432308" w:rsidRDefault="00432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DDB97" w14:textId="77777777" w:rsidR="00432308" w:rsidRDefault="00432308">
      <w:pPr>
        <w:spacing w:after="0" w:line="240" w:lineRule="auto"/>
      </w:pPr>
      <w:r>
        <w:separator/>
      </w:r>
    </w:p>
  </w:footnote>
  <w:footnote w:type="continuationSeparator" w:id="0">
    <w:p w14:paraId="0FA7CCA7" w14:textId="77777777" w:rsidR="00432308" w:rsidRDefault="004323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308"/>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696C"/>
    <w:rsid w:val="00E36A3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12358</TotalTime>
  <Pages>1</Pages>
  <Words>27</Words>
  <Characters>159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2574</cp:revision>
  <cp:lastPrinted>2009-02-06T05:36:00Z</cp:lastPrinted>
  <dcterms:created xsi:type="dcterms:W3CDTF">2016-09-19T15:12:00Z</dcterms:created>
  <dcterms:modified xsi:type="dcterms:W3CDTF">2017-01-14T23:54:00Z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