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173A4CB" w:rsidR="004D6C32" w:rsidRPr="00E51614" w:rsidRDefault="00E51614" w:rsidP="00E51614">
      <w:bookmarkStart w:id="0" w:name="_GoBack"/>
      <w:r>
        <w:rPr>
          <w:rFonts w:ascii="Verdana" w:hAnsi="Verdana"/>
          <w:b/>
          <w:bCs/>
          <w:color w:val="000000"/>
          <w:shd w:val="clear" w:color="auto" w:fill="FFFFFF"/>
        </w:rPr>
        <w:t xml:space="preserve">Кирилюк </w:t>
      </w:r>
      <w:proofErr w:type="spellStart"/>
      <w:r>
        <w:rPr>
          <w:rFonts w:ascii="Verdana" w:hAnsi="Verdana"/>
          <w:b/>
          <w:bCs/>
          <w:color w:val="000000"/>
          <w:shd w:val="clear" w:color="auto" w:fill="FFFFFF"/>
        </w:rPr>
        <w:t>Дмитро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Маркетинговий</w:t>
      </w:r>
      <w:proofErr w:type="spellEnd"/>
      <w:r>
        <w:rPr>
          <w:rFonts w:ascii="Verdana" w:hAnsi="Verdana"/>
          <w:b/>
          <w:bCs/>
          <w:color w:val="000000"/>
          <w:shd w:val="clear" w:color="auto" w:fill="FFFFFF"/>
        </w:rPr>
        <w:t xml:space="preserve"> менеджмент на ринку </w:t>
      </w:r>
      <w:proofErr w:type="spellStart"/>
      <w:r>
        <w:rPr>
          <w:rFonts w:ascii="Verdana" w:hAnsi="Verdana"/>
          <w:b/>
          <w:bCs/>
          <w:color w:val="000000"/>
          <w:shd w:val="clear" w:color="auto" w:fill="FFFFFF"/>
        </w:rPr>
        <w:t>продукції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птахівництва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4D6C32" w:rsidRPr="00E5161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DBDCC" w14:textId="77777777" w:rsidR="00144D09" w:rsidRDefault="00144D09">
      <w:pPr>
        <w:spacing w:after="0" w:line="240" w:lineRule="auto"/>
      </w:pPr>
      <w:r>
        <w:separator/>
      </w:r>
    </w:p>
  </w:endnote>
  <w:endnote w:type="continuationSeparator" w:id="0">
    <w:p w14:paraId="47C320A7" w14:textId="77777777" w:rsidR="00144D09" w:rsidRDefault="0014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67FD6" w14:textId="77777777" w:rsidR="00144D09" w:rsidRDefault="00144D09">
      <w:pPr>
        <w:spacing w:after="0" w:line="240" w:lineRule="auto"/>
      </w:pPr>
      <w:r>
        <w:separator/>
      </w:r>
    </w:p>
  </w:footnote>
  <w:footnote w:type="continuationSeparator" w:id="0">
    <w:p w14:paraId="79AC93DA" w14:textId="77777777" w:rsidR="00144D09" w:rsidRDefault="00144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4D09"/>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15476</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3494</cp:revision>
  <cp:lastPrinted>2009-02-06T05:36:00Z</cp:lastPrinted>
  <dcterms:created xsi:type="dcterms:W3CDTF">2016-09-19T15:12:00Z</dcterms:created>
  <dcterms:modified xsi:type="dcterms:W3CDTF">2017-01-20T22:11:00Z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