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27284" w14:textId="77777777" w:rsidR="00011643" w:rsidRDefault="00011643" w:rsidP="00011643">
      <w:pPr>
        <w:rPr>
          <w:rFonts w:ascii="Times New Roman" w:eastAsia="Times New Roman" w:hAnsi="Times New Roman" w:cs="Times New Roman"/>
          <w:bCs/>
          <w:kern w:val="0"/>
          <w:sz w:val="28"/>
          <w:szCs w:val="28"/>
          <w:lang w:val="uk-UA" w:eastAsia="ru-RU"/>
        </w:rPr>
      </w:pPr>
    </w:p>
    <w:p w14:paraId="65F37881" w14:textId="77777777" w:rsidR="008852DA" w:rsidRDefault="008852DA" w:rsidP="00011643">
      <w:pPr>
        <w:rPr>
          <w:rFonts w:ascii="Verdana" w:hAnsi="Verdana"/>
          <w:color w:val="000000"/>
          <w:sz w:val="18"/>
          <w:szCs w:val="18"/>
          <w:shd w:val="clear" w:color="auto" w:fill="FFFFFF"/>
        </w:rPr>
      </w:pPr>
      <w:r>
        <w:rPr>
          <w:rFonts w:ascii="Verdana" w:hAnsi="Verdana"/>
          <w:color w:val="000000"/>
          <w:sz w:val="18"/>
          <w:szCs w:val="18"/>
          <w:shd w:val="clear" w:color="auto" w:fill="FFFFFF"/>
        </w:rPr>
        <w:t>Адаптивная развивающе-компенсирующая образовательная среда физкультурно-спортивных учреждений дополнительного образования детей</w:t>
      </w:r>
    </w:p>
    <w:p w14:paraId="27626FD6" w14:textId="5180CA0B" w:rsidR="008852DA" w:rsidRDefault="008852DA" w:rsidP="0001164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Абаев, Алан Михайлович</w:t>
      </w:r>
      <w:r>
        <w:rPr>
          <w:rFonts w:ascii="Verdana" w:hAnsi="Verdana"/>
          <w:color w:val="000000"/>
          <w:sz w:val="18"/>
          <w:szCs w:val="18"/>
        </w:rPr>
        <w:br/>
      </w:r>
      <w:r>
        <w:rPr>
          <w:rFonts w:ascii="Verdana" w:hAnsi="Verdana"/>
          <w:color w:val="000000"/>
          <w:sz w:val="18"/>
          <w:szCs w:val="18"/>
        </w:rPr>
        <w:br/>
      </w:r>
    </w:p>
    <w:p w14:paraId="6FAFAE68" w14:textId="77777777" w:rsidR="008852DA" w:rsidRDefault="008852DA" w:rsidP="00011643">
      <w:pPr>
        <w:rPr>
          <w:rFonts w:ascii="Verdana" w:hAnsi="Verdana"/>
          <w:color w:val="000000"/>
          <w:sz w:val="18"/>
          <w:szCs w:val="18"/>
        </w:rPr>
      </w:pPr>
    </w:p>
    <w:p w14:paraId="41C2B701" w14:textId="77777777" w:rsidR="008852DA" w:rsidRDefault="008852DA" w:rsidP="00011643">
      <w:pPr>
        <w:rPr>
          <w:rFonts w:ascii="Times New Roman" w:eastAsia="Times New Roman" w:hAnsi="Times New Roman" w:cs="Times New Roman"/>
          <w:bCs/>
          <w:kern w:val="0"/>
          <w:sz w:val="28"/>
          <w:szCs w:val="28"/>
          <w:lang w:val="uk-UA" w:eastAsia="ru-RU"/>
        </w:rPr>
      </w:pPr>
    </w:p>
    <w:p w14:paraId="56956747" w14:textId="77777777" w:rsidR="008852DA" w:rsidRDefault="008852DA" w:rsidP="008852D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CA7EE07" w14:textId="77777777" w:rsidR="008852DA" w:rsidRDefault="008852DA" w:rsidP="008852DA">
      <w:pPr>
        <w:rPr>
          <w:rFonts w:ascii="Verdana" w:hAnsi="Verdana"/>
          <w:color w:val="000000"/>
          <w:sz w:val="18"/>
          <w:szCs w:val="18"/>
        </w:rPr>
      </w:pPr>
      <w:r>
        <w:rPr>
          <w:rFonts w:ascii="Verdana" w:hAnsi="Verdana"/>
          <w:color w:val="000000"/>
          <w:sz w:val="18"/>
          <w:szCs w:val="18"/>
        </w:rPr>
        <w:t>2013</w:t>
      </w:r>
    </w:p>
    <w:p w14:paraId="11635737" w14:textId="77777777" w:rsidR="008852DA" w:rsidRDefault="008852DA" w:rsidP="008852DA">
      <w:pPr>
        <w:rPr>
          <w:rFonts w:ascii="Verdana" w:hAnsi="Verdana"/>
          <w:b/>
          <w:bCs/>
          <w:color w:val="000000"/>
          <w:sz w:val="18"/>
          <w:szCs w:val="18"/>
        </w:rPr>
      </w:pPr>
      <w:r>
        <w:rPr>
          <w:rFonts w:ascii="Verdana" w:hAnsi="Verdana"/>
          <w:b/>
          <w:bCs/>
          <w:color w:val="000000"/>
          <w:sz w:val="18"/>
          <w:szCs w:val="18"/>
        </w:rPr>
        <w:t>Автор научной работы: </w:t>
      </w:r>
    </w:p>
    <w:p w14:paraId="2B159633" w14:textId="77777777" w:rsidR="008852DA" w:rsidRDefault="008852DA" w:rsidP="008852DA">
      <w:pPr>
        <w:rPr>
          <w:rFonts w:ascii="Verdana" w:hAnsi="Verdana"/>
          <w:color w:val="000000"/>
          <w:sz w:val="18"/>
          <w:szCs w:val="18"/>
        </w:rPr>
      </w:pPr>
      <w:r>
        <w:rPr>
          <w:rFonts w:ascii="Verdana" w:hAnsi="Verdana"/>
          <w:color w:val="000000"/>
          <w:sz w:val="18"/>
          <w:szCs w:val="18"/>
        </w:rPr>
        <w:t>Абаев, Алан Михайлович</w:t>
      </w:r>
    </w:p>
    <w:p w14:paraId="762FE55C" w14:textId="77777777" w:rsidR="008852DA" w:rsidRDefault="008852DA" w:rsidP="008852DA">
      <w:pPr>
        <w:rPr>
          <w:rFonts w:ascii="Verdana" w:hAnsi="Verdana"/>
          <w:b/>
          <w:bCs/>
          <w:color w:val="000000"/>
          <w:sz w:val="18"/>
          <w:szCs w:val="18"/>
        </w:rPr>
      </w:pPr>
      <w:r>
        <w:rPr>
          <w:rFonts w:ascii="Verdana" w:hAnsi="Verdana"/>
          <w:b/>
          <w:bCs/>
          <w:color w:val="000000"/>
          <w:sz w:val="18"/>
          <w:szCs w:val="18"/>
        </w:rPr>
        <w:t>Ученая cтепень: </w:t>
      </w:r>
    </w:p>
    <w:p w14:paraId="267EFB86" w14:textId="77777777" w:rsidR="008852DA" w:rsidRDefault="008852DA" w:rsidP="008852DA">
      <w:pPr>
        <w:rPr>
          <w:rFonts w:ascii="Verdana" w:hAnsi="Verdana"/>
          <w:color w:val="000000"/>
          <w:sz w:val="18"/>
          <w:szCs w:val="18"/>
        </w:rPr>
      </w:pPr>
      <w:r>
        <w:rPr>
          <w:rFonts w:ascii="Verdana" w:hAnsi="Verdana"/>
          <w:color w:val="000000"/>
          <w:sz w:val="18"/>
          <w:szCs w:val="18"/>
        </w:rPr>
        <w:t>доктор педагогических наук</w:t>
      </w:r>
    </w:p>
    <w:p w14:paraId="70841C51" w14:textId="77777777" w:rsidR="008852DA" w:rsidRDefault="008852DA" w:rsidP="008852DA">
      <w:pPr>
        <w:rPr>
          <w:rFonts w:ascii="Verdana" w:hAnsi="Verdana"/>
          <w:b/>
          <w:bCs/>
          <w:color w:val="000000"/>
          <w:sz w:val="18"/>
          <w:szCs w:val="18"/>
        </w:rPr>
      </w:pPr>
      <w:r>
        <w:rPr>
          <w:rFonts w:ascii="Verdana" w:hAnsi="Verdana"/>
          <w:b/>
          <w:bCs/>
          <w:color w:val="000000"/>
          <w:sz w:val="18"/>
          <w:szCs w:val="18"/>
        </w:rPr>
        <w:t>Место защиты диссертации: </w:t>
      </w:r>
    </w:p>
    <w:p w14:paraId="173F4B0F" w14:textId="77777777" w:rsidR="008852DA" w:rsidRDefault="008852DA" w:rsidP="008852DA">
      <w:pPr>
        <w:rPr>
          <w:rFonts w:ascii="Verdana" w:hAnsi="Verdana"/>
          <w:color w:val="000000"/>
          <w:sz w:val="18"/>
          <w:szCs w:val="18"/>
        </w:rPr>
      </w:pPr>
      <w:r>
        <w:rPr>
          <w:rFonts w:ascii="Verdana" w:hAnsi="Verdana"/>
          <w:color w:val="000000"/>
          <w:sz w:val="18"/>
          <w:szCs w:val="18"/>
        </w:rPr>
        <w:t>Владикавказ</w:t>
      </w:r>
    </w:p>
    <w:p w14:paraId="722F4D32" w14:textId="77777777" w:rsidR="008852DA" w:rsidRDefault="008852DA" w:rsidP="008852DA">
      <w:pPr>
        <w:rPr>
          <w:rFonts w:ascii="Verdana" w:hAnsi="Verdana"/>
          <w:b/>
          <w:bCs/>
          <w:color w:val="000000"/>
          <w:sz w:val="18"/>
          <w:szCs w:val="18"/>
        </w:rPr>
      </w:pPr>
      <w:r>
        <w:rPr>
          <w:rFonts w:ascii="Verdana" w:hAnsi="Verdana"/>
          <w:b/>
          <w:bCs/>
          <w:color w:val="000000"/>
          <w:sz w:val="18"/>
          <w:szCs w:val="18"/>
        </w:rPr>
        <w:t>Код cпециальности ВАК: </w:t>
      </w:r>
    </w:p>
    <w:p w14:paraId="1BB173B3" w14:textId="77777777" w:rsidR="008852DA" w:rsidRDefault="008852DA" w:rsidP="008852DA">
      <w:pPr>
        <w:rPr>
          <w:rFonts w:ascii="Verdana" w:hAnsi="Verdana"/>
          <w:color w:val="000000"/>
          <w:sz w:val="18"/>
          <w:szCs w:val="18"/>
        </w:rPr>
      </w:pPr>
      <w:r>
        <w:rPr>
          <w:rFonts w:ascii="Verdana" w:hAnsi="Verdana"/>
          <w:color w:val="000000"/>
          <w:sz w:val="18"/>
          <w:szCs w:val="18"/>
        </w:rPr>
        <w:t>13.00.01</w:t>
      </w:r>
    </w:p>
    <w:p w14:paraId="01B04950" w14:textId="77777777" w:rsidR="008852DA" w:rsidRDefault="008852DA" w:rsidP="008852DA">
      <w:pPr>
        <w:rPr>
          <w:rFonts w:ascii="Verdana" w:hAnsi="Verdana"/>
          <w:b/>
          <w:bCs/>
          <w:color w:val="000000"/>
          <w:sz w:val="18"/>
          <w:szCs w:val="18"/>
        </w:rPr>
      </w:pPr>
      <w:r>
        <w:rPr>
          <w:rFonts w:ascii="Verdana" w:hAnsi="Verdana"/>
          <w:b/>
          <w:bCs/>
          <w:color w:val="000000"/>
          <w:sz w:val="18"/>
          <w:szCs w:val="18"/>
        </w:rPr>
        <w:t>Специальность: </w:t>
      </w:r>
    </w:p>
    <w:p w14:paraId="62F926C7" w14:textId="77777777" w:rsidR="008852DA" w:rsidRDefault="008852DA" w:rsidP="008852D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B517A4A" w14:textId="77777777" w:rsidR="008852DA" w:rsidRDefault="008852DA" w:rsidP="008852DA">
      <w:pPr>
        <w:rPr>
          <w:rFonts w:ascii="Verdana" w:hAnsi="Verdana"/>
          <w:b/>
          <w:bCs/>
          <w:color w:val="000000"/>
          <w:sz w:val="18"/>
          <w:szCs w:val="18"/>
        </w:rPr>
      </w:pPr>
      <w:r>
        <w:rPr>
          <w:rFonts w:ascii="Verdana" w:hAnsi="Verdana"/>
          <w:b/>
          <w:bCs/>
          <w:color w:val="000000"/>
          <w:sz w:val="18"/>
          <w:szCs w:val="18"/>
        </w:rPr>
        <w:t>Количество cтраниц: </w:t>
      </w:r>
    </w:p>
    <w:p w14:paraId="4FCD12C4" w14:textId="77777777" w:rsidR="008852DA" w:rsidRDefault="008852DA" w:rsidP="008852DA">
      <w:pPr>
        <w:rPr>
          <w:rFonts w:ascii="Verdana" w:hAnsi="Verdana"/>
          <w:color w:val="000000"/>
          <w:sz w:val="18"/>
          <w:szCs w:val="18"/>
        </w:rPr>
      </w:pPr>
      <w:r>
        <w:rPr>
          <w:rFonts w:ascii="Verdana" w:hAnsi="Verdana"/>
          <w:color w:val="000000"/>
          <w:sz w:val="18"/>
          <w:szCs w:val="18"/>
        </w:rPr>
        <w:t>387</w:t>
      </w:r>
    </w:p>
    <w:p w14:paraId="0955D7A7" w14:textId="77777777" w:rsidR="008852DA" w:rsidRDefault="008852DA" w:rsidP="008852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Абаев, Алан Михайлович</w:t>
      </w:r>
    </w:p>
    <w:p w14:paraId="3D3ECB1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D028F7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ПЕДАГОГИЧЕСКАЯ ПРОБЛЕМА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ФИЗКУЛЬТУРНО-СПОРТИВНЫХ</w:t>
      </w:r>
      <w:r>
        <w:rPr>
          <w:rStyle w:val="WW8Num2z0"/>
          <w:rFonts w:ascii="Verdana" w:hAnsi="Verdana"/>
          <w:color w:val="000000"/>
          <w:sz w:val="18"/>
          <w:szCs w:val="18"/>
        </w:rPr>
        <w:t> </w:t>
      </w:r>
      <w:r>
        <w:rPr>
          <w:rFonts w:ascii="Verdana" w:hAnsi="Verdana"/>
          <w:color w:val="000000"/>
          <w:sz w:val="18"/>
          <w:szCs w:val="18"/>
        </w:rPr>
        <w:t>УЧРЕЖДЕНИЕ ДОПОЛНИТЕЛЬНОГО ОБРАЗОВАНИЯ ДЕТЕЙ.</w:t>
      </w:r>
    </w:p>
    <w:p w14:paraId="5645CA9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 Взаимосвязь «</w:t>
      </w:r>
      <w:r>
        <w:rPr>
          <w:rStyle w:val="WW8Num3z0"/>
          <w:rFonts w:ascii="Verdana" w:hAnsi="Verdana"/>
          <w:color w:val="4682B4"/>
          <w:sz w:val="18"/>
          <w:szCs w:val="18"/>
        </w:rPr>
        <w:t>средового</w:t>
      </w:r>
      <w:r>
        <w:rPr>
          <w:rFonts w:ascii="Verdana" w:hAnsi="Verdana"/>
          <w:color w:val="000000"/>
          <w:sz w:val="18"/>
          <w:szCs w:val="18"/>
        </w:rPr>
        <w:t>» подхода к образованию с историческим развитием основополагающих принципов</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4E79522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 Становление отечественной системы</w:t>
      </w:r>
      <w:r>
        <w:rPr>
          <w:rStyle w:val="WW8Num2z0"/>
          <w:rFonts w:ascii="Verdana" w:hAnsi="Verdana"/>
          <w:color w:val="000000"/>
          <w:sz w:val="18"/>
          <w:szCs w:val="18"/>
        </w:rPr>
        <w:t> </w:t>
      </w:r>
      <w:r>
        <w:rPr>
          <w:rStyle w:val="WW8Num3z0"/>
          <w:rFonts w:ascii="Verdana" w:hAnsi="Verdana"/>
          <w:color w:val="4682B4"/>
          <w:sz w:val="18"/>
          <w:szCs w:val="18"/>
        </w:rPr>
        <w:t>дополнительного</w:t>
      </w:r>
      <w:r>
        <w:rPr>
          <w:rStyle w:val="WW8Num2z0"/>
          <w:rFonts w:ascii="Verdana" w:hAnsi="Verdana"/>
          <w:color w:val="000000"/>
          <w:sz w:val="18"/>
          <w:szCs w:val="18"/>
        </w:rPr>
        <w:t> </w:t>
      </w:r>
      <w:r>
        <w:rPr>
          <w:rFonts w:ascii="Verdana" w:hAnsi="Verdana"/>
          <w:color w:val="000000"/>
          <w:sz w:val="18"/>
          <w:szCs w:val="18"/>
        </w:rPr>
        <w:t>образования и место в ней физкультурно-спортивных</w:t>
      </w:r>
      <w:r>
        <w:rPr>
          <w:rStyle w:val="WW8Num2z0"/>
          <w:rFonts w:ascii="Verdana" w:hAnsi="Verdana"/>
          <w:color w:val="000000"/>
          <w:sz w:val="18"/>
          <w:szCs w:val="18"/>
        </w:rPr>
        <w:t> </w:t>
      </w:r>
      <w:r>
        <w:rPr>
          <w:rStyle w:val="WW8Num3z0"/>
          <w:rFonts w:ascii="Verdana" w:hAnsi="Verdana"/>
          <w:color w:val="4682B4"/>
          <w:sz w:val="18"/>
          <w:szCs w:val="18"/>
        </w:rPr>
        <w:t>учреждений</w:t>
      </w:r>
      <w:r>
        <w:rPr>
          <w:rStyle w:val="WW8Num2z0"/>
          <w:rFonts w:ascii="Verdana" w:hAnsi="Verdana"/>
          <w:color w:val="000000"/>
          <w:sz w:val="18"/>
          <w:szCs w:val="18"/>
        </w:rPr>
        <w:t> </w:t>
      </w:r>
      <w:r>
        <w:rPr>
          <w:rFonts w:ascii="Verdana" w:hAnsi="Verdana"/>
          <w:color w:val="000000"/>
          <w:sz w:val="18"/>
          <w:szCs w:val="18"/>
        </w:rPr>
        <w:t>дополнительного образования детей.</w:t>
      </w:r>
    </w:p>
    <w:p w14:paraId="1F51797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 Актуальное состояние педагогической теории и практики формирования образовательной среды физкультурно-спортивных учреждений дополнительного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13AD6EC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АНАЛИЗ ПЕДАГОГИЧЕСКОГО ОПЫТА ИЗУЧЕНИЯ И ФОРМИРОВАНИЯ ОБРАЗОВАТЕЛЬНОЙ СРЕДЫ.</w:t>
      </w:r>
    </w:p>
    <w:p w14:paraId="7F80542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 Общая классификация подходов к изучению и формированию образовательной среды.</w:t>
      </w:r>
    </w:p>
    <w:p w14:paraId="792990B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 Теоретико-методологические подходы к изучению и формированию образовательной среды.</w:t>
      </w:r>
    </w:p>
    <w:p w14:paraId="4AA2BFE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2.2.1 .Формально-организационный подход.</w:t>
      </w:r>
    </w:p>
    <w:p w14:paraId="60AA17D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2.2.2.Эколого-психологический подход.</w:t>
      </w:r>
    </w:p>
    <w:p w14:paraId="7861F2D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2.2.3. Личностно-ориентированный педагогический подход.</w:t>
      </w:r>
    </w:p>
    <w:p w14:paraId="60AE0A7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2.2.4. Социокультурный подход.</w:t>
      </w:r>
    </w:p>
    <w:p w14:paraId="0FD4EB9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Поликультурный</w:t>
      </w:r>
      <w:r>
        <w:rPr>
          <w:rStyle w:val="WW8Num2z0"/>
          <w:rFonts w:ascii="Verdana" w:hAnsi="Verdana"/>
          <w:color w:val="000000"/>
          <w:sz w:val="18"/>
          <w:szCs w:val="18"/>
        </w:rPr>
        <w:t> </w:t>
      </w:r>
      <w:r>
        <w:rPr>
          <w:rFonts w:ascii="Verdana" w:hAnsi="Verdana"/>
          <w:color w:val="000000"/>
          <w:sz w:val="18"/>
          <w:szCs w:val="18"/>
        </w:rPr>
        <w:t>подход.</w:t>
      </w:r>
    </w:p>
    <w:p w14:paraId="765E268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2.2.6. Субъектно-деятелыюстный подход.</w:t>
      </w:r>
    </w:p>
    <w:p w14:paraId="14F9688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2.2.7. Информационный подход.</w:t>
      </w:r>
    </w:p>
    <w:p w14:paraId="3F2CE32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Здоровьесберегающий</w:t>
      </w:r>
      <w:r>
        <w:rPr>
          <w:rStyle w:val="WW8Num2z0"/>
          <w:rFonts w:ascii="Verdana" w:hAnsi="Verdana"/>
          <w:color w:val="000000"/>
          <w:sz w:val="18"/>
          <w:szCs w:val="18"/>
        </w:rPr>
        <w:t> </w:t>
      </w:r>
      <w:r>
        <w:rPr>
          <w:rFonts w:ascii="Verdana" w:hAnsi="Verdana"/>
          <w:color w:val="000000"/>
          <w:sz w:val="18"/>
          <w:szCs w:val="18"/>
        </w:rPr>
        <w:t>подход.</w:t>
      </w:r>
    </w:p>
    <w:p w14:paraId="3812572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опыта изучения и формирования образовательной среды различных типов образовательных учреждений.</w:t>
      </w:r>
    </w:p>
    <w:p w14:paraId="32A58DA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2.3.1. Качественный сравнительный анализ изученности ОС различных типов образовательных учреждений.</w:t>
      </w:r>
    </w:p>
    <w:p w14:paraId="1437A1B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Образовательная</w:t>
      </w:r>
      <w:r>
        <w:rPr>
          <w:rStyle w:val="WW8Num2z0"/>
          <w:rFonts w:ascii="Verdana" w:hAnsi="Verdana"/>
          <w:color w:val="000000"/>
          <w:sz w:val="18"/>
          <w:szCs w:val="18"/>
        </w:rPr>
        <w:t> </w:t>
      </w:r>
      <w:r>
        <w:rPr>
          <w:rFonts w:ascii="Verdana" w:hAnsi="Verdana"/>
          <w:color w:val="000000"/>
          <w:sz w:val="18"/>
          <w:szCs w:val="18"/>
        </w:rPr>
        <w:t>среда школы.</w:t>
      </w:r>
    </w:p>
    <w:p w14:paraId="354310B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2.3.3. Образовательная</w:t>
      </w:r>
      <w:r>
        <w:rPr>
          <w:rStyle w:val="WW8Num2z0"/>
          <w:rFonts w:ascii="Verdana" w:hAnsi="Verdana"/>
          <w:color w:val="000000"/>
          <w:sz w:val="18"/>
          <w:szCs w:val="18"/>
        </w:rPr>
        <w:t> </w:t>
      </w:r>
      <w:r>
        <w:rPr>
          <w:rStyle w:val="WW8Num3z0"/>
          <w:rFonts w:ascii="Verdana" w:hAnsi="Verdana"/>
          <w:color w:val="4682B4"/>
          <w:sz w:val="18"/>
          <w:szCs w:val="18"/>
        </w:rPr>
        <w:t>среда</w:t>
      </w:r>
      <w:r>
        <w:rPr>
          <w:rStyle w:val="WW8Num2z0"/>
          <w:rFonts w:ascii="Verdana" w:hAnsi="Verdana"/>
          <w:color w:val="000000"/>
          <w:sz w:val="18"/>
          <w:szCs w:val="18"/>
        </w:rPr>
        <w:t> </w:t>
      </w:r>
      <w:r>
        <w:rPr>
          <w:rFonts w:ascii="Verdana" w:hAnsi="Verdana"/>
          <w:color w:val="000000"/>
          <w:sz w:val="18"/>
          <w:szCs w:val="18"/>
        </w:rPr>
        <w:t>вуза.</w:t>
      </w:r>
    </w:p>
    <w:p w14:paraId="68E426C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2.3.4. Образовательная среда</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w:t>
      </w:r>
    </w:p>
    <w:p w14:paraId="13B056E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2.3.5. Образовательная среда</w:t>
      </w:r>
      <w:r>
        <w:rPr>
          <w:rStyle w:val="WW8Num2z0"/>
          <w:rFonts w:ascii="Verdana" w:hAnsi="Verdana"/>
          <w:color w:val="000000"/>
          <w:sz w:val="18"/>
          <w:szCs w:val="18"/>
        </w:rPr>
        <w:t> </w:t>
      </w:r>
      <w:r>
        <w:rPr>
          <w:rStyle w:val="WW8Num3z0"/>
          <w:rFonts w:ascii="Verdana" w:hAnsi="Verdana"/>
          <w:color w:val="4682B4"/>
          <w:sz w:val="18"/>
          <w:szCs w:val="18"/>
        </w:rPr>
        <w:t>СПО</w:t>
      </w:r>
      <w:r>
        <w:rPr>
          <w:rFonts w:ascii="Verdana" w:hAnsi="Verdana"/>
          <w:color w:val="000000"/>
          <w:sz w:val="18"/>
          <w:szCs w:val="18"/>
        </w:rPr>
        <w:t>.</w:t>
      </w:r>
    </w:p>
    <w:p w14:paraId="6F0338C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2.2.6. Образовательная среда</w:t>
      </w:r>
      <w:r>
        <w:rPr>
          <w:rStyle w:val="WW8Num2z0"/>
          <w:rFonts w:ascii="Verdana" w:hAnsi="Verdana"/>
          <w:color w:val="000000"/>
          <w:sz w:val="18"/>
          <w:szCs w:val="18"/>
        </w:rPr>
        <w:t> </w:t>
      </w:r>
      <w:r>
        <w:rPr>
          <w:rStyle w:val="WW8Num3z0"/>
          <w:rFonts w:ascii="Verdana" w:hAnsi="Verdana"/>
          <w:color w:val="4682B4"/>
          <w:sz w:val="18"/>
          <w:szCs w:val="18"/>
        </w:rPr>
        <w:t>УДОД</w:t>
      </w:r>
      <w:r>
        <w:rPr>
          <w:rFonts w:ascii="Verdana" w:hAnsi="Verdana"/>
          <w:color w:val="000000"/>
          <w:sz w:val="18"/>
          <w:szCs w:val="18"/>
        </w:rPr>
        <w:t>.</w:t>
      </w:r>
    </w:p>
    <w:p w14:paraId="69A722F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2.3.7. Иные типы образовательных сред и сред жизнедеятельности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4BF4EF0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w:t>
      </w:r>
    </w:p>
    <w:p w14:paraId="0E832AE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КОНЦЕПЦИЯ АРКОСФСУДО (АДАПТИВНОЙ РАЗВИВАЮЩЕ-КОМПЕНСИРУЮЩЕЙ ОБРАЗОВАТЕЛЬНОЙ СРЕДЫ ФИЗКУЛЬТУРНО-СПОРТИВНЫХ УЧРЕЖДЕНИЙ ДОПОЛНИТЕЛЬНОГО ОБР АЗОВ АНИЯ).</w:t>
      </w:r>
    </w:p>
    <w:p w14:paraId="5911925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 Связь образовательной среды ФСУДОД с другими видами среды жизнедеятельности</w:t>
      </w:r>
      <w:r>
        <w:rPr>
          <w:rStyle w:val="WW8Num2z0"/>
          <w:rFonts w:ascii="Verdana" w:hAnsi="Verdana"/>
          <w:color w:val="000000"/>
          <w:sz w:val="18"/>
          <w:szCs w:val="18"/>
        </w:rPr>
        <w:t> </w:t>
      </w:r>
      <w:r>
        <w:rPr>
          <w:rStyle w:val="WW8Num3z0"/>
          <w:rFonts w:ascii="Verdana" w:hAnsi="Verdana"/>
          <w:color w:val="4682B4"/>
          <w:sz w:val="18"/>
          <w:szCs w:val="18"/>
        </w:rPr>
        <w:t>детей</w:t>
      </w:r>
      <w:r>
        <w:rPr>
          <w:rFonts w:ascii="Verdana" w:hAnsi="Verdana"/>
          <w:color w:val="000000"/>
          <w:sz w:val="18"/>
          <w:szCs w:val="18"/>
        </w:rPr>
        <w:t>, подростков и молодежи.</w:t>
      </w:r>
    </w:p>
    <w:p w14:paraId="12281D2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 Психолого-педагогическая специфика образовательной среды ФСУДОД.</w:t>
      </w:r>
    </w:p>
    <w:p w14:paraId="27F40DB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 Структурно-функциональная педагогическая модель формирования</w:t>
      </w:r>
    </w:p>
    <w:p w14:paraId="58BEA1B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АРКОС ФСУДОД.</w:t>
      </w:r>
    </w:p>
    <w:p w14:paraId="244F7FF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III.</w:t>
      </w:r>
    </w:p>
    <w:p w14:paraId="18EDECD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ОПЫТНО-ЭКСПЕРИМЕНТАЛЬНАЯ ПРОВЕРКА И ПРИКЛАДНОЕ ПРИМЕНЕНИЕ МОДЕЛИ ФОРМИРОВАНИЯ АРКОСФСУДО Д.</w:t>
      </w:r>
    </w:p>
    <w:p w14:paraId="7AA2FAF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 Организация опытно-экспериментальной работы по проверке модели АРКОС ФСУДОД в условиях республики Северная Осетия - Алания.</w:t>
      </w:r>
    </w:p>
    <w:p w14:paraId="5981FAC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 Результаты формирования АРКОС ФСУДОД.</w:t>
      </w:r>
    </w:p>
    <w:p w14:paraId="6A7E1DE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 Результаты проверки эффективности АРКОС ФСУДОД.</w:t>
      </w:r>
    </w:p>
    <w:p w14:paraId="034ED61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IV.</w:t>
      </w:r>
    </w:p>
    <w:p w14:paraId="027793F6" w14:textId="77777777" w:rsidR="008852DA" w:rsidRDefault="008852DA" w:rsidP="008852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"Адаптивная развивающе-компенсирующая образовательная среда физкультурно-спортивных учреждений дополнительного образования детей"</w:t>
      </w:r>
    </w:p>
    <w:p w14:paraId="4073FDEA"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современном российском обществе, равно как практически и во всем мире, в последние годы наблюдается обострение проблем, связанных с воспитанием, обучением и развитием</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При этом подобные проблемы имеют не только технический, технологический или финансово-экономический, но и сущностный характер, связанный с объективной необходимостью поиска новых путей и средств организации межпоколенного диалога, передачи накопленного культурно-исторического опыта, всестороннего совершенствования и развития человеческого потенциала каждой страны и каждого народа.</w:t>
      </w:r>
    </w:p>
    <w:p w14:paraId="3CE0D7AA"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Такие изменения объективных условий социально-экономического, научно-технического, духовно-нравственного развития современного общества, носящие, по сути, характер цивилизационного слома, качественно преобразили все стороны человеческой жизни - демографическую, этнополитиче-скую, технологическую, социальную, экономическую, обусловив новую культурно-историческую ситуацию нашего бытия. Все это, в свою очередь, приводит к появлению новых серьезных проблем и обострению ряда проблем, достаточно традиционных, на </w:t>
      </w:r>
      <w:r>
        <w:rPr>
          <w:rFonts w:ascii="Verdana" w:hAnsi="Verdana"/>
          <w:color w:val="000000"/>
          <w:sz w:val="18"/>
          <w:szCs w:val="18"/>
        </w:rPr>
        <w:lastRenderedPageBreak/>
        <w:t>протяжении длительного времени определяющих наиболее актуальную проблематику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а также других науках о человеке, а зачастую - и проблем «</w:t>
      </w:r>
      <w:r>
        <w:rPr>
          <w:rStyle w:val="WW8Num3z0"/>
          <w:rFonts w:ascii="Verdana" w:hAnsi="Verdana"/>
          <w:color w:val="4682B4"/>
          <w:sz w:val="18"/>
          <w:szCs w:val="18"/>
        </w:rPr>
        <w:t>вечных</w:t>
      </w:r>
      <w:r>
        <w:rPr>
          <w:rFonts w:ascii="Verdana" w:hAnsi="Verdana"/>
          <w:color w:val="000000"/>
          <w:sz w:val="18"/>
          <w:szCs w:val="18"/>
        </w:rPr>
        <w:t>», наиболее фундаментальных, связанных с самой сущностью понимания человека и составляющих относительно константную основу</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поля той или иной науки.</w:t>
      </w:r>
    </w:p>
    <w:p w14:paraId="18BE68E8"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рядом подобных традиционных, но при этом - непреходяще актуальных проблем научной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связана тема нашего исследования, посвященного изучению и разработке адаптивной развивающе-компенсирующей образовательной среды физкультурно-спортивных учреждений дополнительного образования детей.</w:t>
      </w:r>
    </w:p>
    <w:p w14:paraId="5BCB3F15"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во-первых, базовая педагогическая проблема всестороннего и гармоничного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ребенка, активно разрабатываемая совре4 менными исследователями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А.Г. Асмолов, Д.А. Белухин, Б.М. Бим-Бад, А.И.</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Бондаревская, С.К. Бондырева, В.Г.</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C.J1. Братченко, A.A. Деркач, E.H.</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Э.Ф. Зеер, И.А. Зимняя, Д.В.</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И.В. Крупина, K.M. Левитан,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И.Г. Пчелинцева, A.A. Реан, В.В.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В.В. Сериков, В.А. Сластенин,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Н.Ф. Талызина, Д.И. Фельдштейн,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Соответственно, на современном этапе модернизации российского образования, повышение его качества рассматривается в неразрывной связи с решением</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задач, с созданием условий для наиболее полной и гармоничной реализации человеческого потенциала, с реализацией принципа гуманизма. Совершенствование и расширение системы дополнительного образования позволяет выявить новые грани этой проблемы, новые возможности и пути ее решения (В.П.</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E.H. Медынский, и др.). Система дополнительного образования детей Российской Федерации сегодня рассматривается как важнейшая составляющая образовательного пространства, сложившегося в современном российском обществе. Дополнительное образование органично сочетает в себе воспитание, обучение и развитие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что нашло отражение в Национальной доктрине образования Российской Федерации и Федеральной программе развития образования.</w:t>
      </w:r>
    </w:p>
    <w:p w14:paraId="1F3FE851"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Следующая важная фундаментальная проблема, с которой связана тема нашего исследования, заключается в</w:t>
      </w:r>
      <w:r>
        <w:rPr>
          <w:rStyle w:val="WW8Num2z0"/>
          <w:rFonts w:ascii="Verdana" w:hAnsi="Verdana"/>
          <w:color w:val="000000"/>
          <w:sz w:val="18"/>
          <w:szCs w:val="18"/>
        </w:rPr>
        <w:t> </w:t>
      </w:r>
      <w:r>
        <w:rPr>
          <w:rStyle w:val="WW8Num3z0"/>
          <w:rFonts w:ascii="Verdana" w:hAnsi="Verdana"/>
          <w:color w:val="4682B4"/>
          <w:sz w:val="18"/>
          <w:szCs w:val="18"/>
        </w:rPr>
        <w:t>здоровьесбережении</w:t>
      </w:r>
      <w:r>
        <w:rPr>
          <w:rStyle w:val="WW8Num2z0"/>
          <w:rFonts w:ascii="Verdana" w:hAnsi="Verdana"/>
          <w:color w:val="000000"/>
          <w:sz w:val="18"/>
          <w:szCs w:val="18"/>
        </w:rPr>
        <w:t> </w:t>
      </w:r>
      <w:r>
        <w:rPr>
          <w:rFonts w:ascii="Verdana" w:hAnsi="Verdana"/>
          <w:color w:val="000000"/>
          <w:sz w:val="18"/>
          <w:szCs w:val="18"/>
        </w:rPr>
        <w:t>и воспитании в образовательном процессе «</w:t>
      </w:r>
      <w:r>
        <w:rPr>
          <w:rStyle w:val="WW8Num3z0"/>
          <w:rFonts w:ascii="Verdana" w:hAnsi="Verdana"/>
          <w:color w:val="4682B4"/>
          <w:sz w:val="18"/>
          <w:szCs w:val="18"/>
        </w:rPr>
        <w:t>культуры тела</w:t>
      </w:r>
      <w:r>
        <w:rPr>
          <w:rFonts w:ascii="Verdana" w:hAnsi="Verdana"/>
          <w:color w:val="000000"/>
          <w:sz w:val="18"/>
          <w:szCs w:val="18"/>
        </w:rPr>
        <w:t>», физической культуры,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на здоровый образ жизни (H.A.</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 H.A. Амосов, A.JI. Алексеев, И.И.</w:t>
      </w:r>
      <w:r>
        <w:rPr>
          <w:rStyle w:val="WW8Num2z0"/>
          <w:rFonts w:ascii="Verdana" w:hAnsi="Verdana"/>
          <w:color w:val="000000"/>
          <w:sz w:val="18"/>
          <w:szCs w:val="18"/>
        </w:rPr>
        <w:t> </w:t>
      </w:r>
      <w:r>
        <w:rPr>
          <w:rStyle w:val="WW8Num3z0"/>
          <w:rFonts w:ascii="Verdana" w:hAnsi="Verdana"/>
          <w:color w:val="4682B4"/>
          <w:sz w:val="18"/>
          <w:szCs w:val="18"/>
        </w:rPr>
        <w:t>Брехман</w:t>
      </w:r>
      <w:r>
        <w:rPr>
          <w:rFonts w:ascii="Verdana" w:hAnsi="Verdana"/>
          <w:color w:val="000000"/>
          <w:sz w:val="18"/>
          <w:szCs w:val="18"/>
        </w:rPr>
        <w:t>, И.В. Бестужев-Лада, А.Т. Бутенко, И.М.</w:t>
      </w:r>
      <w:r>
        <w:rPr>
          <w:rStyle w:val="WW8Num2z0"/>
          <w:rFonts w:ascii="Verdana" w:hAnsi="Verdana"/>
          <w:color w:val="000000"/>
          <w:sz w:val="18"/>
          <w:szCs w:val="18"/>
        </w:rPr>
        <w:t> </w:t>
      </w:r>
      <w:r>
        <w:rPr>
          <w:rStyle w:val="WW8Num3z0"/>
          <w:rFonts w:ascii="Verdana" w:hAnsi="Verdana"/>
          <w:color w:val="4682B4"/>
          <w:sz w:val="18"/>
          <w:szCs w:val="18"/>
        </w:rPr>
        <w:t>Быховская</w:t>
      </w:r>
      <w:r>
        <w:rPr>
          <w:rFonts w:ascii="Verdana" w:hAnsi="Verdana"/>
          <w:color w:val="000000"/>
          <w:sz w:val="18"/>
          <w:szCs w:val="18"/>
        </w:rPr>
        <w:t>, М.Я. Виленский, П.А. Виноградов, В.П.</w:t>
      </w:r>
      <w:r>
        <w:rPr>
          <w:rStyle w:val="WW8Num2z0"/>
          <w:rFonts w:ascii="Verdana" w:hAnsi="Verdana"/>
          <w:color w:val="000000"/>
          <w:sz w:val="18"/>
          <w:szCs w:val="18"/>
        </w:rPr>
        <w:t> </w:t>
      </w:r>
      <w:r>
        <w:rPr>
          <w:rStyle w:val="WW8Num3z0"/>
          <w:rFonts w:ascii="Verdana" w:hAnsi="Verdana"/>
          <w:color w:val="4682B4"/>
          <w:sz w:val="18"/>
          <w:szCs w:val="18"/>
        </w:rPr>
        <w:t>Казначеев</w:t>
      </w:r>
      <w:r>
        <w:rPr>
          <w:rFonts w:ascii="Verdana" w:hAnsi="Verdana"/>
          <w:color w:val="000000"/>
          <w:sz w:val="18"/>
          <w:szCs w:val="18"/>
        </w:rPr>
        <w:t>, A.A. Остроумов, Г.М. Соловьев и др.). С данной проблемой</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поле нашего исследования связано прямо и непосредственно, поскольку мы изучаем образовательный процесс физкультурно-спортивных учреждений дополнительного образования детей. При этом в деятельности подобных учреждений можно выделить, по крайней мере, два основных направления: подготовка</w:t>
      </w:r>
      <w:r>
        <w:rPr>
          <w:rStyle w:val="WW8Num2z0"/>
          <w:rFonts w:ascii="Verdana" w:hAnsi="Verdana"/>
          <w:color w:val="000000"/>
          <w:sz w:val="18"/>
          <w:szCs w:val="18"/>
        </w:rPr>
        <w:t> </w:t>
      </w:r>
      <w:r>
        <w:rPr>
          <w:rStyle w:val="WW8Num3z0"/>
          <w:rFonts w:ascii="Verdana" w:hAnsi="Verdana"/>
          <w:color w:val="4682B4"/>
          <w:sz w:val="18"/>
          <w:szCs w:val="18"/>
        </w:rPr>
        <w:t>спортивного</w:t>
      </w:r>
      <w:r>
        <w:rPr>
          <w:rStyle w:val="WW8Num2z0"/>
          <w:rFonts w:ascii="Verdana" w:hAnsi="Verdana"/>
          <w:color w:val="000000"/>
          <w:sz w:val="18"/>
          <w:szCs w:val="18"/>
        </w:rPr>
        <w:t> </w:t>
      </w:r>
      <w:r>
        <w:rPr>
          <w:rFonts w:ascii="Verdana" w:hAnsi="Verdana"/>
          <w:color w:val="000000"/>
          <w:sz w:val="18"/>
          <w:szCs w:val="18"/>
        </w:rPr>
        <w:t>резерва и физкультурно-оздоровительная работа.</w:t>
      </w:r>
    </w:p>
    <w:p w14:paraId="71C01D2D"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Отметим, что каждое из данных направлений приобретает в современных условиях особую актуальность. Первое - в силу провозглашенного руководством страны (В.В.</w:t>
      </w:r>
      <w:r>
        <w:rPr>
          <w:rStyle w:val="WW8Num2z0"/>
          <w:rFonts w:ascii="Verdana" w:hAnsi="Verdana"/>
          <w:color w:val="000000"/>
          <w:sz w:val="18"/>
          <w:szCs w:val="18"/>
        </w:rPr>
        <w:t> </w:t>
      </w:r>
      <w:r>
        <w:rPr>
          <w:rStyle w:val="WW8Num3z0"/>
          <w:rFonts w:ascii="Verdana" w:hAnsi="Verdana"/>
          <w:color w:val="4682B4"/>
          <w:sz w:val="18"/>
          <w:szCs w:val="18"/>
        </w:rPr>
        <w:t>Путин</w:t>
      </w:r>
      <w:r>
        <w:rPr>
          <w:rFonts w:ascii="Verdana" w:hAnsi="Verdana"/>
          <w:color w:val="000000"/>
          <w:sz w:val="18"/>
          <w:szCs w:val="18"/>
        </w:rPr>
        <w:t>, Д.А. Медведев и др.) курса на всестороннее возрождение и развитие отечественного</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в том числе и в первую очередь - детско-юношеского. Важным этапом в решении этой стратегической задачи является подготовка к Сочинской</w:t>
      </w:r>
      <w:r>
        <w:rPr>
          <w:rStyle w:val="WW8Num2z0"/>
          <w:rFonts w:ascii="Verdana" w:hAnsi="Verdana"/>
          <w:color w:val="000000"/>
          <w:sz w:val="18"/>
          <w:szCs w:val="18"/>
        </w:rPr>
        <w:t> </w:t>
      </w:r>
      <w:r>
        <w:rPr>
          <w:rStyle w:val="WW8Num3z0"/>
          <w:rFonts w:ascii="Verdana" w:hAnsi="Verdana"/>
          <w:color w:val="4682B4"/>
          <w:sz w:val="18"/>
          <w:szCs w:val="18"/>
        </w:rPr>
        <w:t>Олимпиаде</w:t>
      </w:r>
      <w:r>
        <w:rPr>
          <w:rStyle w:val="WW8Num2z0"/>
          <w:rFonts w:ascii="Verdana" w:hAnsi="Verdana"/>
          <w:color w:val="000000"/>
          <w:sz w:val="18"/>
          <w:szCs w:val="18"/>
        </w:rPr>
        <w:t> </w:t>
      </w:r>
      <w:r>
        <w:rPr>
          <w:rFonts w:ascii="Verdana" w:hAnsi="Verdana"/>
          <w:color w:val="000000"/>
          <w:sz w:val="18"/>
          <w:szCs w:val="18"/>
        </w:rPr>
        <w:t>2014 года, на которой должны быть сконцентрированы усилия, в том числе, отечественной педагогической науки и практики.</w:t>
      </w:r>
    </w:p>
    <w:p w14:paraId="722C3890"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совершенствования второго из указанных направлений -физкультурно-оздоровительного - подтверждается резко обострившейся объективной ситуацией с массовым ухудшением состояния здоровья и физического развития детей, подростков и молодежи. Данная ситуация на протяжении последних лет постоянно находится в фокусе внимания как</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исследователей и практиков, так и широкой общественности и уполномоченных должностных лиц (М.В. Антропова и др., A.A.</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И. Дубровина, В.П. Казначеев, Д.В.</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А.Т. Комков, А. Лекманов, А.Б.</w:t>
      </w:r>
      <w:r>
        <w:rPr>
          <w:rStyle w:val="WW8Num2z0"/>
          <w:rFonts w:ascii="Verdana" w:hAnsi="Verdana"/>
          <w:color w:val="000000"/>
          <w:sz w:val="18"/>
          <w:szCs w:val="18"/>
        </w:rPr>
        <w:t> </w:t>
      </w:r>
      <w:r>
        <w:rPr>
          <w:rStyle w:val="WW8Num3z0"/>
          <w:rFonts w:ascii="Verdana" w:hAnsi="Verdana"/>
          <w:color w:val="4682B4"/>
          <w:sz w:val="18"/>
          <w:szCs w:val="18"/>
        </w:rPr>
        <w:t>Мазуров</w:t>
      </w:r>
      <w:r>
        <w:rPr>
          <w:rFonts w:ascii="Verdana" w:hAnsi="Verdana"/>
          <w:color w:val="000000"/>
          <w:sz w:val="18"/>
          <w:szCs w:val="18"/>
        </w:rPr>
        <w:t>, Ю.В. Науменко, Г.Г. Онищенко и др.). В связи с этим интенсивно разрабатываются модели</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Style w:val="WW8Num2z0"/>
          <w:rFonts w:ascii="Verdana" w:hAnsi="Verdana"/>
          <w:color w:val="000000"/>
          <w:sz w:val="18"/>
          <w:szCs w:val="18"/>
        </w:rPr>
        <w:t> </w:t>
      </w:r>
      <w:r>
        <w:rPr>
          <w:rFonts w:ascii="Verdana" w:hAnsi="Verdana"/>
          <w:color w:val="000000"/>
          <w:sz w:val="18"/>
          <w:szCs w:val="18"/>
        </w:rPr>
        <w:t>в образовательном процессе и</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здоровьесберегающие</w:t>
      </w:r>
      <w:r>
        <w:rPr>
          <w:rStyle w:val="WW8Num2z0"/>
          <w:rFonts w:ascii="Verdana" w:hAnsi="Verdana"/>
          <w:color w:val="000000"/>
          <w:sz w:val="18"/>
          <w:szCs w:val="18"/>
        </w:rPr>
        <w:t> </w:t>
      </w:r>
      <w:r>
        <w:rPr>
          <w:rFonts w:ascii="Verdana" w:hAnsi="Verdana"/>
          <w:color w:val="000000"/>
          <w:sz w:val="18"/>
          <w:szCs w:val="18"/>
        </w:rPr>
        <w:t>образовательные технологии (Э.Н. Антонелене, Т.В.</w:t>
      </w:r>
      <w:r>
        <w:rPr>
          <w:rStyle w:val="WW8Num2z0"/>
          <w:rFonts w:ascii="Verdana" w:hAnsi="Verdana"/>
          <w:color w:val="000000"/>
          <w:sz w:val="18"/>
          <w:szCs w:val="18"/>
        </w:rPr>
        <w:t> </w:t>
      </w:r>
      <w:r>
        <w:rPr>
          <w:rStyle w:val="WW8Num3z0"/>
          <w:rFonts w:ascii="Verdana" w:hAnsi="Verdana"/>
          <w:color w:val="4682B4"/>
          <w:sz w:val="18"/>
          <w:szCs w:val="18"/>
        </w:rPr>
        <w:t>Ахутина</w:t>
      </w:r>
      <w:r>
        <w:rPr>
          <w:rFonts w:ascii="Verdana" w:hAnsi="Verdana"/>
          <w:color w:val="000000"/>
          <w:sz w:val="18"/>
          <w:szCs w:val="18"/>
        </w:rPr>
        <w:t xml:space="preserve">, В.Ф. Балашова, </w:t>
      </w:r>
      <w:r>
        <w:rPr>
          <w:rFonts w:ascii="Verdana" w:hAnsi="Verdana"/>
          <w:color w:val="000000"/>
          <w:sz w:val="18"/>
          <w:szCs w:val="18"/>
        </w:rPr>
        <w:lastRenderedPageBreak/>
        <w:t>М.М. Безруких, М.В.</w:t>
      </w:r>
      <w:r>
        <w:rPr>
          <w:rStyle w:val="WW8Num2z0"/>
          <w:rFonts w:ascii="Verdana" w:hAnsi="Verdana"/>
          <w:color w:val="000000"/>
          <w:sz w:val="18"/>
          <w:szCs w:val="18"/>
        </w:rPr>
        <w:t> </w:t>
      </w:r>
      <w:r>
        <w:rPr>
          <w:rStyle w:val="WW8Num3z0"/>
          <w:rFonts w:ascii="Verdana" w:hAnsi="Verdana"/>
          <w:color w:val="4682B4"/>
          <w:sz w:val="18"/>
          <w:szCs w:val="18"/>
        </w:rPr>
        <w:t>Беседина</w:t>
      </w:r>
      <w:r>
        <w:rPr>
          <w:rFonts w:ascii="Verdana" w:hAnsi="Verdana"/>
          <w:color w:val="000000"/>
          <w:sz w:val="18"/>
          <w:szCs w:val="18"/>
        </w:rPr>
        <w:t>, Э.Н. Вайнер, E.H. Дзятковская, В.И.</w:t>
      </w:r>
      <w:r>
        <w:rPr>
          <w:rStyle w:val="WW8Num2z0"/>
          <w:rFonts w:ascii="Verdana" w:hAnsi="Verdana"/>
          <w:color w:val="000000"/>
          <w:sz w:val="18"/>
          <w:szCs w:val="18"/>
        </w:rPr>
        <w:t> </w:t>
      </w:r>
      <w:r>
        <w:rPr>
          <w:rStyle w:val="WW8Num3z0"/>
          <w:rFonts w:ascii="Verdana" w:hAnsi="Verdana"/>
          <w:color w:val="4682B4"/>
          <w:sz w:val="18"/>
          <w:szCs w:val="18"/>
        </w:rPr>
        <w:t>Ковалько</w:t>
      </w:r>
      <w:r>
        <w:rPr>
          <w:rFonts w:ascii="Verdana" w:hAnsi="Verdana"/>
          <w:color w:val="000000"/>
          <w:sz w:val="18"/>
          <w:szCs w:val="18"/>
        </w:rPr>
        <w:t>, И.Н. Корнева, H.A. Красноперова, Ю.В.</w:t>
      </w:r>
      <w:r>
        <w:rPr>
          <w:rStyle w:val="WW8Num2z0"/>
          <w:rFonts w:ascii="Verdana" w:hAnsi="Verdana"/>
          <w:color w:val="000000"/>
          <w:sz w:val="18"/>
          <w:szCs w:val="18"/>
        </w:rPr>
        <w:t> </w:t>
      </w:r>
      <w:r>
        <w:rPr>
          <w:rStyle w:val="WW8Num3z0"/>
          <w:rFonts w:ascii="Verdana" w:hAnsi="Verdana"/>
          <w:color w:val="4682B4"/>
          <w:sz w:val="18"/>
          <w:szCs w:val="18"/>
        </w:rPr>
        <w:t>Науменко</w:t>
      </w:r>
      <w:r>
        <w:rPr>
          <w:rFonts w:ascii="Verdana" w:hAnsi="Verdana"/>
          <w:color w:val="000000"/>
          <w:sz w:val="18"/>
          <w:szCs w:val="18"/>
        </w:rPr>
        <w:t>, И.Х. Нотфуллин, и др.). При этом повышенное внимание уделяется психологическим условиям образовательной среды, психическим и психологическим состояниям учащихся и педагогов (И.А.</w:t>
      </w:r>
      <w:r>
        <w:rPr>
          <w:rStyle w:val="WW8Num2z0"/>
          <w:rFonts w:ascii="Verdana" w:hAnsi="Verdana"/>
          <w:color w:val="000000"/>
          <w:sz w:val="18"/>
          <w:szCs w:val="18"/>
        </w:rPr>
        <w:t> </w:t>
      </w:r>
      <w:r>
        <w:rPr>
          <w:rStyle w:val="WW8Num3z0"/>
          <w:rFonts w:ascii="Verdana" w:hAnsi="Verdana"/>
          <w:color w:val="4682B4"/>
          <w:sz w:val="18"/>
          <w:szCs w:val="18"/>
        </w:rPr>
        <w:t>Баева</w:t>
      </w:r>
      <w:r>
        <w:rPr>
          <w:rFonts w:ascii="Verdana" w:hAnsi="Verdana"/>
          <w:color w:val="000000"/>
          <w:sz w:val="18"/>
          <w:szCs w:val="18"/>
        </w:rPr>
        <w:t>, Е.А. Столбникова, Т.В. Темиров, I. Dunham, L.A. Festinger, H.J. Freudenberg, К. Kondo, R.S. Lazarus, C. Maslach и др.).</w:t>
      </w:r>
    </w:p>
    <w:p w14:paraId="2582D7D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Наконец, к комплексному решению всех указанных выше фундаментальных проблем (разумеется, понимаемому в разумных пределах, во-первых, естественной ограниченности предмета исследования, во-вторых - в пределах возможного на современном этапе развития педагогической науки и общественной практики, а не в абсолютном и «</w:t>
      </w:r>
      <w:r>
        <w:rPr>
          <w:rStyle w:val="WW8Num3z0"/>
          <w:rFonts w:ascii="Verdana" w:hAnsi="Verdana"/>
          <w:color w:val="4682B4"/>
          <w:sz w:val="18"/>
          <w:szCs w:val="18"/>
        </w:rPr>
        <w:t>окончательном</w:t>
      </w:r>
      <w:r>
        <w:rPr>
          <w:rFonts w:ascii="Verdana" w:hAnsi="Verdana"/>
          <w:color w:val="000000"/>
          <w:sz w:val="18"/>
          <w:szCs w:val="18"/>
        </w:rPr>
        <w:t>» смысле) мы подходим с методологических позиций образовательной среды. Как показал анализ научной литературы, проведенный на этапе постановки проблемы, проблематика образовательной среды, во-первых, имеет глубокие исторические корни и тесно связана с развитием многих фундаментальных принципов педагогики (например, принципов</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культуросообраз-ности, народности, единства обучения, воспитания и развития и др.)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И.Г. Песталоцци, А. Дистервег, Ж.Ж.</w:t>
      </w:r>
      <w:r>
        <w:rPr>
          <w:rStyle w:val="WW8Num2z0"/>
          <w:rFonts w:ascii="Verdana" w:hAnsi="Verdana"/>
          <w:color w:val="000000"/>
          <w:sz w:val="18"/>
          <w:szCs w:val="18"/>
        </w:rPr>
        <w:t> </w:t>
      </w:r>
      <w:r>
        <w:rPr>
          <w:rStyle w:val="WW8Num3z0"/>
          <w:rFonts w:ascii="Verdana" w:hAnsi="Verdana"/>
          <w:color w:val="4682B4"/>
          <w:sz w:val="18"/>
          <w:szCs w:val="18"/>
        </w:rPr>
        <w:t>Руссо</w:t>
      </w:r>
      <w:r>
        <w:rPr>
          <w:rFonts w:ascii="Verdana" w:hAnsi="Verdana"/>
          <w:color w:val="000000"/>
          <w:sz w:val="18"/>
          <w:szCs w:val="18"/>
        </w:rPr>
        <w:t>, К.А. Гельвеций, Н.И. Пирогов, Л.Н.</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К.Д. Ушинский и мн.др.), во-вторых - особенно интенсивно разрабатывается в отечественной педагогике в последние годы. Создан ряд теоретико-методологических подходов к изучению и формированию образовательной среды, включающих ее соответствующие концептуальные модели.</w:t>
      </w:r>
    </w:p>
    <w:p w14:paraId="279EF965"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отечественные и зарубежные авторы изучали структуру, функции, способы и технологии проектирования и формирования, тенденции развития образовательной среды и иных, связанных с ней видов среды жизнедеятельности человека (И.А.</w:t>
      </w:r>
      <w:r>
        <w:rPr>
          <w:rStyle w:val="WW8Num2z0"/>
          <w:rFonts w:ascii="Verdana" w:hAnsi="Verdana"/>
          <w:color w:val="000000"/>
          <w:sz w:val="18"/>
          <w:szCs w:val="18"/>
        </w:rPr>
        <w:t> </w:t>
      </w:r>
      <w:r>
        <w:rPr>
          <w:rStyle w:val="WW8Num3z0"/>
          <w:rFonts w:ascii="Verdana" w:hAnsi="Verdana"/>
          <w:color w:val="4682B4"/>
          <w:sz w:val="18"/>
          <w:szCs w:val="18"/>
        </w:rPr>
        <w:t>Баева</w:t>
      </w:r>
      <w:r>
        <w:rPr>
          <w:rFonts w:ascii="Verdana" w:hAnsi="Verdana"/>
          <w:color w:val="000000"/>
          <w:sz w:val="18"/>
          <w:szCs w:val="18"/>
        </w:rPr>
        <w:t>, Б.Н. Боденко, JI.A. Боденко, М.С.</w:t>
      </w:r>
      <w:r>
        <w:rPr>
          <w:rStyle w:val="WW8Num2z0"/>
          <w:rFonts w:ascii="Verdana" w:hAnsi="Verdana"/>
          <w:color w:val="000000"/>
          <w:sz w:val="18"/>
          <w:szCs w:val="18"/>
        </w:rPr>
        <w:t> </w:t>
      </w:r>
      <w:r>
        <w:rPr>
          <w:rStyle w:val="WW8Num3z0"/>
          <w:rFonts w:ascii="Verdana" w:hAnsi="Verdana"/>
          <w:color w:val="4682B4"/>
          <w:sz w:val="18"/>
          <w:szCs w:val="18"/>
        </w:rPr>
        <w:t>Заботнев</w:t>
      </w:r>
      <w:r>
        <w:rPr>
          <w:rFonts w:ascii="Verdana" w:hAnsi="Verdana"/>
          <w:color w:val="000000"/>
          <w:sz w:val="18"/>
          <w:szCs w:val="18"/>
        </w:rPr>
        <w:t>; C.B. Зенкина, A.C. Курылев, М.</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Е.В. Лобанова, С.Л. Лобачев, Т.В.</w:t>
      </w:r>
      <w:r>
        <w:rPr>
          <w:rStyle w:val="WW8Num2z0"/>
          <w:rFonts w:ascii="Verdana" w:hAnsi="Verdana"/>
          <w:color w:val="000000"/>
          <w:sz w:val="18"/>
          <w:szCs w:val="18"/>
        </w:rPr>
        <w:t> </w:t>
      </w:r>
      <w:r>
        <w:rPr>
          <w:rStyle w:val="WW8Num3z0"/>
          <w:rFonts w:ascii="Verdana" w:hAnsi="Verdana"/>
          <w:color w:val="4682B4"/>
          <w:sz w:val="18"/>
          <w:szCs w:val="18"/>
        </w:rPr>
        <w:t>Менг</w:t>
      </w:r>
      <w:r>
        <w:rPr>
          <w:rFonts w:ascii="Verdana" w:hAnsi="Verdana"/>
          <w:color w:val="000000"/>
          <w:sz w:val="18"/>
          <w:szCs w:val="18"/>
        </w:rPr>
        <w:t>, С.Л. Новоселова, В.И. Солдаткин,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I. Altman, R. Barker, R. Benedict, O.D. Duncan, L.F. Schnore, J.J. Gibson, K. Lewin и др. Тем не менее, к настоящему времени многие базовые понятия образовательной среды, а также ее структура, функции, условия и средства формирования остаются дискуссионными.</w:t>
      </w:r>
    </w:p>
    <w:p w14:paraId="18D26A91"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приходится</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образовательная среда физ-культурно-спортивных учреждений дополнительного образования детей изучена в меньшей степени, чем образовательная среда аналогичных учреждений иной (художественно-эстетической,</w:t>
      </w:r>
      <w:r>
        <w:rPr>
          <w:rStyle w:val="WW8Num2z0"/>
          <w:rFonts w:ascii="Verdana" w:hAnsi="Verdana"/>
          <w:color w:val="000000"/>
          <w:sz w:val="18"/>
          <w:szCs w:val="18"/>
        </w:rPr>
        <w:t> </w:t>
      </w:r>
      <w:r>
        <w:rPr>
          <w:rStyle w:val="WW8Num3z0"/>
          <w:rFonts w:ascii="Verdana" w:hAnsi="Verdana"/>
          <w:color w:val="4682B4"/>
          <w:sz w:val="18"/>
          <w:szCs w:val="18"/>
        </w:rPr>
        <w:t>хореографической</w:t>
      </w:r>
      <w:r>
        <w:rPr>
          <w:rFonts w:ascii="Verdana" w:hAnsi="Verdana"/>
          <w:color w:val="000000"/>
          <w:sz w:val="18"/>
          <w:szCs w:val="18"/>
        </w:rPr>
        <w:t>, музыкальной и др.) направленности (Е.И.</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H.A. Хайкара), а тем более - по сравнению с образовательной средой основных (не дополнительных) образовательных учреждений, изучению которой посвящены работы многих авторов.</w:t>
      </w:r>
    </w:p>
    <w:p w14:paraId="5B4EEC1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Отмеченная выше связь проблемы исследования с рядом фундаментальных проблем педагогики, в совокупности с дискуссионностью их некоторых аспектов, придает решению искомой проблемы потенциальную теоретическую значимость. Не меньшую значимость, по указанным выше причинам, имеет решение данной проблемы и в практическом плане. Поскольку современная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ориентированная педагогика нацелена на всестороннее гармоничное развитие личности</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в единстве реализации потенциала его физического, интеллектуального и духовного развития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целесообразно подходить к разработке теоретико-педагогических основ образовательной среды физкультурно-спортивных учреждений дополнительного образования детей с позиции комплексности, рассматривая</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и здоровьесбережение как взаимосвязанные и взаимозависимые стороны единого процесса всестороннего становления человека в образовательном процессе.</w:t>
      </w:r>
    </w:p>
    <w:p w14:paraId="7DC4A0D2"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вышесказанного актуальность темы исследования обеспечивается объективным противоречием между высокой теоретической и практической значимостью решения намеченной проблемы и недостаточной степенью ее разработанности в современной педагогической теории и практике. В развернутом виде можно представить данное общее, противоречие в виде следующего ряда объективных противоречий, обусловливающих актуальность исследования:</w:t>
      </w:r>
    </w:p>
    <w:p w14:paraId="7B5A9065"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осуществления всестороннего и гармоничного развития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 xml:space="preserve">физкультурно-спортивных учреждений дополнительного образования детей </w:t>
      </w:r>
      <w:r>
        <w:rPr>
          <w:rFonts w:ascii="Verdana" w:hAnsi="Verdana"/>
          <w:color w:val="000000"/>
          <w:sz w:val="18"/>
          <w:szCs w:val="18"/>
        </w:rPr>
        <w:lastRenderedPageBreak/>
        <w:t>и отсутствием теоретико-методологических оснований формирования соответствующей образовательной среды;</w:t>
      </w:r>
    </w:p>
    <w:p w14:paraId="5C62797C"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острой практической потребностью общества в сохранении и укреплении здоровья детей, подростков и молодежи и объективными негативными тенденциями ухудшения здоровья подрастающих поколений;</w:t>
      </w:r>
    </w:p>
    <w:p w14:paraId="48DB818F"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общественной потребностью в массовости физкультурно-спортивных учреждений дополнительного образования детей и необходимостью реализации педагогических принципов</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личностной ориентированности образовательного процесса;</w:t>
      </w:r>
    </w:p>
    <w:p w14:paraId="280619ED"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небольшим числом исследований, посвященных образовательной среде физкультурно-спортивных учреждений дополнительного образования детей и значительным количеством исследования образовательной среды других типов образовательных учреждений;</w:t>
      </w:r>
    </w:p>
    <w:p w14:paraId="0D1D5DCF"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большим количеством разнообразных теоретико-методологических подходов к изучению и формированию образовательной среды и разработке ее концептуальных моделей и фактическим отсутствием подобных моделей для образовательной среды физкультурно-спортивных учреждений дополнительного образования детей;</w:t>
      </w:r>
    </w:p>
    <w:p w14:paraId="3AA49754"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значительным потенциалом накопленного в мировой и отечественной педагогике опыта создания разноплановых образовательных сред и фактическим отсутствием адаптации и применения данного опыта к разработке образовательной среды физкультурно-спортивных учреждений дополнительного образования детей.</w:t>
      </w:r>
    </w:p>
    <w:p w14:paraId="574E5625"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выявленных противоречий была определена тема исследования, проблема которой может быть теперь уточнена и сформулирована следующим образом: какова совокупность</w:t>
      </w:r>
      <w:r>
        <w:rPr>
          <w:rStyle w:val="WW8Num2z0"/>
          <w:rFonts w:ascii="Verdana" w:hAnsi="Verdana"/>
          <w:color w:val="000000"/>
          <w:sz w:val="18"/>
          <w:szCs w:val="18"/>
        </w:rPr>
        <w:t> </w:t>
      </w:r>
      <w:r>
        <w:rPr>
          <w:rStyle w:val="WW8Num3z0"/>
          <w:rFonts w:ascii="Verdana" w:hAnsi="Verdana"/>
          <w:color w:val="4682B4"/>
          <w:sz w:val="18"/>
          <w:szCs w:val="18"/>
        </w:rPr>
        <w:t>общепедагогических</w:t>
      </w:r>
      <w:r>
        <w:rPr>
          <w:rStyle w:val="WW8Num2z0"/>
          <w:rFonts w:ascii="Verdana" w:hAnsi="Verdana"/>
          <w:color w:val="000000"/>
          <w:sz w:val="18"/>
          <w:szCs w:val="18"/>
        </w:rPr>
        <w:t> </w:t>
      </w:r>
      <w:r>
        <w:rPr>
          <w:rFonts w:ascii="Verdana" w:hAnsi="Verdana"/>
          <w:color w:val="000000"/>
          <w:sz w:val="18"/>
          <w:szCs w:val="18"/>
        </w:rPr>
        <w:t>основ (принципов, теоретических положений,</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подходов, феноменологических и эмпирических обоснований, педагогических условий и средств) формирования такой образовательной среды физкультурно-спортивных учреждений дополнительного образования детей, которая:</w:t>
      </w:r>
    </w:p>
    <w:p w14:paraId="734BA11B"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обеспечивает как физическое, психофизиологическое и психическое, так и всестороннее личностное, в первую очередь - духовно-нравственное развитие воспитанников, т.е. является в этом плане развивающей средой;</w:t>
      </w:r>
    </w:p>
    <w:p w14:paraId="37707694"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обеспечивает указанное развитие с учетом тех реальных, объективных недостатков, которые фактически наблюдаются по отношению к аналогичному развитию в других типах образовательных сред, в первую очередь - образовательной среде учреждений основного (не дополнительного) образования и семейной образовательной среде; другими словами, искомая образовательная среда в этом плане должна иметь в определенной степени компенсирующий характер, что, в соединении с ее обозначенной выше развивающей направ9 ленностью, позволяет определить такую среду как развивающе-компенсирующую;</w:t>
      </w:r>
    </w:p>
    <w:p w14:paraId="7081E9A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обеспечивает как индивидуальную для каждого</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траекторию всестороннего развития, так и аналогичный индивидуальный подход к компенсации указанных недостатков в развитии; данные требования позволяют определить искомую образовательную среду как адаптивную, «</w:t>
      </w:r>
      <w:r>
        <w:rPr>
          <w:rStyle w:val="WW8Num3z0"/>
          <w:rFonts w:ascii="Verdana" w:hAnsi="Verdana"/>
          <w:color w:val="4682B4"/>
          <w:sz w:val="18"/>
          <w:szCs w:val="18"/>
        </w:rPr>
        <w:t>приспосабливающуюся</w:t>
      </w:r>
      <w:r>
        <w:rPr>
          <w:rFonts w:ascii="Verdana" w:hAnsi="Verdana"/>
          <w:color w:val="000000"/>
          <w:sz w:val="18"/>
          <w:szCs w:val="18"/>
        </w:rPr>
        <w:t>» к индивидуальным особенностям, возможностям и потребностям каждого воспитанника.</w:t>
      </w:r>
    </w:p>
    <w:p w14:paraId="42ED75FF"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Обобщая все приведенные требования к искомой образовательной среде, составляющие проблему исследования, можно сформулировать его цель в следующем виде:</w:t>
      </w:r>
    </w:p>
    <w:p w14:paraId="2AD498AC"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общепедагогических основ формирования адаптивной развивающе-компенсирующей образовательной среды физкультурно-спортивных учреждений дополнительного образования детей.</w:t>
      </w:r>
    </w:p>
    <w:p w14:paraId="38F1BA94"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педагогический процесс в физкультурно-спортивных учреждениях дополнительного образования детей.</w:t>
      </w:r>
    </w:p>
    <w:p w14:paraId="2C8F8D2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основы формирования адаптивной развивающе-</w:t>
      </w:r>
      <w:r>
        <w:rPr>
          <w:rFonts w:ascii="Verdana" w:hAnsi="Verdana"/>
          <w:color w:val="000000"/>
          <w:sz w:val="18"/>
          <w:szCs w:val="18"/>
        </w:rPr>
        <w:lastRenderedPageBreak/>
        <w:t>компенсирующей образовательной среды физкультурно-спортивных учреждений дополнительного образования детей.</w:t>
      </w:r>
    </w:p>
    <w:p w14:paraId="1A277673"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образовательная среда физкультурно-спортивных учреждений дополнительного образования детей будет обеспечивать успешное физическое, психофизиологическое, психическое и личностное развитие своих воспитанников (детей, подростков и молодежи), если ее формирование будет проводиться с учетом общепедагогических основ, заложенных в разработанную в ходе исследования педагогическую модель АР-КОС ФСУДОД («Адаптивная развивающе-компенсирующая образовательная среда физкультурно-спортивных учреждений дополнительного образования детей»), предусматривающих комплексность следующих условий: - применение ряда педагогических принципов, разработанных с учетом</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с такими основополагающими принципами педагогики, как принципы природосообразности, экологичности,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на</w:t>
      </w:r>
    </w:p>
    <w:p w14:paraId="76F7ECB8"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родности и</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образования; принцип единства обучения, воспитания и развития; принципы гуманизма,</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и личностного развития; принципы</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и вариативности образования и др.; -развивающую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образовательной среды, состоящую в ее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всестороннее и гармоничное разноплановое развитие воспитанников, предусматривающее, с одной стороны, направленность среды на</w:t>
      </w:r>
      <w:r>
        <w:rPr>
          <w:rStyle w:val="WW8Num2z0"/>
          <w:rFonts w:ascii="Verdana" w:hAnsi="Verdana"/>
          <w:color w:val="000000"/>
          <w:sz w:val="18"/>
          <w:szCs w:val="18"/>
        </w:rPr>
        <w:t> </w:t>
      </w:r>
      <w:r>
        <w:rPr>
          <w:rStyle w:val="WW8Num3z0"/>
          <w:rFonts w:ascii="Verdana" w:hAnsi="Verdana"/>
          <w:color w:val="4682B4"/>
          <w:sz w:val="18"/>
          <w:szCs w:val="18"/>
        </w:rPr>
        <w:t>здоровьесбережение</w:t>
      </w:r>
      <w:r>
        <w:rPr>
          <w:rFonts w:ascii="Verdana" w:hAnsi="Verdana"/>
          <w:color w:val="000000"/>
          <w:sz w:val="18"/>
          <w:szCs w:val="18"/>
        </w:rPr>
        <w:t>, физическое, психофизиологическое и психическое развитие, а с другой - направленность на личностное развитие, в первую очередь - духовно-нравственное, предусматривающие формирование адекватной ценностно-смысловой и потребностно-мотивационной сфер;</w:t>
      </w:r>
    </w:p>
    <w:p w14:paraId="204151F8"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компенсирующую направленность образовательной среды, состоящую в определенном нивелировании тех разноплановых недостатков в физическом, психофизиологическое, психическом и</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развитии воспитанников, которые фактически наблюдаются при их взаимодействии с другими типами образовательной среды, в первую очередь - основных образовательных учреждений и семейной образовательной средой;</w:t>
      </w:r>
    </w:p>
    <w:p w14:paraId="04F26C24"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адаптивный характер образовательной среды, состоящий в обеспечении каждому</w:t>
      </w:r>
      <w:r>
        <w:rPr>
          <w:rStyle w:val="WW8Num2z0"/>
          <w:rFonts w:ascii="Verdana" w:hAnsi="Verdana"/>
          <w:color w:val="000000"/>
          <w:sz w:val="18"/>
          <w:szCs w:val="18"/>
        </w:rPr>
        <w:t> </w:t>
      </w:r>
      <w:r>
        <w:rPr>
          <w:rStyle w:val="WW8Num3z0"/>
          <w:rFonts w:ascii="Verdana" w:hAnsi="Verdana"/>
          <w:color w:val="4682B4"/>
          <w:sz w:val="18"/>
          <w:szCs w:val="18"/>
        </w:rPr>
        <w:t>воспитаннику</w:t>
      </w:r>
      <w:r>
        <w:rPr>
          <w:rStyle w:val="WW8Num2z0"/>
          <w:rFonts w:ascii="Verdana" w:hAnsi="Verdana"/>
          <w:color w:val="000000"/>
          <w:sz w:val="18"/>
          <w:szCs w:val="18"/>
        </w:rPr>
        <w:t> </w:t>
      </w:r>
      <w:r>
        <w:rPr>
          <w:rFonts w:ascii="Verdana" w:hAnsi="Verdana"/>
          <w:color w:val="000000"/>
          <w:sz w:val="18"/>
          <w:szCs w:val="18"/>
        </w:rPr>
        <w:t>индивидуальной траектории его развития, а также индивидуальный подход в компенсации возможных недостатков в развитии.</w:t>
      </w:r>
    </w:p>
    <w:p w14:paraId="632B5AC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ряда педагогических условий, выявленных в ходе исследования и необходимых для придания искомой образовательной среде качеств развивающей, компенсирующей и адаптивной;</w:t>
      </w:r>
    </w:p>
    <w:p w14:paraId="11463287"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 ряда педагогических средств, разработанных в ходе исследования и обеспечивающих необходимое личностное, психическое, психофизиологическое и физическое развитие воспитанников, а также хотя бы частичную компенсацию недостатков в таком развитии, обусловленных негативным влиянием других образовательных и</w:t>
      </w:r>
      <w:r>
        <w:rPr>
          <w:rStyle w:val="WW8Num2z0"/>
          <w:rFonts w:ascii="Verdana" w:hAnsi="Verdana"/>
          <w:color w:val="000000"/>
          <w:sz w:val="18"/>
          <w:szCs w:val="18"/>
        </w:rPr>
        <w:t> </w:t>
      </w:r>
      <w:r>
        <w:rPr>
          <w:rStyle w:val="WW8Num3z0"/>
          <w:rFonts w:ascii="Verdana" w:hAnsi="Verdana"/>
          <w:color w:val="4682B4"/>
          <w:sz w:val="18"/>
          <w:szCs w:val="18"/>
        </w:rPr>
        <w:t>жизнедеятельностных</w:t>
      </w:r>
      <w:r>
        <w:rPr>
          <w:rStyle w:val="WW8Num2z0"/>
          <w:rFonts w:ascii="Verdana" w:hAnsi="Verdana"/>
          <w:color w:val="000000"/>
          <w:sz w:val="18"/>
          <w:szCs w:val="18"/>
        </w:rPr>
        <w:t> </w:t>
      </w:r>
      <w:r>
        <w:rPr>
          <w:rFonts w:ascii="Verdana" w:hAnsi="Verdana"/>
          <w:color w:val="000000"/>
          <w:sz w:val="18"/>
          <w:szCs w:val="18"/>
        </w:rPr>
        <w:t>сред, с которыми взаимодействует каждый</w:t>
      </w:r>
      <w:r>
        <w:rPr>
          <w:rStyle w:val="WW8Num2z0"/>
          <w:rFonts w:ascii="Verdana" w:hAnsi="Verdana"/>
          <w:color w:val="000000"/>
          <w:sz w:val="18"/>
          <w:szCs w:val="18"/>
        </w:rPr>
        <w:t> </w:t>
      </w:r>
      <w:r>
        <w:rPr>
          <w:rStyle w:val="WW8Num3z0"/>
          <w:rFonts w:ascii="Verdana" w:hAnsi="Verdana"/>
          <w:color w:val="4682B4"/>
          <w:sz w:val="18"/>
          <w:szCs w:val="18"/>
        </w:rPr>
        <w:t>воспитанник</w:t>
      </w:r>
      <w:r>
        <w:rPr>
          <w:rFonts w:ascii="Verdana" w:hAnsi="Verdana"/>
          <w:color w:val="000000"/>
          <w:sz w:val="18"/>
          <w:szCs w:val="18"/>
        </w:rPr>
        <w:t>;</w:t>
      </w:r>
    </w:p>
    <w:p w14:paraId="4D0D1B4A"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 разработанной в ходе исследования авторской программы формирования АРКОС ФСУДОД, основанной на соответствующей концепции и педагогической модели.</w:t>
      </w:r>
    </w:p>
    <w:p w14:paraId="0ADCD33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предметом и гипотезой исследования были определены следующие задачи:</w:t>
      </w:r>
    </w:p>
    <w:p w14:paraId="549F4C41"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актуальное состояние педагогической проблемы образовательной среды физкультурно-спортивных учреждений дополнительного образования детей и в процессе такого анализа:</w:t>
      </w:r>
    </w:p>
    <w:p w14:paraId="7E3D35B2"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взаимосвязь «</w:t>
      </w:r>
      <w:r>
        <w:rPr>
          <w:rStyle w:val="WW8Num3z0"/>
          <w:rFonts w:ascii="Verdana" w:hAnsi="Verdana"/>
          <w:color w:val="4682B4"/>
          <w:sz w:val="18"/>
          <w:szCs w:val="18"/>
        </w:rPr>
        <w:t>средового</w:t>
      </w:r>
      <w:r>
        <w:rPr>
          <w:rFonts w:ascii="Verdana" w:hAnsi="Verdana"/>
          <w:color w:val="000000"/>
          <w:sz w:val="18"/>
          <w:szCs w:val="18"/>
        </w:rPr>
        <w:t>» подхода к образованию с историческим развитием основополагающих принципов педагогики;</w:t>
      </w:r>
    </w:p>
    <w:p w14:paraId="0D41F6F0"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и обобщить опыт становления отечественной системы дополнительного образования, одновременно определив место в ней физкультурно-спортивных учреждений дополнительного образования детей;</w:t>
      </w:r>
    </w:p>
    <w:p w14:paraId="36AAFFAC"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определить актуальное состояние педагогической теории и практики формирования </w:t>
      </w:r>
      <w:r>
        <w:rPr>
          <w:rFonts w:ascii="Verdana" w:hAnsi="Verdana"/>
          <w:color w:val="000000"/>
          <w:sz w:val="18"/>
          <w:szCs w:val="18"/>
        </w:rPr>
        <w:lastRenderedPageBreak/>
        <w:t>образовательной среды физкультурно-спортивных учреждений дополнительного образования детей;</w:t>
      </w:r>
    </w:p>
    <w:p w14:paraId="591F42F3"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проанализировать педагогический опыт изучения и формирования образовательной среды и в ходе такого анализа:</w:t>
      </w:r>
    </w:p>
    <w:p w14:paraId="1F583979"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классифицировать основные теоретико-методологические подходы к изучению и формированию образовательной среды; определить педагогическое содержание данных подходов и возможности их применения к решению проблемы исследования;</w:t>
      </w:r>
    </w:p>
    <w:p w14:paraId="16A19E97"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опыт изучения и формирования образовательных сред различных типов образовательных учреждений в плане определения возможностей его применения к изучению и формированию искомой образовательной среды;</w:t>
      </w:r>
    </w:p>
    <w:p w14:paraId="514DD33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педагогическую концепцию адаптивной развивающе-компенсирующей образовательной среды физкультурно-спортивных учреждений дополнительного образования детей АРКОС ФСУДОД, включающую структурно-функциональную педагогическую модель данной среды, а также педагогические принципы, условия, средства и общую программу ее формирования;</w:t>
      </w:r>
    </w:p>
    <w:p w14:paraId="31AC759E"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провести опытно-экспериментальную проверку модели формирования АРКОС ФСУДОД и осуществить ее прикладное применение.</w:t>
      </w:r>
    </w:p>
    <w:p w14:paraId="4028EE50"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Для достижения поставленной цели и решения задач исследования в диссертации использован комплекс взаимодополняющих методов:</w:t>
      </w:r>
    </w:p>
    <w:p w14:paraId="7D4B4A93"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общетеоретические методы познания (анализ, синтез, аналогия, сравнение, сопоставление, обобщение, классификация, систематизация, абстрагирование, экстраполяция, интерпретация, моделирование, проектирование, прогнозирование, логико-исторический анализ, методологический анализ научных понятий; анализ и обобщение научно-литературных источников, документов и практического опыта и др.);</w:t>
      </w:r>
    </w:p>
    <w:p w14:paraId="4C78EF99"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общепедагогические теоретические методы (логико-педагогический анализ,</w:t>
      </w:r>
      <w:r>
        <w:rPr>
          <w:rStyle w:val="WW8Num2z0"/>
          <w:rFonts w:ascii="Verdana" w:hAnsi="Verdana"/>
          <w:color w:val="000000"/>
          <w:sz w:val="18"/>
          <w:szCs w:val="18"/>
        </w:rPr>
        <w:t> </w:t>
      </w:r>
      <w:r>
        <w:rPr>
          <w:rStyle w:val="WW8Num3z0"/>
          <w:rFonts w:ascii="Verdana" w:hAnsi="Verdana"/>
          <w:color w:val="4682B4"/>
          <w:sz w:val="18"/>
          <w:szCs w:val="18"/>
        </w:rPr>
        <w:t>поисковые</w:t>
      </w:r>
      <w:r>
        <w:rPr>
          <w:rStyle w:val="WW8Num2z0"/>
          <w:rFonts w:ascii="Verdana" w:hAnsi="Verdana"/>
          <w:color w:val="000000"/>
          <w:sz w:val="18"/>
          <w:szCs w:val="18"/>
        </w:rPr>
        <w:t> </w:t>
      </w:r>
      <w:r>
        <w:rPr>
          <w:rFonts w:ascii="Verdana" w:hAnsi="Verdana"/>
          <w:color w:val="000000"/>
          <w:sz w:val="18"/>
          <w:szCs w:val="18"/>
        </w:rPr>
        <w:t>педагогические исследования, педагогическое моделирование и проектирование, теоретическая интерпретация результатов педагогического эксперимента);</w:t>
      </w:r>
    </w:p>
    <w:p w14:paraId="568CA6B5"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экспериментальные педагогические методы (анализ нормативных и информационных документов учреждений образования, государственных образовательных стандартов, статистических материалов, результатов и экспертных описаний учебной деятельности;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педагогический эксперимент, формирующий педагогический эксперимент с использованием специально разработанных педагогических условий и средств организации образовательного процесса; педагогические методы, методики и приемы организации обучения и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методы опроса (анкетирование, беседа, интервью, экспертная оценка); методы психодиагностики);</w:t>
      </w:r>
    </w:p>
    <w:p w14:paraId="6CE45DB2"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педагогические, психологические и медицинские методы, применяемые для воздействия на воспитанников физкультурно-спортивных учреждений дополнительного образования в ходе формирующего педагогического эксперимента (специальные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 лекции, педагогические методические семинары, психологические</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и упражнения, оздоровительные физкультурные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и методики; специальные физические уп</w:t>
      </w:r>
    </w:p>
    <w:p w14:paraId="0FEB5DBE"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ражнения</w:t>
      </w:r>
      <w:r>
        <w:rPr>
          <w:rStyle w:val="WW8Num2z0"/>
          <w:rFonts w:ascii="Verdana" w:hAnsi="Verdana"/>
          <w:color w:val="000000"/>
          <w:sz w:val="18"/>
          <w:szCs w:val="18"/>
        </w:rPr>
        <w:t> </w:t>
      </w:r>
      <w:r>
        <w:rPr>
          <w:rFonts w:ascii="Verdana" w:hAnsi="Verdana"/>
          <w:color w:val="000000"/>
          <w:sz w:val="18"/>
          <w:szCs w:val="18"/>
        </w:rPr>
        <w:t>для коррекции нарушений; методики</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тренировок в соответствии с представленными видами спорта);</w:t>
      </w:r>
    </w:p>
    <w:p w14:paraId="5378010A"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статистические методы анализа и обработки опытно-экспериментальных педагогических данных, реализованные в компьютерном статистическом пакете программ SPSS for Windows.</w:t>
      </w:r>
    </w:p>
    <w:p w14:paraId="3DCCAD42"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Опытно-экспериментальную базу исследования составили физкуль-турно-спортивные учреждения дополнительного образования детей республики Северная Осетия - Алания (г. Владикавказ и др.). В педагогическом эксперименте участвовали</w:t>
      </w:r>
      <w:r>
        <w:rPr>
          <w:rStyle w:val="WW8Num2z0"/>
          <w:rFonts w:ascii="Verdana" w:hAnsi="Verdana"/>
          <w:color w:val="000000"/>
          <w:sz w:val="18"/>
          <w:szCs w:val="18"/>
        </w:rPr>
        <w:t> </w:t>
      </w:r>
      <w:r>
        <w:rPr>
          <w:rStyle w:val="WW8Num3z0"/>
          <w:rFonts w:ascii="Verdana" w:hAnsi="Verdana"/>
          <w:color w:val="4682B4"/>
          <w:sz w:val="18"/>
          <w:szCs w:val="18"/>
        </w:rPr>
        <w:t>воспитанники</w:t>
      </w:r>
      <w:r>
        <w:rPr>
          <w:rStyle w:val="WW8Num2z0"/>
          <w:rFonts w:ascii="Verdana" w:hAnsi="Verdana"/>
          <w:color w:val="000000"/>
          <w:sz w:val="18"/>
          <w:szCs w:val="18"/>
        </w:rPr>
        <w:t> </w:t>
      </w:r>
      <w:r>
        <w:rPr>
          <w:rFonts w:ascii="Verdana" w:hAnsi="Verdana"/>
          <w:color w:val="000000"/>
          <w:sz w:val="18"/>
          <w:szCs w:val="18"/>
        </w:rPr>
        <w:t>указанных учреждений различного возраста (от 6 до 18 лет), пола, профиля образования (</w:t>
      </w:r>
      <w:r>
        <w:rPr>
          <w:rStyle w:val="WW8Num3z0"/>
          <w:rFonts w:ascii="Verdana" w:hAnsi="Verdana"/>
          <w:color w:val="4682B4"/>
          <w:sz w:val="18"/>
          <w:szCs w:val="18"/>
        </w:rPr>
        <w:t>спортивный</w:t>
      </w:r>
      <w:r>
        <w:rPr>
          <w:rStyle w:val="WW8Num2z0"/>
          <w:rFonts w:ascii="Verdana" w:hAnsi="Verdana"/>
          <w:color w:val="000000"/>
          <w:sz w:val="18"/>
          <w:szCs w:val="18"/>
        </w:rPr>
        <w:t> </w:t>
      </w:r>
      <w:r>
        <w:rPr>
          <w:rFonts w:ascii="Verdana" w:hAnsi="Verdana"/>
          <w:color w:val="000000"/>
          <w:sz w:val="18"/>
          <w:szCs w:val="18"/>
        </w:rPr>
        <w:t xml:space="preserve">или физкультурно-оздоровительный), спортивной квалификации (от отсутствия квалификации - до </w:t>
      </w:r>
      <w:r>
        <w:rPr>
          <w:rFonts w:ascii="Verdana" w:hAnsi="Verdana"/>
          <w:color w:val="000000"/>
          <w:sz w:val="18"/>
          <w:szCs w:val="18"/>
        </w:rPr>
        <w:lastRenderedPageBreak/>
        <w:t>мастера спорта международного класса), имеющие в качестве основных образовательные учреждения различного типа (школы,</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лицеи, колледжи, техникумы, вузы и т.д.). Для оценки показателей развития воспитанников и характеристик образовательной среды, а также для оказания в ходе формирующего педагогического эксперимента требуемых воздействий на образовательную среду привлекались соответствующие высоко квалифицированные специалисты (</w:t>
      </w:r>
      <w:r>
        <w:rPr>
          <w:rStyle w:val="WW8Num3z0"/>
          <w:rFonts w:ascii="Verdana" w:hAnsi="Verdana"/>
          <w:color w:val="4682B4"/>
          <w:sz w:val="18"/>
          <w:szCs w:val="18"/>
        </w:rPr>
        <w:t>тренеры</w:t>
      </w:r>
      <w:r>
        <w:rPr>
          <w:rFonts w:ascii="Verdana" w:hAnsi="Verdana"/>
          <w:color w:val="000000"/>
          <w:sz w:val="18"/>
          <w:szCs w:val="18"/>
        </w:rPr>
        <w:t>, педагоги, воспитатели, врачи, психологи, массажисты и т.д.), а также руководители и администрация физкультурно-спортивных учреждений дополнительного образования.</w:t>
      </w:r>
    </w:p>
    <w:p w14:paraId="701F8189"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составили:</w:t>
      </w:r>
    </w:p>
    <w:p w14:paraId="03B9465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образуют:</w:t>
      </w:r>
    </w:p>
    <w:p w14:paraId="75CBCB2C"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фундаментальные принципы педагогики: единства обучения, воспитания и развития; природосообразности; экологичности; культуросообразности; народности; поликультурности; гуманизма, духовности, нравственности и др.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И.Г. Песталоцци, А. Дистервег, Ж.Ж.</w:t>
      </w:r>
      <w:r>
        <w:rPr>
          <w:rStyle w:val="WW8Num2z0"/>
          <w:rFonts w:ascii="Verdana" w:hAnsi="Verdana"/>
          <w:color w:val="000000"/>
          <w:sz w:val="18"/>
          <w:szCs w:val="18"/>
        </w:rPr>
        <w:t> </w:t>
      </w:r>
      <w:r>
        <w:rPr>
          <w:rStyle w:val="WW8Num3z0"/>
          <w:rFonts w:ascii="Verdana" w:hAnsi="Verdana"/>
          <w:color w:val="4682B4"/>
          <w:sz w:val="18"/>
          <w:szCs w:val="18"/>
        </w:rPr>
        <w:t>Руссо</w:t>
      </w:r>
      <w:r>
        <w:rPr>
          <w:rFonts w:ascii="Verdana" w:hAnsi="Verdana"/>
          <w:color w:val="000000"/>
          <w:sz w:val="18"/>
          <w:szCs w:val="18"/>
        </w:rPr>
        <w:t>, К.А. Гельвеций, Н.И. Пирогов, JI.H.</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К.Д. Ушинский, М.Я. Басов,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П.П. Блонский С.И. Гессен, C.JI. Франк, С.Т.</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JI.C. Выготский, A.B. Луначарский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В.А. Сухомлинский Э. Берн Р. Берне А. Маслоу Ж. Пиаже, Э. Фромм и др.);</w:t>
      </w:r>
    </w:p>
    <w:p w14:paraId="263E3BD7"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общеметодологические принципы организации педагогического исследования и педагогического процесса, а также повышения качества образования (О.С.</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Ю.К. Бабанский, Е.В. Бережнова,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С.И. Гессен, В.И. Загвязинский,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В.М. Кроль, C.B. Кульневич,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и др.);</w:t>
      </w:r>
    </w:p>
    <w:p w14:paraId="3C8A6D77"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теоретико-методологические подходы к образованию и формированию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(В.А. Сластенин и др.), личностно-ориентированный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Е.В. Бондаревская, Э.Ф. Зеер, JI.M.</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H.JI. Селиванова, В.В. Сериков,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В.А. Ясвин и др.), коммуникативно-ориентированный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Леонтьев,</w:t>
      </w:r>
    </w:p>
    <w:p w14:paraId="2596373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 Рубцов и др.),</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(Е.А. Климов, Г.А. Ковалев и др.), компе-тентностный (И.А. Зимняя,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М.В. Рыжаков, A.B. Хуторской, Дж. Равен, W. Hutmacher и др.),</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(Ш.А. Амонашвили,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и др.), акмеологический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Деркач, Н.В. Кузьмина и др.), экологический (С.Д.</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В.И. Панов, В.А. Ясвин, Дж. Гибсон, I. Altman, R. Barker и др.);</w:t>
      </w:r>
      <w:r>
        <w:rPr>
          <w:rStyle w:val="WW8Num2z0"/>
          <w:rFonts w:ascii="Verdana" w:hAnsi="Verdana"/>
          <w:color w:val="000000"/>
          <w:sz w:val="18"/>
          <w:szCs w:val="18"/>
        </w:rPr>
        <w:t> </w:t>
      </w:r>
      <w:r>
        <w:rPr>
          <w:rStyle w:val="WW8Num3z0"/>
          <w:rFonts w:ascii="Verdana" w:hAnsi="Verdana"/>
          <w:color w:val="4682B4"/>
          <w:sz w:val="18"/>
          <w:szCs w:val="18"/>
        </w:rPr>
        <w:t>поликультурный</w:t>
      </w:r>
      <w:r>
        <w:rPr>
          <w:rStyle w:val="WW8Num2z0"/>
          <w:rFonts w:ascii="Verdana" w:hAnsi="Verdana"/>
          <w:color w:val="000000"/>
          <w:sz w:val="18"/>
          <w:szCs w:val="18"/>
        </w:rPr>
        <w:t> </w:t>
      </w:r>
      <w:r>
        <w:rPr>
          <w:rFonts w:ascii="Verdana" w:hAnsi="Verdana"/>
          <w:color w:val="000000"/>
          <w:sz w:val="18"/>
          <w:szCs w:val="18"/>
        </w:rPr>
        <w:t>(З.С. Акбиева, И.Н. Бессарабова Е.В.</w:t>
      </w:r>
      <w:r>
        <w:rPr>
          <w:rStyle w:val="WW8Num2z0"/>
          <w:rFonts w:ascii="Verdana" w:hAnsi="Verdana"/>
          <w:color w:val="000000"/>
          <w:sz w:val="18"/>
          <w:szCs w:val="18"/>
        </w:rPr>
        <w:t> </w:t>
      </w:r>
      <w:r>
        <w:rPr>
          <w:rStyle w:val="WW8Num3z0"/>
          <w:rFonts w:ascii="Verdana" w:hAnsi="Verdana"/>
          <w:color w:val="4682B4"/>
          <w:sz w:val="18"/>
          <w:szCs w:val="18"/>
        </w:rPr>
        <w:t>Говердовская</w:t>
      </w:r>
      <w:r>
        <w:rPr>
          <w:rStyle w:val="WW8Num2z0"/>
          <w:rFonts w:ascii="Verdana" w:hAnsi="Verdana"/>
          <w:color w:val="000000"/>
          <w:sz w:val="18"/>
          <w:szCs w:val="18"/>
        </w:rPr>
        <w:t> </w:t>
      </w:r>
      <w:r>
        <w:rPr>
          <w:rFonts w:ascii="Verdana" w:hAnsi="Verdana"/>
          <w:color w:val="000000"/>
          <w:sz w:val="18"/>
          <w:szCs w:val="18"/>
        </w:rPr>
        <w:t>О.В. Гукаленко А.Н. Джуринский, М. Мид и др.);</w:t>
      </w:r>
    </w:p>
    <w:p w14:paraId="0ED0E950"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базовые положения теорий деятельности, субъекта и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М.Я. Басов, A.B. Брушлинский,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М.С. Каган, O.A. Конопкин,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B.C. Мерлин, К.К. Платонов,</w:t>
      </w:r>
    </w:p>
    <w:p w14:paraId="7F935B9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В.Д. Шадриков, Г.П. Щедровицкий и др.).</w:t>
      </w:r>
    </w:p>
    <w:p w14:paraId="532E3654"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Большую роль в организации исследования играли теории, концепции, теоретические положения, выводы и результаты исследований по следующим направлениям:</w:t>
      </w:r>
    </w:p>
    <w:p w14:paraId="2EE71972"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Style w:val="WW8Num2z0"/>
          <w:rFonts w:ascii="Verdana" w:hAnsi="Verdana"/>
          <w:color w:val="000000"/>
          <w:sz w:val="18"/>
          <w:szCs w:val="18"/>
        </w:rPr>
        <w:t> </w:t>
      </w:r>
      <w:r>
        <w:rPr>
          <w:rFonts w:ascii="Verdana" w:hAnsi="Verdana"/>
          <w:color w:val="000000"/>
          <w:sz w:val="18"/>
          <w:szCs w:val="18"/>
        </w:rPr>
        <w:t>и ценностно-смысловых оснований образования и организации педагогического процесса (В.Г.</w:t>
      </w:r>
      <w:r>
        <w:rPr>
          <w:rStyle w:val="WW8Num2z0"/>
          <w:rFonts w:ascii="Verdana" w:hAnsi="Verdana"/>
          <w:color w:val="000000"/>
          <w:sz w:val="18"/>
          <w:szCs w:val="18"/>
        </w:rPr>
        <w:t> </w:t>
      </w:r>
      <w:r>
        <w:rPr>
          <w:rStyle w:val="WW8Num3z0"/>
          <w:rFonts w:ascii="Verdana" w:hAnsi="Verdana"/>
          <w:color w:val="4682B4"/>
          <w:sz w:val="18"/>
          <w:szCs w:val="18"/>
        </w:rPr>
        <w:t>Асеев</w:t>
      </w:r>
      <w:r>
        <w:rPr>
          <w:rFonts w:ascii="Verdana" w:hAnsi="Verdana"/>
          <w:color w:val="000000"/>
          <w:sz w:val="18"/>
          <w:szCs w:val="18"/>
        </w:rPr>
        <w:t>, Б.М. Бим-Бад, В.К. Вилюнас, Б.И.</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Е.П. Ильин, Д.А. Леонтьев, В.Э.</w:t>
      </w:r>
      <w:r>
        <w:rPr>
          <w:rStyle w:val="WW8Num2z0"/>
          <w:rFonts w:ascii="Verdana" w:hAnsi="Verdana"/>
          <w:color w:val="000000"/>
          <w:sz w:val="18"/>
          <w:szCs w:val="18"/>
        </w:rPr>
        <w:t> </w:t>
      </w:r>
      <w:r>
        <w:rPr>
          <w:rStyle w:val="WW8Num3z0"/>
          <w:rFonts w:ascii="Verdana" w:hAnsi="Verdana"/>
          <w:color w:val="4682B4"/>
          <w:sz w:val="18"/>
          <w:szCs w:val="18"/>
        </w:rPr>
        <w:t>Мильман</w:t>
      </w:r>
      <w:r>
        <w:rPr>
          <w:rFonts w:ascii="Verdana" w:hAnsi="Verdana"/>
          <w:color w:val="000000"/>
          <w:sz w:val="18"/>
          <w:szCs w:val="18"/>
        </w:rPr>
        <w:t>, Н.Д. Никандров, Д.И. Фельдштейн, X. Хекхаузен, G.W. Allport, J.W. Atkinson, J.B. Rotter и др.);</w:t>
      </w:r>
    </w:p>
    <w:p w14:paraId="72C7F79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здоровьесбережения и безопасности образовательной среды (И.А.</w:t>
      </w:r>
      <w:r>
        <w:rPr>
          <w:rStyle w:val="WW8Num2z0"/>
          <w:rFonts w:ascii="Verdana" w:hAnsi="Verdana"/>
          <w:color w:val="000000"/>
          <w:sz w:val="18"/>
          <w:szCs w:val="18"/>
        </w:rPr>
        <w:t> </w:t>
      </w:r>
      <w:r>
        <w:rPr>
          <w:rStyle w:val="WW8Num3z0"/>
          <w:rFonts w:ascii="Verdana" w:hAnsi="Verdana"/>
          <w:color w:val="4682B4"/>
          <w:sz w:val="18"/>
          <w:szCs w:val="18"/>
        </w:rPr>
        <w:t>Баева</w:t>
      </w:r>
      <w:r>
        <w:rPr>
          <w:rFonts w:ascii="Verdana" w:hAnsi="Verdana"/>
          <w:color w:val="000000"/>
          <w:sz w:val="18"/>
          <w:szCs w:val="18"/>
        </w:rPr>
        <w:t>, В.Ф. Балашова, М.В. Беседина, Э.Н.</w:t>
      </w:r>
      <w:r>
        <w:rPr>
          <w:rStyle w:val="WW8Num2z0"/>
          <w:rFonts w:ascii="Verdana" w:hAnsi="Verdana"/>
          <w:color w:val="000000"/>
          <w:sz w:val="18"/>
          <w:szCs w:val="18"/>
        </w:rPr>
        <w:t> </w:t>
      </w:r>
      <w:r>
        <w:rPr>
          <w:rStyle w:val="WW8Num3z0"/>
          <w:rFonts w:ascii="Verdana" w:hAnsi="Verdana"/>
          <w:color w:val="4682B4"/>
          <w:sz w:val="18"/>
          <w:szCs w:val="18"/>
        </w:rPr>
        <w:t>Вайнер</w:t>
      </w:r>
      <w:r>
        <w:rPr>
          <w:rFonts w:ascii="Verdana" w:hAnsi="Verdana"/>
          <w:color w:val="000000"/>
          <w:sz w:val="18"/>
          <w:szCs w:val="18"/>
        </w:rPr>
        <w:t>, О.В. Гукаленко, E.H. Дзятковская, Г.К.</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Ю.В. Науменко, И.Г. Пчелинцева, Л.Г.</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Fonts w:ascii="Verdana" w:hAnsi="Verdana"/>
          <w:color w:val="000000"/>
          <w:sz w:val="18"/>
          <w:szCs w:val="18"/>
        </w:rPr>
        <w:t>, Т.В. Темиров, I. Dunham и др.);</w:t>
      </w:r>
    </w:p>
    <w:p w14:paraId="7C723923"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обучения, воспитания и развития в образовательной среде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А.И. Бондаревская, В.Г. Бочарова, Л.П.</w:t>
      </w:r>
      <w:r>
        <w:rPr>
          <w:rStyle w:val="WW8Num2z0"/>
          <w:rFonts w:ascii="Verdana" w:hAnsi="Verdana"/>
          <w:color w:val="000000"/>
          <w:sz w:val="18"/>
          <w:szCs w:val="18"/>
        </w:rPr>
        <w:t> </w:t>
      </w:r>
      <w:r>
        <w:rPr>
          <w:rStyle w:val="WW8Num3z0"/>
          <w:rFonts w:ascii="Verdana" w:hAnsi="Verdana"/>
          <w:color w:val="4682B4"/>
          <w:sz w:val="18"/>
          <w:szCs w:val="18"/>
        </w:rPr>
        <w:t>Буева</w:t>
      </w:r>
      <w:r>
        <w:rPr>
          <w:rFonts w:ascii="Verdana" w:hAnsi="Verdana"/>
          <w:color w:val="000000"/>
          <w:sz w:val="18"/>
          <w:szCs w:val="18"/>
        </w:rPr>
        <w:t>, В.В. Давыдов, А.И. Донцов, Л.В.</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A.B. Запорожец, И.С. Кон, И.В.</w:t>
      </w:r>
      <w:r>
        <w:rPr>
          <w:rStyle w:val="WW8Num2z0"/>
          <w:rFonts w:ascii="Verdana" w:hAnsi="Verdana"/>
          <w:color w:val="000000"/>
          <w:sz w:val="18"/>
          <w:szCs w:val="18"/>
        </w:rPr>
        <w:t> </w:t>
      </w:r>
      <w:r>
        <w:rPr>
          <w:rStyle w:val="WW8Num3z0"/>
          <w:rFonts w:ascii="Verdana" w:hAnsi="Verdana"/>
          <w:color w:val="4682B4"/>
          <w:sz w:val="18"/>
          <w:szCs w:val="18"/>
        </w:rPr>
        <w:t>Крупина</w:t>
      </w:r>
      <w:r>
        <w:rPr>
          <w:rFonts w:ascii="Verdana" w:hAnsi="Verdana"/>
          <w:color w:val="000000"/>
          <w:sz w:val="18"/>
          <w:szCs w:val="18"/>
        </w:rPr>
        <w:t>, A.B. Мудрик, Л.И. Новикова,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З.А. Решетова, Д.Б. Эльконин, Дж.</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К. Левин, Р. Бенедикт, М. Мид, J.A. Anderson, R. Kirk и др.).</w:t>
      </w:r>
    </w:p>
    <w:p w14:paraId="4506F976"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включало следующие этапы:</w:t>
      </w:r>
    </w:p>
    <w:p w14:paraId="379D068C"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(2006-2007) - анализ научно-педагогической литературы и практического опыта; определена проблема исследования, ее актуальность, методология и степень её разработанности. Формировалась гипотеза, намечались цели, задачи, методы исследования;</w:t>
      </w:r>
    </w:p>
    <w:p w14:paraId="1E110B2B"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теоретико-методологический (2007-2008 гг.) - на основании анализа психолого-педагогической литературы разрабатывались теоретические подходы и рассматривались педагогические условия функционирования адаптивной развивающее-компенсирующей образовательной среды физкультурно-спортивных учреждений дополнительного образования детей; разрабатывалась теоретико-методологическая концепция теоретико-педагогической образовательной среды физкультурно-спортивноых учреждений дополнительного образования которые легли в основу авторской модели адаптивной развивающее-компенсирующей образовательной среды физкультурно-спортивного учреждения дополнительного образования; проводился констатирующий педагогический эксперимент;</w:t>
      </w:r>
    </w:p>
    <w:p w14:paraId="0EE63017"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опытно-экспериментальный (2008-2010 гг.) - выполнение опытно-экспериментальной части исследования: сбор и анализ опытно-экспериментальных данных, проведение педагогического эксперимента по формированию адаптивной развивающе-компенсирующей образовательной среды физкультурно-спортивных учреждений дополнительного образования детей;</w:t>
      </w:r>
    </w:p>
    <w:p w14:paraId="2FCF9010"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завершающий (2010-2012 гг.) - завершение эмпирической работы, теоретическое обобщение результатов эксперимента, формулирование выводов и обобщение данных, полученных в ходе эксперимента,</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окончательных итогов исследования, разработка и проверка практических рекомендаций по функционированию адаптивной развивающе-компенсирующей образовательной среды физкультурно-спортивных</w:t>
      </w:r>
      <w:r>
        <w:rPr>
          <w:rStyle w:val="WW8Num2z0"/>
          <w:rFonts w:ascii="Verdana" w:hAnsi="Verdana"/>
          <w:color w:val="000000"/>
          <w:sz w:val="18"/>
          <w:szCs w:val="18"/>
        </w:rPr>
        <w:t> </w:t>
      </w:r>
      <w:r>
        <w:rPr>
          <w:rStyle w:val="WW8Num3z0"/>
          <w:rFonts w:ascii="Verdana" w:hAnsi="Verdana"/>
          <w:color w:val="4682B4"/>
          <w:sz w:val="18"/>
          <w:szCs w:val="18"/>
        </w:rPr>
        <w:t>УДОД</w:t>
      </w:r>
      <w:r>
        <w:rPr>
          <w:rFonts w:ascii="Verdana" w:hAnsi="Verdana"/>
          <w:color w:val="000000"/>
          <w:sz w:val="18"/>
          <w:szCs w:val="18"/>
        </w:rPr>
        <w:t>; оформление материалов диссертации.</w:t>
      </w:r>
    </w:p>
    <w:p w14:paraId="48D68802"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92C9887"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Предложена новая классификация сложившихся в отечественной и зарубежной педагогике различных теоретико-методологических подходов к изучению и формированию образовательной среды, включающая ряд основных подобных подходов, а также отдельные направления, выделенные внутри некоторых из них.</w:t>
      </w:r>
    </w:p>
    <w:p w14:paraId="6EE4712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Разработаны принципиально новая педагогическая концепция и соответствующая ей структурно-функциональная педагогическая модель адаптивной развивающе-компенсирующей образовательной среды физкультурно-спортивных учреждений дополнительного образования детей (АРКОС ФСУ-ДОД).</w:t>
      </w:r>
    </w:p>
    <w:p w14:paraId="4CD58D2E"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Выявлены педагогические условия, позволяющие формировать такую образовательную среду физкультурно-спортивных учреждений дополнительного образования детей, которая обладает качествами развивающей, компенсирующей и адаптивной. К данным условиям относятся:</w:t>
      </w:r>
    </w:p>
    <w:p w14:paraId="3795F78D"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в образовательном процессе специальной программы, реализующей концепцию АРКОС ФСУДОД;</w:t>
      </w:r>
    </w:p>
    <w:p w14:paraId="0F46ADE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высокая профессиональная квалификация</w:t>
      </w:r>
      <w:r>
        <w:rPr>
          <w:rStyle w:val="WW8Num2z0"/>
          <w:rFonts w:ascii="Verdana" w:hAnsi="Verdana"/>
          <w:color w:val="000000"/>
          <w:sz w:val="18"/>
          <w:szCs w:val="18"/>
        </w:rPr>
        <w:t> </w:t>
      </w:r>
      <w:r>
        <w:rPr>
          <w:rStyle w:val="WW8Num3z0"/>
          <w:rFonts w:ascii="Verdana" w:hAnsi="Verdana"/>
          <w:color w:val="4682B4"/>
          <w:sz w:val="18"/>
          <w:szCs w:val="18"/>
        </w:rPr>
        <w:t>тренеров</w:t>
      </w:r>
      <w:r>
        <w:rPr>
          <w:rStyle w:val="WW8Num2z0"/>
          <w:rFonts w:ascii="Verdana" w:hAnsi="Verdana"/>
          <w:color w:val="000000"/>
          <w:sz w:val="18"/>
          <w:szCs w:val="18"/>
        </w:rPr>
        <w:t> </w:t>
      </w:r>
      <w:r>
        <w:rPr>
          <w:rFonts w:ascii="Verdana" w:hAnsi="Verdana"/>
          <w:color w:val="000000"/>
          <w:sz w:val="18"/>
          <w:szCs w:val="18"/>
        </w:rPr>
        <w:t>и педагогов в сочетании с высоким уровнем специальной психолого-педагогической подготовки, ориентированной на создание и максимальное использование возможностей АРКОС ФСУДОД;</w:t>
      </w:r>
    </w:p>
    <w:p w14:paraId="258A039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специальная организация пространственно-предметного компонента образовательной среды в соответствии с принципами и положениями концепции АРКОС ФСУДОД;</w:t>
      </w:r>
    </w:p>
    <w:p w14:paraId="3AB8395B"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при организации образовательного процесса потенциала народной педагогики;</w:t>
      </w:r>
    </w:p>
    <w:p w14:paraId="487D23D0"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привлечение к формированию АРКОС ФСУДОД</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учителей и администрации основных образовательных учреждений, в которых</w:t>
      </w:r>
      <w:r>
        <w:rPr>
          <w:rStyle w:val="WW8Num2z0"/>
          <w:rFonts w:ascii="Verdana" w:hAnsi="Verdana"/>
          <w:color w:val="000000"/>
          <w:sz w:val="18"/>
          <w:szCs w:val="18"/>
        </w:rPr>
        <w:t> </w:t>
      </w:r>
      <w:r>
        <w:rPr>
          <w:rStyle w:val="WW8Num3z0"/>
          <w:rFonts w:ascii="Verdana" w:hAnsi="Verdana"/>
          <w:color w:val="4682B4"/>
          <w:sz w:val="18"/>
          <w:szCs w:val="18"/>
        </w:rPr>
        <w:t>обучаются</w:t>
      </w:r>
      <w:r>
        <w:rPr>
          <w:rStyle w:val="WW8Num2z0"/>
          <w:rFonts w:ascii="Verdana" w:hAnsi="Verdana"/>
          <w:color w:val="000000"/>
          <w:sz w:val="18"/>
          <w:szCs w:val="18"/>
        </w:rPr>
        <w:t> </w:t>
      </w:r>
      <w:r>
        <w:rPr>
          <w:rFonts w:ascii="Verdana" w:hAnsi="Verdana"/>
          <w:color w:val="000000"/>
          <w:sz w:val="18"/>
          <w:szCs w:val="18"/>
        </w:rPr>
        <w:t>воспитанники.</w:t>
      </w:r>
    </w:p>
    <w:p w14:paraId="03D3AE8B"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Выявлены педагогические средства, позволяющие формировать такую образовательную среду физкультурно-спортивных учреждений дополнительного образования, которая обладает качествами развивающей, компенсирующей и адаптивной. К данным средствам относятся:</w:t>
      </w:r>
    </w:p>
    <w:p w14:paraId="6ADBC503"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подбираемые индивидуально для каждого воспитанника развивающие упражнения и программы</w:t>
      </w:r>
      <w:r>
        <w:rPr>
          <w:rStyle w:val="WW8Num2z0"/>
          <w:rFonts w:ascii="Verdana" w:hAnsi="Verdana"/>
          <w:color w:val="000000"/>
          <w:sz w:val="18"/>
          <w:szCs w:val="18"/>
        </w:rPr>
        <w:t> </w:t>
      </w:r>
      <w:r>
        <w:rPr>
          <w:rStyle w:val="WW8Num3z0"/>
          <w:rFonts w:ascii="Verdana" w:hAnsi="Verdana"/>
          <w:color w:val="4682B4"/>
          <w:sz w:val="18"/>
          <w:szCs w:val="18"/>
        </w:rPr>
        <w:t>тренировок</w:t>
      </w:r>
      <w:r>
        <w:rPr>
          <w:rFonts w:ascii="Verdana" w:hAnsi="Verdana"/>
          <w:color w:val="000000"/>
          <w:sz w:val="18"/>
          <w:szCs w:val="18"/>
        </w:rPr>
        <w:t>, направленные на оптимальный график и уровень индивидуального физического, психического и психологического развития;</w:t>
      </w:r>
    </w:p>
    <w:p w14:paraId="0C21FEFA"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лечебно-коррекционные и</w:t>
      </w:r>
      <w:r>
        <w:rPr>
          <w:rStyle w:val="WW8Num2z0"/>
          <w:rFonts w:ascii="Verdana" w:hAnsi="Verdana"/>
          <w:color w:val="000000"/>
          <w:sz w:val="18"/>
          <w:szCs w:val="18"/>
        </w:rPr>
        <w:t> </w:t>
      </w:r>
      <w:r>
        <w:rPr>
          <w:rStyle w:val="WW8Num3z0"/>
          <w:rFonts w:ascii="Verdana" w:hAnsi="Verdana"/>
          <w:color w:val="4682B4"/>
          <w:sz w:val="18"/>
          <w:szCs w:val="18"/>
        </w:rPr>
        <w:t>оздоровительные</w:t>
      </w:r>
      <w:r>
        <w:rPr>
          <w:rStyle w:val="WW8Num2z0"/>
          <w:rFonts w:ascii="Verdana" w:hAnsi="Verdana"/>
          <w:color w:val="000000"/>
          <w:sz w:val="18"/>
          <w:szCs w:val="18"/>
        </w:rPr>
        <w:t> </w:t>
      </w:r>
      <w:r>
        <w:rPr>
          <w:rFonts w:ascii="Verdana" w:hAnsi="Verdana"/>
          <w:color w:val="000000"/>
          <w:sz w:val="18"/>
          <w:szCs w:val="18"/>
        </w:rPr>
        <w:t xml:space="preserve">упражнения по коррекции осанки, </w:t>
      </w:r>
      <w:r>
        <w:rPr>
          <w:rFonts w:ascii="Verdana" w:hAnsi="Verdana"/>
          <w:color w:val="000000"/>
          <w:sz w:val="18"/>
          <w:szCs w:val="18"/>
        </w:rPr>
        <w:lastRenderedPageBreak/>
        <w:t>моторной координации, профилактике различных заболеваний реализуемые медиками в структуре образовательного процесса и направленные на совершенствование качества здоровьесбережения образовательной среды;</w:t>
      </w:r>
    </w:p>
    <w:p w14:paraId="0F3F6C1A"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психолого-педагогические воздействия на тренеров, педагогов и другой персонал образовательных учреждений, реализуемые психологами и специально подготовленными</w:t>
      </w:r>
      <w:r>
        <w:rPr>
          <w:rStyle w:val="WW8Num2z0"/>
          <w:rFonts w:ascii="Verdana" w:hAnsi="Verdana"/>
          <w:color w:val="000000"/>
          <w:sz w:val="18"/>
          <w:szCs w:val="18"/>
        </w:rPr>
        <w:t> </w:t>
      </w:r>
      <w:r>
        <w:rPr>
          <w:rStyle w:val="WW8Num3z0"/>
          <w:rFonts w:ascii="Verdana" w:hAnsi="Verdana"/>
          <w:color w:val="4682B4"/>
          <w:sz w:val="18"/>
          <w:szCs w:val="18"/>
        </w:rPr>
        <w:t>методистами</w:t>
      </w:r>
      <w:r>
        <w:rPr>
          <w:rStyle w:val="WW8Num2z0"/>
          <w:rFonts w:ascii="Verdana" w:hAnsi="Verdana"/>
          <w:color w:val="000000"/>
          <w:sz w:val="18"/>
          <w:szCs w:val="18"/>
        </w:rPr>
        <w:t> </w:t>
      </w:r>
      <w:r>
        <w:rPr>
          <w:rFonts w:ascii="Verdana" w:hAnsi="Verdana"/>
          <w:color w:val="000000"/>
          <w:sz w:val="18"/>
          <w:szCs w:val="18"/>
        </w:rPr>
        <w:t>и направленные на улучшение показателей психического и социального здоровья педагогов, включающих показатели невротичности, спонтанной и реактивной агрессивности, депрессивности, уравновешенности и эмоциональной лабильности;</w:t>
      </w:r>
    </w:p>
    <w:p w14:paraId="0F22EC87"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психолого-педагогические воздействия на коллективы воспитанников и педагогов образовательных учреждений, направленные на повышение толерантности, стрессоустойчивости, эффективности стратегий совладающего поведения, формирование нормативных ценностно-смысловых и потребностно-мотивационных ориентаций, формированию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и «Я-концепции», реализуемые психологами и ведущими педагогами-воспитателями и направленные на совершенствование психической и социальной подсистем здоровьесбережения образовательной среды за счет улучшения психологического микроклимата в учебных группах и коллективах образовательных учреждений.</w:t>
      </w:r>
    </w:p>
    <w:p w14:paraId="49D8AAA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Показано, что с помощью формирования адаптивной развивающе-компенсирующей образовательной среды физкультурно-спортивных учреждений дополнительного образования детей можно улучшить личностное развитие воспитанников данных учреждений в отношении формирования их духовно-нравственной сферы, в частности - обеспечить повышение чувства общероссийского</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а также уровня межэтнической и</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Fonts w:ascii="Verdana" w:hAnsi="Verdana"/>
          <w:color w:val="000000"/>
          <w:sz w:val="18"/>
          <w:szCs w:val="18"/>
        </w:rPr>
        <w:t>толерантности.</w:t>
      </w:r>
    </w:p>
    <w:p w14:paraId="181841B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Установлено, что с помощью формирования адаптивной развивающе-компенсирующей образовательной среды физкультурно-спортивных учреждений дополнительного образования детей можно улучшить личностное развитие воспитанников в отношении формирования их</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 по-требностно-мотивационной, ценностно-смысловой и эмоционально-волевой сфер, в частности - добиться более адекватного перераспределения ценностных ориентаций, возрастания роли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мотивов и мотивов личностного развития, повышения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волевой саморегуляции и т.д.</w:t>
      </w:r>
    </w:p>
    <w:p w14:paraId="759E7414"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Доказано, что с помощью формирования адаптивной развивающе-компенсирующей образовательной среды физкультурно-спортивных учреждений дополнительного образования детей можно обеспечить более оптимальное здоровьесбережение воспитанников в образовательном процессе, а также компенсировать ряд недостатков в их физическом, психофизиологическом, психическом, психологическом и социальном развитии, обусловленных некоторыми негативными влияниями других сфер жизнедеятельности, в которые включен каждый воспитанник.</w:t>
      </w:r>
    </w:p>
    <w:p w14:paraId="5AD8189A"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Теоретически обосновано и экспериментально подтверждено, что адаптивная развивающе-компенсирующая образовательная среда физкультурно-спортивных учреждений дополнительного образования детей обеспечивает значительно более высокий уровень психологической безопасности для всех основных субъектов образовательного процесса (воспитанников, тренеров и педагогов, родителей).</w:t>
      </w:r>
    </w:p>
    <w:p w14:paraId="2F34B72B"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1463C3B1"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Выявлена взаимосвязь «</w:t>
      </w:r>
      <w:r>
        <w:rPr>
          <w:rStyle w:val="WW8Num3z0"/>
          <w:rFonts w:ascii="Verdana" w:hAnsi="Verdana"/>
          <w:color w:val="4682B4"/>
          <w:sz w:val="18"/>
          <w:szCs w:val="18"/>
        </w:rPr>
        <w:t>средового</w:t>
      </w:r>
      <w:r>
        <w:rPr>
          <w:rFonts w:ascii="Verdana" w:hAnsi="Verdana"/>
          <w:color w:val="000000"/>
          <w:sz w:val="18"/>
          <w:szCs w:val="18"/>
        </w:rPr>
        <w:t>» подхода к образованию с историческим развитием ряда основополагающих принципов педагогики, таких как принципы природосообразности, экологичности, культуросообразности, народности и поликультурности образования; принцип единства обучения, воспитания и развития; принципы гуманизма, субъектного и личностного развития; принципы индивидуальности 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образования и др.</w:t>
      </w:r>
    </w:p>
    <w:p w14:paraId="52571353"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Систематизирован и обобщен опыт становления отечественной системы дополнительного образования; выявлены роль и место в ней физкультурно-спортивных учреждений дополнительного образования детей.</w:t>
      </w:r>
    </w:p>
    <w:p w14:paraId="718D2F91"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Выявлены и систематизированы сложившиеся в отечественной и зарубежной педагогике </w:t>
      </w:r>
      <w:r>
        <w:rPr>
          <w:rFonts w:ascii="Verdana" w:hAnsi="Verdana"/>
          <w:color w:val="000000"/>
          <w:sz w:val="18"/>
          <w:szCs w:val="18"/>
        </w:rPr>
        <w:lastRenderedPageBreak/>
        <w:t>различные теоретико-методологические подходы к изучению и формированию образовательной среды; в результате их обобщения выделен следующий ряд основных подобных подходов: эколого-психологический, личностно-педагогический, социокультурный, поликультурный, информационный,</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здоровьесберегающий</w:t>
      </w:r>
      <w:r>
        <w:rPr>
          <w:rStyle w:val="WW8Num2z0"/>
          <w:rFonts w:ascii="Verdana" w:hAnsi="Verdana"/>
          <w:color w:val="000000"/>
          <w:sz w:val="18"/>
          <w:szCs w:val="18"/>
        </w:rPr>
        <w:t> </w:t>
      </w:r>
      <w:r>
        <w:rPr>
          <w:rFonts w:ascii="Verdana" w:hAnsi="Verdana"/>
          <w:color w:val="000000"/>
          <w:sz w:val="18"/>
          <w:szCs w:val="18"/>
        </w:rPr>
        <w:t>и др.</w:t>
      </w:r>
    </w:p>
    <w:p w14:paraId="5066B467"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Систематизирован и обобщен опыт изучения и формирования образовательных сред различных типов образовательных учреждений, в том числе -школ,</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учреждений среднего профессионального образования и учреждений дополнительного образования.</w:t>
      </w:r>
    </w:p>
    <w:p w14:paraId="0F23AE7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Уточнен и конкретизирован ряд базовых понятий «</w:t>
      </w:r>
      <w:r>
        <w:rPr>
          <w:rStyle w:val="WW8Num3z0"/>
          <w:rFonts w:ascii="Verdana" w:hAnsi="Verdana"/>
          <w:color w:val="4682B4"/>
          <w:sz w:val="18"/>
          <w:szCs w:val="18"/>
        </w:rPr>
        <w:t>средового подхода</w:t>
      </w:r>
      <w:r>
        <w:rPr>
          <w:rFonts w:ascii="Verdana" w:hAnsi="Verdana"/>
          <w:color w:val="000000"/>
          <w:sz w:val="18"/>
          <w:szCs w:val="18"/>
        </w:rPr>
        <w:t>» к образованию и их соотношение с другими понятиями, в том числе понятие образовательной среды и его соотношение с понятием среда жизнедеятельности, соотношение понятий «</w:t>
      </w:r>
      <w:r>
        <w:rPr>
          <w:rStyle w:val="WW8Num3z0"/>
          <w:rFonts w:ascii="Verdana" w:hAnsi="Verdana"/>
          <w:color w:val="4682B4"/>
          <w:sz w:val="18"/>
          <w:szCs w:val="18"/>
        </w:rPr>
        <w:t>образовательная среда</w:t>
      </w:r>
      <w:r>
        <w:rPr>
          <w:rFonts w:ascii="Verdana" w:hAnsi="Verdana"/>
          <w:color w:val="000000"/>
          <w:sz w:val="18"/>
          <w:szCs w:val="18"/>
        </w:rPr>
        <w:t>» и «</w:t>
      </w:r>
      <w:r>
        <w:rPr>
          <w:rStyle w:val="WW8Num3z0"/>
          <w:rFonts w:ascii="Verdana" w:hAnsi="Verdana"/>
          <w:color w:val="4682B4"/>
          <w:sz w:val="18"/>
          <w:szCs w:val="18"/>
        </w:rPr>
        <w:t>образовательное пространство</w:t>
      </w:r>
      <w:r>
        <w:rPr>
          <w:rFonts w:ascii="Verdana" w:hAnsi="Verdana"/>
          <w:color w:val="000000"/>
          <w:sz w:val="18"/>
          <w:szCs w:val="18"/>
        </w:rPr>
        <w:t>» и др.</w:t>
      </w:r>
    </w:p>
    <w:p w14:paraId="66E88C94"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Разработана теоретико-методологическая концепция и соответствующая ей структурно-функциональная педагогическая модель адаптивной развивающе-компенсирующей образовательной среды физкультурно-спортивных учреждений дополнительного образования детей (АРКОС ФСУДОД), получившая</w:t>
      </w:r>
    </w:p>
    <w:p w14:paraId="0265EDF3"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в ходе исследования опытно-экспериментальную проверку своей адекватности и успешное прикладное применение в организации образовательного процесса ряда образовательных учреждений.</w:t>
      </w:r>
    </w:p>
    <w:p w14:paraId="1B663123"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Внесен вклад в разработку теоретико-методологических основ гармоничного физического, психофизиологического и личностного развития учащихся в образовательной среде за счет того, что в качестве основных характеристик среды, обеспечивающей подобное развитие, выделены свойства среды развивающей, компенсирующей и адаптивной.</w:t>
      </w:r>
    </w:p>
    <w:p w14:paraId="3A77C57D"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1FE0189D"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 и успешно внедрена в ряде физкультурно-спортивных образовательных учреждений дополнительного образования детей республики Северная Осетия - Алания программа формирования АРКОС ФСУДОД.</w:t>
      </w:r>
    </w:p>
    <w:p w14:paraId="731D0E7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Апробированная программа формирования АРКОС ФСУДОД может быть адаптирована для других регионов нашей страны, с учетом их специфических особенностей организации образовательного процесса и свойств образовательной среды.</w:t>
      </w:r>
    </w:p>
    <w:p w14:paraId="3CC08D06"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Материалы диссертации могут использоваться при изучении образовательной среды учреждений дополнительного образования детей физкуль-турно-спортивного и иного профиля, а также образовательной среды учреждений основного образования.</w:t>
      </w:r>
    </w:p>
    <w:p w14:paraId="41EEF60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Результаты исследования могут применяться при разработке лично-стно-ориентированных образовательных программ, а также новых педагогических технологий, предполагающих использование педагогического потенциала адаптивной развивающе-компенсирующей образовательной среды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w:t>
      </w:r>
    </w:p>
    <w:p w14:paraId="07610BAA"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 его логикой, комплексным применением количественных и качественных методов,</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данные современных наук (философии, педагогики, психофизиологии, социологии, психологии и др.), экспериментальной проверкой теоретических положений, высокой квалификацией привлеченных специалистов и экспертов, сочетанием качественного и количественного анализа материалов исследования, корректным применением статистических методов обработки опытно-экспериментальных данных, положительными результатами формирующего эксперимента и внедрения практических рекомендаций.</w:t>
      </w:r>
    </w:p>
    <w:p w14:paraId="3109372D"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996789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Современный «</w:t>
      </w:r>
      <w:r>
        <w:rPr>
          <w:rStyle w:val="WW8Num3z0"/>
          <w:rFonts w:ascii="Verdana" w:hAnsi="Verdana"/>
          <w:color w:val="4682B4"/>
          <w:sz w:val="18"/>
          <w:szCs w:val="18"/>
        </w:rPr>
        <w:t>средовой</w:t>
      </w:r>
      <w:r>
        <w:rPr>
          <w:rFonts w:ascii="Verdana" w:hAnsi="Verdana"/>
          <w:color w:val="000000"/>
          <w:sz w:val="18"/>
          <w:szCs w:val="18"/>
        </w:rPr>
        <w:t xml:space="preserve">» подход к образованию имеет глубокие корни в истории педагогической мысли, проявляющиеся, в частности, в его многочисленных взаимосвязях с историческим развитием таких основополагающих принципов педагогики, как принципы </w:t>
      </w:r>
      <w:r>
        <w:rPr>
          <w:rFonts w:ascii="Verdana" w:hAnsi="Verdana"/>
          <w:color w:val="000000"/>
          <w:sz w:val="18"/>
          <w:szCs w:val="18"/>
        </w:rPr>
        <w:lastRenderedPageBreak/>
        <w:t>природосообразности, экологич-ности, культуросообразности, народности и поликультурности образования; принцип единства обучения, воспитания и развития; принципы гуманизма, субъектного и личностного развития; принципы индивидуальности и вариативности образования и др. При этом, несмотря на значительную интенсификацию исследований проблематики образовательной среды, наблюдающуюся в отечественной педагогике в последние годы, многие ключевые вопросы данной проблемы до сих пор остаются дискуссионными, в частности - определение, состав, структура и функции образовательной среды. В связи с этим, учитывая глубокие исторические традиции «</w:t>
      </w:r>
      <w:r>
        <w:rPr>
          <w:rStyle w:val="WW8Num3z0"/>
          <w:rFonts w:ascii="Verdana" w:hAnsi="Verdana"/>
          <w:color w:val="4682B4"/>
          <w:sz w:val="18"/>
          <w:szCs w:val="18"/>
        </w:rPr>
        <w:t>средового</w:t>
      </w:r>
      <w:r>
        <w:rPr>
          <w:rFonts w:ascii="Verdana" w:hAnsi="Verdana"/>
          <w:color w:val="000000"/>
          <w:sz w:val="18"/>
          <w:szCs w:val="18"/>
        </w:rPr>
        <w:t>» подхода в педагогике, под образовательной средой целесообразно понимать пространственно-предметное, информационное и</w:t>
      </w:r>
      <w:r>
        <w:rPr>
          <w:rStyle w:val="WW8Num2z0"/>
          <w:rFonts w:ascii="Verdana" w:hAnsi="Verdana"/>
          <w:color w:val="000000"/>
          <w:sz w:val="18"/>
          <w:szCs w:val="18"/>
        </w:rPr>
        <w:t> </w:t>
      </w:r>
      <w:r>
        <w:rPr>
          <w:rStyle w:val="WW8Num3z0"/>
          <w:rFonts w:ascii="Verdana" w:hAnsi="Verdana"/>
          <w:color w:val="4682B4"/>
          <w:sz w:val="18"/>
          <w:szCs w:val="18"/>
        </w:rPr>
        <w:t>субъектное</w:t>
      </w:r>
      <w:r>
        <w:rPr>
          <w:rStyle w:val="WW8Num2z0"/>
          <w:rFonts w:ascii="Verdana" w:hAnsi="Verdana"/>
          <w:color w:val="000000"/>
          <w:sz w:val="18"/>
          <w:szCs w:val="18"/>
        </w:rPr>
        <w:t> </w:t>
      </w:r>
      <w:r>
        <w:rPr>
          <w:rFonts w:ascii="Verdana" w:hAnsi="Verdana"/>
          <w:color w:val="000000"/>
          <w:sz w:val="18"/>
          <w:szCs w:val="18"/>
        </w:rPr>
        <w:t>(социальное) окружение учащегося, оказывающее влияние на ход и результат образовательного процесса и реализующее следующие основные функции: развивающую, включающую психофизиологическое и личностное развитие;</w:t>
      </w:r>
      <w:r>
        <w:rPr>
          <w:rStyle w:val="WW8Num2z0"/>
          <w:rFonts w:ascii="Verdana" w:hAnsi="Verdana"/>
          <w:color w:val="000000"/>
          <w:sz w:val="18"/>
          <w:szCs w:val="18"/>
        </w:rPr>
        <w:t> </w:t>
      </w:r>
      <w:r>
        <w:rPr>
          <w:rStyle w:val="WW8Num3z0"/>
          <w:rFonts w:ascii="Verdana" w:hAnsi="Verdana"/>
          <w:color w:val="4682B4"/>
          <w:sz w:val="18"/>
          <w:szCs w:val="18"/>
        </w:rPr>
        <w:t>здоровьесберегающую</w:t>
      </w:r>
      <w:r>
        <w:rPr>
          <w:rFonts w:ascii="Verdana" w:hAnsi="Verdana"/>
          <w:color w:val="000000"/>
          <w:sz w:val="18"/>
          <w:szCs w:val="18"/>
        </w:rPr>
        <w:t>, предусматривающую сохранение и укрепление соматического, психического и социального здоровья;</w:t>
      </w:r>
      <w:r>
        <w:rPr>
          <w:rStyle w:val="WW8Num2z0"/>
          <w:rFonts w:ascii="Verdana" w:hAnsi="Verdana"/>
          <w:color w:val="000000"/>
          <w:sz w:val="18"/>
          <w:szCs w:val="18"/>
        </w:rPr>
        <w:t> </w:t>
      </w:r>
      <w:r>
        <w:rPr>
          <w:rStyle w:val="WW8Num3z0"/>
          <w:rFonts w:ascii="Verdana" w:hAnsi="Verdana"/>
          <w:color w:val="4682B4"/>
          <w:sz w:val="18"/>
          <w:szCs w:val="18"/>
        </w:rPr>
        <w:t>обучающую</w:t>
      </w:r>
      <w:r>
        <w:rPr>
          <w:rFonts w:ascii="Verdana" w:hAnsi="Verdana"/>
          <w:color w:val="000000"/>
          <w:sz w:val="18"/>
          <w:szCs w:val="18"/>
        </w:rPr>
        <w:t>, включающую формирование разноплановой компетентности, обусловленной целевым предназначением учебного заведения.</w:t>
      </w:r>
    </w:p>
    <w:p w14:paraId="2C9CF80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Среди многочисленных разнородных теоретико-методологических подходов к изучению и формированию образовательной среды можно выделить следующие основные: формально-организационный, эколого-психологический, антрополого-психологический, личностно-педагогический, субъектно-деятельностный, коммуникативно-ориентированный, социокультурный, поликультурный, информационный, системно-структурный, здо-ровьесберегающий. Многие из данных подходов имеют внутри себя ряд отдельных, достаточно</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направлений, выявленных в ходе исследования. При этом данные подходы и направления в большинстве случаев имеют не альтернативный, а взаимно дополнительный характер, поскольку каждый из них акцентируется, как правило, на определенном аспекте (структурном или функциональном) образовательной среды. В силу этого целесообразно обобщить и интегрировать данные подходы, обеспечив их комплексное применение в педагогических исследованиях и педагогической практике.</w:t>
      </w:r>
    </w:p>
    <w:p w14:paraId="1CE3B661"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Образовательная среда физкультурно-спортивных учреждений дополнительного образования детей обеспечивает успешное физическое, психофизиологическое, психическое и личностное развитие воспитанников (детей, подростков и молодежи), если ее формирование проводится с учетом адекватных общепедагогических основ, заложенных в разработанную в ходе исследования педагогическую модель АРКОС ФСУДОД («Адаптивная разви-вающе-компенсирующая образовательная среда физкультурно-спортивных учреждений дополнительного образования детей»), предусматривающих комплексность следующих условий:</w:t>
      </w:r>
    </w:p>
    <w:p w14:paraId="66D8638E"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 ряда педагогических принципов, разработанных с учетом преемственности основополагающих принципов педагогики;</w:t>
      </w:r>
    </w:p>
    <w:p w14:paraId="167020E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развивающую направленность образовательной среды, состоящую в ее направленности на всестороннее и гармоничное разноплановое развитие воспитанников, предусматривающее, с одной стороны, направленность среды на здоровьесбережение, физическое, психофизиологическое и психическое развитие, а с другой - направленность на личностное развитие, в первую очередь - духовно-нравственное, предусматривающие формирование адекватной ценностно-смысловой и потребностно-мотивационной сфер;</w:t>
      </w:r>
    </w:p>
    <w:p w14:paraId="66AAB0A7"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компенсирующую направленность образовательной среды, состоящую в определенном нивелировании тех разноплановых недостатков в физическом, психофизиологическое, психическом и личностном развитии воспитанников, которые фактически наблюдаются при их взаимодействии с другими типами образовательной среды, в первую очередь - основных образовательных учреждений и семейной образовательной средой;</w:t>
      </w:r>
    </w:p>
    <w:p w14:paraId="3D47F11A"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адаптивный характер образовательной среды, состоящую в определенном нивелировании тех разноплановых недостатков в физическом, психофизиологическое, психическом и личностном развитии воспитанников, которые фактически наблюдаются при их взаимодействии с другими типами образовательной среды, в первую очередь - основных образовательных учреждений и </w:t>
      </w:r>
      <w:r>
        <w:rPr>
          <w:rFonts w:ascii="Verdana" w:hAnsi="Verdana"/>
          <w:color w:val="000000"/>
          <w:sz w:val="18"/>
          <w:szCs w:val="18"/>
        </w:rPr>
        <w:lastRenderedPageBreak/>
        <w:t>семейной образовательной средой;</w:t>
      </w:r>
    </w:p>
    <w:p w14:paraId="0BF944A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ряда педагогических условий, выявленных в ходе исследования и необходимых для придания искомой образовательной среде качеств развивающей, компенсирующей и адаптивной;</w:t>
      </w:r>
    </w:p>
    <w:p w14:paraId="74CB2B61"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 ряда педагогических средств, разработанных в ходе исследования и обеспечивающих необходимое личностное, психическое, психофизиологическое и физическое развитие воспитанников, а также хотя бы частичную компенсацию недостатков в таком развитии, обусловленных негативным влиянием других образовательных и жизнедеятельностных сред, с которыми взаимодействует каждый воспитанник;</w:t>
      </w:r>
    </w:p>
    <w:p w14:paraId="314C2658"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 разработанной в ходе исследования авторской программы формирования АРКОС ФСУДОД, основанной на соответствующей концепции и педагогической модели.</w:t>
      </w:r>
    </w:p>
    <w:p w14:paraId="5167CC6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 педагогическим условиям, позволяющим формировать образовательную среду физкультурно-спортивных учреждений дополнительного образования детей, обладающую качествами развивающей, компенсирующей и адаптивной, относятся: использование в образовательном процессе специальной программы, реализующей концепцию АРКОС ФСУДОД; высокая профессиональная квалификация тренеров и педагогов в сочетании с высоким уровнем специальной психолого-педагогической подготовки, ориентированной на создание и максимальное использование возможностей АРКОС ФСУДОД; специальная организация пространственно-предметного компонента образовательной среды в соответствии с принципами и положениями концепции АРКОС ФСУДОД; использование при организации образовательного процесса потенциала народной педагогики; привлечение к формированию АР-КОС ФСУДОД родителей, учителей и администрации основных образовательных учреждений, в которых обучаются воспитанники. В свою очередь, к педагогическим средствам, позволяющим формировать искомую образовательную среду, относятся: специальные, подбираемые индивидуально для каждого воспитанника развивающие упражнения и программы тренировок, направленные на оптимальный график и уровень индивидуального физического, психического и психологического развития; специальные лечебно-коррекционные и оздоровительные упражнения по коррекции</w:t>
      </w:r>
      <w:r>
        <w:rPr>
          <w:rStyle w:val="WW8Num2z0"/>
          <w:rFonts w:ascii="Verdana" w:hAnsi="Verdana"/>
          <w:color w:val="000000"/>
          <w:sz w:val="18"/>
          <w:szCs w:val="18"/>
        </w:rPr>
        <w:t> </w:t>
      </w:r>
      <w:r>
        <w:rPr>
          <w:rStyle w:val="WW8Num3z0"/>
          <w:rFonts w:ascii="Verdana" w:hAnsi="Verdana"/>
          <w:color w:val="4682B4"/>
          <w:sz w:val="18"/>
          <w:szCs w:val="18"/>
        </w:rPr>
        <w:t>осанки</w:t>
      </w:r>
      <w:r>
        <w:rPr>
          <w:rFonts w:ascii="Verdana" w:hAnsi="Verdana"/>
          <w:color w:val="000000"/>
          <w:sz w:val="18"/>
          <w:szCs w:val="18"/>
        </w:rPr>
        <w:t>, моторной координации, профилактике различных заболеваний реализуемые медиками в структуре образовательного процесса и направленные на совершенствование качества здоровьесбережения образовательной среды; специальные психолого-педагогические воздействия на тренеров, педагогов и другой персонал образовательных учреждений, реализуемые психологами и специально подготовленными методистами и направленные на улучшение показателей психического и социального здоровья педагогов, включающих показатели невротичности, спонтанной и реактивной агрессивности, депрессивности, уравновешенности и эмоциональной лабильности; специальные психолого-педагогические воздействия на коллективы воспитанников и педагогов образовательных учреждений, направленные на повышение толерантности, стрессоустойчивости, эффективности стратегий совладающего поведения, формирование нормативных ценностно-смысловых и потребностно-мотивационных ориентаций, формированию адекватной самооценки и «Я-концепции», реализуемые психологами и ведущими педагогами-воспитателями и направленные на совершенствование психической и социальной подсистем здоровьесбережения образовательной среды за счет улучшения психологического микроклимата в учебных группах и коллективах образовательных учреждений.</w:t>
      </w:r>
    </w:p>
    <w:p w14:paraId="161A0588"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 помощью формирования адаптивной развивающе-компенсирующей образовательной среды физкультурно-спортивных учреждений дополнительного образования детей можно: а) улучшить личностное развитие воспитанников в отношении формирования их духовно-нравственной сферы, в частности - обеспечить повышение чувства общероссийского патриотизма, уровня межэтнической и межкультурной толерантности, а также в отношении их познавательной, потребностно-мотивационной, ценностно-смысловой и эмоционально-волевой сфер, в частности - добиться более адекватного перераспределения ценностных ориентаций, возрастания роли познавательных мотивов и мотивов личностного развития, повышения навыков</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 xml:space="preserve">саморегуляции и т.д.; б) улучшить здоровьесбережение воспитанников в </w:t>
      </w:r>
      <w:r>
        <w:rPr>
          <w:rFonts w:ascii="Verdana" w:hAnsi="Verdana"/>
          <w:color w:val="000000"/>
          <w:sz w:val="18"/>
          <w:szCs w:val="18"/>
        </w:rPr>
        <w:lastRenderedPageBreak/>
        <w:t>образовательном процессе, а также компенсировать ряд недостатков в их физическом, психофизиологическом, психическом, психологическом и социальном развитии, обусловленных некоторыми негативными влияниями других сфер жизнедеятельности, в которые включен каждый воспитанник; в) обеспечить более высокий уровень психологической безопасности для всех основных субъектов образовательного процесса (воспитанников, тренеров и педагогов, родителей).</w:t>
      </w:r>
    </w:p>
    <w:p w14:paraId="7F52F204"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соответствии с основными этапами исследования на научно-практических семинарах регионального, федерального и международного уровня. Основные положения и выводы диссертационного исследования обсуждались и получили одобрение на заседании кафедры педагогики высшей школы ФБГОУ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«Северо-Осетинский государственный университет им. К.Л. Хетагурова». Их апробация проводилась информированием научной, педагогической и</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общественности через монографии, статьи в научных журналах включённых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для специальности «</w:t>
      </w:r>
      <w:r>
        <w:rPr>
          <w:rStyle w:val="WW8Num3z0"/>
          <w:rFonts w:ascii="Verdana" w:hAnsi="Verdana"/>
          <w:color w:val="4682B4"/>
          <w:sz w:val="18"/>
          <w:szCs w:val="18"/>
        </w:rPr>
        <w:t>Педагогика</w:t>
      </w:r>
      <w:r>
        <w:rPr>
          <w:rFonts w:ascii="Verdana" w:hAnsi="Verdana"/>
          <w:color w:val="000000"/>
          <w:sz w:val="18"/>
          <w:szCs w:val="18"/>
        </w:rPr>
        <w:t>», в тезисах выступлений научных конференциях, семинарах различного уровня: «</w:t>
      </w:r>
      <w:r>
        <w:rPr>
          <w:rStyle w:val="WW8Num3z0"/>
          <w:rFonts w:ascii="Verdana" w:hAnsi="Verdana"/>
          <w:color w:val="4682B4"/>
          <w:sz w:val="18"/>
          <w:szCs w:val="18"/>
        </w:rPr>
        <w:t>Педагогические особенности здоровьесбережения в практике современного воспитания</w:t>
      </w:r>
      <w:r>
        <w:rPr>
          <w:rFonts w:ascii="Verdana" w:hAnsi="Verdana"/>
          <w:color w:val="000000"/>
          <w:sz w:val="18"/>
          <w:szCs w:val="18"/>
        </w:rPr>
        <w:t>» (Москва, 2006); «Этнокультурные особенности физического воспитания детей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у народов Северного Кавказа» (Саранск</w:t>
      </w:r>
    </w:p>
    <w:p w14:paraId="2C1B8BD3"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2007), «</w:t>
      </w:r>
      <w:r>
        <w:rPr>
          <w:rStyle w:val="WW8Num3z0"/>
          <w:rFonts w:ascii="Verdana" w:hAnsi="Verdana"/>
          <w:color w:val="4682B4"/>
          <w:sz w:val="18"/>
          <w:szCs w:val="18"/>
        </w:rPr>
        <w:t>Педагогический потенциал этнокультурных традиций</w:t>
      </w:r>
      <w:r>
        <w:rPr>
          <w:rFonts w:ascii="Verdana" w:hAnsi="Verdana"/>
          <w:color w:val="000000"/>
          <w:sz w:val="18"/>
          <w:szCs w:val="18"/>
        </w:rPr>
        <w:t>» (Владикавказ, 2007), «</w:t>
      </w:r>
      <w:r>
        <w:rPr>
          <w:rStyle w:val="WW8Num3z0"/>
          <w:rFonts w:ascii="Verdana" w:hAnsi="Verdana"/>
          <w:color w:val="4682B4"/>
          <w:sz w:val="18"/>
          <w:szCs w:val="18"/>
        </w:rPr>
        <w:t>Становление отечественной системы дополнительного образования</w:t>
      </w:r>
      <w:r>
        <w:rPr>
          <w:rFonts w:ascii="Verdana" w:hAnsi="Verdana"/>
          <w:color w:val="000000"/>
          <w:sz w:val="18"/>
          <w:szCs w:val="18"/>
        </w:rPr>
        <w:t>» (Пенза, 2011), «Роль</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здоровьесберегающего</w:t>
      </w:r>
      <w:r>
        <w:rPr>
          <w:rStyle w:val="WW8Num2z0"/>
          <w:rFonts w:ascii="Verdana" w:hAnsi="Verdana"/>
          <w:color w:val="000000"/>
          <w:sz w:val="18"/>
          <w:szCs w:val="18"/>
        </w:rPr>
        <w:t> </w:t>
      </w:r>
      <w:r>
        <w:rPr>
          <w:rFonts w:ascii="Verdana" w:hAnsi="Verdana"/>
          <w:color w:val="000000"/>
          <w:sz w:val="18"/>
          <w:szCs w:val="18"/>
        </w:rPr>
        <w:t>подхода образовательной среды в формировании здорового образа жизни молодежи (Новосибирск, 2011),; «Психолого-педагогические проблемы субъектов образовательных физкуль-турно-спортивных учреждений дополнительного образования детей (Челябинск, 2012); «Проблемы и перспективы развития системы учреждений дополнительного образования детей» (Пермь, 2012); «</w:t>
      </w:r>
      <w:r>
        <w:rPr>
          <w:rStyle w:val="WW8Num3z0"/>
          <w:rFonts w:ascii="Verdana" w:hAnsi="Verdana"/>
          <w:color w:val="4682B4"/>
          <w:sz w:val="18"/>
          <w:szCs w:val="18"/>
        </w:rPr>
        <w:t>Дополнительное образование детей, история и современное состояние проблемы</w:t>
      </w:r>
      <w:r>
        <w:rPr>
          <w:rFonts w:ascii="Verdana" w:hAnsi="Verdana"/>
          <w:color w:val="000000"/>
          <w:sz w:val="18"/>
          <w:szCs w:val="18"/>
        </w:rPr>
        <w:t>» (Ставрополь, 2012).</w:t>
      </w:r>
    </w:p>
    <w:p w14:paraId="37CFE79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Представленные в работе материалы и практические рекомендации по формирования адаптивной развивающе-компенсирующей образовательной среды физкультурно-спортивных учреждений дополнительного образования детей внедрены в учебно-воспитательный процесс</w:t>
      </w:r>
      <w:r>
        <w:rPr>
          <w:rStyle w:val="WW8Num2z0"/>
          <w:rFonts w:ascii="Verdana" w:hAnsi="Verdana"/>
          <w:color w:val="000000"/>
          <w:sz w:val="18"/>
          <w:szCs w:val="18"/>
        </w:rPr>
        <w:t> </w:t>
      </w:r>
      <w:r>
        <w:rPr>
          <w:rStyle w:val="WW8Num3z0"/>
          <w:rFonts w:ascii="Verdana" w:hAnsi="Verdana"/>
          <w:color w:val="4682B4"/>
          <w:sz w:val="18"/>
          <w:szCs w:val="18"/>
        </w:rPr>
        <w:t>физкультурно</w:t>
      </w:r>
      <w:r>
        <w:rPr>
          <w:rFonts w:ascii="Verdana" w:hAnsi="Verdana"/>
          <w:color w:val="000000"/>
          <w:sz w:val="18"/>
          <w:szCs w:val="18"/>
        </w:rPr>
        <w:t>- спортивных учреждений дополнительного образования детей в РСО-Алании.</w:t>
      </w:r>
    </w:p>
    <w:p w14:paraId="3DF509DD"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четырёх глав, заключения, библиографического списка (703 наименований) и приложения.</w:t>
      </w:r>
    </w:p>
    <w:p w14:paraId="7C8833FB" w14:textId="77777777" w:rsidR="008852DA" w:rsidRDefault="008852DA" w:rsidP="008852DA">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Абаев, Алан Михайлович</w:t>
      </w:r>
    </w:p>
    <w:p w14:paraId="103F1614"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5F3EB456"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результате формирующего педагогического эксперимента удалось существенно повысить такие проектируемые и предусмотренные моделью АРКОС ФСУДОД качества образовательной среды физкультурно-спортивного учреждения дополнительного образования детей, как качество развивающей среды, качество компенсирующей среды и качество адаптивной среды.</w:t>
      </w:r>
    </w:p>
    <w:p w14:paraId="0399347E"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Адаптивная развивающее-компенсирующая образовательная среда позволила существенно улучшить ряд показателей психического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здоровья педагогов и тренеров физкультурно-спортивных учреждений дополнительного образования детей. Среди таких показателей: спонтанная агрессивность, невротичность, депрессивность и раздражительность.</w:t>
      </w:r>
    </w:p>
    <w:p w14:paraId="277F72CF"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Адаптивная развивающее-компенсирующая образовательная среда позволила существенно улучшить ряд показателей психофизиологического развития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физкультурно-спортивных учреждений дополнительного образования детей. В частности, улучшились показатели психосоматического развития, уменьшились выраженность нарушений</w:t>
      </w:r>
      <w:r>
        <w:rPr>
          <w:rStyle w:val="WW8Num2z0"/>
          <w:rFonts w:ascii="Verdana" w:hAnsi="Verdana"/>
          <w:color w:val="000000"/>
          <w:sz w:val="18"/>
          <w:szCs w:val="18"/>
        </w:rPr>
        <w:t> </w:t>
      </w:r>
      <w:r>
        <w:rPr>
          <w:rStyle w:val="WW8Num3z0"/>
          <w:rFonts w:ascii="Verdana" w:hAnsi="Verdana"/>
          <w:color w:val="4682B4"/>
          <w:sz w:val="18"/>
          <w:szCs w:val="18"/>
        </w:rPr>
        <w:t>осанки</w:t>
      </w:r>
      <w:r>
        <w:rPr>
          <w:rFonts w:ascii="Verdana" w:hAnsi="Verdana"/>
          <w:color w:val="000000"/>
          <w:sz w:val="18"/>
          <w:szCs w:val="18"/>
        </w:rPr>
        <w:t>, других отклонений в развитии опорно-двигательного аппарата, снизилось число заболеваний</w:t>
      </w:r>
      <w:r>
        <w:rPr>
          <w:rStyle w:val="WW8Num2z0"/>
          <w:rFonts w:ascii="Verdana" w:hAnsi="Verdana"/>
          <w:color w:val="000000"/>
          <w:sz w:val="18"/>
          <w:szCs w:val="18"/>
        </w:rPr>
        <w:t> </w:t>
      </w:r>
      <w:r>
        <w:rPr>
          <w:rStyle w:val="WW8Num3z0"/>
          <w:rFonts w:ascii="Verdana" w:hAnsi="Verdana"/>
          <w:color w:val="4682B4"/>
          <w:sz w:val="18"/>
          <w:szCs w:val="18"/>
        </w:rPr>
        <w:t>ОРЗ</w:t>
      </w:r>
      <w:r>
        <w:rPr>
          <w:rStyle w:val="WW8Num2z0"/>
          <w:rFonts w:ascii="Verdana" w:hAnsi="Verdana"/>
          <w:color w:val="000000"/>
          <w:sz w:val="18"/>
          <w:szCs w:val="18"/>
        </w:rPr>
        <w:t> </w:t>
      </w:r>
      <w:r>
        <w:rPr>
          <w:rFonts w:ascii="Verdana" w:hAnsi="Verdana"/>
          <w:color w:val="000000"/>
          <w:sz w:val="18"/>
          <w:szCs w:val="18"/>
        </w:rPr>
        <w:t>и т.д.</w:t>
      </w:r>
    </w:p>
    <w:p w14:paraId="5F64290B"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Адаптивная развивающее-компенсирующая образовательная среда позволила существенно улучшить ряд показателей психического развития воспитанников физкультурно-спортивных учреждений дополнительного образования детей. В частности, снизилась выраженность невротичности и де-прессивности, уменьшилась спонтанная агрессивность и т.д.</w:t>
      </w:r>
    </w:p>
    <w:p w14:paraId="20876D87"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Адаптивная развивающее-компенсирующая образовательная среда позволила существенно улучшить ряд показателей личностного развития воспитанников физкультурно-спортивных учреждений дополнительного образования детей. В частности, позитивные изменения зафиксированы в ценностно-смысловой, потребностно-мотивационной, эмоционально-волевой, межличностной сферах личности воспитанников. Повысились интерналь-ность локуса контроля и рефлексивность. Увеличилась значимость таких жизненных ценностей, как «</w:t>
      </w:r>
      <w:r>
        <w:rPr>
          <w:rStyle w:val="WW8Num3z0"/>
          <w:rFonts w:ascii="Verdana" w:hAnsi="Verdana"/>
          <w:color w:val="4682B4"/>
          <w:sz w:val="18"/>
          <w:szCs w:val="18"/>
        </w:rPr>
        <w:t>Развитие себя</w:t>
      </w:r>
      <w:r>
        <w:rPr>
          <w:rFonts w:ascii="Verdana" w:hAnsi="Verdana"/>
          <w:color w:val="000000"/>
          <w:sz w:val="18"/>
          <w:szCs w:val="18"/>
        </w:rPr>
        <w:t>», «</w:t>
      </w:r>
      <w:r>
        <w:rPr>
          <w:rStyle w:val="WW8Num3z0"/>
          <w:rFonts w:ascii="Verdana" w:hAnsi="Verdana"/>
          <w:color w:val="4682B4"/>
          <w:sz w:val="18"/>
          <w:szCs w:val="18"/>
        </w:rPr>
        <w:t>Духовное удовлетворение</w:t>
      </w:r>
      <w:r>
        <w:rPr>
          <w:rFonts w:ascii="Verdana" w:hAnsi="Verdana"/>
          <w:color w:val="000000"/>
          <w:sz w:val="18"/>
          <w:szCs w:val="18"/>
        </w:rPr>
        <w:t>», «</w:t>
      </w:r>
      <w:r>
        <w:rPr>
          <w:rStyle w:val="WW8Num3z0"/>
          <w:rFonts w:ascii="Verdana" w:hAnsi="Verdana"/>
          <w:color w:val="4682B4"/>
          <w:sz w:val="18"/>
          <w:szCs w:val="18"/>
        </w:rPr>
        <w:t>Активные социальные контакты</w:t>
      </w:r>
      <w:r>
        <w:rPr>
          <w:rFonts w:ascii="Verdana" w:hAnsi="Verdana"/>
          <w:color w:val="000000"/>
          <w:sz w:val="18"/>
          <w:szCs w:val="18"/>
        </w:rPr>
        <w:t>», «Сохранение собственной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Увеличилась значимость жизненной сферы «</w:t>
      </w:r>
      <w:r>
        <w:rPr>
          <w:rStyle w:val="WW8Num3z0"/>
          <w:rFonts w:ascii="Verdana" w:hAnsi="Verdana"/>
          <w:color w:val="4682B4"/>
          <w:sz w:val="18"/>
          <w:szCs w:val="18"/>
        </w:rPr>
        <w:t>Сфера обучения и образования</w:t>
      </w:r>
      <w:r>
        <w:rPr>
          <w:rFonts w:ascii="Verdana" w:hAnsi="Verdana"/>
          <w:color w:val="000000"/>
          <w:sz w:val="18"/>
          <w:szCs w:val="18"/>
        </w:rPr>
        <w:t>», а также мотива приобретения знаний. Повысились межэтническая,</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и межличностная толерантность. Увеличилась выраженность адекватной этнической идентичности, снизилась выраженность этноцентризма и этнофанатизма. Повысился уровень общероссийской идентичности. Снизился ряд показателей агрессивности, в том числе - аутоагрессия, физическая агрессия и вербальная агрессия.</w:t>
      </w:r>
    </w:p>
    <w:p w14:paraId="0681A86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Во всех физкультурно-спортивных учреждений дополнительного образования детей, участвовавших в эксперименте, выявлено обусловленное</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организованным воздействием образовательной среды улучшение психологического климата, а также повышение показателей психологической безопасности как в группах воспитанников, так и в педагогических коллективах.</w:t>
      </w:r>
    </w:p>
    <w:p w14:paraId="3726B237"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628FBB4D"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Несмотря на значительную интенсификацию исследований проблематики образовательной среды, наблюдающуюся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 последние годы, многие ключевые вопросы данной проблемы до сих пор остаются дискуссионными. В связи с этим, учитывая глубокие исторические традиции «</w:t>
      </w:r>
      <w:r>
        <w:rPr>
          <w:rStyle w:val="WW8Num3z0"/>
          <w:rFonts w:ascii="Verdana" w:hAnsi="Verdana"/>
          <w:color w:val="4682B4"/>
          <w:sz w:val="18"/>
          <w:szCs w:val="18"/>
        </w:rPr>
        <w:t>средового</w:t>
      </w:r>
      <w:r>
        <w:rPr>
          <w:rFonts w:ascii="Verdana" w:hAnsi="Verdana"/>
          <w:color w:val="000000"/>
          <w:sz w:val="18"/>
          <w:szCs w:val="18"/>
        </w:rPr>
        <w:t>» подхода в педагогике, под образовательной средой целесообразно понимать пространственно-предметное, информационное и</w:t>
      </w:r>
      <w:r>
        <w:rPr>
          <w:rStyle w:val="WW8Num3z0"/>
          <w:rFonts w:ascii="Verdana" w:hAnsi="Verdana"/>
          <w:color w:val="4682B4"/>
          <w:sz w:val="18"/>
          <w:szCs w:val="18"/>
        </w:rPr>
        <w:t>субъектное</w:t>
      </w:r>
      <w:r>
        <w:rPr>
          <w:rStyle w:val="WW8Num2z0"/>
          <w:rFonts w:ascii="Verdana" w:hAnsi="Verdana"/>
          <w:color w:val="000000"/>
          <w:sz w:val="18"/>
          <w:szCs w:val="18"/>
        </w:rPr>
        <w:t> </w:t>
      </w:r>
      <w:r>
        <w:rPr>
          <w:rFonts w:ascii="Verdana" w:hAnsi="Verdana"/>
          <w:color w:val="000000"/>
          <w:sz w:val="18"/>
          <w:szCs w:val="18"/>
        </w:rPr>
        <w:t>(социальное) окружение учащегося, оказывающее влияние на ход и результат образовательного процесса и реализующее следующие основные функции: развивающую, включающую психофизиологическое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здоровьесберегающую, предусматривающую сохранение и укрепление соматического, психического и социального здоровья;</w:t>
      </w:r>
      <w:r>
        <w:rPr>
          <w:rStyle w:val="WW8Num2z0"/>
          <w:rFonts w:ascii="Verdana" w:hAnsi="Verdana"/>
          <w:color w:val="000000"/>
          <w:sz w:val="18"/>
          <w:szCs w:val="18"/>
        </w:rPr>
        <w:t> </w:t>
      </w:r>
      <w:r>
        <w:rPr>
          <w:rStyle w:val="WW8Num3z0"/>
          <w:rFonts w:ascii="Verdana" w:hAnsi="Verdana"/>
          <w:color w:val="4682B4"/>
          <w:sz w:val="18"/>
          <w:szCs w:val="18"/>
        </w:rPr>
        <w:t>обучающую</w:t>
      </w:r>
      <w:r>
        <w:rPr>
          <w:rFonts w:ascii="Verdana" w:hAnsi="Verdana"/>
          <w:color w:val="000000"/>
          <w:sz w:val="18"/>
          <w:szCs w:val="18"/>
        </w:rPr>
        <w:t>, включающую формирование разноплановой компетентности, обусловленной целевым предназначением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w:t>
      </w:r>
    </w:p>
    <w:p w14:paraId="3F11523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работе на основании изучения многочисленных разнородных теоретико-методологических подходов к изучению и формированию образовательной среды выделены следующие основные: формально-организационный, эколого-психологический, антрополого-психологический, личностно-педагогический, субьектно-деятельностный, коммуникативно-ориентированный, социокультурный,</w:t>
      </w:r>
      <w:r>
        <w:rPr>
          <w:rStyle w:val="WW8Num2z0"/>
          <w:rFonts w:ascii="Verdana" w:hAnsi="Verdana"/>
          <w:color w:val="000000"/>
          <w:sz w:val="18"/>
          <w:szCs w:val="18"/>
        </w:rPr>
        <w:t> </w:t>
      </w:r>
      <w:r>
        <w:rPr>
          <w:rStyle w:val="WW8Num3z0"/>
          <w:rFonts w:ascii="Verdana" w:hAnsi="Verdana"/>
          <w:color w:val="4682B4"/>
          <w:sz w:val="18"/>
          <w:szCs w:val="18"/>
        </w:rPr>
        <w:t>поликультурный</w:t>
      </w:r>
      <w:r>
        <w:rPr>
          <w:rFonts w:ascii="Verdana" w:hAnsi="Verdana"/>
          <w:color w:val="000000"/>
          <w:sz w:val="18"/>
          <w:szCs w:val="18"/>
        </w:rPr>
        <w:t>, информационный, системно-структурный, здоровьесберегающий. Многие из них имеют ряд отдельных,</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направлений, выявленных в ходе исследования. Данные подходы и направления в большинстве случаев имеют взаимно дополнительный характер и в силу этого целесообразно обобщить и интегрировать их, обеспечив комплексное применение в педагогических исследованиях и педагогической практике.</w:t>
      </w:r>
    </w:p>
    <w:p w14:paraId="168BC846"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исследовании выявлено, что образовательная среда физкультурно-спортивных учреждений дополнительного образования детей обеспечивает успешное физическое, психофизиологическое, психическое и личностное развитие воспитанников (детей, подростков и молодежи), если ее формирование проводится с учетом адекватных</w:t>
      </w:r>
      <w:r>
        <w:rPr>
          <w:rStyle w:val="WW8Num2z0"/>
          <w:rFonts w:ascii="Verdana" w:hAnsi="Verdana"/>
          <w:color w:val="000000"/>
          <w:sz w:val="18"/>
          <w:szCs w:val="18"/>
        </w:rPr>
        <w:t> </w:t>
      </w:r>
      <w:r>
        <w:rPr>
          <w:rStyle w:val="WW8Num3z0"/>
          <w:rFonts w:ascii="Verdana" w:hAnsi="Verdana"/>
          <w:color w:val="4682B4"/>
          <w:sz w:val="18"/>
          <w:szCs w:val="18"/>
        </w:rPr>
        <w:t>общепедагогических</w:t>
      </w:r>
      <w:r>
        <w:rPr>
          <w:rStyle w:val="WW8Num2z0"/>
          <w:rFonts w:ascii="Verdana" w:hAnsi="Verdana"/>
          <w:color w:val="000000"/>
          <w:sz w:val="18"/>
          <w:szCs w:val="18"/>
        </w:rPr>
        <w:t> </w:t>
      </w:r>
      <w:r>
        <w:rPr>
          <w:rFonts w:ascii="Verdana" w:hAnsi="Verdana"/>
          <w:color w:val="000000"/>
          <w:sz w:val="18"/>
          <w:szCs w:val="18"/>
        </w:rPr>
        <w:t>основ, заложенных в разработанную в ходе исследования педагогическую модель АРКОС ФСУДОД («Адаптивная развивающе-компенсирующая образовательная среда физкультурно-спортивных учреждений дополнительного образования детей»), предусматривающих комплексность следующих условий:</w:t>
      </w:r>
    </w:p>
    <w:p w14:paraId="0B8ED311"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 ряда педагогических принципов, разработанных с учетом</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основополагающих принципов педагогики;</w:t>
      </w:r>
    </w:p>
    <w:p w14:paraId="0143D80B"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развивающую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образовательной среды, состоящую в ее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 xml:space="preserve">на всестороннее и гармоничное развитие воспитанников, предусматривающее, с одной стороны, </w:t>
      </w:r>
      <w:r>
        <w:rPr>
          <w:rFonts w:ascii="Verdana" w:hAnsi="Verdana"/>
          <w:color w:val="000000"/>
          <w:sz w:val="18"/>
          <w:szCs w:val="18"/>
        </w:rPr>
        <w:lastRenderedPageBreak/>
        <w:t>направленность среды на здоровьес-бережение, физическое, психофизиологическое и психическое развитие, а с другой - на личностное развитие, в первую очередь — духовно-нравственное, предусматривающие формирование адекватной ценностно-смысловой и по-требностно-мотивационной сфер;</w:t>
      </w:r>
    </w:p>
    <w:p w14:paraId="22C3DF8F"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компенсирующую направленность образовательной среды, состоящую в определенном нивелировании недостатков в физическом, психофизиологическое, психическом и</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развитии воспитанников, которые наблюдаются при их взаимодействии с другими типами образовательной среды;</w:t>
      </w:r>
    </w:p>
    <w:p w14:paraId="4F644851"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адаптивный характер образовательной среды, состоящую в определенном нивелировании тех разноплановых недостатков в физическом, психофизиологическое, психическом и личностном развитии воспитанников, которые фактически наблюдаются при их взаимодействии с другими типами образовательной среды.</w:t>
      </w:r>
    </w:p>
    <w:p w14:paraId="553728D3"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 педагогическим условиям, позволяющим формировать образовательную среду физкультурно-спортивных учреждений дополнительного образования детей, обладающую качествами развивающей, компенсирующей и адаптивной, относятся:</w:t>
      </w:r>
    </w:p>
    <w:p w14:paraId="4025FD45"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в образовательном процессе специальной программы, реализующей концепцию АРКОС ФСУДОД;</w:t>
      </w:r>
    </w:p>
    <w:p w14:paraId="0C721902"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-высокая профессиональная квалификация</w:t>
      </w:r>
      <w:r>
        <w:rPr>
          <w:rStyle w:val="WW8Num2z0"/>
          <w:rFonts w:ascii="Verdana" w:hAnsi="Verdana"/>
          <w:color w:val="000000"/>
          <w:sz w:val="18"/>
          <w:szCs w:val="18"/>
        </w:rPr>
        <w:t> </w:t>
      </w:r>
      <w:r>
        <w:rPr>
          <w:rStyle w:val="WW8Num3z0"/>
          <w:rFonts w:ascii="Verdana" w:hAnsi="Verdana"/>
          <w:color w:val="4682B4"/>
          <w:sz w:val="18"/>
          <w:szCs w:val="18"/>
        </w:rPr>
        <w:t>тренеров</w:t>
      </w:r>
      <w:r>
        <w:rPr>
          <w:rStyle w:val="WW8Num2z0"/>
          <w:rFonts w:ascii="Verdana" w:hAnsi="Verdana"/>
          <w:color w:val="000000"/>
          <w:sz w:val="18"/>
          <w:szCs w:val="18"/>
        </w:rPr>
        <w:t> </w:t>
      </w:r>
      <w:r>
        <w:rPr>
          <w:rFonts w:ascii="Verdana" w:hAnsi="Verdana"/>
          <w:color w:val="000000"/>
          <w:sz w:val="18"/>
          <w:szCs w:val="18"/>
        </w:rPr>
        <w:t>и педагогов в сочетании с высоким уровнем специальной психолого-педагогической подготовки, ориентированной на создание и максимальное использование возможностей АРКОС ФСУДОД;</w:t>
      </w:r>
    </w:p>
    <w:p w14:paraId="10362C82"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специальная организация пространственно-предметного компонента образовательной среды в соответствии с принципами и положениями концепции АРКОС ФСУДОД;</w:t>
      </w:r>
    </w:p>
    <w:p w14:paraId="09563559"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при организации образовательного процесса потенциала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привлечение к формированию АРКОС ФСУДОД</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учителей и администрации основных образовательных учреждений, в которых</w:t>
      </w:r>
      <w:r>
        <w:rPr>
          <w:rStyle w:val="WW8Num2z0"/>
          <w:rFonts w:ascii="Verdana" w:hAnsi="Verdana"/>
          <w:color w:val="000000"/>
          <w:sz w:val="18"/>
          <w:szCs w:val="18"/>
        </w:rPr>
        <w:t> </w:t>
      </w:r>
      <w:r>
        <w:rPr>
          <w:rStyle w:val="WW8Num3z0"/>
          <w:rFonts w:ascii="Verdana" w:hAnsi="Verdana"/>
          <w:color w:val="4682B4"/>
          <w:sz w:val="18"/>
          <w:szCs w:val="18"/>
        </w:rPr>
        <w:t>обучаются</w:t>
      </w:r>
      <w:r>
        <w:rPr>
          <w:rStyle w:val="WW8Num2z0"/>
          <w:rFonts w:ascii="Verdana" w:hAnsi="Verdana"/>
          <w:color w:val="000000"/>
          <w:sz w:val="18"/>
          <w:szCs w:val="18"/>
        </w:rPr>
        <w:t> </w:t>
      </w:r>
      <w:r>
        <w:rPr>
          <w:rFonts w:ascii="Verdana" w:hAnsi="Verdana"/>
          <w:color w:val="000000"/>
          <w:sz w:val="18"/>
          <w:szCs w:val="18"/>
        </w:rPr>
        <w:t>воспитанники.</w:t>
      </w:r>
    </w:p>
    <w:p w14:paraId="4B493AB3" w14:textId="77777777" w:rsidR="008852DA" w:rsidRDefault="008852DA" w:rsidP="008852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5.В исследовании определены педагогические средства, позволяющие формировать искомую образовательную среду:</w:t>
      </w:r>
    </w:p>
    <w:p w14:paraId="535DB4AD"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подбираемые индивидуально для каждого</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развивающие упражнения и программы</w:t>
      </w:r>
      <w:r>
        <w:rPr>
          <w:rStyle w:val="WW8Num2z0"/>
          <w:rFonts w:ascii="Verdana" w:hAnsi="Verdana"/>
          <w:color w:val="000000"/>
          <w:sz w:val="18"/>
          <w:szCs w:val="18"/>
        </w:rPr>
        <w:t> </w:t>
      </w:r>
      <w:r>
        <w:rPr>
          <w:rStyle w:val="WW8Num3z0"/>
          <w:rFonts w:ascii="Verdana" w:hAnsi="Verdana"/>
          <w:color w:val="4682B4"/>
          <w:sz w:val="18"/>
          <w:szCs w:val="18"/>
        </w:rPr>
        <w:t>тренировок</w:t>
      </w:r>
      <w:r>
        <w:rPr>
          <w:rFonts w:ascii="Verdana" w:hAnsi="Verdana"/>
          <w:color w:val="000000"/>
          <w:sz w:val="18"/>
          <w:szCs w:val="18"/>
        </w:rPr>
        <w:t>, направленные на оптимальный график и уровень индивидуального физического, психического и психологического развития;</w:t>
      </w:r>
    </w:p>
    <w:p w14:paraId="4CE92DE8"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лечебно-коррекционные и</w:t>
      </w:r>
      <w:r>
        <w:rPr>
          <w:rStyle w:val="WW8Num2z0"/>
          <w:rFonts w:ascii="Verdana" w:hAnsi="Verdana"/>
          <w:color w:val="000000"/>
          <w:sz w:val="18"/>
          <w:szCs w:val="18"/>
        </w:rPr>
        <w:t> </w:t>
      </w:r>
      <w:r>
        <w:rPr>
          <w:rStyle w:val="WW8Num3z0"/>
          <w:rFonts w:ascii="Verdana" w:hAnsi="Verdana"/>
          <w:color w:val="4682B4"/>
          <w:sz w:val="18"/>
          <w:szCs w:val="18"/>
        </w:rPr>
        <w:t>оздоровительные</w:t>
      </w:r>
      <w:r>
        <w:rPr>
          <w:rStyle w:val="WW8Num2z0"/>
          <w:rFonts w:ascii="Verdana" w:hAnsi="Verdana"/>
          <w:color w:val="000000"/>
          <w:sz w:val="18"/>
          <w:szCs w:val="18"/>
        </w:rPr>
        <w:t> </w:t>
      </w:r>
      <w:r>
        <w:rPr>
          <w:rFonts w:ascii="Verdana" w:hAnsi="Verdana"/>
          <w:color w:val="000000"/>
          <w:sz w:val="18"/>
          <w:szCs w:val="18"/>
        </w:rPr>
        <w:t>упражнения по коррекции осанки, моторной координации, профилактике различных заболеваний реализуемые медиками в структуре образовательного процесса и направленные на совершенствование качества</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Style w:val="WW8Num2z0"/>
          <w:rFonts w:ascii="Verdana" w:hAnsi="Verdana"/>
          <w:color w:val="000000"/>
          <w:sz w:val="18"/>
          <w:szCs w:val="18"/>
        </w:rPr>
        <w:t> </w:t>
      </w:r>
      <w:r>
        <w:rPr>
          <w:rFonts w:ascii="Verdana" w:hAnsi="Verdana"/>
          <w:color w:val="000000"/>
          <w:sz w:val="18"/>
          <w:szCs w:val="18"/>
        </w:rPr>
        <w:t>образовательной среды;</w:t>
      </w:r>
    </w:p>
    <w:p w14:paraId="28930E0D"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психолого-педагогические воздействия на тренеров,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другой персонал образовательных учреждений, реализуемые психологами и специально подготовленными</w:t>
      </w:r>
      <w:r>
        <w:rPr>
          <w:rStyle w:val="WW8Num2z0"/>
          <w:rFonts w:ascii="Verdana" w:hAnsi="Verdana"/>
          <w:color w:val="000000"/>
          <w:sz w:val="18"/>
          <w:szCs w:val="18"/>
        </w:rPr>
        <w:t> </w:t>
      </w:r>
      <w:r>
        <w:rPr>
          <w:rStyle w:val="WW8Num3z0"/>
          <w:rFonts w:ascii="Verdana" w:hAnsi="Verdana"/>
          <w:color w:val="4682B4"/>
          <w:sz w:val="18"/>
          <w:szCs w:val="18"/>
        </w:rPr>
        <w:t>методистами</w:t>
      </w:r>
      <w:r>
        <w:rPr>
          <w:rStyle w:val="WW8Num2z0"/>
          <w:rFonts w:ascii="Verdana" w:hAnsi="Verdana"/>
          <w:color w:val="000000"/>
          <w:sz w:val="18"/>
          <w:szCs w:val="18"/>
        </w:rPr>
        <w:t> </w:t>
      </w:r>
      <w:r>
        <w:rPr>
          <w:rFonts w:ascii="Verdana" w:hAnsi="Verdana"/>
          <w:color w:val="000000"/>
          <w:sz w:val="18"/>
          <w:szCs w:val="18"/>
        </w:rPr>
        <w:t>и направленные на улучшение показателей психического и социального здоровья педагогов; специальные психолого-педагогические воздействия на коллективы воспитанников и педагогов образовательных учреждений, направленные на повышение толерантности, стрессоустойчивости, эффективности стратегий совла-дающего поведения, формирование нормативных ценностно-смысловых и потребностно-мотивационных ориентаций, формированию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и «Я-концепции», реализуемые психологами и ведущими педагогами-воспитателями и направленные на совершенствование психической и социальной подсистем здоровьесбережения образовательной среды за счет улучшения психологического микроклимата в учебных группах и коллективах образовательных учреждений.</w:t>
      </w:r>
    </w:p>
    <w:p w14:paraId="2C8ECA5D" w14:textId="77777777" w:rsidR="008852DA" w:rsidRDefault="008852DA" w:rsidP="008852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Полученные результаты формирующего эксперимента позволяют сделать вывод о том, что с помощью формирования адаптивной развивающе-компенсирующей образовательной среды физкультурно-спортивных учреждений дополнительного образования детей можно: а) улучшить личностное развитие воспитанников в отношении формирования их духовно-нравственной сферы: </w:t>
      </w:r>
      <w:r>
        <w:rPr>
          <w:rFonts w:ascii="Verdana" w:hAnsi="Verdana"/>
          <w:color w:val="000000"/>
          <w:sz w:val="18"/>
          <w:szCs w:val="18"/>
        </w:rPr>
        <w:lastRenderedPageBreak/>
        <w:t>обеспечить повышение чувства общероссийского</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уровня межэтнической и межкультурной толерантности. В отношении их</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 потребностномотивационной, ценностно-смысловой и эмоционально-волевой сфер, добиться более адекватного перераспределения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возрастания роли познавательных мотивов и мотивов личностного развития, повышения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волевой саморегуляции и т.д.; б) улучшить</w:t>
      </w:r>
      <w:r>
        <w:rPr>
          <w:rStyle w:val="WW8Num2z0"/>
          <w:rFonts w:ascii="Verdana" w:hAnsi="Verdana"/>
          <w:color w:val="000000"/>
          <w:sz w:val="18"/>
          <w:szCs w:val="18"/>
        </w:rPr>
        <w:t> </w:t>
      </w:r>
      <w:r>
        <w:rPr>
          <w:rStyle w:val="WW8Num3z0"/>
          <w:rFonts w:ascii="Verdana" w:hAnsi="Verdana"/>
          <w:color w:val="4682B4"/>
          <w:sz w:val="18"/>
          <w:szCs w:val="18"/>
        </w:rPr>
        <w:t>здоровьесбережение</w:t>
      </w:r>
      <w:r>
        <w:rPr>
          <w:rStyle w:val="WW8Num2z0"/>
          <w:rFonts w:ascii="Verdana" w:hAnsi="Verdana"/>
          <w:color w:val="000000"/>
          <w:sz w:val="18"/>
          <w:szCs w:val="18"/>
        </w:rPr>
        <w:t> </w:t>
      </w:r>
      <w:r>
        <w:rPr>
          <w:rFonts w:ascii="Verdana" w:hAnsi="Verdana"/>
          <w:color w:val="000000"/>
          <w:sz w:val="18"/>
          <w:szCs w:val="18"/>
        </w:rPr>
        <w:t>воспитанников в образовательном процессе, а также компенсировать ряд недостатков в их физическом, психофизиологическом, психическом, психологическом и социальном развитии, обусловленных некоторыми негативными влияниями других сфер жизнедеятельности, в которые включен каждый</w:t>
      </w:r>
      <w:r>
        <w:rPr>
          <w:rStyle w:val="WW8Num2z0"/>
          <w:rFonts w:ascii="Verdana" w:hAnsi="Verdana"/>
          <w:color w:val="000000"/>
          <w:sz w:val="18"/>
          <w:szCs w:val="18"/>
        </w:rPr>
        <w:t> </w:t>
      </w:r>
      <w:r>
        <w:rPr>
          <w:rStyle w:val="WW8Num3z0"/>
          <w:rFonts w:ascii="Verdana" w:hAnsi="Verdana"/>
          <w:color w:val="4682B4"/>
          <w:sz w:val="18"/>
          <w:szCs w:val="18"/>
        </w:rPr>
        <w:t>воспитанник</w:t>
      </w:r>
      <w:r>
        <w:rPr>
          <w:rFonts w:ascii="Verdana" w:hAnsi="Verdana"/>
          <w:color w:val="000000"/>
          <w:sz w:val="18"/>
          <w:szCs w:val="18"/>
        </w:rPr>
        <w:t>; в) обеспечить более высокий уровень психологической безопасности для всех основных субъектов образовательного процесса (воспитанников, тренеров и педагогов, родителей).</w:t>
      </w:r>
    </w:p>
    <w:p w14:paraId="7CF609C1" w14:textId="77777777" w:rsidR="008852DA" w:rsidRDefault="008852DA" w:rsidP="008852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Абаев, Алан Михайлович, 2013 год</w:t>
      </w:r>
    </w:p>
    <w:p w14:paraId="05E1254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 Абаев, A.M. Борьба:</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комплект-картотека Текст. / A.M. Абаев // Сборник ОГФСО «</w:t>
      </w:r>
      <w:r>
        <w:rPr>
          <w:rStyle w:val="WW8Num3z0"/>
          <w:rFonts w:ascii="Verdana" w:hAnsi="Verdana"/>
          <w:color w:val="4682B4"/>
          <w:sz w:val="18"/>
          <w:szCs w:val="18"/>
        </w:rPr>
        <w:t>Юность России</w:t>
      </w:r>
      <w:r>
        <w:rPr>
          <w:rFonts w:ascii="Verdana" w:hAnsi="Verdana"/>
          <w:color w:val="000000"/>
          <w:sz w:val="18"/>
          <w:szCs w:val="18"/>
        </w:rPr>
        <w:t>». 2009. №3.- С. 103119</w:t>
      </w:r>
    </w:p>
    <w:p w14:paraId="295EF71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 Абаев, A.M. Проблема культивирования</w:t>
      </w:r>
      <w:r>
        <w:rPr>
          <w:rStyle w:val="WW8Num2z0"/>
          <w:rFonts w:ascii="Verdana" w:hAnsi="Verdana"/>
          <w:color w:val="000000"/>
          <w:sz w:val="18"/>
          <w:szCs w:val="18"/>
        </w:rPr>
        <w:t> </w:t>
      </w:r>
      <w:r>
        <w:rPr>
          <w:rStyle w:val="WW8Num3z0"/>
          <w:rFonts w:ascii="Verdana" w:hAnsi="Verdana"/>
          <w:color w:val="4682B4"/>
          <w:sz w:val="18"/>
          <w:szCs w:val="18"/>
        </w:rPr>
        <w:t>единоборств</w:t>
      </w:r>
      <w:r>
        <w:rPr>
          <w:rStyle w:val="WW8Num2z0"/>
          <w:rFonts w:ascii="Verdana" w:hAnsi="Verdana"/>
          <w:color w:val="000000"/>
          <w:sz w:val="18"/>
          <w:szCs w:val="18"/>
        </w:rPr>
        <w:t> </w:t>
      </w:r>
      <w:r>
        <w:rPr>
          <w:rFonts w:ascii="Verdana" w:hAnsi="Verdana"/>
          <w:color w:val="000000"/>
          <w:sz w:val="18"/>
          <w:szCs w:val="18"/>
        </w:rPr>
        <w:t>на уроках физической культуры Текст. / A.M. Абаев // Сборник ОГФСО «</w:t>
      </w:r>
      <w:r>
        <w:rPr>
          <w:rStyle w:val="WW8Num3z0"/>
          <w:rFonts w:ascii="Verdana" w:hAnsi="Verdana"/>
          <w:color w:val="4682B4"/>
          <w:sz w:val="18"/>
          <w:szCs w:val="18"/>
        </w:rPr>
        <w:t>Юность России</w:t>
      </w:r>
      <w:r>
        <w:rPr>
          <w:rFonts w:ascii="Verdana" w:hAnsi="Verdana"/>
          <w:color w:val="000000"/>
          <w:sz w:val="18"/>
          <w:szCs w:val="18"/>
        </w:rPr>
        <w:t>». 2008. № 7. С.46-60</w:t>
      </w:r>
    </w:p>
    <w:p w14:paraId="3B3939D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 Абаев, A.M.</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занятия физическими упражнениями Текст. / A.M. Абаев // Сборник ОГФСО «</w:t>
      </w:r>
      <w:r>
        <w:rPr>
          <w:rStyle w:val="WW8Num3z0"/>
          <w:rFonts w:ascii="Verdana" w:hAnsi="Verdana"/>
          <w:color w:val="4682B4"/>
          <w:sz w:val="18"/>
          <w:szCs w:val="18"/>
        </w:rPr>
        <w:t>Юность России</w:t>
      </w:r>
      <w:r>
        <w:rPr>
          <w:rFonts w:ascii="Verdana" w:hAnsi="Verdana"/>
          <w:color w:val="000000"/>
          <w:sz w:val="18"/>
          <w:szCs w:val="18"/>
        </w:rPr>
        <w:t>». 2008. № 9.-С.91-96</w:t>
      </w:r>
    </w:p>
    <w:p w14:paraId="1D6BDD5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 Абаев, A.M.</w:t>
      </w:r>
      <w:r>
        <w:rPr>
          <w:rStyle w:val="WW8Num2z0"/>
          <w:rFonts w:ascii="Verdana" w:hAnsi="Verdana"/>
          <w:color w:val="000000"/>
          <w:sz w:val="18"/>
          <w:szCs w:val="18"/>
        </w:rPr>
        <w:t> </w:t>
      </w:r>
      <w:r>
        <w:rPr>
          <w:rStyle w:val="WW8Num3z0"/>
          <w:rFonts w:ascii="Verdana" w:hAnsi="Verdana"/>
          <w:color w:val="4682B4"/>
          <w:sz w:val="18"/>
          <w:szCs w:val="18"/>
        </w:rPr>
        <w:t>Спортивная</w:t>
      </w:r>
      <w:r>
        <w:rPr>
          <w:rStyle w:val="WW8Num2z0"/>
          <w:rFonts w:ascii="Verdana" w:hAnsi="Verdana"/>
          <w:color w:val="000000"/>
          <w:sz w:val="18"/>
          <w:szCs w:val="18"/>
        </w:rPr>
        <w:t> </w:t>
      </w:r>
      <w:r>
        <w:rPr>
          <w:rFonts w:ascii="Verdana" w:hAnsi="Verdana"/>
          <w:color w:val="000000"/>
          <w:sz w:val="18"/>
          <w:szCs w:val="18"/>
        </w:rPr>
        <w:t>борьба в программах физического воспитания 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физкультурно-спортивной работе Текст. / A.M. Абаев // Сборник ОГФСО «</w:t>
      </w:r>
      <w:r>
        <w:rPr>
          <w:rStyle w:val="WW8Num3z0"/>
          <w:rFonts w:ascii="Verdana" w:hAnsi="Verdana"/>
          <w:color w:val="4682B4"/>
          <w:sz w:val="18"/>
          <w:szCs w:val="18"/>
        </w:rPr>
        <w:t>Юность России</w:t>
      </w:r>
      <w:r>
        <w:rPr>
          <w:rFonts w:ascii="Verdana" w:hAnsi="Verdana"/>
          <w:color w:val="000000"/>
          <w:sz w:val="18"/>
          <w:szCs w:val="18"/>
        </w:rPr>
        <w:t>». 2007. № 6.- 5-35</w:t>
      </w:r>
    </w:p>
    <w:p w14:paraId="4E1656D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 Абаев, A.M.</w:t>
      </w:r>
      <w:r>
        <w:rPr>
          <w:rStyle w:val="WW8Num2z0"/>
          <w:rFonts w:ascii="Verdana" w:hAnsi="Verdana"/>
          <w:color w:val="000000"/>
          <w:sz w:val="18"/>
          <w:szCs w:val="18"/>
        </w:rPr>
        <w:t> </w:t>
      </w:r>
      <w:r>
        <w:rPr>
          <w:rStyle w:val="WW8Num3z0"/>
          <w:rFonts w:ascii="Verdana" w:hAnsi="Verdana"/>
          <w:color w:val="4682B4"/>
          <w:sz w:val="18"/>
          <w:szCs w:val="18"/>
        </w:rPr>
        <w:t>Спортивные</w:t>
      </w:r>
      <w:r>
        <w:rPr>
          <w:rStyle w:val="WW8Num2z0"/>
          <w:rFonts w:ascii="Verdana" w:hAnsi="Verdana"/>
          <w:color w:val="000000"/>
          <w:sz w:val="18"/>
          <w:szCs w:val="18"/>
        </w:rPr>
        <w:t> </w:t>
      </w:r>
      <w:r>
        <w:rPr>
          <w:rFonts w:ascii="Verdana" w:hAnsi="Verdana"/>
          <w:color w:val="000000"/>
          <w:sz w:val="18"/>
          <w:szCs w:val="18"/>
        </w:rPr>
        <w:t>единоборства скоростно-силовая подготовка Текст. / A.M. Абаев // Сборник ОГФСО «</w:t>
      </w:r>
      <w:r>
        <w:rPr>
          <w:rStyle w:val="WW8Num3z0"/>
          <w:rFonts w:ascii="Verdana" w:hAnsi="Verdana"/>
          <w:color w:val="4682B4"/>
          <w:sz w:val="18"/>
          <w:szCs w:val="18"/>
        </w:rPr>
        <w:t>Юность России</w:t>
      </w:r>
      <w:r>
        <w:rPr>
          <w:rFonts w:ascii="Verdana" w:hAnsi="Verdana"/>
          <w:color w:val="000000"/>
          <w:sz w:val="18"/>
          <w:szCs w:val="18"/>
        </w:rPr>
        <w:t>». 2008. № 8.62-92.</w:t>
      </w:r>
    </w:p>
    <w:p w14:paraId="4A0DB3C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 Абаев, A.M.</w:t>
      </w:r>
      <w:r>
        <w:rPr>
          <w:rStyle w:val="WW8Num2z0"/>
          <w:rFonts w:ascii="Verdana" w:hAnsi="Verdana"/>
          <w:color w:val="000000"/>
          <w:sz w:val="18"/>
          <w:szCs w:val="18"/>
        </w:rPr>
        <w:t> </w:t>
      </w:r>
      <w:r>
        <w:rPr>
          <w:rStyle w:val="WW8Num3z0"/>
          <w:rFonts w:ascii="Verdana" w:hAnsi="Verdana"/>
          <w:color w:val="4682B4"/>
          <w:sz w:val="18"/>
          <w:szCs w:val="18"/>
        </w:rPr>
        <w:t>Спортсменам</w:t>
      </w:r>
      <w:r>
        <w:rPr>
          <w:rStyle w:val="WW8Num2z0"/>
          <w:rFonts w:ascii="Verdana" w:hAnsi="Verdana"/>
          <w:color w:val="000000"/>
          <w:sz w:val="18"/>
          <w:szCs w:val="18"/>
        </w:rPr>
        <w:t> </w:t>
      </w:r>
      <w:r>
        <w:rPr>
          <w:rFonts w:ascii="Verdana" w:hAnsi="Verdana"/>
          <w:color w:val="000000"/>
          <w:sz w:val="18"/>
          <w:szCs w:val="18"/>
        </w:rPr>
        <w:t>о курении и алкоголе как разрушителе</w:t>
      </w:r>
      <w:r>
        <w:rPr>
          <w:rStyle w:val="WW8Num2z0"/>
          <w:rFonts w:ascii="Verdana" w:hAnsi="Verdana"/>
          <w:color w:val="000000"/>
          <w:sz w:val="18"/>
          <w:szCs w:val="18"/>
        </w:rPr>
        <w:t> </w:t>
      </w:r>
      <w:r>
        <w:rPr>
          <w:rStyle w:val="WW8Num3z0"/>
          <w:rFonts w:ascii="Verdana" w:hAnsi="Verdana"/>
          <w:color w:val="4682B4"/>
          <w:sz w:val="18"/>
          <w:szCs w:val="18"/>
        </w:rPr>
        <w:t>натренированности</w:t>
      </w:r>
      <w:r>
        <w:rPr>
          <w:rStyle w:val="WW8Num2z0"/>
          <w:rFonts w:ascii="Verdana" w:hAnsi="Verdana"/>
          <w:color w:val="000000"/>
          <w:sz w:val="18"/>
          <w:szCs w:val="18"/>
        </w:rPr>
        <w:t> </w:t>
      </w:r>
      <w:r>
        <w:rPr>
          <w:rFonts w:ascii="Verdana" w:hAnsi="Verdana"/>
          <w:color w:val="000000"/>
          <w:sz w:val="18"/>
          <w:szCs w:val="18"/>
        </w:rPr>
        <w:t>Текст. / A.M. Абаев // Сборник ОГФСО «</w:t>
      </w:r>
      <w:r>
        <w:rPr>
          <w:rStyle w:val="WW8Num3z0"/>
          <w:rFonts w:ascii="Verdana" w:hAnsi="Verdana"/>
          <w:color w:val="4682B4"/>
          <w:sz w:val="18"/>
          <w:szCs w:val="18"/>
        </w:rPr>
        <w:t>Юность России</w:t>
      </w:r>
      <w:r>
        <w:rPr>
          <w:rFonts w:ascii="Verdana" w:hAnsi="Verdana"/>
          <w:color w:val="000000"/>
          <w:sz w:val="18"/>
          <w:szCs w:val="18"/>
        </w:rPr>
        <w:t>». 2008. № 1.-С. 101-114.</w:t>
      </w:r>
    </w:p>
    <w:p w14:paraId="0AB7561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 Абаев, A.M. Физическое воспитание и санитарно-эпидемиологическое благополучие детей и подростков: состояние и пути решения проблем Текст. / A.M. Абаев // Сборник ОГФСО «</w:t>
      </w:r>
      <w:r>
        <w:rPr>
          <w:rStyle w:val="WW8Num3z0"/>
          <w:rFonts w:ascii="Verdana" w:hAnsi="Verdana"/>
          <w:color w:val="4682B4"/>
          <w:sz w:val="18"/>
          <w:szCs w:val="18"/>
        </w:rPr>
        <w:t>Юность России</w:t>
      </w:r>
      <w:r>
        <w:rPr>
          <w:rFonts w:ascii="Verdana" w:hAnsi="Verdana"/>
          <w:color w:val="000000"/>
          <w:sz w:val="18"/>
          <w:szCs w:val="18"/>
        </w:rPr>
        <w:t>». 2007. № 10.- С. 37-49.</w:t>
      </w:r>
    </w:p>
    <w:p w14:paraId="366EF7B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 Абаев, A.M. Формирование основ здорового образа жизни у подростков в учреждениях дополнительного образования детей: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Текст. / A.M. Абаев. Владикавказ: Северо-Осетинский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им. K.JI. Хетагурова, 2007. - 187 с.</w:t>
      </w:r>
    </w:p>
    <w:p w14:paraId="5A22F4C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 Абаев, В.И. Избранные труды Текст. / В.И. Абаев. Владикавказ: Ир, 1990.-637 с.</w:t>
      </w:r>
    </w:p>
    <w:p w14:paraId="0A14B44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 Абаев, В.И. Историко-этимологический словарь осетинского языка. В 4-х томах Текст. / В.И. Абаев. Т. 1 М.-Л.: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1958. - 655 с; Т.2. -Л.: Наука, 1973. - 448 е.; Т. 3. - Л.: Наука, 1979. - 358 с; Т. 4. -Л.: Наука, 1989.-325 с.</w:t>
      </w:r>
    </w:p>
    <w:p w14:paraId="5755070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 Абаев, В.И.</w:t>
      </w:r>
      <w:r>
        <w:rPr>
          <w:rStyle w:val="WW8Num2z0"/>
          <w:rFonts w:ascii="Verdana" w:hAnsi="Verdana"/>
          <w:color w:val="000000"/>
          <w:sz w:val="18"/>
          <w:szCs w:val="18"/>
        </w:rPr>
        <w:t> </w:t>
      </w:r>
      <w:r>
        <w:rPr>
          <w:rStyle w:val="WW8Num3z0"/>
          <w:rFonts w:ascii="Verdana" w:hAnsi="Verdana"/>
          <w:color w:val="4682B4"/>
          <w:sz w:val="18"/>
          <w:szCs w:val="18"/>
        </w:rPr>
        <w:t>Мартовский</w:t>
      </w:r>
      <w:r>
        <w:rPr>
          <w:rStyle w:val="WW8Num2z0"/>
          <w:rFonts w:ascii="Verdana" w:hAnsi="Verdana"/>
          <w:color w:val="000000"/>
          <w:sz w:val="18"/>
          <w:szCs w:val="18"/>
        </w:rPr>
        <w:t> </w:t>
      </w:r>
      <w:r>
        <w:rPr>
          <w:rFonts w:ascii="Verdana" w:hAnsi="Verdana"/>
          <w:color w:val="000000"/>
          <w:sz w:val="18"/>
          <w:szCs w:val="18"/>
        </w:rPr>
        <w:t>эпос осетин Текст. / В.И. Абаев // Нарты. Осетинский героический эпос. Т. 1. М.: Гл. редакция восточной литературы, 1990.-431 с.</w:t>
      </w:r>
    </w:p>
    <w:p w14:paraId="73FB34F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Абаскалова</w:t>
      </w:r>
      <w:r>
        <w:rPr>
          <w:rFonts w:ascii="Verdana" w:hAnsi="Verdana"/>
          <w:color w:val="000000"/>
          <w:sz w:val="18"/>
          <w:szCs w:val="18"/>
        </w:rPr>
        <w:t>, Н.П. Теория и практика формирования здорового образа жизни учащихся и студентов в системе «школа</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автореф. дис. . докт. пед. наук Текст. / Н.П. Абаскалова. - Барнаул, 2000.- 43 с.</w:t>
      </w:r>
    </w:p>
    <w:p w14:paraId="072CB68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 Абрамова, Г.С. Возрастная психология: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Г.С. Абрамова. М.: Академ. Проект; Екатеринбург: Деловая книга. 2000. - 624 с.</w:t>
      </w:r>
    </w:p>
    <w:p w14:paraId="596288F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 Абросимов, А.Г. Развитие информационно-образовательной среды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на основе информационных и телекоммуникационных технологий: автореф. дис. . д-ра пед. наук Текст. / А.Г. Абросимов. М., 2004.- 45 с.</w:t>
      </w:r>
    </w:p>
    <w:p w14:paraId="342C7F1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 Абульханова-Славская, К.А. Активность и сознание личности как субъекта деятельности Текст. / К.А. Абульханова-Славская // Психология личности в социалистическом обществе: Активность и развитие личности. М.: Наука, 1989. - С. 110-134.</w:t>
      </w:r>
    </w:p>
    <w:p w14:paraId="2A143A4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 H.A. Этюды об адаптации и путях сохранения здоровья Текст. / H.A. Агаджанян, А.И.</w:t>
      </w:r>
      <w:r>
        <w:rPr>
          <w:rStyle w:val="WW8Num2z0"/>
          <w:rFonts w:ascii="Verdana" w:hAnsi="Verdana"/>
          <w:color w:val="000000"/>
          <w:sz w:val="18"/>
          <w:szCs w:val="18"/>
        </w:rPr>
        <w:t> </w:t>
      </w:r>
      <w:r>
        <w:rPr>
          <w:rStyle w:val="WW8Num3z0"/>
          <w:rFonts w:ascii="Verdana" w:hAnsi="Verdana"/>
          <w:color w:val="4682B4"/>
          <w:sz w:val="18"/>
          <w:szCs w:val="18"/>
        </w:rPr>
        <w:t>Труханов</w:t>
      </w:r>
      <w:r>
        <w:rPr>
          <w:rFonts w:ascii="Verdana" w:hAnsi="Verdana"/>
          <w:color w:val="000000"/>
          <w:sz w:val="18"/>
          <w:szCs w:val="18"/>
        </w:rPr>
        <w:t>, Б.А. Шендеров. М, 2002. -269 с.</w:t>
      </w:r>
    </w:p>
    <w:p w14:paraId="650D3E2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 Агапов, Ф.А. К истории физической культуры в дореволюционной Северной Осетии Текст. / Ф.А. Агапов. Орджоникидзе: СевероОсетинское книжное издательство, 1960. - 219 с.</w:t>
      </w:r>
    </w:p>
    <w:p w14:paraId="4815BE5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 Агеев, B.C. Межгрупповое взаимодействие. Социально-психологические проблемы Текст. / B.C. Агеев. М.: Изд-во Моск. унта, 1990.- 240 с.</w:t>
      </w:r>
    </w:p>
    <w:p w14:paraId="0533486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 Агеева, H.A. Успешный учитель:</w:t>
      </w:r>
      <w:r>
        <w:rPr>
          <w:rStyle w:val="WW8Num2z0"/>
          <w:rFonts w:ascii="Verdana" w:hAnsi="Verdana"/>
          <w:color w:val="000000"/>
          <w:sz w:val="18"/>
          <w:szCs w:val="18"/>
        </w:rPr>
        <w:t> </w:t>
      </w:r>
      <w:r>
        <w:rPr>
          <w:rStyle w:val="WW8Num3z0"/>
          <w:rFonts w:ascii="Verdana" w:hAnsi="Verdana"/>
          <w:color w:val="4682B4"/>
          <w:sz w:val="18"/>
          <w:szCs w:val="18"/>
        </w:rPr>
        <w:t>тренинговые</w:t>
      </w:r>
      <w:r>
        <w:rPr>
          <w:rStyle w:val="WW8Num2z0"/>
          <w:rFonts w:ascii="Verdana" w:hAnsi="Verdana"/>
          <w:color w:val="000000"/>
          <w:sz w:val="18"/>
          <w:szCs w:val="18"/>
        </w:rPr>
        <w:t> </w:t>
      </w:r>
      <w:r>
        <w:rPr>
          <w:rFonts w:ascii="Verdana" w:hAnsi="Verdana"/>
          <w:color w:val="000000"/>
          <w:sz w:val="18"/>
          <w:szCs w:val="18"/>
        </w:rPr>
        <w:t>и коррекционные программы Текст. / И.А. Агеева. СПб.: Речь, 2007. - 208 с.</w:t>
      </w:r>
    </w:p>
    <w:p w14:paraId="1B6E420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 Айзман, Р.И. Концепция</w:t>
      </w:r>
      <w:r>
        <w:rPr>
          <w:rStyle w:val="WW8Num2z0"/>
          <w:rFonts w:ascii="Verdana" w:hAnsi="Verdana"/>
          <w:color w:val="000000"/>
          <w:sz w:val="18"/>
          <w:szCs w:val="18"/>
        </w:rPr>
        <w:t> </w:t>
      </w:r>
      <w:r>
        <w:rPr>
          <w:rStyle w:val="WW8Num3z0"/>
          <w:rFonts w:ascii="Verdana" w:hAnsi="Verdana"/>
          <w:color w:val="4682B4"/>
          <w:sz w:val="18"/>
          <w:szCs w:val="18"/>
        </w:rPr>
        <w:t>валеологического</w:t>
      </w:r>
      <w:r>
        <w:rPr>
          <w:rStyle w:val="WW8Num2z0"/>
          <w:rFonts w:ascii="Verdana" w:hAnsi="Verdana"/>
          <w:color w:val="000000"/>
          <w:sz w:val="18"/>
          <w:szCs w:val="18"/>
        </w:rPr>
        <w:t> </w:t>
      </w:r>
      <w:r>
        <w:rPr>
          <w:rFonts w:ascii="Verdana" w:hAnsi="Verdana"/>
          <w:color w:val="000000"/>
          <w:sz w:val="18"/>
          <w:szCs w:val="18"/>
        </w:rPr>
        <w:t>образования и пути ее реализации Текст. / Р.И. Айзман. Новосибирск: СО</w:t>
      </w:r>
      <w:r>
        <w:rPr>
          <w:rStyle w:val="WW8Num2z0"/>
          <w:rFonts w:ascii="Verdana" w:hAnsi="Verdana"/>
          <w:color w:val="000000"/>
          <w:sz w:val="18"/>
          <w:szCs w:val="18"/>
        </w:rPr>
        <w:t> </w:t>
      </w:r>
      <w:r>
        <w:rPr>
          <w:rStyle w:val="WW8Num3z0"/>
          <w:rFonts w:ascii="Verdana" w:hAnsi="Verdana"/>
          <w:color w:val="4682B4"/>
          <w:sz w:val="18"/>
          <w:szCs w:val="18"/>
        </w:rPr>
        <w:t>РАМН</w:t>
      </w:r>
      <w:r>
        <w:rPr>
          <w:rFonts w:ascii="Verdana" w:hAnsi="Verdana"/>
          <w:color w:val="000000"/>
          <w:sz w:val="18"/>
          <w:szCs w:val="18"/>
        </w:rPr>
        <w:t>, 1996. - 28 с.</w:t>
      </w:r>
    </w:p>
    <w:p w14:paraId="6FE71A5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Айсмонтас</w:t>
      </w:r>
      <w:r>
        <w:rPr>
          <w:rFonts w:ascii="Verdana" w:hAnsi="Verdana"/>
          <w:color w:val="000000"/>
          <w:sz w:val="18"/>
          <w:szCs w:val="18"/>
        </w:rPr>
        <w:t>, Б.Б. Педагогическая психология: Электронный учебник Электронный ресурс. / Б.Б. Айсмонтас. М.: Московский городской психолого-педагогический университет, 2004 / URL: http: psf.grsu.by</w:t>
      </w:r>
    </w:p>
    <w:p w14:paraId="0FEA971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 Акбиева, 3. С. Развитие психологического соответствия человека и</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в поликультурной образовательной среде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 дис. . докт. психол. наук Текст. / З.С. Акбиева. М., 2009,- 46 с.</w:t>
      </w:r>
    </w:p>
    <w:p w14:paraId="35B2D6D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 Акилов, М.В. Индивидуальный стиль здорового образа жизни цель обучения в системе</w:t>
      </w:r>
      <w:r>
        <w:rPr>
          <w:rStyle w:val="WW8Num2z0"/>
          <w:rFonts w:ascii="Verdana" w:hAnsi="Verdana"/>
          <w:color w:val="000000"/>
          <w:sz w:val="18"/>
          <w:szCs w:val="18"/>
        </w:rPr>
        <w:t> </w:t>
      </w:r>
      <w:r>
        <w:rPr>
          <w:rStyle w:val="WW8Num3z0"/>
          <w:rFonts w:ascii="Verdana" w:hAnsi="Verdana"/>
          <w:color w:val="4682B4"/>
          <w:sz w:val="18"/>
          <w:szCs w:val="18"/>
        </w:rPr>
        <w:t>физкультурного</w:t>
      </w:r>
      <w:r>
        <w:rPr>
          <w:rStyle w:val="WW8Num2z0"/>
          <w:rFonts w:ascii="Verdana" w:hAnsi="Verdana"/>
          <w:color w:val="000000"/>
          <w:sz w:val="18"/>
          <w:szCs w:val="18"/>
        </w:rPr>
        <w:t> </w:t>
      </w:r>
      <w:r>
        <w:rPr>
          <w:rFonts w:ascii="Verdana" w:hAnsi="Verdana"/>
          <w:color w:val="000000"/>
          <w:sz w:val="18"/>
          <w:szCs w:val="18"/>
        </w:rPr>
        <w:t>образования Текст. / М.В. Акилов // Физическая культура: воспитание, образование,</w:t>
      </w:r>
      <w:r>
        <w:rPr>
          <w:rStyle w:val="WW8Num2z0"/>
          <w:rFonts w:ascii="Verdana" w:hAnsi="Verdana"/>
          <w:color w:val="000000"/>
          <w:sz w:val="18"/>
          <w:szCs w:val="18"/>
        </w:rPr>
        <w:t> </w:t>
      </w:r>
      <w:r>
        <w:rPr>
          <w:rStyle w:val="WW8Num3z0"/>
          <w:rFonts w:ascii="Verdana" w:hAnsi="Verdana"/>
          <w:color w:val="4682B4"/>
          <w:sz w:val="18"/>
          <w:szCs w:val="18"/>
        </w:rPr>
        <w:t>тренировка</w:t>
      </w:r>
      <w:r>
        <w:rPr>
          <w:rFonts w:ascii="Verdana" w:hAnsi="Verdana"/>
          <w:color w:val="000000"/>
          <w:sz w:val="18"/>
          <w:szCs w:val="18"/>
        </w:rPr>
        <w:t>. 2000. №2.-С. 10-11.</w:t>
      </w:r>
    </w:p>
    <w:p w14:paraId="28EA057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 Александрова, И. Первичная профилактика заболеваемости учащихся Текст. / И. Александрова, Т. Шумакова // Народное образование. 2003. №7.-С. 206-212.</w:t>
      </w:r>
    </w:p>
    <w:p w14:paraId="34E0D25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 Александровский, Ю.А. Пограничные психические расстройства Текст. / Ю.А. Александровский. М.: Медицина, 1993. - 399 с.</w:t>
      </w:r>
    </w:p>
    <w:p w14:paraId="2FF2363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 Алиев, Э.М. Содержание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управления деятельностью спортивной федерации (на примере Ассоциации мини-футбола России):автореф. дис. . докт. пед. наук: 13.00.04 Текст. / Э.М. Алиев. СПб., 2010.- 45 с.</w:t>
      </w:r>
    </w:p>
    <w:p w14:paraId="7A1690F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Гуманно-личностный подход к детям Текст. / Ш.А. Амонашвили. М.: Изд-во Института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1998. - 554 с.</w:t>
      </w:r>
    </w:p>
    <w:p w14:paraId="4EC3CA9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 Амосов, Н.М. Раздумья о здоровье Текст. / Н.М. Амосов. М.:</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1991. - 63 с.</w:t>
      </w:r>
    </w:p>
    <w:p w14:paraId="483FD6B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 Ананьев, Б.Г. Избранные психологические труды: В 2-х т. Текст. / Б.Г. Ананьев.-М., 1980.</w:t>
      </w:r>
    </w:p>
    <w:p w14:paraId="541C74A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 Ананьев, Б.Г. Формирование</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Текст. / Б.Г. Ананьев // Склонности и одаренности. М., 1962.- 126 с.</w:t>
      </w:r>
    </w:p>
    <w:p w14:paraId="62B5276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 Ананьев, Б.Г. Человек как предмет познания Текст. / Б.Г. Ананьев. -СПб.: Питер, 2001. 288 с.</w:t>
      </w:r>
    </w:p>
    <w:p w14:paraId="5AB48AD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 Андреев, A.A.</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высшей школы. Новый курс Текст. / A.A. Андреев. М.: Московский международный институт эконометрики,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финансов и права, 2002. - 264 с.</w:t>
      </w:r>
    </w:p>
    <w:p w14:paraId="5B3FCC7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 Андреева, Г.М. Социальная психология. Учебник для высших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5-е изд., испр. и доп. Текст. / Г.М. Андреева. М.: Аспект-Пресс, 2008.-363 с.</w:t>
      </w:r>
    </w:p>
    <w:p w14:paraId="3995154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 Андреева, Т.В. Семейная психология: Учеб. пособие Текст. / Т.В. Андреева. СПб.: Речь, 2004. - 244 с.</w:t>
      </w:r>
    </w:p>
    <w:p w14:paraId="275E294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 Аникаева, Т.В. Образовательная среда школы как условие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автореф. дис. . канд. пед. наук: 13.00.01 Текст. / Т.В. Аникаева. СПб., 2001.- 24 с.</w:t>
      </w:r>
    </w:p>
    <w:p w14:paraId="62622C2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 Анисимов, О.С. Методологическая культура педагогической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Текст. / О.С. Анисимов. М.: Экономика, 1991. -416 с.</w:t>
      </w:r>
    </w:p>
    <w:p w14:paraId="6B44F08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 Анисимова, O.A. Стресс и профессиональное здоровье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 O.A. Анисимова // Психолог в школе. 2000 . № 1-2. С. 100-107.</w:t>
      </w:r>
    </w:p>
    <w:p w14:paraId="4ECCE18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 Антонелене, Э.Н. Воспитание культуры здоровья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условиях инновационного образовательного учреждения Текст. / Э.Н. Антонелене. Ставрополь, 2006. - 208с.</w:t>
      </w:r>
    </w:p>
    <w:p w14:paraId="24F5F58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Антропова</w:t>
      </w:r>
      <w:r>
        <w:rPr>
          <w:rFonts w:ascii="Verdana" w:hAnsi="Verdana"/>
          <w:color w:val="000000"/>
          <w:sz w:val="18"/>
          <w:szCs w:val="18"/>
        </w:rPr>
        <w:t>, М.В. Состояние здоровья школьников 90-х годов Текст. / М.В.Антропова, Л.М.Кузнецова, Г.Г.</w:t>
      </w:r>
      <w:r>
        <w:rPr>
          <w:rStyle w:val="WW8Num2z0"/>
          <w:rFonts w:ascii="Verdana" w:hAnsi="Verdana"/>
          <w:color w:val="000000"/>
          <w:sz w:val="18"/>
          <w:szCs w:val="18"/>
        </w:rPr>
        <w:t> </w:t>
      </w:r>
      <w:r>
        <w:rPr>
          <w:rStyle w:val="WW8Num3z0"/>
          <w:rFonts w:ascii="Verdana" w:hAnsi="Verdana"/>
          <w:color w:val="4682B4"/>
          <w:sz w:val="18"/>
          <w:szCs w:val="18"/>
        </w:rPr>
        <w:t>Манке</w:t>
      </w:r>
      <w:r>
        <w:rPr>
          <w:rStyle w:val="WW8Num2z0"/>
          <w:rFonts w:ascii="Verdana" w:hAnsi="Verdana"/>
          <w:color w:val="000000"/>
          <w:sz w:val="18"/>
          <w:szCs w:val="18"/>
        </w:rPr>
        <w:t> </w:t>
      </w:r>
      <w:r>
        <w:rPr>
          <w:rFonts w:ascii="Verdana" w:hAnsi="Verdana"/>
          <w:color w:val="000000"/>
          <w:sz w:val="18"/>
          <w:szCs w:val="18"/>
        </w:rPr>
        <w:t>// Магистр. 1999. №3. -С. 48-55.</w:t>
      </w:r>
    </w:p>
    <w:p w14:paraId="0AD8257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Анцупов</w:t>
      </w:r>
      <w:r>
        <w:rPr>
          <w:rFonts w:ascii="Verdana" w:hAnsi="Verdana"/>
          <w:color w:val="000000"/>
          <w:sz w:val="18"/>
          <w:szCs w:val="18"/>
        </w:rPr>
        <w:t>, А.Я. Конфликтология Текст. / А.Я. Анцупов, А.И.</w:t>
      </w:r>
      <w:r>
        <w:rPr>
          <w:rStyle w:val="WW8Num2z0"/>
          <w:rFonts w:ascii="Verdana" w:hAnsi="Verdana"/>
          <w:color w:val="000000"/>
          <w:sz w:val="18"/>
          <w:szCs w:val="18"/>
        </w:rPr>
        <w:t> </w:t>
      </w:r>
      <w:r>
        <w:rPr>
          <w:rStyle w:val="WW8Num3z0"/>
          <w:rFonts w:ascii="Verdana" w:hAnsi="Verdana"/>
          <w:color w:val="4682B4"/>
          <w:sz w:val="18"/>
          <w:szCs w:val="18"/>
        </w:rPr>
        <w:t>Шипилов</w:t>
      </w:r>
      <w:r>
        <w:rPr>
          <w:rFonts w:ascii="Verdana" w:hAnsi="Verdana"/>
          <w:color w:val="000000"/>
          <w:sz w:val="18"/>
          <w:szCs w:val="18"/>
        </w:rPr>
        <w:t>. -М., 1999.- 552 с.</w:t>
      </w:r>
    </w:p>
    <w:p w14:paraId="21210FC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Апанасенко</w:t>
      </w:r>
      <w:r>
        <w:rPr>
          <w:rFonts w:ascii="Verdana" w:hAnsi="Verdana"/>
          <w:color w:val="000000"/>
          <w:sz w:val="18"/>
          <w:szCs w:val="18"/>
        </w:rPr>
        <w:t>, Г.Л. Медицинская валеология Текст. / Г.Л. Апанасенко, Л.А.</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Ростов н/Д.: Феникс, 2000. - 248 с.</w:t>
      </w:r>
    </w:p>
    <w:p w14:paraId="0C673A2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 Апеков, В.А. Физическая культура и</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в Кабардино-Балкарской АССР Текст. / В.А. Апеков. Нальчик, 1967. - 108 с.</w:t>
      </w:r>
    </w:p>
    <w:p w14:paraId="6F2FDE5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 Аракелян, О.В.</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и этнопсихология Текст. / О.В. Аракелян. -М.: Издательский дом «</w:t>
      </w:r>
      <w:r>
        <w:rPr>
          <w:rStyle w:val="WW8Num3z0"/>
          <w:rFonts w:ascii="Verdana" w:hAnsi="Verdana"/>
          <w:color w:val="4682B4"/>
          <w:sz w:val="18"/>
          <w:szCs w:val="18"/>
        </w:rPr>
        <w:t>ГраалЬ</w:t>
      </w:r>
      <w:r>
        <w:rPr>
          <w:rFonts w:ascii="Verdana" w:hAnsi="Verdana"/>
          <w:color w:val="000000"/>
          <w:sz w:val="18"/>
          <w:szCs w:val="18"/>
        </w:rPr>
        <w:t>», 2002,- 187 с.</w:t>
      </w:r>
    </w:p>
    <w:p w14:paraId="1A716B1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 Артамонова, Е.И. Философско-педагогические основы развития духовной культуры учителя: автореф. дис. . докт. пед. наук: 13.00.01 Текст. / Е.И. Артамонова. М., 2000.- 45 с.</w:t>
      </w:r>
    </w:p>
    <w:p w14:paraId="0C26809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 Артамонова, О.В. Предметно-пространственная среда Текст. / О.В. Артамонова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1995. № 4. С. 15-18.</w:t>
      </w:r>
    </w:p>
    <w:p w14:paraId="3C20DB6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 Арутюнян, С. М. Нация и ее психический склад Текст. / С.М. Арутюнян. Краснодар, 1966.- 271 с.</w:t>
      </w:r>
    </w:p>
    <w:p w14:paraId="538DEC7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Ю.В. Этносоциология Текст. / Ю.В. Арутюнян, JIM. Дробижева, A.A.</w:t>
      </w:r>
      <w:r>
        <w:rPr>
          <w:rStyle w:val="WW8Num2z0"/>
          <w:rFonts w:ascii="Verdana" w:hAnsi="Verdana"/>
          <w:color w:val="000000"/>
          <w:sz w:val="18"/>
          <w:szCs w:val="18"/>
        </w:rPr>
        <w:t> </w:t>
      </w:r>
      <w:r>
        <w:rPr>
          <w:rStyle w:val="WW8Num3z0"/>
          <w:rFonts w:ascii="Verdana" w:hAnsi="Verdana"/>
          <w:color w:val="4682B4"/>
          <w:sz w:val="18"/>
          <w:szCs w:val="18"/>
        </w:rPr>
        <w:t>Сусоколов</w:t>
      </w:r>
      <w:r>
        <w:rPr>
          <w:rFonts w:ascii="Verdana" w:hAnsi="Verdana"/>
          <w:color w:val="000000"/>
          <w:sz w:val="18"/>
          <w:szCs w:val="18"/>
        </w:rPr>
        <w:t>. М.: Аспект Пресс, 1999.- 271 с.</w:t>
      </w:r>
    </w:p>
    <w:p w14:paraId="06B64AB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 Аршавский, И.А. Физиологические механизмы и закономерности индивидуального развития Текст. / И.А. Аршавский: Основы негэнтропий-ной теории онтогенеза. М.: Наука, 1982. - 270 с.</w:t>
      </w:r>
    </w:p>
    <w:p w14:paraId="1A5DC12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 Асеев, В.Г. Мотивация поведения и формирование личности Текст. / В.Г. Асеев. М.: Мысль, 1976. - 158 с.</w:t>
      </w:r>
    </w:p>
    <w:p w14:paraId="19C89BA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Текст. / А.Г. Асмолов. М.: Смысл, Академия, 2002. - 416 с.</w:t>
      </w:r>
    </w:p>
    <w:p w14:paraId="4007903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 Асмолов, А.Г. Стратегия социокультурной модернизации образования: на пути к преодолению кризиса идентичности и построению гражданского общества Текст. / А.Г. Асмолов // Вопросы образования. 2008. № 1. С. 65-86.</w:t>
      </w:r>
    </w:p>
    <w:p w14:paraId="7D3432D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A.A. Информационная образовательная среда школы: проблемы и их решения Текст. / A.A. Афанасьев, В.М.</w:t>
      </w:r>
      <w:r>
        <w:rPr>
          <w:rStyle w:val="WW8Num2z0"/>
          <w:rFonts w:ascii="Verdana" w:hAnsi="Verdana"/>
          <w:color w:val="000000"/>
          <w:sz w:val="18"/>
          <w:szCs w:val="18"/>
        </w:rPr>
        <w:t> </w:t>
      </w:r>
      <w:r>
        <w:rPr>
          <w:rStyle w:val="WW8Num3z0"/>
          <w:rFonts w:ascii="Verdana" w:hAnsi="Verdana"/>
          <w:color w:val="4682B4"/>
          <w:sz w:val="18"/>
          <w:szCs w:val="18"/>
        </w:rPr>
        <w:t>Кирюхин</w:t>
      </w:r>
      <w:r>
        <w:rPr>
          <w:rStyle w:val="WW8Num2z0"/>
          <w:rFonts w:ascii="Verdana" w:hAnsi="Verdana"/>
          <w:color w:val="000000"/>
          <w:sz w:val="18"/>
          <w:szCs w:val="18"/>
        </w:rPr>
        <w:t> </w:t>
      </w:r>
      <w:r>
        <w:rPr>
          <w:rFonts w:ascii="Verdana" w:hAnsi="Verdana"/>
          <w:color w:val="000000"/>
          <w:sz w:val="18"/>
          <w:szCs w:val="18"/>
        </w:rPr>
        <w:t>// Интернет-порталы: содержание и технологии. Сб. научн. ст. Вып. 4. М.: Просвещение, 2007. - С. 465-493.</w:t>
      </w:r>
    </w:p>
    <w:p w14:paraId="568F706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 Ахутина, Т.В.</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Здоровьесберегающие</w:t>
      </w:r>
      <w:r>
        <w:rPr>
          <w:rStyle w:val="WW8Num2z0"/>
          <w:rFonts w:ascii="Verdana" w:hAnsi="Verdana"/>
          <w:color w:val="000000"/>
          <w:sz w:val="18"/>
          <w:szCs w:val="18"/>
        </w:rPr>
        <w:t> </w:t>
      </w:r>
      <w:r>
        <w:rPr>
          <w:rFonts w:ascii="Verdana" w:hAnsi="Verdana"/>
          <w:color w:val="000000"/>
          <w:sz w:val="18"/>
          <w:szCs w:val="18"/>
        </w:rPr>
        <w:t>технологии обучения: индивидуально-ориентированный подход Текст. / Т.В. Ахутина // Школа здоровья. 2000. Т. 7. № 2. С. 21-27.</w:t>
      </w:r>
    </w:p>
    <w:p w14:paraId="57D7AA2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Текст. / Ю.К. Бабанский. -М.: Педагогика, 1989. 558 с.</w:t>
      </w:r>
    </w:p>
    <w:p w14:paraId="07A6B33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 Баева, И.А. Психологическая безопасность образовательной среды: теоретические основы и технологии создания: автореф. дис. . докт. психол. наук: 19.00.07 Текст. / И.А. Баева. СПб., 2002.- 44 с.</w:t>
      </w:r>
    </w:p>
    <w:p w14:paraId="21362F2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 Баевский, P.M. Прогнозирование состояний на грани нормы и патологии P.M. Баевский. М.: Медицина, 1979. - 280 с.</w:t>
      </w:r>
    </w:p>
    <w:p w14:paraId="36BBD3C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Бажин</w:t>
      </w:r>
      <w:r>
        <w:rPr>
          <w:rFonts w:ascii="Verdana" w:hAnsi="Verdana"/>
          <w:color w:val="000000"/>
          <w:sz w:val="18"/>
          <w:szCs w:val="18"/>
        </w:rPr>
        <w:t>, Е.Ф. Метод исследования уровня субъективного контроля Текст. / Е.Ф. Бажин, Е.А.</w:t>
      </w:r>
      <w:r>
        <w:rPr>
          <w:rStyle w:val="WW8Num2z0"/>
          <w:rFonts w:ascii="Verdana" w:hAnsi="Verdana"/>
          <w:color w:val="000000"/>
          <w:sz w:val="18"/>
          <w:szCs w:val="18"/>
        </w:rPr>
        <w:t> </w:t>
      </w:r>
      <w:r>
        <w:rPr>
          <w:rStyle w:val="WW8Num3z0"/>
          <w:rFonts w:ascii="Verdana" w:hAnsi="Verdana"/>
          <w:color w:val="4682B4"/>
          <w:sz w:val="18"/>
          <w:szCs w:val="18"/>
        </w:rPr>
        <w:t>Голынкина</w:t>
      </w:r>
      <w:r>
        <w:rPr>
          <w:rFonts w:ascii="Verdana" w:hAnsi="Verdana"/>
          <w:color w:val="000000"/>
          <w:sz w:val="18"/>
          <w:szCs w:val="18"/>
        </w:rPr>
        <w:t>, A.M. Эткинд // Психол. журнал. 1984. Т. 5. № 3. С. 154-162.</w:t>
      </w:r>
    </w:p>
    <w:p w14:paraId="5EB7F5E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 Балашова, В.Ф. Научно-теоретические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специалиста по адаптивной физической культуре: автореф. дис. . д-ра пед. наук: 13.00.08 Текст. / В.Ф. Балашова. М., 2009.- 45 с.</w:t>
      </w:r>
    </w:p>
    <w:p w14:paraId="526231E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 Балицкая, И.В.</w:t>
      </w:r>
      <w:r>
        <w:rPr>
          <w:rStyle w:val="WW8Num2z0"/>
          <w:rFonts w:ascii="Verdana" w:hAnsi="Verdana"/>
          <w:color w:val="000000"/>
          <w:sz w:val="18"/>
          <w:szCs w:val="18"/>
        </w:rPr>
        <w:t> </w:t>
      </w:r>
      <w:r>
        <w:rPr>
          <w:rStyle w:val="WW8Num3z0"/>
          <w:rFonts w:ascii="Verdana" w:hAnsi="Verdana"/>
          <w:color w:val="4682B4"/>
          <w:sz w:val="18"/>
          <w:szCs w:val="18"/>
        </w:rPr>
        <w:t>Мультикультурное</w:t>
      </w:r>
      <w:r>
        <w:rPr>
          <w:rStyle w:val="WW8Num2z0"/>
          <w:rFonts w:ascii="Verdana" w:hAnsi="Verdana"/>
          <w:color w:val="000000"/>
          <w:sz w:val="18"/>
          <w:szCs w:val="18"/>
        </w:rPr>
        <w:t> </w:t>
      </w:r>
      <w:r>
        <w:rPr>
          <w:rFonts w:ascii="Verdana" w:hAnsi="Verdana"/>
          <w:color w:val="000000"/>
          <w:sz w:val="18"/>
          <w:szCs w:val="18"/>
        </w:rPr>
        <w:t>образование в ряде зарубежных</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Канаде и Австралии: автореферат дис. . докт. пед. наук : 13.00.01 Текст. / И.В. Балицкая. М.: Моск. гос. пед. ун-т, 2009.- 50 с.</w:t>
      </w:r>
    </w:p>
    <w:p w14:paraId="1C215C9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 Балицкая, И.В. 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в мультикуль-турной среде</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США Текст. / И.В. Балицкая // Среднее профессиональное образование. 2008. № 6. С. 80-82.</w:t>
      </w:r>
    </w:p>
    <w:p w14:paraId="46E9AF0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Бальсевич</w:t>
      </w:r>
      <w:r>
        <w:rPr>
          <w:rFonts w:ascii="Verdana" w:hAnsi="Verdana"/>
          <w:color w:val="000000"/>
          <w:sz w:val="18"/>
          <w:szCs w:val="18"/>
        </w:rPr>
        <w:t>, В.К. Непрерывное физкультурное образование Текст. / В.К.</w:t>
      </w:r>
      <w:r>
        <w:rPr>
          <w:rStyle w:val="WW8Num2z0"/>
          <w:rFonts w:ascii="Verdana" w:hAnsi="Verdana"/>
          <w:color w:val="000000"/>
          <w:sz w:val="18"/>
          <w:szCs w:val="18"/>
        </w:rPr>
        <w:t> </w:t>
      </w:r>
      <w:r>
        <w:rPr>
          <w:rStyle w:val="WW8Num3z0"/>
          <w:rFonts w:ascii="Verdana" w:hAnsi="Verdana"/>
          <w:color w:val="4682B4"/>
          <w:sz w:val="18"/>
          <w:szCs w:val="18"/>
        </w:rPr>
        <w:t>Бальсевич</w:t>
      </w:r>
      <w:r>
        <w:rPr>
          <w:rFonts w:ascii="Verdana" w:hAnsi="Verdana"/>
          <w:color w:val="000000"/>
          <w:sz w:val="18"/>
          <w:szCs w:val="18"/>
        </w:rPr>
        <w:t>, Г.И. Попов, Н.И. Санникова // Теория и практика физической культуры. 2004. № 2. С. 10-13.</w:t>
      </w:r>
    </w:p>
    <w:p w14:paraId="0DEC4C6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62. Бальсевич, В.К. Физическая культура для всех и для каждого Текст. / В.К. Бальсевич. М.: ФиС, 1988. - 208 с.</w:t>
      </w:r>
    </w:p>
    <w:p w14:paraId="3D3CC3D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 Баранов, A.A. Здоровье детей России: научные и организационные приоритеты Текст. / A.A. Баранов // Вестник Российской Академии медицинских наук. 1999. № 9. С. 40-42.</w:t>
      </w:r>
    </w:p>
    <w:p w14:paraId="5F33066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 Баронин, A.C. Этническая психология Текст. / A.C. Баронин. Киев: Тандем, 2000. - 264 с.</w:t>
      </w:r>
    </w:p>
    <w:p w14:paraId="438A30D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 Басов, М.Я. Общие основы</w:t>
      </w:r>
      <w:r>
        <w:rPr>
          <w:rStyle w:val="WW8Num2z0"/>
          <w:rFonts w:ascii="Verdana" w:hAnsi="Verdana"/>
          <w:color w:val="000000"/>
          <w:sz w:val="18"/>
          <w:szCs w:val="18"/>
        </w:rPr>
        <w:t> </w:t>
      </w:r>
      <w:r>
        <w:rPr>
          <w:rStyle w:val="WW8Num3z0"/>
          <w:rFonts w:ascii="Verdana" w:hAnsi="Verdana"/>
          <w:color w:val="4682B4"/>
          <w:sz w:val="18"/>
          <w:szCs w:val="18"/>
        </w:rPr>
        <w:t>педологии</w:t>
      </w:r>
      <w:r>
        <w:rPr>
          <w:rStyle w:val="WW8Num2z0"/>
          <w:rFonts w:ascii="Verdana" w:hAnsi="Verdana"/>
          <w:color w:val="000000"/>
          <w:sz w:val="18"/>
          <w:szCs w:val="18"/>
        </w:rPr>
        <w:t> </w:t>
      </w:r>
      <w:r>
        <w:rPr>
          <w:rFonts w:ascii="Verdana" w:hAnsi="Verdana"/>
          <w:color w:val="000000"/>
          <w:sz w:val="18"/>
          <w:szCs w:val="18"/>
        </w:rPr>
        <w:t>Текст. / М.Я. Басов. М.: Але-тейя, 2007. - 776 с.</w:t>
      </w:r>
    </w:p>
    <w:p w14:paraId="2781104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 Безруких, М.М.</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школа Текст. / М.М. Безруких. -М.: Московский психолого-социальный институт, 2004. -240 с.</w:t>
      </w:r>
    </w:p>
    <w:p w14:paraId="1D5B7CD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67. Безруких, М.М.</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факторы риска и здоровье детей Текст. / М.М. Безруких // Магистр. 1999. № 3. С. 30-38.</w:t>
      </w:r>
    </w:p>
    <w:p w14:paraId="59D2262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68. Белинский, В.Г. О</w:t>
      </w:r>
      <w:r>
        <w:rPr>
          <w:rStyle w:val="WW8Num2z0"/>
          <w:rFonts w:ascii="Verdana" w:hAnsi="Verdana"/>
          <w:color w:val="000000"/>
          <w:sz w:val="18"/>
          <w:szCs w:val="18"/>
        </w:rPr>
        <w:t> </w:t>
      </w:r>
      <w:r>
        <w:rPr>
          <w:rStyle w:val="WW8Num3z0"/>
          <w:rFonts w:ascii="Verdana" w:hAnsi="Verdana"/>
          <w:color w:val="4682B4"/>
          <w:sz w:val="18"/>
          <w:szCs w:val="18"/>
        </w:rPr>
        <w:t>здоровьесбережении</w:t>
      </w:r>
      <w:r>
        <w:rPr>
          <w:rStyle w:val="WW8Num2z0"/>
          <w:rFonts w:ascii="Verdana" w:hAnsi="Verdana"/>
          <w:color w:val="000000"/>
          <w:sz w:val="18"/>
          <w:szCs w:val="18"/>
        </w:rPr>
        <w:t> </w:t>
      </w:r>
      <w:r>
        <w:rPr>
          <w:rFonts w:ascii="Verdana" w:hAnsi="Verdana"/>
          <w:color w:val="000000"/>
          <w:sz w:val="18"/>
          <w:szCs w:val="18"/>
        </w:rPr>
        <w:t>Текст. / В.Г. Белинский.</w:t>
      </w:r>
    </w:p>
    <w:p w14:paraId="6E0E169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Д.А. Личностно-ориентированная педагогика: Учебное пособие Текст. / Д.А. Белухин. М.: Изд-во Московского психолого-социального института, 2003.- 174 с.</w:t>
      </w:r>
    </w:p>
    <w:p w14:paraId="2D85345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70. Беляев, Г.Ю. Педагогическая характеристика образовательной среды в различных типах образовательных учреждений: автореф. дис. . канд. пед. наук: 13.00.01 Текст. / Г.Ю. Беляев. М., 2000.- 22 с.</w:t>
      </w:r>
    </w:p>
    <w:p w14:paraId="6A368C5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71. Бергсон, А. Собр. соч. в 4-х томах. Текст. / А. Бергсон. М.: Московский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1992.</w:t>
      </w:r>
    </w:p>
    <w:p w14:paraId="49B35E3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72. Бердяев, H.A. О назначении человека Текст. / H.A. Бердяев. М.: Республика, 1993.-383 с.</w:t>
      </w:r>
    </w:p>
    <w:p w14:paraId="0132580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Е.В. Парадигма науки и тенденции развития образования Текст. / Е.В. Бережнова,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 Педагогика. 2007. № 1. -С. 22-28.</w:t>
      </w:r>
    </w:p>
    <w:p w14:paraId="036885B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74. Березин, Ф.Б. Психологическая и психофизиологическая адаптация человека Текст. / Ф.Б. Березин. Л.: Наука, 1988. - 270 с.</w:t>
      </w:r>
    </w:p>
    <w:p w14:paraId="5BDDE67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75. Березина, В.А. Дополнительное образование детей как средство их творческого развития: дис. . канд. пед. наук Текст. / В.А. Березина. -М., 2002.- 24 с.</w:t>
      </w:r>
    </w:p>
    <w:p w14:paraId="6AE0332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76. Берн, Э.</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 которые играют люди. Психология человеческих отношений; Люди, которые играют в игры. Психология человеческой судьбы Текст. / Э. Берн. СПб.: Лениздат, 1992. - 400 с.</w:t>
      </w:r>
    </w:p>
    <w:p w14:paraId="3617C67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77. Берне, Р. Развитие Я-концепции и воспитание Текст. / Р. Берне. М.: Прогресс, 1986.-422 с.</w:t>
      </w:r>
    </w:p>
    <w:p w14:paraId="4925DF4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78. Беседина, M.B. Образовательная среда как фактор эмоциональной де-привации, влияющей на соматическое здоровье подростков: автореф. дис. . канд. психол. наук: 19.00.13 Текст. / М.В. Беседина. -М., 2004.</w:t>
      </w:r>
    </w:p>
    <w:p w14:paraId="4CF49AE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79. Бессарабова, И.Н. Культура толерантности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Текст. / И.Н. Бессарабова // Казанский педагогический журнал. 2008. №5.-С. 112-118.</w:t>
      </w:r>
    </w:p>
    <w:p w14:paraId="5EE6D15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80. Бессарабова, И.Н. Современное состояние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США: автореферат дис. . докт. пед. наук: 13.00.01 Текст. / И.Н. Бессарабова. Волгоград: Волгоградский государственный педагогический университет, 2008.- 45 с.</w:t>
      </w:r>
    </w:p>
    <w:p w14:paraId="57FA503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81. Бестужев-Лада, И.В. К школе XXI века Размышления социолога Текст. / И.В. Бестужев-Лада. М., 1998.- 256 с.</w:t>
      </w:r>
    </w:p>
    <w:p w14:paraId="38E37A9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82. Бизяева, A.A. Психология думающего учителя: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Текст. / A.A. Бизяева. Псков: Псковский гос. пед. институт им. С.М.</w:t>
      </w:r>
      <w:r>
        <w:rPr>
          <w:rStyle w:val="WW8Num2z0"/>
          <w:rFonts w:ascii="Verdana" w:hAnsi="Verdana"/>
          <w:color w:val="000000"/>
          <w:sz w:val="18"/>
          <w:szCs w:val="18"/>
        </w:rPr>
        <w:t> </w:t>
      </w:r>
      <w:r>
        <w:rPr>
          <w:rStyle w:val="WW8Num3z0"/>
          <w:rFonts w:ascii="Verdana" w:hAnsi="Verdana"/>
          <w:color w:val="4682B4"/>
          <w:sz w:val="18"/>
          <w:szCs w:val="18"/>
        </w:rPr>
        <w:t>Кирова</w:t>
      </w:r>
      <w:r>
        <w:rPr>
          <w:rFonts w:ascii="Verdana" w:hAnsi="Verdana"/>
          <w:color w:val="000000"/>
          <w:sz w:val="18"/>
          <w:szCs w:val="18"/>
        </w:rPr>
        <w:t>, 2004. - 216 с.</w:t>
      </w:r>
    </w:p>
    <w:p w14:paraId="09E29FF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83. Битер, Н.В. Стимулирование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девиантных подростков на здоровый образ жизни Текст. / Н.В. Битер. М., 2005. - 176 с.</w:t>
      </w:r>
    </w:p>
    <w:p w14:paraId="561F878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84. Битиева, Н.Б. Основы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Н.Б. Битиева. -Грозный, 1988.-389 с.</w:t>
      </w:r>
    </w:p>
    <w:p w14:paraId="129FBDE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Избранные педагогические произведения Текст. / П.П. Блонский.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1961.-695 с.</w:t>
      </w:r>
    </w:p>
    <w:p w14:paraId="1545420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86. Блонский, П.П.</w:t>
      </w:r>
      <w:r>
        <w:rPr>
          <w:rStyle w:val="WW8Num2z0"/>
          <w:rFonts w:ascii="Verdana" w:hAnsi="Verdana"/>
          <w:color w:val="000000"/>
          <w:sz w:val="18"/>
          <w:szCs w:val="18"/>
        </w:rPr>
        <w:t> </w:t>
      </w:r>
      <w:r>
        <w:rPr>
          <w:rStyle w:val="WW8Num3z0"/>
          <w:rFonts w:ascii="Verdana" w:hAnsi="Verdana"/>
          <w:color w:val="4682B4"/>
          <w:sz w:val="18"/>
          <w:szCs w:val="18"/>
        </w:rPr>
        <w:t>Педология</w:t>
      </w:r>
      <w:r>
        <w:rPr>
          <w:rFonts w:ascii="Verdana" w:hAnsi="Verdana"/>
          <w:color w:val="000000"/>
          <w:sz w:val="18"/>
          <w:szCs w:val="18"/>
        </w:rPr>
        <w:t>: Кн. для преподават. и</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Текст. / П.П. Блонский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1999.-288 с.</w:t>
      </w:r>
    </w:p>
    <w:p w14:paraId="1D02CAB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Бобрищев, A.A. Психолого-акмеологическая концепция </w:t>
      </w:r>
      <w:r>
        <w:rPr>
          <w:rFonts w:ascii="Verdana" w:hAnsi="Verdana"/>
          <w:color w:val="000000"/>
          <w:sz w:val="18"/>
          <w:szCs w:val="18"/>
        </w:rPr>
        <w:lastRenderedPageBreak/>
        <w:t>психологической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спортсменов высшей квалификации силовых единоборств: автореф. дис. . докт. психол. наук: 19.00.13: 13.00.04 Текст. / A.A. Бобрищев. СПб., 2009.- 46 с.</w:t>
      </w:r>
    </w:p>
    <w:p w14:paraId="0F2826A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88. Богданов, И.В. Локальная образовательная система: опыт проектирования, становления и развития Текст. / И.В. Богданов. Тольятти, 1996.174.</w:t>
      </w:r>
    </w:p>
    <w:p w14:paraId="125F896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Психология общения Текст. / A.A. Бодалев. Воронеж: НПО «</w:t>
      </w:r>
      <w:r>
        <w:rPr>
          <w:rStyle w:val="WW8Num3z0"/>
          <w:rFonts w:ascii="Verdana" w:hAnsi="Verdana"/>
          <w:color w:val="4682B4"/>
          <w:sz w:val="18"/>
          <w:szCs w:val="18"/>
        </w:rPr>
        <w:t>МОДЕК</w:t>
      </w:r>
      <w:r>
        <w:rPr>
          <w:rFonts w:ascii="Verdana" w:hAnsi="Verdana"/>
          <w:color w:val="000000"/>
          <w:sz w:val="18"/>
          <w:szCs w:val="18"/>
        </w:rPr>
        <w:t>», 1996. - 256 с.</w:t>
      </w:r>
    </w:p>
    <w:p w14:paraId="7627A2E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Боденко</w:t>
      </w:r>
      <w:r>
        <w:rPr>
          <w:rFonts w:ascii="Verdana" w:hAnsi="Verdana"/>
          <w:color w:val="000000"/>
          <w:sz w:val="18"/>
          <w:szCs w:val="18"/>
        </w:rPr>
        <w:t>, Б.Н. Педагогические условия общекультурного становления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образовательной среде Текст. / Б.Н.</w:t>
      </w:r>
      <w:r>
        <w:rPr>
          <w:rStyle w:val="WW8Num2z0"/>
          <w:rFonts w:ascii="Verdana" w:hAnsi="Verdana"/>
          <w:color w:val="000000"/>
          <w:sz w:val="18"/>
          <w:szCs w:val="18"/>
        </w:rPr>
        <w:t> </w:t>
      </w:r>
      <w:r>
        <w:rPr>
          <w:rStyle w:val="WW8Num3z0"/>
          <w:rFonts w:ascii="Verdana" w:hAnsi="Verdana"/>
          <w:color w:val="4682B4"/>
          <w:sz w:val="18"/>
          <w:szCs w:val="18"/>
        </w:rPr>
        <w:t>Боденко</w:t>
      </w:r>
      <w:r>
        <w:rPr>
          <w:rFonts w:ascii="Verdana" w:hAnsi="Verdana"/>
          <w:color w:val="000000"/>
          <w:sz w:val="18"/>
          <w:szCs w:val="18"/>
        </w:rPr>
        <w:t>, Л.А. Боденко. М.: Исследовательский центр проблем качества подготовки специалистов, 2001. - 93 с.</w:t>
      </w:r>
    </w:p>
    <w:p w14:paraId="69A1CB1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91. Бодров, В.А. Проблема преодоления стресса. Часть 1. «Coping stress» и теоретические подходы к его изучению Текст. / В.А. Бодров // Психологический журнал. 2006. Том 27. № 1. С. 122-133.</w:t>
      </w:r>
    </w:p>
    <w:p w14:paraId="7EF81FE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92. Бодров, В.А. Проблема преодоления стресса. Часть 2. Процессы и ресурсы преодоления стресса Текст. / В.А. Бодров // Психологический журнал. 2006. Том 27. № 2. С. 113-123.</w:t>
      </w:r>
    </w:p>
    <w:p w14:paraId="0FED64E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93. Бодров, В.А. Проблема преодоления стресса. Часть 3. Стратегии и стили преодоления стресса Текст. / В.А. Бодров // Психологический журнал. 2006. Том 27. № 3. С. 1063-116.</w:t>
      </w:r>
    </w:p>
    <w:p w14:paraId="2145709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Общая характеристика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Текст. / Л.И. Божович // Проблемы формирования личности. -М; Воронеж, 1995.-212 с.</w:t>
      </w:r>
    </w:p>
    <w:p w14:paraId="7FFD86A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95. Божович, Л.И. Проблемы формирования личности: Избранные психологические труды. 3-е изд. Текст. / Л.И. Божович /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МПСИ, 2001. - 352 с.</w:t>
      </w:r>
    </w:p>
    <w:p w14:paraId="3C22C1A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96. Большой энциклопедический словарь Текст. -М., 1998.</w:t>
      </w:r>
    </w:p>
    <w:p w14:paraId="1C6C048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А.И. Культурно-образовательное пространство вуза как среда профессионально-личностного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студентов: автореф. дис. . канд. пед. наук Текст. / А.И. Бондаревская. Ростов-на-Дону, 2004.-210 с.</w:t>
      </w:r>
    </w:p>
    <w:p w14:paraId="76F769B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Текст. / Е.В. Бондаревская,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-Ростов-на-Дону: Творческий центр «</w:t>
      </w:r>
      <w:r>
        <w:rPr>
          <w:rStyle w:val="WW8Num3z0"/>
          <w:rFonts w:ascii="Verdana" w:hAnsi="Verdana"/>
          <w:color w:val="4682B4"/>
          <w:sz w:val="18"/>
          <w:szCs w:val="18"/>
        </w:rPr>
        <w:t>Учитель</w:t>
      </w:r>
      <w:r>
        <w:rPr>
          <w:rFonts w:ascii="Verdana" w:hAnsi="Verdana"/>
          <w:color w:val="000000"/>
          <w:sz w:val="18"/>
          <w:szCs w:val="18"/>
        </w:rPr>
        <w:t>», 1999. 560 с.</w:t>
      </w:r>
    </w:p>
    <w:p w14:paraId="0CA073A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99. Бондаревская, Е.В. Теория и практика личностно-ориентированного образования Текст. / Е.В. Бондаревская. Ростов-на-Дону:</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2000.-352 с.</w:t>
      </w:r>
    </w:p>
    <w:p w14:paraId="0282324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С. К. Матрица духовности Текст. / С.К. Бондырева, Д.В.</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М.: Московский психолого-социальный институт, 2008. - 192 с.</w:t>
      </w:r>
    </w:p>
    <w:p w14:paraId="57CF886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С. К. Нравственность Текст. / С.К. Бондырева, Д.В.</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2006,- С.334.</w:t>
      </w:r>
    </w:p>
    <w:p w14:paraId="4FB0197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102. Борисова, М.В. Психологические детерминанты феномена эмоционального выгорания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Текст. / М.В. Борисова // Вопросы психологии. 2005. № 2. С. 96-103.</w:t>
      </w:r>
    </w:p>
    <w:p w14:paraId="31CD5FA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103. Борисова, М.В. Связь эмоционального выгорания и стилей совладаю-щего поведения у педагогов Текст. / М.В. Борисова // Психология сов-ладающего поведения. Материалы Международной научно-практич. конф. Кострома, 2007. - С.240-241.</w:t>
      </w:r>
    </w:p>
    <w:p w14:paraId="2EDBE58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104. Бочарова, В.Г. Социальная макросреда как фактор формирования личности школьника: дис. . докт. пед. наук Текст. / В.Г. Бочарова. М., 1991.-401 с.</w:t>
      </w:r>
    </w:p>
    <w:p w14:paraId="4500838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С.Л. Диагностика личностно-развивающего потенциала:</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школьных психологов Текст. / С.Л. Братченко. Псков. 1997.- 68 с.</w:t>
      </w:r>
    </w:p>
    <w:p w14:paraId="3FC2503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106. Брехман, И.И.</w:t>
      </w:r>
      <w:r>
        <w:rPr>
          <w:rStyle w:val="WW8Num2z0"/>
          <w:rFonts w:ascii="Verdana" w:hAnsi="Verdana"/>
          <w:color w:val="000000"/>
          <w:sz w:val="18"/>
          <w:szCs w:val="18"/>
        </w:rPr>
        <w:t> </w:t>
      </w:r>
      <w:r>
        <w:rPr>
          <w:rStyle w:val="WW8Num3z0"/>
          <w:rFonts w:ascii="Verdana" w:hAnsi="Verdana"/>
          <w:color w:val="4682B4"/>
          <w:sz w:val="18"/>
          <w:szCs w:val="18"/>
        </w:rPr>
        <w:t>Валеология</w:t>
      </w:r>
      <w:r>
        <w:rPr>
          <w:rStyle w:val="WW8Num2z0"/>
          <w:rFonts w:ascii="Verdana" w:hAnsi="Verdana"/>
          <w:color w:val="000000"/>
          <w:sz w:val="18"/>
          <w:szCs w:val="18"/>
        </w:rPr>
        <w:t> </w:t>
      </w:r>
      <w:r>
        <w:rPr>
          <w:rFonts w:ascii="Verdana" w:hAnsi="Verdana"/>
          <w:color w:val="000000"/>
          <w:sz w:val="18"/>
          <w:szCs w:val="18"/>
        </w:rPr>
        <w:t>наука о здоровье Текст. / И.И. Брехман. -М.: Физкультура и спорт, 1990. - 208 с.</w:t>
      </w:r>
    </w:p>
    <w:p w14:paraId="1C8D4CF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107. Бромлей, Ю.В. Очерки теории этноса Текст. / Ю.В. Бромлей. М.: Наука, 1983.-412 с.</w:t>
      </w:r>
    </w:p>
    <w:p w14:paraId="73CD7B0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108. Бронфенбреннер, У. Экология человеческого развития, 1979.</w:t>
      </w:r>
    </w:p>
    <w:p w14:paraId="2CF5FF0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Бруднов</w:t>
      </w:r>
      <w:r>
        <w:rPr>
          <w:rFonts w:ascii="Verdana" w:hAnsi="Verdana"/>
          <w:color w:val="000000"/>
          <w:sz w:val="18"/>
          <w:szCs w:val="18"/>
        </w:rPr>
        <w:t>, А.К. Духовное воспитание детей в системе дополнительного образования Текст. / А.К. Бруднов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Воспитание и дополнительное образование детей и молодежи. 2003. № 7-8. С. 37.</w:t>
      </w:r>
    </w:p>
    <w:p w14:paraId="7445ABF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Психология познания. За пределами непосредственной информации Текст. / Дж. Брунер. М.: Прогресс, 1977. - 412 с.</w:t>
      </w:r>
    </w:p>
    <w:p w14:paraId="2FE44A8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111. Брушлинский, A.B. Психология субъекта Текст. / A.B. Брушлинский.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СПб.: Алетейя, 2003. 272 с.</w:t>
      </w:r>
    </w:p>
    <w:p w14:paraId="640BDE4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112. Брязгунов, И.П. О пользе физической активности Текст. / И.П. Брязгунов // Здоровье детей. 2004. № 3. С. 10-12.</w:t>
      </w:r>
    </w:p>
    <w:p w14:paraId="365C383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113. Буева, Л.П. Социальная среда и сознание личности Текст. / Л.П. Буева.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1968.-267 с.</w:t>
      </w:r>
    </w:p>
    <w:p w14:paraId="0AE4922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114. Булич, Э. От понимания сущности здоровья к его диагностике 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стимуляции Текст. / Э. Булич, И.</w:t>
      </w:r>
      <w:r>
        <w:rPr>
          <w:rStyle w:val="WW8Num2z0"/>
          <w:rFonts w:ascii="Verdana" w:hAnsi="Verdana"/>
          <w:color w:val="000000"/>
          <w:sz w:val="18"/>
          <w:szCs w:val="18"/>
        </w:rPr>
        <w:t> </w:t>
      </w:r>
      <w:r>
        <w:rPr>
          <w:rStyle w:val="WW8Num3z0"/>
          <w:rFonts w:ascii="Verdana" w:hAnsi="Verdana"/>
          <w:color w:val="4682B4"/>
          <w:sz w:val="18"/>
          <w:szCs w:val="18"/>
        </w:rPr>
        <w:t>Муравов</w:t>
      </w:r>
      <w:r>
        <w:rPr>
          <w:rStyle w:val="WW8Num2z0"/>
          <w:rFonts w:ascii="Verdana" w:hAnsi="Verdana"/>
          <w:color w:val="000000"/>
          <w:sz w:val="18"/>
          <w:szCs w:val="18"/>
        </w:rPr>
        <w:t> </w:t>
      </w:r>
      <w:r>
        <w:rPr>
          <w:rFonts w:ascii="Verdana" w:hAnsi="Verdana"/>
          <w:color w:val="000000"/>
          <w:sz w:val="18"/>
          <w:szCs w:val="18"/>
        </w:rPr>
        <w:t>// Валеология. 2004. № 1.-С. 4-12.</w:t>
      </w:r>
    </w:p>
    <w:p w14:paraId="7DC8DB8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Бунеев</w:t>
      </w:r>
      <w:r>
        <w:rPr>
          <w:rFonts w:ascii="Verdana" w:hAnsi="Verdana"/>
          <w:color w:val="000000"/>
          <w:sz w:val="18"/>
          <w:szCs w:val="18"/>
        </w:rPr>
        <w:t>, Р.Н. Теоретико-методологические основы образовательной системы нового поколения: автореф. дис. . д-ра пед. наук: 13.00.01 Текст. / Р.Н. Бунеев. М., 2009.- 46 с.</w:t>
      </w:r>
    </w:p>
    <w:p w14:paraId="1D99DA2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116. Быков, А.Т. К вопросу о методологических аспектах здоровья Текст. /</w:t>
      </w:r>
    </w:p>
    <w:p w14:paraId="3253C2F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117. A.Т.</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Ю.Е. Маляренко // Вестник восстановительной медицины. 2004. № 1.-С. 9-13.</w:t>
      </w:r>
    </w:p>
    <w:p w14:paraId="526C718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118. Быструшкина, Н.Г. Психопрофилактическая работа по сохранению здоровья педагогов Текст. / Н.Г. Быструшкина // Современные проблемы прикладной психологии. Материалы Всероссийской научно-практич. конф. Том 2. Ярославль, 2006. - С.41-45.</w:t>
      </w:r>
    </w:p>
    <w:p w14:paraId="254C070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119. Вайнер, Э.Н. Валеология.: учебник для вузов. 6-е изд. Текст. / Э.Н. Вайнер. М.: Флинта: Наука, 2008. - 416 с.</w:t>
      </w:r>
    </w:p>
    <w:p w14:paraId="70B79B1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О.С. Психология здоровья человека Текст. / О.С. Васильева, Ф.Р.</w:t>
      </w:r>
      <w:r>
        <w:rPr>
          <w:rStyle w:val="WW8Num2z0"/>
          <w:rFonts w:ascii="Verdana" w:hAnsi="Verdana"/>
          <w:color w:val="000000"/>
          <w:sz w:val="18"/>
          <w:szCs w:val="18"/>
        </w:rPr>
        <w:t> </w:t>
      </w:r>
      <w:r>
        <w:rPr>
          <w:rStyle w:val="WW8Num3z0"/>
          <w:rFonts w:ascii="Verdana" w:hAnsi="Verdana"/>
          <w:color w:val="4682B4"/>
          <w:sz w:val="18"/>
          <w:szCs w:val="18"/>
        </w:rPr>
        <w:t>Филатов</w:t>
      </w:r>
      <w:r>
        <w:rPr>
          <w:rFonts w:ascii="Verdana" w:hAnsi="Verdana"/>
          <w:color w:val="000000"/>
          <w:sz w:val="18"/>
          <w:szCs w:val="18"/>
        </w:rPr>
        <w:t>. М.: Академия, 2001. - 352 с.</w:t>
      </w:r>
    </w:p>
    <w:p w14:paraId="4EC4EC7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В.П. Внешкольное образование народа Текст. /</w:t>
      </w:r>
    </w:p>
    <w:p w14:paraId="73B04C7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122. B.П. Вахтеров. М, 1896.- 200с.</w:t>
      </w:r>
    </w:p>
    <w:p w14:paraId="4D7397F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123. Вахтеров, В.П. Основы новой педагогики Текст. / В.П. Вахтеров // Антология педагогической мысли России второй половины XIX начала XX в. - М., Педагогика, 1990. 213 с.</w:t>
      </w:r>
    </w:p>
    <w:p w14:paraId="669A24C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124. Вернадский, В.И. Живое вещество Текст. / В.И Вернадский. М.: Наука, 1978.-358 с.</w:t>
      </w:r>
    </w:p>
    <w:p w14:paraId="42814FF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Верхошанский</w:t>
      </w:r>
      <w:r>
        <w:rPr>
          <w:rFonts w:ascii="Verdana" w:hAnsi="Verdana"/>
          <w:color w:val="000000"/>
          <w:sz w:val="18"/>
          <w:szCs w:val="18"/>
        </w:rPr>
        <w:t>, Ю.В. Закономерности процесса становления</w:t>
      </w:r>
      <w:r>
        <w:rPr>
          <w:rStyle w:val="WW8Num2z0"/>
          <w:rFonts w:ascii="Verdana" w:hAnsi="Verdana"/>
          <w:color w:val="000000"/>
          <w:sz w:val="18"/>
          <w:szCs w:val="18"/>
        </w:rPr>
        <w:t> </w:t>
      </w:r>
      <w:r>
        <w:rPr>
          <w:rStyle w:val="WW8Num3z0"/>
          <w:rFonts w:ascii="Verdana" w:hAnsi="Verdana"/>
          <w:color w:val="4682B4"/>
          <w:sz w:val="18"/>
          <w:szCs w:val="18"/>
        </w:rPr>
        <w:t>спортивного</w:t>
      </w:r>
      <w:r>
        <w:rPr>
          <w:rStyle w:val="WW8Num2z0"/>
          <w:rFonts w:ascii="Verdana" w:hAnsi="Verdana"/>
          <w:color w:val="000000"/>
          <w:sz w:val="18"/>
          <w:szCs w:val="18"/>
        </w:rPr>
        <w:t> </w:t>
      </w:r>
      <w:r>
        <w:rPr>
          <w:rFonts w:ascii="Verdana" w:hAnsi="Verdana"/>
          <w:color w:val="000000"/>
          <w:sz w:val="18"/>
          <w:szCs w:val="18"/>
        </w:rPr>
        <w:t>мастерства Текст. / Ю.В. Верхошанский // Теория и практика физической культуры. 1966. № 11. С. 18-21.</w:t>
      </w:r>
    </w:p>
    <w:p w14:paraId="75E58B9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126. Верхошанский, Ю.В. Основы специальной силовой подготовки в</w:t>
      </w:r>
      <w:r>
        <w:rPr>
          <w:rStyle w:val="WW8Num2z0"/>
          <w:rFonts w:ascii="Verdana" w:hAnsi="Verdana"/>
          <w:color w:val="000000"/>
          <w:sz w:val="18"/>
          <w:szCs w:val="18"/>
        </w:rPr>
        <w:t> </w:t>
      </w:r>
      <w:r>
        <w:rPr>
          <w:rStyle w:val="WW8Num3z0"/>
          <w:rFonts w:ascii="Verdana" w:hAnsi="Verdana"/>
          <w:color w:val="4682B4"/>
          <w:sz w:val="18"/>
          <w:szCs w:val="18"/>
        </w:rPr>
        <w:t>спорте</w:t>
      </w:r>
      <w:r>
        <w:rPr>
          <w:rStyle w:val="WW8Num2z0"/>
          <w:rFonts w:ascii="Verdana" w:hAnsi="Verdana"/>
          <w:color w:val="000000"/>
          <w:sz w:val="18"/>
          <w:szCs w:val="18"/>
        </w:rPr>
        <w:t> </w:t>
      </w:r>
      <w:r>
        <w:rPr>
          <w:rFonts w:ascii="Verdana" w:hAnsi="Verdana"/>
          <w:color w:val="000000"/>
          <w:sz w:val="18"/>
          <w:szCs w:val="18"/>
        </w:rPr>
        <w:t>Текст. / Ю.В. Верхошанский. М.: Физкультура и спорт, 1970. - 264 с.</w:t>
      </w:r>
    </w:p>
    <w:p w14:paraId="022A4B4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Веряев</w:t>
      </w:r>
      <w:r>
        <w:rPr>
          <w:rStyle w:val="WW8Num2z0"/>
          <w:rFonts w:ascii="Verdana" w:hAnsi="Verdana"/>
          <w:color w:val="000000"/>
          <w:sz w:val="18"/>
          <w:szCs w:val="18"/>
        </w:rPr>
        <w:t> </w:t>
      </w:r>
      <w:r>
        <w:rPr>
          <w:rFonts w:ascii="Verdana" w:hAnsi="Verdana"/>
          <w:color w:val="000000"/>
          <w:sz w:val="18"/>
          <w:szCs w:val="18"/>
        </w:rPr>
        <w:t>A.A., Шалаев И.К. От образовательных сред к образовательному пространству: понятие, формирование, свойства Электронный ресурс. / A.A.</w:t>
      </w:r>
      <w:r>
        <w:rPr>
          <w:rStyle w:val="WW8Num2z0"/>
          <w:rFonts w:ascii="Verdana" w:hAnsi="Verdana"/>
          <w:color w:val="000000"/>
          <w:sz w:val="18"/>
          <w:szCs w:val="18"/>
        </w:rPr>
        <w:t> </w:t>
      </w:r>
      <w:r>
        <w:rPr>
          <w:rStyle w:val="WW8Num3z0"/>
          <w:rFonts w:ascii="Verdana" w:hAnsi="Verdana"/>
          <w:color w:val="4682B4"/>
          <w:sz w:val="18"/>
          <w:szCs w:val="18"/>
        </w:rPr>
        <w:t>Веряев</w:t>
      </w:r>
      <w:r>
        <w:rPr>
          <w:rFonts w:ascii="Verdana" w:hAnsi="Verdana"/>
          <w:color w:val="000000"/>
          <w:sz w:val="18"/>
          <w:szCs w:val="18"/>
        </w:rPr>
        <w:t>, И.К. Шалаев // URL: www.informika.ru / text/magaz/pedagog4 /articll.html</w:t>
      </w:r>
    </w:p>
    <w:p w14:paraId="2B958CB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128. Виленский, М.Я. Здоровый образ жизни</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молодежи как условие культурной жизнедеятельности Текст. / М.Я. Виленский // Физическая культура основа здорового образа жизни. Материалы Всероссийской научно-практич. конф. Часть 2. -М., 1995.- С43-49.</w:t>
      </w:r>
    </w:p>
    <w:p w14:paraId="2344711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М.Я. Основные сущностные характеристики педагогической технологии формирования физической культуры личности Текст. / М.Я. Виленский Г.М. Соловьев // Физическая культура: воспитание, образование, тренировка. 2001. № 3. С. 2-7.</w:t>
      </w:r>
    </w:p>
    <w:p w14:paraId="13B2A48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130. Виленский, М.Я. Социально-психологические детерминанты формирования здорового образа жизни Текст. / М.Я. Виленский // Теория и практика физической культуры. 1994. № 9. С. 8-19.</w:t>
      </w:r>
    </w:p>
    <w:p w14:paraId="475F3CA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131. Вилюнас, В.К. Психологические механизмы мотивации человека Текст. / В.К. Вилюнас. М.: Изд-во МГУ, 1990. - 288 с.</w:t>
      </w:r>
    </w:p>
    <w:p w14:paraId="2BA638B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П.А. Основы физической культуры и здорового образа жизни Текст. / П.А. Виноградов, А.П.</w:t>
      </w:r>
      <w:r>
        <w:rPr>
          <w:rStyle w:val="WW8Num2z0"/>
          <w:rFonts w:ascii="Verdana" w:hAnsi="Verdana"/>
          <w:color w:val="000000"/>
          <w:sz w:val="18"/>
          <w:szCs w:val="18"/>
        </w:rPr>
        <w:t> </w:t>
      </w:r>
      <w:r>
        <w:rPr>
          <w:rStyle w:val="WW8Num3z0"/>
          <w:rFonts w:ascii="Verdana" w:hAnsi="Verdana"/>
          <w:color w:val="4682B4"/>
          <w:sz w:val="18"/>
          <w:szCs w:val="18"/>
        </w:rPr>
        <w:t>Душанин</w:t>
      </w:r>
      <w:r>
        <w:rPr>
          <w:rFonts w:ascii="Verdana" w:hAnsi="Verdana"/>
          <w:color w:val="000000"/>
          <w:sz w:val="18"/>
          <w:szCs w:val="18"/>
        </w:rPr>
        <w:t>, В.И. Жолдак. М., 1996.-94 с.</w:t>
      </w:r>
    </w:p>
    <w:p w14:paraId="22DBB0B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М.Д. Коллективная познавательная деятельность и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Из опыта работы Текст. / М.Д. Виноградова, И.Б.</w:t>
      </w:r>
      <w:r>
        <w:rPr>
          <w:rStyle w:val="WW8Num2z0"/>
          <w:rFonts w:ascii="Verdana" w:hAnsi="Verdana"/>
          <w:color w:val="000000"/>
          <w:sz w:val="18"/>
          <w:szCs w:val="18"/>
        </w:rPr>
        <w:t> </w:t>
      </w:r>
      <w:r>
        <w:rPr>
          <w:rStyle w:val="WW8Num3z0"/>
          <w:rFonts w:ascii="Verdana" w:hAnsi="Verdana"/>
          <w:color w:val="4682B4"/>
          <w:sz w:val="18"/>
          <w:szCs w:val="18"/>
        </w:rPr>
        <w:t>Первин</w:t>
      </w:r>
      <w:r>
        <w:rPr>
          <w:rFonts w:ascii="Verdana" w:hAnsi="Verdana"/>
          <w:color w:val="000000"/>
          <w:sz w:val="18"/>
          <w:szCs w:val="18"/>
        </w:rPr>
        <w:t>. М., 1977.- 159 с.</w:t>
      </w:r>
    </w:p>
    <w:p w14:paraId="6116E7D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134. Виру, A.A. Проблемы увеличения пластического резерва организма в процессе</w:t>
      </w:r>
      <w:r>
        <w:rPr>
          <w:rStyle w:val="WW8Num2z0"/>
          <w:rFonts w:ascii="Verdana" w:hAnsi="Verdana"/>
          <w:color w:val="000000"/>
          <w:sz w:val="18"/>
          <w:szCs w:val="18"/>
        </w:rPr>
        <w:t> </w:t>
      </w:r>
      <w:r>
        <w:rPr>
          <w:rStyle w:val="WW8Num3z0"/>
          <w:rFonts w:ascii="Verdana" w:hAnsi="Verdana"/>
          <w:color w:val="4682B4"/>
          <w:sz w:val="18"/>
          <w:szCs w:val="18"/>
        </w:rPr>
        <w:t>тренировки</w:t>
      </w:r>
      <w:r>
        <w:rPr>
          <w:rStyle w:val="WW8Num2z0"/>
          <w:rFonts w:ascii="Verdana" w:hAnsi="Verdana"/>
          <w:color w:val="000000"/>
          <w:sz w:val="18"/>
          <w:szCs w:val="18"/>
        </w:rPr>
        <w:t> </w:t>
      </w:r>
      <w:r>
        <w:rPr>
          <w:rFonts w:ascii="Verdana" w:hAnsi="Verdana"/>
          <w:color w:val="000000"/>
          <w:sz w:val="18"/>
          <w:szCs w:val="18"/>
        </w:rPr>
        <w:t xml:space="preserve">Текст. / A.A. Виру // Теория и практика физической культуры. 1980. № 2. С. </w:t>
      </w:r>
      <w:r>
        <w:rPr>
          <w:rFonts w:ascii="Verdana" w:hAnsi="Verdana"/>
          <w:color w:val="000000"/>
          <w:sz w:val="18"/>
          <w:szCs w:val="18"/>
        </w:rPr>
        <w:lastRenderedPageBreak/>
        <w:t>19-21.</w:t>
      </w:r>
    </w:p>
    <w:p w14:paraId="46CA20D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135. Вишневский, И.Б. Физическое развитие человека как социальная потребность Текст. / И.Б. Вишневский // Человек и общество. Вып. 3.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1967. С. 58-68.</w:t>
      </w:r>
    </w:p>
    <w:p w14:paraId="535BA9B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ВОЗ</w:t>
      </w:r>
      <w:r>
        <w:rPr>
          <w:rFonts w:ascii="Verdana" w:hAnsi="Verdana"/>
          <w:color w:val="000000"/>
          <w:sz w:val="18"/>
          <w:szCs w:val="18"/>
        </w:rPr>
        <w:t>: Основные документы ВОЗ. 38-е изд-е Текст. Женева, 2003. -210 с.</w:t>
      </w:r>
    </w:p>
    <w:p w14:paraId="7E8B56E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137. Возрастная и педагогическая психология Текст. / Под ред. A.B. Петровского. М, 1981.- 126 с.</w:t>
      </w:r>
    </w:p>
    <w:p w14:paraId="4291D24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138. Возрастная и педагогическая психология: Хрестоматия: Учеб. пособие Текст. / Сост.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A.M. Прихожан, В.В. Зацепин. М., 1999.-512 с.</w:t>
      </w:r>
    </w:p>
    <w:p w14:paraId="6F3DD3D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139.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Текст. / Г.Н. Волков.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- 168 с.</w:t>
      </w:r>
    </w:p>
    <w:p w14:paraId="31F6148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140. Волкова, О.Н. Формирование здорового образа жизни учащихся основной школы в условиях национального региона: дис. . канд. пед. наук Текст. / О.Н. Волкова. Саранск, 2006. - 225 с.</w:t>
      </w:r>
    </w:p>
    <w:p w14:paraId="487EB5C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141. Воробьев, А.Н.</w:t>
      </w:r>
      <w:r>
        <w:rPr>
          <w:rStyle w:val="WW8Num2z0"/>
          <w:rFonts w:ascii="Verdana" w:hAnsi="Verdana"/>
          <w:color w:val="000000"/>
          <w:sz w:val="18"/>
          <w:szCs w:val="18"/>
        </w:rPr>
        <w:t> </w:t>
      </w:r>
      <w:r>
        <w:rPr>
          <w:rStyle w:val="WW8Num3z0"/>
          <w:rFonts w:ascii="Verdana" w:hAnsi="Verdana"/>
          <w:color w:val="4682B4"/>
          <w:sz w:val="18"/>
          <w:szCs w:val="18"/>
        </w:rPr>
        <w:t>Тяжелоатлетический</w:t>
      </w:r>
      <w:r>
        <w:rPr>
          <w:rStyle w:val="WW8Num2z0"/>
          <w:rFonts w:ascii="Verdana" w:hAnsi="Verdana"/>
          <w:color w:val="000000"/>
          <w:sz w:val="18"/>
          <w:szCs w:val="18"/>
        </w:rPr>
        <w:t> </w:t>
      </w:r>
      <w:r>
        <w:rPr>
          <w:rFonts w:ascii="Verdana" w:hAnsi="Verdana"/>
          <w:color w:val="000000"/>
          <w:sz w:val="18"/>
          <w:szCs w:val="18"/>
        </w:rPr>
        <w:t>спорт: Очерки по физиологии и</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тренировке. 2-е изд. Текст. / А.Н. Воробьев. М.: Физкультура и спорт, 1977. - 254 с.</w:t>
      </w:r>
    </w:p>
    <w:p w14:paraId="4011076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Л.И. Психологическая роль и место подросткового возраста в онтогенезе Текст. / Л.И. Воробьева,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Д.И. Фельдштейн // Психология современного</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Под ред. Д.И. Фельдштейна. -М.: Педагогика, 1987. С. 6-36.</w:t>
      </w:r>
    </w:p>
    <w:p w14:paraId="685618B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Б.З. Педагогика рефлексии. Взгляд на профессиональную подготовку учителя.Текст. / Б.З. Вульфов, В.Н.</w:t>
      </w:r>
      <w:r>
        <w:rPr>
          <w:rStyle w:val="WW8Num2z0"/>
          <w:rFonts w:ascii="Verdana" w:hAnsi="Verdana"/>
          <w:color w:val="000000"/>
          <w:sz w:val="18"/>
          <w:szCs w:val="18"/>
        </w:rPr>
        <w:t> </w:t>
      </w:r>
      <w:r>
        <w:rPr>
          <w:rStyle w:val="WW8Num3z0"/>
          <w:rFonts w:ascii="Verdana" w:hAnsi="Verdana"/>
          <w:color w:val="4682B4"/>
          <w:sz w:val="18"/>
          <w:szCs w:val="18"/>
        </w:rPr>
        <w:t>Харькин</w:t>
      </w:r>
      <w:r>
        <w:rPr>
          <w:rFonts w:ascii="Verdana" w:hAnsi="Verdana"/>
          <w:color w:val="000000"/>
          <w:sz w:val="18"/>
          <w:szCs w:val="18"/>
        </w:rPr>
        <w:t>. М., 1995. -112 с.</w:t>
      </w:r>
    </w:p>
    <w:p w14:paraId="4A00037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Актуальные проблемы воспитания в условиях глобализации и встречи культур Текст./Б.Л. Вульфсон. М., 2000.-74с.</w:t>
      </w:r>
    </w:p>
    <w:p w14:paraId="7D90FEC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145. Вульфсон, Б.Л. Образовательное пространство на рубеже веков. Учебное пособие Текст. / Б.Л. Вульфсон. М., 2006.- 235 с.</w:t>
      </w:r>
    </w:p>
    <w:p w14:paraId="3E8A4A3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Сравнительная педагогика Текст. / Б.Л. Вульфсон,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М.-Воронеж, 1996. - 256 с.</w:t>
      </w:r>
    </w:p>
    <w:p w14:paraId="5A4E15F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147. Вундт, В. Проблемы психологии народов Текст. /В. Вундт.- М., 2000.</w:t>
      </w:r>
    </w:p>
    <w:p w14:paraId="00AE8E5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Собрание сочинений. В 6-ти т. Текст. / Л.С. Выготский. -М., 1982.</w:t>
      </w:r>
    </w:p>
    <w:p w14:paraId="439743A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149. Выготский, Л.С. Педагогическая психология Текст. / Л.С. Выготский / Под ред. В.В. Давыдова. М., 1996.- 539 с.</w:t>
      </w:r>
    </w:p>
    <w:p w14:paraId="1D0AF8F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150. Выготский, Л.С. Психология Текст. / Л.С. Выготский. М.: ЭКСМО-Пресс, 2002.- 1008 с.</w:t>
      </w:r>
    </w:p>
    <w:p w14:paraId="48FD1F5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Б.А. Этническое самосознание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Текст. / Б.А. Вяткин, В.Ю.</w:t>
      </w:r>
      <w:r>
        <w:rPr>
          <w:rStyle w:val="WW8Num2z0"/>
          <w:rFonts w:ascii="Verdana" w:hAnsi="Verdana"/>
          <w:color w:val="000000"/>
          <w:sz w:val="18"/>
          <w:szCs w:val="18"/>
        </w:rPr>
        <w:t> </w:t>
      </w:r>
      <w:r>
        <w:rPr>
          <w:rStyle w:val="WW8Num3z0"/>
          <w:rFonts w:ascii="Verdana" w:hAnsi="Verdana"/>
          <w:color w:val="4682B4"/>
          <w:sz w:val="18"/>
          <w:szCs w:val="18"/>
        </w:rPr>
        <w:t>Хотинец</w:t>
      </w:r>
      <w:r>
        <w:rPr>
          <w:rStyle w:val="WW8Num2z0"/>
          <w:rFonts w:ascii="Verdana" w:hAnsi="Verdana"/>
          <w:color w:val="000000"/>
          <w:sz w:val="18"/>
          <w:szCs w:val="18"/>
        </w:rPr>
        <w:t> </w:t>
      </w:r>
      <w:r>
        <w:rPr>
          <w:rFonts w:ascii="Verdana" w:hAnsi="Verdana"/>
          <w:color w:val="000000"/>
          <w:sz w:val="18"/>
          <w:szCs w:val="18"/>
        </w:rPr>
        <w:t>// Психологический журнал. 1996. Т. 17. № 5.- С.71-75.</w:t>
      </w:r>
    </w:p>
    <w:p w14:paraId="31A8857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Габай</w:t>
      </w:r>
      <w:r>
        <w:rPr>
          <w:rFonts w:ascii="Verdana" w:hAnsi="Verdana"/>
          <w:color w:val="000000"/>
          <w:sz w:val="18"/>
          <w:szCs w:val="18"/>
        </w:rPr>
        <w:t>, Т.В. Педагогическая психология Текст. / Т.В. Габай. М., 1995.- 160 с.</w:t>
      </w:r>
    </w:p>
    <w:p w14:paraId="2914911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153. Габай, Т.В. Учебная деятельность и ее средства Текст. / Т.В. Габай. -М., 1988.- 256.</w:t>
      </w:r>
    </w:p>
    <w:p w14:paraId="150F63B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154. Гагиев, С.Г. Осетинские национальные игры Текст. / С.Г. Гагиев. -Орджоникидзе, 1958. 164 с.</w:t>
      </w:r>
    </w:p>
    <w:p w14:paraId="0A724CF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155. Галимова, P.P. Формирование духовных</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у учащихся дополнительного образования информационно-педагогическими средствами: автореф. дис. канд. пед. наук: 13.00.01 Текст. / P.P. Галимова. Магнитогорск, 2009.- 23с.</w:t>
      </w:r>
    </w:p>
    <w:p w14:paraId="5DFE4FA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156. Гальперин, П.Я.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ребенка Текст. / П.Я. Гальперин. М., 1985.- 45 с.</w:t>
      </w:r>
    </w:p>
    <w:p w14:paraId="0042A9E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М.В. Возрастная и педагогическая психология: Учеб. пособие Текст. / М.В.</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Е.А. Петрова, Л.М. Орлова. М.: Педагогическое общество России, 2003. - 512 с.</w:t>
      </w:r>
    </w:p>
    <w:p w14:paraId="187D2D3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158. Ганьшина, Г.В. Формирование здорового образа жизни средствами</w:t>
      </w:r>
      <w:r>
        <w:rPr>
          <w:rStyle w:val="WW8Num2z0"/>
          <w:rFonts w:ascii="Verdana" w:hAnsi="Verdana"/>
          <w:color w:val="000000"/>
          <w:sz w:val="18"/>
          <w:szCs w:val="18"/>
        </w:rPr>
        <w:t> </w:t>
      </w:r>
      <w:r>
        <w:rPr>
          <w:rStyle w:val="WW8Num3z0"/>
          <w:rFonts w:ascii="Verdana" w:hAnsi="Verdana"/>
          <w:color w:val="4682B4"/>
          <w:sz w:val="18"/>
          <w:szCs w:val="18"/>
        </w:rPr>
        <w:t>рекреативных</w:t>
      </w:r>
      <w:r>
        <w:rPr>
          <w:rStyle w:val="WW8Num2z0"/>
          <w:rFonts w:ascii="Verdana" w:hAnsi="Verdana"/>
          <w:color w:val="000000"/>
          <w:sz w:val="18"/>
          <w:szCs w:val="18"/>
        </w:rPr>
        <w:t> </w:t>
      </w:r>
      <w:r>
        <w:rPr>
          <w:rFonts w:ascii="Verdana" w:hAnsi="Verdana"/>
          <w:color w:val="000000"/>
          <w:sz w:val="18"/>
          <w:szCs w:val="18"/>
        </w:rPr>
        <w:t>технологий Текст. / Г.В. Ганьшина. Тамбов, 2005. -233 с.</w:t>
      </w:r>
    </w:p>
    <w:p w14:paraId="153D054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159. Гельвеций, К. А. Сочинения: В 2-х т. Текст. / К.А. Гельвеций. М., 1974.</w:t>
      </w:r>
    </w:p>
    <w:p w14:paraId="60FF682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160. Гердер, И.Г. Избранные сочинения Текст. / И.Г. Гердер. М.-Л.: Гослитиздат, 1959.- 167 с.</w:t>
      </w:r>
    </w:p>
    <w:p w14:paraId="414AC45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Менталитет и образование Текст. / Б.С Гершунский. -М., 1996.- 144 с.</w:t>
      </w:r>
    </w:p>
    <w:p w14:paraId="6C5BF1E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162. Гессен, С.И. Основы педагогики Текст. / С.И. Гессен. М.: Школа-Пресс, 1995.-448 с.</w:t>
      </w:r>
    </w:p>
    <w:p w14:paraId="1E5D48F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 Гибсон, Дж. Экологический подход к зрительному восприятию Текст. / Дж. Гибсон. М.: прогресс, 1988. - 464 с.</w:t>
      </w:r>
    </w:p>
    <w:p w14:paraId="7BC548B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Глинянова</w:t>
      </w:r>
      <w:r>
        <w:rPr>
          <w:rFonts w:ascii="Verdana" w:hAnsi="Verdana"/>
          <w:color w:val="000000"/>
          <w:sz w:val="18"/>
          <w:szCs w:val="18"/>
        </w:rPr>
        <w:t>, И.Ю. Формирование у студентов педагогического ВУЗа основ готовности к</w:t>
      </w:r>
      <w:r>
        <w:rPr>
          <w:rStyle w:val="WW8Num2z0"/>
          <w:rFonts w:ascii="Verdana" w:hAnsi="Verdana"/>
          <w:color w:val="000000"/>
          <w:sz w:val="18"/>
          <w:szCs w:val="18"/>
        </w:rPr>
        <w:t> </w:t>
      </w:r>
      <w:r>
        <w:rPr>
          <w:rStyle w:val="WW8Num3z0"/>
          <w:rFonts w:ascii="Verdana" w:hAnsi="Verdana"/>
          <w:color w:val="4682B4"/>
          <w:sz w:val="18"/>
          <w:szCs w:val="18"/>
        </w:rPr>
        <w:t>валеологической</w:t>
      </w:r>
      <w:r>
        <w:rPr>
          <w:rStyle w:val="WW8Num2z0"/>
          <w:rFonts w:ascii="Verdana" w:hAnsi="Verdana"/>
          <w:color w:val="000000"/>
          <w:sz w:val="18"/>
          <w:szCs w:val="18"/>
        </w:rPr>
        <w:t> </w:t>
      </w:r>
      <w:r>
        <w:rPr>
          <w:rFonts w:ascii="Verdana" w:hAnsi="Verdana"/>
          <w:color w:val="000000"/>
          <w:sz w:val="18"/>
          <w:szCs w:val="18"/>
        </w:rPr>
        <w:t>работе: автореф. дис. . канд. пед. наук Текст. / И.Ю. Глинянова. Волгоград, 1995.- 24 с.</w:t>
      </w:r>
    </w:p>
    <w:p w14:paraId="5A830FD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165. Говердовская, Е.В. Развитие высшего профессионального образования в поликультурном регионе (на материалах Северного Кавказа): автореф. дис. . докт. пед. наук: 13.00.08 Текст. / Е.В. Говердовская. -СПб.: РГПУ им. А.И. Герцена, 2009.- 44 с.</w:t>
      </w:r>
    </w:p>
    <w:p w14:paraId="710354B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166. Горбов, Ф.Д. «Я» для меня мало (к проблеме самосознания человека) Текст. / Ф.Д. Горбов // Наука и религия. 1971. № 2.- С 15-21.</w:t>
      </w:r>
    </w:p>
    <w:p w14:paraId="27D4DCE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167. Горбунов, Н.П. Функциональное состояние школьников в процессе адаптации к учебной деятельности Текст. / Н.П. Горбунов // Педагогика. 2003. №8.-С. 9-13.</w:t>
      </w:r>
    </w:p>
    <w:p w14:paraId="2C2A377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168. Горячев, В. Здоровье детей категория педагогическая Текст. / В. Горячев // Воспитание школьников. 1999. № 1. - С. 8-12.</w:t>
      </w:r>
    </w:p>
    <w:p w14:paraId="6A9DE17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169. Грикурова, JI. Осетинские танцы Текст. / Л. Грикурова. Орджоникидзе, 1961.-192 с.</w:t>
      </w:r>
    </w:p>
    <w:p w14:paraId="45E0406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О.В. Теоретико-методологические основы педагогической поддержки и защиты учащихся-мигрантов в поликультурном образовательном пространстве: автореф. дис. . д-ра пед. наук Текст. / О.В. Гукаленко. Ростов-на-Дону, 2000,- 47с.</w:t>
      </w:r>
    </w:p>
    <w:p w14:paraId="471411B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171. Гумилев, Л.Н. Этносфера: История людей и история природы Текст. / Л.Н. Гумилев. М.: Экопрос, 1993.- 544 с.</w:t>
      </w:r>
    </w:p>
    <w:p w14:paraId="67F7EF2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172. Гурниковская, Р.Ю. Информационно-образовательная среда общенаучной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специальностей: автореф. дис. . канд. пед. наук Текст. / Р.Ю. Гурниковская. Ростов н/Д, 2006.- 22 с.</w:t>
      </w:r>
    </w:p>
    <w:p w14:paraId="2D9E469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173. Гусева, В.Е. Интернет как информационно-образовательная</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среда современного общества Электронный ресурс. / В.Е. Гусева // Научный журнал КубГАУ, №24(8), декабрь 2006 года / URL: http://ej.kubagro.ru/2006/08/pdf/17.pdf</w:t>
      </w:r>
    </w:p>
    <w:p w14:paraId="2C06FB2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174. Гусинский, Э.Н. Построение теории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системного подхода Текст. / Э.Н. Гусинский. М., 1994.183 с.</w:t>
      </w:r>
    </w:p>
    <w:p w14:paraId="22DCE68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175. Гуткина, Н.И.</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рефлексия в подростковом возрасте: автореф. дис. . канд. психол. наук Текст. / Н.И. Гуткина. -М., 1983.- 22 с.</w:t>
      </w:r>
    </w:p>
    <w:p w14:paraId="0F846BB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176. Давиденко, Д. Основы здорового образа жизни Текст. / Д. Давиденко,</w:t>
      </w:r>
    </w:p>
    <w:p w14:paraId="6625E8F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177. B. Петленко // Основы безопасности жизнедеятельности. 2003. №4.1. C. 50-52.</w:t>
      </w:r>
    </w:p>
    <w:p w14:paraId="5766DAC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178. Давыдов, B.B. Проблемы развивающего обучения. Опыт теоретического и экспериментального психологического исследования Текст. /</w:t>
      </w:r>
    </w:p>
    <w:p w14:paraId="1FE464C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179. B.В. Давыдов. М.: Педагогика, 1986. - 240 с.</w:t>
      </w:r>
    </w:p>
    <w:p w14:paraId="17FB07A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180. Данилевский, Н.Я. Россия и Европа Текст. / Н.Я. Данилевский. М.: Книга, 1991.-560 с.</w:t>
      </w:r>
    </w:p>
    <w:p w14:paraId="14605D1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181. Данилова, Т.А. Формирование копинг-поведения у учителей средних школ и его роль в профилактике психогенных расстройств у школьников: дис. . канд. психол. наук: 19.00.04 Текст. / Т.А.Данилова. -Бишкек, 1997.-211 с.</w:t>
      </w:r>
    </w:p>
    <w:p w14:paraId="4FE01EA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Теория интеграции образования Текст. / А.Я. Данилюк. Ростов-на-Дону, 2000.- 293 с.</w:t>
      </w:r>
    </w:p>
    <w:p w14:paraId="6404208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183. Дейкер, X. Национальный характер и национальные стереотипы Текст. / X. Дейкер, Н. Фрейда // Современная зарубежная этнопсихология.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СССР, 1979. С. 23-44.</w:t>
      </w:r>
    </w:p>
    <w:p w14:paraId="0D61395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184. Дельгас, И.А. Формирование профессиональной мотивации у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в контексте компетентностного подхода: ав-тореф. дис. . канд. пед. наук Текст. / И.А. Дельгас. Пермь, 2007,- 23 с.</w:t>
      </w:r>
    </w:p>
    <w:p w14:paraId="65E22F2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185. Деркач, A.A. Акмеологическая культура личности: содержание, закономерности, механизмы развития Текст. / A.A. Деркач. M.: Изд-во Московского психолого-социального института, 2006. - 496 с.</w:t>
      </w:r>
    </w:p>
    <w:p w14:paraId="3136BB0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xml:space="preserve">, A.A. Этнопсихология: Принципы и методы построения этнопсихологического </w:t>
      </w:r>
      <w:r>
        <w:rPr>
          <w:rFonts w:ascii="Verdana" w:hAnsi="Verdana"/>
          <w:color w:val="000000"/>
          <w:sz w:val="18"/>
          <w:szCs w:val="18"/>
        </w:rPr>
        <w:lastRenderedPageBreak/>
        <w:t>исследования Текст. / A.A. Деркач, В.Г.</w:t>
      </w:r>
      <w:r>
        <w:rPr>
          <w:rStyle w:val="WW8Num2z0"/>
          <w:rFonts w:ascii="Verdana" w:hAnsi="Verdana"/>
          <w:color w:val="000000"/>
          <w:sz w:val="18"/>
          <w:szCs w:val="18"/>
        </w:rPr>
        <w:t> </w:t>
      </w:r>
      <w:r>
        <w:rPr>
          <w:rStyle w:val="WW8Num3z0"/>
          <w:rFonts w:ascii="Verdana" w:hAnsi="Verdana"/>
          <w:color w:val="4682B4"/>
          <w:sz w:val="18"/>
          <w:szCs w:val="18"/>
        </w:rPr>
        <w:t>Крысько</w:t>
      </w:r>
      <w:r>
        <w:rPr>
          <w:rFonts w:ascii="Verdana" w:hAnsi="Verdana"/>
          <w:color w:val="000000"/>
          <w:sz w:val="18"/>
          <w:szCs w:val="18"/>
        </w:rPr>
        <w:t>, Э.А. Саракуев. М., 1992.- 179.</w:t>
      </w:r>
    </w:p>
    <w:p w14:paraId="1BB13A8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С.Д. Диагностика эффективности образовательной среды Текст. / С.Д. Дерябо. M., 1997.</w:t>
      </w:r>
    </w:p>
    <w:p w14:paraId="791E4D9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188. Дерябо, С.Д. Экологическая педагогика и психология Текст. /</w:t>
      </w:r>
    </w:p>
    <w:p w14:paraId="1A9374D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189. C.Д. Дерябо; В.А.</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Ростов-на-Дону: Феникс, 1996.</w:t>
      </w:r>
    </w:p>
    <w:p w14:paraId="25F5638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190. Дерябо, С.Д. Экологическая психология: диагностика экологического сознания Текст. / С.Д. Дерябо. M.: Московский психолого-социальный институт, 1999. - 308 с.</w:t>
      </w:r>
    </w:p>
    <w:p w14:paraId="51F8C1B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Джакупов</w:t>
      </w:r>
      <w:r>
        <w:rPr>
          <w:rFonts w:ascii="Verdana" w:hAnsi="Verdana"/>
          <w:color w:val="000000"/>
          <w:sz w:val="18"/>
          <w:szCs w:val="18"/>
        </w:rPr>
        <w:t>, С. М. Экспериментальное исследование этнических предубеждений Текст. / С.М. Джакупов, З.Б.</w:t>
      </w:r>
      <w:r>
        <w:rPr>
          <w:rStyle w:val="WW8Num2z0"/>
          <w:rFonts w:ascii="Verdana" w:hAnsi="Verdana"/>
          <w:color w:val="000000"/>
          <w:sz w:val="18"/>
          <w:szCs w:val="18"/>
        </w:rPr>
        <w:t> </w:t>
      </w:r>
      <w:r>
        <w:rPr>
          <w:rStyle w:val="WW8Num3z0"/>
          <w:rFonts w:ascii="Verdana" w:hAnsi="Verdana"/>
          <w:color w:val="4682B4"/>
          <w:sz w:val="18"/>
          <w:szCs w:val="18"/>
        </w:rPr>
        <w:t>Мадалиева</w:t>
      </w:r>
      <w:r>
        <w:rPr>
          <w:rFonts w:ascii="Verdana" w:hAnsi="Verdana"/>
          <w:color w:val="000000"/>
          <w:sz w:val="18"/>
          <w:szCs w:val="18"/>
        </w:rPr>
        <w:t>, Н.В. Нигай // Теоретическая и экспериментальная психология. 2009. Т.2. № 4,- С. 83-90.</w:t>
      </w:r>
    </w:p>
    <w:p w14:paraId="4F2D14E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Педагогика межнационального общения: поликультурное воспитание в России и за рубежом Текст. / А.Н. Джуринский. -М, 2007.- 224 с.</w:t>
      </w:r>
    </w:p>
    <w:p w14:paraId="0F879FF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Дзятковская</w:t>
      </w:r>
      <w:r>
        <w:rPr>
          <w:rFonts w:ascii="Verdana" w:hAnsi="Verdana"/>
          <w:color w:val="000000"/>
          <w:sz w:val="18"/>
          <w:szCs w:val="18"/>
        </w:rPr>
        <w:t>, E.H. Концепция воспитания в</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здоровьесберегающем</w:t>
      </w:r>
      <w:r>
        <w:rPr>
          <w:rStyle w:val="WW8Num2z0"/>
          <w:rFonts w:ascii="Verdana" w:hAnsi="Verdana"/>
          <w:color w:val="000000"/>
          <w:sz w:val="18"/>
          <w:szCs w:val="18"/>
        </w:rPr>
        <w:t> </w:t>
      </w:r>
      <w:r>
        <w:rPr>
          <w:rFonts w:ascii="Verdana" w:hAnsi="Verdana"/>
          <w:color w:val="000000"/>
          <w:sz w:val="18"/>
          <w:szCs w:val="18"/>
        </w:rPr>
        <w:t>образовательном пространстве Текст. / E.H. Дзятковская. Иркутск. 2000,78 с.</w:t>
      </w:r>
    </w:p>
    <w:p w14:paraId="6110632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194. Диагностика здоровья. Психологический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Текст. / Под ред. Г.С. Никифорова. СПб.: Речь, 2007. - 950 с.</w:t>
      </w:r>
    </w:p>
    <w:p w14:paraId="4CB7BCC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195. Диагностика тревожности школьников. Учебно-методическое пособие Текст. / Сост. М.Д.</w:t>
      </w:r>
      <w:r>
        <w:rPr>
          <w:rStyle w:val="WW8Num2z0"/>
          <w:rFonts w:ascii="Verdana" w:hAnsi="Verdana"/>
          <w:color w:val="000000"/>
          <w:sz w:val="18"/>
          <w:szCs w:val="18"/>
        </w:rPr>
        <w:t> </w:t>
      </w:r>
      <w:r>
        <w:rPr>
          <w:rStyle w:val="WW8Num3z0"/>
          <w:rFonts w:ascii="Verdana" w:hAnsi="Verdana"/>
          <w:color w:val="4682B4"/>
          <w:sz w:val="18"/>
          <w:szCs w:val="18"/>
        </w:rPr>
        <w:t>Коновалова</w:t>
      </w:r>
      <w:r>
        <w:rPr>
          <w:rFonts w:ascii="Verdana" w:hAnsi="Verdana"/>
          <w:color w:val="000000"/>
          <w:sz w:val="18"/>
          <w:szCs w:val="18"/>
        </w:rPr>
        <w:t>, JT.B. Шилова. Саратов, 2002. - 54 с.</w:t>
      </w:r>
    </w:p>
    <w:p w14:paraId="3FD13B2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196. Диалог культур: методическое пособие. Тренинг-семинар по формированию этнической толерантности у подростков Электронный ресурс. / URL: http://www.tolerance.ru</w:t>
      </w:r>
    </w:p>
    <w:p w14:paraId="58D7882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Избранные педагогические сочинения Текст. / А. Дистервег. М., 1956.- М.374 с.</w:t>
      </w:r>
    </w:p>
    <w:p w14:paraId="5F90495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198. Дмитриев, Г.Д.</w:t>
      </w:r>
      <w:r>
        <w:rPr>
          <w:rStyle w:val="WW8Num2z0"/>
          <w:rFonts w:ascii="Verdana" w:hAnsi="Verdana"/>
          <w:color w:val="000000"/>
          <w:sz w:val="18"/>
          <w:szCs w:val="18"/>
        </w:rPr>
        <w:t> </w:t>
      </w:r>
      <w:r>
        <w:rPr>
          <w:rStyle w:val="WW8Num3z0"/>
          <w:rFonts w:ascii="Verdana" w:hAnsi="Verdana"/>
          <w:color w:val="4682B4"/>
          <w:sz w:val="18"/>
          <w:szCs w:val="18"/>
        </w:rPr>
        <w:t>Многокультурное</w:t>
      </w:r>
      <w:r>
        <w:rPr>
          <w:rStyle w:val="WW8Num2z0"/>
          <w:rFonts w:ascii="Verdana" w:hAnsi="Verdana"/>
          <w:color w:val="000000"/>
          <w:sz w:val="18"/>
          <w:szCs w:val="18"/>
        </w:rPr>
        <w:t> </w:t>
      </w:r>
      <w:r>
        <w:rPr>
          <w:rFonts w:ascii="Verdana" w:hAnsi="Verdana"/>
          <w:color w:val="000000"/>
          <w:sz w:val="18"/>
          <w:szCs w:val="18"/>
        </w:rPr>
        <w:t>образование Текст. / Г.Д. Дмитриев. -М.: Народное образование, 1999. 208 с.</w:t>
      </w:r>
    </w:p>
    <w:p w14:paraId="3D5984E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199. Добротворская, С.Г. Проектирование и реализация системы педагогической ориентации студентов на здоровый образ жизни Текст. / С.Г. Добротворская. Казань, 2003. - 413 с.</w:t>
      </w:r>
    </w:p>
    <w:p w14:paraId="2E4BD7D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200. Додонов, Б.И. Потребности, отношения и направленность личности Текст. / Б.И. Додонов // Вопросы психолологии. 1973. № 5. С. 18-28.</w:t>
      </w:r>
    </w:p>
    <w:p w14:paraId="2EA4827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201. Донцов, А.И. Психология коллектива Текст. / А.И. Донцов. М.: МГУ, 1984.-208 с.</w:t>
      </w:r>
    </w:p>
    <w:p w14:paraId="782CDE0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А.И. Язык как фактор этнической идентичности Текст. / А.И. Донцов, Т.Г.</w:t>
      </w:r>
      <w:r>
        <w:rPr>
          <w:rStyle w:val="WW8Num2z0"/>
          <w:rFonts w:ascii="Verdana" w:hAnsi="Verdana"/>
          <w:color w:val="000000"/>
          <w:sz w:val="18"/>
          <w:szCs w:val="18"/>
        </w:rPr>
        <w:t> </w:t>
      </w:r>
      <w:r>
        <w:rPr>
          <w:rStyle w:val="WW8Num3z0"/>
          <w:rFonts w:ascii="Verdana" w:hAnsi="Verdana"/>
          <w:color w:val="4682B4"/>
          <w:sz w:val="18"/>
          <w:szCs w:val="18"/>
        </w:rPr>
        <w:t>Стефаненко</w:t>
      </w:r>
      <w:r>
        <w:rPr>
          <w:rFonts w:ascii="Verdana" w:hAnsi="Verdana"/>
          <w:color w:val="000000"/>
          <w:sz w:val="18"/>
          <w:szCs w:val="18"/>
        </w:rPr>
        <w:t>, Ж.Т. Уталиева // Вопросы психологии. 1997. №4.-С. 75-86.</w:t>
      </w:r>
    </w:p>
    <w:p w14:paraId="6C4E762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203. Дополнительное образование детей Электронный ресурс. / Материал из Википедии Свободной энциклопедии / URL: http://ru.wikipedia.org/wiki/</w:t>
      </w:r>
    </w:p>
    <w:p w14:paraId="1916A3D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204. Доценко, E.J1. Психология манипуляции Текст. / E.JI. Доценко. -М.,2003.-304 с.</w:t>
      </w:r>
    </w:p>
    <w:p w14:paraId="1498061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205. Дробижева, Л.М. Этническое самосознание русских в современных условиях: идеология и практика Текст. / Л.М. Дробижева // Советская этнография. 1991. № 1.-С. 3-13.</w:t>
      </w:r>
    </w:p>
    <w:p w14:paraId="272F30F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206. Дробинская, А.О. Астенические состояния у детей Текст. /</w:t>
      </w:r>
    </w:p>
    <w:p w14:paraId="5875866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207. A.О. Дробинская // Воспитание и обучение школьников с задержкой развития. 2004. № 1. С. 59-64.</w:t>
      </w:r>
    </w:p>
    <w:p w14:paraId="2FB2437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208. Дубровина, И. О психологическом здоровье детей Текст. / И. Дубровина // Педагогический вестник. 2000. № 9. С. 10-11.</w:t>
      </w:r>
    </w:p>
    <w:p w14:paraId="64D2CD1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209. Дубровский, В.И. Валеология. Здоровый образ жизни Текст. /</w:t>
      </w:r>
    </w:p>
    <w:p w14:paraId="06141481"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210. B.И. Дубровский. М</w:t>
      </w:r>
      <w:r w:rsidRPr="008852DA">
        <w:rPr>
          <w:rFonts w:ascii="Verdana" w:hAnsi="Verdana"/>
          <w:color w:val="000000"/>
          <w:sz w:val="18"/>
          <w:szCs w:val="18"/>
          <w:lang w:val="en-US"/>
        </w:rPr>
        <w:t xml:space="preserve">.: RETORIKA-A, 2001. - 560 </w:t>
      </w:r>
      <w:r>
        <w:rPr>
          <w:rFonts w:ascii="Verdana" w:hAnsi="Verdana"/>
          <w:color w:val="000000"/>
          <w:sz w:val="18"/>
          <w:szCs w:val="18"/>
        </w:rPr>
        <w:t>с</w:t>
      </w:r>
      <w:r w:rsidRPr="008852DA">
        <w:rPr>
          <w:rFonts w:ascii="Verdana" w:hAnsi="Verdana"/>
          <w:color w:val="000000"/>
          <w:sz w:val="18"/>
          <w:szCs w:val="18"/>
          <w:lang w:val="en-US"/>
        </w:rPr>
        <w:t>.</w:t>
      </w:r>
    </w:p>
    <w:p w14:paraId="4B633E1A" w14:textId="77777777" w:rsidR="008852DA" w:rsidRDefault="008852DA" w:rsidP="008852DA">
      <w:pPr>
        <w:pStyle w:val="WW8Num1z2"/>
        <w:shd w:val="clear" w:color="auto" w:fill="F7F7F7"/>
        <w:spacing w:after="0"/>
        <w:rPr>
          <w:rFonts w:ascii="Verdana" w:hAnsi="Verdana"/>
          <w:color w:val="000000"/>
          <w:sz w:val="18"/>
          <w:szCs w:val="18"/>
        </w:rPr>
      </w:pPr>
      <w:r w:rsidRPr="008852DA">
        <w:rPr>
          <w:rFonts w:ascii="Verdana" w:hAnsi="Verdana"/>
          <w:color w:val="000000"/>
          <w:sz w:val="18"/>
          <w:szCs w:val="18"/>
          <w:lang w:val="en-US"/>
        </w:rPr>
        <w:t>211.</w:t>
      </w:r>
      <w:r w:rsidRPr="008852DA">
        <w:rPr>
          <w:rStyle w:val="WW8Num2z0"/>
          <w:rFonts w:ascii="Verdana" w:hAnsi="Verdana"/>
          <w:color w:val="000000"/>
          <w:sz w:val="18"/>
          <w:szCs w:val="18"/>
          <w:lang w:val="en-US"/>
        </w:rPr>
        <w:t> </w:t>
      </w:r>
      <w:r>
        <w:rPr>
          <w:rStyle w:val="WW8Num3z0"/>
          <w:rFonts w:ascii="Verdana" w:hAnsi="Verdana"/>
          <w:color w:val="4682B4"/>
          <w:sz w:val="18"/>
          <w:szCs w:val="18"/>
        </w:rPr>
        <w:t>Дьюи</w:t>
      </w:r>
      <w:r w:rsidRPr="008852DA">
        <w:rPr>
          <w:rFonts w:ascii="Verdana" w:hAnsi="Verdana"/>
          <w:color w:val="000000"/>
          <w:sz w:val="18"/>
          <w:szCs w:val="18"/>
          <w:lang w:val="en-US"/>
        </w:rPr>
        <w:t xml:space="preserve">, </w:t>
      </w:r>
      <w:r>
        <w:rPr>
          <w:rFonts w:ascii="Verdana" w:hAnsi="Verdana"/>
          <w:color w:val="000000"/>
          <w:sz w:val="18"/>
          <w:szCs w:val="18"/>
        </w:rPr>
        <w:t>Дж</w:t>
      </w:r>
      <w:r w:rsidRPr="008852DA">
        <w:rPr>
          <w:rFonts w:ascii="Verdana" w:hAnsi="Verdana"/>
          <w:color w:val="000000"/>
          <w:sz w:val="18"/>
          <w:szCs w:val="18"/>
          <w:lang w:val="en-US"/>
        </w:rPr>
        <w:t xml:space="preserve">. </w:t>
      </w:r>
      <w:r>
        <w:rPr>
          <w:rFonts w:ascii="Verdana" w:hAnsi="Verdana"/>
          <w:color w:val="000000"/>
          <w:sz w:val="18"/>
          <w:szCs w:val="18"/>
        </w:rPr>
        <w:t>Психология и педагогика мышления (Как мы мыслим) Текст. / Дж. Дьюи. М., 1999.- 186 с.</w:t>
      </w:r>
    </w:p>
    <w:p w14:paraId="39524FD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Евладова</w:t>
      </w:r>
      <w:r>
        <w:rPr>
          <w:rFonts w:ascii="Verdana" w:hAnsi="Verdana"/>
          <w:color w:val="000000"/>
          <w:sz w:val="18"/>
          <w:szCs w:val="18"/>
        </w:rPr>
        <w:t>, Е.Б. Дополнительное образование детей: Учеб. пособие Текст. / Е.Б. Евладова.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2005. - 204 с.</w:t>
      </w:r>
    </w:p>
    <w:p w14:paraId="25CE20F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213. Единая образовательная информационная среда: Проблемы и пути развития Текст. / Материалы III Всероссийской научно-практической конференции-выставки. Омск: Изд-во ОмГУ, 2004. - 330 с.</w:t>
      </w:r>
    </w:p>
    <w:p w14:paraId="6FD32AC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214. Ежова, О.Н. Формирование у педагогов адаптивных копинг-стратегий поведения как условие сохранения и поддержания их психического здоровья: дис. . канд. психол. наук: 19.00.07 Текст. / О.Н. Ежова. -Самара, 2003.-168 с.</w:t>
      </w:r>
    </w:p>
    <w:p w14:paraId="131CCA9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215. Емельянов, Ю.Н. Основы культурной антропологии Текст. / Ю.Н. Емельянов. СПб., 1994.- 150 с.</w:t>
      </w:r>
    </w:p>
    <w:p w14:paraId="5295DD6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216. Еременко, Т.В.</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библиотека в современной информационно-образовательной среде (опыт сравнительного библиотековедческогоисследования): автореф. дис. . д-ра пед. наук Текст. / Т.В. Еременко. -М, 2004.- 46 с.</w:t>
      </w:r>
    </w:p>
    <w:p w14:paraId="5A5B6F4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217. Желтова, С.Г. Методологическая основа проектирования образовательной среды начальной школы Электронный ресурс. / С.Г. Желтова; Н.В. Семенова / URL: http://festival.lseptember.ru/articles/513446/</w:t>
      </w:r>
    </w:p>
    <w:p w14:paraId="00C85C0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Жожиков</w:t>
      </w:r>
      <w:r>
        <w:rPr>
          <w:rFonts w:ascii="Verdana" w:hAnsi="Verdana"/>
          <w:color w:val="000000"/>
          <w:sz w:val="18"/>
          <w:szCs w:val="18"/>
        </w:rPr>
        <w:t>, A.B. Формирование информационной культурно-образовательной среды в региональном сегменте глобальной сети Интернет (на примере Республики Саха (Якутия): автореф. дис. . докт. пед. наук Текст. / A.B. Жожиков. Якутск, 2004. - 48 с.</w:t>
      </w:r>
    </w:p>
    <w:p w14:paraId="217FF1C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219. Журавлев, В.И. Основы педагогической конфликтологии Текст. / В.И. Журавлев. М., 1995.- 183 с.</w:t>
      </w:r>
    </w:p>
    <w:p w14:paraId="446A583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220. Журавлев, Д.</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невроз цена образования? Текст. / Д. Журавлев // Народное образование. 2003. № 6. - С. 119-124.</w:t>
      </w:r>
    </w:p>
    <w:p w14:paraId="3EC66EC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221. Журнал «Внешкольник. Воспитание и дополнительное образование детей и молодежи». 2003. № 7-8 Текст.</w:t>
      </w:r>
    </w:p>
    <w:p w14:paraId="5D9402E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222. Заботнев, М.С. Интегрированная информационная среда обучения Текст. / М.С. Заботнев и др. // Интернет-порталы: содержание и технологии. Вып. 4. М.: Просвещение, 2007. - С. 425-439.</w:t>
      </w:r>
    </w:p>
    <w:p w14:paraId="124076D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Текст. / В.И. Загвязинский. М.: Педагогика, 1982. - 160 с.</w:t>
      </w:r>
    </w:p>
    <w:p w14:paraId="4E1BF9E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224. Зайцев, Г.К. Валеолого-педагогические основы обеспечения здоровья человека в системе образования: автореф. дис. . д-ра пед. наук Текст. /Г.К. Зайцев. СПб., 1998.</w:t>
      </w:r>
    </w:p>
    <w:p w14:paraId="224F376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225. Зайцев, Г.К.</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валеология: педагогические основы обеспечения здоровья учащихся и учителей. 2-е изд., перераб. и доп. Текст. / Г.К. Зайцев. СПб.: Акцидент, 1998.- 159 с.</w:t>
      </w:r>
    </w:p>
    <w:p w14:paraId="540C9F5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226. Зайцева, E.H. Информационно-обучающая среда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при обучении иностранному языку: автореф. дис. канд. пед. наук Текст. / E.H. Зайцева. -М., 2003.- 22 с.</w:t>
      </w:r>
    </w:p>
    <w:p w14:paraId="0349A64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227.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4-е изд. Текст. / Серия «</w:t>
      </w:r>
      <w:r>
        <w:rPr>
          <w:rStyle w:val="WW8Num3z0"/>
          <w:rFonts w:ascii="Verdana" w:hAnsi="Verdana"/>
          <w:color w:val="4682B4"/>
          <w:sz w:val="18"/>
          <w:szCs w:val="18"/>
        </w:rPr>
        <w:t>Федеральный Закон</w:t>
      </w:r>
      <w:r>
        <w:rPr>
          <w:rFonts w:ascii="Verdana" w:hAnsi="Verdana"/>
          <w:color w:val="000000"/>
          <w:sz w:val="18"/>
          <w:szCs w:val="18"/>
        </w:rPr>
        <w:t>». М.: ИНФРА-М, 2001. - 53 с.</w:t>
      </w:r>
    </w:p>
    <w:p w14:paraId="3B7D755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Л.В. Избранные педагогические труды Текст. / Л.В. Занков. -М.: Педагогика, 1990. 418 с.</w:t>
      </w:r>
    </w:p>
    <w:p w14:paraId="570B929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229. Запорожец, А. В. Избранные психологические труды в 2-х томах Текст. / A.B. Запорожец. -М.: Педагогика, 1986.</w:t>
      </w:r>
    </w:p>
    <w:p w14:paraId="7204026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230. Здоровье и образование Электронный ресурс. / URL: www.valeo.edu.ru</w:t>
      </w:r>
    </w:p>
    <w:p w14:paraId="1EDDD95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231. Здоровьесберегающие технологии в образовании Электронный ресурс. / URL: www.OcBÎTa-UA</w:t>
      </w:r>
    </w:p>
    <w:p w14:paraId="3FE73B2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Здоровьеформирующее</w:t>
      </w:r>
      <w:r>
        <w:rPr>
          <w:rStyle w:val="WW8Num2z0"/>
          <w:rFonts w:ascii="Verdana" w:hAnsi="Verdana"/>
          <w:color w:val="000000"/>
          <w:sz w:val="18"/>
          <w:szCs w:val="18"/>
        </w:rPr>
        <w:t> </w:t>
      </w:r>
      <w:r>
        <w:rPr>
          <w:rFonts w:ascii="Verdana" w:hAnsi="Verdana"/>
          <w:color w:val="000000"/>
          <w:sz w:val="18"/>
          <w:szCs w:val="18"/>
        </w:rPr>
        <w:t>физическое развитие: Развивающие двигательные программы для детей 5-6 лет Текст. / Под ред. М.М. Безруких. -М.: Гуманистмческий изд. центр ВЛАДОС, 2001. 336 с.</w:t>
      </w:r>
    </w:p>
    <w:p w14:paraId="24D5975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233. Здравомыслов, А. Г. Этнополитические процессы и динамика национального самосознания россиян Текст. / А.Г. Здравомыслов // Социологические исследования. 1996. № 12. С. 23-32.</w:t>
      </w:r>
    </w:p>
    <w:p w14:paraId="311AEF3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Образовательная среда колледжа как фактор формирования развивающего профессионально-образовательного пространства студентов Текст.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И.В. Мешкова // Мир психологии. 2008. № 2. -С. 205-211.</w:t>
      </w:r>
    </w:p>
    <w:p w14:paraId="715712C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235. Зеер, Э.Ф. Профессионально-образовательное пространство личности Текст. / Э.Ф. Зеер. </w:t>
      </w:r>
      <w:r>
        <w:rPr>
          <w:rFonts w:ascii="Verdana" w:hAnsi="Verdana"/>
          <w:color w:val="000000"/>
          <w:sz w:val="18"/>
          <w:szCs w:val="18"/>
        </w:rPr>
        <w:lastRenderedPageBreak/>
        <w:t>Екатеринбург, 2002. - 126 с.</w:t>
      </w:r>
    </w:p>
    <w:p w14:paraId="347920C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236. Зеленко, В.А. Практика</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в России Текст. / В.А. Зеленко. М.-Пг., 1923.- 124 с.</w:t>
      </w:r>
    </w:p>
    <w:p w14:paraId="25EC730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237. Зенкина, C.B. Педагогические основы ориентации информационно-коммуникационной среды на новые образовательные результаты: авто-реф. дис. . д-ра пед. наук Текст. / C.B. Зенкина. М., 2007.</w:t>
      </w:r>
    </w:p>
    <w:p w14:paraId="7B0688F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238. Зенкова, Т.Г. Подготовка руководителей школ к реализации здровьесбе-регающего образования в начальной школе: автореф. дис. . канд. пед. наук Текст. / Т.Г. Зенкова. Ростов н/Д., 2001.- 23 с.</w:t>
      </w:r>
    </w:p>
    <w:p w14:paraId="44C27F3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Зернов</w:t>
      </w:r>
      <w:r>
        <w:rPr>
          <w:rFonts w:ascii="Verdana" w:hAnsi="Verdana"/>
          <w:color w:val="000000"/>
          <w:sz w:val="18"/>
          <w:szCs w:val="18"/>
        </w:rPr>
        <w:t>, Н.Г. Особенности развития и гигиена</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Текст. / Н.Г. Зернов, А.Е.</w:t>
      </w:r>
      <w:r>
        <w:rPr>
          <w:rStyle w:val="WW8Num2z0"/>
          <w:rFonts w:ascii="Verdana" w:hAnsi="Verdana"/>
          <w:color w:val="000000"/>
          <w:sz w:val="18"/>
          <w:szCs w:val="18"/>
        </w:rPr>
        <w:t> </w:t>
      </w:r>
      <w:r>
        <w:rPr>
          <w:rStyle w:val="WW8Num3z0"/>
          <w:rFonts w:ascii="Verdana" w:hAnsi="Verdana"/>
          <w:color w:val="4682B4"/>
          <w:sz w:val="18"/>
          <w:szCs w:val="18"/>
        </w:rPr>
        <w:t>Ковригин</w:t>
      </w:r>
      <w:r>
        <w:rPr>
          <w:rStyle w:val="WW8Num2z0"/>
          <w:rFonts w:ascii="Verdana" w:hAnsi="Verdana"/>
          <w:color w:val="000000"/>
          <w:sz w:val="18"/>
          <w:szCs w:val="18"/>
        </w:rPr>
        <w:t> </w:t>
      </w:r>
      <w:r>
        <w:rPr>
          <w:rFonts w:ascii="Verdana" w:hAnsi="Verdana"/>
          <w:color w:val="000000"/>
          <w:sz w:val="18"/>
          <w:szCs w:val="18"/>
        </w:rPr>
        <w:t>// Факультет здоровья. 1987. № 11. С. 3-14.</w:t>
      </w:r>
    </w:p>
    <w:p w14:paraId="7497666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240. Зимняя, И.А.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Текст. / И.А. 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38 с.</w:t>
      </w:r>
    </w:p>
    <w:p w14:paraId="6F4150B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241. Зимняя, И.А. Педагогическая психология Текст. / И.А. Зимняя. М.: Логос, 2002.-383 с.</w:t>
      </w:r>
    </w:p>
    <w:p w14:paraId="37C1822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242. Иванников, В.А. Психологические механизмы</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регуляции Текст. / В.А. Иванников. М.: Изд-во МГУ, 1991. - 142 с.</w:t>
      </w:r>
    </w:p>
    <w:p w14:paraId="15A9C7C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243. Иванов, Д.В. Психолого-педагогические подходы к исследованию образовательной среды Текст. / Д.В. Иванов // Мир психологии, 2006. №4.-С. 167-174.</w:t>
      </w:r>
    </w:p>
    <w:p w14:paraId="2D6252C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244. Ильин, Е.П. Мотивация и мотивы Текст. / Е.П. Ильин. СПб.: Питер, 2004. - 509 с.</w:t>
      </w:r>
    </w:p>
    <w:p w14:paraId="300E26D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245. Ильин, Е.П. Психология воли Текст. / Е.П. Ильин. СПб.: Питер, 2000.- 288 с.</w:t>
      </w:r>
    </w:p>
    <w:p w14:paraId="29F590D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246. Ильин, Е.П. Эмоции и чувства Текст. / Е.П. Ильин. СПб.: Питер, 2002.- 752 с.</w:t>
      </w:r>
    </w:p>
    <w:p w14:paraId="4CC2C73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247. Ильченко, O.A. Организационно-педагогические условия разработки и применения сетевых курсов в учебном процессе: автореф. дис. . канд. пед. наук: 13.00.08 Текст. / O.A. Ильченко. М., 2002. - 23 с.</w:t>
      </w:r>
    </w:p>
    <w:p w14:paraId="6762A3B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248. История культурно-просветительской работы в СССР: Учеб. пособие. Ч. 1.</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образование в России до Великой Октябрьской социалистической революции Текст./ Под ред. И.А.Колесникова -Харьков, 1969.- 177 с.</w:t>
      </w:r>
    </w:p>
    <w:p w14:paraId="4E305A0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249. История культурно-просветительской работы в СССР: Учеб. пособие. Ч. 2. Советский период (1917-1969 гг.) Текст. Харьков, 1970.</w:t>
      </w:r>
    </w:p>
    <w:p w14:paraId="2FFBC77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250. Каган, М.С. Человеческая деятельность Текст. / М.С. Каган. М.: Политиздат, 1974. - 328 с.</w:t>
      </w:r>
    </w:p>
    <w:p w14:paraId="69200E2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251. Кадиева, Р.И. Формирование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учебных заведениях многонационального региона Текст. / Р.И. Кадиева // Развитие личности в образовательных системах ЮжноРоссийского региона. Часть II. Ростов н/Д: Изд-во РГПУ, 1997.-125 с.</w:t>
      </w:r>
    </w:p>
    <w:p w14:paraId="0DCBB38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252. Казначеев, В. П. Здоровье нации. Просвещение. Образование Текст. / В.П. Казначеев. М.; Кострома, 1996.- 284 с.</w:t>
      </w:r>
    </w:p>
    <w:p w14:paraId="5AB409B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Казначеев</w:t>
      </w:r>
      <w:r>
        <w:rPr>
          <w:rFonts w:ascii="Verdana" w:hAnsi="Verdana"/>
          <w:color w:val="000000"/>
          <w:sz w:val="18"/>
          <w:szCs w:val="18"/>
        </w:rPr>
        <w:t>, В.П. Основы общей валеологии Текст. / В.П. Казначеев, H.A.</w:t>
      </w:r>
      <w:r>
        <w:rPr>
          <w:rStyle w:val="WW8Num2z0"/>
          <w:rFonts w:ascii="Verdana" w:hAnsi="Verdana"/>
          <w:color w:val="000000"/>
          <w:sz w:val="18"/>
          <w:szCs w:val="18"/>
        </w:rPr>
        <w:t> </w:t>
      </w:r>
      <w:r>
        <w:rPr>
          <w:rStyle w:val="WW8Num3z0"/>
          <w:rFonts w:ascii="Verdana" w:hAnsi="Verdana"/>
          <w:color w:val="4682B4"/>
          <w:sz w:val="18"/>
          <w:szCs w:val="18"/>
        </w:rPr>
        <w:t>Склянова</w:t>
      </w:r>
      <w:r>
        <w:rPr>
          <w:rFonts w:ascii="Verdana" w:hAnsi="Verdana"/>
          <w:color w:val="000000"/>
          <w:sz w:val="18"/>
          <w:szCs w:val="18"/>
        </w:rPr>
        <w:t>. Новосибирск, 1998. - 78 с.</w:t>
      </w:r>
    </w:p>
    <w:p w14:paraId="47E5244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254. Калоев, Б.А. Осетины Текст. / Б.А. Калоев. М.: Наука, 2004. - 357 с.</w:t>
      </w:r>
    </w:p>
    <w:p w14:paraId="3CAE2C4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255. Кан-Калик, В.А. Педагогическое творчество Текст. / В.А. Кан-Калик,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-М.: Педагогика, 1990. 144 с.</w:t>
      </w:r>
    </w:p>
    <w:p w14:paraId="00E5BA9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256. Кануков, И. Очерки, статьи, заметки Текст. / И. Кануков. Орджоникидзе, 1963.- 189 с.</w:t>
      </w:r>
    </w:p>
    <w:p w14:paraId="08343D6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Детская и педагогическая психология Текст. / П.Ф. Каптерев. М.; Воронеж, 1999.- 336 с.</w:t>
      </w:r>
    </w:p>
    <w:p w14:paraId="5724464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258. Карапетян, JI.B. Профессиональная стрессоустойчивость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колледжа как субъекта педагогической деятельности: автореф. дис. . канд. психол. наук Текст. / JI.B. Карапетян. Екатеринбург, 2000. -211 с.</w:t>
      </w:r>
    </w:p>
    <w:p w14:paraId="25A8D71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Кечиев</w:t>
      </w:r>
      <w:r>
        <w:rPr>
          <w:rFonts w:ascii="Verdana" w:hAnsi="Verdana"/>
          <w:color w:val="000000"/>
          <w:sz w:val="18"/>
          <w:szCs w:val="18"/>
        </w:rPr>
        <w:t>, JI.H. Информационно-образовательная среда технического вуза Электронный ресурс. / JI.H. Кечиев, Г.П.</w:t>
      </w:r>
      <w:r>
        <w:rPr>
          <w:rStyle w:val="WW8Num2z0"/>
          <w:rFonts w:ascii="Verdana" w:hAnsi="Verdana"/>
          <w:color w:val="000000"/>
          <w:sz w:val="18"/>
          <w:szCs w:val="18"/>
        </w:rPr>
        <w:t> </w:t>
      </w:r>
      <w:r>
        <w:rPr>
          <w:rStyle w:val="WW8Num3z0"/>
          <w:rFonts w:ascii="Verdana" w:hAnsi="Verdana"/>
          <w:color w:val="4682B4"/>
          <w:sz w:val="18"/>
          <w:szCs w:val="18"/>
        </w:rPr>
        <w:t>Путилов</w:t>
      </w:r>
      <w:r>
        <w:rPr>
          <w:rFonts w:ascii="Verdana" w:hAnsi="Verdana"/>
          <w:color w:val="000000"/>
          <w:sz w:val="18"/>
          <w:szCs w:val="18"/>
        </w:rPr>
        <w:t xml:space="preserve">, С.Р. Тумковский / URL: </w:t>
      </w:r>
      <w:r>
        <w:rPr>
          <w:rFonts w:ascii="Verdana" w:hAnsi="Verdana"/>
          <w:color w:val="000000"/>
          <w:sz w:val="18"/>
          <w:szCs w:val="18"/>
        </w:rPr>
        <w:lastRenderedPageBreak/>
        <w:t>http://www.cnews.ru/reviews/free/edu/itrussia/institute.shtml</w:t>
      </w:r>
    </w:p>
    <w:p w14:paraId="594F6B0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260. Киприянова, Е.В. Организация инновационной образовательно-профессиональной среды в муниципальном</w:t>
      </w:r>
      <w:r>
        <w:rPr>
          <w:rStyle w:val="WW8Num2z0"/>
          <w:rFonts w:ascii="Verdana" w:hAnsi="Verdana"/>
          <w:color w:val="000000"/>
          <w:sz w:val="18"/>
          <w:szCs w:val="18"/>
        </w:rPr>
        <w:t> </w:t>
      </w:r>
      <w:r>
        <w:rPr>
          <w:rStyle w:val="WW8Num3z0"/>
          <w:rFonts w:ascii="Verdana" w:hAnsi="Verdana"/>
          <w:color w:val="4682B4"/>
          <w:sz w:val="18"/>
          <w:szCs w:val="18"/>
        </w:rPr>
        <w:t>лицее</w:t>
      </w:r>
      <w:r>
        <w:rPr>
          <w:rFonts w:ascii="Verdana" w:hAnsi="Verdana"/>
          <w:color w:val="000000"/>
          <w:sz w:val="18"/>
          <w:szCs w:val="18"/>
        </w:rPr>
        <w:t>: автореф. дис. . докт. пед. наук: 13.00.01 Текст. / Е.В. Киприянова. Челябинск, 2009.45 с.</w:t>
      </w:r>
    </w:p>
    <w:p w14:paraId="56CB0E0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261. Кле, М. Психология подростка: Психосексуальное развитие Текст. / М. Кле. М.: Педагогика, 1991.- 176 с.</w:t>
      </w:r>
    </w:p>
    <w:p w14:paraId="46E59B0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262. Клоков, Д.Н. Развитие этнической толерантности личности в многонациональном коллективе: автореф. дис. . канд. психол. наук: 19.00.13 Текст. / Д.Н. Клоков. Тамбов, 2005.- 20 с.</w:t>
      </w:r>
    </w:p>
    <w:p w14:paraId="717A154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263. Князева, Т.Н. Психологическая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ребенка к обучению в основной школе Текст. / Т.Н. Князева. СПб: Речь, 2007. - 118 с.</w:t>
      </w:r>
    </w:p>
    <w:p w14:paraId="738EBFD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264. Кобиашвили, H.A. Информационно-образовательная среда вуза как условие успешного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студентов (на примере подготовки менеджеров): автореф. дис. . канд. пед. наук Текст. / H.A. Кобиашвили. Н. Новгород, 2006.- 22 с.</w:t>
      </w:r>
    </w:p>
    <w:p w14:paraId="4662C24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265. Ковалев, Г.А. Пространственный фактор</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среды: альтернативы и перспективы Текст. / Г.А. Ковалев; Ю.Г. Абрамова // Учителю об экологии детства / Под ред. В.П.</w:t>
      </w:r>
      <w:r>
        <w:rPr>
          <w:rStyle w:val="WW8Num2z0"/>
          <w:rFonts w:ascii="Verdana" w:hAnsi="Verdana"/>
          <w:color w:val="000000"/>
          <w:sz w:val="18"/>
          <w:szCs w:val="18"/>
        </w:rPr>
        <w:t> </w:t>
      </w:r>
      <w:r>
        <w:rPr>
          <w:rStyle w:val="WW8Num3z0"/>
          <w:rFonts w:ascii="Verdana" w:hAnsi="Verdana"/>
          <w:color w:val="4682B4"/>
          <w:sz w:val="18"/>
          <w:szCs w:val="18"/>
        </w:rPr>
        <w:t>Лебедевой</w:t>
      </w:r>
      <w:r>
        <w:rPr>
          <w:rFonts w:ascii="Verdana" w:hAnsi="Verdana"/>
          <w:color w:val="000000"/>
          <w:sz w:val="18"/>
          <w:szCs w:val="18"/>
        </w:rPr>
        <w:t>, В.И. Панова. М.: РАО, Психологический институт, ЦКФЛ, 1996. - С. 189-199.</w:t>
      </w:r>
    </w:p>
    <w:p w14:paraId="55C3B43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266. Ковалев, Г.А. Психическое развитие ребёнка и жизненная среда Текст. / Г.А. Ковалев // Вопросы психологии. 1993. № 1. С. 13-23.</w:t>
      </w:r>
    </w:p>
    <w:p w14:paraId="4FE4C7E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Ковалько</w:t>
      </w:r>
      <w:r>
        <w:rPr>
          <w:rFonts w:ascii="Verdana" w:hAnsi="Verdana"/>
          <w:color w:val="000000"/>
          <w:sz w:val="18"/>
          <w:szCs w:val="18"/>
        </w:rPr>
        <w:t>, В.И. Здоровьесберегающие технологии в начальной школе. 1-4 классы (Педагогика. Психология. Управление) Текст. / В.И. Ковалько. М.: ВАКО, 2004. - 296 с.</w:t>
      </w:r>
    </w:p>
    <w:p w14:paraId="16D64F7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268. Коган, Л.Н. Социальная среда воспитания Текст. / Л.Н. Коган // Учебно-воспитательный коллектив и его среда: Сб. науч. трудов. Свердловск, 1980.-С. 3-9.</w:t>
      </w:r>
    </w:p>
    <w:p w14:paraId="36B3AB4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Педагогика: Учебник, для студ. сред. проф. обр-я Текст. / Г.М. Коджаспирова.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2003. -352 с.</w:t>
      </w:r>
    </w:p>
    <w:p w14:paraId="25BE7FD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270. Коджаспирова, Г.М.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Текст. / Г.М. Коджаспирова; А.Ю.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М.: ИКЦ «МарТ»; Ростов н/Д: Издательский центр «МарТ», 2005. - 448 с.</w:t>
      </w:r>
    </w:p>
    <w:p w14:paraId="183BF63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Кодзаев</w:t>
      </w:r>
      <w:r>
        <w:rPr>
          <w:rFonts w:ascii="Verdana" w:hAnsi="Verdana"/>
          <w:color w:val="000000"/>
          <w:sz w:val="18"/>
          <w:szCs w:val="18"/>
        </w:rPr>
        <w:t>, Т.Б. Социально-этническая среда как фактор воспитания: Учебно-методич. пособие Текст. / Т.Б. Кодзаев. Владикавказ, 1996. -45 с.</w:t>
      </w:r>
    </w:p>
    <w:p w14:paraId="4F604C0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272. Кожанов, A.A. Методика исследования национального самосознания Текст. / A.A. Кожанов. -М., 1978.- 230 с.</w:t>
      </w:r>
    </w:p>
    <w:p w14:paraId="3C528CE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273. Козлов, В.И. Проблема этнического самосознания и ее место в теории этноса Текст. / В.И. Козлов // Советская этнография. 1974. № 2.</w:t>
      </w:r>
    </w:p>
    <w:p w14:paraId="45F44F4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274. Козырев, В.А. Построение модели</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образовательной среды Электронный ресурс. / В.А. Козырев / URL: http://www.informika.ru</w:t>
      </w:r>
    </w:p>
    <w:p w14:paraId="489192E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275. Кокиев, C.B. Записки о быте осетин / C.B. Кокиев. М., 1885. - 180 с.</w:t>
      </w:r>
    </w:p>
    <w:p w14:paraId="13BDB8C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276. Колесникова, И.А. Воспитание к духовности и нравственности в эпоху глобальных перемен Текст. / И.А. Колесникова // Педагогика. 2008. №9.-С. 25-33.</w:t>
      </w:r>
    </w:p>
    <w:p w14:paraId="7065A23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277. Ко лесов, Д.В. Здоровье школьников: новые тенденции Текст. / Д.В. Колесов // Биология в школе. 1996. № 2. С. 5-8.</w:t>
      </w:r>
    </w:p>
    <w:p w14:paraId="060D43F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Колодницкий</w:t>
      </w:r>
      <w:r>
        <w:rPr>
          <w:rFonts w:ascii="Verdana" w:hAnsi="Verdana"/>
          <w:color w:val="000000"/>
          <w:sz w:val="18"/>
          <w:szCs w:val="18"/>
        </w:rPr>
        <w:t>, Г. Оздоровительное воздействие на организм. Текст. / Г. Колодницкий, В. Кузнецов // Основы безопасности жизнедеятельности. 2003. №1.-С. 50-54.</w:t>
      </w:r>
    </w:p>
    <w:p w14:paraId="45F4494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Великая дидактика Текст. / Я.А. Коменский. М.: Изд.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1996. - 224 с.</w:t>
      </w:r>
    </w:p>
    <w:p w14:paraId="47ACACC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280. Коменский, Я.А. Избранные педагогические сочинения: В 2-х т. Текст. / Я.А. Коменский; под ред. А.И. Пискунова и др. М., 1982.</w:t>
      </w:r>
    </w:p>
    <w:p w14:paraId="466DCCD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281. Комков, А.Т. Развитие программы международного сотрудничества «Здоровье и поведение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(HBSC) Текст. / А.Т. Комков // Физическая культура: воспитание, образование, тренировка. 2004. №6.-С. 2-11.</w:t>
      </w:r>
    </w:p>
    <w:p w14:paraId="7D5795C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282. Коммуникативно-ориентированные образовательные среды. Психология проектирования Текст. / Под ред. В.В. Рубцова. Новосибирск: Новь, 1996.- 120 с.</w:t>
      </w:r>
    </w:p>
    <w:p w14:paraId="2419554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283. Кон, И.С. В поисках себя: Личность и ее самосознание Текст. / И.С. Кон. -М.: Политиздат, 1984.- 151 с.</w:t>
      </w:r>
    </w:p>
    <w:p w14:paraId="7AE8320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284. Кон, И.С. К проблеме национального характера Текст. / И.С. Кон // История и психология. -М: Наука, 1971. С. 122-158.</w:t>
      </w:r>
    </w:p>
    <w:p w14:paraId="38D3C56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285. Кон, И.С. Национальные особенности психологии людей Текст. / И.С. Кон // Социальная психология. М., 1975.</w:t>
      </w:r>
    </w:p>
    <w:p w14:paraId="2F47F2E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286. Кон, И.С.</w:t>
      </w:r>
      <w:r>
        <w:rPr>
          <w:rStyle w:val="WW8Num2z0"/>
          <w:rFonts w:ascii="Verdana" w:hAnsi="Verdana"/>
          <w:color w:val="000000"/>
          <w:sz w:val="18"/>
          <w:szCs w:val="18"/>
        </w:rPr>
        <w:t> </w:t>
      </w:r>
      <w:r>
        <w:rPr>
          <w:rStyle w:val="WW8Num3z0"/>
          <w:rFonts w:ascii="Verdana" w:hAnsi="Verdana"/>
          <w:color w:val="4682B4"/>
          <w:sz w:val="18"/>
          <w:szCs w:val="18"/>
        </w:rPr>
        <w:t>Этноцентризм</w:t>
      </w:r>
      <w:r>
        <w:rPr>
          <w:rStyle w:val="WW8Num2z0"/>
          <w:rFonts w:ascii="Verdana" w:hAnsi="Verdana"/>
          <w:color w:val="000000"/>
          <w:sz w:val="18"/>
          <w:szCs w:val="18"/>
        </w:rPr>
        <w:t> </w:t>
      </w:r>
      <w:r>
        <w:rPr>
          <w:rFonts w:ascii="Verdana" w:hAnsi="Verdana"/>
          <w:color w:val="000000"/>
          <w:sz w:val="18"/>
          <w:szCs w:val="18"/>
        </w:rPr>
        <w:t>Текст. / И.С. Кон // Философский энциклопедический словарь. -М.: Советская Энциклопедия, 1983. С. 812.</w:t>
      </w:r>
    </w:p>
    <w:p w14:paraId="763D770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287. Кондаков, А.М. Духовно-нравственное воспитание в структуре Федеральных государственных стандартов общего образования Текст. / А.М. Кондаков // Педагогика. 2008. № 9. С. 13-20.</w:t>
      </w:r>
    </w:p>
    <w:p w14:paraId="2F0B565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Конопкин</w:t>
      </w:r>
      <w:r>
        <w:rPr>
          <w:rFonts w:ascii="Verdana" w:hAnsi="Verdana"/>
          <w:color w:val="000000"/>
          <w:sz w:val="18"/>
          <w:szCs w:val="18"/>
        </w:rPr>
        <w:t>, O.A. Стилевые особенности саморегуляции деятельности Текст. / O.A. Конопкин, В.И.</w:t>
      </w:r>
      <w:r>
        <w:rPr>
          <w:rStyle w:val="WW8Num2z0"/>
          <w:rFonts w:ascii="Verdana" w:hAnsi="Verdana"/>
          <w:color w:val="000000"/>
          <w:sz w:val="18"/>
          <w:szCs w:val="18"/>
        </w:rPr>
        <w:t> </w:t>
      </w:r>
      <w:r>
        <w:rPr>
          <w:rStyle w:val="WW8Num3z0"/>
          <w:rFonts w:ascii="Verdana" w:hAnsi="Verdana"/>
          <w:color w:val="4682B4"/>
          <w:sz w:val="18"/>
          <w:szCs w:val="18"/>
        </w:rPr>
        <w:t>Моросанова</w:t>
      </w:r>
      <w:r>
        <w:rPr>
          <w:rStyle w:val="WW8Num2z0"/>
          <w:rFonts w:ascii="Verdana" w:hAnsi="Verdana"/>
          <w:color w:val="000000"/>
          <w:sz w:val="18"/>
          <w:szCs w:val="18"/>
        </w:rPr>
        <w:t> </w:t>
      </w:r>
      <w:r>
        <w:rPr>
          <w:rFonts w:ascii="Verdana" w:hAnsi="Verdana"/>
          <w:color w:val="000000"/>
          <w:sz w:val="18"/>
          <w:szCs w:val="18"/>
        </w:rPr>
        <w:t>// Вопросы психологии. 1989. №5.-С. 18-26.</w:t>
      </w:r>
    </w:p>
    <w:p w14:paraId="60FB9CD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289. Конфликтная этничность и этнические конфликты Текст. /Сб ст. под ред. Л.М. Дробижевой. М.: 1994.- 234 с.</w:t>
      </w:r>
    </w:p>
    <w:p w14:paraId="2FBC08F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290. Концепция</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сферы образования Российской Федерации», утвержденная 10 июля 1998 года Текст.</w:t>
      </w:r>
    </w:p>
    <w:p w14:paraId="5BB1D6E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291. Концепция создания и развития единой системы</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в РФ. Утверждена постановлением Государственного Комитета РФ по высшему образованию 31 мая 1995 г. Текст.</w:t>
      </w:r>
    </w:p>
    <w:p w14:paraId="508E6BE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292. Корнетов, Г.Б. Всемирная история педагогики Текст. / Г.Б. Корнетов. -М, 1994.- 198 с.</w:t>
      </w:r>
    </w:p>
    <w:p w14:paraId="02CF67A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293. Королев, С.И. Вопросы этнопсихологии в работах зарубежных авторов Текст. / С.И. Королев. М., 1979.- 179 с.</w:t>
      </w:r>
    </w:p>
    <w:p w14:paraId="69C80B2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294. ЗОЇ. Корчак,Я. Избранные педагогические произведения Текст. / Я.</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-М.: Педагогика, 1979.-473 с.</w:t>
      </w:r>
    </w:p>
    <w:p w14:paraId="3A605AF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295. Корчак, Я. Как любить ребенка Текст. / Я. Корчак // Корчак Я. Педагогическое наследие. М.: Педагогика, 1990. - С. 19-174.</w:t>
      </w:r>
    </w:p>
    <w:p w14:paraId="1D8F96D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296. Корытова, Г.С. Защитно-совладающее поведение субъекта в профессиональной педагогической деятельности: автореф. дис. . докт. пси-хол. наук: 19.00.07 Текст. / Г.С. Корытова. Иркутск, 2007.- 44 с.</w:t>
      </w:r>
    </w:p>
    <w:p w14:paraId="289B9F4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297. Костюк, Г.С. Избранные психологические труды Текст. / Г.С. Костюк. -М., 1988.-304 с.</w:t>
      </w:r>
    </w:p>
    <w:p w14:paraId="7539944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298. Кочетков, В. В. Психология</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различий Текст. / В.В. Кочетков. М., 2002.- 416 с.</w:t>
      </w:r>
    </w:p>
    <w:p w14:paraId="3CFB01F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Кочисов</w:t>
      </w:r>
      <w:r>
        <w:rPr>
          <w:rFonts w:ascii="Verdana" w:hAnsi="Verdana"/>
          <w:color w:val="000000"/>
          <w:sz w:val="18"/>
          <w:szCs w:val="18"/>
        </w:rPr>
        <w:t>, В.К. Актуальные вопросы развития образования и педагогической мысли в Осетии: история, теория, практика Текст. / В.К. Кочисов. Владикавказ, 1996. - 248 с.</w:t>
      </w:r>
    </w:p>
    <w:p w14:paraId="048789B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300. Краевский, В.В. Методология педагогического исследования Текст. / В.В. Краевский. Самара, 1994. - 164 с.</w:t>
      </w:r>
    </w:p>
    <w:p w14:paraId="5EBA3C2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301. Краевский, В.В. Проблемы научного обоснования обучения (Методологический анализ) Текст. /В.В. Краевский. М: Педагогика, 1977. -264 с.</w:t>
      </w:r>
    </w:p>
    <w:p w14:paraId="29A2200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302. Красикова, И.С.</w:t>
      </w:r>
      <w:r>
        <w:rPr>
          <w:rStyle w:val="WW8Num2z0"/>
          <w:rFonts w:ascii="Verdana" w:hAnsi="Verdana"/>
          <w:color w:val="000000"/>
          <w:sz w:val="18"/>
          <w:szCs w:val="18"/>
        </w:rPr>
        <w:t> </w:t>
      </w:r>
      <w:r>
        <w:rPr>
          <w:rStyle w:val="WW8Num3z0"/>
          <w:rFonts w:ascii="Verdana" w:hAnsi="Verdana"/>
          <w:color w:val="4682B4"/>
          <w:sz w:val="18"/>
          <w:szCs w:val="18"/>
        </w:rPr>
        <w:t>Осанка</w:t>
      </w:r>
      <w:r>
        <w:rPr>
          <w:rFonts w:ascii="Verdana" w:hAnsi="Verdana"/>
          <w:color w:val="000000"/>
          <w:sz w:val="18"/>
          <w:szCs w:val="18"/>
        </w:rPr>
        <w:t>: Воспитание правильной осанки. Лечение нарушений</w:t>
      </w:r>
      <w:r>
        <w:rPr>
          <w:rStyle w:val="WW8Num2z0"/>
          <w:rFonts w:ascii="Verdana" w:hAnsi="Verdana"/>
          <w:color w:val="000000"/>
          <w:sz w:val="18"/>
          <w:szCs w:val="18"/>
        </w:rPr>
        <w:t> </w:t>
      </w:r>
      <w:r>
        <w:rPr>
          <w:rStyle w:val="WW8Num3z0"/>
          <w:rFonts w:ascii="Verdana" w:hAnsi="Verdana"/>
          <w:color w:val="4682B4"/>
          <w:sz w:val="18"/>
          <w:szCs w:val="18"/>
        </w:rPr>
        <w:t>осанки</w:t>
      </w:r>
      <w:r>
        <w:rPr>
          <w:rStyle w:val="WW8Num2z0"/>
          <w:rFonts w:ascii="Verdana" w:hAnsi="Verdana"/>
          <w:color w:val="000000"/>
          <w:sz w:val="18"/>
          <w:szCs w:val="18"/>
        </w:rPr>
        <w:t> </w:t>
      </w:r>
      <w:r>
        <w:rPr>
          <w:rFonts w:ascii="Verdana" w:hAnsi="Verdana"/>
          <w:color w:val="000000"/>
          <w:sz w:val="18"/>
          <w:szCs w:val="18"/>
        </w:rPr>
        <w:t>Текст. /И.С. Красикова. СПб.: КОРОНА принт, 2001.- 176 с.</w:t>
      </w:r>
    </w:p>
    <w:p w14:paraId="4BB4469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303. Красноперова, H.A. Педагогическое обеспечение здорового образа жизни студента Текст. / H.A. Красноперова // Теория и практика физической культуры. 2005. № 6.- С. 16-19.</w:t>
      </w:r>
    </w:p>
    <w:p w14:paraId="5E04438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Кроль</w:t>
      </w:r>
      <w:r>
        <w:rPr>
          <w:rFonts w:ascii="Verdana" w:hAnsi="Verdana"/>
          <w:color w:val="000000"/>
          <w:sz w:val="18"/>
          <w:szCs w:val="18"/>
        </w:rPr>
        <w:t>, В.М. Психология и педагогика Текст. / В.М. Кроль. М.: Высшая школа, 2001. - 319 с.</w:t>
      </w:r>
    </w:p>
    <w:p w14:paraId="64A0635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305. Круглова, Н.Ф. Психологические особенности саморегуляции подростков в учебной деятельности Текст. / Н.Ф. Круглова // Психол. журнал. 1994. Т. 15. №2.-С. 66-73.</w:t>
      </w:r>
    </w:p>
    <w:p w14:paraId="7811039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306. Кружилина, Т.</w:t>
      </w:r>
      <w:r>
        <w:rPr>
          <w:rStyle w:val="WW8Num2z0"/>
          <w:rFonts w:ascii="Verdana" w:hAnsi="Verdana"/>
          <w:color w:val="000000"/>
          <w:sz w:val="18"/>
          <w:szCs w:val="18"/>
        </w:rPr>
        <w:t> </w:t>
      </w:r>
      <w:r>
        <w:rPr>
          <w:rStyle w:val="WW8Num3z0"/>
          <w:rFonts w:ascii="Verdana" w:hAnsi="Verdana"/>
          <w:color w:val="4682B4"/>
          <w:sz w:val="18"/>
          <w:szCs w:val="18"/>
        </w:rPr>
        <w:t>Здоровьетворящее</w:t>
      </w:r>
      <w:r>
        <w:rPr>
          <w:rStyle w:val="WW8Num2z0"/>
          <w:rFonts w:ascii="Verdana" w:hAnsi="Verdana"/>
          <w:color w:val="000000"/>
          <w:sz w:val="18"/>
          <w:szCs w:val="18"/>
        </w:rPr>
        <w:t> </w:t>
      </w:r>
      <w:r>
        <w:rPr>
          <w:rFonts w:ascii="Verdana" w:hAnsi="Verdana"/>
          <w:color w:val="000000"/>
          <w:sz w:val="18"/>
          <w:szCs w:val="18"/>
        </w:rPr>
        <w:t>образование: Валеологический подход к организации педагогического процесса Текст. / Т. Кружилина, Т. Орехова // Основы безопасности жизнедеятельности. 1997. №11.-С. 10-14.</w:t>
      </w:r>
    </w:p>
    <w:p w14:paraId="3FC4582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307. Крупина, И.В. Образовательная среда семьи и школы как средство воспитания и обучения: автореф. дис. . д-ра пед. наук: 13.00.01 Текст. / И.В. Крупина. -М., 2001.- 45 с.</w:t>
      </w:r>
    </w:p>
    <w:p w14:paraId="6A77B4C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В.А. Психологические особенности младшего школьника Текст. / В.А. Крутецкий // Хрестоматия по возрастной психологии. -М., 1994.-342 с.</w:t>
      </w:r>
    </w:p>
    <w:p w14:paraId="0D5E140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309. Крысько, В.Г.</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Style w:val="WW8Num2z0"/>
          <w:rFonts w:ascii="Verdana" w:hAnsi="Verdana"/>
          <w:color w:val="000000"/>
          <w:sz w:val="18"/>
          <w:szCs w:val="18"/>
        </w:rPr>
        <w:t> </w:t>
      </w:r>
      <w:r>
        <w:rPr>
          <w:rFonts w:ascii="Verdana" w:hAnsi="Verdana"/>
          <w:color w:val="000000"/>
          <w:sz w:val="18"/>
          <w:szCs w:val="18"/>
        </w:rPr>
        <w:t>и межнациональные отношения. Курс лекций Текст. / В.Г. Крысько. М.: Изд-во «</w:t>
      </w:r>
      <w:r>
        <w:rPr>
          <w:rStyle w:val="WW8Num3z0"/>
          <w:rFonts w:ascii="Verdana" w:hAnsi="Verdana"/>
          <w:color w:val="4682B4"/>
          <w:sz w:val="18"/>
          <w:szCs w:val="18"/>
        </w:rPr>
        <w:t>Экзамен</w:t>
      </w:r>
      <w:r>
        <w:rPr>
          <w:rFonts w:ascii="Verdana" w:hAnsi="Verdana"/>
          <w:color w:val="000000"/>
          <w:sz w:val="18"/>
          <w:szCs w:val="18"/>
        </w:rPr>
        <w:t>», 2002. - 448с.</w:t>
      </w:r>
    </w:p>
    <w:p w14:paraId="6D320D3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310. Крюкова, T.J1. Возрастные и кросскультурные различия в стратегиях совладающего поведения Текст. / Т.Л. Крюкова // Психологический журнал. 2005 Том 26. № 2. С. 5-15.</w:t>
      </w:r>
    </w:p>
    <w:p w14:paraId="34316F7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311. Кузнецова, Л.М. Содержание образования и здоровье детей Текст. / Л.М. Кузнецова // Перемены. 2000. № 1. С. 44-64.</w:t>
      </w:r>
    </w:p>
    <w:p w14:paraId="678EE1F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312. Кузьмина, Н.В. Методы исследования педагогической деятельности Текст. / Н.В. Кузьмина. Л.: Изд-воЛГУ, 1970. - 112 с.</w:t>
      </w:r>
    </w:p>
    <w:p w14:paraId="6F7F3BC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313. Куинджи, H.H. Валеология: Пути формирования здоровья школьников:</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пособие Текст. / H.H. Куинджи. М.: Аспект Пресс, 2002. -139 с.</w:t>
      </w:r>
    </w:p>
    <w:p w14:paraId="7F25684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B.C. Общие основы педагогики Электронный ресурс. / B.C. Кукушин / URL: http://www.eusi.ru/lib/kukushinobsieosnovypedagogiki/index.shtml</w:t>
      </w:r>
    </w:p>
    <w:p w14:paraId="591F73E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B.C. Этнопедагогика и этнопсихология Текст. / B.C. Кукушин, Л.Д.</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Ростов-н/Д: Феникс, 2000. - 448 с.</w:t>
      </w:r>
    </w:p>
    <w:p w14:paraId="26ADDFE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316. Кукушин, B.C. Этнопедагогика. Учебное пособие Текст. / B.C. Кукушин.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2002. - 304 с.</w:t>
      </w:r>
    </w:p>
    <w:p w14:paraId="77734DD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Кулагина</w:t>
      </w:r>
      <w:r>
        <w:rPr>
          <w:rFonts w:ascii="Verdana" w:hAnsi="Verdana"/>
          <w:color w:val="000000"/>
          <w:sz w:val="18"/>
          <w:szCs w:val="18"/>
        </w:rPr>
        <w:t>, И.О. Возрастная психология: Полный жизненный цикл развития человека. Учеб. пособие для студ. высш. учебных заведений Текст. / И.О. Кулагина, В.Н. Колющий. М.: ТЦ Сфера, 2004. - 464 с.</w:t>
      </w:r>
    </w:p>
    <w:p w14:paraId="1D7F639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318. Культура и быт народов Северного Кавказа. Сб. статей Текст. М.: Наука, 1968.-348 с.</w:t>
      </w:r>
    </w:p>
    <w:p w14:paraId="3B1D64C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 Ю., Тарасов С. А.Образовательная среда и развитие личности Текст. / Ю. Кулюткин; С.Тарасов // Новые знания. 2001. № 1.-С.6-8.</w:t>
      </w:r>
    </w:p>
    <w:p w14:paraId="71AF67C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Кураев</w:t>
      </w:r>
      <w:r>
        <w:rPr>
          <w:rFonts w:ascii="Verdana" w:hAnsi="Verdana"/>
          <w:color w:val="000000"/>
          <w:sz w:val="18"/>
          <w:szCs w:val="18"/>
        </w:rPr>
        <w:t>, Г.А. Валеологическая система сохранения здоровья населения России Текст. / Г.А. Кураев, С.К.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Ю.В. Шленов // Валеология. -Ростов-на-Дону, 1996. С. 7-18.</w:t>
      </w:r>
    </w:p>
    <w:p w14:paraId="712E10F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321. Курс подготовки координаторов для системы дистанционного обучения. Unit 7: Виды сред в образовании Электронный ресурс. / URL: http://courses.urc.ac.ru/eng/u7-9.html</w:t>
      </w:r>
    </w:p>
    <w:p w14:paraId="0F4CD5E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322. Курылев, A.C. Отраслевая информационно-образовательная среда -Виртуальный университет рыболовства Текст. / A.C. Курылев // Вестник Астраханского гос. технич. университета. 2006. № 3 (32).</w:t>
      </w:r>
    </w:p>
    <w:p w14:paraId="11B7BFF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Кучма</w:t>
      </w:r>
      <w:r>
        <w:rPr>
          <w:rFonts w:ascii="Verdana" w:hAnsi="Verdana"/>
          <w:color w:val="000000"/>
          <w:sz w:val="18"/>
          <w:szCs w:val="18"/>
        </w:rPr>
        <w:t>, В.Р. Состояние здоровья школьников на пороге третьего тысячелетия Текст. / В.Р. Кучма, Л.М.</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А.Г. Ильин // Магистр. 1999. №3.-С. 56-64.</w:t>
      </w:r>
    </w:p>
    <w:p w14:paraId="514D0D0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324. Лазарев, М.Л. «</w:t>
      </w:r>
      <w:r>
        <w:rPr>
          <w:rStyle w:val="WW8Num3z0"/>
          <w:rFonts w:ascii="Verdana" w:hAnsi="Verdana"/>
          <w:color w:val="4682B4"/>
          <w:sz w:val="18"/>
          <w:szCs w:val="18"/>
        </w:rPr>
        <w:t>Здравствуй!</w:t>
      </w:r>
      <w:r>
        <w:rPr>
          <w:rFonts w:ascii="Verdana" w:hAnsi="Verdana"/>
          <w:color w:val="000000"/>
          <w:sz w:val="18"/>
          <w:szCs w:val="18"/>
        </w:rPr>
        <w:t>» Программа формирования здоровья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Руководство для педагогов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Вып. 1 Текст. / М.Л. Лазарев. М.: Школа, 1997.-29 с.</w:t>
      </w:r>
    </w:p>
    <w:p w14:paraId="13FA71C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325. Лаптев, А.П. Как</w:t>
      </w:r>
      <w:r>
        <w:rPr>
          <w:rStyle w:val="WW8Num2z0"/>
          <w:rFonts w:ascii="Verdana" w:hAnsi="Verdana"/>
          <w:color w:val="000000"/>
          <w:sz w:val="18"/>
          <w:szCs w:val="18"/>
        </w:rPr>
        <w:t> </w:t>
      </w:r>
      <w:r>
        <w:rPr>
          <w:rStyle w:val="WW8Num3z0"/>
          <w:rFonts w:ascii="Verdana" w:hAnsi="Verdana"/>
          <w:color w:val="4682B4"/>
          <w:sz w:val="18"/>
          <w:szCs w:val="18"/>
        </w:rPr>
        <w:t>закалять</w:t>
      </w:r>
      <w:r>
        <w:rPr>
          <w:rStyle w:val="WW8Num2z0"/>
          <w:rFonts w:ascii="Verdana" w:hAnsi="Verdana"/>
          <w:color w:val="000000"/>
          <w:sz w:val="18"/>
          <w:szCs w:val="18"/>
        </w:rPr>
        <w:t> </w:t>
      </w:r>
      <w:r>
        <w:rPr>
          <w:rFonts w:ascii="Verdana" w:hAnsi="Verdana"/>
          <w:color w:val="000000"/>
          <w:sz w:val="18"/>
          <w:szCs w:val="18"/>
        </w:rPr>
        <w:t>детей Текст. / А.П. Лаптев. М.: Советский спорт, 1988.-48 с.</w:t>
      </w:r>
    </w:p>
    <w:p w14:paraId="09EBD92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М. От корпоративной компьютерной сети к интегрированной информационно-образовательной среде Текст. / М. Лапчик и др. // Высшее образование в России. 2008. № 6. С. 93-99.</w:t>
      </w:r>
    </w:p>
    <w:p w14:paraId="37F587C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Д. И. История педагогики (История образования и педагогической мысли): Учеб. пособие Текст. / Д.И. Латышина. М.: Гарда-рики, 2005.-603 с.</w:t>
      </w:r>
    </w:p>
    <w:p w14:paraId="6167A1E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В.П. Практико-ориентированные подходы к развивающему образованию Текст. / В.П. Лебедева, В.А.</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В.И. Панов // Педагогика. 1996. №5.-С. 24-26.</w:t>
      </w:r>
    </w:p>
    <w:p w14:paraId="5FBA2FD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В.П. Психодидактические аспекты развивающего образования Текст. / В.П. Лебедева, В.А.</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В.И. Панов // Педагогика. 1996. №6. -С. 25-30.</w:t>
      </w:r>
    </w:p>
    <w:p w14:paraId="04CA5C0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330. Лебедева, Н.М. Введение в этническую и кросс-культурную психологию Текст. / Н.М. Лебедева. М.: Старый сад, 1998.</w:t>
      </w:r>
    </w:p>
    <w:p w14:paraId="6238EA8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331. Лебедева, О.В. использование национального компонента образования в современной практике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подростков: автореф. дис. . канд. пед. наук Текст. / О.В. Лебедева. -М., 1992.</w:t>
      </w:r>
    </w:p>
    <w:p w14:paraId="3C8A3E8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332. Лебон, Г. Психология народов и масс Текст. / Г. Лебон. М., 1996.</w:t>
      </w:r>
    </w:p>
    <w:p w14:paraId="1E8D495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333. Левин, К. Теория поля в социальных науках Текст. / К. Левин. СПб.: Сенсор, 2000.-368 с.</w:t>
      </w:r>
    </w:p>
    <w:p w14:paraId="2D442E7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334. Леви-Стросс, К. Структурная антропология Текст. / К. Леви-Стросс. -М.: Наука, 1985.</w:t>
      </w:r>
    </w:p>
    <w:p w14:paraId="2BB7F94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Левитан</w:t>
      </w:r>
      <w:r>
        <w:rPr>
          <w:rFonts w:ascii="Verdana" w:hAnsi="Verdana"/>
          <w:color w:val="000000"/>
          <w:sz w:val="18"/>
          <w:szCs w:val="18"/>
        </w:rPr>
        <w:t>, K.M. Педагогическая деонтология Текст. / K.M. Левитан. -Екатеринбург: Деловая книга, 1999. 270 с.</w:t>
      </w:r>
    </w:p>
    <w:p w14:paraId="4BE2F56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Левкович</w:t>
      </w:r>
      <w:r>
        <w:rPr>
          <w:rFonts w:ascii="Verdana" w:hAnsi="Verdana"/>
          <w:color w:val="000000"/>
          <w:sz w:val="18"/>
          <w:szCs w:val="18"/>
        </w:rPr>
        <w:t>, В.П. Проблемы формирования этнического самосознания у детей в работах зарубежных авторов Текст. / В.П. Левкович, Н.Г.</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 Социальная психология и общественная практика. М.: Наука, 1985.-С. 138-153.</w:t>
      </w:r>
    </w:p>
    <w:p w14:paraId="5CED5DB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337. Лекманов, А. Здоровье и образование в XXI веке Текст. / А. Лекманов // Здоровье детей. 2003. № 14. С. 2-3.</w:t>
      </w:r>
    </w:p>
    <w:p w14:paraId="1931F60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338. Лекманов, А. Теряется ли здоровье в школе? Текст. / А. Лекманов // Здоровье детей. 2003. № 11. С. 2-3.</w:t>
      </w:r>
    </w:p>
    <w:p w14:paraId="2CB8204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339. Леонтьев, A.A. Национальная психология и этнопсихология Текст. / A.A. Леонтьев // Советская этнография. 1983. № 2.</w:t>
      </w:r>
    </w:p>
    <w:p w14:paraId="2EBAB39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340. Леонтьев, A.A.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2-е изд., перераб. и доп. Текст. / A.A. Леонтьев. М.; Нальчик, 1996.</w:t>
      </w:r>
    </w:p>
    <w:p w14:paraId="4B89388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341. Леонтьев, А.Н. Деятельность. Сознание. Личность Текст. /</w:t>
      </w:r>
    </w:p>
    <w:p w14:paraId="6A4A1FC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342. A.Н. Леонтьев. М.: Смысл, Издательский центр «</w:t>
      </w:r>
      <w:r>
        <w:rPr>
          <w:rStyle w:val="WW8Num3z0"/>
          <w:rFonts w:ascii="Verdana" w:hAnsi="Verdana"/>
          <w:color w:val="4682B4"/>
          <w:sz w:val="18"/>
          <w:szCs w:val="18"/>
        </w:rPr>
        <w:t>Академия</w:t>
      </w:r>
      <w:r>
        <w:rPr>
          <w:rFonts w:ascii="Verdana" w:hAnsi="Verdana"/>
          <w:color w:val="000000"/>
          <w:sz w:val="18"/>
          <w:szCs w:val="18"/>
        </w:rPr>
        <w:t>» 2004. -352 с.</w:t>
      </w:r>
    </w:p>
    <w:p w14:paraId="38B210D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343. Леонтьев, А.Н. Лекции по общей психологии Текст. / А.Н. Леонтьев. -М.: Смысл, 2001.-511 с.</w:t>
      </w:r>
    </w:p>
    <w:p w14:paraId="223D42D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344. Леонтьев, А.Н.</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мира Текст. / А.Н. Леонтьев // Избранные психологические произведения: в 2 т. Т. 2. М.: Педагогика, 1983. - С. 251261.</w:t>
      </w:r>
    </w:p>
    <w:p w14:paraId="23398B5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345. Леонтьев, Д.А. Психология смысла: природа, строение и динамика смысловой реальности Текст. / Д.А. Леонтьев. М.: Смысл, 2003. -487 с.</w:t>
      </w:r>
    </w:p>
    <w:p w14:paraId="71A4728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Философия дидактики 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как философия Текст. /И.Я. Лернер.-М., 1995.</w:t>
      </w:r>
    </w:p>
    <w:p w14:paraId="4CC9CB8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347. Лернер, П.С. Образовательная среда профессионального самоопределения старших школьников Электронный ресурс. / П.С. Лернер // Бим-Бад Борис Михайлович: официальный сайт / URL: http://bim-bad.ru/biblioteka/</w:t>
      </w:r>
    </w:p>
    <w:p w14:paraId="7490EB7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П.Ф. Семейное воспитание ребенка и его значение Текст. / П.Ф. Лесгафт.-М., 1991.</w:t>
      </w:r>
    </w:p>
    <w:p w14:paraId="76A5A7F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349. Лечебная физическая культура: Справочник. / В.А.</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w:t>
      </w:r>
    </w:p>
    <w:p w14:paraId="4C28AA7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350. B.Н.</w:t>
      </w:r>
      <w:r>
        <w:rPr>
          <w:rStyle w:val="WW8Num2z0"/>
          <w:rFonts w:ascii="Verdana" w:hAnsi="Verdana"/>
          <w:color w:val="000000"/>
          <w:sz w:val="18"/>
          <w:szCs w:val="18"/>
        </w:rPr>
        <w:t> </w:t>
      </w:r>
      <w:r>
        <w:rPr>
          <w:rStyle w:val="WW8Num3z0"/>
          <w:rFonts w:ascii="Verdana" w:hAnsi="Verdana"/>
          <w:color w:val="4682B4"/>
          <w:sz w:val="18"/>
          <w:szCs w:val="18"/>
        </w:rPr>
        <w:t>Мошков</w:t>
      </w:r>
      <w:r>
        <w:rPr>
          <w:rFonts w:ascii="Verdana" w:hAnsi="Verdana"/>
          <w:color w:val="000000"/>
          <w:sz w:val="18"/>
          <w:szCs w:val="18"/>
        </w:rPr>
        <w:t>, Р.И. Антуфьева и др.; под ред. В.А. Епифанова. М.: Медицина, 1987.-528 с.</w:t>
      </w:r>
    </w:p>
    <w:p w14:paraId="4F211A1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351. Ливехуд, Б. Кризисы жизни шансы жизни. Развитие человека между детством и старостью Текст. / Б. Ливехуд. - Калуга: Духовное познание, 1994.-224 с.</w:t>
      </w:r>
    </w:p>
    <w:p w14:paraId="43F36D7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352. Лисицын, Ю.Л.</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жизни и здоровье населения Текст. / Ю.Л. Лисицын. М.: Знание, 1982. - 40 с.</w:t>
      </w:r>
    </w:p>
    <w:p w14:paraId="6CBAC75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353. Лихачев, Б.Т. Педагогика Текст. / Б.Т. Лихачев. М, 1993. - 384 с.</w:t>
      </w:r>
    </w:p>
    <w:p w14:paraId="547E4A6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354. Лихачев, Б.Т. Педагогическая экология как новое направление научного знания Текст. / Б.Т. Лихачев. М.: ГосНИИ СиВ</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w:t>
      </w:r>
    </w:p>
    <w:p w14:paraId="0BF8CCD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355. Лихачев, Б.Т. Философия воспитания Текст. / Б.Т. Лихачев. М.: Прометей, 1995.</w:t>
      </w:r>
    </w:p>
    <w:p w14:paraId="62D7779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356. Лобанова, Е.В.</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проектирование новой информационно-образовательной среды вуза: автореф. дис. . д-ра пед. наук Текст. / Е.В. Лобанова. М., 2005.</w:t>
      </w:r>
    </w:p>
    <w:p w14:paraId="7F140F7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357. Лобачев, С.Л. Теоретические основы и принципы построения информационно-образовательной среды открытого образования и ее практическая реализация: автореф. дис. . докт. техн. наук Текст. / С.Л. Лобачев. -М., 2005.</w:t>
      </w:r>
    </w:p>
    <w:p w14:paraId="3FA1E46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358. Локк, Дж. Избранные философские произведения: В 2-х т. Текст. / Дж. Локк. М., 1960.</w:t>
      </w:r>
    </w:p>
    <w:p w14:paraId="40C428A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359. Лотман, Ю.М. Культура и взрыв Текст. / Ю.М. Лотман. М.: Гнозис, 1992.</w:t>
      </w:r>
    </w:p>
    <w:p w14:paraId="40582AF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360. Лукацкий, М. Исходный приоритет образования здоровье Текст. / М. Лукацкий, М. Остренкова // Педагогический вестник. 2001. № 5. -С. 8.</w:t>
      </w:r>
    </w:p>
    <w:p w14:paraId="11761F1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361. Луначарский, A.B. О воспитании и образовании Текст. / A.B. Луначарский. М.: Педагогика, 1976. - 676 с.</w:t>
      </w:r>
    </w:p>
    <w:p w14:paraId="7B92FCB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362. Лурье, C.B. Историческая этнология Текст. / C.B. Лурье. М.: Аспект Пресс, 1997.</w:t>
      </w:r>
    </w:p>
    <w:p w14:paraId="50F59FA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363. Мавзютова, И.П.</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Здоровьесберегающее</w:t>
      </w:r>
      <w:r>
        <w:rPr>
          <w:rStyle w:val="WW8Num2z0"/>
          <w:rFonts w:ascii="Verdana" w:hAnsi="Verdana"/>
          <w:color w:val="000000"/>
          <w:sz w:val="18"/>
          <w:szCs w:val="18"/>
        </w:rPr>
        <w:t> </w:t>
      </w:r>
      <w:r>
        <w:rPr>
          <w:rFonts w:ascii="Verdana" w:hAnsi="Verdana"/>
          <w:color w:val="000000"/>
          <w:sz w:val="18"/>
          <w:szCs w:val="18"/>
        </w:rPr>
        <w:t>образовательное пространство медицинского колледжа как условие подготовки конкурентоспособныхспециалистов: автореф. дис. . канд. пед. наук Текст. / И.П. Мавзютова. Казань, 2003.</w:t>
      </w:r>
    </w:p>
    <w:p w14:paraId="79FB3CF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364. Магомедов, A.M. Традиции кавказских горцев как важнейшее средство духовно-нравственного воспитания молодежи Текст. / A.M. Магомедов // Развитие личности в образовательных системах Южно-Российского региона. Часть II. Ростов н/Д: Изд-во РГПУ, 1997.</w:t>
      </w:r>
    </w:p>
    <w:p w14:paraId="365E7B0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365. Магометов, А.Х. Общественный строй и быт осетин Текст. / А.Х. Магометов. Орджоникидзе: Ир, 1973. - 367 с.</w:t>
      </w:r>
    </w:p>
    <w:p w14:paraId="61A3082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366. Мазуренко, A.B. Педагогические условия становления и развития социальных качеств</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культурно-образовательной среде вуза: дис. . канд. пед. наук Текст. / A.B. Мазуренко. Ростов н/Д, 2006.- 183 с.</w:t>
      </w:r>
    </w:p>
    <w:p w14:paraId="467D5C2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367. Мазуров, А.Б. Еще раз о духовном здоровье, духовности Текст. / А.Б. Мазуров // Человек, здоровье, физическая культура и спорт в изменяющемся мире. Коломна, 2006.</w:t>
      </w:r>
    </w:p>
    <w:p w14:paraId="5244E15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368. Макаревская, Ю. Э. Структура</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идентичности в юношеском возрасте Текст. / Ю.Э. Макаревская // Материалы IV съезда Российского психол. общества. Т. II. Ростов-на-Дону, 2007. - С. 281-282.</w:t>
      </w:r>
    </w:p>
    <w:p w14:paraId="3784AD2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Воспитание гражданина Текст. /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-М.: Просвещение, 1988.-301 с.</w:t>
      </w:r>
    </w:p>
    <w:p w14:paraId="77F38B0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370. Макаренко, A.C. Собрание сочинений в 7-ми томах Текст. /</w:t>
      </w:r>
    </w:p>
    <w:p w14:paraId="55289D6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371. A.C. Макаренко. М.: Изд-во Акад.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1957.</w:t>
      </w:r>
    </w:p>
    <w:p w14:paraId="122B2B9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372. Максименко, О.О. Педагогические условия и механизмы формирования</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взаимоотношений школьников в поликультурной образовательной среде: автореф. дис. .канд. пед. наук: 13:00:01 Текст. / О.О. Максименко. М.: Университет РАО, 2010.</w:t>
      </w:r>
    </w:p>
    <w:p w14:paraId="1D34426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373. Максимова, В. В здоровой школе здоровый</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Текст. /</w:t>
      </w:r>
    </w:p>
    <w:p w14:paraId="78E36D1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374. B. Максимова // Здоровье детей. 2003. № 8. С. 10-11.</w:t>
      </w:r>
    </w:p>
    <w:p w14:paraId="47DDBE4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375. Малов, Ю.Е. Биологические основы здоровья и болезней Текст. / Ю.Е. Малов // Вестник Российск. Военно-медицинск. академии. 2003. №2 (10).-С. 141-146.</w:t>
      </w:r>
    </w:p>
    <w:p w14:paraId="20D8EA2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Маляренко</w:t>
      </w:r>
      <w:r>
        <w:rPr>
          <w:rFonts w:ascii="Verdana" w:hAnsi="Verdana"/>
          <w:color w:val="000000"/>
          <w:sz w:val="18"/>
          <w:szCs w:val="18"/>
        </w:rPr>
        <w:t>, Ю.Е. Медико-биологическая сущность здоровья: продолжение дискуссии Текст. Ю.Е. Маляренко, А.Т.</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Г.А. Кураев // Валеология. 2005. № 1.-С. 5-17.</w:t>
      </w:r>
    </w:p>
    <w:p w14:paraId="3C9CB86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377. Маркина, Т.А. Ретроспективный анализ проблемы социальной адаптации младших школьников в процессе физического воспитания Текст. / Т.А. Маркина // Теория и практика физической культуры. 2004. № 9. -С. 53-56.</w:t>
      </w:r>
    </w:p>
    <w:p w14:paraId="635A60F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378. Маркова, А.К. Формирование учебной деятельности и развитие личности школьника Текст. / А.К. Маркова // Формирование учебной деятельности школьников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И. Ломпшера, А.К. Марковой. М.: Педагогика, 1982. - 216 с.</w:t>
      </w:r>
    </w:p>
    <w:p w14:paraId="1D47BE8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379. Марцинковская, Т.Д. Национальное самосознание и его отражение в русской психологической науке (середина XIX-начало XX в.): автореф. дис. . докт. психол. наук Текст. /Т.Д. Марцинковская-М., 1994.</w:t>
      </w:r>
    </w:p>
    <w:p w14:paraId="6464004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380. Маслов, К.И. Образовательная среда вуза как фактор развития гражданской позиции студента: автореф. канд. пед. наук: 13.00.08 Текст. / К.И. Маслов. Краснодар, 2008.</w:t>
      </w:r>
    </w:p>
    <w:p w14:paraId="6B6A899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381. Маслоу, А. Мотивация и личность 3-е изд. Текст. / А. Маслоу. СПб.: Питер, 2003. - 352 с.</w:t>
      </w:r>
    </w:p>
    <w:p w14:paraId="712D46B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382. Маслоу, А. Новые рубежи человеческой природы Текст. / А. Маслоу. -М., 1999.</w:t>
      </w:r>
    </w:p>
    <w:p w14:paraId="70FF954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383. Медынский, E.H. Внешкольное образование, его значение, организация и техника: </w:t>
      </w:r>
      <w:r>
        <w:rPr>
          <w:rFonts w:ascii="Verdana" w:hAnsi="Verdana"/>
          <w:color w:val="000000"/>
          <w:sz w:val="18"/>
          <w:szCs w:val="18"/>
        </w:rPr>
        <w:lastRenderedPageBreak/>
        <w:t>Курсы, читанные в Педагогической академии Текст. / E.H. Медынский. СПб.: Изд-е автора, 1913. - 249 с.</w:t>
      </w:r>
    </w:p>
    <w:p w14:paraId="180DBB4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384. Медынский, E.H.</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внешкольного образования. Т. 1. Общая теория внешкольного образования Текст. / E.H. Медынский. М. -Петроград: Госиздат. 1923.</w:t>
      </w:r>
    </w:p>
    <w:p w14:paraId="61D746F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385. Менг, Т.В. Образовательная среда: подходы к раскрытию понятия Текст. / Т.В. Менг; H.A. Лабунская // Образовательная среда школы: проблемы и перспективы развития .- СПб., 2001. С. 19-21.</w:t>
      </w:r>
    </w:p>
    <w:p w14:paraId="1ACA9BA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386. Менг, T.B. Педагогические условия построения образовательной среды вуза: автореф. дис. канд. пед. наук Текст. / Т.В. Менг. СПб., 1999.</w:t>
      </w:r>
    </w:p>
    <w:p w14:paraId="69C2C77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387. Мерлин, B.C. Очерк интегрального исследования индивидуальности Текст. / B.C. Мерлин. М.: Педагогика, 1986. - 254 с.</w:t>
      </w:r>
    </w:p>
    <w:p w14:paraId="706AD99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388. Мид, М. Культура и мир детства Текст. / М. Мид. М.: Наука, 1988.</w:t>
      </w:r>
    </w:p>
    <w:p w14:paraId="4E2BAE3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389. Мильман, В.Э. Внутренняя и внешняя мотивация учебной деятельности Текст. / В.Э. Мильман // Вопросы психологии. 1987. № 5 С.128-138.</w:t>
      </w:r>
    </w:p>
    <w:p w14:paraId="7CC7146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390. Мир детства:</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школьник. 2-е изд., доп. Текст. / Под ред.</w:t>
      </w:r>
    </w:p>
    <w:p w14:paraId="7C67660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391. A.Г.</w:t>
      </w:r>
      <w:r>
        <w:rPr>
          <w:rStyle w:val="WW8Num2z0"/>
          <w:rFonts w:ascii="Verdana" w:hAnsi="Verdana"/>
          <w:color w:val="000000"/>
          <w:sz w:val="18"/>
          <w:szCs w:val="18"/>
        </w:rPr>
        <w:t> </w:t>
      </w:r>
      <w:r>
        <w:rPr>
          <w:rStyle w:val="WW8Num3z0"/>
          <w:rFonts w:ascii="Verdana" w:hAnsi="Verdana"/>
          <w:color w:val="4682B4"/>
          <w:sz w:val="18"/>
          <w:szCs w:val="18"/>
        </w:rPr>
        <w:t>Хрипковой</w:t>
      </w:r>
      <w:r>
        <w:rPr>
          <w:rFonts w:ascii="Verdana" w:hAnsi="Verdana"/>
          <w:color w:val="000000"/>
          <w:sz w:val="18"/>
          <w:szCs w:val="18"/>
        </w:rPr>
        <w:t>; отв. ред. В.В. Давыдов. М.: Педагогика, 1988. - 272 с.</w:t>
      </w:r>
    </w:p>
    <w:p w14:paraId="25C1D88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392. Мирзоев, Ш.А. Народная педагогика: Словесные средства воспитания Текст. / Ш.А. Мирзоев. Махачкала, 1984.</w:t>
      </w:r>
    </w:p>
    <w:p w14:paraId="189BD57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393. Миславский, Ю.А. Саморегуляция и активность личности в юношеском возрасте Текст. / Ю.А. Миславский. М.: Педагогика, 1991, - 152 с.</w:t>
      </w:r>
    </w:p>
    <w:p w14:paraId="2D58C85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394. Митина, Л.М. Профессиональное здоровье учителя: стратегия, концепция, технология Текст. / Л.М. Митина // Школа здоровья. 1997. № 2. -С. 39-49.</w:t>
      </w:r>
    </w:p>
    <w:p w14:paraId="420B6FF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395. Митина, Л.М. Психология профессионального развития учителя. Текст. / Л.М. Митина. М.: Флинта: Московский психолого-социальный институт, 1998. - 200 с.</w:t>
      </w:r>
    </w:p>
    <w:p w14:paraId="4BD39BA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396. Митина, Л.М.</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на рубеже веков: психологические проблемы Текст. / Л.М. Митина // Психологическая наука и образование. 1999. №3-4.-С. 5-19.</w:t>
      </w:r>
    </w:p>
    <w:p w14:paraId="1006C9E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397. Михайлова, М.Д. Формирование здорового образа жизни младших подростков на основе</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якутов Текст. / М.Д. Михайлова. -Якутск, 2006. 206 с.</w:t>
      </w:r>
    </w:p>
    <w:p w14:paraId="6F7C8F4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398. Моисеенко, H.A. Информационно-образовательная среда как средство формирования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инженеров: автореф. дис. канд. пед. наук Текст. / H.A. Моисеенко. Грозный, 2006.</w:t>
      </w:r>
    </w:p>
    <w:p w14:paraId="1890F03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399. Моросанова, В. И. Самосознание и саморегуляция поведения Текст. /</w:t>
      </w:r>
    </w:p>
    <w:p w14:paraId="0B5BE64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400. B.И.</w:t>
      </w:r>
      <w:r>
        <w:rPr>
          <w:rStyle w:val="WW8Num2z0"/>
          <w:rFonts w:ascii="Verdana" w:hAnsi="Verdana"/>
          <w:color w:val="000000"/>
          <w:sz w:val="18"/>
          <w:szCs w:val="18"/>
        </w:rPr>
        <w:t> </w:t>
      </w:r>
      <w:r>
        <w:rPr>
          <w:rStyle w:val="WW8Num3z0"/>
          <w:rFonts w:ascii="Verdana" w:hAnsi="Verdana"/>
          <w:color w:val="4682B4"/>
          <w:sz w:val="18"/>
          <w:szCs w:val="18"/>
        </w:rPr>
        <w:t>Моросанова</w:t>
      </w:r>
      <w:r>
        <w:rPr>
          <w:rFonts w:ascii="Verdana" w:hAnsi="Verdana"/>
          <w:color w:val="000000"/>
          <w:sz w:val="18"/>
          <w:szCs w:val="18"/>
        </w:rPr>
        <w:t>, Е.А. Аронова.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2007.-213 с.</w:t>
      </w:r>
    </w:p>
    <w:p w14:paraId="5F9D7D5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Социализация личности Текст. / A.B. Мудрик.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- 304 с.</w:t>
      </w:r>
    </w:p>
    <w:p w14:paraId="37DE6D1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402. Мудрик, A.B. Социальная педагогика Текст. / A.B. Мудрик / Под ред. В.А. Сластенина.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- 200 с.</w:t>
      </w:r>
    </w:p>
    <w:p w14:paraId="6B0CCAB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403. Мухина, B.C. Возрастная психология: феноменология развития, детство, отрочество Текст. / B.C. Мухина. -М.: Изд-во «</w:t>
      </w:r>
      <w:r>
        <w:rPr>
          <w:rStyle w:val="WW8Num3z0"/>
          <w:rFonts w:ascii="Verdana" w:hAnsi="Verdana"/>
          <w:color w:val="4682B4"/>
          <w:sz w:val="18"/>
          <w:szCs w:val="18"/>
        </w:rPr>
        <w:t>Академия</w:t>
      </w:r>
      <w:r>
        <w:rPr>
          <w:rFonts w:ascii="Verdana" w:hAnsi="Verdana"/>
          <w:color w:val="000000"/>
          <w:sz w:val="18"/>
          <w:szCs w:val="18"/>
        </w:rPr>
        <w:t>», 1997.</w:t>
      </w:r>
    </w:p>
    <w:p w14:paraId="64C914B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404. Мухина, B.C.</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Fonts w:ascii="Verdana" w:hAnsi="Verdana"/>
          <w:color w:val="000000"/>
          <w:sz w:val="18"/>
          <w:szCs w:val="18"/>
        </w:rPr>
        <w:t>: настоящее и будущее Текст. / B.C. Мухина // Психол. журнал. 1994. Т. 15. № 3. С. 42-49.</w:t>
      </w:r>
    </w:p>
    <w:p w14:paraId="112C625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405. Мякишев, C.JI. Информационно-образовательная среда вуза как фактор формирования профессиональной компетентности будущих педагогов: автореф. дис. . канд. пед. наук Текст. / C.JI. Мякишев. Киров, 2007.</w:t>
      </w:r>
    </w:p>
    <w:p w14:paraId="6EC4428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406. Мясищев, В.Н. Личность и неврозы Текст. / В.Н. Мясищев. Л., 1960.</w:t>
      </w:r>
    </w:p>
    <w:p w14:paraId="7A38CFA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407. Мясищев, В.Н. Социальная психология и психология отношений Текст. / В.Н. Мясищев // Проблемы общественной психологии. М., 1965.</w:t>
      </w:r>
    </w:p>
    <w:p w14:paraId="7082B2F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408. Нагорных, С.А. Возможности формирования здоровья субъектов образовательного процесса в рамках обучения Текст. / С.А. Нагорных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2003. № 1. С. 45-46.</w:t>
      </w:r>
    </w:p>
    <w:p w14:paraId="6119DA8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409. Назаров, С.А. Педагогические основы проектирования личностно-развивающей </w:t>
      </w:r>
      <w:r>
        <w:rPr>
          <w:rFonts w:ascii="Verdana" w:hAnsi="Verdana"/>
          <w:color w:val="000000"/>
          <w:sz w:val="18"/>
          <w:szCs w:val="18"/>
        </w:rPr>
        <w:lastRenderedPageBreak/>
        <w:t>информационно-образовательной среды технического вуза: автореф. дис. . канд. пед. наук Текст. / С.А. Назаров. Ростов-на-Дону, 2006.</w:t>
      </w:r>
    </w:p>
    <w:p w14:paraId="37E1F4B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410. Народное образование, наука и культура в СССР. Стат. сб. Текст. -М., 1971.</w:t>
      </w:r>
    </w:p>
    <w:p w14:paraId="7275F1B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411. Насонова, Ю.М. Информационно-обучающая среда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студентов педвузов: автореф. дис. канд. пед. наук Текст. / Ю.М. Насонова. Челябинск, 2000.</w:t>
      </w:r>
    </w:p>
    <w:p w14:paraId="31C7B0A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412. Насырова, М.Б.</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подход в воспитании культуры межнационального общения студента: автореф. дис. . докт. пед. наук: 13.00.01 Текст. / М.Б. Насырова. Оренбург, 2008.</w:t>
      </w:r>
    </w:p>
    <w:p w14:paraId="54D1048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413. Науменко, Jl. И. Этническая идентичность. Проблемы трансформации в постсоветский период Текст. / Л.И. Науменко // Этническая психология и общество / Под ред. Н.М. Лебедевой. М.: Старый сад, 1997. -С. 76-88.</w:t>
      </w:r>
    </w:p>
    <w:p w14:paraId="71A6C32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414. Науменко, О.В. Проектирование</w:t>
      </w:r>
      <w:r>
        <w:rPr>
          <w:rStyle w:val="WW8Num2z0"/>
          <w:rFonts w:ascii="Verdana" w:hAnsi="Verdana"/>
          <w:color w:val="000000"/>
          <w:sz w:val="18"/>
          <w:szCs w:val="18"/>
        </w:rPr>
        <w:t> </w:t>
      </w:r>
      <w:r>
        <w:rPr>
          <w:rStyle w:val="WW8Num3z0"/>
          <w:rFonts w:ascii="Verdana" w:hAnsi="Verdana"/>
          <w:color w:val="4682B4"/>
          <w:sz w:val="18"/>
          <w:szCs w:val="18"/>
        </w:rPr>
        <w:t>здоровьеформирующего</w:t>
      </w:r>
      <w:r>
        <w:rPr>
          <w:rStyle w:val="WW8Num2z0"/>
          <w:rFonts w:ascii="Verdana" w:hAnsi="Verdana"/>
          <w:color w:val="000000"/>
          <w:sz w:val="18"/>
          <w:szCs w:val="18"/>
        </w:rPr>
        <w:t> </w:t>
      </w:r>
      <w:r>
        <w:rPr>
          <w:rFonts w:ascii="Verdana" w:hAnsi="Verdana"/>
          <w:color w:val="000000"/>
          <w:sz w:val="18"/>
          <w:szCs w:val="18"/>
        </w:rPr>
        <w:t>образования Текст. / О.В. Науменко // Методист. 2004. № 5. С. 46-50.</w:t>
      </w:r>
    </w:p>
    <w:p w14:paraId="25994D1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415. Науменко, Ю.В. Комплексное формирование социокультурного феномена «</w:t>
      </w:r>
      <w:r>
        <w:rPr>
          <w:rStyle w:val="WW8Num3z0"/>
          <w:rFonts w:ascii="Verdana" w:hAnsi="Verdana"/>
          <w:color w:val="4682B4"/>
          <w:sz w:val="18"/>
          <w:szCs w:val="18"/>
        </w:rPr>
        <w:t>здоровье</w:t>
      </w:r>
      <w:r>
        <w:rPr>
          <w:rFonts w:ascii="Verdana" w:hAnsi="Verdana"/>
          <w:color w:val="000000"/>
          <w:sz w:val="18"/>
          <w:szCs w:val="18"/>
        </w:rPr>
        <w:t>» у подростков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автореф. дис. . докт. пед. наук Текст. /Ю.В. Науменко. -М., 2009.</w:t>
      </w:r>
    </w:p>
    <w:p w14:paraId="052E4AF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416. Национальная доктрина образования в Российской Федерации. Введение. Основные цели и задачи образования Текст. / Постановление Правительства РФ от 4 октября 2000 г. № 751 // Российская газета. № 196. 11.10.2000.</w:t>
      </w:r>
    </w:p>
    <w:p w14:paraId="5BFD90C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417. Наш Бруднов. Сб. статей Текст. М., 2004.</w:t>
      </w:r>
    </w:p>
    <w:p w14:paraId="29A8405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Неверкович</w:t>
      </w:r>
      <w:r>
        <w:rPr>
          <w:rFonts w:ascii="Verdana" w:hAnsi="Verdana"/>
          <w:color w:val="000000"/>
          <w:sz w:val="18"/>
          <w:szCs w:val="18"/>
        </w:rPr>
        <w:t>, С.Д. Задачи современной педагогики Текст. / С.Д. Неверкович // Наука, психология и образование. 2007. № 1.</w:t>
      </w:r>
    </w:p>
    <w:p w14:paraId="36B8405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419. Никандров, Н.Д. Духовно-нравственная культура и российская школа Текст. / Н.Д. Никандров // Педагогика. 2009. № 3. С. 3-8.</w:t>
      </w:r>
    </w:p>
    <w:p w14:paraId="5589061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420. Никандров, Н.Д. Духовные ценности и воспитание в современной России Текст. / Н.Д. Никандров // Педагогика. 2008. № 9. С. 3-12.</w:t>
      </w:r>
    </w:p>
    <w:p w14:paraId="04BAD0C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421. Никандров, Н.Д.</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духовная идея как основа общественного воспитания Текст. / Н.Д. Никандров // Православие в современном обществе. Тула: Изд-во Тул. гос. пед. ун-та им. Л.Н. Толстого, 1999. -С. 5-21.</w:t>
      </w:r>
    </w:p>
    <w:p w14:paraId="0DE8663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422. Никандров, Н.Д. Ценности как основа целей воспитания Текст. / Н.Д. Никандров // Педагогика. 1998. № 3. С. 3-10.</w:t>
      </w:r>
    </w:p>
    <w:p w14:paraId="27A72D5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Б.П. Резервы здоровья наших дней Текст. / Б.П. Никитин, Л.А.</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М., 1990. - 220 с.</w:t>
      </w:r>
    </w:p>
    <w:p w14:paraId="5383541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424. Никитина, Е.И.</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педагога и учащихся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художественным движением в системе дополнительного образования: авто-реф. дис. . канд. пед. наук: 13.00.08 Текст. / Е.И. Никитина. М., 2007.</w:t>
      </w:r>
    </w:p>
    <w:p w14:paraId="703F0A3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425. Никифоров, Г.С. Самосознание человека Текст. / Г.С. Никифоров. Л.: Изд-во Ленингр. ун-та, 1989.</w:t>
      </w:r>
    </w:p>
    <w:p w14:paraId="3D77E1D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426. Никифорова, В.Н. Формирование духовных потребностей у подростков в современной национальной школе (на примере школ Чувашии): авто-реф. дис. . канд. пед. наук : 13.00.01 Текст. / В.Н. Никифорова. Чебоксары, 1999.</w:t>
      </w:r>
    </w:p>
    <w:p w14:paraId="3B1F79F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427. Николаев, Ю.М. О культуре физической, ее теории и системе физической деятельности Текст. / Ю.М. Николаев // Теория и практика физической культуры. 1997. № 6. С. 2-3.</w:t>
      </w:r>
    </w:p>
    <w:p w14:paraId="41973E3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428. Николаев, Ю.М. Физическая культура: человеческое измерение Текст. / Ю.М. Николаев // Теория и практика физической культуры. 1999. № 7. -С. 2-7.</w:t>
      </w:r>
    </w:p>
    <w:p w14:paraId="623BA2D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429. Новикова, Е.В. Диагностика и коррекция школьной дезадаптации у младших школьников и младших подростков Текст. / Е.В. Новикова // Проблемы психодиагностики, обучения и развития школьников / Под ред. A.M.</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М.: Изд-во АПН, 1985. - С. 42-56.</w:t>
      </w:r>
    </w:p>
    <w:p w14:paraId="24E4106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430. Новикова, Л.И.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Текст. / Л.И. Новикова. М.: Знание, 1985.-80 с.</w:t>
      </w:r>
    </w:p>
    <w:p w14:paraId="5C559BD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431. Новосёлова, С.Л. Развивающая</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 xml:space="preserve">среда детства Текст. / С.Л. Новосёлова. -М.: </w:t>
      </w:r>
      <w:r>
        <w:rPr>
          <w:rFonts w:ascii="Verdana" w:hAnsi="Verdana"/>
          <w:color w:val="000000"/>
          <w:sz w:val="18"/>
          <w:szCs w:val="18"/>
        </w:rPr>
        <w:lastRenderedPageBreak/>
        <w:t>Семья и школа, 1995.</w:t>
      </w:r>
    </w:p>
    <w:p w14:paraId="5B47E32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432. Новосёлова, С.Л. Развивающая предметно-игровая среда детства Текст. / С.Л. Новосёлова // Дошкольное воспитание. 1998. № 4. С. 7984.</w:t>
      </w:r>
    </w:p>
    <w:p w14:paraId="6FE1AEB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433. Нотфуллин, И.Х. Педагогические условия ориентации подростков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культуры здоровья: дис. . канд. пед. наук Текст. / И.Х. Нотфуллин. М., 2005. - 203 с.</w:t>
      </w:r>
    </w:p>
    <w:p w14:paraId="3FF8D67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434. О внесении изменений в Типовое положение об образовательном учреждении дополнительного образования детей. Постановление Правительства Российской Федерации от 7 декабря 2006 г. № 752 г. Москва Текст. // Российская газета. 12 декабря 2006 г.</w:t>
      </w:r>
    </w:p>
    <w:p w14:paraId="48482C0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435. О работе экспериментальных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по направлению «</w:t>
      </w:r>
      <w:r>
        <w:rPr>
          <w:rStyle w:val="WW8Num3z0"/>
          <w:rFonts w:ascii="Verdana" w:hAnsi="Verdana"/>
          <w:color w:val="4682B4"/>
          <w:sz w:val="18"/>
          <w:szCs w:val="18"/>
        </w:rPr>
        <w:t>Здоровьесберегающие технологии</w:t>
      </w:r>
      <w:r>
        <w:rPr>
          <w:rFonts w:ascii="Verdana" w:hAnsi="Verdana"/>
          <w:color w:val="000000"/>
          <w:sz w:val="18"/>
          <w:szCs w:val="18"/>
        </w:rPr>
        <w:t>». Письмо Министерства образования Российской Федерации от 26 августа 2002 г. № 13-51104/13 Текст. // Вестник образования. 2002. № 19. С. 47-50.</w:t>
      </w:r>
    </w:p>
    <w:p w14:paraId="13CE0D7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436. Образование в России 2008. Статистический бюллетень Текст. - М.: МГУПИ, 2009. - 436 с.</w:t>
      </w:r>
    </w:p>
    <w:p w14:paraId="62E770E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437. Образование и здоровье. Письмо Министерства образования Российской Федерации от 28 марта 2002 г. № 29/2048-6 Текст. // Вестник образования. 2002. № 12. С. 57-71.</w:t>
      </w:r>
    </w:p>
    <w:p w14:paraId="63E37CF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438. Образование и здоровье. Сборник авторских</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программ содействия здоровью Текст. Казань:</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Школа</w:t>
      </w:r>
      <w:r>
        <w:rPr>
          <w:rFonts w:ascii="Verdana" w:hAnsi="Verdana"/>
          <w:color w:val="000000"/>
          <w:sz w:val="18"/>
          <w:szCs w:val="18"/>
        </w:rPr>
        <w:t>», 1999. - 228 с.</w:t>
      </w:r>
    </w:p>
    <w:p w14:paraId="293D5C1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439. Образовательная среда сегодня и завтра Текст. / Материалы Всероссийской научно-практич. конф. (М., 29.09-2.10.2004) / Редкол.: В.И. Солдаткин (пред.) и др. М.: Рособразование, 2004- 272 с.</w:t>
      </w:r>
    </w:p>
    <w:p w14:paraId="32034BE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440. Обухова, Л.Ф. Детская (возрастная) психология: Учебник Текст. / Л.Ф. Обухова. -М.: Российск. педагогическое агентство, 1996.- 374 с.</w:t>
      </w:r>
    </w:p>
    <w:p w14:paraId="4382C8E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Оконешникова</w:t>
      </w:r>
      <w:r>
        <w:rPr>
          <w:rFonts w:ascii="Verdana" w:hAnsi="Verdana"/>
          <w:color w:val="000000"/>
          <w:sz w:val="18"/>
          <w:szCs w:val="18"/>
        </w:rPr>
        <w:t>, А.П. Межэтническое восприятие и понимание людьми друг друга: автореф. дис. . докт. психол. наук Текст. / А.П. Оконешникова. М., 1989.</w:t>
      </w:r>
    </w:p>
    <w:p w14:paraId="0B635CA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442. Олпорт, Г. Становление личности: Избранные труды Текст. / Г. Олпорт; под общ. ред. Д.А. Леонтьева. М.: Смысл, 2002.</w:t>
      </w:r>
    </w:p>
    <w:p w14:paraId="7DE5643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443. Онищенко, Г.Г. Физическое воспитание и санитарно-эпидемиологическое благополучие детей и подростков: состояние и пути решения проблем Текст. / Г.Г. Онищенко // Гигиена и санитария. 2007. № 4.</w:t>
      </w:r>
    </w:p>
    <w:p w14:paraId="6442F9C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444. Осетины. Серия «</w:t>
      </w:r>
      <w:r>
        <w:rPr>
          <w:rStyle w:val="WW8Num3z0"/>
          <w:rFonts w:ascii="Verdana" w:hAnsi="Verdana"/>
          <w:color w:val="4682B4"/>
          <w:sz w:val="18"/>
          <w:szCs w:val="18"/>
        </w:rPr>
        <w:t>Культурное наследие народов России</w:t>
      </w:r>
      <w:r>
        <w:rPr>
          <w:rFonts w:ascii="Verdana" w:hAnsi="Verdana"/>
          <w:color w:val="000000"/>
          <w:sz w:val="18"/>
          <w:szCs w:val="18"/>
        </w:rPr>
        <w:t>» Текст. М.: Голос-Пресс, 2005. - 480 с.</w:t>
      </w:r>
    </w:p>
    <w:p w14:paraId="7876540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А.К. Роль осознанной саморегуляции в учебной деятельности подростков Текст. / А.К. Осницкий // Вопросы психологии. 2007. № 3. С. 42-51.</w:t>
      </w:r>
    </w:p>
    <w:p w14:paraId="6E82D54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446. Основы</w:t>
      </w:r>
      <w:r>
        <w:rPr>
          <w:rStyle w:val="WW8Num2z0"/>
          <w:rFonts w:ascii="Verdana" w:hAnsi="Verdana"/>
          <w:color w:val="000000"/>
          <w:sz w:val="18"/>
          <w:szCs w:val="18"/>
        </w:rPr>
        <w:t> </w:t>
      </w:r>
      <w:r>
        <w:rPr>
          <w:rStyle w:val="WW8Num3z0"/>
          <w:rFonts w:ascii="Verdana" w:hAnsi="Verdana"/>
          <w:color w:val="4682B4"/>
          <w:sz w:val="18"/>
          <w:szCs w:val="18"/>
        </w:rPr>
        <w:t>андрогогики</w:t>
      </w:r>
      <w:r>
        <w:rPr>
          <w:rFonts w:ascii="Verdana" w:hAnsi="Verdana"/>
          <w:color w:val="000000"/>
          <w:sz w:val="18"/>
          <w:szCs w:val="18"/>
        </w:rPr>
        <w:t>: Учеб. пособие для студ. высш. пед учеб. заведений Текст. / И.А. Колесникова и др.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2003.-240 с.</w:t>
      </w:r>
    </w:p>
    <w:p w14:paraId="2C3DEAE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447. Основы открытого образования. Т. 1 Текст. / Отв. ред. В.И. Солдаткин. М.: НИИЦ РАО, 2002.</w:t>
      </w:r>
    </w:p>
    <w:p w14:paraId="5E686F9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448. Очерки истории школы и педагогической мысли народов СССР Текст. / Под ред. Э.Д.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М.: Педагогика, 1989.</w:t>
      </w:r>
    </w:p>
    <w:p w14:paraId="678EA48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449. Очирова, Н.П. Формирование духовно-нравственных ценностей школьников на основе диалога культур: автореф. дис. . канд. пед. наук: 13.00.01 Текст. / Н.П. Очирова. -М., 2009.</w:t>
      </w:r>
    </w:p>
    <w:p w14:paraId="664A248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450. Панов, В.И.</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Fonts w:ascii="Verdana" w:hAnsi="Verdana"/>
          <w:color w:val="000000"/>
          <w:sz w:val="18"/>
          <w:szCs w:val="18"/>
        </w:rPr>
        <w:t>, образовательная среда, психотренинг (вступ. ст. ред.) Текст. / В.И. Панов //</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Тренинг педагогического взаимодействия в творческой образовательной среде. М.: Молодая гвардия, 1997.</w:t>
      </w:r>
    </w:p>
    <w:p w14:paraId="45695C2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451. Панов, В.И.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Fonts w:ascii="Verdana" w:hAnsi="Verdana"/>
          <w:color w:val="000000"/>
          <w:sz w:val="18"/>
          <w:szCs w:val="18"/>
        </w:rPr>
        <w:t>, компетентность и образовательная среда Текст. / В.И. Панов // Проблемы</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контекстенепрерывного образования / Материалы Всероссийской научно-практич. конф. Самара, 2002. - С. 46-65.</w:t>
      </w:r>
    </w:p>
    <w:p w14:paraId="7601856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452. Панов, В.И. Экологическая психология: опыт построения методологии Текст. / В.И. Панов. М.: Наука, 2004. - 97 с.</w:t>
      </w:r>
    </w:p>
    <w:p w14:paraId="3367D1E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453. Панов, В.И.</w:t>
      </w:r>
      <w:r>
        <w:rPr>
          <w:rStyle w:val="WW8Num2z0"/>
          <w:rFonts w:ascii="Verdana" w:hAnsi="Verdana"/>
          <w:color w:val="000000"/>
          <w:sz w:val="18"/>
          <w:szCs w:val="18"/>
        </w:rPr>
        <w:t> </w:t>
      </w:r>
      <w:r>
        <w:rPr>
          <w:rStyle w:val="WW8Num3z0"/>
          <w:rFonts w:ascii="Verdana" w:hAnsi="Verdana"/>
          <w:color w:val="4682B4"/>
          <w:sz w:val="18"/>
          <w:szCs w:val="18"/>
        </w:rPr>
        <w:t>Экопсихологическая</w:t>
      </w:r>
      <w:r>
        <w:rPr>
          <w:rStyle w:val="WW8Num2z0"/>
          <w:rFonts w:ascii="Verdana" w:hAnsi="Verdana"/>
          <w:color w:val="000000"/>
          <w:sz w:val="18"/>
          <w:szCs w:val="18"/>
        </w:rPr>
        <w:t> </w:t>
      </w:r>
      <w:r>
        <w:rPr>
          <w:rFonts w:ascii="Verdana" w:hAnsi="Verdana"/>
          <w:color w:val="000000"/>
          <w:sz w:val="18"/>
          <w:szCs w:val="18"/>
        </w:rPr>
        <w:t>модель образовательной среды Текст. / В.И. Панов // 4-ая Российская конференция по экологической психологии / Психологический институт РАО. М.:</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Психология</w:t>
      </w:r>
      <w:r>
        <w:rPr>
          <w:rFonts w:ascii="Verdana" w:hAnsi="Verdana"/>
          <w:color w:val="000000"/>
          <w:sz w:val="18"/>
          <w:szCs w:val="18"/>
        </w:rPr>
        <w:t>», 2005.-С. 213-216.</w:t>
      </w:r>
    </w:p>
    <w:p w14:paraId="30ED67B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454. Пастушенко, H.A. Педагогические условия реализации здоровьесбере-гающей модели общеобразовательной средней школы (на примере школ Севера): автореф. дис. . канд. пед. наук Текст. / H.A. Пастушенко. -Омск, 2001.</w:t>
      </w:r>
    </w:p>
    <w:p w14:paraId="1EB0793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455. Пегов, В.А. Теоретическое и практическое обоснование возможных путей решения проблем экологии детства: от «</w:t>
      </w:r>
      <w:r>
        <w:rPr>
          <w:rStyle w:val="WW8Num3z0"/>
          <w:rFonts w:ascii="Verdana" w:hAnsi="Verdana"/>
          <w:color w:val="4682B4"/>
          <w:sz w:val="18"/>
          <w:szCs w:val="18"/>
        </w:rPr>
        <w:t>нормального</w:t>
      </w:r>
      <w:r>
        <w:rPr>
          <w:rFonts w:ascii="Verdana" w:hAnsi="Verdana"/>
          <w:color w:val="000000"/>
          <w:sz w:val="18"/>
          <w:szCs w:val="18"/>
        </w:rPr>
        <w:t>» к здоровому Текст. / В.А. Пегов // Теория и практика физической культуры. 2000. №9.-С. 49-52.</w:t>
      </w:r>
    </w:p>
    <w:p w14:paraId="7326695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456. Педагогика Текст.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Роспедагентст-во, 1996.</w:t>
      </w:r>
    </w:p>
    <w:p w14:paraId="23A3802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457. Педагогическая антропология: Учеб. пособие Текст. / Авт.-сост. Б.М. Бим-Бад.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1998. - 576 с.</w:t>
      </w:r>
    </w:p>
    <w:p w14:paraId="52781A5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458. Педагогическая психология Текст. / Под ред. В.Г. Казанской. СПб.: Питер, 2003.</w:t>
      </w:r>
    </w:p>
    <w:p w14:paraId="6496F14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459. Передельский, A.A.</w:t>
      </w:r>
      <w:r>
        <w:rPr>
          <w:rStyle w:val="WW8Num2z0"/>
          <w:rFonts w:ascii="Verdana" w:hAnsi="Verdana"/>
          <w:color w:val="000000"/>
          <w:sz w:val="18"/>
          <w:szCs w:val="18"/>
        </w:rPr>
        <w:t> </w:t>
      </w:r>
      <w:r>
        <w:rPr>
          <w:rStyle w:val="WW8Num3z0"/>
          <w:rFonts w:ascii="Verdana" w:hAnsi="Verdana"/>
          <w:color w:val="4682B4"/>
          <w:sz w:val="18"/>
          <w:szCs w:val="18"/>
        </w:rPr>
        <w:t>Единоборства</w:t>
      </w:r>
      <w:r>
        <w:rPr>
          <w:rStyle w:val="WW8Num2z0"/>
          <w:rFonts w:ascii="Verdana" w:hAnsi="Verdana"/>
          <w:color w:val="000000"/>
          <w:sz w:val="18"/>
          <w:szCs w:val="18"/>
        </w:rPr>
        <w:t> </w:t>
      </w:r>
      <w:r>
        <w:rPr>
          <w:rFonts w:ascii="Verdana" w:hAnsi="Verdana"/>
          <w:color w:val="000000"/>
          <w:sz w:val="18"/>
          <w:szCs w:val="18"/>
        </w:rPr>
        <w:t>и криминалитет: Политические и социально-экономические детерминанты их связей и отношений Текст. /</w:t>
      </w:r>
    </w:p>
    <w:p w14:paraId="0DB294F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460. A.A. Передельский // Теория и практика прикладных и экстремальных видов</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2008. № 2 (14).</w:t>
      </w:r>
    </w:p>
    <w:p w14:paraId="170AC59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Передельский</w:t>
      </w:r>
      <w:r>
        <w:rPr>
          <w:rFonts w:ascii="Verdana" w:hAnsi="Verdana"/>
          <w:color w:val="000000"/>
          <w:sz w:val="18"/>
          <w:szCs w:val="18"/>
        </w:rPr>
        <w:t>, A.A. Тактика одна из основ методики подготовки и ведения контактного</w:t>
      </w:r>
      <w:r>
        <w:rPr>
          <w:rStyle w:val="WW8Num2z0"/>
          <w:rFonts w:ascii="Verdana" w:hAnsi="Verdana"/>
          <w:color w:val="000000"/>
          <w:sz w:val="18"/>
          <w:szCs w:val="18"/>
        </w:rPr>
        <w:t> </w:t>
      </w:r>
      <w:r>
        <w:rPr>
          <w:rStyle w:val="WW8Num3z0"/>
          <w:rFonts w:ascii="Verdana" w:hAnsi="Verdana"/>
          <w:color w:val="4682B4"/>
          <w:sz w:val="18"/>
          <w:szCs w:val="18"/>
        </w:rPr>
        <w:t>поединка</w:t>
      </w:r>
      <w:r>
        <w:rPr>
          <w:rStyle w:val="WW8Num2z0"/>
          <w:rFonts w:ascii="Verdana" w:hAnsi="Verdana"/>
          <w:color w:val="000000"/>
          <w:sz w:val="18"/>
          <w:szCs w:val="18"/>
        </w:rPr>
        <w:t> </w:t>
      </w:r>
      <w:r>
        <w:rPr>
          <w:rFonts w:ascii="Verdana" w:hAnsi="Verdana"/>
          <w:color w:val="000000"/>
          <w:sz w:val="18"/>
          <w:szCs w:val="18"/>
        </w:rPr>
        <w:t>Текст. / A.A. Передельский,</w:t>
      </w:r>
    </w:p>
    <w:p w14:paraId="134A17B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462. B.В. Коваленко // Теория и практика прикладных и экстремальных видов спорта. 2008. № 2 (14).</w:t>
      </w:r>
    </w:p>
    <w:p w14:paraId="1C7D226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Избранные педагогические произведения: В 2-х т. Текст. / И.Г. Песталоцци; АПН СССР; пер. с нем. М.: Педагогика, 1981.-Т.1.-336 с; Т.2.-416 с.</w:t>
      </w:r>
    </w:p>
    <w:p w14:paraId="079E59A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464. Петракова, Т.И.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образования в процессе духовно-нравственного воспитания подростков: автореф. дис. . д-ра пед. наук: 13.00.01 Текст. / Т.И. Петракова. М., 1999.</w:t>
      </w:r>
    </w:p>
    <w:p w14:paraId="60E171D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465. Петровская, JI.A.</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общении. Социально-психологический тренинг Текст. / JI.A. Петровская. М. Изд-во МГУ, 1989.-216 с.</w:t>
      </w:r>
    </w:p>
    <w:p w14:paraId="43DA3F9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466. Петровский, A.B. Развитие личности и проблемы ведущей деятельности Текст. / A.B. Петровский // Вопросы психологии. 1987. № 1. С. 15-17.</w:t>
      </w:r>
    </w:p>
    <w:p w14:paraId="26C5896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467. Петухов, С.И. Педагогические основы формирования здоровья и развития младших школьников в системе физического воспитания: автореф. дис. д-ра пед. наук Текст. / С.И. Петухов. Кемерово, 2001.</w:t>
      </w:r>
    </w:p>
    <w:p w14:paraId="0335D5B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468. Пиаже, Ж. Избранные психологические труды Текст. / Ж. Пиаже. М.: Просвещение, 1969. - 659 с.</w:t>
      </w:r>
    </w:p>
    <w:p w14:paraId="4354B36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469. Пибоди, Д. Психосемантический анализ стереотипов русского характера: кросскультурный аспект Текст. / Д. Пибоди, А. Шмелев, М. Андреев, А. Граменицкий // Вопросы психологии. 1993. № 3.</w:t>
      </w:r>
    </w:p>
    <w:p w14:paraId="237291A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470. Пирогов, Н. И. Избранные педагогические сочинения Текст. / Н.И. Пирогов. -М., 1952.</w:t>
      </w:r>
    </w:p>
    <w:p w14:paraId="7D4A25A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471. Писарев, Д.И. Избранные педагогические сочинения Текст. / Д.И. Писарев. М.: Педагогика, 1984. - 367 с.</w:t>
      </w:r>
    </w:p>
    <w:p w14:paraId="2093792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472. Платонов, К.К. Структура и развитие личности Текст. / К.К. Платонов. -М.: Наука, 1986.-255 с.</w:t>
      </w:r>
    </w:p>
    <w:p w14:paraId="549B557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473. Платонов, Ю.П. Этническая психология Текст. / Ю.П. Платонов. -СПб.: Речь, 2001.</w:t>
      </w:r>
    </w:p>
    <w:p w14:paraId="662B561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Подобед</w:t>
      </w:r>
      <w:r>
        <w:rPr>
          <w:rFonts w:ascii="Verdana" w:hAnsi="Verdana"/>
          <w:color w:val="000000"/>
          <w:sz w:val="18"/>
          <w:szCs w:val="18"/>
        </w:rPr>
        <w:t>, В.И. Метасистема развития науки образования взрослых: Концепция развития научных исследований</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 образования взрослых РАО</w:t>
      </w:r>
      <w:r>
        <w:rPr>
          <w:rFonts w:ascii="Verdana" w:hAnsi="Verdana"/>
          <w:color w:val="000000"/>
          <w:sz w:val="18"/>
          <w:szCs w:val="18"/>
        </w:rPr>
        <w:t>» Текст. / В.И. Подобед, М.П.</w:t>
      </w:r>
      <w:r>
        <w:rPr>
          <w:rStyle w:val="WW8Num2z0"/>
          <w:rFonts w:ascii="Verdana" w:hAnsi="Verdana"/>
          <w:color w:val="000000"/>
          <w:sz w:val="18"/>
          <w:szCs w:val="18"/>
        </w:rPr>
        <w:t> </w:t>
      </w:r>
      <w:r>
        <w:rPr>
          <w:rStyle w:val="WW8Num3z0"/>
          <w:rFonts w:ascii="Verdana" w:hAnsi="Verdana"/>
          <w:color w:val="4682B4"/>
          <w:sz w:val="18"/>
          <w:szCs w:val="18"/>
        </w:rPr>
        <w:t>Барболин</w:t>
      </w:r>
      <w:r>
        <w:rPr>
          <w:rFonts w:ascii="Verdana" w:hAnsi="Verdana"/>
          <w:color w:val="000000"/>
          <w:sz w:val="18"/>
          <w:szCs w:val="18"/>
        </w:rPr>
        <w:t>. СПб.: ГНУ ИОВ РАО, 2008. - 68 с.</w:t>
      </w:r>
    </w:p>
    <w:p w14:paraId="27931E6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475.</w:t>
      </w:r>
      <w:r>
        <w:rPr>
          <w:rStyle w:val="WW8Num2z0"/>
          <w:rFonts w:ascii="Verdana" w:hAnsi="Verdana"/>
          <w:color w:val="000000"/>
          <w:sz w:val="18"/>
          <w:szCs w:val="18"/>
        </w:rPr>
        <w:t> </w:t>
      </w:r>
      <w:r>
        <w:rPr>
          <w:rStyle w:val="WW8Num3z0"/>
          <w:rFonts w:ascii="Verdana" w:hAnsi="Verdana"/>
          <w:color w:val="4682B4"/>
          <w:sz w:val="18"/>
          <w:szCs w:val="18"/>
        </w:rPr>
        <w:t>Полесский</w:t>
      </w:r>
      <w:r>
        <w:rPr>
          <w:rFonts w:ascii="Verdana" w:hAnsi="Verdana"/>
          <w:color w:val="000000"/>
          <w:sz w:val="18"/>
          <w:szCs w:val="18"/>
        </w:rPr>
        <w:t>, В.А. Состояние и проблемы охраны здоровья детей и подростков Текст. / В.А. Полесский, E.JI. Вишневская // Экология детства, социальные и медицинские проблемы. СПб, 1994. - С. 81-82.</w:t>
      </w:r>
    </w:p>
    <w:p w14:paraId="5202320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476. Попов, C.B. Валеология в школе и доме (О физическом благополучии школьников) Текст. / C.B. Попов. СПб.: СОЮЗ, 1997. - 256 с.</w:t>
      </w:r>
    </w:p>
    <w:p w14:paraId="394623D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477. Поршнев, Б.Ф. Принципы социально-этнической психологии Текст. / Б.Ф. Поршнев. -М.: Наука, 1971.</w:t>
      </w:r>
    </w:p>
    <w:p w14:paraId="52DAAFA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Поштарева</w:t>
      </w:r>
      <w:r>
        <w:rPr>
          <w:rFonts w:ascii="Verdana" w:hAnsi="Verdana"/>
          <w:color w:val="000000"/>
          <w:sz w:val="18"/>
          <w:szCs w:val="18"/>
        </w:rPr>
        <w:t>, Т.В. Формирование этнокультурной компетентности учащихся в полиэтнической образовательной среде: автореф. дис. . докт. пед. наук: 13.00.01 Текст. / Т.В. Поштарева. Владикавказ: СевероОсетинский гос. университ им. K.JI. Хетагурова, 2009.</w:t>
      </w:r>
    </w:p>
    <w:p w14:paraId="2A914F6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479. Приходько, Н.И. Формирование индивидуального стиля педагогической деятельности учителя общеобразовательной школы: автореф. дис. . канд. пед. наук Текст. / Н.И. Приходько. Кемерово, 2004.</w:t>
      </w:r>
    </w:p>
    <w:p w14:paraId="239F923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480. Протасова, Е.В. Духовно-экологическое содержание и формы народных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как средство развития младших подростков автореф. дис. . канд. пед. наук: 13.00.01 Текст. / Е.В. Протасова. М., 1998.</w:t>
      </w:r>
    </w:p>
    <w:p w14:paraId="3BB9D8A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481. Прохоров, А.О. Психические состояния школьников и учителя в процессе их взаимодействия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Текст. / А.О. Прохоров // Вопросы психологии. 1990. № 6. С. 53-63.</w:t>
      </w:r>
    </w:p>
    <w:p w14:paraId="63B90B6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482.</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Профессиональное и личностное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Текст. / Н.С. Пряжников. М.: МОДЭК, 1996. - 256 с.</w:t>
      </w:r>
    </w:p>
    <w:p w14:paraId="4CF769F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483. Психическое развитие младших школьников: Экспериментальное психологическое исследование./ Под. ред. В.В. Давыдова. М.: Педагогика, 1990.- 160 с.</w:t>
      </w:r>
    </w:p>
    <w:p w14:paraId="4AA9637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484. Психологическая безопасность образовательной среды: состояние, проблемы, перспективы, пути решения Текст. / Материалы Международной научно-практич. конф. Астрахань: Издательский дом «</w:t>
      </w:r>
      <w:r>
        <w:rPr>
          <w:rStyle w:val="WW8Num3z0"/>
          <w:rFonts w:ascii="Verdana" w:hAnsi="Verdana"/>
          <w:color w:val="4682B4"/>
          <w:sz w:val="18"/>
          <w:szCs w:val="18"/>
        </w:rPr>
        <w:t>Астраханский университет</w:t>
      </w:r>
      <w:r>
        <w:rPr>
          <w:rFonts w:ascii="Verdana" w:hAnsi="Verdana"/>
          <w:color w:val="000000"/>
          <w:sz w:val="18"/>
          <w:szCs w:val="18"/>
        </w:rPr>
        <w:t>», 2008. - 258 с.</w:t>
      </w:r>
    </w:p>
    <w:p w14:paraId="5F59257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485. Психологическая помощь мигрантам: травма, смена культуры, кризис идентичности Текст. / Под ред. Г.У. Солдатовой. М., 2002.</w:t>
      </w:r>
    </w:p>
    <w:p w14:paraId="7A00302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486. Психология здоровья Текст. / Л.И.</w:t>
      </w:r>
      <w:r>
        <w:rPr>
          <w:rStyle w:val="WW8Num2z0"/>
          <w:rFonts w:ascii="Verdana" w:hAnsi="Verdana"/>
          <w:color w:val="000000"/>
          <w:sz w:val="18"/>
          <w:szCs w:val="18"/>
        </w:rPr>
        <w:t> </w:t>
      </w:r>
      <w:r>
        <w:rPr>
          <w:rStyle w:val="WW8Num3z0"/>
          <w:rFonts w:ascii="Verdana" w:hAnsi="Verdana"/>
          <w:color w:val="4682B4"/>
          <w:sz w:val="18"/>
          <w:szCs w:val="18"/>
        </w:rPr>
        <w:t>Августова</w:t>
      </w:r>
      <w:r>
        <w:rPr>
          <w:rFonts w:ascii="Verdana" w:hAnsi="Verdana"/>
          <w:color w:val="000000"/>
          <w:sz w:val="18"/>
          <w:szCs w:val="18"/>
        </w:rPr>
        <w:t>, Г.С. Никифоров, В.А. Ананьев и др. / Под ред. Г.С. Никифорова. СПб.: Питер, 2003. -606 с.</w:t>
      </w:r>
    </w:p>
    <w:p w14:paraId="74436EA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487. Пчелинцева, И.Г. Построение</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среды в образовательном пространстве высшего учебного заведения: автореф. дис. . докт. пед. наук Текст. / И.Г. Пчелинцева СПб., 2006.</w:t>
      </w:r>
    </w:p>
    <w:p w14:paraId="59F7EE1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488. Радионова, O.P. Педагогические условия организации развивающей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среды в дошкольном образовательном учреждении: дис. . канд. пед. наук Текст. / O.P. Радионова. М., 2000. - 187 с.</w:t>
      </w:r>
    </w:p>
    <w:p w14:paraId="17755C2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489. Развитие национальной, этнолингвистическое и религиозной идентичности у детей и подростков Текст. / Отв. ред.: М. Барретт, Т. Рязанова, М. Воловикова. М., Изд-во Института психологии РАН, 2001- 196 с.</w:t>
      </w:r>
    </w:p>
    <w:p w14:paraId="0C5CB9F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490. Райгородский, Д.Я. Практическая психодиагностика. Методики и тесты Текст. / Д.Я. Райгородский (редактор-составитель). Самара: БАХ-РАХ-М, 2001.-672 с.</w:t>
      </w:r>
    </w:p>
    <w:p w14:paraId="5C57910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491.</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Акмеология личности Текст. / A.A. Реан // Психол. журнал. Т. 21. 2000. №3.-С. 88-95.</w:t>
      </w:r>
    </w:p>
    <w:p w14:paraId="2664626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492. Реан, A.A. Психология адаптации личности Текст. / A.A. Реан; А.Р. Кудашев; A.A. Баранов. М.: Прайм-Еврознак, 2008. - 480 с.</w:t>
      </w:r>
    </w:p>
    <w:p w14:paraId="742022F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493.</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Факторы стрессоустойчивости учителей Текст. / A.A. Реан,</w:t>
      </w:r>
    </w:p>
    <w:p w14:paraId="0FE97EB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494. A.A. Баранов // Вопросы психологии. 1997. № 1. С. 45-54.</w:t>
      </w:r>
    </w:p>
    <w:p w14:paraId="0BAF4CC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495. Решетов, А. М. Этнопсихологические проблемы изучения народов Текст. / A.M. Решетов. М., 1981.</w:t>
      </w:r>
    </w:p>
    <w:p w14:paraId="5F20883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496.</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И.В. Толковый словарь терминов понятийного аппарата информатизации образования Текст. / И.В. Роберт, Т.А.</w:t>
      </w:r>
      <w:r>
        <w:rPr>
          <w:rStyle w:val="WW8Num2z0"/>
          <w:rFonts w:ascii="Verdana" w:hAnsi="Verdana"/>
          <w:color w:val="000000"/>
          <w:sz w:val="18"/>
          <w:szCs w:val="18"/>
        </w:rPr>
        <w:t> </w:t>
      </w:r>
      <w:r>
        <w:rPr>
          <w:rStyle w:val="WW8Num3z0"/>
          <w:rFonts w:ascii="Verdana" w:hAnsi="Verdana"/>
          <w:color w:val="4682B4"/>
          <w:sz w:val="18"/>
          <w:szCs w:val="18"/>
        </w:rPr>
        <w:t>Лавина</w:t>
      </w:r>
      <w:r>
        <w:rPr>
          <w:rFonts w:ascii="Verdana" w:hAnsi="Verdana"/>
          <w:color w:val="000000"/>
          <w:sz w:val="18"/>
          <w:szCs w:val="18"/>
        </w:rPr>
        <w:t>. М.: ИИО РАО, 2006.</w:t>
      </w:r>
    </w:p>
    <w:p w14:paraId="7E177D3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497. Родионов, В. Программы здоровья в России и за рубежом Текст. /</w:t>
      </w:r>
    </w:p>
    <w:p w14:paraId="662BF79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498. B. Родионов // Здоровье детей. 2003. № 10. С. 20-21.</w:t>
      </w:r>
    </w:p>
    <w:p w14:paraId="3FC5DCF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499. Романенко, Т.П. Формирование здорового образа жизни учащихся в условиях «</w:t>
      </w:r>
      <w:r>
        <w:rPr>
          <w:rStyle w:val="WW8Num3z0"/>
          <w:rFonts w:ascii="Verdana" w:hAnsi="Verdana"/>
          <w:color w:val="4682B4"/>
          <w:sz w:val="18"/>
          <w:szCs w:val="18"/>
        </w:rPr>
        <w:t>открытой</w:t>
      </w:r>
      <w:r>
        <w:rPr>
          <w:rFonts w:ascii="Verdana" w:hAnsi="Verdana"/>
          <w:color w:val="000000"/>
          <w:sz w:val="18"/>
          <w:szCs w:val="18"/>
        </w:rPr>
        <w:t>» школы: автореф. дис. . канд. пед. наук Текст. / Т.П. Романенко. Ставрополь, 2001.- 23 с.</w:t>
      </w:r>
    </w:p>
    <w:p w14:paraId="24BB587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500. Романова, О.Л. Развитие этнической идентичности детей и подростков: автореф. дис. . канд. психол. наук Текст. / О.Л. Романова. -М., 1994.</w:t>
      </w:r>
    </w:p>
    <w:p w14:paraId="423D611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501. Ромашевская, Н.И. Адаптация</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к обучению в школе средствами физического воспитания Текст. / Н.И. Ромашевская. М., 2006.- 167 с.</w:t>
      </w:r>
    </w:p>
    <w:p w14:paraId="47C2680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502. Российская идентичность в социологическом измерении: Аналитический доклад Текст. М., 2007.</w:t>
      </w:r>
    </w:p>
    <w:p w14:paraId="081CAE2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503. Российская педагогическая энциклопедия: В 2 т. Текст. М., 19931999.</w:t>
      </w:r>
    </w:p>
    <w:p w14:paraId="4F50F19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504.</w:t>
      </w:r>
      <w:r>
        <w:rPr>
          <w:rStyle w:val="WW8Num2z0"/>
          <w:rFonts w:ascii="Verdana" w:hAnsi="Verdana"/>
          <w:color w:val="000000"/>
          <w:sz w:val="18"/>
          <w:szCs w:val="18"/>
        </w:rPr>
        <w:t> </w:t>
      </w:r>
      <w:r>
        <w:rPr>
          <w:rStyle w:val="WW8Num3z0"/>
          <w:rFonts w:ascii="Verdana" w:hAnsi="Verdana"/>
          <w:color w:val="4682B4"/>
          <w:sz w:val="18"/>
          <w:szCs w:val="18"/>
        </w:rPr>
        <w:t>Росстальной</w:t>
      </w:r>
      <w:r>
        <w:rPr>
          <w:rFonts w:ascii="Verdana" w:hAnsi="Verdana"/>
          <w:color w:val="000000"/>
          <w:sz w:val="18"/>
          <w:szCs w:val="18"/>
        </w:rPr>
        <w:t>, A.C. Гуманитарно-педагогическая модель колледжа как среда развития и саморазвития личности будущих педагогов: автореф. дис. . канд. пед. наук Текст. / A.C. Росстальной. Ростов н/Д., 1998.</w:t>
      </w:r>
    </w:p>
    <w:p w14:paraId="6F502FC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Проблемы общей психологии Текст. /</w:t>
      </w:r>
    </w:p>
    <w:p w14:paraId="7244BE0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506. C.Л. Рубинштейн. М., 1973.</w:t>
      </w:r>
    </w:p>
    <w:p w14:paraId="523BE8B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507. Рубинштейн, С.Л. Бытие и сознание. Человек и мир Текст. / С.Л. Рубинштейн. СПб.: Питер, 2003. - 512 с.</w:t>
      </w:r>
    </w:p>
    <w:p w14:paraId="5F5C89C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508. Рубинштейн, С.Л. Основы общей психологии Текст. / С.Л. Рубинштейн. СПб.: Питер, 2002. - 720 с.</w:t>
      </w:r>
    </w:p>
    <w:p w14:paraId="7C1E7F7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509. Рубцов, B.B. Основы социально-генетической психологии Текст. / В.В. Рубцов. М.-Воронеж, 1996. - 384 с.</w:t>
      </w:r>
    </w:p>
    <w:p w14:paraId="390BFE5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510. Рубцов, В.В. Развитие образовательной среды региона Текст. / В.В. Рубцов.-М., 1997.</w:t>
      </w:r>
    </w:p>
    <w:p w14:paraId="1C287BC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511. Руссо, Ж.Ж. Педагогические сочинения: В 2-х т. Текст. / Ж.Ж. Руссо. -М., 1981.</w:t>
      </w:r>
    </w:p>
    <w:p w14:paraId="5820B7D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512. Рыбачук, H.A. Педагогическая технология</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Style w:val="WW8Num2z0"/>
          <w:rFonts w:ascii="Verdana" w:hAnsi="Verdana"/>
          <w:color w:val="000000"/>
          <w:sz w:val="18"/>
          <w:szCs w:val="18"/>
        </w:rPr>
        <w:t> </w:t>
      </w:r>
      <w:r>
        <w:rPr>
          <w:rFonts w:ascii="Verdana" w:hAnsi="Verdana"/>
          <w:color w:val="000000"/>
          <w:sz w:val="18"/>
          <w:szCs w:val="18"/>
        </w:rPr>
        <w:t>студентов Текст. / H.A. Рыбачук // Педагогика. 2003. № 4. С. 70-74.</w:t>
      </w:r>
    </w:p>
    <w:p w14:paraId="7A3A72D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513. Рындина, O.A.</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хореографией в системе дополнительного образования как средство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детей 9-12 лет: автореф. дис. . канд. пед. наук: 13.00.05 Текст. / O.A. Рындина. М., 2004.- 21 с.</w:t>
      </w:r>
    </w:p>
    <w:p w14:paraId="2F53E4D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514. Савенков, А. Образовательная среда Текст. / А. Савенков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2008. № 20.</w:t>
      </w:r>
    </w:p>
    <w:p w14:paraId="407DE99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515.</w:t>
      </w:r>
      <w:r>
        <w:rPr>
          <w:rStyle w:val="WW8Num2z0"/>
          <w:rFonts w:ascii="Verdana" w:hAnsi="Verdana"/>
          <w:color w:val="000000"/>
          <w:sz w:val="18"/>
          <w:szCs w:val="18"/>
        </w:rPr>
        <w:t> </w:t>
      </w:r>
      <w:r>
        <w:rPr>
          <w:rStyle w:val="WW8Num3z0"/>
          <w:rFonts w:ascii="Verdana" w:hAnsi="Verdana"/>
          <w:color w:val="4682B4"/>
          <w:sz w:val="18"/>
          <w:szCs w:val="18"/>
        </w:rPr>
        <w:t>Савотина</w:t>
      </w:r>
      <w:r>
        <w:rPr>
          <w:rFonts w:ascii="Verdana" w:hAnsi="Verdana"/>
          <w:color w:val="000000"/>
          <w:sz w:val="18"/>
          <w:szCs w:val="18"/>
        </w:rPr>
        <w:t>, H.A. Социальная адаптация личности в условиях студенческой среды: дис. канд. пед. наук Текст. / H.A. Савотина. М., 1997. -196 с.</w:t>
      </w:r>
    </w:p>
    <w:p w14:paraId="3976FA2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516.</w:t>
      </w:r>
      <w:r>
        <w:rPr>
          <w:rStyle w:val="WW8Num2z0"/>
          <w:rFonts w:ascii="Verdana" w:hAnsi="Verdana"/>
          <w:color w:val="000000"/>
          <w:sz w:val="18"/>
          <w:szCs w:val="18"/>
        </w:rPr>
        <w:t> </w:t>
      </w:r>
      <w:r>
        <w:rPr>
          <w:rStyle w:val="WW8Num3z0"/>
          <w:rFonts w:ascii="Verdana" w:hAnsi="Verdana"/>
          <w:color w:val="4682B4"/>
          <w:sz w:val="18"/>
          <w:szCs w:val="18"/>
        </w:rPr>
        <w:t>Сайкина</w:t>
      </w:r>
      <w:r>
        <w:rPr>
          <w:rFonts w:ascii="Verdana" w:hAnsi="Verdana"/>
          <w:color w:val="000000"/>
          <w:sz w:val="18"/>
          <w:szCs w:val="18"/>
        </w:rPr>
        <w:t>, Е.Г. Физкульт-привет минуткам и паузам! Сборник физических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для дошкольников и школьников: Учебно-методич. пособие для педагогов школьных и дошкольных учреждений Текст. / Е.Г. Сайкина, Ж.Е.</w:t>
      </w:r>
      <w:r>
        <w:rPr>
          <w:rStyle w:val="WW8Num2z0"/>
          <w:rFonts w:ascii="Verdana" w:hAnsi="Verdana"/>
          <w:color w:val="000000"/>
          <w:sz w:val="18"/>
          <w:szCs w:val="18"/>
        </w:rPr>
        <w:t> </w:t>
      </w:r>
      <w:r>
        <w:rPr>
          <w:rStyle w:val="WW8Num3z0"/>
          <w:rFonts w:ascii="Verdana" w:hAnsi="Verdana"/>
          <w:color w:val="4682B4"/>
          <w:sz w:val="18"/>
          <w:szCs w:val="18"/>
        </w:rPr>
        <w:t>Фирилева</w:t>
      </w:r>
      <w:r>
        <w:rPr>
          <w:rFonts w:ascii="Verdana" w:hAnsi="Verdana"/>
          <w:color w:val="000000"/>
          <w:sz w:val="18"/>
          <w:szCs w:val="18"/>
        </w:rPr>
        <w:t>. СПб., 2004. - 128 с.</w:t>
      </w:r>
    </w:p>
    <w:p w14:paraId="2467A22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517. Саласкина, З.И. Становление духовно-нравственной личности в условиях национальной татарской</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автореф. дис. . канд. пед. наук: 13.00.01 Текст. / З.И. Саласкина. Саратов, 1998.</w:t>
      </w:r>
    </w:p>
    <w:p w14:paraId="36C39E6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518.</w:t>
      </w:r>
      <w:r>
        <w:rPr>
          <w:rStyle w:val="WW8Num2z0"/>
          <w:rFonts w:ascii="Verdana" w:hAnsi="Verdana"/>
          <w:color w:val="000000"/>
          <w:sz w:val="18"/>
          <w:szCs w:val="18"/>
        </w:rPr>
        <w:t> </w:t>
      </w:r>
      <w:r>
        <w:rPr>
          <w:rStyle w:val="WW8Num3z0"/>
          <w:rFonts w:ascii="Verdana" w:hAnsi="Verdana"/>
          <w:color w:val="4682B4"/>
          <w:sz w:val="18"/>
          <w:szCs w:val="18"/>
        </w:rPr>
        <w:t>Саракуев</w:t>
      </w:r>
      <w:r>
        <w:rPr>
          <w:rFonts w:ascii="Verdana" w:hAnsi="Verdana"/>
          <w:color w:val="000000"/>
          <w:sz w:val="18"/>
          <w:szCs w:val="18"/>
        </w:rPr>
        <w:t>, Э.А. Введение в этнопсихологию Текст. / Э.А.</w:t>
      </w:r>
      <w:r>
        <w:rPr>
          <w:rStyle w:val="WW8Num2z0"/>
          <w:rFonts w:ascii="Verdana" w:hAnsi="Verdana"/>
          <w:color w:val="000000"/>
          <w:sz w:val="18"/>
          <w:szCs w:val="18"/>
        </w:rPr>
        <w:t> </w:t>
      </w:r>
      <w:r>
        <w:rPr>
          <w:rStyle w:val="WW8Num3z0"/>
          <w:rFonts w:ascii="Verdana" w:hAnsi="Verdana"/>
          <w:color w:val="4682B4"/>
          <w:sz w:val="18"/>
          <w:szCs w:val="18"/>
        </w:rPr>
        <w:t>Саракуев</w:t>
      </w:r>
      <w:r>
        <w:rPr>
          <w:rFonts w:ascii="Verdana" w:hAnsi="Verdana"/>
          <w:color w:val="000000"/>
          <w:sz w:val="18"/>
          <w:szCs w:val="18"/>
        </w:rPr>
        <w:t>, В.Г. Крысько. М., 1996.</w:t>
      </w:r>
    </w:p>
    <w:p w14:paraId="09A0F47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519. Селиванова, H.J1.</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Учеб. пособие. 3-е изд., стер. Текст. / H.JI. Селиванова и др.; под ред. В.А. Сластёнина. М.: Академия, 2007. - 336 с.</w:t>
      </w:r>
    </w:p>
    <w:p w14:paraId="7ED0512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520. Селиванова, H.JI. Современные представления о</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пространстве Текст. / H.JI. Селиванова // Педагогика. 2000. № 6. С. 3539.</w:t>
      </w:r>
    </w:p>
    <w:p w14:paraId="18C614A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521. Семенова, Е.М.</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эмоциональной устойчивости педагогов Текст. / Е.М. Семенова. М.: Изд-во «</w:t>
      </w:r>
      <w:r>
        <w:rPr>
          <w:rStyle w:val="WW8Num3z0"/>
          <w:rFonts w:ascii="Verdana" w:hAnsi="Verdana"/>
          <w:color w:val="4682B4"/>
          <w:sz w:val="18"/>
          <w:szCs w:val="18"/>
        </w:rPr>
        <w:t>Захаров</w:t>
      </w:r>
      <w:r>
        <w:rPr>
          <w:rFonts w:ascii="Verdana" w:hAnsi="Verdana"/>
          <w:color w:val="000000"/>
          <w:sz w:val="18"/>
          <w:szCs w:val="18"/>
        </w:rPr>
        <w:t>», 2006. - 256 с.</w:t>
      </w:r>
    </w:p>
    <w:p w14:paraId="0213B35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522. Семенцова, О.В. Создание информационно-образовательной среды школы Электронный ресурс. / О.В. Семенцова / URL: http ://festival. 1 september.ru/articles/513446/</w:t>
      </w:r>
    </w:p>
    <w:p w14:paraId="48D32A6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523. Сердюковская, Г.Н. Гигиенические предпосылки к оптимизации школьного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младших классах средней школы Текст. / Г.Н. Сердюковская // Гигиена и санитария. 1985. № 6. С. 29-23.</w:t>
      </w:r>
    </w:p>
    <w:p w14:paraId="680E948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524.</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Личностно развивающее образование: мифы и реальность Текст. / В.В. Сериков // Педагогика. 2007. № 10. С. 3-12.</w:t>
      </w:r>
    </w:p>
    <w:p w14:paraId="1265BB9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525. Сидорова, А.Н. Формирование духовно-нравственных основ личности ребенка старшего </w:t>
      </w:r>
      <w:r>
        <w:rPr>
          <w:rFonts w:ascii="Verdana" w:hAnsi="Verdana"/>
          <w:color w:val="000000"/>
          <w:sz w:val="18"/>
          <w:szCs w:val="18"/>
        </w:rPr>
        <w:lastRenderedPageBreak/>
        <w:t>дошкольного возраста: автореф. дис. . канд. пед. наук: 13.00.01 Текст. / А.Н. Сидорова. Челябинск, 2009.</w:t>
      </w:r>
    </w:p>
    <w:p w14:paraId="63DB606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526. Сидорова, Л.З. Пути формирования безопасной образовательной среды педагогического колледжа Электронный ресурс. / Л.З. Сидорова / URL: http://festival. 1 september.ru/articles/312855/</w:t>
      </w:r>
    </w:p>
    <w:p w14:paraId="720F597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B.A. Аксиологические основания общего и профессионального образования Текст. / В.А. Сластенин. Липецк: Изд-во Липецкого ун-та, 2000. - 311 с.</w:t>
      </w:r>
    </w:p>
    <w:p w14:paraId="51E80D9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528. Сластенин, В.А. Педагогика: инновационная деятельность Текст. /</w:t>
      </w:r>
    </w:p>
    <w:p w14:paraId="4E5E07F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529. B.А. Сластенин; Л.С.</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М., 1997.</w:t>
      </w:r>
    </w:p>
    <w:p w14:paraId="086350D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Российское образование: перспективы развития Текст. / В. Слободчиков, Ю. Громыко // Директор школы. 2000. № 2.1. C. 3-12.</w:t>
      </w:r>
    </w:p>
    <w:p w14:paraId="6521FD7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531. Слободчиков, В.И. Концептуальные основы духовно-нравственного воспитания Текст. / В.И. Слободчиков // Педагогика. 2008. № 9. -С. 33-39.</w:t>
      </w:r>
    </w:p>
    <w:p w14:paraId="640657A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532. Слободчиков, В.И. Образовательная среда: реализация целей образования в пространстве культуры Текст. / В.И. Слободчиков // Новые ценности образования. -М., 1995.-С. 177-184.</w:t>
      </w:r>
    </w:p>
    <w:p w14:paraId="625DD18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533. Слободчиков, В.И. Основы психологической антропологии. Психология человека: Введение в психологию субъективности: Учеб. пособие для вузов Текст. / В.И. Слободчиков; Е.И. Исаев. М.: Школа-Пресс, 1995.-384 с.</w:t>
      </w:r>
    </w:p>
    <w:p w14:paraId="443BE76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534. Слободчиков, В.И. Психологические основы личностно-ориентированного образования Текст. / В.И. Слободчиков // Лучшие страницы педагогической прессы. 2001. № 4. С. 63-72.</w:t>
      </w:r>
    </w:p>
    <w:p w14:paraId="492A5A6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535. Смирнов, Н.К. Здоровьесберегающие образовательные технологии в работе учителя и школы Текст. / Н.К. Смирнов.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 -272 с.</w:t>
      </w:r>
    </w:p>
    <w:p w14:paraId="78DBDDE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536. Смирнов, Н.К.</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третьем состоянии</w:t>
      </w:r>
      <w:r>
        <w:rPr>
          <w:rFonts w:ascii="Verdana" w:hAnsi="Verdana"/>
          <w:color w:val="000000"/>
          <w:sz w:val="18"/>
          <w:szCs w:val="18"/>
        </w:rPr>
        <w:t>» Текст. / Н.К. Смирнов // Здоровье детей. 2004. № 7. С. 24-27.</w:t>
      </w:r>
    </w:p>
    <w:p w14:paraId="25DD3D7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537. Смирнов, С.Д. Педагогика и психология высшего образования: от деятельности к личности Текст. / С.Д. Смирнов. М., 1995.</w:t>
      </w:r>
    </w:p>
    <w:p w14:paraId="338ACD0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538.</w:t>
      </w:r>
      <w:r>
        <w:rPr>
          <w:rStyle w:val="WW8Num2z0"/>
          <w:rFonts w:ascii="Verdana" w:hAnsi="Verdana"/>
          <w:color w:val="000000"/>
          <w:sz w:val="18"/>
          <w:szCs w:val="18"/>
        </w:rPr>
        <w:t> </w:t>
      </w:r>
      <w:r>
        <w:rPr>
          <w:rStyle w:val="WW8Num3z0"/>
          <w:rFonts w:ascii="Verdana" w:hAnsi="Verdana"/>
          <w:color w:val="4682B4"/>
          <w:sz w:val="18"/>
          <w:szCs w:val="18"/>
        </w:rPr>
        <w:t>Собкин</w:t>
      </w:r>
      <w:r>
        <w:rPr>
          <w:rFonts w:ascii="Verdana" w:hAnsi="Verdana"/>
          <w:color w:val="000000"/>
          <w:sz w:val="18"/>
          <w:szCs w:val="18"/>
        </w:rPr>
        <w:t>, B.C. Жизненные ценности и отношение к образованию: кросс-культурный анализ, Москва-Амстердам: (По материалам социол. опроса учителей, учащихся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Текст. / B.C. Собкин, П.С.</w:t>
      </w:r>
      <w:r>
        <w:rPr>
          <w:rStyle w:val="WW8Num2z0"/>
          <w:rFonts w:ascii="Verdana" w:hAnsi="Verdana"/>
          <w:color w:val="000000"/>
          <w:sz w:val="18"/>
          <w:szCs w:val="18"/>
        </w:rPr>
        <w:t> </w:t>
      </w:r>
      <w:r>
        <w:rPr>
          <w:rStyle w:val="WW8Num3z0"/>
          <w:rFonts w:ascii="Verdana" w:hAnsi="Verdana"/>
          <w:color w:val="4682B4"/>
          <w:sz w:val="18"/>
          <w:szCs w:val="18"/>
        </w:rPr>
        <w:t>Писарский</w:t>
      </w:r>
      <w:r>
        <w:rPr>
          <w:rFonts w:ascii="Verdana" w:hAnsi="Verdana"/>
          <w:color w:val="000000"/>
          <w:sz w:val="18"/>
          <w:szCs w:val="18"/>
        </w:rPr>
        <w:t>. М.: Центр социол. образования РАО, 1994.</w:t>
      </w:r>
    </w:p>
    <w:p w14:paraId="6EE8492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539. Солдатенков, А.Д. Теория и практика духовно-нравственного воспитания школьников: автореф. дис. . д-ра пед. наук: 13.00.01 Текст. / А.Д. Солдатенков. М., 1998.- 45 с.</w:t>
      </w:r>
    </w:p>
    <w:p w14:paraId="604A4AA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540. Солдаткин, В.И. Информационно-образовательная среда открытого образования Электронный ресурс. / В.И. Солдаткин / Всероссийская научно-методич. конф. «Телематика-2002» / URL: http://tm.ifmo.ru/tm2002/db/doc/getthes.php?id=22</w:t>
      </w:r>
    </w:p>
    <w:p w14:paraId="1D1FF15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541. Солдатова, Г.У. Психология межэтнической напряжённости Текст. / Г.У. Солдатова. М.: Смысл, 1998,- 386 с.</w:t>
      </w:r>
    </w:p>
    <w:p w14:paraId="6D7B7C2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542.</w:t>
      </w:r>
      <w:r>
        <w:rPr>
          <w:rStyle w:val="WW8Num2z0"/>
          <w:rFonts w:ascii="Verdana" w:hAnsi="Verdana"/>
          <w:color w:val="000000"/>
          <w:sz w:val="18"/>
          <w:szCs w:val="18"/>
        </w:rPr>
        <w:t> </w:t>
      </w:r>
      <w:r>
        <w:rPr>
          <w:rStyle w:val="WW8Num3z0"/>
          <w:rFonts w:ascii="Verdana" w:hAnsi="Verdana"/>
          <w:color w:val="4682B4"/>
          <w:sz w:val="18"/>
          <w:szCs w:val="18"/>
        </w:rPr>
        <w:t>Солдатова</w:t>
      </w:r>
      <w:r>
        <w:rPr>
          <w:rFonts w:ascii="Verdana" w:hAnsi="Verdana"/>
          <w:color w:val="000000"/>
          <w:sz w:val="18"/>
          <w:szCs w:val="18"/>
        </w:rPr>
        <w:t>, Г.У. Этническая идентичность и этнополитическая мобилизация Текст. / Г.У. Солдатова // Дробижева JI.M.,</w:t>
      </w:r>
      <w:r>
        <w:rPr>
          <w:rStyle w:val="WW8Num2z0"/>
          <w:rFonts w:ascii="Verdana" w:hAnsi="Verdana"/>
          <w:color w:val="000000"/>
          <w:sz w:val="18"/>
          <w:szCs w:val="18"/>
        </w:rPr>
        <w:t> </w:t>
      </w:r>
      <w:r>
        <w:rPr>
          <w:rStyle w:val="WW8Num3z0"/>
          <w:rFonts w:ascii="Verdana" w:hAnsi="Verdana"/>
          <w:color w:val="4682B4"/>
          <w:sz w:val="18"/>
          <w:szCs w:val="18"/>
        </w:rPr>
        <w:t>Аклаев</w:t>
      </w:r>
      <w:r>
        <w:rPr>
          <w:rStyle w:val="WW8Num2z0"/>
          <w:rFonts w:ascii="Verdana" w:hAnsi="Verdana"/>
          <w:color w:val="000000"/>
          <w:sz w:val="18"/>
          <w:szCs w:val="18"/>
        </w:rPr>
        <w:t> </w:t>
      </w:r>
      <w:r>
        <w:rPr>
          <w:rFonts w:ascii="Verdana" w:hAnsi="Verdana"/>
          <w:color w:val="000000"/>
          <w:sz w:val="18"/>
          <w:szCs w:val="18"/>
        </w:rPr>
        <w:t>А.Р., Коро-тееваВ.В., Солдатова Г.У. Демократизация и образы национализма в Российской Федерации. М., 1996. - С. 296-366.</w:t>
      </w:r>
    </w:p>
    <w:p w14:paraId="3557290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543. Сомов, Д.С. Теория и методология реализации здоровьесбережения в условиях современного вуза: автореф. дис. . докт. пед. наук: 13.00.01 Текст. / Д.С. Сомов. Ставрополь, 2007,- 44 с.</w:t>
      </w:r>
    </w:p>
    <w:p w14:paraId="6BCCEBC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544. Сопов, В.Ф. Морфологический тест жизненных ценностей: Руководство по применению. Методическое пособие. Текст. / В.Ф. Сопов; Л.В. Карпушина Самара: Изд-во СамИКП -</w:t>
      </w:r>
      <w:r>
        <w:rPr>
          <w:rStyle w:val="WW8Num2z0"/>
          <w:rFonts w:ascii="Verdana" w:hAnsi="Verdana"/>
          <w:color w:val="000000"/>
          <w:sz w:val="18"/>
          <w:szCs w:val="18"/>
        </w:rPr>
        <w:t> </w:t>
      </w:r>
      <w:r>
        <w:rPr>
          <w:rStyle w:val="WW8Num3z0"/>
          <w:rFonts w:ascii="Verdana" w:hAnsi="Verdana"/>
          <w:color w:val="4682B4"/>
          <w:sz w:val="18"/>
          <w:szCs w:val="18"/>
        </w:rPr>
        <w:t>СНЦ</w:t>
      </w:r>
      <w:r>
        <w:rPr>
          <w:rStyle w:val="WW8Num2z0"/>
          <w:rFonts w:ascii="Verdana" w:hAnsi="Verdana"/>
          <w:color w:val="000000"/>
          <w:sz w:val="18"/>
          <w:szCs w:val="18"/>
        </w:rPr>
        <w:t> </w:t>
      </w:r>
      <w:r>
        <w:rPr>
          <w:rFonts w:ascii="Verdana" w:hAnsi="Verdana"/>
          <w:color w:val="000000"/>
          <w:sz w:val="18"/>
          <w:szCs w:val="18"/>
        </w:rPr>
        <w:t>РАН, 2002. - 56 с.</w:t>
      </w:r>
    </w:p>
    <w:p w14:paraId="2F7EC22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545. Сорокина, Г.В. Проблема формирования индивидуального стиля деятельности учителя физической культуры Текст. / Г.В. Сорокина // Физическая культура: воспитание, образование, тренировка. 2005. № 1. -С. 14-16.</w:t>
      </w:r>
    </w:p>
    <w:p w14:paraId="2CEC4D3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546. Соснин, В.А. Культура и межгрупповые процессы: этноцентризм, конфликты и тенденции национальной идентификации Текст. / В.А. Соснин // Психол. журнал. 1997. Т. 18. № 1. С. 50-60.</w:t>
      </w:r>
    </w:p>
    <w:p w14:paraId="005BA73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547.</w:t>
      </w:r>
      <w:r>
        <w:rPr>
          <w:rStyle w:val="WW8Num2z0"/>
          <w:rFonts w:ascii="Verdana" w:hAnsi="Verdana"/>
          <w:color w:val="000000"/>
          <w:sz w:val="18"/>
          <w:szCs w:val="18"/>
        </w:rPr>
        <w:t> </w:t>
      </w:r>
      <w:r>
        <w:rPr>
          <w:rStyle w:val="WW8Num3z0"/>
          <w:rFonts w:ascii="Verdana" w:hAnsi="Verdana"/>
          <w:color w:val="4682B4"/>
          <w:sz w:val="18"/>
          <w:szCs w:val="18"/>
        </w:rPr>
        <w:t>Спортивный</w:t>
      </w:r>
      <w:r>
        <w:rPr>
          <w:rStyle w:val="WW8Num2z0"/>
          <w:rFonts w:ascii="Verdana" w:hAnsi="Verdana"/>
          <w:color w:val="000000"/>
          <w:sz w:val="18"/>
          <w:szCs w:val="18"/>
        </w:rPr>
        <w:t> </w:t>
      </w:r>
      <w:r>
        <w:rPr>
          <w:rFonts w:ascii="Verdana" w:hAnsi="Verdana"/>
          <w:color w:val="000000"/>
          <w:sz w:val="18"/>
          <w:szCs w:val="18"/>
        </w:rPr>
        <w:t>психолог. 2009. № 1 (16). Журнал Текст. / Российский гос. ун-т физической культуры, спорта, молодежи и туризма.</w:t>
      </w:r>
    </w:p>
    <w:p w14:paraId="572A366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548. Статистика российского образования: Интернет-сайт Электронный ресурс. / Создан в 2002 г. в рамках Федеральной программы развития образования / URL: http://stat.edu.ru/</w:t>
      </w:r>
    </w:p>
    <w:p w14:paraId="0975F65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549. Статистика: Официальный сайт Министерства образования и науки Российской Федерации Электронный ресурс. / URL: http://ext.mon.gov.ru/work/vosp/stat/</w:t>
      </w:r>
    </w:p>
    <w:p w14:paraId="0D77750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550. Степанов, Е. Создание системы воспитания: формы, методы и приемы Текст. / Е. Степанов // Директор школы. 2000. № 2. С. 19-26.</w:t>
      </w:r>
    </w:p>
    <w:p w14:paraId="3AD1E4E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551. Степкина, Е.В. Формирование валеологического самосознания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на начальном этапе профессиональной подготовки: автореф. дис. . канд. пед. наук Текст. / Е.В. Степкина. Волгоград, 2001.</w:t>
      </w:r>
    </w:p>
    <w:p w14:paraId="2146B3A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552.</w:t>
      </w:r>
      <w:r>
        <w:rPr>
          <w:rStyle w:val="WW8Num2z0"/>
          <w:rFonts w:ascii="Verdana" w:hAnsi="Verdana"/>
          <w:color w:val="000000"/>
          <w:sz w:val="18"/>
          <w:szCs w:val="18"/>
        </w:rPr>
        <w:t> </w:t>
      </w:r>
      <w:r>
        <w:rPr>
          <w:rStyle w:val="WW8Num3z0"/>
          <w:rFonts w:ascii="Verdana" w:hAnsi="Verdana"/>
          <w:color w:val="4682B4"/>
          <w:sz w:val="18"/>
          <w:szCs w:val="18"/>
        </w:rPr>
        <w:t>Стефаненко</w:t>
      </w:r>
      <w:r>
        <w:rPr>
          <w:rFonts w:ascii="Verdana" w:hAnsi="Verdana"/>
          <w:color w:val="000000"/>
          <w:sz w:val="18"/>
          <w:szCs w:val="18"/>
        </w:rPr>
        <w:t>, Т.Г. Методы этнопсихологического исследования Текст. / Т.Г. Стефаненко, Е.И.</w:t>
      </w:r>
      <w:r>
        <w:rPr>
          <w:rStyle w:val="WW8Num2z0"/>
          <w:rFonts w:ascii="Verdana" w:hAnsi="Verdana"/>
          <w:color w:val="000000"/>
          <w:sz w:val="18"/>
          <w:szCs w:val="18"/>
        </w:rPr>
        <w:t> </w:t>
      </w:r>
      <w:r>
        <w:rPr>
          <w:rStyle w:val="WW8Num3z0"/>
          <w:rFonts w:ascii="Verdana" w:hAnsi="Verdana"/>
          <w:color w:val="4682B4"/>
          <w:sz w:val="18"/>
          <w:szCs w:val="18"/>
        </w:rPr>
        <w:t>Шлягина</w:t>
      </w:r>
      <w:r>
        <w:rPr>
          <w:rFonts w:ascii="Verdana" w:hAnsi="Verdana"/>
          <w:color w:val="000000"/>
          <w:sz w:val="18"/>
          <w:szCs w:val="18"/>
        </w:rPr>
        <w:t>, С.Н. Ениколопов. М., 1993.</w:t>
      </w:r>
    </w:p>
    <w:p w14:paraId="3066E9A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553. Стефаненко, Т.Г.</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Style w:val="WW8Num2z0"/>
          <w:rFonts w:ascii="Verdana" w:hAnsi="Verdana"/>
          <w:color w:val="000000"/>
          <w:sz w:val="18"/>
          <w:szCs w:val="18"/>
        </w:rPr>
        <w:t> </w:t>
      </w:r>
      <w:r>
        <w:rPr>
          <w:rFonts w:ascii="Verdana" w:hAnsi="Verdana"/>
          <w:color w:val="000000"/>
          <w:sz w:val="18"/>
          <w:szCs w:val="18"/>
        </w:rPr>
        <w:t>Текст. / Т.Г. Стефаненко. М.: Институт психологии РАН, «Академический проспект, 1999. - 320 с.</w:t>
      </w:r>
    </w:p>
    <w:p w14:paraId="771F942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554. Стефаненко, Т.Г.</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Fonts w:ascii="Verdana" w:hAnsi="Verdana"/>
          <w:color w:val="000000"/>
          <w:sz w:val="18"/>
          <w:szCs w:val="18"/>
        </w:rPr>
        <w:t>: практикум. Учеб. пособие Текст. / Т.Г. Стефаненко. М.: Аспект Пресс, 2008. - 208 с.</w:t>
      </w:r>
    </w:p>
    <w:p w14:paraId="11834AC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555.</w:t>
      </w:r>
      <w:r>
        <w:rPr>
          <w:rStyle w:val="WW8Num2z0"/>
          <w:rFonts w:ascii="Verdana" w:hAnsi="Verdana"/>
          <w:color w:val="000000"/>
          <w:sz w:val="18"/>
          <w:szCs w:val="18"/>
        </w:rPr>
        <w:t> </w:t>
      </w:r>
      <w:r>
        <w:rPr>
          <w:rStyle w:val="WW8Num3z0"/>
          <w:rFonts w:ascii="Verdana" w:hAnsi="Verdana"/>
          <w:color w:val="4682B4"/>
          <w:sz w:val="18"/>
          <w:szCs w:val="18"/>
        </w:rPr>
        <w:t>Столбникова</w:t>
      </w:r>
      <w:r>
        <w:rPr>
          <w:rFonts w:ascii="Verdana" w:hAnsi="Verdana"/>
          <w:color w:val="000000"/>
          <w:sz w:val="18"/>
          <w:szCs w:val="18"/>
        </w:rPr>
        <w:t>, Е.А. Проблемы информационной безопасности современного студенчества Текст. / Е.А. Столбникова // Современные проблемы прикладной психологии. Т. 3. Ярославль, 2006. - С. 206-210.</w:t>
      </w:r>
    </w:p>
    <w:p w14:paraId="74D8672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556. Столин, В.В. Самосознание личности Текст. / В.В. Столин. М.: Изд-во Моск. ун-та, 1983. - 284 с.</w:t>
      </w:r>
    </w:p>
    <w:p w14:paraId="2CFAC34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557. Столяренко, A.M. Психология и педагогика: учеб. пособие для студентов вузов. 2-е изд., перераб. и доп. Текст. / A.M. Столяренко. М.: ЮНИТИ-ДАНА, 2008. - 527 с.</w:t>
      </w:r>
    </w:p>
    <w:p w14:paraId="2B22289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558. Стрелецкая, Е.П. О результатах внедрения модели «Адаптивная оздоровительно-образовательная среда» Текст. / Е.П. Стрелецкая // Физическая культура: воспитание, образование, тренировка. 2005. № 1. -С. 7-10.</w:t>
      </w:r>
    </w:p>
    <w:p w14:paraId="587B689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559. Стукалова, Т.И. Задачи органов здравоохранения по совершенствованию медицинской помощи детям в общеобразовательных учреждениях Текст. / Т.И. Стукалова // Магистр. 1999. № 3. С. 14-23.</w:t>
      </w:r>
    </w:p>
    <w:p w14:paraId="1167625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560. Сухарев, А.Г. Здоровье и физическое воспитание детей и подростков Текст. / А.Г. Сухарев. М.: Медицина, 1991. - 272 с.</w:t>
      </w:r>
    </w:p>
    <w:p w14:paraId="46353B8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561. Сухарев, А.Г. Научные основы концепции укрепления здоровья детей и подростков Текст. / А.Г. Сухарев // Гигиена и санитария. 2000. № 3. -С. 43-45.</w:t>
      </w:r>
    </w:p>
    <w:p w14:paraId="0339E7F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 3-е изд. Текст. / В.А. Сухомлинский. -М.: Молодая гвардия, 1979.-355 с.328</w:t>
      </w:r>
    </w:p>
    <w:p w14:paraId="5F8599F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563. Сухомлинский, В.А. Рождение гражданина. 3-е изд. Текст. / В.А. Сухомлинский. М.: Молодая гвардия, 1979. - 355 с.</w:t>
      </w:r>
    </w:p>
    <w:p w14:paraId="2371914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564. Сухомлинский, В.А. Сердце отдаю детям Текст. / В.А. Сухомлинский. Киев: Рад. шк„ 1988. - 272 с.</w:t>
      </w:r>
    </w:p>
    <w:p w14:paraId="56DE04E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565.</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Педагогическая психология Текст. / Н.Ф. Талызина. -М.: Академия, 1999. 288 с.</w:t>
      </w:r>
    </w:p>
    <w:p w14:paraId="1E6F557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566.</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Fonts w:ascii="Verdana" w:hAnsi="Verdana"/>
          <w:color w:val="000000"/>
          <w:sz w:val="18"/>
          <w:szCs w:val="18"/>
        </w:rPr>
        <w:t>, Л.Г. Валеология в педагогическом пространстве. Монография-эссе Текст. / Л.Г. Татарникова. СПб:</w:t>
      </w:r>
      <w:r>
        <w:rPr>
          <w:rStyle w:val="WW8Num2z0"/>
          <w:rFonts w:ascii="Verdana" w:hAnsi="Verdana"/>
          <w:color w:val="000000"/>
          <w:sz w:val="18"/>
          <w:szCs w:val="18"/>
        </w:rPr>
        <w:t> </w:t>
      </w:r>
      <w:r>
        <w:rPr>
          <w:rStyle w:val="WW8Num3z0"/>
          <w:rFonts w:ascii="Verdana" w:hAnsi="Verdana"/>
          <w:color w:val="4682B4"/>
          <w:sz w:val="18"/>
          <w:szCs w:val="18"/>
        </w:rPr>
        <w:t>Крисмас</w:t>
      </w:r>
      <w:r>
        <w:rPr>
          <w:rFonts w:ascii="Verdana" w:hAnsi="Verdana"/>
          <w:color w:val="000000"/>
          <w:sz w:val="18"/>
          <w:szCs w:val="18"/>
        </w:rPr>
        <w:t>, 1999. - 171 с.</w:t>
      </w:r>
    </w:p>
    <w:p w14:paraId="302F2CA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567. Татарникова, Л.Г. Педагогическая валеология Текст. / Л.Г. Татарникова. СПб, 1996. - 352 с.</w:t>
      </w:r>
    </w:p>
    <w:p w14:paraId="1CD185E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568. Тель, Л.З. Валеология: Учение о здоровье, болезни и выздоровлении, в 3-х т. Текст. / Л.З. Тель. М.: ACT; Астрель, 2001.</w:t>
      </w:r>
    </w:p>
    <w:p w14:paraId="2D0B747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569. Темиров, Т.В. Психическое выгорание как деструктивный механизм деятельности педагога Текст. / Т.В. Темиров // Мир психологии. 2008. №4 (56).-С. 54-63.</w:t>
      </w:r>
    </w:p>
    <w:p w14:paraId="2B80E3B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570. Технологическая модель реализации</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программ: Ме-тодич. пособие Текст. Ставрополь:</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1996. - 120 с.</w:t>
      </w:r>
    </w:p>
    <w:p w14:paraId="0AAD749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571. Типовое положение об учреждении дополнительного образования детей Текст. / Утверждено Постановление Правительства РФ от 08.08.2003 г. № 470.</w:t>
      </w:r>
    </w:p>
    <w:p w14:paraId="3B5EC82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572. Типология образовательных учреждений Текст. // Вестник образования. 1997. №6.-С. 21-22.</w:t>
      </w:r>
    </w:p>
    <w:p w14:paraId="3E307CD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573. Тихвинский, С.Б. Социальные и медико-биологические проблемы здоровья детей. Методология и социология педиатрии Текст. / С.Б. Тихвинский. СПб, 1995. - 240 с.</w:t>
      </w:r>
    </w:p>
    <w:p w14:paraId="65314E2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574. Тихомирова, J1. Здоровый учитель здоровые дети Текст. / JT. Тихомирова // Народное образование. 2003. № 5. - С. 71-74.</w:t>
      </w:r>
    </w:p>
    <w:p w14:paraId="2F90A53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575.</w:t>
      </w:r>
      <w:r>
        <w:rPr>
          <w:rStyle w:val="WW8Num2z0"/>
          <w:rFonts w:ascii="Verdana" w:hAnsi="Verdana"/>
          <w:color w:val="000000"/>
          <w:sz w:val="18"/>
          <w:szCs w:val="18"/>
        </w:rPr>
        <w:t> </w:t>
      </w:r>
      <w:r>
        <w:rPr>
          <w:rStyle w:val="WW8Num3z0"/>
          <w:rFonts w:ascii="Verdana" w:hAnsi="Verdana"/>
          <w:color w:val="4682B4"/>
          <w:sz w:val="18"/>
          <w:szCs w:val="18"/>
        </w:rPr>
        <w:t>Тихонов</w:t>
      </w:r>
      <w:r>
        <w:rPr>
          <w:rFonts w:ascii="Verdana" w:hAnsi="Verdana"/>
          <w:color w:val="000000"/>
          <w:sz w:val="18"/>
          <w:szCs w:val="18"/>
        </w:rPr>
        <w:t>, М.И. Детерминизм и медицина здоровья Текст. / М.И. Тихонов, С.И.</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Материалы Всемирной конференции по санитарному просвещению (сателлитный симпозиум). Д., 24-26 июня 1991 г.-Л., 1991.-С. 8-9.</w:t>
      </w:r>
    </w:p>
    <w:p w14:paraId="5B1EB71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576. Тихонов, М.Ю. Школы, содействующие здоровью, Юго-запада Москвы: итоги деятельности и перспективы развития. Текст. / М.Ю. Тихонов // Школа здоровья. 2003. № 2. С. 6-11.</w:t>
      </w:r>
    </w:p>
    <w:p w14:paraId="44621F0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577. Тишков, В.А. Очерки теории и политики этничности в России Текст. /</w:t>
      </w:r>
    </w:p>
    <w:p w14:paraId="034E3D0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578. B.А. Тишков. М.: Институт энологии и антропологии РАН, 1997.</w:t>
      </w:r>
    </w:p>
    <w:p w14:paraId="6B88AA7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579. Толстой, Л.Н.</w:t>
      </w:r>
      <w:r>
        <w:rPr>
          <w:rStyle w:val="WW8Num2z0"/>
          <w:rFonts w:ascii="Verdana" w:hAnsi="Verdana"/>
          <w:color w:val="000000"/>
          <w:sz w:val="18"/>
          <w:szCs w:val="18"/>
        </w:rPr>
        <w:t> </w:t>
      </w:r>
      <w:r>
        <w:rPr>
          <w:rStyle w:val="WW8Num3z0"/>
          <w:rFonts w:ascii="Verdana" w:hAnsi="Verdana"/>
          <w:color w:val="4682B4"/>
          <w:sz w:val="18"/>
          <w:szCs w:val="18"/>
        </w:rPr>
        <w:t>Исповедь</w:t>
      </w:r>
      <w:r>
        <w:rPr>
          <w:rStyle w:val="WW8Num2z0"/>
          <w:rFonts w:ascii="Verdana" w:hAnsi="Verdana"/>
          <w:color w:val="000000"/>
          <w:sz w:val="18"/>
          <w:szCs w:val="18"/>
        </w:rPr>
        <w:t> </w:t>
      </w:r>
      <w:r>
        <w:rPr>
          <w:rFonts w:ascii="Verdana" w:hAnsi="Verdana"/>
          <w:color w:val="000000"/>
          <w:sz w:val="18"/>
          <w:szCs w:val="18"/>
        </w:rPr>
        <w:t>Текст. / Л.Н. Толстой. Ростов н/Д.: Феникс, 1998.</w:t>
      </w:r>
    </w:p>
    <w:p w14:paraId="7501289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580. Толстой, Л.Н. Педагогические сочинения Текст. / Л.Н. Толстой. М.: Педагогика, 1989. - 544 с.</w:t>
      </w:r>
    </w:p>
    <w:p w14:paraId="487E4B9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581. Тома, Ж.В. Формирование здорового образа жизни младших школьников в процессе физического воспитания в школе Текст. / Ж.В. Тома. -Пенза, 2006.- 191 с.</w:t>
      </w:r>
    </w:p>
    <w:p w14:paraId="3025F47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582. Трещева, О.Л Системная организация валеологического образования школьников Текст. / О.Л. Трещева // Теория и практика физической культуры. 1997. № 8. С. 8-11.</w:t>
      </w:r>
    </w:p>
    <w:p w14:paraId="3B2107B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583. Трещева, О.Л. Программно-методические основы обучения здоровому образу жизни учащихся общеобразовательных школ Текст. / О.Л. Трещева // Теория и практика физической культуры. 2000. № 1.1. C. 29-34.</w:t>
      </w:r>
    </w:p>
    <w:p w14:paraId="7D32136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584. Туктаева, Л.И.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ученика в образовательной среде школы: дис. . канд. пед. наук Текст. / Л.И. Туктаева. М., 2002. - 160 с.</w:t>
      </w:r>
    </w:p>
    <w:p w14:paraId="051F566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585.</w:t>
      </w:r>
      <w:r>
        <w:rPr>
          <w:rStyle w:val="WW8Num2z0"/>
          <w:rFonts w:ascii="Verdana" w:hAnsi="Verdana"/>
          <w:color w:val="000000"/>
          <w:sz w:val="18"/>
          <w:szCs w:val="18"/>
        </w:rPr>
        <w:t> </w:t>
      </w:r>
      <w:r>
        <w:rPr>
          <w:rStyle w:val="WW8Num3z0"/>
          <w:rFonts w:ascii="Verdana" w:hAnsi="Verdana"/>
          <w:color w:val="4682B4"/>
          <w:sz w:val="18"/>
          <w:szCs w:val="18"/>
        </w:rPr>
        <w:t>Туманян</w:t>
      </w:r>
      <w:r>
        <w:rPr>
          <w:rStyle w:val="WW8Num2z0"/>
          <w:rFonts w:ascii="Verdana" w:hAnsi="Verdana"/>
          <w:color w:val="000000"/>
          <w:sz w:val="18"/>
          <w:szCs w:val="18"/>
        </w:rPr>
        <w:t> </w:t>
      </w:r>
      <w:r>
        <w:rPr>
          <w:rFonts w:ascii="Verdana" w:hAnsi="Verdana"/>
          <w:color w:val="000000"/>
          <w:sz w:val="18"/>
          <w:szCs w:val="18"/>
        </w:rPr>
        <w:t>Г.С. Спортивная борьба: теория, методика, организация тренировки: Учеб. пособие. В 4-х кн. Текст. / Г.С. Туманян. -М., 1997.</w:t>
      </w:r>
    </w:p>
    <w:p w14:paraId="1E4243D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586. Тупицына, Л. Формирование здоровья ребенка в процессе обучения Текст. / Л. Тупицына, Л. Аксенова // Основы безопасности жизнедеятельности. 1999. № 1. С. 9-11.</w:t>
      </w:r>
    </w:p>
    <w:p w14:paraId="6F30B50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587. Тюгашев, Е.А. Концептуальные основы безопасного образования Электронный ресурс. / Е.А. Тюгашев / URL: http//filisofl0.narod.ru/lib/Ped/educ.doc</w:t>
      </w:r>
    </w:p>
    <w:p w14:paraId="3A9E341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588.</w:t>
      </w:r>
      <w:r>
        <w:rPr>
          <w:rStyle w:val="WW8Num2z0"/>
          <w:rFonts w:ascii="Verdana" w:hAnsi="Verdana"/>
          <w:color w:val="000000"/>
          <w:sz w:val="18"/>
          <w:szCs w:val="18"/>
        </w:rPr>
        <w:t> </w:t>
      </w:r>
      <w:r>
        <w:rPr>
          <w:rStyle w:val="WW8Num3z0"/>
          <w:rFonts w:ascii="Verdana" w:hAnsi="Verdana"/>
          <w:color w:val="4682B4"/>
          <w:sz w:val="18"/>
          <w:szCs w:val="18"/>
        </w:rPr>
        <w:t>Улановская</w:t>
      </w:r>
      <w:r>
        <w:rPr>
          <w:rFonts w:ascii="Verdana" w:hAnsi="Verdana"/>
          <w:color w:val="000000"/>
          <w:sz w:val="18"/>
          <w:szCs w:val="18"/>
        </w:rPr>
        <w:t>, И.М. Что такое образовательная среда школы и как ее выявить? Текст. / И.М. Улановская, Н.И.</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И.В. Ермакова // Вопросы психолологии. 1998. № 6. С. 18-24.</w:t>
      </w:r>
    </w:p>
    <w:p w14:paraId="6241797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589.</w:t>
      </w:r>
      <w:r>
        <w:rPr>
          <w:rStyle w:val="WW8Num2z0"/>
          <w:rFonts w:ascii="Verdana" w:hAnsi="Verdana"/>
          <w:color w:val="000000"/>
          <w:sz w:val="18"/>
          <w:szCs w:val="18"/>
        </w:rPr>
        <w:t> </w:t>
      </w:r>
      <w:r>
        <w:rPr>
          <w:rStyle w:val="WW8Num3z0"/>
          <w:rFonts w:ascii="Verdana" w:hAnsi="Verdana"/>
          <w:color w:val="4682B4"/>
          <w:sz w:val="18"/>
          <w:szCs w:val="18"/>
        </w:rPr>
        <w:t>Устинова</w:t>
      </w:r>
      <w:r>
        <w:rPr>
          <w:rFonts w:ascii="Verdana" w:hAnsi="Verdana"/>
          <w:color w:val="000000"/>
          <w:sz w:val="18"/>
          <w:szCs w:val="18"/>
        </w:rPr>
        <w:t>, Э.М. «</w:t>
      </w:r>
      <w:r>
        <w:rPr>
          <w:rStyle w:val="WW8Num3z0"/>
          <w:rFonts w:ascii="Verdana" w:hAnsi="Verdana"/>
          <w:color w:val="4682B4"/>
          <w:sz w:val="18"/>
          <w:szCs w:val="18"/>
        </w:rPr>
        <w:t>Школа, содействующая здоровью</w:t>
      </w:r>
      <w:r>
        <w:rPr>
          <w:rFonts w:ascii="Verdana" w:hAnsi="Verdana"/>
          <w:color w:val="000000"/>
          <w:sz w:val="18"/>
          <w:szCs w:val="18"/>
        </w:rPr>
        <w:t>» первые итоги, проблемы, перспективы Текст. / Э.М. Устинова, H.A.</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 Школа здоровья. 2003. № 2. - С. 33-38.</w:t>
      </w:r>
    </w:p>
    <w:p w14:paraId="04DE015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590.</w:t>
      </w:r>
      <w:r>
        <w:rPr>
          <w:rStyle w:val="WW8Num2z0"/>
          <w:rFonts w:ascii="Verdana" w:hAnsi="Verdana"/>
          <w:color w:val="000000"/>
          <w:sz w:val="18"/>
          <w:szCs w:val="18"/>
        </w:rPr>
        <w:t> </w:t>
      </w:r>
      <w:r>
        <w:rPr>
          <w:rStyle w:val="WW8Num3z0"/>
          <w:rFonts w:ascii="Verdana" w:hAnsi="Verdana"/>
          <w:color w:val="4682B4"/>
          <w:sz w:val="18"/>
          <w:szCs w:val="18"/>
        </w:rPr>
        <w:t>Уфимцева</w:t>
      </w:r>
      <w:r>
        <w:rPr>
          <w:rFonts w:ascii="Verdana" w:hAnsi="Verdana"/>
          <w:color w:val="000000"/>
          <w:sz w:val="18"/>
          <w:szCs w:val="18"/>
        </w:rPr>
        <w:t>, Л.П. Классы реабилитации здоровья Текст. / Л.П. Уфимцева, М.Н.</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И.В. Камина, Т.А. Татарина // Начальная школа. 2001. № 11.-С. 10-14.</w:t>
      </w:r>
    </w:p>
    <w:p w14:paraId="53E6D73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591.</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Собрание сочинений. В 11 т. Текст. / К.Д. Ушинский; Гл. ред. A.M. Еголин. М.-Л.: Изд-во АПН РСФСР, 1948-1950.</w:t>
      </w:r>
    </w:p>
    <w:p w14:paraId="59DAA2E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592. Ушинский, К.Д. Педагогическая антропология. Человек как предмет воспитания. В 2-х т. Текст. / К.Д. Ушинский. М.: Изд-во УРАО, 2002.</w:t>
      </w:r>
    </w:p>
    <w:p w14:paraId="33A78C6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593. Ушинский, К.Д. Проблемы педагогики Текст. / К.Д. Ушинский. М.: Изд-во УРАО, 2002. - 592 с.</w:t>
      </w:r>
    </w:p>
    <w:p w14:paraId="3DC1E5C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594. Фадеев, Е.Т.</w:t>
      </w:r>
      <w:r>
        <w:rPr>
          <w:rStyle w:val="WW8Num2z0"/>
          <w:rFonts w:ascii="Verdana" w:hAnsi="Verdana"/>
          <w:color w:val="000000"/>
          <w:sz w:val="18"/>
          <w:szCs w:val="18"/>
        </w:rPr>
        <w:t> </w:t>
      </w:r>
      <w:r>
        <w:rPr>
          <w:rStyle w:val="WW8Num3z0"/>
          <w:rFonts w:ascii="Verdana" w:hAnsi="Verdana"/>
          <w:color w:val="4682B4"/>
          <w:sz w:val="18"/>
          <w:szCs w:val="18"/>
        </w:rPr>
        <w:t>НТР</w:t>
      </w:r>
      <w:r>
        <w:rPr>
          <w:rStyle w:val="WW8Num2z0"/>
          <w:rFonts w:ascii="Verdana" w:hAnsi="Verdana"/>
          <w:color w:val="000000"/>
          <w:sz w:val="18"/>
          <w:szCs w:val="18"/>
        </w:rPr>
        <w:t> </w:t>
      </w:r>
      <w:r>
        <w:rPr>
          <w:rFonts w:ascii="Verdana" w:hAnsi="Verdana"/>
          <w:color w:val="000000"/>
          <w:sz w:val="18"/>
          <w:szCs w:val="18"/>
        </w:rPr>
        <w:t>и проблемы здоровья человека Текст. / Е.Т. Фадеев // Здоровье и экология человека: философский и методологический аспекты.-М., 1986.-С. 15-46.</w:t>
      </w:r>
    </w:p>
    <w:p w14:paraId="5299743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595. Фарбер, Д.А. Проблемы возрастной периодизации, их значимость для практики педагогики и охраны здоровья ребенка Текст. / Д.А. Фарбер // Магистр. 1999. № 3. С. 39-47.</w:t>
      </w:r>
    </w:p>
    <w:p w14:paraId="640B2E4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596. Федоренко, Л.Г. Психологическое здоровье в условиях школы: Психопрофилактика эмоционального напряжения Текст. / Л.Г. Федоренко. -СПб.: КАРО, 2003. 208 с.</w:t>
      </w:r>
    </w:p>
    <w:p w14:paraId="1BFC2A2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597.</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О развитии фундаментальных психологических исследований Текст. / Д.И. Фельдштейн.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2006.-26 с.</w:t>
      </w:r>
    </w:p>
    <w:p w14:paraId="33E9B60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598. Фельдштейн, Д.И. Проблемы возрастной и педагогической психологии: Избр. психол. тр. Текст. / Д.И. Фельдштейн. М., 1995.- 432 с.</w:t>
      </w:r>
    </w:p>
    <w:p w14:paraId="27F98D5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599. Фельдштейн, Д.И. Психология</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структурно-содержательные характеристики процесса развития личности Текст. / Д.И. Фельдштейн. М.: Флинта, 1999. - 220 с.</w:t>
      </w:r>
    </w:p>
    <w:p w14:paraId="2BB088D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600. Фельдштейн, Д.И. Психология развития личности в онтогенезе Текст. / Д.И. Фельдштейн. М.: Педагогика, 1989. - 206 с.</w:t>
      </w:r>
    </w:p>
    <w:p w14:paraId="2E7F77F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601. Философский энциклопедический словарь «</w:t>
      </w:r>
      <w:r>
        <w:rPr>
          <w:rStyle w:val="WW8Num3z0"/>
          <w:rFonts w:ascii="Verdana" w:hAnsi="Verdana"/>
          <w:color w:val="4682B4"/>
          <w:sz w:val="18"/>
          <w:szCs w:val="18"/>
        </w:rPr>
        <w:t>Человек</w:t>
      </w:r>
      <w:r>
        <w:rPr>
          <w:rFonts w:ascii="Verdana" w:hAnsi="Verdana"/>
          <w:color w:val="000000"/>
          <w:sz w:val="18"/>
          <w:szCs w:val="18"/>
        </w:rPr>
        <w:t>» Текст. М.: Наука, 2000.- 840 с.</w:t>
      </w:r>
    </w:p>
    <w:p w14:paraId="6B29942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602.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Текст.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М., 1989.</w:t>
      </w:r>
    </w:p>
    <w:p w14:paraId="35262F3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603. Франк, С.Л. Духовные основы общества Текст. / С.Л. Франк. М., 1992.-510 с.</w:t>
      </w:r>
    </w:p>
    <w:p w14:paraId="14EEBCC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604. Франк, С.Л. Сочинения Текст. / С.Л. Франк. М., 1990.</w:t>
      </w:r>
    </w:p>
    <w:p w14:paraId="25CD100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605. Франкл, В. Человек в поисках смысла Текст. / В. Франкл; общ. ред. Л.Я.</w:t>
      </w:r>
      <w:r>
        <w:rPr>
          <w:rStyle w:val="WW8Num2z0"/>
          <w:rFonts w:ascii="Verdana" w:hAnsi="Verdana"/>
          <w:color w:val="000000"/>
          <w:sz w:val="18"/>
          <w:szCs w:val="18"/>
        </w:rPr>
        <w:t> </w:t>
      </w:r>
      <w:r>
        <w:rPr>
          <w:rStyle w:val="WW8Num3z0"/>
          <w:rFonts w:ascii="Verdana" w:hAnsi="Verdana"/>
          <w:color w:val="4682B4"/>
          <w:sz w:val="18"/>
          <w:szCs w:val="18"/>
        </w:rPr>
        <w:t>Гозмана</w:t>
      </w:r>
      <w:r>
        <w:rPr>
          <w:rFonts w:ascii="Verdana" w:hAnsi="Verdana"/>
          <w:color w:val="000000"/>
          <w:sz w:val="18"/>
          <w:szCs w:val="18"/>
        </w:rPr>
        <w:t>, Д.А. Леонтьева. М.: Прогресс, 1990. - 366 с.</w:t>
      </w:r>
    </w:p>
    <w:p w14:paraId="46ECF8C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606. Фромм, Э. Человек для себя Текст. / Э.Фромм. Мн.: Коллегиум, 1992.-253 с.</w:t>
      </w:r>
    </w:p>
    <w:p w14:paraId="0C106CB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607. Хайкара, H.A.</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подростков на занятиях</w:t>
      </w:r>
      <w:r>
        <w:rPr>
          <w:rStyle w:val="WW8Num2z0"/>
          <w:rFonts w:ascii="Verdana" w:hAnsi="Verdana"/>
          <w:color w:val="000000"/>
          <w:sz w:val="18"/>
          <w:szCs w:val="18"/>
        </w:rPr>
        <w:t> </w:t>
      </w:r>
      <w:r>
        <w:rPr>
          <w:rStyle w:val="WW8Num3z0"/>
          <w:rFonts w:ascii="Verdana" w:hAnsi="Verdana"/>
          <w:color w:val="4682B4"/>
          <w:sz w:val="18"/>
          <w:szCs w:val="18"/>
        </w:rPr>
        <w:t>хореографией</w:t>
      </w:r>
      <w:r>
        <w:rPr>
          <w:rStyle w:val="WW8Num2z0"/>
          <w:rFonts w:ascii="Verdana" w:hAnsi="Verdana"/>
          <w:color w:val="000000"/>
          <w:sz w:val="18"/>
          <w:szCs w:val="18"/>
        </w:rPr>
        <w:t> </w:t>
      </w:r>
      <w:r>
        <w:rPr>
          <w:rFonts w:ascii="Verdana" w:hAnsi="Verdana"/>
          <w:color w:val="000000"/>
          <w:sz w:val="18"/>
          <w:szCs w:val="18"/>
        </w:rPr>
        <w:t>в контексте становления их авторской позиции: автореф. дис. . канд. пед. наук: 13.00.01 Текст. / H.A. Хайкара. Петрозаводск, 2009.- 23 с.</w:t>
      </w:r>
    </w:p>
    <w:p w14:paraId="6D2694F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608. Хамзин, X. Сохранить</w:t>
      </w:r>
      <w:r>
        <w:rPr>
          <w:rStyle w:val="WW8Num2z0"/>
          <w:rFonts w:ascii="Verdana" w:hAnsi="Verdana"/>
          <w:color w:val="000000"/>
          <w:sz w:val="18"/>
          <w:szCs w:val="18"/>
        </w:rPr>
        <w:t> </w:t>
      </w:r>
      <w:r>
        <w:rPr>
          <w:rStyle w:val="WW8Num3z0"/>
          <w:rFonts w:ascii="Verdana" w:hAnsi="Verdana"/>
          <w:color w:val="4682B4"/>
          <w:sz w:val="18"/>
          <w:szCs w:val="18"/>
        </w:rPr>
        <w:t>осанку</w:t>
      </w:r>
      <w:r>
        <w:rPr>
          <w:rStyle w:val="WW8Num2z0"/>
          <w:rFonts w:ascii="Verdana" w:hAnsi="Verdana"/>
          <w:color w:val="000000"/>
          <w:sz w:val="18"/>
          <w:szCs w:val="18"/>
        </w:rPr>
        <w:t> </w:t>
      </w:r>
      <w:r>
        <w:rPr>
          <w:rFonts w:ascii="Verdana" w:hAnsi="Verdana"/>
          <w:color w:val="000000"/>
          <w:sz w:val="18"/>
          <w:szCs w:val="18"/>
        </w:rPr>
        <w:t>сберечь здоровье Текст. / X. Хамзин. -М.: Знание, 1980.-96 с.</w:t>
      </w:r>
    </w:p>
    <w:p w14:paraId="7C2CEF2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609. Харламов, И.Ф. Педагогика Текст. / И.Ф. Харламов. М.: Гардарики, 1999.-520 с.</w:t>
      </w:r>
    </w:p>
    <w:p w14:paraId="62E003C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610. Хекхаузен, X. Мотивация и деятельность Текст. / X. Хекхаузен. -СПб., 2003.- 860 с.</w:t>
      </w:r>
    </w:p>
    <w:p w14:paraId="46FE14A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611. Хекхаузен, X. Психология мотивации достижения Текст. / X. Хекхаузен. СПб.: Речь, 2001. - 240 с.</w:t>
      </w:r>
    </w:p>
    <w:p w14:paraId="1C6B345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612. Хотинец, В.Ю. Этническое самосознание Текст. / В.Ю. Хотинец. -СПб., 2000.- 235 с.</w:t>
      </w:r>
    </w:p>
    <w:p w14:paraId="57C2E59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613.</w:t>
      </w:r>
      <w:r>
        <w:rPr>
          <w:rStyle w:val="WW8Num2z0"/>
          <w:rFonts w:ascii="Verdana" w:hAnsi="Verdana"/>
          <w:color w:val="000000"/>
          <w:sz w:val="18"/>
          <w:szCs w:val="18"/>
        </w:rPr>
        <w:t> </w:t>
      </w:r>
      <w:r>
        <w:rPr>
          <w:rStyle w:val="WW8Num3z0"/>
          <w:rFonts w:ascii="Verdana" w:hAnsi="Verdana"/>
          <w:color w:val="4682B4"/>
          <w:sz w:val="18"/>
          <w:szCs w:val="18"/>
        </w:rPr>
        <w:t>Хрипкова</w:t>
      </w:r>
      <w:r>
        <w:rPr>
          <w:rFonts w:ascii="Verdana" w:hAnsi="Verdana"/>
          <w:color w:val="000000"/>
          <w:sz w:val="18"/>
          <w:szCs w:val="18"/>
        </w:rPr>
        <w:t>, А.Г. Здоровье школьников Текст. / А.Г. Хрипкова // Биология в школе. 1997. № 2. С. 11-14.</w:t>
      </w:r>
    </w:p>
    <w:p w14:paraId="6AEF77D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614.</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Текст. / A.B. Хуторской. М.: Изд-во МГУ, 2003. -416 с.</w:t>
      </w:r>
    </w:p>
    <w:p w14:paraId="7FD69CE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615. Хуторской, A.B.</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образовательной среды в дистанционном</w:t>
      </w:r>
      <w:r>
        <w:rPr>
          <w:rStyle w:val="WW8Num2z0"/>
          <w:rFonts w:ascii="Verdana" w:hAnsi="Verdana"/>
          <w:color w:val="000000"/>
          <w:sz w:val="18"/>
          <w:szCs w:val="18"/>
        </w:rPr>
        <w:t> </w:t>
      </w:r>
      <w:r>
        <w:rPr>
          <w:rStyle w:val="WW8Num3z0"/>
          <w:rFonts w:ascii="Verdana" w:hAnsi="Verdana"/>
          <w:color w:val="4682B4"/>
          <w:sz w:val="18"/>
          <w:szCs w:val="18"/>
        </w:rPr>
        <w:t>эвристическом</w:t>
      </w:r>
      <w:r>
        <w:rPr>
          <w:rStyle w:val="WW8Num2z0"/>
          <w:rFonts w:ascii="Verdana" w:hAnsi="Verdana"/>
          <w:color w:val="000000"/>
          <w:sz w:val="18"/>
          <w:szCs w:val="18"/>
        </w:rPr>
        <w:t> </w:t>
      </w:r>
      <w:r>
        <w:rPr>
          <w:rFonts w:ascii="Verdana" w:hAnsi="Verdana"/>
          <w:color w:val="000000"/>
          <w:sz w:val="18"/>
          <w:szCs w:val="18"/>
        </w:rPr>
        <w:t>обучении Электронный ресурс. / A.B. Хуторской // Интернет-журнал «</w:t>
      </w:r>
      <w:r>
        <w:rPr>
          <w:rStyle w:val="WW8Num3z0"/>
          <w:rFonts w:ascii="Verdana" w:hAnsi="Verdana"/>
          <w:color w:val="4682B4"/>
          <w:sz w:val="18"/>
          <w:szCs w:val="18"/>
        </w:rPr>
        <w:t>Эйдос</w:t>
      </w:r>
      <w:r>
        <w:rPr>
          <w:rFonts w:ascii="Verdana" w:hAnsi="Verdana"/>
          <w:color w:val="000000"/>
          <w:sz w:val="18"/>
          <w:szCs w:val="18"/>
        </w:rPr>
        <w:t>». 2005 / URL: http://www.eidos.ru/journal/2005/0901.htm</w:t>
      </w:r>
    </w:p>
    <w:p w14:paraId="674EEDC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616. Цебоев, Ю.Д. К вопросу о некоторых исторических предпосылках формирования народной системы физического воспитания осетин в прошлом Текст. / Ю.Д. Цебоев // Некоторые вопросы истории и практики воспитания. Вып. 1.-Орджоникидзе, 1972.-С. 156-172.</w:t>
      </w:r>
    </w:p>
    <w:p w14:paraId="5A043E8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617.</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 А. Психология саморазвития Текст. /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Б.М. Мастеров. М., 1995.- 288 с.</w:t>
      </w:r>
    </w:p>
    <w:p w14:paraId="6FE0E34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618. Чайников, С.А.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здоровому образу жизни педагогов высшей школы в условиях Кольского Севера Текст. / С.А. Чайников. Мурманск, 2004. - 160 с.</w:t>
      </w:r>
    </w:p>
    <w:p w14:paraId="217C8AF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619. Чайцев, В.В. Формирование здорового человека как функция воспитания Текст. / В.В. Чайцев // Основы безопасности жизнедеятельности. 2000. № 10.-С. 44-48.</w:t>
      </w:r>
    </w:p>
    <w:p w14:paraId="41EAF92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620. Чарнолусский, В.И. Основные вопросы организации внешкольного образования в России Текст. / В.И. Чарнолусский СПб., 1909. - 203 с.</w:t>
      </w:r>
    </w:p>
    <w:p w14:paraId="6E65DA9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621. Чебыкин, А.Я. Теория и методика эмоциональной регуляции учебной деятельности Текст. </w:t>
      </w:r>
      <w:r>
        <w:rPr>
          <w:rFonts w:ascii="Verdana" w:hAnsi="Verdana"/>
          <w:color w:val="000000"/>
          <w:sz w:val="18"/>
          <w:szCs w:val="18"/>
        </w:rPr>
        <w:lastRenderedPageBreak/>
        <w:t>/ А.Я. Чебыкин. Одесса: АстроПринт, 1999. -158 с.</w:t>
      </w:r>
    </w:p>
    <w:p w14:paraId="5480736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622. Чепурных, Е.Е. Национальная концепция охраны здоровья в системе образования Текст. / Е.Е. Чепурных // Магистр. 1999. № 3. С. 3-13.</w:t>
      </w:r>
    </w:p>
    <w:p w14:paraId="5ED8237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623. Черкашин, И.А. Интеграция духовного и физического воспитания юношей в этнокультурном пространстве: организация и управление: автореф. дис. . д-ра пед. наук: 13.00.01 Текст. / И.А. Черкашин. -Якутск: Якутский гос. ун-т им. М.К.</w:t>
      </w:r>
      <w:r>
        <w:rPr>
          <w:rStyle w:val="WW8Num2z0"/>
          <w:rFonts w:ascii="Verdana" w:hAnsi="Verdana"/>
          <w:color w:val="000000"/>
          <w:sz w:val="18"/>
          <w:szCs w:val="18"/>
        </w:rPr>
        <w:t> </w:t>
      </w:r>
      <w:r>
        <w:rPr>
          <w:rStyle w:val="WW8Num3z0"/>
          <w:rFonts w:ascii="Verdana" w:hAnsi="Verdana"/>
          <w:color w:val="4682B4"/>
          <w:sz w:val="18"/>
          <w:szCs w:val="18"/>
        </w:rPr>
        <w:t>Амосова</w:t>
      </w:r>
      <w:r>
        <w:rPr>
          <w:rFonts w:ascii="Verdana" w:hAnsi="Verdana"/>
          <w:color w:val="000000"/>
          <w:sz w:val="18"/>
          <w:szCs w:val="18"/>
        </w:rPr>
        <w:t>, 2008,- 44 с.</w:t>
      </w:r>
    </w:p>
    <w:p w14:paraId="24D4648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624. Чернова, H.H. Педагогические условия освоения санитарно-гигиенической культуры учащимися общеобразовательных учреждений (региональный подход) Текст. / H.H. Чернова. Саранск, 2006. - 195 с.</w:t>
      </w:r>
    </w:p>
    <w:p w14:paraId="0321EEB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625.</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Психология деятельности и способности человека. 2-е изд. Текст. / В.Д. Шадриков. М.: Логос, 1996. - 320 с.</w:t>
      </w:r>
    </w:p>
    <w:p w14:paraId="47CF50C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626. Шалаев, И.К. От образовательных сред к образовательному пространству:</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к проблеме Электронный ресурс. / И.К.Шалаев; A.A. Веряев //</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1998. №5 / URL: http://www.informika.ru/text/magaz/pedagog/pedagog5/a03.html</w:t>
      </w:r>
    </w:p>
    <w:p w14:paraId="775B810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627. Шафранская, А. Актуальные потребности развития ребенка и проектирование образовательной среды педагога Электронный ресурс. / А. Шафранская /URL: http://www.proconsul-erg.ru/arina/sl.htm .</w:t>
      </w:r>
    </w:p>
    <w:p w14:paraId="0C72792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628.</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педагогические сочинения: В 2 т. Текст. / С.Т. Шацкий.-М., 1980.</w:t>
      </w:r>
    </w:p>
    <w:p w14:paraId="1E9EDE9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629.</w:t>
      </w:r>
      <w:r>
        <w:rPr>
          <w:rStyle w:val="WW8Num2z0"/>
          <w:rFonts w:ascii="Verdana" w:hAnsi="Verdana"/>
          <w:color w:val="000000"/>
          <w:sz w:val="18"/>
          <w:szCs w:val="18"/>
        </w:rPr>
        <w:t> </w:t>
      </w:r>
      <w:r>
        <w:rPr>
          <w:rStyle w:val="WW8Num3z0"/>
          <w:rFonts w:ascii="Verdana" w:hAnsi="Verdana"/>
          <w:color w:val="4682B4"/>
          <w:sz w:val="18"/>
          <w:szCs w:val="18"/>
        </w:rPr>
        <w:t>Шишова</w:t>
      </w:r>
      <w:r>
        <w:rPr>
          <w:rFonts w:ascii="Verdana" w:hAnsi="Verdana"/>
          <w:color w:val="000000"/>
          <w:sz w:val="18"/>
          <w:szCs w:val="18"/>
        </w:rPr>
        <w:t>, М. Образовательная среда школы: мифы и реальность Электронный ресурс. / М. Шишова // Материалы круглого стола на тему «</w:t>
      </w:r>
      <w:r>
        <w:rPr>
          <w:rStyle w:val="WW8Num3z0"/>
          <w:rFonts w:ascii="Verdana" w:hAnsi="Verdana"/>
          <w:color w:val="4682B4"/>
          <w:sz w:val="18"/>
          <w:szCs w:val="18"/>
        </w:rPr>
        <w:t>Современная школа и здоровье детей</w:t>
      </w:r>
      <w:r>
        <w:rPr>
          <w:rFonts w:ascii="Verdana" w:hAnsi="Verdana"/>
          <w:color w:val="000000"/>
          <w:sz w:val="18"/>
          <w:szCs w:val="18"/>
        </w:rPr>
        <w:t>». М.: ОЛМА-ПРЕСС, 2002 / URL: http://www.ruscenter.ru/240.html</w:t>
      </w:r>
    </w:p>
    <w:p w14:paraId="4FCEA97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630. Школа и психическое здоровье учащихся Текст. / Под ред. М.С. Громбаха. М., 1988. - 272 с.</w:t>
      </w:r>
    </w:p>
    <w:p w14:paraId="46471251"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631. Шогенов, A.A. Интеграционные процессы как фактор развития образовательного пространства поликультурного региона: автореф. дис. . докт. пед. наук: 13.00.01 Текст. / A.A. Шогенов. М., 2007,- 45 с.</w:t>
      </w:r>
    </w:p>
    <w:p w14:paraId="2F96851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632. Шпет, Г.Г. Сочинения Текст. / Г.Г. Шпет. М., 1989.</w:t>
      </w:r>
    </w:p>
    <w:p w14:paraId="3C7CB12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633. Шпет, Г.Г. Философские этюды Текст. / Г.Г. Шпет. М.: Прогресс, 1994.376 с.</w:t>
      </w:r>
    </w:p>
    <w:p w14:paraId="16A3F67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Избранные труды Текст. / Г.П. Щедровицкий. -М.: Дело, 1995.-759 с.</w:t>
      </w:r>
    </w:p>
    <w:p w14:paraId="2B31EA0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635. Щиголева, Н.В. Структура культурно-образовательного пространства Электронный ресурс. / Н.В. Щиголева / URL: http://www.portalus.ru/modules/pedagogics/</w:t>
      </w:r>
    </w:p>
    <w:p w14:paraId="34ECB38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636.</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Текст. / Д.Б. Эльконин. М.: Педагогика, 1989. - 554 с.</w:t>
      </w:r>
    </w:p>
    <w:p w14:paraId="77AF8AA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637. Энеева, Л.А. Становление этнокультурной и общероссийской идентичности субъектов образовательного процесса в учреждениях Северного Кавказа: автореф. дис. . д-ра пед. наук: 13.00.01 Текст. / Л.А. Энеева. СПб.: Институт образования взрослых, 2009.- 44 с.</w:t>
      </w:r>
    </w:p>
    <w:p w14:paraId="2467B969"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638. Энциклопедический словарь. В 3-х т. Текст. / Гл. ред. Б.А. Введенский. М.: Гос. научное изд-во «</w:t>
      </w:r>
      <w:r>
        <w:rPr>
          <w:rStyle w:val="WW8Num3z0"/>
          <w:rFonts w:ascii="Verdana" w:hAnsi="Verdana"/>
          <w:color w:val="4682B4"/>
          <w:sz w:val="18"/>
          <w:szCs w:val="18"/>
        </w:rPr>
        <w:t>Большая советская энциклопедия</w:t>
      </w:r>
      <w:r>
        <w:rPr>
          <w:rFonts w:ascii="Verdana" w:hAnsi="Verdana"/>
          <w:color w:val="000000"/>
          <w:sz w:val="18"/>
          <w:szCs w:val="18"/>
        </w:rPr>
        <w:t>», 1953-1955.</w:t>
      </w:r>
    </w:p>
    <w:p w14:paraId="3A40AB37"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639. Эриксон, Э. Идентичность: юность и кризис Текст. / Э. Эриксон.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1996.</w:t>
      </w:r>
    </w:p>
    <w:p w14:paraId="5DF52E0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640. Этнопсихологический словарь Текст. / Под ред. В.Г. Крысько. М.: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1999.- 343 с.</w:t>
      </w:r>
    </w:p>
    <w:p w14:paraId="21F4971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641. Юм, Д. О национальных характерах Текст. / Д. Юм. СПб, 1992.</w:t>
      </w:r>
    </w:p>
    <w:p w14:paraId="3F553C8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642. Юрасов, В.Г. Моделирование и синтез развивающихся телекоммуникационных сетей и компьютерных систем управления</w:t>
      </w:r>
      <w:r>
        <w:rPr>
          <w:rStyle w:val="WW8Num2z0"/>
          <w:rFonts w:ascii="Verdana" w:hAnsi="Verdana"/>
          <w:color w:val="000000"/>
          <w:sz w:val="18"/>
          <w:szCs w:val="18"/>
        </w:rPr>
        <w:t> </w:t>
      </w:r>
      <w:r>
        <w:rPr>
          <w:rStyle w:val="WW8Num3z0"/>
          <w:rFonts w:ascii="Verdana" w:hAnsi="Verdana"/>
          <w:color w:val="4682B4"/>
          <w:sz w:val="18"/>
          <w:szCs w:val="18"/>
        </w:rPr>
        <w:t>вузом</w:t>
      </w:r>
      <w:r>
        <w:rPr>
          <w:rFonts w:ascii="Verdana" w:hAnsi="Verdana"/>
          <w:color w:val="000000"/>
          <w:sz w:val="18"/>
          <w:szCs w:val="18"/>
        </w:rPr>
        <w:t>: автореф. дис. . докт. пед. наук. Текст. / В.Г. Юрасов. Воронеж, 1999.- 45 с.</w:t>
      </w:r>
    </w:p>
    <w:p w14:paraId="4400B5F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643.</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 ориентированное обучение в современной школе Текст. / И.С. Якиманская. М.: Сентябрь, 1996. - 96 с.</w:t>
      </w:r>
    </w:p>
    <w:p w14:paraId="6A521FF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644. Якиманская, И.С. Развивающее обучение Текст. / И.С.Якиманская. -М.: Педагогика, 1979. 144 с.</w:t>
      </w:r>
    </w:p>
    <w:p w14:paraId="6BA1595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645. Якиманская, И.С. Разработка технологии личностно-ориентированного обучения Текст. / И.С. Якиманская // Вопросы психологии, 1995. № 2. -С. 13-21.</w:t>
      </w:r>
    </w:p>
    <w:p w14:paraId="27EE30A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646. Якушева, Е. Школьный стресс. Текст. / Е. Якушева // Здоровье детей. 2003. № 10.-С. 14-29.</w:t>
      </w:r>
    </w:p>
    <w:p w14:paraId="77CE72A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647.</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Е.А. Школа на пути к свободе: культурно-историческая педагогика Текст. / Е.А. Ямбург. М.: ПЕР СЭ, 2000. - 351 с.</w:t>
      </w:r>
    </w:p>
    <w:p w14:paraId="46106826"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648. Ясвин, В.А. Образовательная система школы: проектирование, организация, развитие Электронный ресурс. / В.А. Ясвин / URL: http://www.irad.ru/pedagogika/yasvinva01 .html</w:t>
      </w:r>
    </w:p>
    <w:p w14:paraId="7E7855B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649. Ясвин, В.А. Образовательная среда от моделирования к проектированию Текст. / В.А. Ясвин. М.: Смысл, 2001. - 365 с.</w:t>
      </w:r>
    </w:p>
    <w:p w14:paraId="697E2EF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650.</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Системная психолого-педагогическая экспертиза школы: Методическое пособие Текст. / В.А. Ясвин, И.В.</w:t>
      </w:r>
      <w:r>
        <w:rPr>
          <w:rStyle w:val="WW8Num2z0"/>
          <w:rFonts w:ascii="Verdana" w:hAnsi="Verdana"/>
          <w:color w:val="000000"/>
          <w:sz w:val="18"/>
          <w:szCs w:val="18"/>
        </w:rPr>
        <w:t> </w:t>
      </w:r>
      <w:r>
        <w:rPr>
          <w:rStyle w:val="WW8Num3z0"/>
          <w:rFonts w:ascii="Verdana" w:hAnsi="Verdana"/>
          <w:color w:val="4682B4"/>
          <w:sz w:val="18"/>
          <w:szCs w:val="18"/>
        </w:rPr>
        <w:t>Соснова</w:t>
      </w:r>
      <w:r>
        <w:rPr>
          <w:rFonts w:ascii="Verdana" w:hAnsi="Verdana"/>
          <w:color w:val="000000"/>
          <w:sz w:val="18"/>
          <w:szCs w:val="18"/>
        </w:rPr>
        <w:t>, E.B. Черкалина, С.И. Рыбинская. -М., 2004.- 57с.</w:t>
      </w:r>
    </w:p>
    <w:p w14:paraId="28DD9F8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651. Ясвин, В.А. Тренинг педагогического взаимодействия в творческой образовательной среде Текст. / В.А. Ясвин / Под. ред. В.И. Панова М.: Молодая гвардия, 1997. - 176 с.</w:t>
      </w:r>
    </w:p>
    <w:p w14:paraId="593D4B3E"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652. Ясвин, В.А. Экспертиза школьной образовательной среды Текст. / В.А. Ясвин. -М.: Сентябрь, 2000. 125 с.</w:t>
      </w:r>
    </w:p>
    <w:p w14:paraId="1F7C5D8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653. Яценко, А.С. Развитие профессионально-хореографической направленности детей в учреждениях дополнительного образования: автореф. дис. канд. пед. наук: 13.00.08 Текст. / А.С. Яценко. М., 2001.- 22 с.</w:t>
      </w:r>
    </w:p>
    <w:p w14:paraId="011C828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654. Adorno, T.W. The authoritarian Personality Текст. / T.W. Adorno, E. Frankel-Brunswik, D.J. Levinson, R.N. Sanford. -N. Y., 1950.</w:t>
      </w:r>
    </w:p>
    <w:p w14:paraId="3DC8F66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655. Allport, G. Attitudes Текст. / G. Allport // C.M. Murchison (ed). The Handbook of social psychology. Wochester, 1935.</w:t>
      </w:r>
    </w:p>
    <w:p w14:paraId="61A2649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656. Allport, G.W. Personality a problem for Science or Art? Текст. / G.W. Allport // Personality and Social Encounter. Boston: Beacon Press, 1960.</w:t>
      </w:r>
    </w:p>
    <w:p w14:paraId="2DFA454F"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657. Allport, G.W. Trait in Motivations Theory Текст. / G.W. Allport // Am. Journal of Orthopsychiatry. 1953. V. 23.</w:t>
      </w:r>
    </w:p>
    <w:p w14:paraId="7541A79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658. Allport, G.W. The Nature of Prejudice Текст. / G.W. Allport. Boston, 1955.</w:t>
      </w:r>
    </w:p>
    <w:p w14:paraId="72C8098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659. Allport, G.W. Trait in Motivations Theory Текст. / G.W. Allport // Am. Journal of Orthopsychiatry. 1953. V. 23.</w:t>
      </w:r>
    </w:p>
    <w:p w14:paraId="7F23460D"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660. Altman, I. The environment and the social behavior: privacy, personal space, territory, crowding Текст. /1. Altman. Monterey, 1975.</w:t>
      </w:r>
    </w:p>
    <w:p w14:paraId="07436D3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661. Anderson, J.A. Cognitive psychology and its implication. 3rd ed. Текст. / J.A. Anderson. -N. Y.: W.H. Freeman, 1990.</w:t>
      </w:r>
    </w:p>
    <w:p w14:paraId="40C1A0A3"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662. Atkinson, J.W. An Introduction to Motivation Текст. / J. W. Atkinson. -Prinseton. N. Y., 1964.</w:t>
      </w:r>
    </w:p>
    <w:p w14:paraId="5F3C55E5"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663. Barker, R. Ecological psychology: Concepts and Methods for Studyng the Environment of Human Behavior Текст. / R. Barker. Stanford, 1968.</w:t>
      </w:r>
    </w:p>
    <w:p w14:paraId="28B8136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664. Benedict, R. Patterns of culture Текст. / R. Benedict. Boston, 1934.</w:t>
      </w:r>
    </w:p>
    <w:p w14:paraId="38CC13E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665. Berry, J.W. Cross-cultural psychology: Research and application Текст. / J.W. Berry, Y.N. Poortinga, M.N. Segall, P.R. Dasen. Cambridge etc.: Cambridge University Press, 1992.</w:t>
      </w:r>
    </w:p>
    <w:p w14:paraId="0824707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666. Brishn, R.W. Intercultural interactions: A practical guide Текст. / R.W. Brishn, K. Cushner, C. Cherne, M. Yong. Beverly Hills (Cal.) etc.: Sage, 1986.</w:t>
      </w:r>
    </w:p>
    <w:p w14:paraId="78FA6BA0"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667. Campbell, D.T. Stereotypes and the perception of group differences Текст. / D.T. Campbell // American Psychologist. 1967. Vol. 22. P. 817-829.</w:t>
      </w:r>
    </w:p>
    <w:p w14:paraId="39FFCB64"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668. Dayker, H. National character and national stereotypes Текст. / H. Dayker, N. Freida. N. Y., 1980.</w:t>
      </w:r>
    </w:p>
    <w:p w14:paraId="252A9552"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669. Duncan, O.D. Cultural, behavioral and ecological perspectives in the study of social organization Текст. / O.D. Duncan, L.F. Schnore // Amer. J. Sociology. 1969. Vol. 65, № 2. P. 132-136.</w:t>
      </w:r>
    </w:p>
    <w:p w14:paraId="6DAF2408"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670. Dunham, I. Stress in teaching Текст. /1. Dunham. L., Syd.: Croom Helm, 1966.</w:t>
      </w:r>
    </w:p>
    <w:p w14:paraId="73063E6A"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671. Festinger, L.A. A theory of Cognitive Dissonance Текст. / L.A. Festinger. -Evanston, 1957.</w:t>
      </w:r>
    </w:p>
    <w:p w14:paraId="51955DEB"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672. Freudenberger, H.J. Staff burnout Текст. / H.J. Freudenberger // J. of Social Issues. 1974. Vol. 30.</w:t>
      </w:r>
    </w:p>
    <w:p w14:paraId="6A40F27C" w14:textId="77777777" w:rsidR="008852DA" w:rsidRDefault="008852DA" w:rsidP="008852DA">
      <w:pPr>
        <w:pStyle w:val="WW8Num1z2"/>
        <w:shd w:val="clear" w:color="auto" w:fill="F7F7F7"/>
        <w:spacing w:after="0"/>
        <w:rPr>
          <w:rFonts w:ascii="Verdana" w:hAnsi="Verdana"/>
          <w:color w:val="000000"/>
          <w:sz w:val="18"/>
          <w:szCs w:val="18"/>
        </w:rPr>
      </w:pPr>
      <w:r>
        <w:rPr>
          <w:rFonts w:ascii="Verdana" w:hAnsi="Verdana"/>
          <w:color w:val="000000"/>
          <w:sz w:val="18"/>
          <w:szCs w:val="18"/>
        </w:rPr>
        <w:t>673. Fumham, A. Culture Shock: Psychological reaction to unfamiliar environments Текст. / A. Furnham, S. Bechner. L&amp;N. Y., 1986.</w:t>
      </w:r>
    </w:p>
    <w:p w14:paraId="58A37163"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674. Gibson, J.J. The Ecological Approach to Visual Perception </w:t>
      </w:r>
      <w:r>
        <w:rPr>
          <w:rFonts w:ascii="Verdana" w:hAnsi="Verdana"/>
          <w:color w:val="000000"/>
          <w:sz w:val="18"/>
          <w:szCs w:val="18"/>
        </w:rPr>
        <w:t>Текст</w:t>
      </w:r>
      <w:r w:rsidRPr="008852DA">
        <w:rPr>
          <w:rFonts w:ascii="Verdana" w:hAnsi="Verdana"/>
          <w:color w:val="000000"/>
          <w:sz w:val="18"/>
          <w:szCs w:val="18"/>
          <w:lang w:val="en-US"/>
        </w:rPr>
        <w:t>. / J.J. Gibson. Boston: Houghton Mifflin, 1979.</w:t>
      </w:r>
    </w:p>
    <w:p w14:paraId="1141C3DA"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675. Hall, E.T. The Silent Language </w:t>
      </w:r>
      <w:r>
        <w:rPr>
          <w:rFonts w:ascii="Verdana" w:hAnsi="Verdana"/>
          <w:color w:val="000000"/>
          <w:sz w:val="18"/>
          <w:szCs w:val="18"/>
        </w:rPr>
        <w:t>Текст</w:t>
      </w:r>
      <w:r w:rsidRPr="008852DA">
        <w:rPr>
          <w:rFonts w:ascii="Verdana" w:hAnsi="Verdana"/>
          <w:color w:val="000000"/>
          <w:sz w:val="18"/>
          <w:szCs w:val="18"/>
          <w:lang w:val="en-US"/>
        </w:rPr>
        <w:t>. / E.T.Hall. Garden Sity, N.Y.: Doubleday, 1959.</w:t>
      </w:r>
    </w:p>
    <w:p w14:paraId="2303305A"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676. Hofstede, G. Culture's consequences: international differences in work-related values </w:t>
      </w:r>
      <w:r>
        <w:rPr>
          <w:rFonts w:ascii="Verdana" w:hAnsi="Verdana"/>
          <w:color w:val="000000"/>
          <w:sz w:val="18"/>
          <w:szCs w:val="18"/>
        </w:rPr>
        <w:t>Текст</w:t>
      </w:r>
      <w:r w:rsidRPr="008852DA">
        <w:rPr>
          <w:rFonts w:ascii="Verdana" w:hAnsi="Verdana"/>
          <w:color w:val="000000"/>
          <w:sz w:val="18"/>
          <w:szCs w:val="18"/>
          <w:lang w:val="en-US"/>
        </w:rPr>
        <w:t>. / G. Hofstede. Beverly Hills, 1984.</w:t>
      </w:r>
    </w:p>
    <w:p w14:paraId="4C62C257"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677. Kondo, K. Burnout syndrome </w:t>
      </w:r>
      <w:r>
        <w:rPr>
          <w:rFonts w:ascii="Verdana" w:hAnsi="Verdana"/>
          <w:color w:val="000000"/>
          <w:sz w:val="18"/>
          <w:szCs w:val="18"/>
        </w:rPr>
        <w:t>Текст</w:t>
      </w:r>
      <w:r w:rsidRPr="008852DA">
        <w:rPr>
          <w:rFonts w:ascii="Verdana" w:hAnsi="Verdana"/>
          <w:color w:val="000000"/>
          <w:sz w:val="18"/>
          <w:szCs w:val="18"/>
          <w:lang w:val="en-US"/>
        </w:rPr>
        <w:t xml:space="preserve">. / </w:t>
      </w:r>
      <w:r>
        <w:rPr>
          <w:rFonts w:ascii="Verdana" w:hAnsi="Verdana"/>
          <w:color w:val="000000"/>
          <w:sz w:val="18"/>
          <w:szCs w:val="18"/>
        </w:rPr>
        <w:t>К</w:t>
      </w:r>
      <w:r w:rsidRPr="008852DA">
        <w:rPr>
          <w:rFonts w:ascii="Verdana" w:hAnsi="Verdana"/>
          <w:color w:val="000000"/>
          <w:sz w:val="18"/>
          <w:szCs w:val="18"/>
          <w:lang w:val="en-US"/>
        </w:rPr>
        <w:t>. Kondo // Asian Medical Journal. 1991. Vol 34.-P. 627-633.</w:t>
      </w:r>
    </w:p>
    <w:p w14:paraId="03C64EB0"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678. Lazarus, R.S. Progress on a cognitive motivational-relational theory of emotion </w:t>
      </w:r>
      <w:r>
        <w:rPr>
          <w:rFonts w:ascii="Verdana" w:hAnsi="Verdana"/>
          <w:color w:val="000000"/>
          <w:sz w:val="18"/>
          <w:szCs w:val="18"/>
        </w:rPr>
        <w:t>Текст</w:t>
      </w:r>
      <w:r w:rsidRPr="008852DA">
        <w:rPr>
          <w:rFonts w:ascii="Verdana" w:hAnsi="Verdana"/>
          <w:color w:val="000000"/>
          <w:sz w:val="18"/>
          <w:szCs w:val="18"/>
          <w:lang w:val="en-US"/>
        </w:rPr>
        <w:t>. / R.S.Lazarus // American Psychologist. 1991. Vol. 46. -P. 819-837.</w:t>
      </w:r>
    </w:p>
    <w:p w14:paraId="69C56990"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679. Lazarus, R.S. Thought on the relations between emotion and cognition </w:t>
      </w:r>
      <w:r>
        <w:rPr>
          <w:rFonts w:ascii="Verdana" w:hAnsi="Verdana"/>
          <w:color w:val="000000"/>
          <w:sz w:val="18"/>
          <w:szCs w:val="18"/>
        </w:rPr>
        <w:t>Текст</w:t>
      </w:r>
      <w:r w:rsidRPr="008852DA">
        <w:rPr>
          <w:rFonts w:ascii="Verdana" w:hAnsi="Verdana"/>
          <w:color w:val="000000"/>
          <w:sz w:val="18"/>
          <w:szCs w:val="18"/>
          <w:lang w:val="en-US"/>
        </w:rPr>
        <w:t>. / R.S. Lazarus // American Psychologist. 1982. Vol. 37. P. 10191024.</w:t>
      </w:r>
    </w:p>
    <w:p w14:paraId="556F98EC"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680. Le Vine, R.A. Ethnocentrism: Theories of conflict, ethnic attitudes and group behavior </w:t>
      </w:r>
      <w:r>
        <w:rPr>
          <w:rFonts w:ascii="Verdana" w:hAnsi="Verdana"/>
          <w:color w:val="000000"/>
          <w:sz w:val="18"/>
          <w:szCs w:val="18"/>
        </w:rPr>
        <w:t>Текст</w:t>
      </w:r>
      <w:r w:rsidRPr="008852DA">
        <w:rPr>
          <w:rFonts w:ascii="Verdana" w:hAnsi="Verdana"/>
          <w:color w:val="000000"/>
          <w:sz w:val="18"/>
          <w:szCs w:val="18"/>
          <w:lang w:val="en-US"/>
        </w:rPr>
        <w:t>. / R.A. Le Vine, D.T. Campbell. -N. Y., 1972.</w:t>
      </w:r>
    </w:p>
    <w:p w14:paraId="354A66E2"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681. Lewin, K. Principles of Topological Psychology </w:t>
      </w:r>
      <w:r>
        <w:rPr>
          <w:rFonts w:ascii="Verdana" w:hAnsi="Verdana"/>
          <w:color w:val="000000"/>
          <w:sz w:val="18"/>
          <w:szCs w:val="18"/>
        </w:rPr>
        <w:t>Текст</w:t>
      </w:r>
      <w:r w:rsidRPr="008852DA">
        <w:rPr>
          <w:rFonts w:ascii="Verdana" w:hAnsi="Verdana"/>
          <w:color w:val="000000"/>
          <w:sz w:val="18"/>
          <w:szCs w:val="18"/>
          <w:lang w:val="en-US"/>
        </w:rPr>
        <w:t xml:space="preserve">. / </w:t>
      </w:r>
      <w:r>
        <w:rPr>
          <w:rFonts w:ascii="Verdana" w:hAnsi="Verdana"/>
          <w:color w:val="000000"/>
          <w:sz w:val="18"/>
          <w:szCs w:val="18"/>
        </w:rPr>
        <w:t>К</w:t>
      </w:r>
      <w:r w:rsidRPr="008852DA">
        <w:rPr>
          <w:rFonts w:ascii="Verdana" w:hAnsi="Verdana"/>
          <w:color w:val="000000"/>
          <w:sz w:val="18"/>
          <w:szCs w:val="18"/>
          <w:lang w:val="en-US"/>
        </w:rPr>
        <w:t>. Lewin. N.Y.: McGraw-Hill, 1936.</w:t>
      </w:r>
    </w:p>
    <w:p w14:paraId="0259BB14"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682. Maslach, C. A Multidimensional Theory of Burnout </w:t>
      </w:r>
      <w:r>
        <w:rPr>
          <w:rFonts w:ascii="Verdana" w:hAnsi="Verdana"/>
          <w:color w:val="000000"/>
          <w:sz w:val="18"/>
          <w:szCs w:val="18"/>
        </w:rPr>
        <w:t>Текст</w:t>
      </w:r>
      <w:r w:rsidRPr="008852DA">
        <w:rPr>
          <w:rFonts w:ascii="Verdana" w:hAnsi="Verdana"/>
          <w:color w:val="000000"/>
          <w:sz w:val="18"/>
          <w:szCs w:val="18"/>
          <w:lang w:val="en-US"/>
        </w:rPr>
        <w:t xml:space="preserve">. / </w:t>
      </w:r>
      <w:r>
        <w:rPr>
          <w:rFonts w:ascii="Verdana" w:hAnsi="Verdana"/>
          <w:color w:val="000000"/>
          <w:sz w:val="18"/>
          <w:szCs w:val="18"/>
        </w:rPr>
        <w:t>С</w:t>
      </w:r>
      <w:r w:rsidRPr="008852DA">
        <w:rPr>
          <w:rFonts w:ascii="Verdana" w:hAnsi="Verdana"/>
          <w:color w:val="000000"/>
          <w:sz w:val="18"/>
          <w:szCs w:val="18"/>
          <w:lang w:val="en-US"/>
        </w:rPr>
        <w:t>. Maslach // Theories of Organizational Stress / Cary &amp; Cooper (ed.). N.Y.: Oxford University Press, 2000.</w:t>
      </w:r>
    </w:p>
    <w:p w14:paraId="476AB2FA"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683. Maslach, C. Burnout: A multidimensional perspective </w:t>
      </w:r>
      <w:r>
        <w:rPr>
          <w:rFonts w:ascii="Verdana" w:hAnsi="Verdana"/>
          <w:color w:val="000000"/>
          <w:sz w:val="18"/>
          <w:szCs w:val="18"/>
        </w:rPr>
        <w:t>Текст</w:t>
      </w:r>
      <w:r w:rsidRPr="008852DA">
        <w:rPr>
          <w:rFonts w:ascii="Verdana" w:hAnsi="Verdana"/>
          <w:color w:val="000000"/>
          <w:sz w:val="18"/>
          <w:szCs w:val="18"/>
          <w:lang w:val="en-US"/>
        </w:rPr>
        <w:t xml:space="preserve">. / </w:t>
      </w:r>
      <w:r>
        <w:rPr>
          <w:rFonts w:ascii="Verdana" w:hAnsi="Verdana"/>
          <w:color w:val="000000"/>
          <w:sz w:val="18"/>
          <w:szCs w:val="18"/>
        </w:rPr>
        <w:t>С</w:t>
      </w:r>
      <w:r w:rsidRPr="008852DA">
        <w:rPr>
          <w:rFonts w:ascii="Verdana" w:hAnsi="Verdana"/>
          <w:color w:val="000000"/>
          <w:sz w:val="18"/>
          <w:szCs w:val="18"/>
          <w:lang w:val="en-US"/>
        </w:rPr>
        <w:t>. Maslach // Professional burnout: Recent levelopments in the theory and research / Ed. By W.B. Schaufeli et al. Washington, 1993. - P. 19-32.</w:t>
      </w:r>
    </w:p>
    <w:p w14:paraId="6360E9F3"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684. Maslow, A. Motivation and personality </w:t>
      </w:r>
      <w:r>
        <w:rPr>
          <w:rFonts w:ascii="Verdana" w:hAnsi="Verdana"/>
          <w:color w:val="000000"/>
          <w:sz w:val="18"/>
          <w:szCs w:val="18"/>
        </w:rPr>
        <w:t>Текст</w:t>
      </w:r>
      <w:r w:rsidRPr="008852DA">
        <w:rPr>
          <w:rFonts w:ascii="Verdana" w:hAnsi="Verdana"/>
          <w:color w:val="000000"/>
          <w:sz w:val="18"/>
          <w:szCs w:val="18"/>
          <w:lang w:val="en-US"/>
        </w:rPr>
        <w:t>. / A. Maslow. New York: Harper &amp; Row Publishers, 1954. - 411 p.</w:t>
      </w:r>
    </w:p>
    <w:p w14:paraId="17FC0AE9"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685. Matsumoto, D. Culture and psychology </w:t>
      </w:r>
      <w:r>
        <w:rPr>
          <w:rFonts w:ascii="Verdana" w:hAnsi="Verdana"/>
          <w:color w:val="000000"/>
          <w:sz w:val="18"/>
          <w:szCs w:val="18"/>
        </w:rPr>
        <w:t>Текст</w:t>
      </w:r>
      <w:r w:rsidRPr="008852DA">
        <w:rPr>
          <w:rFonts w:ascii="Verdana" w:hAnsi="Verdana"/>
          <w:color w:val="000000"/>
          <w:sz w:val="18"/>
          <w:szCs w:val="18"/>
          <w:lang w:val="en-US"/>
        </w:rPr>
        <w:t>. / D. Matsumoto. N. Y., 1996.</w:t>
      </w:r>
    </w:p>
    <w:p w14:paraId="3B3B5B3F"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686. Ossowska, M. Normy moraine </w:t>
      </w:r>
      <w:r>
        <w:rPr>
          <w:rFonts w:ascii="Verdana" w:hAnsi="Verdana"/>
          <w:color w:val="000000"/>
          <w:sz w:val="18"/>
          <w:szCs w:val="18"/>
        </w:rPr>
        <w:t>Текст</w:t>
      </w:r>
      <w:r w:rsidRPr="008852DA">
        <w:rPr>
          <w:rFonts w:ascii="Verdana" w:hAnsi="Verdana"/>
          <w:color w:val="000000"/>
          <w:sz w:val="18"/>
          <w:szCs w:val="18"/>
          <w:lang w:val="en-US"/>
        </w:rPr>
        <w:t>. / M. Ossowska. Warzawa, 1970.</w:t>
      </w:r>
    </w:p>
    <w:p w14:paraId="6F28481D"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687. Ossowska, M. Podstawy nauki </w:t>
      </w:r>
      <w:r>
        <w:rPr>
          <w:rFonts w:ascii="Verdana" w:hAnsi="Verdana"/>
          <w:color w:val="000000"/>
          <w:sz w:val="18"/>
          <w:szCs w:val="18"/>
        </w:rPr>
        <w:t>о</w:t>
      </w:r>
      <w:r w:rsidRPr="008852DA">
        <w:rPr>
          <w:rFonts w:ascii="Verdana" w:hAnsi="Verdana"/>
          <w:color w:val="000000"/>
          <w:sz w:val="18"/>
          <w:szCs w:val="18"/>
          <w:lang w:val="en-US"/>
        </w:rPr>
        <w:t xml:space="preserve"> moralnosci </w:t>
      </w:r>
      <w:r>
        <w:rPr>
          <w:rFonts w:ascii="Verdana" w:hAnsi="Verdana"/>
          <w:color w:val="000000"/>
          <w:sz w:val="18"/>
          <w:szCs w:val="18"/>
        </w:rPr>
        <w:t>Текст</w:t>
      </w:r>
      <w:r w:rsidRPr="008852DA">
        <w:rPr>
          <w:rFonts w:ascii="Verdana" w:hAnsi="Verdana"/>
          <w:color w:val="000000"/>
          <w:sz w:val="18"/>
          <w:szCs w:val="18"/>
          <w:lang w:val="en-US"/>
        </w:rPr>
        <w:t>. / M. Ossowska. -Warszawa, 1963.</w:t>
      </w:r>
    </w:p>
    <w:p w14:paraId="776384A1"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688. Peabody, D. National characteristics </w:t>
      </w:r>
      <w:r>
        <w:rPr>
          <w:rFonts w:ascii="Verdana" w:hAnsi="Verdana"/>
          <w:color w:val="000000"/>
          <w:sz w:val="18"/>
          <w:szCs w:val="18"/>
        </w:rPr>
        <w:t>Текст</w:t>
      </w:r>
      <w:r w:rsidRPr="008852DA">
        <w:rPr>
          <w:rFonts w:ascii="Verdana" w:hAnsi="Verdana"/>
          <w:color w:val="000000"/>
          <w:sz w:val="18"/>
          <w:szCs w:val="18"/>
          <w:lang w:val="en-US"/>
        </w:rPr>
        <w:t>. / D. Peabody. CambridgeParis, 1985.</w:t>
      </w:r>
    </w:p>
    <w:p w14:paraId="3FE41DAF"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689. Phinney, J.S. Ethnic identity in adolescents and adults:Review and research </w:t>
      </w:r>
      <w:r>
        <w:rPr>
          <w:rFonts w:ascii="Verdana" w:hAnsi="Verdana"/>
          <w:color w:val="000000"/>
          <w:sz w:val="18"/>
          <w:szCs w:val="18"/>
        </w:rPr>
        <w:t>Текст</w:t>
      </w:r>
      <w:r w:rsidRPr="008852DA">
        <w:rPr>
          <w:rFonts w:ascii="Verdana" w:hAnsi="Verdana"/>
          <w:color w:val="000000"/>
          <w:sz w:val="18"/>
          <w:szCs w:val="18"/>
          <w:lang w:val="en-US"/>
        </w:rPr>
        <w:t>. /J.S. Phinney//Psychological Bulletin. 1990. Vol. 108(3). P. 499514.</w:t>
      </w:r>
    </w:p>
    <w:p w14:paraId="2D538C88"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690. Rotter, J.B. Social Learning and Clinical Psychology </w:t>
      </w:r>
      <w:r>
        <w:rPr>
          <w:rFonts w:ascii="Verdana" w:hAnsi="Verdana"/>
          <w:color w:val="000000"/>
          <w:sz w:val="18"/>
          <w:szCs w:val="18"/>
        </w:rPr>
        <w:t>Текст</w:t>
      </w:r>
      <w:r w:rsidRPr="008852DA">
        <w:rPr>
          <w:rFonts w:ascii="Verdana" w:hAnsi="Verdana"/>
          <w:color w:val="000000"/>
          <w:sz w:val="18"/>
          <w:szCs w:val="18"/>
          <w:lang w:val="en-US"/>
        </w:rPr>
        <w:t>. / J.B. Rotter. -N.Y., 1954.</w:t>
      </w:r>
    </w:p>
    <w:p w14:paraId="7942FB98"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691. Segall, M.H. The influence of culture on visual perception </w:t>
      </w:r>
      <w:r>
        <w:rPr>
          <w:rFonts w:ascii="Verdana" w:hAnsi="Verdana"/>
          <w:color w:val="000000"/>
          <w:sz w:val="18"/>
          <w:szCs w:val="18"/>
        </w:rPr>
        <w:t>Текст</w:t>
      </w:r>
      <w:r w:rsidRPr="008852DA">
        <w:rPr>
          <w:rFonts w:ascii="Verdana" w:hAnsi="Verdana"/>
          <w:color w:val="000000"/>
          <w:sz w:val="18"/>
          <w:szCs w:val="18"/>
          <w:lang w:val="en-US"/>
        </w:rPr>
        <w:t>. / M.H. Segall, D.T. Campbell, M.J. Hersokovits. Indianapolis: Bobbs-Merrill, 1966.</w:t>
      </w:r>
    </w:p>
    <w:p w14:paraId="19BAED48"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692. Smith, M.B. Social Psychology and Human Values </w:t>
      </w:r>
      <w:r>
        <w:rPr>
          <w:rFonts w:ascii="Verdana" w:hAnsi="Verdana"/>
          <w:color w:val="000000"/>
          <w:sz w:val="18"/>
          <w:szCs w:val="18"/>
        </w:rPr>
        <w:t>Текст</w:t>
      </w:r>
      <w:r w:rsidRPr="008852DA">
        <w:rPr>
          <w:rFonts w:ascii="Verdana" w:hAnsi="Verdana"/>
          <w:color w:val="000000"/>
          <w:sz w:val="18"/>
          <w:szCs w:val="18"/>
          <w:lang w:val="en-US"/>
        </w:rPr>
        <w:t>. / M.B. Smith. -Chicago, 1969.</w:t>
      </w:r>
    </w:p>
    <w:p w14:paraId="332DAEC3"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693. Tajfel, H. Human groups and social categories: Studies in social psychology </w:t>
      </w:r>
      <w:r>
        <w:rPr>
          <w:rFonts w:ascii="Verdana" w:hAnsi="Verdana"/>
          <w:color w:val="000000"/>
          <w:sz w:val="18"/>
          <w:szCs w:val="18"/>
        </w:rPr>
        <w:t>Текст</w:t>
      </w:r>
      <w:r w:rsidRPr="008852DA">
        <w:rPr>
          <w:rFonts w:ascii="Verdana" w:hAnsi="Verdana"/>
          <w:color w:val="000000"/>
          <w:sz w:val="18"/>
          <w:szCs w:val="18"/>
          <w:lang w:val="en-US"/>
        </w:rPr>
        <w:t>. / H. Tajfel. Cambridge: Cambridge University Press, 1981.</w:t>
      </w:r>
    </w:p>
    <w:p w14:paraId="7A962CE1"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694. Tajfel, H. Social stereotypes and social groups </w:t>
      </w:r>
      <w:r>
        <w:rPr>
          <w:rFonts w:ascii="Verdana" w:hAnsi="Verdana"/>
          <w:color w:val="000000"/>
          <w:sz w:val="18"/>
          <w:szCs w:val="18"/>
        </w:rPr>
        <w:t>Текст</w:t>
      </w:r>
      <w:r w:rsidRPr="008852DA">
        <w:rPr>
          <w:rFonts w:ascii="Verdana" w:hAnsi="Verdana"/>
          <w:color w:val="000000"/>
          <w:sz w:val="18"/>
          <w:szCs w:val="18"/>
          <w:lang w:val="en-US"/>
        </w:rPr>
        <w:t>. / H. Tajfel // Inter-group behaviour. Oxford, 1981. - P. 144-167.</w:t>
      </w:r>
    </w:p>
    <w:p w14:paraId="6E449CDC"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695. Triandis, H.C. Culture and social behavior </w:t>
      </w:r>
      <w:r>
        <w:rPr>
          <w:rFonts w:ascii="Verdana" w:hAnsi="Verdana"/>
          <w:color w:val="000000"/>
          <w:sz w:val="18"/>
          <w:szCs w:val="18"/>
        </w:rPr>
        <w:t>Текст</w:t>
      </w:r>
      <w:r w:rsidRPr="008852DA">
        <w:rPr>
          <w:rFonts w:ascii="Verdana" w:hAnsi="Verdana"/>
          <w:color w:val="000000"/>
          <w:sz w:val="18"/>
          <w:szCs w:val="18"/>
          <w:lang w:val="en-US"/>
        </w:rPr>
        <w:t>. / H.C. Triandis. N.Y.: McGraw-Hill, 1994.</w:t>
      </w:r>
    </w:p>
    <w:p w14:paraId="59429E21" w14:textId="77777777" w:rsidR="008852DA" w:rsidRPr="008852DA" w:rsidRDefault="008852DA" w:rsidP="008852DA">
      <w:pPr>
        <w:pStyle w:val="WW8Num1z2"/>
        <w:shd w:val="clear" w:color="auto" w:fill="F7F7F7"/>
        <w:spacing w:after="0"/>
        <w:rPr>
          <w:rFonts w:ascii="Verdana" w:hAnsi="Verdana"/>
          <w:color w:val="000000"/>
          <w:sz w:val="18"/>
          <w:szCs w:val="18"/>
          <w:lang w:val="en-US"/>
        </w:rPr>
      </w:pPr>
      <w:r w:rsidRPr="008852DA">
        <w:rPr>
          <w:rFonts w:ascii="Verdana" w:hAnsi="Verdana"/>
          <w:color w:val="000000"/>
          <w:sz w:val="18"/>
          <w:szCs w:val="18"/>
          <w:lang w:val="en-US"/>
        </w:rPr>
        <w:t xml:space="preserve">696. Whiting, B.B. Children of six cultures </w:t>
      </w:r>
      <w:r>
        <w:rPr>
          <w:rFonts w:ascii="Verdana" w:hAnsi="Verdana"/>
          <w:color w:val="000000"/>
          <w:sz w:val="18"/>
          <w:szCs w:val="18"/>
        </w:rPr>
        <w:t>Текст</w:t>
      </w:r>
      <w:r w:rsidRPr="008852DA">
        <w:rPr>
          <w:rFonts w:ascii="Verdana" w:hAnsi="Verdana"/>
          <w:color w:val="000000"/>
          <w:sz w:val="18"/>
          <w:szCs w:val="18"/>
          <w:lang w:val="en-US"/>
        </w:rPr>
        <w:t>. / B.B. Whiting, J.W. Whiting. -Cambridge (Mass.): Harvard University Press, 1975.</w:t>
      </w:r>
    </w:p>
    <w:p w14:paraId="06692E53" w14:textId="3C34D29E" w:rsidR="008852DA" w:rsidRDefault="008852DA" w:rsidP="008852DA">
      <w:pPr>
        <w:rPr>
          <w:rFonts w:ascii="Times New Roman" w:eastAsia="Times New Roman" w:hAnsi="Times New Roman" w:cs="Times New Roman"/>
          <w:bCs/>
          <w:kern w:val="0"/>
          <w:sz w:val="28"/>
          <w:szCs w:val="28"/>
          <w:lang w:val="uk-UA" w:eastAsia="ru-RU"/>
        </w:rPr>
      </w:pPr>
      <w:r w:rsidRPr="008852DA">
        <w:rPr>
          <w:rFonts w:ascii="Verdana" w:hAnsi="Verdana"/>
          <w:color w:val="000000"/>
          <w:sz w:val="18"/>
          <w:szCs w:val="18"/>
          <w:lang w:val="en-US"/>
        </w:rPr>
        <w:br/>
      </w:r>
      <w:bookmarkEnd w:id="0"/>
      <w:r w:rsidRPr="008852DA">
        <w:rPr>
          <w:rFonts w:ascii="Verdana" w:hAnsi="Verdana"/>
          <w:color w:val="000000"/>
          <w:sz w:val="18"/>
          <w:szCs w:val="18"/>
          <w:lang w:val="en-US"/>
        </w:rPr>
        <w:br/>
      </w:r>
    </w:p>
    <w:p w14:paraId="0C22E7DE" w14:textId="77777777" w:rsidR="008852DA" w:rsidRPr="00011643" w:rsidRDefault="008852DA" w:rsidP="00011643">
      <w:pPr>
        <w:rPr>
          <w:lang w:val="uk-UA"/>
        </w:rPr>
      </w:pPr>
    </w:p>
    <w:sectPr w:rsidR="008852DA" w:rsidRPr="000116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C89DA" w14:textId="77777777" w:rsidR="00E273C0" w:rsidRDefault="00E273C0">
      <w:pPr>
        <w:spacing w:after="0" w:line="240" w:lineRule="auto"/>
      </w:pPr>
      <w:r>
        <w:separator/>
      </w:r>
    </w:p>
  </w:endnote>
  <w:endnote w:type="continuationSeparator" w:id="0">
    <w:p w14:paraId="0CDAE6DF" w14:textId="77777777" w:rsidR="00E273C0" w:rsidRDefault="00E2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EF167" w14:textId="77777777" w:rsidR="00E273C0" w:rsidRDefault="00E273C0">
      <w:pPr>
        <w:spacing w:after="0" w:line="240" w:lineRule="auto"/>
      </w:pPr>
      <w:r>
        <w:separator/>
      </w:r>
    </w:p>
  </w:footnote>
  <w:footnote w:type="continuationSeparator" w:id="0">
    <w:p w14:paraId="3AA4CFF5" w14:textId="77777777" w:rsidR="00E273C0" w:rsidRDefault="00E2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273C0"/>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45</Pages>
  <Words>23633</Words>
  <Characters>134713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cp:revision>
  <cp:lastPrinted>2009-02-06T05:36:00Z</cp:lastPrinted>
  <dcterms:created xsi:type="dcterms:W3CDTF">2016-09-19T15:12:00Z</dcterms:created>
  <dcterms:modified xsi:type="dcterms:W3CDTF">2016-09-26T09:28:00Z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