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C4" w:rsidRDefault="00687CC4" w:rsidP="00687CC4">
      <w:pPr>
        <w:spacing w:after="0" w:line="240" w:lineRule="auto"/>
        <w:rPr>
          <w:rFonts w:ascii="Verdana" w:hAnsi="Verdana"/>
          <w:b/>
          <w:color w:val="000000"/>
          <w:shd w:val="clear" w:color="auto" w:fill="FFFFFF"/>
        </w:rPr>
      </w:pPr>
      <w:r w:rsidRPr="00687CC4">
        <w:rPr>
          <w:rFonts w:ascii="Verdana" w:hAnsi="Verdana"/>
          <w:b/>
          <w:color w:val="000000"/>
          <w:shd w:val="clear" w:color="auto" w:fill="FFFFFF"/>
        </w:rPr>
        <w:t>Формирование адекватности самооценки у детей 5-6 лет в продуктивной деятельности</w:t>
      </w:r>
    </w:p>
    <w:p w:rsidR="00687CC4" w:rsidRDefault="00687CC4" w:rsidP="00687CC4">
      <w:pPr>
        <w:spacing w:after="0" w:line="240" w:lineRule="auto"/>
        <w:rPr>
          <w:rFonts w:ascii="Verdana" w:hAnsi="Verdana"/>
          <w:b/>
          <w:color w:val="000000"/>
          <w:shd w:val="clear" w:color="auto" w:fill="FFFFFF"/>
        </w:rPr>
      </w:pPr>
    </w:p>
    <w:p w:rsidR="00687CC4" w:rsidRDefault="00687CC4" w:rsidP="00687CC4">
      <w:pPr>
        <w:spacing w:after="0" w:line="240" w:lineRule="auto"/>
        <w:rPr>
          <w:rFonts w:ascii="Verdana" w:hAnsi="Verdana"/>
          <w:b/>
          <w:bCs/>
          <w:color w:val="000000"/>
          <w:sz w:val="12"/>
          <w:szCs w:val="12"/>
        </w:rPr>
      </w:pPr>
      <w:r w:rsidRPr="00687CC4">
        <w:rPr>
          <w:rFonts w:ascii="Verdana" w:hAnsi="Verdana"/>
          <w:b/>
          <w:color w:val="000000"/>
          <w:shd w:val="clear" w:color="auto" w:fill="FFFFFF"/>
        </w:rPr>
        <w:t>тема диссертации и автореферата по ВАК 13.00.07, кандидат педагогических наук Буй Тхи Вьет</w:t>
      </w:r>
      <w:r w:rsidRPr="00687CC4">
        <w:rPr>
          <w:rFonts w:ascii="Verdana" w:hAnsi="Verdana"/>
          <w:b/>
          <w:color w:val="000000"/>
          <w:shd w:val="clear" w:color="auto" w:fill="FFFFFF"/>
        </w:rPr>
        <w:br/>
      </w:r>
      <w:r w:rsidRPr="00687CC4">
        <w:rPr>
          <w:rFonts w:ascii="Verdana" w:hAnsi="Verdana"/>
          <w:b/>
          <w:color w:val="000000"/>
          <w:shd w:val="clear" w:color="auto" w:fill="FFFFFF"/>
        </w:rPr>
        <w:br/>
      </w:r>
      <w:r>
        <w:rPr>
          <w:rFonts w:ascii="Verdana" w:hAnsi="Verdana"/>
          <w:b/>
          <w:color w:val="000000"/>
          <w:shd w:val="clear" w:color="auto" w:fill="FFFFFF"/>
        </w:rPr>
        <w:t xml:space="preserve"> </w:t>
      </w:r>
      <w:r w:rsidR="00936232" w:rsidRPr="00936232">
        <w:rPr>
          <w:rFonts w:ascii="Verdana" w:hAnsi="Verdana"/>
          <w:b/>
          <w:color w:val="000000"/>
          <w:shd w:val="clear" w:color="auto" w:fill="FFFFFF"/>
        </w:rPr>
        <w:br/>
      </w:r>
      <w:r w:rsidR="00936232">
        <w:rPr>
          <w:rFonts w:ascii="Verdana" w:hAnsi="Verdana"/>
          <w:b/>
          <w:color w:val="000000"/>
          <w:shd w:val="clear" w:color="auto" w:fill="FFFFFF"/>
        </w:rPr>
        <w:t xml:space="preserve"> </w:t>
      </w:r>
      <w:r w:rsidR="0012382D" w:rsidRPr="0012382D">
        <w:rPr>
          <w:rFonts w:ascii="Verdana" w:hAnsi="Verdana"/>
          <w:b/>
          <w:color w:val="000000"/>
          <w:shd w:val="clear" w:color="auto" w:fill="FFFFFF"/>
        </w:rPr>
        <w:br/>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687CC4" w:rsidRDefault="00687CC4" w:rsidP="00687CC4">
      <w:pPr>
        <w:spacing w:after="0" w:line="240" w:lineRule="auto"/>
        <w:rPr>
          <w:rFonts w:ascii="Verdana" w:hAnsi="Verdana"/>
          <w:color w:val="000000"/>
          <w:sz w:val="12"/>
          <w:szCs w:val="12"/>
        </w:rPr>
      </w:pPr>
      <w:r>
        <w:rPr>
          <w:rFonts w:ascii="Verdana" w:hAnsi="Verdana"/>
          <w:color w:val="000000"/>
          <w:sz w:val="12"/>
          <w:szCs w:val="12"/>
        </w:rPr>
        <w:t>2006</w:t>
      </w:r>
    </w:p>
    <w:p w:rsidR="00687CC4" w:rsidRDefault="00687CC4" w:rsidP="00687CC4">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687CC4" w:rsidRDefault="00687CC4" w:rsidP="00687CC4">
      <w:pPr>
        <w:spacing w:after="0" w:line="240" w:lineRule="auto"/>
        <w:rPr>
          <w:rFonts w:ascii="Verdana" w:hAnsi="Verdana"/>
          <w:color w:val="000000"/>
          <w:sz w:val="12"/>
          <w:szCs w:val="12"/>
        </w:rPr>
      </w:pPr>
      <w:r>
        <w:rPr>
          <w:rFonts w:ascii="Verdana" w:hAnsi="Verdana"/>
          <w:color w:val="000000"/>
          <w:sz w:val="12"/>
          <w:szCs w:val="12"/>
        </w:rPr>
        <w:t>Буй Тхи Вьет</w:t>
      </w:r>
    </w:p>
    <w:p w:rsidR="00687CC4" w:rsidRDefault="00687CC4" w:rsidP="00687CC4">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687CC4" w:rsidRDefault="00687CC4" w:rsidP="00687CC4">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687CC4" w:rsidRDefault="00687CC4" w:rsidP="00687CC4">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687CC4" w:rsidRDefault="00687CC4" w:rsidP="00687CC4">
      <w:pPr>
        <w:spacing w:after="0" w:line="240" w:lineRule="auto"/>
        <w:rPr>
          <w:rFonts w:ascii="Verdana" w:hAnsi="Verdana"/>
          <w:color w:val="000000"/>
          <w:sz w:val="12"/>
          <w:szCs w:val="12"/>
        </w:rPr>
      </w:pPr>
      <w:r>
        <w:rPr>
          <w:rFonts w:ascii="Verdana" w:hAnsi="Verdana"/>
          <w:color w:val="000000"/>
          <w:sz w:val="12"/>
          <w:szCs w:val="12"/>
        </w:rPr>
        <w:t>Москва</w:t>
      </w:r>
    </w:p>
    <w:p w:rsidR="00687CC4" w:rsidRDefault="00687CC4" w:rsidP="00687CC4">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687CC4" w:rsidRDefault="00687CC4" w:rsidP="00687CC4">
      <w:pPr>
        <w:spacing w:after="0" w:line="240" w:lineRule="auto"/>
        <w:rPr>
          <w:rFonts w:ascii="Verdana" w:hAnsi="Verdana"/>
          <w:color w:val="000000"/>
          <w:sz w:val="12"/>
          <w:szCs w:val="12"/>
        </w:rPr>
      </w:pPr>
      <w:r>
        <w:rPr>
          <w:rFonts w:ascii="Verdana" w:hAnsi="Verdana"/>
          <w:color w:val="000000"/>
          <w:sz w:val="12"/>
          <w:szCs w:val="12"/>
        </w:rPr>
        <w:t>13.00.07</w:t>
      </w:r>
    </w:p>
    <w:p w:rsidR="00687CC4" w:rsidRDefault="00687CC4" w:rsidP="00687CC4">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687CC4" w:rsidRDefault="00687CC4" w:rsidP="00687CC4">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687CC4" w:rsidRDefault="00687CC4" w:rsidP="00687CC4">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687CC4" w:rsidRDefault="00687CC4" w:rsidP="00687CC4">
      <w:pPr>
        <w:spacing w:after="0" w:line="240" w:lineRule="auto"/>
        <w:rPr>
          <w:rFonts w:ascii="Verdana" w:hAnsi="Verdana"/>
          <w:color w:val="000000"/>
          <w:sz w:val="12"/>
          <w:szCs w:val="12"/>
        </w:rPr>
      </w:pPr>
      <w:r>
        <w:rPr>
          <w:rFonts w:ascii="Verdana" w:hAnsi="Verdana"/>
          <w:color w:val="000000"/>
          <w:sz w:val="12"/>
          <w:szCs w:val="12"/>
        </w:rPr>
        <w:t>225</w:t>
      </w:r>
    </w:p>
    <w:p w:rsidR="00687CC4" w:rsidRDefault="00687CC4" w:rsidP="00687CC4">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Буй Тхи Вьет</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Развитие</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в дошкольном возрасте</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Самосознание, его место в характеристике личности</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Определение самосознания, его компоненты</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Развитие самосознания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и его 17 особенности</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Самооценка</w:t>
      </w:r>
      <w:r>
        <w:rPr>
          <w:rFonts w:ascii="Verdana" w:hAnsi="Verdana"/>
          <w:color w:val="000000"/>
          <w:sz w:val="12"/>
          <w:szCs w:val="12"/>
        </w:rPr>
        <w:t>. Её структура и место в характеристике личности.</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Развитие самооценки в дошкольном возрасте</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Общая характеристика развития самооценки в дошкольном возрасте</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Развитие самооценки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дошкольного возраста в 54</w:t>
      </w:r>
      <w:r>
        <w:rPr>
          <w:rStyle w:val="WW8Num2z0"/>
          <w:rFonts w:ascii="Verdana" w:hAnsi="Verdana"/>
          <w:color w:val="000000"/>
          <w:sz w:val="12"/>
          <w:szCs w:val="12"/>
        </w:rPr>
        <w:t> </w:t>
      </w:r>
      <w:r>
        <w:rPr>
          <w:rStyle w:val="WW8Num3z0"/>
          <w:rFonts w:ascii="Verdana" w:hAnsi="Verdana"/>
          <w:color w:val="4682B4"/>
          <w:sz w:val="12"/>
          <w:szCs w:val="12"/>
        </w:rPr>
        <w:t>деятельности</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Влияние оценочных воздействий взрослого на становление 66 самооценки и развитие личности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Методика формирования</w:t>
      </w:r>
      <w:r>
        <w:rPr>
          <w:rStyle w:val="WW8Num2z0"/>
          <w:rFonts w:ascii="Verdana" w:hAnsi="Verdana"/>
          <w:color w:val="000000"/>
          <w:sz w:val="12"/>
          <w:szCs w:val="12"/>
        </w:rPr>
        <w:t> </w:t>
      </w:r>
      <w:r>
        <w:rPr>
          <w:rStyle w:val="WW8Num3z0"/>
          <w:rFonts w:ascii="Verdana" w:hAnsi="Verdana"/>
          <w:color w:val="4682B4"/>
          <w:sz w:val="12"/>
          <w:szCs w:val="12"/>
        </w:rPr>
        <w:t>адекватности</w:t>
      </w:r>
      <w:r>
        <w:rPr>
          <w:rStyle w:val="WW8Num2z0"/>
          <w:rFonts w:ascii="Verdana" w:hAnsi="Verdana"/>
          <w:color w:val="000000"/>
          <w:sz w:val="12"/>
          <w:szCs w:val="12"/>
        </w:rPr>
        <w:t> </w:t>
      </w:r>
      <w:r>
        <w:rPr>
          <w:rFonts w:ascii="Verdana" w:hAnsi="Verdana"/>
          <w:color w:val="000000"/>
          <w:sz w:val="12"/>
          <w:szCs w:val="12"/>
        </w:rPr>
        <w:t>самооценки у детей 78 5-6 лет в</w:t>
      </w:r>
      <w:r>
        <w:rPr>
          <w:rStyle w:val="WW8Num2z0"/>
          <w:rFonts w:ascii="Verdana" w:hAnsi="Verdana"/>
          <w:color w:val="000000"/>
          <w:sz w:val="12"/>
          <w:szCs w:val="12"/>
        </w:rPr>
        <w:t> </w:t>
      </w:r>
      <w:r>
        <w:rPr>
          <w:rStyle w:val="WW8Num3z0"/>
          <w:rFonts w:ascii="Verdana" w:hAnsi="Verdana"/>
          <w:color w:val="4682B4"/>
          <w:sz w:val="12"/>
          <w:szCs w:val="12"/>
        </w:rPr>
        <w:t>продуктивной</w:t>
      </w:r>
      <w:r>
        <w:rPr>
          <w:rStyle w:val="WW8Num2z0"/>
          <w:rFonts w:ascii="Verdana" w:hAnsi="Verdana"/>
          <w:color w:val="000000"/>
          <w:sz w:val="12"/>
          <w:szCs w:val="12"/>
        </w:rPr>
        <w:t> </w:t>
      </w:r>
      <w:r>
        <w:rPr>
          <w:rFonts w:ascii="Verdana" w:hAnsi="Verdana"/>
          <w:color w:val="000000"/>
          <w:sz w:val="12"/>
          <w:szCs w:val="12"/>
        </w:rPr>
        <w:t>деятельности</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Организация педагогического экспериментального исследования</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Процесс формирования адекватности самооценки у детей 5-6 лет в 82 продуктивной деятельности</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Состояние практики формирования адекватности самооценки 82 у детей 5-6 лет в России и во Вьетнаме (констатация)</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Содержание и методы формирования адекватности самооценки у детей 5-6 лет в продуктивной деятельности</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Обсуждение результатов формирующего эксперимента</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687CC4" w:rsidRDefault="00687CC4" w:rsidP="00687CC4">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адекватности самооценки у детей 5-6 лет в продуктивной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значительное место в исследованиях занимает проблема формирования самосознания, воспитания личности, способной активно действовать, быть творцом, субъектом деятельности, ответственным за ее результаты. Ключевыми элементами, входящими в понятие самосознания, являются</w:t>
      </w:r>
      <w:r>
        <w:rPr>
          <w:rStyle w:val="WW8Num2z0"/>
          <w:rFonts w:ascii="Verdana" w:hAnsi="Verdana"/>
          <w:color w:val="000000"/>
          <w:sz w:val="12"/>
          <w:szCs w:val="12"/>
        </w:rPr>
        <w:t> </w:t>
      </w:r>
      <w:r>
        <w:rPr>
          <w:rStyle w:val="WW8Num3z0"/>
          <w:rFonts w:ascii="Verdana" w:hAnsi="Verdana"/>
          <w:color w:val="4682B4"/>
          <w:sz w:val="12"/>
          <w:szCs w:val="12"/>
        </w:rPr>
        <w:t>самоконтроль</w:t>
      </w:r>
      <w:r>
        <w:rPr>
          <w:rFonts w:ascii="Verdana" w:hAnsi="Verdana"/>
          <w:color w:val="000000"/>
          <w:sz w:val="12"/>
          <w:szCs w:val="12"/>
        </w:rPr>
        <w:t>, саморегуляция, самочувствие, самопознание, самокритичность,</w:t>
      </w:r>
      <w:r>
        <w:rPr>
          <w:rStyle w:val="WW8Num2z0"/>
          <w:rFonts w:ascii="Verdana" w:hAnsi="Verdana"/>
          <w:color w:val="000000"/>
          <w:sz w:val="12"/>
          <w:szCs w:val="12"/>
        </w:rPr>
        <w:t> </w:t>
      </w:r>
      <w:r>
        <w:rPr>
          <w:rStyle w:val="WW8Num3z0"/>
          <w:rFonts w:ascii="Verdana" w:hAnsi="Verdana"/>
          <w:color w:val="4682B4"/>
          <w:sz w:val="12"/>
          <w:szCs w:val="12"/>
        </w:rPr>
        <w:t>самооценка</w:t>
      </w:r>
      <w:r>
        <w:rPr>
          <w:rFonts w:ascii="Verdana" w:hAnsi="Verdana"/>
          <w:color w:val="000000"/>
          <w:sz w:val="12"/>
          <w:szCs w:val="12"/>
        </w:rPr>
        <w:t>.</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исследований показал, что проблема формирования</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обсуждается в более общей проблеме воспитания самосознания. Одной из центральных задач воспитания является формирование самосознания, понимания того, кто «Я» и какое место занимаю в обществе,</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себя как индивидуальности, а так же как участника социальных отношений. Развитие самосознания является необходимым условием того, чтобы ребёнок стал полноправным членом общества.</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Ряд авторов определяет</w:t>
      </w:r>
      <w:r>
        <w:rPr>
          <w:rStyle w:val="WW8Num2z0"/>
          <w:rFonts w:ascii="Verdana" w:hAnsi="Verdana"/>
          <w:color w:val="000000"/>
          <w:sz w:val="12"/>
          <w:szCs w:val="12"/>
        </w:rPr>
        <w:t> </w:t>
      </w:r>
      <w:r>
        <w:rPr>
          <w:rStyle w:val="WW8Num3z0"/>
          <w:rFonts w:ascii="Verdana" w:hAnsi="Verdana"/>
          <w:color w:val="4682B4"/>
          <w:sz w:val="12"/>
          <w:szCs w:val="12"/>
        </w:rPr>
        <w:t>самооценку</w:t>
      </w:r>
      <w:r>
        <w:rPr>
          <w:rStyle w:val="WW8Num2z0"/>
          <w:rFonts w:ascii="Verdana" w:hAnsi="Verdana"/>
          <w:color w:val="000000"/>
          <w:sz w:val="12"/>
          <w:szCs w:val="12"/>
        </w:rPr>
        <w:t> </w:t>
      </w:r>
      <w:r>
        <w:rPr>
          <w:rFonts w:ascii="Verdana" w:hAnsi="Verdana"/>
          <w:color w:val="000000"/>
          <w:sz w:val="12"/>
          <w:szCs w:val="12"/>
        </w:rPr>
        <w:t>как сложноструктурированное образование, оказывающее существенное влияние на формирование личности, её деятельность,</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психическое здоровье (У. Джеймс,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М.И. Лисина, К.К. Платонов, К.</w:t>
      </w:r>
      <w:r>
        <w:rPr>
          <w:rStyle w:val="WW8Num2z0"/>
          <w:rFonts w:ascii="Verdana" w:hAnsi="Verdana"/>
          <w:color w:val="000000"/>
          <w:sz w:val="12"/>
          <w:szCs w:val="12"/>
        </w:rPr>
        <w:t> </w:t>
      </w:r>
      <w:r>
        <w:rPr>
          <w:rStyle w:val="WW8Num3z0"/>
          <w:rFonts w:ascii="Verdana" w:hAnsi="Verdana"/>
          <w:color w:val="4682B4"/>
          <w:sz w:val="12"/>
          <w:szCs w:val="12"/>
        </w:rPr>
        <w:t>Рождерс</w:t>
      </w:r>
      <w:r>
        <w:rPr>
          <w:rFonts w:ascii="Verdana" w:hAnsi="Verdana"/>
          <w:color w:val="000000"/>
          <w:sz w:val="12"/>
          <w:szCs w:val="12"/>
        </w:rPr>
        <w:t>, В.В. Столиц, Э. Эриксон). Другие исследователи (Л.И.</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Р.Б.Стеркина и др.) рассматривают самооценку как психологическое новообразование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важное звено мотивационно - потребностной сферы личности ребёнка. Проблеме генезиса, процесса развития разных сторон самооценки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посвящен ряд исследований (Н.Н.</w:t>
      </w:r>
      <w:r>
        <w:rPr>
          <w:rStyle w:val="WW8Num2z0"/>
          <w:rFonts w:ascii="Verdana" w:hAnsi="Verdana"/>
          <w:color w:val="000000"/>
          <w:sz w:val="12"/>
          <w:szCs w:val="12"/>
        </w:rPr>
        <w:t> </w:t>
      </w:r>
      <w:r>
        <w:rPr>
          <w:rStyle w:val="WW8Num3z0"/>
          <w:rFonts w:ascii="Verdana" w:hAnsi="Verdana"/>
          <w:color w:val="4682B4"/>
          <w:sz w:val="12"/>
          <w:szCs w:val="12"/>
        </w:rPr>
        <w:t>Авдеева</w:t>
      </w:r>
      <w:r>
        <w:rPr>
          <w:rFonts w:ascii="Verdana" w:hAnsi="Verdana"/>
          <w:color w:val="000000"/>
          <w:sz w:val="12"/>
          <w:szCs w:val="12"/>
        </w:rPr>
        <w:t>, Б.Г. Ананьев, Н.Е. Анкулина, А.И.</w:t>
      </w:r>
      <w:r>
        <w:rPr>
          <w:rStyle w:val="WW8Num2z0"/>
          <w:rFonts w:ascii="Verdana" w:hAnsi="Verdana"/>
          <w:color w:val="000000"/>
          <w:sz w:val="12"/>
          <w:szCs w:val="12"/>
        </w:rPr>
        <w:t> </w:t>
      </w:r>
      <w:r>
        <w:rPr>
          <w:rStyle w:val="WW8Num3z0"/>
          <w:rFonts w:ascii="Verdana" w:hAnsi="Verdana"/>
          <w:color w:val="4682B4"/>
          <w:sz w:val="12"/>
          <w:szCs w:val="12"/>
        </w:rPr>
        <w:t>Силвестру</w:t>
      </w:r>
      <w:r>
        <w:rPr>
          <w:rFonts w:ascii="Verdana" w:hAnsi="Verdana"/>
          <w:color w:val="000000"/>
          <w:sz w:val="12"/>
          <w:szCs w:val="12"/>
        </w:rPr>
        <w:t>, И.И. Чеснокова, Д.Б. Эльконин и др.).</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с педагогической и психологической литературой России показывает, что в дошкольном возрасте создаются возможности для воспитания элементов самосознания, в частности самооценки. B.C. Мухина отмечает, что самосознание представляет собой понимание ребёнком того, что он собой представляет, какими качествами обладает, как относятся к нему окружающие и чем вызвано это отношение. Наиболее явно самосознание проявляется в</w:t>
      </w:r>
      <w:r>
        <w:rPr>
          <w:rStyle w:val="WW8Num2z0"/>
          <w:rFonts w:ascii="Verdana" w:hAnsi="Verdana"/>
          <w:color w:val="000000"/>
          <w:sz w:val="12"/>
          <w:szCs w:val="12"/>
        </w:rPr>
        <w:t> </w:t>
      </w:r>
      <w:r>
        <w:rPr>
          <w:rStyle w:val="WW8Num3z0"/>
          <w:rFonts w:ascii="Verdana" w:hAnsi="Verdana"/>
          <w:color w:val="4682B4"/>
          <w:sz w:val="12"/>
          <w:szCs w:val="12"/>
        </w:rPr>
        <w:t>самооценке</w:t>
      </w:r>
      <w:r>
        <w:rPr>
          <w:rFonts w:ascii="Verdana" w:hAnsi="Verdana"/>
          <w:color w:val="000000"/>
          <w:sz w:val="12"/>
          <w:szCs w:val="12"/>
        </w:rPr>
        <w:t>, в том, как ребёнок оценивает свои достижения и неудачи, свои качества и возможности. На решение этих задач должна быть направлена методика формирования объективной самооценки у детей дошкольного возраста.</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своих действий и их результатов возможен при наличии у ребёнка</w:t>
      </w:r>
      <w:r>
        <w:rPr>
          <w:rStyle w:val="WW8Num2z0"/>
          <w:rFonts w:ascii="Verdana" w:hAnsi="Verdana"/>
          <w:color w:val="000000"/>
          <w:sz w:val="12"/>
          <w:szCs w:val="12"/>
        </w:rPr>
        <w:t> </w:t>
      </w:r>
      <w:r>
        <w:rPr>
          <w:rStyle w:val="WW8Num3z0"/>
          <w:rFonts w:ascii="Verdana" w:hAnsi="Verdana"/>
          <w:color w:val="4682B4"/>
          <w:sz w:val="12"/>
          <w:szCs w:val="12"/>
        </w:rPr>
        <w:t>самоконтроля</w:t>
      </w:r>
      <w:r>
        <w:rPr>
          <w:rFonts w:ascii="Verdana" w:hAnsi="Verdana"/>
          <w:color w:val="000000"/>
          <w:sz w:val="12"/>
          <w:szCs w:val="12"/>
        </w:rPr>
        <w:t>, который позволяет оценить соответствие результата предъявленному</w:t>
      </w:r>
      <w:r>
        <w:rPr>
          <w:rStyle w:val="WW8Num2z0"/>
          <w:rFonts w:ascii="Verdana" w:hAnsi="Verdana"/>
          <w:color w:val="000000"/>
          <w:sz w:val="12"/>
          <w:szCs w:val="12"/>
        </w:rPr>
        <w:t> </w:t>
      </w:r>
      <w:r>
        <w:rPr>
          <w:rStyle w:val="WW8Num3z0"/>
          <w:rFonts w:ascii="Verdana" w:hAnsi="Verdana"/>
          <w:color w:val="4682B4"/>
          <w:sz w:val="12"/>
          <w:szCs w:val="12"/>
        </w:rPr>
        <w:t>заданию</w:t>
      </w:r>
      <w:r>
        <w:rPr>
          <w:rFonts w:ascii="Verdana" w:hAnsi="Verdana"/>
          <w:color w:val="000000"/>
          <w:sz w:val="12"/>
          <w:szCs w:val="12"/>
        </w:rPr>
        <w:t>. Умение оценивать результаты своей деятельности, поступков, намерений, познание самого себя с позиции, «какой Я?», позволяет ребёнку испытывать удовлетворение от положительной оценки произведенного действия или поступка, отражается на общем эмоциональном состоянии, делает его более активным, уверенным, инициативным. Отрицательная оценка угнетает</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делает его замкнутым, неуверенным в себе.</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Ребёнок старшего дошкольного возраста может объективно проанализировать результат своей деятельности или поступка с помощью взрослого, который помогает ему оценить поступок, результат деятельности путём сравнения с аналогичными поступками или результатами деятельности других детей. Если ребёнок</w:t>
      </w:r>
      <w:r>
        <w:rPr>
          <w:rStyle w:val="WW8Num2z0"/>
          <w:rFonts w:ascii="Verdana" w:hAnsi="Verdana"/>
          <w:color w:val="000000"/>
          <w:sz w:val="12"/>
          <w:szCs w:val="12"/>
        </w:rPr>
        <w:t> </w:t>
      </w:r>
      <w:r>
        <w:rPr>
          <w:rStyle w:val="WW8Num3z0"/>
          <w:rFonts w:ascii="Verdana" w:hAnsi="Verdana"/>
          <w:color w:val="4682B4"/>
          <w:sz w:val="12"/>
          <w:szCs w:val="12"/>
        </w:rPr>
        <w:t>умеет</w:t>
      </w:r>
      <w:r>
        <w:rPr>
          <w:rStyle w:val="WW8Num2z0"/>
          <w:rFonts w:ascii="Verdana" w:hAnsi="Verdana"/>
          <w:color w:val="000000"/>
          <w:sz w:val="12"/>
          <w:szCs w:val="12"/>
        </w:rPr>
        <w:t> </w:t>
      </w:r>
      <w:r>
        <w:rPr>
          <w:rFonts w:ascii="Verdana" w:hAnsi="Verdana"/>
          <w:color w:val="000000"/>
          <w:sz w:val="12"/>
          <w:szCs w:val="12"/>
        </w:rPr>
        <w:t>сравнивать себя с другими в аналогичных ситуациях, он сможет дать себе правильную оценку.</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педагогической литературе Вьетнама эта проблема не представлена.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России показано, что первые элементы самоконтроля и самооценки возможно сформировать у детей ещё до поступления в школу. Поэтому изучение исследований российских ученых представляет значительный интерес для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Вьетнама.</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литературы показывает, что преобладающее место в изучении проблемы развития самооценки в дошкольном возрасте занимают исследования по психологии, которые могут стать теоретической основой педагогического исследования. К сожалению, в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не представлены содержание, средства и методы воспитания у детей самооценки, что является существенной задачей подготовки детей к школе. В литературе достаточно полно представлена проблема воспитания самоконтроля, а проблема формирования самооценки рассмотрена крайне недостаточно, что обусловливает необходимость её изучения и в дошкольной педагогике России.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Возникает противоречие: с одной стороны, в психологических исследованиях доказана возможность формирования у детей дошкольного возраста адекватности самооценки своих поступков и результатов деятельности, а с другой стороны, эти возможности не используются в педагогической работе с детьми старших групп</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Одной из причин такого положения является отсутствие теоретического</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обеспечения работы педагога. Такое положение является причиной недостаточного развития у детей самооценки, что оказывает отрицательное влияние на успешное обучение в школе.</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Возникает вопрос: Какие методы и средства способствуют формированию у детей 5-6 лет адекватности самооценки в продуктивной деятельности. Решение этого вопроса становится целью настоящего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избранной темой были определены объект, предмет и задачи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Особенности проявления самооценки у детей 5-6 лет в продуктивной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Процесс формирования адекватности самооценки у детей 5-6 лет в продуктивной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Гипотеза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 детей 5-6 лет молено сформировать адекватную самооценку в продуктивной деятельности, если: а) В ходе и по окончании продуктивной деятельности они сопоставляют результаты с</w:t>
      </w:r>
      <w:r>
        <w:rPr>
          <w:rStyle w:val="WW8Num2z0"/>
          <w:rFonts w:ascii="Verdana" w:hAnsi="Verdana"/>
          <w:color w:val="000000"/>
          <w:sz w:val="12"/>
          <w:szCs w:val="12"/>
        </w:rPr>
        <w:t> </w:t>
      </w:r>
      <w:r>
        <w:rPr>
          <w:rStyle w:val="WW8Num3z0"/>
          <w:rFonts w:ascii="Verdana" w:hAnsi="Verdana"/>
          <w:color w:val="4682B4"/>
          <w:sz w:val="12"/>
          <w:szCs w:val="12"/>
        </w:rPr>
        <w:t>заданием</w:t>
      </w:r>
      <w:r>
        <w:rPr>
          <w:rStyle w:val="WW8Num2z0"/>
          <w:rFonts w:ascii="Verdana" w:hAnsi="Verdana"/>
          <w:color w:val="000000"/>
          <w:sz w:val="12"/>
          <w:szCs w:val="12"/>
        </w:rPr>
        <w:t> </w:t>
      </w:r>
      <w:r>
        <w:rPr>
          <w:rFonts w:ascii="Verdana" w:hAnsi="Verdana"/>
          <w:color w:val="000000"/>
          <w:sz w:val="12"/>
          <w:szCs w:val="12"/>
        </w:rPr>
        <w:t>или требованиями воспитателя, высказанными в</w:t>
      </w:r>
      <w:r>
        <w:rPr>
          <w:rStyle w:val="WW8Num2z0"/>
          <w:rFonts w:ascii="Verdana" w:hAnsi="Verdana"/>
          <w:color w:val="000000"/>
          <w:sz w:val="12"/>
          <w:szCs w:val="12"/>
        </w:rPr>
        <w:t> </w:t>
      </w:r>
      <w:r>
        <w:rPr>
          <w:rStyle w:val="WW8Num3z0"/>
          <w:rFonts w:ascii="Verdana" w:hAnsi="Verdana"/>
          <w:color w:val="4682B4"/>
          <w:sz w:val="12"/>
          <w:szCs w:val="12"/>
        </w:rPr>
        <w:t>устной</w:t>
      </w:r>
      <w:r>
        <w:rPr>
          <w:rStyle w:val="WW8Num2z0"/>
          <w:rFonts w:ascii="Verdana" w:hAnsi="Verdana"/>
          <w:color w:val="000000"/>
          <w:sz w:val="12"/>
          <w:szCs w:val="12"/>
        </w:rPr>
        <w:t> </w:t>
      </w:r>
      <w:r>
        <w:rPr>
          <w:rFonts w:ascii="Verdana" w:hAnsi="Verdana"/>
          <w:color w:val="000000"/>
          <w:sz w:val="12"/>
          <w:szCs w:val="12"/>
        </w:rPr>
        <w:t>форме; б) вводятся мотивы, побуждающие к качественному выполнению</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и детьми осознается значение самоконтроля в продуктивной деятельности; в)</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осуществляет контроль в форме обсуждения с ребёнком результатов его деятельности, оказывая педагогическую поддержку в соответствии с личностно-ориентированным стилем</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г) содержание педагогической поддержки формирования у детей адекватности самооценка включает:</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Опору на положительные стороны деятельности дошкольника;</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Поддержку любых проявлений самоконтроля и самооценки в ходе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Разъяснение причин возникновения ошибок, как возможных ситуаций в ходе обучения, осуждение приемов исправления ошибки, категорический отказ от осуждения детей, допустивших ошибку;</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Обучение детей приёмам</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оценки путем сопоставления полученных результатов деятельности с указанием, заданием, высказанным в устной форме.</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представленные в литературе взгляды на структуру самосознания и места в ней самооценки.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Выявить особенности проявления самооценки у детей 5-6 лет в продуктивной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и апробировать методику формирования адекватности самооценки у детей 5-6 лет в продуктивной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основой исследования являются философские положения: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 человеке как высшей ценности общества и самоцели общественного развития, современные психолого-педагогические теории и положения о ведущей роли деятельности, общения в развитии, формировании и воспитании личности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Л.И. Божович, JI.C. Выготский, В.В.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А.В. Запорожец, Д.Б. Эльконин и др.); о единстве и взаимосвязи когнитивного, эмоционального и</w:t>
      </w:r>
      <w:r>
        <w:rPr>
          <w:rStyle w:val="WW8Num2z0"/>
          <w:rFonts w:ascii="Verdana" w:hAnsi="Verdana"/>
          <w:color w:val="000000"/>
          <w:sz w:val="12"/>
          <w:szCs w:val="12"/>
        </w:rPr>
        <w:t> </w:t>
      </w:r>
      <w:r>
        <w:rPr>
          <w:rStyle w:val="WW8Num3z0"/>
          <w:rFonts w:ascii="Verdana" w:hAnsi="Verdana"/>
          <w:color w:val="4682B4"/>
          <w:sz w:val="12"/>
          <w:szCs w:val="12"/>
        </w:rPr>
        <w:t>волевого</w:t>
      </w:r>
      <w:r>
        <w:rPr>
          <w:rStyle w:val="WW8Num2z0"/>
          <w:rFonts w:ascii="Verdana" w:hAnsi="Verdana"/>
          <w:color w:val="000000"/>
          <w:sz w:val="12"/>
          <w:szCs w:val="12"/>
        </w:rPr>
        <w:t> </w:t>
      </w:r>
      <w:r>
        <w:rPr>
          <w:rFonts w:ascii="Verdana" w:hAnsi="Verdana"/>
          <w:color w:val="000000"/>
          <w:sz w:val="12"/>
          <w:szCs w:val="12"/>
        </w:rPr>
        <w:t>компонентов в воспитании детей; о необходимости объективного отношения к своей деятельности и другому человеку; о значимости субъект-субъектных отношений между</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и ребенком; о гуманизации педагогического процесса (Р.С.</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Я.М. Коломинский, Т.А. Репина и др.), основное положение Концепции дошкольного воспитания о</w:t>
      </w:r>
      <w:r>
        <w:rPr>
          <w:rStyle w:val="WW8Num2z0"/>
          <w:rFonts w:ascii="Verdana" w:hAnsi="Verdana"/>
          <w:color w:val="000000"/>
          <w:sz w:val="12"/>
          <w:szCs w:val="12"/>
        </w:rPr>
        <w:t> </w:t>
      </w:r>
      <w:r>
        <w:rPr>
          <w:rStyle w:val="WW8Num3z0"/>
          <w:rFonts w:ascii="Verdana" w:hAnsi="Verdana"/>
          <w:color w:val="4682B4"/>
          <w:sz w:val="12"/>
          <w:szCs w:val="12"/>
        </w:rPr>
        <w:t>целостном</w:t>
      </w:r>
      <w:r>
        <w:rPr>
          <w:rFonts w:ascii="Verdana" w:hAnsi="Verdana"/>
          <w:color w:val="000000"/>
          <w:sz w:val="12"/>
          <w:szCs w:val="12"/>
        </w:rPr>
        <w:t>подходе к организации педагогического процесса.</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реализации поставленной цели, решения выдвинутых задач, проверки исходных предположений использовался комплекс взаимосвязанных и дополняющих друг друга методов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Методы теоретического анализа (системный анализ литературы, программ).</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Методы опроса (</w:t>
      </w:r>
      <w:r>
        <w:rPr>
          <w:rStyle w:val="WW8Num3z0"/>
          <w:rFonts w:ascii="Verdana" w:hAnsi="Verdana"/>
          <w:color w:val="4682B4"/>
          <w:sz w:val="12"/>
          <w:szCs w:val="12"/>
        </w:rPr>
        <w:t>анкетирование</w:t>
      </w:r>
      <w:r>
        <w:rPr>
          <w:rFonts w:ascii="Verdana" w:hAnsi="Verdana"/>
          <w:color w:val="000000"/>
          <w:sz w:val="12"/>
          <w:szCs w:val="12"/>
        </w:rPr>
        <w:t>);</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Проективные методики (методы определения самооценки;</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детьми);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Ведение и анализ дневниковых записей, детских работ;</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Педагогический эксперимент;</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Математические методы обработки полученных результатов).</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Экспериментальное исследование проводилось на базе групп для детей 5 -6 лет, в Московских</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1379, 2282.</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Кроме того, проведен</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и итоговый контроль в трех группах ДОУ</w:t>
      </w:r>
      <w:r>
        <w:rPr>
          <w:rStyle w:val="WW8Num2z0"/>
          <w:rFonts w:ascii="Verdana" w:hAnsi="Verdana"/>
          <w:color w:val="000000"/>
          <w:sz w:val="12"/>
          <w:szCs w:val="12"/>
        </w:rPr>
        <w:t> </w:t>
      </w:r>
      <w:r>
        <w:rPr>
          <w:rStyle w:val="WW8Num3z0"/>
          <w:rFonts w:ascii="Verdana" w:hAnsi="Verdana"/>
          <w:color w:val="4682B4"/>
          <w:sz w:val="12"/>
          <w:szCs w:val="12"/>
        </w:rPr>
        <w:t>БаоНгок</w:t>
      </w:r>
      <w:r>
        <w:rPr>
          <w:rStyle w:val="WW8Num2z0"/>
          <w:rFonts w:ascii="Verdana" w:hAnsi="Verdana"/>
          <w:color w:val="000000"/>
          <w:sz w:val="12"/>
          <w:szCs w:val="12"/>
        </w:rPr>
        <w:t> </w:t>
      </w:r>
      <w:r>
        <w:rPr>
          <w:rFonts w:ascii="Verdana" w:hAnsi="Verdana"/>
          <w:color w:val="000000"/>
          <w:sz w:val="12"/>
          <w:szCs w:val="12"/>
        </w:rPr>
        <w:t>(г. Хошимин - Вьетнам), в котором было охвачено 165 детей.</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различных этапах экспериментальной работы исследованием было охвачено 247</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(5-6 лет).</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проводилась в 2003-2006 годах и осуществлялась в три этапа:</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(2003-2004 г.г.):</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Изучались философская, психологическая и педагогическая литература, диссертационные работы по проблеме исследования. Определялась цель, гипотеза, задачи, методы исследования, разрабатывался план экспериментальной работы.</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(2004-2005 г.г.): Разрабатывалась и проводилась методика</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Fonts w:ascii="Verdana" w:hAnsi="Verdana"/>
          <w:color w:val="000000"/>
          <w:sz w:val="12"/>
          <w:szCs w:val="12"/>
        </w:rPr>
        <w:t>, формирующего, контрольного экспериментов, обобщался и</w:t>
      </w:r>
      <w:r>
        <w:rPr>
          <w:rStyle w:val="WW8Num2z0"/>
          <w:rFonts w:ascii="Verdana" w:hAnsi="Verdana"/>
          <w:color w:val="000000"/>
          <w:sz w:val="12"/>
          <w:szCs w:val="12"/>
        </w:rPr>
        <w:t> </w:t>
      </w:r>
      <w:r>
        <w:rPr>
          <w:rStyle w:val="WW8Num3z0"/>
          <w:rFonts w:ascii="Verdana" w:hAnsi="Verdana"/>
          <w:color w:val="4682B4"/>
          <w:sz w:val="12"/>
          <w:szCs w:val="12"/>
        </w:rPr>
        <w:t>систематизировался</w:t>
      </w:r>
      <w:r>
        <w:rPr>
          <w:rStyle w:val="WW8Num2z0"/>
          <w:rFonts w:ascii="Verdana" w:hAnsi="Verdana"/>
          <w:color w:val="000000"/>
          <w:sz w:val="12"/>
          <w:szCs w:val="12"/>
        </w:rPr>
        <w:t> </w:t>
      </w:r>
      <w:r>
        <w:rPr>
          <w:rFonts w:ascii="Verdana" w:hAnsi="Verdana"/>
          <w:color w:val="000000"/>
          <w:sz w:val="12"/>
          <w:szCs w:val="12"/>
        </w:rPr>
        <w:t>полученный материал. Уточнялась гипотеза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(2005-2006г.г.): Осуществлялась обработка и обобщение полученных данных, формулировались выводы, оформлялась работа в целом.</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обогащении теоретических основ содержания, методов и приемов формирования у детей 5-6 лет адекватности самооценки в продуктивной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описании особенностей самооценки результатов деятельности детей 5-6 лет и ее совершенствования в процессе экспериментальной работы;</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теоретико-обоснованной методики формирования адекватности самооценки у детей 5-6 лет в продуктивной деятельности (во взаимосвязи с</w:t>
      </w:r>
      <w:r>
        <w:rPr>
          <w:rStyle w:val="WW8Num2z0"/>
          <w:rFonts w:ascii="Verdana" w:hAnsi="Verdana"/>
          <w:color w:val="000000"/>
          <w:sz w:val="12"/>
          <w:szCs w:val="12"/>
        </w:rPr>
        <w:t> </w:t>
      </w:r>
      <w:r>
        <w:rPr>
          <w:rStyle w:val="WW8Num3z0"/>
          <w:rFonts w:ascii="Verdana" w:hAnsi="Verdana"/>
          <w:color w:val="4682B4"/>
          <w:sz w:val="12"/>
          <w:szCs w:val="12"/>
        </w:rPr>
        <w:t>самоконтролем</w:t>
      </w:r>
      <w:r>
        <w:rPr>
          <w:rFonts w:ascii="Verdana" w:hAnsi="Verdana"/>
          <w:color w:val="000000"/>
          <w:sz w:val="12"/>
          <w:szCs w:val="12"/>
        </w:rPr>
        <w:t>).</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доказательстве возможностей формирования у детей 5-6 лет адекватности самооценки в продуктивной деятельности во взаимосвязи с самоконтролем;</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расширении представлений о самооценке как компоненте, входящей в структуру личности; в обобщении и систематизации психологических и педагогических исследований и научно-методических работ по проблеме формирования адекватности самооценки у детей;</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описании тесной связи и взаимовлияния в формировании адекватности самооценки и самоконтроля в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выявлении, обосновании и экспериментальном подтверждении значимости разработанных условий, методов и приемов, способствующих формированию адекватности самооценки у детей 5-6 лет в продуктивной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и апробированы</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направленные на формирование у детей 5-6 лет адекватности самооценки в продуктивной деятельности во взаимосвязи с самоконтролем (на основе сопоставления результата с указаниями</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или заданием), воспитание стремления к наиболее точному выполнению</w:t>
      </w:r>
      <w:r>
        <w:rPr>
          <w:rStyle w:val="WW8Num2z0"/>
          <w:rFonts w:ascii="Verdana" w:hAnsi="Verdana"/>
          <w:color w:val="000000"/>
          <w:sz w:val="12"/>
          <w:szCs w:val="12"/>
        </w:rPr>
        <w:t> </w:t>
      </w:r>
      <w:r>
        <w:rPr>
          <w:rStyle w:val="WW8Num3z0"/>
          <w:rFonts w:ascii="Verdana" w:hAnsi="Verdana"/>
          <w:color w:val="4682B4"/>
          <w:sz w:val="12"/>
          <w:szCs w:val="12"/>
        </w:rPr>
        <w:t>заданий</w:t>
      </w:r>
      <w:r>
        <w:rPr>
          <w:rFonts w:ascii="Verdana" w:hAnsi="Verdana"/>
          <w:color w:val="000000"/>
          <w:sz w:val="12"/>
          <w:szCs w:val="12"/>
        </w:rPr>
        <w:t>;</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обобщенные и систематизированные материалы по формированию адекватности самооценки дошкольников могут быть использованы в работе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России и Вьетнама.</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материалы исследования обогащают теорию и методику дошкольного образования и могут быть использованы в лекциях, практических</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и педагогической практике дошкольных работников в России и во Вьетнаме,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 педагогических</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колледжей, при повышении квалификации дошкольных педагогических кадров.</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достоверность и обоснованность полученных результатов обеспечена соответствием избранной методологии и методов исследования поставленным задачам;</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проведенные ранее психолого-педагогические исследования по проблеме формирования адекватности самооценки у детей дошкольного возраста; использованием комплекса методов и приемов, соответствующих целям и задачам диссертационной работы;</w:t>
      </w:r>
      <w:r>
        <w:rPr>
          <w:rStyle w:val="WW8Num2z0"/>
          <w:rFonts w:ascii="Verdana" w:hAnsi="Verdana"/>
          <w:color w:val="000000"/>
          <w:sz w:val="12"/>
          <w:szCs w:val="12"/>
        </w:rPr>
        <w:t> </w:t>
      </w:r>
      <w:r>
        <w:rPr>
          <w:rStyle w:val="WW8Num3z0"/>
          <w:rFonts w:ascii="Verdana" w:hAnsi="Verdana"/>
          <w:color w:val="4682B4"/>
          <w:sz w:val="12"/>
          <w:szCs w:val="12"/>
        </w:rPr>
        <w:t>разносторонним</w:t>
      </w:r>
      <w:r>
        <w:rPr>
          <w:rStyle w:val="WW8Num2z0"/>
          <w:rFonts w:ascii="Verdana" w:hAnsi="Verdana"/>
          <w:color w:val="000000"/>
          <w:sz w:val="12"/>
          <w:szCs w:val="12"/>
        </w:rPr>
        <w:t> </w:t>
      </w:r>
      <w:r>
        <w:rPr>
          <w:rFonts w:ascii="Verdana" w:hAnsi="Verdana"/>
          <w:color w:val="000000"/>
          <w:sz w:val="12"/>
          <w:szCs w:val="12"/>
        </w:rPr>
        <w:t>качественным и количественным анализом большого числа теоретических и экспериментальных материалов по данной проблеме, экспериментальной проверкой разработанных содержания и методов и ее позитивными результатами.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Материалы исследования обсуждались на кафедре дошкольной педагогики</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на конференциях факультета дошкольной педагогики и психологии МПГУ (2005, 2006), на научно-практических конференциях</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Fonts w:ascii="Verdana" w:hAnsi="Verdana"/>
          <w:color w:val="000000"/>
          <w:sz w:val="12"/>
          <w:szCs w:val="12"/>
        </w:rPr>
        <w:t>, студентов, аспирантов Московских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(МГПУ</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- 2004, 2005), использовались в лекциях и на</w:t>
      </w:r>
      <w:r>
        <w:rPr>
          <w:rStyle w:val="WW8Num2z0"/>
          <w:rFonts w:ascii="Verdana" w:hAnsi="Verdana"/>
          <w:color w:val="000000"/>
          <w:sz w:val="12"/>
          <w:szCs w:val="12"/>
        </w:rPr>
        <w:t> </w:t>
      </w:r>
      <w:r>
        <w:rPr>
          <w:rStyle w:val="WW8Num3z0"/>
          <w:rFonts w:ascii="Verdana" w:hAnsi="Verdana"/>
          <w:color w:val="4682B4"/>
          <w:sz w:val="12"/>
          <w:szCs w:val="12"/>
        </w:rPr>
        <w:t>семинарских</w:t>
      </w:r>
      <w:r>
        <w:rPr>
          <w:rStyle w:val="WW8Num2z0"/>
          <w:rFonts w:ascii="Verdana" w:hAnsi="Verdana"/>
          <w:color w:val="000000"/>
          <w:sz w:val="12"/>
          <w:szCs w:val="12"/>
        </w:rPr>
        <w:t> </w:t>
      </w:r>
      <w:r>
        <w:rPr>
          <w:rFonts w:ascii="Verdana" w:hAnsi="Verdana"/>
          <w:color w:val="000000"/>
          <w:sz w:val="12"/>
          <w:szCs w:val="12"/>
        </w:rPr>
        <w:t>занятиях с магистрантами факультета дошкольной педагогики и психологии МПГУ.</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Разработанная методика внедрена в работу ДОУ № 2282 г. Москвы. Материалы исследования отражены в 3-х публикациях автора.</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Характеристика особенностей самооценки детей дошкольного возраста.</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Доказательства возможностей формирования у детей 5-6 лет адекватности самооценки в продуктивной деятельности путем сопоставления результатов с заданием или указаниями</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Характеристика развития адекватности самооценки детей в продуктивной деятельности, которое происходит путем постепенного снижения завышенной самооценки, нарастанием критического отношения к своей работе и</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значимости ее в приобретении новых умений.</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Необходимость взаимосвязи процесса формирования у детей адекватности самооценки с самоконтролем.</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объём работы:</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Диссертация состоит из введения, двух глав, выводов, списка литературы, приложений.</w:t>
      </w:r>
    </w:p>
    <w:p w:rsidR="00687CC4" w:rsidRDefault="00687CC4" w:rsidP="00687CC4">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Буй Тхи Вьет</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Проведенный анализ литературы позволил выявить состояние проблемы самосознания в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России и за рубежом. Большое внимание исследователи придают развитию самосознания как характеристики личности; ими определены структурные компоненты самосознания как «</w:t>
      </w:r>
      <w:r>
        <w:rPr>
          <w:rStyle w:val="WW8Num3z0"/>
          <w:rFonts w:ascii="Verdana" w:hAnsi="Verdana"/>
          <w:color w:val="4682B4"/>
          <w:sz w:val="12"/>
          <w:szCs w:val="12"/>
        </w:rPr>
        <w:t>образа Я</w:t>
      </w:r>
      <w:r>
        <w:rPr>
          <w:rFonts w:ascii="Verdana" w:hAnsi="Verdana"/>
          <w:color w:val="000000"/>
          <w:sz w:val="12"/>
          <w:szCs w:val="12"/>
        </w:rPr>
        <w:t>», которые включают в себя</w:t>
      </w:r>
      <w:r>
        <w:rPr>
          <w:rStyle w:val="WW8Num2z0"/>
          <w:rFonts w:ascii="Verdana" w:hAnsi="Verdana"/>
          <w:color w:val="000000"/>
          <w:sz w:val="12"/>
          <w:szCs w:val="12"/>
        </w:rPr>
        <w:t> </w:t>
      </w:r>
      <w:r>
        <w:rPr>
          <w:rStyle w:val="WW8Num3z0"/>
          <w:rFonts w:ascii="Verdana" w:hAnsi="Verdana"/>
          <w:color w:val="4682B4"/>
          <w:sz w:val="12"/>
          <w:szCs w:val="12"/>
        </w:rPr>
        <w:t>самооценку</w:t>
      </w:r>
      <w:r>
        <w:rPr>
          <w:rStyle w:val="WW8Num2z0"/>
          <w:rFonts w:ascii="Verdana" w:hAnsi="Verdana"/>
          <w:color w:val="000000"/>
          <w:sz w:val="12"/>
          <w:szCs w:val="12"/>
        </w:rPr>
        <w:t> </w:t>
      </w:r>
      <w:r>
        <w:rPr>
          <w:rFonts w:ascii="Verdana" w:hAnsi="Verdana"/>
          <w:color w:val="000000"/>
          <w:sz w:val="12"/>
          <w:szCs w:val="12"/>
        </w:rPr>
        <w:t>и особенности поведения и определяют отношение ребёнка к самому себе, а также выступают основой построения взаимоотношений с другими людьми.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Психологические исследования свидетельствуют о том, что</w:t>
      </w:r>
      <w:r>
        <w:rPr>
          <w:rStyle w:val="WW8Num2z0"/>
          <w:rFonts w:ascii="Verdana" w:hAnsi="Verdana"/>
          <w:color w:val="000000"/>
          <w:sz w:val="12"/>
          <w:szCs w:val="12"/>
        </w:rPr>
        <w:t> </w:t>
      </w:r>
      <w:r>
        <w:rPr>
          <w:rStyle w:val="WW8Num3z0"/>
          <w:rFonts w:ascii="Verdana" w:hAnsi="Verdana"/>
          <w:color w:val="4682B4"/>
          <w:sz w:val="12"/>
          <w:szCs w:val="12"/>
        </w:rPr>
        <w:t>самооценка</w:t>
      </w:r>
      <w:r>
        <w:rPr>
          <w:rStyle w:val="WW8Num2z0"/>
          <w:rFonts w:ascii="Verdana" w:hAnsi="Verdana"/>
          <w:color w:val="000000"/>
          <w:sz w:val="12"/>
          <w:szCs w:val="12"/>
        </w:rPr>
        <w:t> </w:t>
      </w:r>
      <w:r>
        <w:rPr>
          <w:rFonts w:ascii="Verdana" w:hAnsi="Verdana"/>
          <w:color w:val="000000"/>
          <w:sz w:val="12"/>
          <w:szCs w:val="12"/>
        </w:rPr>
        <w:t xml:space="preserve">является элементом самосознания, важнейшим звеном в структуре личности, существенным регулятором поведения и деятельности субъекта. Самооценка имеет различные характеристики и виды. Она оказывает </w:t>
      </w:r>
      <w:r>
        <w:rPr>
          <w:rFonts w:ascii="Verdana" w:hAnsi="Verdana"/>
          <w:color w:val="000000"/>
          <w:sz w:val="12"/>
          <w:szCs w:val="12"/>
        </w:rPr>
        <w:lastRenderedPageBreak/>
        <w:t>большое влияние на развитие личности ребёнка и определяется обстоятельствами его жизни. За период</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детства развитие самооценки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проходит ряд этапов: предсамооценка, процессуально-ситуативная,</w:t>
      </w:r>
      <w:r>
        <w:rPr>
          <w:rStyle w:val="WW8Num2z0"/>
          <w:rFonts w:ascii="Verdana" w:hAnsi="Verdana"/>
          <w:color w:val="000000"/>
          <w:sz w:val="12"/>
          <w:szCs w:val="12"/>
        </w:rPr>
        <w:t> </w:t>
      </w:r>
      <w:r>
        <w:rPr>
          <w:rStyle w:val="WW8Num3z0"/>
          <w:rFonts w:ascii="Verdana" w:hAnsi="Verdana"/>
          <w:color w:val="4682B4"/>
          <w:sz w:val="12"/>
          <w:szCs w:val="12"/>
        </w:rPr>
        <w:t>рефлексивная</w:t>
      </w:r>
      <w:r>
        <w:rPr>
          <w:rStyle w:val="WW8Num2z0"/>
          <w:rFonts w:ascii="Verdana" w:hAnsi="Verdana"/>
          <w:color w:val="000000"/>
          <w:sz w:val="12"/>
          <w:szCs w:val="12"/>
        </w:rPr>
        <w:t> </w:t>
      </w:r>
      <w:r>
        <w:rPr>
          <w:rFonts w:ascii="Verdana" w:hAnsi="Verdana"/>
          <w:color w:val="000000"/>
          <w:sz w:val="12"/>
          <w:szCs w:val="12"/>
        </w:rPr>
        <w:t>самооценка. С возрастом самооценка дошкольников становится все более адекватной, полнее отражающей возможности ребёнка. К концу дошкольного возраста у детей может быть сформирована адекватная самооценка своих достоинств и недостатков, способность учитывать отношение к себе со стороны взрослых и на этой основе выбирать способы поведения. Формирование адекватности</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у детей происходит в процессе деятельности.</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Анализ литературы показывает, что преобладающее место в изучении проблемы развития самооценки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занимают исследования по психологии. Изучение этих работ рассматривается нами как теоретическая основа педагогического исследования.</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У детей дошкольного возраста элементы самосознания проявляются в</w:t>
      </w:r>
      <w:r>
        <w:rPr>
          <w:rStyle w:val="WW8Num2z0"/>
          <w:rFonts w:ascii="Verdana" w:hAnsi="Verdana"/>
          <w:color w:val="000000"/>
          <w:sz w:val="12"/>
          <w:szCs w:val="12"/>
        </w:rPr>
        <w:t> </w:t>
      </w:r>
      <w:r>
        <w:rPr>
          <w:rStyle w:val="WW8Num3z0"/>
          <w:rFonts w:ascii="Verdana" w:hAnsi="Verdana"/>
          <w:color w:val="4682B4"/>
          <w:sz w:val="12"/>
          <w:szCs w:val="12"/>
        </w:rPr>
        <w:t>самооценке</w:t>
      </w:r>
      <w:r>
        <w:rPr>
          <w:rFonts w:ascii="Verdana" w:hAnsi="Verdana"/>
          <w:color w:val="000000"/>
          <w:sz w:val="12"/>
          <w:szCs w:val="12"/>
        </w:rPr>
        <w:t>, в большинстве случаев - завышенной. Развитие самооценки характеризуется движением от общей, недифференцированной самооценки к более дифференцированной, обоснованной системе</w:t>
      </w:r>
      <w:r>
        <w:rPr>
          <w:rStyle w:val="WW8Num2z0"/>
          <w:rFonts w:ascii="Verdana" w:hAnsi="Verdana"/>
          <w:color w:val="000000"/>
          <w:sz w:val="12"/>
          <w:szCs w:val="12"/>
        </w:rPr>
        <w:t> </w:t>
      </w:r>
      <w:r>
        <w:rPr>
          <w:rStyle w:val="WW8Num3z0"/>
          <w:rFonts w:ascii="Verdana" w:hAnsi="Verdana"/>
          <w:color w:val="4682B4"/>
          <w:sz w:val="12"/>
          <w:szCs w:val="12"/>
        </w:rPr>
        <w:t>самооценок</w:t>
      </w:r>
      <w:r>
        <w:rPr>
          <w:rFonts w:ascii="Verdana" w:hAnsi="Verdana"/>
          <w:color w:val="000000"/>
          <w:sz w:val="12"/>
          <w:szCs w:val="12"/>
        </w:rPr>
        <w:t>. Самооценка детей дошкольного возраста проявляется в разных видах деятельности, в особенности, в продуктивной деятельности, где наглядно видны результаты.</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Результаты констатации показали, что у большинства</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знания ад использовании оценки в наблюдениях за деятельностью детей крайне недостаточны, что необходимой является работа по сообщению</w:t>
      </w:r>
      <w:r>
        <w:rPr>
          <w:rStyle w:val="WW8Num2z0"/>
          <w:rFonts w:ascii="Verdana" w:hAnsi="Verdana"/>
          <w:color w:val="000000"/>
          <w:sz w:val="12"/>
          <w:szCs w:val="12"/>
        </w:rPr>
        <w:t> </w:t>
      </w:r>
      <w:r>
        <w:rPr>
          <w:rStyle w:val="WW8Num3z0"/>
          <w:rFonts w:ascii="Verdana" w:hAnsi="Verdana"/>
          <w:color w:val="4682B4"/>
          <w:sz w:val="12"/>
          <w:szCs w:val="12"/>
        </w:rPr>
        <w:t>воспитателям</w:t>
      </w:r>
      <w:r>
        <w:rPr>
          <w:rStyle w:val="WW8Num2z0"/>
          <w:rFonts w:ascii="Verdana" w:hAnsi="Verdana"/>
          <w:color w:val="000000"/>
          <w:sz w:val="12"/>
          <w:szCs w:val="12"/>
        </w:rPr>
        <w:t> </w:t>
      </w:r>
      <w:r>
        <w:rPr>
          <w:rFonts w:ascii="Verdana" w:hAnsi="Verdana"/>
          <w:color w:val="000000"/>
          <w:sz w:val="12"/>
          <w:szCs w:val="12"/>
        </w:rPr>
        <w:t>знаний о формировании у детей самооценки, приемах обучения сопоставлению результата деятельности с</w:t>
      </w:r>
      <w:r>
        <w:rPr>
          <w:rStyle w:val="WW8Num2z0"/>
          <w:rFonts w:ascii="Verdana" w:hAnsi="Verdana"/>
          <w:color w:val="000000"/>
          <w:sz w:val="12"/>
          <w:szCs w:val="12"/>
        </w:rPr>
        <w:t> </w:t>
      </w:r>
      <w:r>
        <w:rPr>
          <w:rStyle w:val="WW8Num3z0"/>
          <w:rFonts w:ascii="Verdana" w:hAnsi="Verdana"/>
          <w:color w:val="4682B4"/>
          <w:sz w:val="12"/>
          <w:szCs w:val="12"/>
        </w:rPr>
        <w:t>заданием</w:t>
      </w:r>
      <w:r>
        <w:rPr>
          <w:rFonts w:ascii="Verdana" w:hAnsi="Verdana"/>
          <w:color w:val="000000"/>
          <w:sz w:val="12"/>
          <w:szCs w:val="12"/>
        </w:rPr>
        <w:t>.</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Методами формирования адекватности самооценки в продуктивной деятельности являются: обучение детей способам самооценки путем сопоставления полученных результатов деятельности с указанием, заданием, высказанным в</w:t>
      </w:r>
      <w:r>
        <w:rPr>
          <w:rStyle w:val="WW8Num2z0"/>
          <w:rFonts w:ascii="Verdana" w:hAnsi="Verdana"/>
          <w:color w:val="000000"/>
          <w:sz w:val="12"/>
          <w:szCs w:val="12"/>
        </w:rPr>
        <w:t> </w:t>
      </w:r>
      <w:r>
        <w:rPr>
          <w:rStyle w:val="WW8Num3z0"/>
          <w:rFonts w:ascii="Verdana" w:hAnsi="Verdana"/>
          <w:color w:val="4682B4"/>
          <w:sz w:val="12"/>
          <w:szCs w:val="12"/>
        </w:rPr>
        <w:t>устной</w:t>
      </w:r>
      <w:r>
        <w:rPr>
          <w:rStyle w:val="WW8Num2z0"/>
          <w:rFonts w:ascii="Verdana" w:hAnsi="Verdana"/>
          <w:color w:val="000000"/>
          <w:sz w:val="12"/>
          <w:szCs w:val="12"/>
        </w:rPr>
        <w:t> </w:t>
      </w:r>
      <w:r>
        <w:rPr>
          <w:rFonts w:ascii="Verdana" w:hAnsi="Verdana"/>
          <w:color w:val="000000"/>
          <w:sz w:val="12"/>
          <w:szCs w:val="12"/>
        </w:rPr>
        <w:t>форме; разъяснение значимости взаимосвязи самооценки с</w:t>
      </w:r>
      <w:r>
        <w:rPr>
          <w:rStyle w:val="WW8Num2z0"/>
          <w:rFonts w:ascii="Verdana" w:hAnsi="Verdana"/>
          <w:color w:val="000000"/>
          <w:sz w:val="12"/>
          <w:szCs w:val="12"/>
        </w:rPr>
        <w:t> </w:t>
      </w:r>
      <w:r>
        <w:rPr>
          <w:rStyle w:val="WW8Num3z0"/>
          <w:rFonts w:ascii="Verdana" w:hAnsi="Verdana"/>
          <w:color w:val="4682B4"/>
          <w:sz w:val="12"/>
          <w:szCs w:val="12"/>
        </w:rPr>
        <w:t>самоконтролем</w:t>
      </w:r>
      <w:r>
        <w:rPr>
          <w:rFonts w:ascii="Verdana" w:hAnsi="Verdana"/>
          <w:color w:val="000000"/>
          <w:sz w:val="12"/>
          <w:szCs w:val="12"/>
        </w:rPr>
        <w:t>, обнаружения ошибок; воспитание критического отношения к своей работе и</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значимости самооценки в приобретении новых умений; разъяснение причин возникновения ошибок, как возможных ситуаций в ходе обучения; разъяснение приемов исправления ошибки; категорический отказ от осуждения детей, допустивших ошибку.</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Констатация показала, что самооценка детей 5-6 лет в разных видах деятельности была, в основном, завышенная. У детей отсутствовали действия</w:t>
      </w:r>
      <w:r>
        <w:rPr>
          <w:rStyle w:val="WW8Num2z0"/>
          <w:rFonts w:ascii="Verdana" w:hAnsi="Verdana"/>
          <w:color w:val="000000"/>
          <w:sz w:val="12"/>
          <w:szCs w:val="12"/>
        </w:rPr>
        <w:t> </w:t>
      </w:r>
      <w:r>
        <w:rPr>
          <w:rStyle w:val="WW8Num3z0"/>
          <w:rFonts w:ascii="Verdana" w:hAnsi="Verdana"/>
          <w:color w:val="4682B4"/>
          <w:sz w:val="12"/>
          <w:szCs w:val="12"/>
        </w:rPr>
        <w:t>самоконтроля</w:t>
      </w:r>
      <w:r>
        <w:rPr>
          <w:rStyle w:val="WW8Num2z0"/>
          <w:rFonts w:ascii="Verdana" w:hAnsi="Verdana"/>
          <w:color w:val="000000"/>
          <w:sz w:val="12"/>
          <w:szCs w:val="12"/>
        </w:rPr>
        <w:t> </w:t>
      </w:r>
      <w:r>
        <w:rPr>
          <w:rFonts w:ascii="Verdana" w:hAnsi="Verdana"/>
          <w:color w:val="000000"/>
          <w:sz w:val="12"/>
          <w:szCs w:val="12"/>
        </w:rPr>
        <w:t>при оценке результатов деятельности. В процессе формирующего эксперимента происходили качественные изменения в сознании воспитателей о необходимости формирования у детей умения связывать самооценки с самоконтролем при оценке результатов деятельности, и в сознании детей о значимости самоконтроля и самооценки для получения результата, соответствующего</w:t>
      </w:r>
      <w:r>
        <w:rPr>
          <w:rStyle w:val="WW8Num2z0"/>
          <w:rFonts w:ascii="Verdana" w:hAnsi="Verdana"/>
          <w:color w:val="000000"/>
          <w:sz w:val="12"/>
          <w:szCs w:val="12"/>
        </w:rPr>
        <w:t> </w:t>
      </w:r>
      <w:r>
        <w:rPr>
          <w:rStyle w:val="WW8Num3z0"/>
          <w:rFonts w:ascii="Verdana" w:hAnsi="Verdana"/>
          <w:color w:val="4682B4"/>
          <w:sz w:val="12"/>
          <w:szCs w:val="12"/>
        </w:rPr>
        <w:t>заданию</w:t>
      </w:r>
      <w:r>
        <w:rPr>
          <w:rFonts w:ascii="Verdana" w:hAnsi="Verdana"/>
          <w:color w:val="000000"/>
          <w:sz w:val="12"/>
          <w:szCs w:val="12"/>
        </w:rPr>
        <w:t>.</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8. Проверка результатов проведенного эксперимента проводилась с помощью следующих методик с целью доказательства их достоверности: проведение контрольных</w:t>
      </w:r>
      <w:r>
        <w:rPr>
          <w:rStyle w:val="WW8Num2z0"/>
          <w:rFonts w:ascii="Verdana" w:hAnsi="Verdana"/>
          <w:color w:val="000000"/>
          <w:sz w:val="12"/>
          <w:szCs w:val="12"/>
        </w:rPr>
        <w:t> </w:t>
      </w:r>
      <w:r>
        <w:rPr>
          <w:rStyle w:val="WW8Num3z0"/>
          <w:rFonts w:ascii="Verdana" w:hAnsi="Verdana"/>
          <w:color w:val="4682B4"/>
          <w:sz w:val="12"/>
          <w:szCs w:val="12"/>
        </w:rPr>
        <w:t>заданий</w:t>
      </w:r>
      <w:r>
        <w:rPr>
          <w:rFonts w:ascii="Verdana" w:hAnsi="Verdana"/>
          <w:color w:val="000000"/>
          <w:sz w:val="12"/>
          <w:szCs w:val="12"/>
        </w:rPr>
        <w:t>; сравнение результатов развития самооценки детей КГ и ЭГ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Fonts w:ascii="Verdana" w:hAnsi="Verdana"/>
          <w:color w:val="000000"/>
          <w:sz w:val="12"/>
          <w:szCs w:val="12"/>
        </w:rPr>
        <w:t>; сопоставление самооценки ребенка с оценками</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и экспериментатора, наличие отклонений в оценках; сравнение уровня посещаемости с развитием адекватности самооценки; сравнение отклонений самооценок детей КГ и ЭГ от оценок взрослых в деятельности; сравнение уровня осознания необходимости связи самооценки с самоконтролем у детей КГ и ЭГ; повторная самооценка детьми своих результатов на этапе констатации и в</w:t>
      </w:r>
      <w:r>
        <w:rPr>
          <w:rStyle w:val="WW8Num2z0"/>
          <w:rFonts w:ascii="Verdana" w:hAnsi="Verdana"/>
          <w:color w:val="000000"/>
          <w:sz w:val="12"/>
          <w:szCs w:val="12"/>
        </w:rPr>
        <w:t> </w:t>
      </w:r>
      <w:r>
        <w:rPr>
          <w:rStyle w:val="WW8Num3z0"/>
          <w:rFonts w:ascii="Verdana" w:hAnsi="Verdana"/>
          <w:color w:val="4682B4"/>
          <w:sz w:val="12"/>
          <w:szCs w:val="12"/>
        </w:rPr>
        <w:t>итоговом</w:t>
      </w:r>
      <w:r>
        <w:rPr>
          <w:rStyle w:val="WW8Num2z0"/>
          <w:rFonts w:ascii="Verdana" w:hAnsi="Verdana"/>
          <w:color w:val="000000"/>
          <w:sz w:val="12"/>
          <w:szCs w:val="12"/>
        </w:rPr>
        <w:t> </w:t>
      </w:r>
      <w:r>
        <w:rPr>
          <w:rFonts w:ascii="Verdana" w:hAnsi="Verdana"/>
          <w:color w:val="000000"/>
          <w:sz w:val="12"/>
          <w:szCs w:val="12"/>
        </w:rPr>
        <w:t>контроле. Все полученные материалы подтвердили положительную значимость разработанной методики в формировании адекватности самооценки в продуктивной деятельности у детей 5-6 лет.</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9. Использование разработанного комплекса методов и приемов</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ЭГ создали большие возможности для</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детьми адекватной самооценкой в продуктивной деятельности. У них сформировались</w:t>
      </w:r>
      <w:r>
        <w:rPr>
          <w:rStyle w:val="WW8Num2z0"/>
          <w:rFonts w:ascii="Verdana" w:hAnsi="Verdana"/>
          <w:color w:val="000000"/>
          <w:sz w:val="12"/>
          <w:szCs w:val="12"/>
        </w:rPr>
        <w:t> </w:t>
      </w:r>
      <w:r>
        <w:rPr>
          <w:rStyle w:val="WW8Num3z0"/>
          <w:rFonts w:ascii="Verdana" w:hAnsi="Verdana"/>
          <w:color w:val="4682B4"/>
          <w:sz w:val="12"/>
          <w:szCs w:val="12"/>
        </w:rPr>
        <w:t>нравственно</w:t>
      </w:r>
      <w:r>
        <w:rPr>
          <w:rStyle w:val="WW8Num2z0"/>
          <w:rFonts w:ascii="Verdana" w:hAnsi="Verdana"/>
          <w:color w:val="000000"/>
          <w:sz w:val="12"/>
          <w:szCs w:val="12"/>
        </w:rPr>
        <w:t> </w:t>
      </w:r>
      <w:r>
        <w:rPr>
          <w:rFonts w:ascii="Verdana" w:hAnsi="Verdana"/>
          <w:color w:val="000000"/>
          <w:sz w:val="12"/>
          <w:szCs w:val="12"/>
        </w:rPr>
        <w:t>- ценные мотивы, побуждающие к качественному выполнению заданий. При переоценке своих работ дети более адекватно оценивали результаты, обнаруживали почти все ошибки, логично объясняли причины своих самооценок.</w:t>
      </w:r>
    </w:p>
    <w:p w:rsidR="00687CC4" w:rsidRDefault="00687CC4" w:rsidP="00687CC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10. Полученные результаты показывают, что работа по формированию у детей адекватности самооценки в деятельности должна быть продолжена в</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группах с целью закрепления сформированных умений, а так же обучения детей умениям самооценки и самоконтроля по ходу деятельности и предвосхищающего контроля.</w:t>
      </w:r>
    </w:p>
    <w:p w:rsidR="00687CC4" w:rsidRDefault="00687CC4" w:rsidP="00687CC4">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Буй Тхи Вьет, 2006 год</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Абрелева</w:t>
      </w:r>
      <w:r>
        <w:rPr>
          <w:rStyle w:val="WW8Num2z0"/>
          <w:rFonts w:ascii="Verdana" w:hAnsi="Verdana"/>
          <w:color w:val="000000"/>
          <w:sz w:val="12"/>
          <w:szCs w:val="12"/>
        </w:rPr>
        <w:t> </w:t>
      </w:r>
      <w:r>
        <w:rPr>
          <w:rFonts w:ascii="Verdana" w:hAnsi="Verdana"/>
          <w:color w:val="000000"/>
          <w:sz w:val="12"/>
          <w:szCs w:val="12"/>
        </w:rPr>
        <w:t>М.М. Взаимосвязь самооценок детей и оценок</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в дошкольном возрасте. Автореф.дис. . канд. психол.наук. -JL, 1988.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Н.Н., Сильвестру А., Смирнова Е.О. Развитие представления о самом себе у ребёнка от рождения до семи лет// Воспитание, обучение и психическое развитие. -М., 1977. С. 28-29.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Авдеева</w:t>
      </w:r>
      <w:r>
        <w:rPr>
          <w:rStyle w:val="WW8Num2z0"/>
          <w:rFonts w:ascii="Verdana" w:hAnsi="Verdana"/>
          <w:color w:val="000000"/>
          <w:sz w:val="12"/>
          <w:szCs w:val="12"/>
        </w:rPr>
        <w:t> </w:t>
      </w:r>
      <w:r>
        <w:rPr>
          <w:rFonts w:ascii="Verdana" w:hAnsi="Verdana"/>
          <w:color w:val="000000"/>
          <w:sz w:val="12"/>
          <w:szCs w:val="12"/>
        </w:rPr>
        <w:t>Н.Н. Развитие образа самого себя у младенца. -М., 1982. С. 45-61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Агапов</w:t>
      </w:r>
      <w:r>
        <w:rPr>
          <w:rStyle w:val="WW8Num2z0"/>
          <w:rFonts w:ascii="Verdana" w:hAnsi="Verdana"/>
          <w:color w:val="000000"/>
          <w:sz w:val="12"/>
          <w:szCs w:val="12"/>
        </w:rPr>
        <w:t> </w:t>
      </w:r>
      <w:r>
        <w:rPr>
          <w:rFonts w:ascii="Verdana" w:hAnsi="Verdana"/>
          <w:color w:val="000000"/>
          <w:sz w:val="12"/>
          <w:szCs w:val="12"/>
        </w:rPr>
        <w:t>B.C. Сущностная характеристика Я-концепции. -М., 2001. С. 3-11.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В школу с шести лет.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176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Обучение, оценка, отметка. -М., 1980. С. 7-26, 38-63.ф 7.</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К постановке проблемы развития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самосознания.</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Избранные психологические труды. М., 1980, Том 2. - С. 67-159.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Человек как предмет познания. -J1., 1968. С. 114 - 118.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Анисимова</w:t>
      </w:r>
      <w:r>
        <w:rPr>
          <w:rStyle w:val="WW8Num2z0"/>
          <w:rFonts w:ascii="Verdana" w:hAnsi="Verdana"/>
          <w:color w:val="000000"/>
          <w:sz w:val="12"/>
          <w:szCs w:val="12"/>
        </w:rPr>
        <w:t> </w:t>
      </w:r>
      <w:r>
        <w:rPr>
          <w:rFonts w:ascii="Verdana" w:hAnsi="Verdana"/>
          <w:color w:val="000000"/>
          <w:sz w:val="12"/>
          <w:szCs w:val="12"/>
        </w:rPr>
        <w:t>О.М. Самооценка в структуре личности студента: Автореф. канд. дис. -Л., 1984. -17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Архипова</w:t>
      </w:r>
      <w:r>
        <w:rPr>
          <w:rStyle w:val="WW8Num2z0"/>
          <w:rFonts w:ascii="Verdana" w:hAnsi="Verdana"/>
          <w:color w:val="000000"/>
          <w:sz w:val="12"/>
          <w:szCs w:val="12"/>
        </w:rPr>
        <w:t> </w:t>
      </w:r>
      <w:r>
        <w:rPr>
          <w:rFonts w:ascii="Verdana" w:hAnsi="Verdana"/>
          <w:color w:val="000000"/>
          <w:sz w:val="12"/>
          <w:szCs w:val="12"/>
        </w:rPr>
        <w:t>Е.А. Влияние воспитателя и сверстников на</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Автореф.дис. . канд. наук. -Минск, 1983. -19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Архиреева</w:t>
      </w:r>
      <w:r>
        <w:rPr>
          <w:rStyle w:val="WW8Num2z0"/>
          <w:rFonts w:ascii="Verdana" w:hAnsi="Verdana"/>
          <w:color w:val="000000"/>
          <w:sz w:val="12"/>
          <w:szCs w:val="12"/>
        </w:rPr>
        <w:t> </w:t>
      </w:r>
      <w:r>
        <w:rPr>
          <w:rFonts w:ascii="Verdana" w:hAnsi="Verdana"/>
          <w:color w:val="000000"/>
          <w:sz w:val="12"/>
          <w:szCs w:val="12"/>
        </w:rPr>
        <w:t>Т.А. Самосознание и Я-концепция ребёнка. Новогород, 2002. С. 49-111.ф 12.</w:t>
      </w:r>
      <w:r>
        <w:rPr>
          <w:rStyle w:val="WW8Num2z0"/>
          <w:rFonts w:ascii="Verdana" w:hAnsi="Verdana"/>
          <w:color w:val="000000"/>
          <w:sz w:val="12"/>
          <w:szCs w:val="12"/>
        </w:rPr>
        <w:t> </w:t>
      </w:r>
      <w:r>
        <w:rPr>
          <w:rStyle w:val="WW8Num3z0"/>
          <w:rFonts w:ascii="Verdana" w:hAnsi="Verdana"/>
          <w:color w:val="4682B4"/>
          <w:sz w:val="12"/>
          <w:szCs w:val="12"/>
        </w:rPr>
        <w:t>Бабаева</w:t>
      </w:r>
      <w:r>
        <w:rPr>
          <w:rStyle w:val="WW8Num2z0"/>
          <w:rFonts w:ascii="Verdana" w:hAnsi="Verdana"/>
          <w:color w:val="000000"/>
          <w:sz w:val="12"/>
          <w:szCs w:val="12"/>
        </w:rPr>
        <w:t> </w:t>
      </w:r>
      <w:r>
        <w:rPr>
          <w:rFonts w:ascii="Verdana" w:hAnsi="Verdana"/>
          <w:color w:val="000000"/>
          <w:sz w:val="12"/>
          <w:szCs w:val="12"/>
        </w:rPr>
        <w:t>Т.И. Условия развития оценочных умений у старших дошкольниковв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и в семье/ Бабаева Т.И.// Детство. СПб., 1998. - №1. - С.95-106.</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Басина</w:t>
      </w:r>
      <w:r>
        <w:rPr>
          <w:rStyle w:val="WW8Num2z0"/>
          <w:rFonts w:ascii="Verdana" w:hAnsi="Verdana"/>
          <w:color w:val="000000"/>
          <w:sz w:val="12"/>
          <w:szCs w:val="12"/>
        </w:rPr>
        <w:t> </w:t>
      </w:r>
      <w:r>
        <w:rPr>
          <w:rFonts w:ascii="Verdana" w:hAnsi="Verdana"/>
          <w:color w:val="000000"/>
          <w:sz w:val="12"/>
          <w:szCs w:val="12"/>
        </w:rPr>
        <w:t>Е.З. Становление самооценки и образа Я//Особенности психического развития детей 6-7летнего возраста/ под ред. Д.Б.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А.Л. Венгера. -М., 1988. С. 56-65, 125-130.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Батаршев</w:t>
      </w:r>
      <w:r>
        <w:rPr>
          <w:rStyle w:val="WW8Num2z0"/>
          <w:rFonts w:ascii="Verdana" w:hAnsi="Verdana"/>
          <w:color w:val="000000"/>
          <w:sz w:val="12"/>
          <w:szCs w:val="12"/>
        </w:rPr>
        <w:t> </w:t>
      </w:r>
      <w:r>
        <w:rPr>
          <w:rFonts w:ascii="Verdana" w:hAnsi="Verdana"/>
          <w:color w:val="000000"/>
          <w:sz w:val="12"/>
          <w:szCs w:val="12"/>
        </w:rPr>
        <w:t>А.В. Психология личности и</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-М., 2004. С. 43-46, 129131.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Бахур</w:t>
      </w:r>
      <w:r>
        <w:rPr>
          <w:rStyle w:val="WW8Num2z0"/>
          <w:rFonts w:ascii="Verdana" w:hAnsi="Verdana"/>
          <w:color w:val="000000"/>
          <w:sz w:val="12"/>
          <w:szCs w:val="12"/>
        </w:rPr>
        <w:t> </w:t>
      </w:r>
      <w:r>
        <w:rPr>
          <w:rFonts w:ascii="Verdana" w:hAnsi="Verdana"/>
          <w:color w:val="000000"/>
          <w:sz w:val="12"/>
          <w:szCs w:val="12"/>
        </w:rPr>
        <w:t>В.Т. Это неповторимое «я». -М., 1986. -189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Белобрыкина</w:t>
      </w:r>
      <w:r>
        <w:rPr>
          <w:rStyle w:val="WW8Num2z0"/>
          <w:rFonts w:ascii="Verdana" w:hAnsi="Verdana"/>
          <w:color w:val="000000"/>
          <w:sz w:val="12"/>
          <w:szCs w:val="12"/>
        </w:rPr>
        <w:t> </w:t>
      </w:r>
      <w:r>
        <w:rPr>
          <w:rFonts w:ascii="Verdana" w:hAnsi="Verdana"/>
          <w:color w:val="000000"/>
          <w:sz w:val="12"/>
          <w:szCs w:val="12"/>
        </w:rPr>
        <w:t>О.А. Развитие самооценки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средствами театрализации: Из опыта работы Центра развития ребёнка «</w:t>
      </w:r>
      <w:r>
        <w:rPr>
          <w:rStyle w:val="WW8Num3z0"/>
          <w:rFonts w:ascii="Verdana" w:hAnsi="Verdana"/>
          <w:color w:val="4682B4"/>
          <w:sz w:val="12"/>
          <w:szCs w:val="12"/>
        </w:rPr>
        <w:t>Гармония</w:t>
      </w:r>
      <w:r>
        <w:rPr>
          <w:rFonts w:ascii="Verdana" w:hAnsi="Verdana"/>
          <w:color w:val="000000"/>
          <w:sz w:val="12"/>
          <w:szCs w:val="12"/>
        </w:rPr>
        <w:t>» г. Новосибирска./ Белобрыкина О.А.//Психолог в детском саду. -2000.-№3-4.-С. 3-23.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Белобрыкина</w:t>
      </w:r>
      <w:r>
        <w:rPr>
          <w:rStyle w:val="WW8Num2z0"/>
          <w:rFonts w:ascii="Verdana" w:hAnsi="Verdana"/>
          <w:color w:val="000000"/>
          <w:sz w:val="12"/>
          <w:szCs w:val="12"/>
        </w:rPr>
        <w:t> </w:t>
      </w:r>
      <w:r>
        <w:rPr>
          <w:rFonts w:ascii="Verdana" w:hAnsi="Verdana"/>
          <w:color w:val="000000"/>
          <w:sz w:val="12"/>
          <w:szCs w:val="12"/>
        </w:rPr>
        <w:t>О.А. Влияние социального окружения на развитие самооценки старших дошкольников//Вопросы психологии. -2001, № 7-8. С. 31-38.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Белоконь</w:t>
      </w:r>
      <w:r>
        <w:rPr>
          <w:rStyle w:val="WW8Num2z0"/>
          <w:rFonts w:ascii="Verdana" w:hAnsi="Verdana"/>
          <w:color w:val="000000"/>
          <w:sz w:val="12"/>
          <w:szCs w:val="12"/>
        </w:rPr>
        <w:t> </w:t>
      </w:r>
      <w:r>
        <w:rPr>
          <w:rFonts w:ascii="Verdana" w:hAnsi="Verdana"/>
          <w:color w:val="000000"/>
          <w:sz w:val="12"/>
          <w:szCs w:val="12"/>
        </w:rPr>
        <w:t>М.А. Личность, самооценка, эталон впрофессиональном становлении субъектов обучения: Автореф.дис.канд. психол.наук. Краснодар, 1999. -23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Берне Р. Развитие Я-концепции и воспитание. -М., 1986. С. 36-40, 390-391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Берхин</w:t>
      </w:r>
      <w:r>
        <w:rPr>
          <w:rStyle w:val="WW8Num2z0"/>
          <w:rFonts w:ascii="Verdana" w:hAnsi="Verdana"/>
          <w:color w:val="000000"/>
          <w:sz w:val="12"/>
          <w:szCs w:val="12"/>
        </w:rPr>
        <w:t> </w:t>
      </w:r>
      <w:r>
        <w:rPr>
          <w:rFonts w:ascii="Verdana" w:hAnsi="Verdana"/>
          <w:color w:val="000000"/>
          <w:sz w:val="12"/>
          <w:szCs w:val="12"/>
        </w:rPr>
        <w:t>Н.Б., Спичак С.Ф. Практические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психологии. -М., 1972. -ф С. 30 -37.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Субъективная значимость другого человека и определяющие ее факторы // Вестн.</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Сер. 14. Психология. 1985. № 2. С. 13-17.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Личность и её формирование в детском возрасте. -М., 1968. -С. 98 103.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Самооценка В кн. Российская педагогическая энциклопедия в 2-х Т., Т. II// Ред. В.В. Давыдов и др. -М., 1999. - С. 308-309.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Бороздина</w:t>
      </w:r>
      <w:r>
        <w:rPr>
          <w:rStyle w:val="WW8Num2z0"/>
          <w:rFonts w:ascii="Verdana" w:hAnsi="Verdana"/>
          <w:color w:val="000000"/>
          <w:sz w:val="12"/>
          <w:szCs w:val="12"/>
        </w:rPr>
        <w:t> </w:t>
      </w:r>
      <w:r>
        <w:rPr>
          <w:rFonts w:ascii="Verdana" w:hAnsi="Verdana"/>
          <w:color w:val="000000"/>
          <w:sz w:val="12"/>
          <w:szCs w:val="12"/>
        </w:rPr>
        <w:t>Л.В., Видинска Л. Притязания и</w:t>
      </w:r>
      <w:r>
        <w:rPr>
          <w:rStyle w:val="WW8Num2z0"/>
          <w:rFonts w:ascii="Verdana" w:hAnsi="Verdana"/>
          <w:color w:val="000000"/>
          <w:sz w:val="12"/>
          <w:szCs w:val="12"/>
        </w:rPr>
        <w:t> </w:t>
      </w:r>
      <w:r>
        <w:rPr>
          <w:rStyle w:val="WW8Num3z0"/>
          <w:rFonts w:ascii="Verdana" w:hAnsi="Verdana"/>
          <w:color w:val="4682B4"/>
          <w:sz w:val="12"/>
          <w:szCs w:val="12"/>
        </w:rPr>
        <w:t>самооценка</w:t>
      </w:r>
      <w:r>
        <w:rPr>
          <w:rStyle w:val="WW8Num2z0"/>
          <w:rFonts w:ascii="Verdana" w:hAnsi="Verdana"/>
          <w:color w:val="000000"/>
          <w:sz w:val="12"/>
          <w:szCs w:val="12"/>
        </w:rPr>
        <w:t> </w:t>
      </w:r>
      <w:r>
        <w:rPr>
          <w:rFonts w:ascii="Verdana" w:hAnsi="Verdana"/>
          <w:color w:val="000000"/>
          <w:sz w:val="12"/>
          <w:szCs w:val="12"/>
        </w:rPr>
        <w:t>// Вестн. М. ун-та. Сер. 14. Психология. № 3. С. 21-31.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Бороздина</w:t>
      </w:r>
      <w:r>
        <w:rPr>
          <w:rStyle w:val="WW8Num2z0"/>
          <w:rFonts w:ascii="Verdana" w:hAnsi="Verdana"/>
          <w:color w:val="000000"/>
          <w:sz w:val="12"/>
          <w:szCs w:val="12"/>
        </w:rPr>
        <w:t> </w:t>
      </w:r>
      <w:r>
        <w:rPr>
          <w:rFonts w:ascii="Verdana" w:hAnsi="Verdana"/>
          <w:color w:val="000000"/>
          <w:sz w:val="12"/>
          <w:szCs w:val="12"/>
        </w:rPr>
        <w:t>Л.В., Пукинска О.В., Щедрова Л.В. Самооценка и уровень ф притязаний в норме и при артериальной гипертонии//В кн. Исследованиеуровня притязаний. Бороздина Л.В. -М., 2000. С. 130-147.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Бороздина</w:t>
      </w:r>
      <w:r>
        <w:rPr>
          <w:rStyle w:val="WW8Num2z0"/>
          <w:rFonts w:ascii="Verdana" w:hAnsi="Verdana"/>
          <w:color w:val="000000"/>
          <w:sz w:val="12"/>
          <w:szCs w:val="12"/>
        </w:rPr>
        <w:t> </w:t>
      </w:r>
      <w:r>
        <w:rPr>
          <w:rFonts w:ascii="Verdana" w:hAnsi="Verdana"/>
          <w:color w:val="000000"/>
          <w:sz w:val="12"/>
          <w:szCs w:val="12"/>
        </w:rPr>
        <w:t>Л.В. Исследование уровня притязаний. -М., 2000. С. 109-130.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Бороздина</w:t>
      </w:r>
      <w:r>
        <w:rPr>
          <w:rStyle w:val="WW8Num2z0"/>
          <w:rFonts w:ascii="Verdana" w:hAnsi="Verdana"/>
          <w:color w:val="000000"/>
          <w:sz w:val="12"/>
          <w:szCs w:val="12"/>
        </w:rPr>
        <w:t> </w:t>
      </w:r>
      <w:r>
        <w:rPr>
          <w:rFonts w:ascii="Verdana" w:hAnsi="Verdana"/>
          <w:color w:val="000000"/>
          <w:sz w:val="12"/>
          <w:szCs w:val="12"/>
        </w:rPr>
        <w:t>Л.В. Теоретико экспериментальное исследование самооценки: место в структуре самосознания, возрастная динамика, соотношение с уровнем притязаний, влияние на продуктивность деятельности. Автореф.дис. д-ра психол.наук. -М., 1999. - 35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Бочкарева</w:t>
      </w:r>
      <w:r>
        <w:rPr>
          <w:rStyle w:val="WW8Num2z0"/>
          <w:rFonts w:ascii="Verdana" w:hAnsi="Verdana"/>
          <w:color w:val="000000"/>
          <w:sz w:val="12"/>
          <w:szCs w:val="12"/>
        </w:rPr>
        <w:t> </w:t>
      </w:r>
      <w:r>
        <w:rPr>
          <w:rFonts w:ascii="Verdana" w:hAnsi="Verdana"/>
          <w:color w:val="000000"/>
          <w:sz w:val="12"/>
          <w:szCs w:val="12"/>
        </w:rPr>
        <w:t>Н.В. Способы формирования адекватной самооценки результатов ф деятельности у детей при подготовке к школе и на первых этапахобучения/Н.В. Бочкарева//Как формировать у</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учебную деятельность. Ульяновск, 1999. - С.45-50.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Будасси</w:t>
      </w:r>
      <w:r>
        <w:rPr>
          <w:rStyle w:val="WW8Num2z0"/>
          <w:rFonts w:ascii="Verdana" w:hAnsi="Verdana"/>
          <w:color w:val="000000"/>
          <w:sz w:val="12"/>
          <w:szCs w:val="12"/>
        </w:rPr>
        <w:t> </w:t>
      </w:r>
      <w:r>
        <w:rPr>
          <w:rFonts w:ascii="Verdana" w:hAnsi="Verdana"/>
          <w:color w:val="000000"/>
          <w:sz w:val="12"/>
          <w:szCs w:val="12"/>
        </w:rPr>
        <w:t>С.А. Способ исследования количественных характеристик личности в группе // Вопросы психологии, 1971. № 3. С. 138-143.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Готовим детей к школе. -М., 1987. С. 14-30, 63-74.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Когда обучение воспитывает. СПб., 2002. -112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JI.A., Венгер A.JI. Готов ли ваш</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к школе? М.: Знание, 1994.- 192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Веревкина</w:t>
      </w:r>
      <w:r>
        <w:rPr>
          <w:rStyle w:val="WW8Num2z0"/>
          <w:rFonts w:ascii="Verdana" w:hAnsi="Verdana"/>
          <w:color w:val="000000"/>
          <w:sz w:val="12"/>
          <w:szCs w:val="12"/>
        </w:rPr>
        <w:t> </w:t>
      </w:r>
      <w:r>
        <w:rPr>
          <w:rFonts w:ascii="Verdana" w:hAnsi="Verdana"/>
          <w:color w:val="000000"/>
          <w:sz w:val="12"/>
          <w:szCs w:val="12"/>
        </w:rPr>
        <w:t>Е.В. Вклад социальных и индивидуальных факторов в формирование самооценки детей 6-7 лет. Автореф.дис. канд. психол.наук. -Л., 2003. -24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Б.С., Волкова Н.В. Детская психология. -М., 2000. С. 90 - 95.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Выготкий Л.С. Развитие личности и мировоззрение ребёнка/ЯТсихология личности: в 2т, Самара, 1999. Том 2. С. 160-165.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Собрание сочинений. В 6 т, том 4: Детская психология. -М., 1984,-432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Сознание как проблема психологии поведения//В кн.</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Психология и марксизм. -М.-Л., 1925. Т.1. С. 175-198.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Голикова Н. Формирование</w:t>
      </w:r>
      <w:r>
        <w:rPr>
          <w:rStyle w:val="WW8Num2z0"/>
          <w:rFonts w:ascii="Verdana" w:hAnsi="Verdana"/>
          <w:color w:val="000000"/>
          <w:sz w:val="12"/>
          <w:szCs w:val="12"/>
        </w:rPr>
        <w:t> </w:t>
      </w:r>
      <w:r>
        <w:rPr>
          <w:rStyle w:val="WW8Num3z0"/>
          <w:rFonts w:ascii="Verdana" w:hAnsi="Verdana"/>
          <w:color w:val="4682B4"/>
          <w:sz w:val="12"/>
          <w:szCs w:val="12"/>
        </w:rPr>
        <w:t>мотивационной</w:t>
      </w:r>
      <w:r>
        <w:rPr>
          <w:rStyle w:val="WW8Num2z0"/>
          <w:rFonts w:ascii="Verdana" w:hAnsi="Verdana"/>
          <w:color w:val="000000"/>
          <w:sz w:val="12"/>
          <w:szCs w:val="12"/>
        </w:rPr>
        <w:t> </w:t>
      </w:r>
      <w:r>
        <w:rPr>
          <w:rFonts w:ascii="Verdana" w:hAnsi="Verdana"/>
          <w:color w:val="000000"/>
          <w:sz w:val="12"/>
          <w:szCs w:val="12"/>
        </w:rPr>
        <w:t>готовности к школе/ Жур.</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2004, № 4. С. 42-46.</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Грабаровская</w:t>
      </w:r>
      <w:r>
        <w:rPr>
          <w:rStyle w:val="WW8Num2z0"/>
          <w:rFonts w:ascii="Verdana" w:hAnsi="Verdana"/>
          <w:color w:val="000000"/>
          <w:sz w:val="12"/>
          <w:szCs w:val="12"/>
        </w:rPr>
        <w:t> </w:t>
      </w:r>
      <w:r>
        <w:rPr>
          <w:rFonts w:ascii="Verdana" w:hAnsi="Verdana"/>
          <w:color w:val="000000"/>
          <w:sz w:val="12"/>
          <w:szCs w:val="12"/>
        </w:rPr>
        <w:t>Л. Познай свое «Я»//Жур. Дошкольное воспитание, 2004, № 9. С. 22-24.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Гуманизация</w:t>
      </w:r>
      <w:r>
        <w:rPr>
          <w:rStyle w:val="WW8Num2z0"/>
          <w:rFonts w:ascii="Verdana" w:hAnsi="Verdana"/>
          <w:color w:val="000000"/>
          <w:sz w:val="12"/>
          <w:szCs w:val="12"/>
        </w:rPr>
        <w:t> </w:t>
      </w:r>
      <w:r>
        <w:rPr>
          <w:rFonts w:ascii="Verdana" w:hAnsi="Verdana"/>
          <w:color w:val="000000"/>
          <w:sz w:val="12"/>
          <w:szCs w:val="12"/>
        </w:rPr>
        <w:t>образования и проблемы развития личности. Волгоград, 2000.- С. 80-96.</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Гуськова Т., Елагина М. Что нужно знать о ребенке//Жур. Дошкольноевоспитание, 1988. № 8. С. 40-43.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Гуткина</w:t>
      </w:r>
      <w:r>
        <w:rPr>
          <w:rStyle w:val="WW8Num2z0"/>
          <w:rFonts w:ascii="Verdana" w:hAnsi="Verdana"/>
          <w:color w:val="000000"/>
          <w:sz w:val="12"/>
          <w:szCs w:val="12"/>
        </w:rPr>
        <w:t> </w:t>
      </w:r>
      <w:r>
        <w:rPr>
          <w:rFonts w:ascii="Verdana" w:hAnsi="Verdana"/>
          <w:color w:val="000000"/>
          <w:sz w:val="12"/>
          <w:szCs w:val="12"/>
        </w:rPr>
        <w:t>Н.И. Влияние отрицательного отношения к человеку на адекватность представления о взаимоотношениях с ним // Новые исследования в психологии. № 1(34). С. 56-58.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43.</w:t>
      </w:r>
      <w:r>
        <w:rPr>
          <w:rStyle w:val="WW8Num2z0"/>
          <w:rFonts w:ascii="Verdana" w:hAnsi="Verdana"/>
          <w:color w:val="000000"/>
          <w:sz w:val="12"/>
          <w:szCs w:val="12"/>
        </w:rPr>
        <w:t> </w:t>
      </w:r>
      <w:r>
        <w:rPr>
          <w:rStyle w:val="WW8Num3z0"/>
          <w:rFonts w:ascii="Verdana" w:hAnsi="Verdana"/>
          <w:color w:val="4682B4"/>
          <w:sz w:val="12"/>
          <w:szCs w:val="12"/>
        </w:rPr>
        <w:t>Гуткина</w:t>
      </w:r>
      <w:r>
        <w:rPr>
          <w:rStyle w:val="WW8Num2z0"/>
          <w:rFonts w:ascii="Verdana" w:hAnsi="Verdana"/>
          <w:color w:val="000000"/>
          <w:sz w:val="12"/>
          <w:szCs w:val="12"/>
        </w:rPr>
        <w:t> </w:t>
      </w:r>
      <w:r>
        <w:rPr>
          <w:rFonts w:ascii="Verdana" w:hAnsi="Verdana"/>
          <w:color w:val="000000"/>
          <w:sz w:val="12"/>
          <w:szCs w:val="12"/>
        </w:rPr>
        <w:t>Н.И. Психологическая готовность к школе. М.: Комплекс-Центр, 1993.- 176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Дабылова</w:t>
      </w:r>
      <w:r>
        <w:rPr>
          <w:rStyle w:val="WW8Num2z0"/>
          <w:rFonts w:ascii="Verdana" w:hAnsi="Verdana"/>
          <w:color w:val="000000"/>
          <w:sz w:val="12"/>
          <w:szCs w:val="12"/>
        </w:rPr>
        <w:t> </w:t>
      </w:r>
      <w:r>
        <w:rPr>
          <w:rFonts w:ascii="Verdana" w:hAnsi="Verdana"/>
          <w:color w:val="000000"/>
          <w:sz w:val="12"/>
          <w:szCs w:val="12"/>
        </w:rPr>
        <w:t>Б.К. Особенности отношения шестилетних детей к учебным задачам // Новые исследования в психологии. № 2(35). С. 42-45.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 В. Генезис и развитие личности в детском возрасте//Вопросы психологии, 1992, № 1. С 22-32.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Проблемы развивающего обучения: Опыт теор. и эксп. ф психол. исслед. М.: Педагогика. 1986. 239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Как ребёнок становится личностыо//в кн. Возрастная и педагогическая психология. Сост. И.В.</w:t>
      </w:r>
      <w:r>
        <w:rPr>
          <w:rStyle w:val="WW8Num2z0"/>
          <w:rFonts w:ascii="Verdana" w:hAnsi="Verdana"/>
          <w:color w:val="000000"/>
          <w:sz w:val="12"/>
          <w:szCs w:val="12"/>
        </w:rPr>
        <w:t> </w:t>
      </w:r>
      <w:r>
        <w:rPr>
          <w:rStyle w:val="WW8Num3z0"/>
          <w:rFonts w:ascii="Verdana" w:hAnsi="Verdana"/>
          <w:color w:val="4682B4"/>
          <w:sz w:val="12"/>
          <w:szCs w:val="12"/>
        </w:rPr>
        <w:t>Дубровина</w:t>
      </w:r>
      <w:r>
        <w:rPr>
          <w:rFonts w:ascii="Verdana" w:hAnsi="Verdana"/>
          <w:color w:val="000000"/>
          <w:sz w:val="12"/>
          <w:szCs w:val="12"/>
        </w:rPr>
        <w:t>, A.M. Прихожан, В.В. Зацепин. -М., 2003. С. 27-30.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Джемс У. Психология//Под ред. JI.A. Петровской. -М., 1991. -375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Диагностика</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способностей: Межвуз. сб. науч. тр. / Отв. ред. В.Д.</w:t>
      </w:r>
      <w:r>
        <w:rPr>
          <w:rStyle w:val="WW8Num2z0"/>
          <w:rFonts w:ascii="Verdana" w:hAnsi="Verdana"/>
          <w:color w:val="000000"/>
          <w:sz w:val="12"/>
          <w:szCs w:val="12"/>
        </w:rPr>
        <w:t> </w:t>
      </w:r>
      <w:r>
        <w:rPr>
          <w:rStyle w:val="WW8Num3z0"/>
          <w:rFonts w:ascii="Verdana" w:hAnsi="Verdana"/>
          <w:color w:val="4682B4"/>
          <w:sz w:val="12"/>
          <w:szCs w:val="12"/>
        </w:rPr>
        <w:t>Шадриков</w:t>
      </w:r>
      <w:r>
        <w:rPr>
          <w:rFonts w:ascii="Verdana" w:hAnsi="Verdana"/>
          <w:color w:val="000000"/>
          <w:sz w:val="12"/>
          <w:szCs w:val="12"/>
        </w:rPr>
        <w:t>. Ярославль: ЯГПИ. -150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Диагностика эмоционально-нравственного развития/Под ред. И.Б. Дерманова. Речь, 2002. С. 101-104.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Доронова</w:t>
      </w:r>
      <w:r>
        <w:rPr>
          <w:rStyle w:val="WW8Num2z0"/>
          <w:rFonts w:ascii="Verdana" w:hAnsi="Verdana"/>
          <w:color w:val="000000"/>
          <w:sz w:val="12"/>
          <w:szCs w:val="12"/>
        </w:rPr>
        <w:t> </w:t>
      </w:r>
      <w:r>
        <w:rPr>
          <w:rFonts w:ascii="Verdana" w:hAnsi="Verdana"/>
          <w:color w:val="000000"/>
          <w:sz w:val="12"/>
          <w:szCs w:val="12"/>
        </w:rPr>
        <w:t>Т.Н. Формирование действий контроля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рисованием у ф детей старшего дошкольного возраста. Автореф.дис. канд. пед.наук. -М.,1978.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Дудникова</w:t>
      </w:r>
      <w:r>
        <w:rPr>
          <w:rStyle w:val="WW8Num2z0"/>
          <w:rFonts w:ascii="Verdana" w:hAnsi="Verdana"/>
          <w:color w:val="000000"/>
          <w:sz w:val="12"/>
          <w:szCs w:val="12"/>
        </w:rPr>
        <w:t> </w:t>
      </w:r>
      <w:r>
        <w:rPr>
          <w:rFonts w:ascii="Verdana" w:hAnsi="Verdana"/>
          <w:color w:val="000000"/>
          <w:sz w:val="12"/>
          <w:szCs w:val="12"/>
        </w:rPr>
        <w:t>С.А.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самоконтроля</w:t>
      </w:r>
      <w:r>
        <w:rPr>
          <w:rStyle w:val="WW8Num2z0"/>
          <w:rFonts w:ascii="Verdana" w:hAnsi="Verdana"/>
          <w:color w:val="000000"/>
          <w:sz w:val="12"/>
          <w:szCs w:val="12"/>
        </w:rPr>
        <w:t> </w:t>
      </w:r>
      <w:r>
        <w:rPr>
          <w:rFonts w:ascii="Verdana" w:hAnsi="Verdana"/>
          <w:color w:val="000000"/>
          <w:sz w:val="12"/>
          <w:szCs w:val="12"/>
        </w:rPr>
        <w:t>в поведении детей старшего дошкольного возраста. Автореф.дис.канд. пед.наук. -М., 1994. -19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Елагина</w:t>
      </w:r>
      <w:r>
        <w:rPr>
          <w:rStyle w:val="WW8Num2z0"/>
          <w:rFonts w:ascii="Verdana" w:hAnsi="Verdana"/>
          <w:color w:val="000000"/>
          <w:sz w:val="12"/>
          <w:szCs w:val="12"/>
        </w:rPr>
        <w:t> </w:t>
      </w:r>
      <w:r>
        <w:rPr>
          <w:rFonts w:ascii="Verdana" w:hAnsi="Verdana"/>
          <w:color w:val="000000"/>
          <w:sz w:val="12"/>
          <w:szCs w:val="12"/>
        </w:rPr>
        <w:t>М.Г. Общая и конкретная самооценка у детей раннего возраста//Новые исследования в психологии, 1982. № 2 (27). С. 48-54.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Елагина</w:t>
      </w:r>
      <w:r>
        <w:rPr>
          <w:rStyle w:val="WW8Num2z0"/>
          <w:rFonts w:ascii="Verdana" w:hAnsi="Verdana"/>
          <w:color w:val="000000"/>
          <w:sz w:val="12"/>
          <w:szCs w:val="12"/>
        </w:rPr>
        <w:t> </w:t>
      </w:r>
      <w:r>
        <w:rPr>
          <w:rFonts w:ascii="Verdana" w:hAnsi="Verdana"/>
          <w:color w:val="000000"/>
          <w:sz w:val="12"/>
          <w:szCs w:val="12"/>
        </w:rPr>
        <w:t>М.Г. Роль оценки взрослого в развитии детей//Жур. Дошкольное • воспитание, 1988. № 9. С. 71- 77.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Воспитание эмоций и чувств у</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-В кн.: Эмоциональное развитие дошкольника/Под ред. А.Д. Кошелевой. -М., 1985, С. 8-28.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Заззо Р. Психическое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и влияние среды // Вопросы психологи, 1967. № 2. С. 111-134.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Захарова</w:t>
      </w:r>
      <w:r>
        <w:rPr>
          <w:rStyle w:val="WW8Num2z0"/>
          <w:rFonts w:ascii="Verdana" w:hAnsi="Verdana"/>
          <w:color w:val="000000"/>
          <w:sz w:val="12"/>
          <w:szCs w:val="12"/>
        </w:rPr>
        <w:t> </w:t>
      </w:r>
      <w:r>
        <w:rPr>
          <w:rFonts w:ascii="Verdana" w:hAnsi="Verdana"/>
          <w:color w:val="000000"/>
          <w:sz w:val="12"/>
          <w:szCs w:val="12"/>
        </w:rPr>
        <w:t>А.В. Формирование самооценки в учебной деятельности. В сб.: Психологические проблемы учебной деятельности школьника/Ред. В.В. Давыдов. -М., 1977. -С. 242-250.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Захарова</w:t>
      </w:r>
      <w:r>
        <w:rPr>
          <w:rStyle w:val="WW8Num2z0"/>
          <w:rFonts w:ascii="Verdana" w:hAnsi="Verdana"/>
          <w:color w:val="000000"/>
          <w:sz w:val="12"/>
          <w:szCs w:val="12"/>
        </w:rPr>
        <w:t> </w:t>
      </w:r>
      <w:r>
        <w:rPr>
          <w:rFonts w:ascii="Verdana" w:hAnsi="Verdana"/>
          <w:color w:val="000000"/>
          <w:sz w:val="12"/>
          <w:szCs w:val="12"/>
        </w:rPr>
        <w:t>А.В. Когнитивные аспекты оценочной деятельности</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 Психологические проблемы учебной деятельности школьника / Под ред. В. В. Давыдова. -М., 1977. С. 270-273.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Захарова</w:t>
      </w:r>
      <w:r>
        <w:rPr>
          <w:rStyle w:val="WW8Num2z0"/>
          <w:rFonts w:ascii="Verdana" w:hAnsi="Verdana"/>
          <w:color w:val="000000"/>
          <w:sz w:val="12"/>
          <w:szCs w:val="12"/>
        </w:rPr>
        <w:t> </w:t>
      </w:r>
      <w:r>
        <w:rPr>
          <w:rFonts w:ascii="Verdana" w:hAnsi="Verdana"/>
          <w:color w:val="000000"/>
          <w:sz w:val="12"/>
          <w:szCs w:val="12"/>
        </w:rPr>
        <w:t>А.В. Деятельностный подход к изучению самооценки //</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Психодиагностика и школа: Тезисы симпозиума. Таллин, 1980. -С. 11-14.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Захарова</w:t>
      </w:r>
      <w:r>
        <w:rPr>
          <w:rStyle w:val="WW8Num2z0"/>
          <w:rFonts w:ascii="Verdana" w:hAnsi="Verdana"/>
          <w:color w:val="000000"/>
          <w:sz w:val="12"/>
          <w:szCs w:val="12"/>
        </w:rPr>
        <w:t> </w:t>
      </w:r>
      <w:r>
        <w:rPr>
          <w:rFonts w:ascii="Verdana" w:hAnsi="Verdana"/>
          <w:color w:val="000000"/>
          <w:sz w:val="12"/>
          <w:szCs w:val="12"/>
        </w:rPr>
        <w:t>А.В., Тагиева Г. Б. Самооценка как фактор психологической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школьному обучению. Сообщ. II. Регулятивные функции самооценки и пути ее формирования // Новые исследования в психологии. № 1(34). -С. 41-43.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Иващенко</w:t>
      </w:r>
      <w:r>
        <w:rPr>
          <w:rStyle w:val="WW8Num2z0"/>
          <w:rFonts w:ascii="Verdana" w:hAnsi="Verdana"/>
          <w:color w:val="000000"/>
          <w:sz w:val="12"/>
          <w:szCs w:val="12"/>
        </w:rPr>
        <w:t> </w:t>
      </w:r>
      <w:r>
        <w:rPr>
          <w:rFonts w:ascii="Verdana" w:hAnsi="Verdana"/>
          <w:color w:val="000000"/>
          <w:sz w:val="12"/>
          <w:szCs w:val="12"/>
        </w:rPr>
        <w:t>А.В., Агапов B.C., Мухина B.C.,</w:t>
      </w:r>
      <w:r>
        <w:rPr>
          <w:rStyle w:val="WW8Num2z0"/>
          <w:rFonts w:ascii="Verdana" w:hAnsi="Verdana"/>
          <w:color w:val="000000"/>
          <w:sz w:val="12"/>
          <w:szCs w:val="12"/>
        </w:rPr>
        <w:t> </w:t>
      </w:r>
      <w:r>
        <w:rPr>
          <w:rStyle w:val="WW8Num3z0"/>
          <w:rFonts w:ascii="Verdana" w:hAnsi="Verdana"/>
          <w:color w:val="4682B4"/>
          <w:sz w:val="12"/>
          <w:szCs w:val="12"/>
        </w:rPr>
        <w:t>Барышникова</w:t>
      </w:r>
      <w:r>
        <w:rPr>
          <w:rStyle w:val="WW8Num2z0"/>
          <w:rFonts w:ascii="Verdana" w:hAnsi="Verdana"/>
          <w:color w:val="000000"/>
          <w:sz w:val="12"/>
          <w:szCs w:val="12"/>
        </w:rPr>
        <w:t> </w:t>
      </w:r>
      <w:r>
        <w:rPr>
          <w:rFonts w:ascii="Verdana" w:hAnsi="Verdana"/>
          <w:color w:val="000000"/>
          <w:sz w:val="12"/>
          <w:szCs w:val="12"/>
        </w:rPr>
        <w:t>И.В. Методики изучения Я-копцепции личности. -М., 2000. -С. 45-119.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Калишенко</w:t>
      </w:r>
      <w:r>
        <w:rPr>
          <w:rStyle w:val="WW8Num2z0"/>
          <w:rFonts w:ascii="Verdana" w:hAnsi="Verdana"/>
          <w:color w:val="000000"/>
          <w:sz w:val="12"/>
          <w:szCs w:val="12"/>
        </w:rPr>
        <w:t> </w:t>
      </w:r>
      <w:r>
        <w:rPr>
          <w:rFonts w:ascii="Verdana" w:hAnsi="Verdana"/>
          <w:color w:val="000000"/>
          <w:sz w:val="12"/>
          <w:szCs w:val="12"/>
        </w:rPr>
        <w:t>В.Д. Роль оценки педагога в воспитании</w:t>
      </w:r>
      <w:r>
        <w:rPr>
          <w:rStyle w:val="WW8Num2z0"/>
          <w:rFonts w:ascii="Verdana" w:hAnsi="Verdana"/>
          <w:color w:val="000000"/>
          <w:sz w:val="12"/>
          <w:szCs w:val="12"/>
        </w:rPr>
        <w:t> </w:t>
      </w:r>
      <w:r>
        <w:rPr>
          <w:rStyle w:val="WW8Num3z0"/>
          <w:rFonts w:ascii="Verdana" w:hAnsi="Verdana"/>
          <w:color w:val="4682B4"/>
          <w:sz w:val="12"/>
          <w:szCs w:val="12"/>
        </w:rPr>
        <w:t>доброжелательных</w:t>
      </w:r>
      <w:r>
        <w:rPr>
          <w:rStyle w:val="WW8Num2z0"/>
          <w:rFonts w:ascii="Verdana" w:hAnsi="Verdana"/>
          <w:color w:val="000000"/>
          <w:sz w:val="12"/>
          <w:szCs w:val="12"/>
        </w:rPr>
        <w:t> </w:t>
      </w:r>
      <w:r>
        <w:rPr>
          <w:rFonts w:ascii="Verdana" w:hAnsi="Verdana"/>
          <w:color w:val="000000"/>
          <w:sz w:val="12"/>
          <w:szCs w:val="12"/>
        </w:rPr>
        <w:t>взаимоотношений между детьми //Дружные ребята/Под ред.</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-М.,• 2004. С. 67-74.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Капрара Дж., Сервон Д. Психология личности. -М., Санкт-Петербург., 2003.-С. 190-198.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Карнацкая JI.A. Особенности самооценки детей старшего дошкольного возраста с левостронней конституциональной латеральностыо. Автореф.дис. канд. психол.наук. -М., 1997.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Киянченко</w:t>
      </w:r>
      <w:r>
        <w:rPr>
          <w:rStyle w:val="WW8Num2z0"/>
          <w:rFonts w:ascii="Verdana" w:hAnsi="Verdana"/>
          <w:color w:val="000000"/>
          <w:sz w:val="12"/>
          <w:szCs w:val="12"/>
        </w:rPr>
        <w:t> </w:t>
      </w:r>
      <w:r>
        <w:rPr>
          <w:rFonts w:ascii="Verdana" w:hAnsi="Verdana"/>
          <w:color w:val="000000"/>
          <w:sz w:val="12"/>
          <w:szCs w:val="12"/>
        </w:rPr>
        <w:t>Е.А. Воспитание осознанного отношения к правилам поведения у детей 5-6 лет. Дис. канд. пед.наук. -М., 1999. -172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Коломинский</w:t>
      </w:r>
      <w:r>
        <w:rPr>
          <w:rStyle w:val="WW8Num2z0"/>
          <w:rFonts w:ascii="Verdana" w:hAnsi="Verdana"/>
          <w:color w:val="000000"/>
          <w:sz w:val="12"/>
          <w:szCs w:val="12"/>
        </w:rPr>
        <w:t> </w:t>
      </w:r>
      <w:r>
        <w:rPr>
          <w:rFonts w:ascii="Verdana" w:hAnsi="Verdana"/>
          <w:color w:val="000000"/>
          <w:sz w:val="12"/>
          <w:szCs w:val="12"/>
        </w:rPr>
        <w:t>Я.Л., Панько Е.А. Психология детей старшего дошкольного возраста. -М, 1999. С. 142-147.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Открытие «Я». -М., 1978, С. 359-367.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Ребёнок и общество. -М., 1988, С. 65-67.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Конопкин</w:t>
      </w:r>
      <w:r>
        <w:rPr>
          <w:rStyle w:val="WW8Num2z0"/>
          <w:rFonts w:ascii="Verdana" w:hAnsi="Verdana"/>
          <w:color w:val="000000"/>
          <w:sz w:val="12"/>
          <w:szCs w:val="12"/>
        </w:rPr>
        <w:t> </w:t>
      </w:r>
      <w:r>
        <w:rPr>
          <w:rFonts w:ascii="Verdana" w:hAnsi="Verdana"/>
          <w:color w:val="000000"/>
          <w:sz w:val="12"/>
          <w:szCs w:val="12"/>
        </w:rPr>
        <w:t>О.А. Психологические механизмы регуляции деятельности. -М., 1980. -355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Корепанова</w:t>
      </w:r>
      <w:r>
        <w:rPr>
          <w:rStyle w:val="WW8Num2z0"/>
          <w:rFonts w:ascii="Verdana" w:hAnsi="Verdana"/>
          <w:color w:val="000000"/>
          <w:sz w:val="12"/>
          <w:szCs w:val="12"/>
        </w:rPr>
        <w:t> </w:t>
      </w:r>
      <w:r>
        <w:rPr>
          <w:rFonts w:ascii="Verdana" w:hAnsi="Verdana"/>
          <w:color w:val="000000"/>
          <w:sz w:val="12"/>
          <w:szCs w:val="12"/>
        </w:rPr>
        <w:t>М.В. Теория и практика становления и развития образа Я дошкольника. Волгоград, 2001. С. 72-77, 80-85, 156-160.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Корепанова</w:t>
      </w:r>
      <w:r>
        <w:rPr>
          <w:rStyle w:val="WW8Num2z0"/>
          <w:rFonts w:ascii="Verdana" w:hAnsi="Verdana"/>
          <w:color w:val="000000"/>
          <w:sz w:val="12"/>
          <w:szCs w:val="12"/>
        </w:rPr>
        <w:t> </w:t>
      </w:r>
      <w:r>
        <w:rPr>
          <w:rFonts w:ascii="Verdana" w:hAnsi="Verdana"/>
          <w:color w:val="000000"/>
          <w:sz w:val="12"/>
          <w:szCs w:val="12"/>
        </w:rPr>
        <w:t>М.В. Феномен «</w:t>
      </w:r>
      <w:r>
        <w:rPr>
          <w:rStyle w:val="WW8Num3z0"/>
          <w:rFonts w:ascii="Verdana" w:hAnsi="Verdana"/>
          <w:color w:val="4682B4"/>
          <w:sz w:val="12"/>
          <w:szCs w:val="12"/>
        </w:rPr>
        <w:t>образ Я</w:t>
      </w:r>
      <w:r>
        <w:rPr>
          <w:rFonts w:ascii="Verdana" w:hAnsi="Verdana"/>
          <w:color w:val="000000"/>
          <w:sz w:val="12"/>
          <w:szCs w:val="12"/>
        </w:rPr>
        <w:t>» и особенности его в развитие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детстве. Волгоград, 2000. С. 123-132.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Корепанова</w:t>
      </w:r>
      <w:r>
        <w:rPr>
          <w:rStyle w:val="WW8Num2z0"/>
          <w:rFonts w:ascii="Verdana" w:hAnsi="Verdana"/>
          <w:color w:val="000000"/>
          <w:sz w:val="12"/>
          <w:szCs w:val="12"/>
        </w:rPr>
        <w:t> </w:t>
      </w:r>
      <w:r>
        <w:rPr>
          <w:rFonts w:ascii="Verdana" w:hAnsi="Verdana"/>
          <w:color w:val="000000"/>
          <w:sz w:val="12"/>
          <w:szCs w:val="12"/>
        </w:rPr>
        <w:t>М.В. Психолого-педагогические подходы к проблеме развитияобраза Я» дошкольника. -М., 2000. С. 80-97.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КорчакЯ. Как любить ребёнка: книги о воспитании/Пер. с Польк. -М., 1990. -С. 492-493.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Кравцов</w:t>
      </w:r>
      <w:r>
        <w:rPr>
          <w:rStyle w:val="WW8Num2z0"/>
          <w:rFonts w:ascii="Verdana" w:hAnsi="Verdana"/>
          <w:color w:val="000000"/>
          <w:sz w:val="12"/>
          <w:szCs w:val="12"/>
        </w:rPr>
        <w:t> </w:t>
      </w:r>
      <w:r>
        <w:rPr>
          <w:rFonts w:ascii="Verdana" w:hAnsi="Verdana"/>
          <w:color w:val="000000"/>
          <w:sz w:val="12"/>
          <w:szCs w:val="12"/>
        </w:rPr>
        <w:t>Г.Г., Кравцова Е.Е. Шестилетний ребёнок. Психологическая</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в школе. -М., 1987. С. 77 - 85.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Кравцова</w:t>
      </w:r>
      <w:r>
        <w:rPr>
          <w:rStyle w:val="WW8Num2z0"/>
          <w:rFonts w:ascii="Verdana" w:hAnsi="Verdana"/>
          <w:color w:val="000000"/>
          <w:sz w:val="12"/>
          <w:szCs w:val="12"/>
        </w:rPr>
        <w:t> </w:t>
      </w:r>
      <w:r>
        <w:rPr>
          <w:rFonts w:ascii="Verdana" w:hAnsi="Verdana"/>
          <w:color w:val="000000"/>
          <w:sz w:val="12"/>
          <w:szCs w:val="12"/>
        </w:rPr>
        <w:t>Е.Е. Психологические проблемы готовности детей к обучению в школе. -М., 1991.-С. 103 119.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Ксенофонтова</w:t>
      </w:r>
      <w:r>
        <w:rPr>
          <w:rStyle w:val="WW8Num2z0"/>
          <w:rFonts w:ascii="Verdana" w:hAnsi="Verdana"/>
          <w:color w:val="000000"/>
          <w:sz w:val="12"/>
          <w:szCs w:val="12"/>
        </w:rPr>
        <w:t> </w:t>
      </w:r>
      <w:r>
        <w:rPr>
          <w:rFonts w:ascii="Verdana" w:hAnsi="Verdana"/>
          <w:color w:val="000000"/>
          <w:sz w:val="12"/>
          <w:szCs w:val="12"/>
        </w:rPr>
        <w:t>Е.Г. Исследование локализации контроля личности-новая версия методики «Уровень субъективного контроля»//Психологический журнал. -1999. -Т.20. -№2. С.103-114.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Кучерова</w:t>
      </w:r>
      <w:r>
        <w:rPr>
          <w:rStyle w:val="WW8Num2z0"/>
          <w:rFonts w:ascii="Verdana" w:hAnsi="Verdana"/>
          <w:color w:val="000000"/>
          <w:sz w:val="12"/>
          <w:szCs w:val="12"/>
        </w:rPr>
        <w:t> </w:t>
      </w:r>
      <w:r>
        <w:rPr>
          <w:rFonts w:ascii="Verdana" w:hAnsi="Verdana"/>
          <w:color w:val="000000"/>
          <w:sz w:val="12"/>
          <w:szCs w:val="12"/>
        </w:rPr>
        <w:t>Е.В. Проблема развития самосознания в дошкольномвозрасте/Юсобенности обучения и воспитания детей дошкольного возраста: Сб.науч.тр. -М., 1987. С. 112-117.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-М., 1975. 304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Проблемы развития психики. -М., 1981. С. 509-519.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Либин</w:t>
      </w:r>
      <w:r>
        <w:rPr>
          <w:rStyle w:val="WW8Num2z0"/>
          <w:rFonts w:ascii="Verdana" w:hAnsi="Verdana"/>
          <w:color w:val="000000"/>
          <w:sz w:val="12"/>
          <w:szCs w:val="12"/>
        </w:rPr>
        <w:t> </w:t>
      </w:r>
      <w:r>
        <w:rPr>
          <w:rFonts w:ascii="Verdana" w:hAnsi="Verdana"/>
          <w:color w:val="000000"/>
          <w:sz w:val="12"/>
          <w:szCs w:val="12"/>
        </w:rPr>
        <w:t>А.Б. Дифференциальная психология: на пересечении европейских, российских и американских традиций. -М., 1999. С. 197-202.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Либин</w:t>
      </w:r>
      <w:r>
        <w:rPr>
          <w:rStyle w:val="WW8Num2z0"/>
          <w:rFonts w:ascii="Verdana" w:hAnsi="Verdana"/>
          <w:color w:val="000000"/>
          <w:sz w:val="12"/>
          <w:szCs w:val="12"/>
        </w:rPr>
        <w:t> </w:t>
      </w:r>
      <w:r>
        <w:rPr>
          <w:rFonts w:ascii="Verdana" w:hAnsi="Verdana"/>
          <w:color w:val="000000"/>
          <w:sz w:val="12"/>
          <w:szCs w:val="12"/>
        </w:rPr>
        <w:t>А.Б. Психологические особенности предпочтения человеком геометрических форм (знаков)/ Графические знаки: проблемы исследования, разработки, стандартизации. Киев, 1988. С. 21-24.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Липкина</w:t>
      </w:r>
      <w:r>
        <w:rPr>
          <w:rStyle w:val="WW8Num2z0"/>
          <w:rFonts w:ascii="Verdana" w:hAnsi="Verdana"/>
          <w:color w:val="000000"/>
          <w:sz w:val="12"/>
          <w:szCs w:val="12"/>
        </w:rPr>
        <w:t> </w:t>
      </w:r>
      <w:r>
        <w:rPr>
          <w:rFonts w:ascii="Verdana" w:hAnsi="Verdana"/>
          <w:color w:val="000000"/>
          <w:sz w:val="12"/>
          <w:szCs w:val="12"/>
        </w:rPr>
        <w:t>А.И., Рыбак Л.А. Критичность и самооценка в учебной деятельности. -М., 1968. С. 102-154.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-М., 1986. 144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Общение, личность и психика ребенка. -М.-Воронеж, 2001. -С. 136-145,316-320.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Принцип развития в психологии//Под ред. Л.И. Анцыферовой. -М., 1978.-С. 8-10.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Сильвестру А.И. Структура самосознания//Психология ф самосознания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Кишинёв: Штиинца, 1983, С. 12-27.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Ломов</w:t>
      </w:r>
      <w:r>
        <w:rPr>
          <w:rStyle w:val="WW8Num2z0"/>
          <w:rFonts w:ascii="Verdana" w:hAnsi="Verdana"/>
          <w:color w:val="000000"/>
          <w:sz w:val="12"/>
          <w:szCs w:val="12"/>
        </w:rPr>
        <w:t> </w:t>
      </w:r>
      <w:r>
        <w:rPr>
          <w:rFonts w:ascii="Verdana" w:hAnsi="Verdana"/>
          <w:color w:val="000000"/>
          <w:sz w:val="12"/>
          <w:szCs w:val="12"/>
        </w:rPr>
        <w:t>Б.Ф. Методологические и теоретические проблемы психологии. -М., 1999.-С. 218-256.</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Люблинская</w:t>
      </w:r>
      <w:r>
        <w:rPr>
          <w:rStyle w:val="WW8Num2z0"/>
          <w:rFonts w:ascii="Verdana" w:hAnsi="Verdana"/>
          <w:color w:val="000000"/>
          <w:sz w:val="12"/>
          <w:szCs w:val="12"/>
        </w:rPr>
        <w:t> </w:t>
      </w:r>
      <w:r>
        <w:rPr>
          <w:rFonts w:ascii="Verdana" w:hAnsi="Verdana"/>
          <w:color w:val="000000"/>
          <w:sz w:val="12"/>
          <w:szCs w:val="12"/>
        </w:rPr>
        <w:t>А.А. Очерки психологии развития ребёнка. -М., 1976. С. 9095.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Магун</w:t>
      </w:r>
      <w:r>
        <w:rPr>
          <w:rStyle w:val="WW8Num2z0"/>
          <w:rFonts w:ascii="Verdana" w:hAnsi="Verdana"/>
          <w:color w:val="000000"/>
          <w:sz w:val="12"/>
          <w:szCs w:val="12"/>
        </w:rPr>
        <w:t> </w:t>
      </w:r>
      <w:r>
        <w:rPr>
          <w:rFonts w:ascii="Verdana" w:hAnsi="Verdana"/>
          <w:color w:val="000000"/>
          <w:sz w:val="12"/>
          <w:szCs w:val="12"/>
        </w:rPr>
        <w:t>B.C. Оценки и самооценки в структуре</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Fonts w:ascii="Verdana" w:hAnsi="Verdana"/>
          <w:color w:val="000000"/>
          <w:sz w:val="12"/>
          <w:szCs w:val="12"/>
        </w:rPr>
        <w:t>.- в кн. Психодиагностические методы (в комплексном лонгитюдном исследовании студентов). -Л., 1976. С. 45-150.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Мерлин</w:t>
      </w:r>
      <w:r>
        <w:rPr>
          <w:rStyle w:val="WW8Num2z0"/>
          <w:rFonts w:ascii="Verdana" w:hAnsi="Verdana"/>
          <w:color w:val="000000"/>
          <w:sz w:val="12"/>
          <w:szCs w:val="12"/>
        </w:rPr>
        <w:t> </w:t>
      </w:r>
      <w:r>
        <w:rPr>
          <w:rFonts w:ascii="Verdana" w:hAnsi="Verdana"/>
          <w:color w:val="000000"/>
          <w:sz w:val="12"/>
          <w:szCs w:val="12"/>
        </w:rPr>
        <w:t>B.C. Проблемы экспериментальной психологии личности. Пермь, 1970.-С. 166-170.ф 92.</w:t>
      </w:r>
      <w:r>
        <w:rPr>
          <w:rStyle w:val="WW8Num2z0"/>
          <w:rFonts w:ascii="Verdana" w:hAnsi="Verdana"/>
          <w:color w:val="000000"/>
          <w:sz w:val="12"/>
          <w:szCs w:val="12"/>
        </w:rPr>
        <w:t> </w:t>
      </w:r>
      <w:r>
        <w:rPr>
          <w:rStyle w:val="WW8Num3z0"/>
          <w:rFonts w:ascii="Verdana" w:hAnsi="Verdana"/>
          <w:color w:val="4682B4"/>
          <w:sz w:val="12"/>
          <w:szCs w:val="12"/>
        </w:rPr>
        <w:t>Миронова</w:t>
      </w:r>
      <w:r>
        <w:rPr>
          <w:rStyle w:val="WW8Num2z0"/>
          <w:rFonts w:ascii="Verdana" w:hAnsi="Verdana"/>
          <w:color w:val="000000"/>
          <w:sz w:val="12"/>
          <w:szCs w:val="12"/>
        </w:rPr>
        <w:t> </w:t>
      </w:r>
      <w:r>
        <w:rPr>
          <w:rFonts w:ascii="Verdana" w:hAnsi="Verdana"/>
          <w:color w:val="000000"/>
          <w:sz w:val="12"/>
          <w:szCs w:val="12"/>
        </w:rPr>
        <w:t>Н.П. Самосознание личности как социальный феномен:</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Автореф.дис. канд. психол.наук. -М., 1973.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Миронова</w:t>
      </w:r>
      <w:r>
        <w:rPr>
          <w:rStyle w:val="WW8Num2z0"/>
          <w:rFonts w:ascii="Verdana" w:hAnsi="Verdana"/>
          <w:color w:val="000000"/>
          <w:sz w:val="12"/>
          <w:szCs w:val="12"/>
        </w:rPr>
        <w:t> </w:t>
      </w:r>
      <w:r>
        <w:rPr>
          <w:rFonts w:ascii="Verdana" w:hAnsi="Verdana"/>
          <w:color w:val="000000"/>
          <w:sz w:val="12"/>
          <w:szCs w:val="12"/>
        </w:rPr>
        <w:t>Т.Л. Самосознание профессионала. Улан-удэ. 1999. С. 7-48.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Моисеев Д. Формирование адекватной самооценки в старшем дошкольном возрасте //Жур. Дошкольное воспитание, 1995, № 9, С. 17-21.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Морева</w:t>
      </w:r>
      <w:r>
        <w:rPr>
          <w:rStyle w:val="WW8Num2z0"/>
          <w:rFonts w:ascii="Verdana" w:hAnsi="Verdana"/>
          <w:color w:val="000000"/>
          <w:sz w:val="12"/>
          <w:szCs w:val="12"/>
        </w:rPr>
        <w:t> </w:t>
      </w:r>
      <w:r>
        <w:rPr>
          <w:rFonts w:ascii="Verdana" w:hAnsi="Verdana"/>
          <w:color w:val="000000"/>
          <w:sz w:val="12"/>
          <w:szCs w:val="12"/>
        </w:rPr>
        <w:t>Г.И. Самооценка как фактор регуляции морального поведения дошкольника. Автореф.дис. канд. психол.наук. -М., 1985.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Развитие личности шестилетних детей в условиях учебной ф деятельности // Нач. школа, № 9. -С. 6-11.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Шестилетний ребёнок в школе. -М., 1987, -С.18-33.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Нгуень Тхи Тхань Бинь. Педагогические условия формирования самоконтроля и самооценки детей 5-6 лет. Автореф.дис. канд. психол.наук. -Л., 1988.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Непомнящкая Н.И. Становление личности ребёнка 6-7 лет. -М., 1992. -160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Новиков</w:t>
      </w:r>
      <w:r>
        <w:rPr>
          <w:rStyle w:val="WW8Num2z0"/>
          <w:rFonts w:ascii="Verdana" w:hAnsi="Verdana"/>
          <w:color w:val="000000"/>
          <w:sz w:val="12"/>
          <w:szCs w:val="12"/>
        </w:rPr>
        <w:t> </w:t>
      </w:r>
      <w:r>
        <w:rPr>
          <w:rFonts w:ascii="Verdana" w:hAnsi="Verdana"/>
          <w:color w:val="000000"/>
          <w:sz w:val="12"/>
          <w:szCs w:val="12"/>
        </w:rPr>
        <w:t>В.В., Забродин Ю.М. Психологическое управление производственной организацией. -М., 1991. С. 194-197.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Ньюком Н. Развитие личности ребёнка. Питер, 2002. -С. 356 364.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детей в детском саду и семье/Под ред. Т.А.</w:t>
      </w:r>
      <w:r>
        <w:rPr>
          <w:rStyle w:val="WW8Num2z0"/>
          <w:rFonts w:ascii="Verdana" w:hAnsi="Verdana"/>
          <w:color w:val="000000"/>
          <w:sz w:val="12"/>
          <w:szCs w:val="12"/>
        </w:rPr>
        <w:t> </w:t>
      </w:r>
      <w:r>
        <w:rPr>
          <w:rStyle w:val="WW8Num3z0"/>
          <w:rFonts w:ascii="Verdana" w:hAnsi="Verdana"/>
          <w:color w:val="4682B4"/>
          <w:sz w:val="12"/>
          <w:szCs w:val="12"/>
        </w:rPr>
        <w:t>Репиной</w:t>
      </w:r>
      <w:r>
        <w:rPr>
          <w:rFonts w:ascii="Verdana" w:hAnsi="Verdana"/>
          <w:color w:val="000000"/>
          <w:sz w:val="12"/>
          <w:szCs w:val="12"/>
        </w:rPr>
        <w:t>, Р.Б. Стеркиной. -М., 1990. -С. 77-79, 90-94.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Овчинникова</w:t>
      </w:r>
      <w:r>
        <w:rPr>
          <w:rStyle w:val="WW8Num2z0"/>
          <w:rFonts w:ascii="Verdana" w:hAnsi="Verdana"/>
          <w:color w:val="000000"/>
          <w:sz w:val="12"/>
          <w:szCs w:val="12"/>
        </w:rPr>
        <w:t> </w:t>
      </w:r>
      <w:r>
        <w:rPr>
          <w:rFonts w:ascii="Verdana" w:hAnsi="Verdana"/>
          <w:color w:val="000000"/>
          <w:sz w:val="12"/>
          <w:szCs w:val="12"/>
        </w:rPr>
        <w:t>И.Н. Особенности осознания себя детьми</w:t>
      </w:r>
      <w:r>
        <w:rPr>
          <w:rStyle w:val="WW8Num2z0"/>
          <w:rFonts w:ascii="Verdana" w:hAnsi="Verdana"/>
          <w:color w:val="000000"/>
          <w:sz w:val="12"/>
          <w:szCs w:val="12"/>
        </w:rPr>
        <w:t> </w:t>
      </w:r>
      <w:r>
        <w:rPr>
          <w:rStyle w:val="WW8Num3z0"/>
          <w:rFonts w:ascii="Verdana" w:hAnsi="Verdana"/>
          <w:color w:val="4682B4"/>
          <w:sz w:val="12"/>
          <w:szCs w:val="12"/>
        </w:rPr>
        <w:t>шестилетнего</w:t>
      </w:r>
      <w:r>
        <w:rPr>
          <w:rStyle w:val="WW8Num2z0"/>
          <w:rFonts w:ascii="Verdana" w:hAnsi="Verdana"/>
          <w:color w:val="000000"/>
          <w:sz w:val="12"/>
          <w:szCs w:val="12"/>
        </w:rPr>
        <w:t> </w:t>
      </w:r>
      <w:r>
        <w:rPr>
          <w:rFonts w:ascii="Verdana" w:hAnsi="Verdana"/>
          <w:color w:val="000000"/>
          <w:sz w:val="12"/>
          <w:szCs w:val="12"/>
        </w:rPr>
        <w:t>ф возраста// Вопросы психологии. -М., 1986. № 4. С. 48-49.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Орлов</w:t>
      </w:r>
      <w:r>
        <w:rPr>
          <w:rStyle w:val="WW8Num2z0"/>
          <w:rFonts w:ascii="Verdana" w:hAnsi="Verdana"/>
          <w:color w:val="000000"/>
          <w:sz w:val="12"/>
          <w:szCs w:val="12"/>
        </w:rPr>
        <w:t> </w:t>
      </w:r>
      <w:r>
        <w:rPr>
          <w:rFonts w:ascii="Verdana" w:hAnsi="Verdana"/>
          <w:color w:val="000000"/>
          <w:sz w:val="12"/>
          <w:szCs w:val="12"/>
        </w:rPr>
        <w:t>А.Б. Личность и сущность: внешнее и внутреннее Я человека// Вопросы психологии. 1995. № 2. С. 5-19.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Особенности психического развития детей 6-7 летнего возраста/Под ред. Д.Б.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A.M. Венгера. -М., 1988. С. 100-105.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Панов</w:t>
      </w:r>
      <w:r>
        <w:rPr>
          <w:rStyle w:val="WW8Num2z0"/>
          <w:rFonts w:ascii="Verdana" w:hAnsi="Verdana"/>
          <w:color w:val="000000"/>
          <w:sz w:val="12"/>
          <w:szCs w:val="12"/>
        </w:rPr>
        <w:t> </w:t>
      </w:r>
      <w:r>
        <w:rPr>
          <w:rFonts w:ascii="Verdana" w:hAnsi="Verdana"/>
          <w:color w:val="000000"/>
          <w:sz w:val="12"/>
          <w:szCs w:val="12"/>
        </w:rPr>
        <w:t>Б.Ф. Общение как проблема общей психологии// Методологические проблемы социальной психологии. -М., 1975. С. 124128.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Панько Е.</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и его влияние на формирование</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дошкольника // Жур. Дошкольное воспитание, №2. С.• 39-41.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Петанова</w:t>
      </w:r>
      <w:r>
        <w:rPr>
          <w:rStyle w:val="WW8Num2z0"/>
          <w:rFonts w:ascii="Verdana" w:hAnsi="Verdana"/>
          <w:color w:val="000000"/>
          <w:sz w:val="12"/>
          <w:szCs w:val="12"/>
        </w:rPr>
        <w:t> </w:t>
      </w:r>
      <w:r>
        <w:rPr>
          <w:rFonts w:ascii="Verdana" w:hAnsi="Verdana"/>
          <w:color w:val="000000"/>
          <w:sz w:val="12"/>
          <w:szCs w:val="12"/>
        </w:rPr>
        <w:t>Е.И. Особенности Я-концепции в раннем детстве (от 2 до 6 лет)//Психология Я-концепции: Хрестоматия. -М., 2002. С. 85-95.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Петанова</w:t>
      </w:r>
      <w:r>
        <w:rPr>
          <w:rStyle w:val="WW8Num2z0"/>
          <w:rFonts w:ascii="Verdana" w:hAnsi="Verdana"/>
          <w:color w:val="000000"/>
          <w:sz w:val="12"/>
          <w:szCs w:val="12"/>
        </w:rPr>
        <w:t> </w:t>
      </w:r>
      <w:r>
        <w:rPr>
          <w:rFonts w:ascii="Verdana" w:hAnsi="Verdana"/>
          <w:color w:val="000000"/>
          <w:sz w:val="12"/>
          <w:szCs w:val="12"/>
        </w:rPr>
        <w:t>Е.И. Развитие Я-концепции в среднем детстве (от 6 до 11 лет)//Психология Я-концепции: Хрестоматия. -М., 2002. С. 95-111.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Петраков</w:t>
      </w:r>
      <w:r>
        <w:rPr>
          <w:rStyle w:val="WW8Num2z0"/>
          <w:rFonts w:ascii="Verdana" w:hAnsi="Verdana"/>
          <w:color w:val="000000"/>
          <w:sz w:val="12"/>
          <w:szCs w:val="12"/>
        </w:rPr>
        <w:t> </w:t>
      </w:r>
      <w:r>
        <w:rPr>
          <w:rFonts w:ascii="Verdana" w:hAnsi="Verdana"/>
          <w:color w:val="000000"/>
          <w:sz w:val="12"/>
          <w:szCs w:val="12"/>
        </w:rPr>
        <w:t>А. В. Повышаем самооценку. -М., 2001. -31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В.А. Развитие личности и проблема ведущей деятельности//Вопросы психологии, 1987. № 1, С. 38-67.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Петровский</w:t>
      </w:r>
      <w:r>
        <w:rPr>
          <w:rStyle w:val="WW8Num2z0"/>
          <w:rFonts w:ascii="Verdana" w:hAnsi="Verdana"/>
          <w:color w:val="000000"/>
          <w:sz w:val="12"/>
          <w:szCs w:val="12"/>
        </w:rPr>
        <w:t> </w:t>
      </w:r>
      <w:r>
        <w:rPr>
          <w:rFonts w:ascii="Verdana" w:hAnsi="Verdana"/>
          <w:color w:val="000000"/>
          <w:sz w:val="12"/>
          <w:szCs w:val="12"/>
        </w:rPr>
        <w:t>В.А. Феномен субъективности в психологии личности: Автореф.дис.канд.психол.наук. -М., 1993.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Петрушина</w:t>
      </w:r>
      <w:r>
        <w:rPr>
          <w:rStyle w:val="WW8Num2z0"/>
          <w:rFonts w:ascii="Verdana" w:hAnsi="Verdana"/>
          <w:color w:val="000000"/>
          <w:sz w:val="12"/>
          <w:szCs w:val="12"/>
        </w:rPr>
        <w:t> </w:t>
      </w:r>
      <w:r>
        <w:rPr>
          <w:rFonts w:ascii="Verdana" w:hAnsi="Verdana"/>
          <w:color w:val="000000"/>
          <w:sz w:val="12"/>
          <w:szCs w:val="12"/>
        </w:rPr>
        <w:t>Г.А. Формирование самооценки двигательных действий дошкольников в процессе физического воспитания. Автореф.дис.канд. пед.наук: Тула, 1999. -22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Пиаже Ж. Избранные психологические труды/ пер.с франц. -М., 1969. -680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К.К. Личностный подход как принцип психологии //Методологические и теоретические проблемы психологии. -М., 1986. С. 171- 174.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Пономаренко</w:t>
      </w:r>
      <w:r>
        <w:rPr>
          <w:rStyle w:val="WW8Num2z0"/>
          <w:rFonts w:ascii="Verdana" w:hAnsi="Verdana"/>
          <w:color w:val="000000"/>
          <w:sz w:val="12"/>
          <w:szCs w:val="12"/>
        </w:rPr>
        <w:t> </w:t>
      </w:r>
      <w:r>
        <w:rPr>
          <w:rFonts w:ascii="Verdana" w:hAnsi="Verdana"/>
          <w:color w:val="000000"/>
          <w:sz w:val="12"/>
          <w:szCs w:val="12"/>
        </w:rPr>
        <w:t>Т.А. Положительная предвосхищающая оценка как одно из ф средств</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младших дошкольников//Жур.</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Дошкольное воспитание, 1996. № 3. С.15-19.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Прихожан А., Толстых Н. Оценивая себя // Семья и школа. № 9. С. 20-21; № 12. С. 24-26.</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Проблемы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игры: психолого-педагогический аспект/Под ред. Н.Н.</w:t>
      </w:r>
      <w:r>
        <w:rPr>
          <w:rStyle w:val="WW8Num2z0"/>
          <w:rFonts w:ascii="Verdana" w:hAnsi="Verdana"/>
          <w:color w:val="000000"/>
          <w:sz w:val="12"/>
          <w:szCs w:val="12"/>
        </w:rPr>
        <w:t> </w:t>
      </w:r>
      <w:r>
        <w:rPr>
          <w:rStyle w:val="WW8Num3z0"/>
          <w:rFonts w:ascii="Verdana" w:hAnsi="Verdana"/>
          <w:color w:val="4682B4"/>
          <w:sz w:val="12"/>
          <w:szCs w:val="12"/>
        </w:rPr>
        <w:t>Поддьякова</w:t>
      </w:r>
      <w:r>
        <w:rPr>
          <w:rFonts w:ascii="Verdana" w:hAnsi="Verdana"/>
          <w:color w:val="000000"/>
          <w:sz w:val="12"/>
          <w:szCs w:val="12"/>
        </w:rPr>
        <w:t>, Н.Я. Михайленко. -М., 1987. С. 140 - 157.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120. Программа «</w:t>
      </w:r>
      <w:r>
        <w:rPr>
          <w:rStyle w:val="WW8Num3z0"/>
          <w:rFonts w:ascii="Verdana" w:hAnsi="Verdana"/>
          <w:color w:val="4682B4"/>
          <w:sz w:val="12"/>
          <w:szCs w:val="12"/>
        </w:rPr>
        <w:t>Детство</w:t>
      </w:r>
      <w:r>
        <w:rPr>
          <w:rFonts w:ascii="Verdana" w:hAnsi="Verdana"/>
          <w:color w:val="000000"/>
          <w:sz w:val="12"/>
          <w:szCs w:val="12"/>
        </w:rPr>
        <w:t>»/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СПб. 1996. С. 171 - 175.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Психология воспитания/Под ред. В.А. Петровского. -М., 1995. -152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Психология личности и деятельности дошкольника//Ред. А.Б.</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Д.Б. Эльконин. -М., 1966. -223 с.ф 122.</w:t>
      </w:r>
      <w:r>
        <w:rPr>
          <w:rStyle w:val="WW8Num2z0"/>
          <w:rFonts w:ascii="Verdana" w:hAnsi="Verdana"/>
          <w:color w:val="000000"/>
          <w:sz w:val="12"/>
          <w:szCs w:val="12"/>
        </w:rPr>
        <w:t> </w:t>
      </w:r>
      <w:r>
        <w:rPr>
          <w:rStyle w:val="WW8Num3z0"/>
          <w:rFonts w:ascii="Verdana" w:hAnsi="Verdana"/>
          <w:color w:val="4682B4"/>
          <w:sz w:val="12"/>
          <w:szCs w:val="12"/>
        </w:rPr>
        <w:t>Радина</w:t>
      </w:r>
      <w:r>
        <w:rPr>
          <w:rStyle w:val="WW8Num2z0"/>
          <w:rFonts w:ascii="Verdana" w:hAnsi="Verdana"/>
          <w:color w:val="000000"/>
          <w:sz w:val="12"/>
          <w:szCs w:val="12"/>
        </w:rPr>
        <w:t> </w:t>
      </w:r>
      <w:r>
        <w:rPr>
          <w:rFonts w:ascii="Verdana" w:hAnsi="Verdana"/>
          <w:color w:val="000000"/>
          <w:sz w:val="12"/>
          <w:szCs w:val="12"/>
        </w:rPr>
        <w:t>Н.К. Об использовании тендерного анализа в психологическихисследованиях//Вопросы психологии, 1999, № 2, С. 22-27.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Развитие социальных эмоции у детей дошкольного возраста/Под.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Я.З. Неверович. -М., 1986. -173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Райгородский</w:t>
      </w:r>
      <w:r>
        <w:rPr>
          <w:rStyle w:val="WW8Num2z0"/>
          <w:rFonts w:ascii="Verdana" w:hAnsi="Verdana"/>
          <w:color w:val="000000"/>
          <w:sz w:val="12"/>
          <w:szCs w:val="12"/>
        </w:rPr>
        <w:t> </w:t>
      </w:r>
      <w:r>
        <w:rPr>
          <w:rFonts w:ascii="Verdana" w:hAnsi="Verdana"/>
          <w:color w:val="000000"/>
          <w:sz w:val="12"/>
          <w:szCs w:val="12"/>
        </w:rPr>
        <w:t>Д.Я. Психология личности. «БАХРАХ-М». 2000. Том 1. -С. 26-34.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Ратанова</w:t>
      </w:r>
      <w:r>
        <w:rPr>
          <w:rStyle w:val="WW8Num2z0"/>
          <w:rFonts w:ascii="Verdana" w:hAnsi="Verdana"/>
          <w:color w:val="000000"/>
          <w:sz w:val="12"/>
          <w:szCs w:val="12"/>
        </w:rPr>
        <w:t> </w:t>
      </w:r>
      <w:r>
        <w:rPr>
          <w:rFonts w:ascii="Verdana" w:hAnsi="Verdana"/>
          <w:color w:val="000000"/>
          <w:sz w:val="12"/>
          <w:szCs w:val="12"/>
        </w:rPr>
        <w:t>Т.А., Шляхта Н.Ф. Психодиагностические методы изучения личности. -М., 2003. С. 47-48.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Социально-психологическая характеристика группы детского сада. -М., 1988. С. 110-127.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Т.А., Стеркина Р.Б. Общение детей в детском саду и семье. -М., 1990.-С. 77-79,91-92.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Роджерс</w:t>
      </w:r>
      <w:r>
        <w:rPr>
          <w:rStyle w:val="WW8Num2z0"/>
          <w:rFonts w:ascii="Verdana" w:hAnsi="Verdana"/>
          <w:color w:val="000000"/>
          <w:sz w:val="12"/>
          <w:szCs w:val="12"/>
        </w:rPr>
        <w:t> </w:t>
      </w:r>
      <w:r>
        <w:rPr>
          <w:rFonts w:ascii="Verdana" w:hAnsi="Verdana"/>
          <w:color w:val="000000"/>
          <w:sz w:val="12"/>
          <w:szCs w:val="12"/>
        </w:rPr>
        <w:t>К. Взгляд на психотерапию. Становление человека. -М., 1994. -С. 43-172.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C.J1. Основы общей психологии. -М., Питер, 2000. С. 634• 641.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Рувинский</w:t>
      </w:r>
      <w:r>
        <w:rPr>
          <w:rStyle w:val="WW8Num2z0"/>
          <w:rFonts w:ascii="Verdana" w:hAnsi="Verdana"/>
          <w:color w:val="000000"/>
          <w:sz w:val="12"/>
          <w:szCs w:val="12"/>
        </w:rPr>
        <w:t> </w:t>
      </w:r>
      <w:r>
        <w:rPr>
          <w:rFonts w:ascii="Verdana" w:hAnsi="Verdana"/>
          <w:color w:val="000000"/>
          <w:sz w:val="12"/>
          <w:szCs w:val="12"/>
        </w:rPr>
        <w:t>Л.И., Соловьева А.Е. Психология</w:t>
      </w:r>
      <w:r>
        <w:rPr>
          <w:rStyle w:val="WW8Num2z0"/>
          <w:rFonts w:ascii="Verdana" w:hAnsi="Verdana"/>
          <w:color w:val="000000"/>
          <w:sz w:val="12"/>
          <w:szCs w:val="12"/>
        </w:rPr>
        <w:t> </w:t>
      </w:r>
      <w:r>
        <w:rPr>
          <w:rStyle w:val="WW8Num3z0"/>
          <w:rFonts w:ascii="Verdana" w:hAnsi="Verdana"/>
          <w:color w:val="4682B4"/>
          <w:sz w:val="12"/>
          <w:szCs w:val="12"/>
        </w:rPr>
        <w:t>самовоспитания</w:t>
      </w:r>
      <w:r>
        <w:rPr>
          <w:rFonts w:ascii="Verdana" w:hAnsi="Verdana"/>
          <w:color w:val="000000"/>
          <w:sz w:val="12"/>
          <w:szCs w:val="12"/>
        </w:rPr>
        <w:t>. -М., 1982, -С. 65- 67.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Сабельникова</w:t>
      </w:r>
      <w:r>
        <w:rPr>
          <w:rStyle w:val="WW8Num2z0"/>
          <w:rFonts w:ascii="Verdana" w:hAnsi="Verdana"/>
          <w:color w:val="000000"/>
          <w:sz w:val="12"/>
          <w:szCs w:val="12"/>
        </w:rPr>
        <w:t> </w:t>
      </w:r>
      <w:r>
        <w:rPr>
          <w:rFonts w:ascii="Verdana" w:hAnsi="Verdana"/>
          <w:color w:val="000000"/>
          <w:sz w:val="12"/>
          <w:szCs w:val="12"/>
        </w:rPr>
        <w:t>Н.В. Развитие структурно-функциональных компонентов самооценки в переходный период от старшего дошкольного к</w:t>
      </w:r>
      <w:r>
        <w:rPr>
          <w:rStyle w:val="WW8Num2z0"/>
          <w:rFonts w:ascii="Verdana" w:hAnsi="Verdana"/>
          <w:color w:val="000000"/>
          <w:sz w:val="12"/>
          <w:szCs w:val="12"/>
        </w:rPr>
        <w:t> </w:t>
      </w:r>
      <w:r>
        <w:rPr>
          <w:rStyle w:val="WW8Num3z0"/>
          <w:rFonts w:ascii="Verdana" w:hAnsi="Verdana"/>
          <w:color w:val="4682B4"/>
          <w:sz w:val="12"/>
          <w:szCs w:val="12"/>
        </w:rPr>
        <w:t>младшему</w:t>
      </w:r>
      <w:r>
        <w:rPr>
          <w:rStyle w:val="WW8Num2z0"/>
          <w:rFonts w:ascii="Verdana" w:hAnsi="Verdana"/>
          <w:color w:val="000000"/>
          <w:sz w:val="12"/>
          <w:szCs w:val="12"/>
        </w:rPr>
        <w:t> </w:t>
      </w:r>
      <w:r>
        <w:rPr>
          <w:rFonts w:ascii="Verdana" w:hAnsi="Verdana"/>
          <w:color w:val="000000"/>
          <w:sz w:val="12"/>
          <w:szCs w:val="12"/>
        </w:rPr>
        <w:t>школьному возрасту: Автореф.дис. канд. психол.наук. -М., 2000. 25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Савонько</w:t>
      </w:r>
      <w:r>
        <w:rPr>
          <w:rStyle w:val="WW8Num2z0"/>
          <w:rFonts w:ascii="Verdana" w:hAnsi="Verdana"/>
          <w:color w:val="000000"/>
          <w:sz w:val="12"/>
          <w:szCs w:val="12"/>
        </w:rPr>
        <w:t> </w:t>
      </w:r>
      <w:r>
        <w:rPr>
          <w:rFonts w:ascii="Verdana" w:hAnsi="Verdana"/>
          <w:color w:val="000000"/>
          <w:sz w:val="12"/>
          <w:szCs w:val="12"/>
        </w:rPr>
        <w:t>Е.И. Возрастные особенности ориентации ребёнка на оценку его другими людьми и самооценку//Изучение мотивации поведения детей и подростков. -М., 1972. С. 32-40.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Сарджвеладзе</w:t>
      </w:r>
      <w:r>
        <w:rPr>
          <w:rStyle w:val="WW8Num2z0"/>
          <w:rFonts w:ascii="Verdana" w:hAnsi="Verdana"/>
          <w:color w:val="000000"/>
          <w:sz w:val="12"/>
          <w:szCs w:val="12"/>
        </w:rPr>
        <w:t> </w:t>
      </w:r>
      <w:r>
        <w:rPr>
          <w:rFonts w:ascii="Verdana" w:hAnsi="Verdana"/>
          <w:color w:val="000000"/>
          <w:sz w:val="12"/>
          <w:szCs w:val="12"/>
        </w:rPr>
        <w:t>Н.И. Личность и ее взаимодействие с социальной средой.• Тбилиси, 1989. С.95-115.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Сафин</w:t>
      </w:r>
      <w:r>
        <w:rPr>
          <w:rStyle w:val="WW8Num2z0"/>
          <w:rFonts w:ascii="Verdana" w:hAnsi="Verdana"/>
          <w:color w:val="000000"/>
          <w:sz w:val="12"/>
          <w:szCs w:val="12"/>
        </w:rPr>
        <w:t> </w:t>
      </w:r>
      <w:r>
        <w:rPr>
          <w:rFonts w:ascii="Verdana" w:hAnsi="Verdana"/>
          <w:color w:val="000000"/>
          <w:sz w:val="12"/>
          <w:szCs w:val="12"/>
        </w:rPr>
        <w:t>В.Ф. Устойчивость самооценки и механизм ее сохранения в подростковом и юношеском возрасте//Вопросы психологии, 1975. № 3. С. 62-72.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Скрипкина</w:t>
      </w:r>
      <w:r>
        <w:rPr>
          <w:rStyle w:val="WW8Num2z0"/>
          <w:rFonts w:ascii="Verdana" w:hAnsi="Verdana"/>
          <w:color w:val="000000"/>
          <w:sz w:val="12"/>
          <w:szCs w:val="12"/>
        </w:rPr>
        <w:t> </w:t>
      </w:r>
      <w:r>
        <w:rPr>
          <w:rFonts w:ascii="Verdana" w:hAnsi="Verdana"/>
          <w:color w:val="000000"/>
          <w:sz w:val="12"/>
          <w:szCs w:val="12"/>
        </w:rPr>
        <w:t>Т.П., Гульянц Э.К. Психологическая служба в детских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разных типов. Ростов, 1993. С. 15-26, 83-87.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Славина</w:t>
      </w:r>
      <w:r>
        <w:rPr>
          <w:rStyle w:val="WW8Num2z0"/>
          <w:rFonts w:ascii="Verdana" w:hAnsi="Verdana"/>
          <w:color w:val="000000"/>
          <w:sz w:val="12"/>
          <w:szCs w:val="12"/>
        </w:rPr>
        <w:t> </w:t>
      </w:r>
      <w:r>
        <w:rPr>
          <w:rFonts w:ascii="Verdana" w:hAnsi="Verdana"/>
          <w:color w:val="000000"/>
          <w:sz w:val="12"/>
          <w:szCs w:val="12"/>
        </w:rPr>
        <w:t>Л.С. Знать ребёнка, чтобы</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Fonts w:ascii="Verdana" w:hAnsi="Verdana"/>
          <w:color w:val="000000"/>
          <w:sz w:val="12"/>
          <w:szCs w:val="12"/>
        </w:rPr>
        <w:t>. -М., 1976. 64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Style w:val="WW8Num2z0"/>
          <w:rFonts w:ascii="Verdana" w:hAnsi="Verdana"/>
          <w:color w:val="000000"/>
          <w:sz w:val="12"/>
          <w:szCs w:val="12"/>
        </w:rPr>
        <w:t> </w:t>
      </w:r>
      <w:r>
        <w:rPr>
          <w:rFonts w:ascii="Verdana" w:hAnsi="Verdana"/>
          <w:color w:val="000000"/>
          <w:sz w:val="12"/>
          <w:szCs w:val="12"/>
        </w:rPr>
        <w:t>В.И., Исаев Е.И. Психология человека. -М., 1995, С. 191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Слуцкий</w:t>
      </w:r>
      <w:r>
        <w:rPr>
          <w:rStyle w:val="WW8Num2z0"/>
          <w:rFonts w:ascii="Verdana" w:hAnsi="Verdana"/>
          <w:color w:val="000000"/>
          <w:sz w:val="12"/>
          <w:szCs w:val="12"/>
        </w:rPr>
        <w:t> </w:t>
      </w:r>
      <w:r>
        <w:rPr>
          <w:rFonts w:ascii="Verdana" w:hAnsi="Verdana"/>
          <w:color w:val="000000"/>
          <w:sz w:val="12"/>
          <w:szCs w:val="12"/>
        </w:rPr>
        <w:t>В.М. Влияние оценки взрослого на формирование отношения к себя у детей. Автореф.дис.канд.психол.наук. -М., 1985.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Связь самооценки с деятельностью и формами общения у дошкольников/ЯТроблемы периодизации развития психики в онтогенезе. -М., 1976.-С. 87-90.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О.А. Соотношение представлений о себе и о другом у дошкольников. Сообщение первое//Новое исследование в психологии. -М.,1988. № 2. С.67-70.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О.А. Межличностные отношения ребенка от рождения до семи лет.-М., 2001. 120- 150.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Е.О. Детская психология. -М., 2003. С. 333 - 339.ф 144. Снайдер Р., Снайдер М. Ребёнок как личность: становление культурысправедливости и воспитание совести. -М., 1994, 237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Е.Т. Самосознание и самооценка при аномалиях личности. -М.,1989.-С. 84-94.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Е.Т., Федотова Е.О. Влияние</w:t>
      </w:r>
      <w:r>
        <w:rPr>
          <w:rStyle w:val="WW8Num2z0"/>
          <w:rFonts w:ascii="Verdana" w:hAnsi="Verdana"/>
          <w:color w:val="000000"/>
          <w:sz w:val="12"/>
          <w:szCs w:val="12"/>
        </w:rPr>
        <w:t> </w:t>
      </w:r>
      <w:r>
        <w:rPr>
          <w:rStyle w:val="WW8Num3z0"/>
          <w:rFonts w:ascii="Verdana" w:hAnsi="Verdana"/>
          <w:color w:val="4682B4"/>
          <w:sz w:val="12"/>
          <w:szCs w:val="12"/>
        </w:rPr>
        <w:t>мотивационных</w:t>
      </w:r>
      <w:r>
        <w:rPr>
          <w:rStyle w:val="WW8Num2z0"/>
          <w:rFonts w:ascii="Verdana" w:hAnsi="Verdana"/>
          <w:color w:val="000000"/>
          <w:sz w:val="12"/>
          <w:szCs w:val="12"/>
        </w:rPr>
        <w:t> </w:t>
      </w:r>
      <w:r>
        <w:rPr>
          <w:rFonts w:ascii="Verdana" w:hAnsi="Verdana"/>
          <w:color w:val="000000"/>
          <w:sz w:val="12"/>
          <w:szCs w:val="12"/>
        </w:rPr>
        <w:t>конфликтов и когнитивной недифференцированности на устойчивость самооценки // Вестн. Моск. ун-та. Сер. 14. Психология. № 1. С. 20-26.</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Сонин</w:t>
      </w:r>
      <w:r>
        <w:rPr>
          <w:rStyle w:val="WW8Num2z0"/>
          <w:rFonts w:ascii="Verdana" w:hAnsi="Verdana"/>
          <w:color w:val="000000"/>
          <w:sz w:val="12"/>
          <w:szCs w:val="12"/>
        </w:rPr>
        <w:t> </w:t>
      </w:r>
      <w:r>
        <w:rPr>
          <w:rFonts w:ascii="Verdana" w:hAnsi="Verdana"/>
          <w:color w:val="000000"/>
          <w:sz w:val="12"/>
          <w:szCs w:val="12"/>
        </w:rPr>
        <w:t>В.А. Психологический практикум: задачи, этюды, решение. Смоленск, 1995.-С. 10-12, 110-121.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Сосновский</w:t>
      </w:r>
      <w:r>
        <w:rPr>
          <w:rStyle w:val="WW8Num2z0"/>
          <w:rFonts w:ascii="Verdana" w:hAnsi="Verdana"/>
          <w:color w:val="000000"/>
          <w:sz w:val="12"/>
          <w:szCs w:val="12"/>
        </w:rPr>
        <w:t> </w:t>
      </w:r>
      <w:r>
        <w:rPr>
          <w:rFonts w:ascii="Verdana" w:hAnsi="Verdana"/>
          <w:color w:val="000000"/>
          <w:sz w:val="12"/>
          <w:szCs w:val="12"/>
        </w:rPr>
        <w:t>Б.А. Лабораторный практикум по общей психологии. -М.,• 1979.-С. 34-70.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Спиркин</w:t>
      </w:r>
      <w:r>
        <w:rPr>
          <w:rStyle w:val="WW8Num2z0"/>
          <w:rFonts w:ascii="Verdana" w:hAnsi="Verdana"/>
          <w:color w:val="000000"/>
          <w:sz w:val="12"/>
          <w:szCs w:val="12"/>
        </w:rPr>
        <w:t> </w:t>
      </w:r>
      <w:r>
        <w:rPr>
          <w:rFonts w:ascii="Verdana" w:hAnsi="Verdana"/>
          <w:color w:val="000000"/>
          <w:sz w:val="12"/>
          <w:szCs w:val="12"/>
        </w:rPr>
        <w:t>А.Г. Сознание и самосознание. -М., 1972. С. 141-169.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Р.Б. Некоторые особенности самооценки детей дошкольного возраста// В книге Воспитание, обучение и психическое развитие. -М., 1977. С.44-45.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Р.Б. Роль деятельности в формировании самооценки у детей дошкольного возраста: Автореф.дис.канд.психол.наук. -М., 1976. 22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Столин</w:t>
      </w:r>
      <w:r>
        <w:rPr>
          <w:rStyle w:val="WW8Num2z0"/>
          <w:rFonts w:ascii="Verdana" w:hAnsi="Verdana"/>
          <w:color w:val="000000"/>
          <w:sz w:val="12"/>
          <w:szCs w:val="12"/>
        </w:rPr>
        <w:t> </w:t>
      </w:r>
      <w:r>
        <w:rPr>
          <w:rFonts w:ascii="Verdana" w:hAnsi="Verdana"/>
          <w:color w:val="000000"/>
          <w:sz w:val="12"/>
          <w:szCs w:val="12"/>
        </w:rPr>
        <w:t>В.В. Познание себя и отношение к себе в структуре самосознанияличности. Автореф.дис. док. психол.наук. -М., 1985. 35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Столин</w:t>
      </w:r>
      <w:r>
        <w:rPr>
          <w:rStyle w:val="WW8Num2z0"/>
          <w:rFonts w:ascii="Verdana" w:hAnsi="Verdana"/>
          <w:color w:val="000000"/>
          <w:sz w:val="12"/>
          <w:szCs w:val="12"/>
        </w:rPr>
        <w:t> </w:t>
      </w:r>
      <w:r>
        <w:rPr>
          <w:rFonts w:ascii="Verdana" w:hAnsi="Verdana"/>
          <w:color w:val="000000"/>
          <w:sz w:val="12"/>
          <w:szCs w:val="12"/>
        </w:rPr>
        <w:t>В.В. Самосознание личности. -М., 1983. С. 6-11, 43-70.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Тагиева</w:t>
      </w:r>
      <w:r>
        <w:rPr>
          <w:rStyle w:val="WW8Num2z0"/>
          <w:rFonts w:ascii="Verdana" w:hAnsi="Verdana"/>
          <w:color w:val="000000"/>
          <w:sz w:val="12"/>
          <w:szCs w:val="12"/>
        </w:rPr>
        <w:t> </w:t>
      </w:r>
      <w:r>
        <w:rPr>
          <w:rFonts w:ascii="Verdana" w:hAnsi="Verdana"/>
          <w:color w:val="000000"/>
          <w:sz w:val="12"/>
          <w:szCs w:val="12"/>
        </w:rPr>
        <w:t>Г.Б. Психологические особенности прогностической и ретроспективной самооценки старшего дошкольника// В кн.: Психология учебной деятельности школьников. -М., 1982. С. 201-202.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Тагиева</w:t>
      </w:r>
      <w:r>
        <w:rPr>
          <w:rStyle w:val="WW8Num2z0"/>
          <w:rFonts w:ascii="Verdana" w:hAnsi="Verdana"/>
          <w:color w:val="000000"/>
          <w:sz w:val="12"/>
          <w:szCs w:val="12"/>
        </w:rPr>
        <w:t> </w:t>
      </w:r>
      <w:r>
        <w:rPr>
          <w:rFonts w:ascii="Verdana" w:hAnsi="Verdana"/>
          <w:color w:val="000000"/>
          <w:sz w:val="12"/>
          <w:szCs w:val="12"/>
        </w:rPr>
        <w:t>Г.Б. Становление самооценки старших дошкольников как фактора психологической готовности к</w:t>
      </w:r>
      <w:r>
        <w:rPr>
          <w:rStyle w:val="WW8Num2z0"/>
          <w:rFonts w:ascii="Verdana" w:hAnsi="Verdana"/>
          <w:color w:val="000000"/>
          <w:sz w:val="12"/>
          <w:szCs w:val="12"/>
        </w:rPr>
        <w:t> </w:t>
      </w:r>
      <w:r>
        <w:rPr>
          <w:rStyle w:val="WW8Num3z0"/>
          <w:rFonts w:ascii="Verdana" w:hAnsi="Verdana"/>
          <w:color w:val="4682B4"/>
          <w:sz w:val="12"/>
          <w:szCs w:val="12"/>
        </w:rPr>
        <w:t>школьному</w:t>
      </w:r>
      <w:r>
        <w:rPr>
          <w:rStyle w:val="WW8Num2z0"/>
          <w:rFonts w:ascii="Verdana" w:hAnsi="Verdana"/>
          <w:color w:val="000000"/>
          <w:sz w:val="12"/>
          <w:szCs w:val="12"/>
        </w:rPr>
        <w:t> </w:t>
      </w:r>
      <w:r>
        <w:rPr>
          <w:rFonts w:ascii="Verdana" w:hAnsi="Verdana"/>
          <w:color w:val="000000"/>
          <w:sz w:val="12"/>
          <w:szCs w:val="12"/>
        </w:rPr>
        <w:t>обучению. Автореф.дис. .канд. психол.наук. -М., 1983.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Тагиева</w:t>
      </w:r>
      <w:r>
        <w:rPr>
          <w:rStyle w:val="WW8Num2z0"/>
          <w:rFonts w:ascii="Verdana" w:hAnsi="Verdana"/>
          <w:color w:val="000000"/>
          <w:sz w:val="12"/>
          <w:szCs w:val="12"/>
        </w:rPr>
        <w:t> </w:t>
      </w:r>
      <w:r>
        <w:rPr>
          <w:rFonts w:ascii="Verdana" w:hAnsi="Verdana"/>
          <w:color w:val="000000"/>
          <w:sz w:val="12"/>
          <w:szCs w:val="12"/>
        </w:rPr>
        <w:t>Г.Б. Формирование самооценки у старших дошкольников и её связь с</w:t>
      </w:r>
      <w:r>
        <w:rPr>
          <w:rStyle w:val="WW8Num2z0"/>
          <w:rFonts w:ascii="Verdana" w:hAnsi="Verdana"/>
          <w:color w:val="000000"/>
          <w:sz w:val="12"/>
          <w:szCs w:val="12"/>
        </w:rPr>
        <w:t> </w:t>
      </w:r>
      <w:r>
        <w:rPr>
          <w:rStyle w:val="WW8Num3z0"/>
          <w:rFonts w:ascii="Verdana" w:hAnsi="Verdana"/>
          <w:color w:val="4682B4"/>
          <w:sz w:val="12"/>
          <w:szCs w:val="12"/>
        </w:rPr>
        <w:t>успешностью</w:t>
      </w:r>
      <w:r>
        <w:rPr>
          <w:rStyle w:val="WW8Num2z0"/>
          <w:rFonts w:ascii="Verdana" w:hAnsi="Verdana"/>
          <w:color w:val="000000"/>
          <w:sz w:val="12"/>
          <w:szCs w:val="12"/>
        </w:rPr>
        <w:t> </w:t>
      </w:r>
      <w:r>
        <w:rPr>
          <w:rFonts w:ascii="Verdana" w:hAnsi="Verdana"/>
          <w:color w:val="000000"/>
          <w:sz w:val="12"/>
          <w:szCs w:val="12"/>
        </w:rPr>
        <w:t>начального обучения//В сб.: Воспитание, обучение и психическое развитие. Часть I. -М., 1983. С. 106-107.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Тайксон Ф., Тайсон P.JI. Психоаналитические теории развития. Пер. с англ. Екатеринбург, 1998. С. 153-169.</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Типовая программа воспитания и обучения в детском саду//Под ред: Р.А.</w:t>
      </w:r>
      <w:r>
        <w:rPr>
          <w:rStyle w:val="WW8Num2z0"/>
          <w:rFonts w:ascii="Verdana" w:hAnsi="Verdana"/>
          <w:color w:val="000000"/>
          <w:sz w:val="12"/>
          <w:szCs w:val="12"/>
        </w:rPr>
        <w:t> </w:t>
      </w:r>
      <w:r>
        <w:rPr>
          <w:rStyle w:val="WW8Num3z0"/>
          <w:rFonts w:ascii="Verdana" w:hAnsi="Verdana"/>
          <w:color w:val="4682B4"/>
          <w:sz w:val="12"/>
          <w:szCs w:val="12"/>
        </w:rPr>
        <w:t>Курбатовой</w:t>
      </w:r>
      <w:r>
        <w:rPr>
          <w:rFonts w:ascii="Verdana" w:hAnsi="Verdana"/>
          <w:color w:val="000000"/>
          <w:sz w:val="12"/>
          <w:szCs w:val="12"/>
        </w:rPr>
        <w:t>, Н.Н. Поддьякова. -М., 1984. -174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Тищенко</w:t>
      </w:r>
      <w:r>
        <w:rPr>
          <w:rStyle w:val="WW8Num2z0"/>
          <w:rFonts w:ascii="Verdana" w:hAnsi="Verdana"/>
          <w:color w:val="000000"/>
          <w:sz w:val="12"/>
          <w:szCs w:val="12"/>
        </w:rPr>
        <w:t> </w:t>
      </w:r>
      <w:r>
        <w:rPr>
          <w:rFonts w:ascii="Verdana" w:hAnsi="Verdana"/>
          <w:color w:val="000000"/>
          <w:sz w:val="12"/>
          <w:szCs w:val="12"/>
        </w:rPr>
        <w:t>С.П., Уманец Л.И. Динамика уровня притязаний дошкольников в реальных и воображаемых</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ситуациях//Новые исслед. в психол. 1980. №2.-С. 43-47.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Уланова</w:t>
      </w:r>
      <w:r>
        <w:rPr>
          <w:rStyle w:val="WW8Num2z0"/>
          <w:rFonts w:ascii="Verdana" w:hAnsi="Verdana"/>
          <w:color w:val="000000"/>
          <w:sz w:val="12"/>
          <w:szCs w:val="12"/>
        </w:rPr>
        <w:t> </w:t>
      </w:r>
      <w:r>
        <w:rPr>
          <w:rFonts w:ascii="Verdana" w:hAnsi="Verdana"/>
          <w:color w:val="000000"/>
          <w:sz w:val="12"/>
          <w:szCs w:val="12"/>
        </w:rPr>
        <w:t>О.Б. О самооценке дошкольника //Жур. Дошкольное воспитание 1999. №.12. -С. 48-56.</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Уланова</w:t>
      </w:r>
      <w:r>
        <w:rPr>
          <w:rStyle w:val="WW8Num2z0"/>
          <w:rFonts w:ascii="Verdana" w:hAnsi="Verdana"/>
          <w:color w:val="000000"/>
          <w:sz w:val="12"/>
          <w:szCs w:val="12"/>
        </w:rPr>
        <w:t> </w:t>
      </w:r>
      <w:r>
        <w:rPr>
          <w:rFonts w:ascii="Verdana" w:hAnsi="Verdana"/>
          <w:color w:val="000000"/>
          <w:sz w:val="12"/>
          <w:szCs w:val="12"/>
        </w:rPr>
        <w:t>О.Б. Развитие самооценки у детей старшего дошкольного возраста на занятиях английским языком: Автореф.дис.канд. психол.наук. -М., 2000.- 18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Уманец</w:t>
      </w:r>
      <w:r>
        <w:rPr>
          <w:rStyle w:val="WW8Num2z0"/>
          <w:rFonts w:ascii="Verdana" w:hAnsi="Verdana"/>
          <w:color w:val="000000"/>
          <w:sz w:val="12"/>
          <w:szCs w:val="12"/>
        </w:rPr>
        <w:t> </w:t>
      </w:r>
      <w:r>
        <w:rPr>
          <w:rFonts w:ascii="Verdana" w:hAnsi="Verdana"/>
          <w:color w:val="000000"/>
          <w:sz w:val="12"/>
          <w:szCs w:val="12"/>
        </w:rPr>
        <w:t>Л.И. Антиципация ребенком оценки группы как регулятивный фактор общения дошкольников // Воспитание, обучение и психическое развитие. Ч. I / Тезисы</w:t>
      </w:r>
      <w:r>
        <w:rPr>
          <w:rStyle w:val="WW8Num2z0"/>
          <w:rFonts w:ascii="Verdana" w:hAnsi="Verdana"/>
          <w:color w:val="000000"/>
          <w:sz w:val="12"/>
          <w:szCs w:val="12"/>
        </w:rPr>
        <w:t> </w:t>
      </w:r>
      <w:r>
        <w:rPr>
          <w:rStyle w:val="WW8Num3z0"/>
          <w:rFonts w:ascii="Verdana" w:hAnsi="Verdana"/>
          <w:color w:val="4682B4"/>
          <w:sz w:val="12"/>
          <w:szCs w:val="12"/>
        </w:rPr>
        <w:t>научи</w:t>
      </w:r>
      <w:r>
        <w:rPr>
          <w:rFonts w:ascii="Verdana" w:hAnsi="Verdana"/>
          <w:color w:val="000000"/>
          <w:sz w:val="12"/>
          <w:szCs w:val="12"/>
        </w:rPr>
        <w:t>, сообщ. к VI Всесоюз. съезду психологов</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-М., 1983.-С. 111-113.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Уманец</w:t>
      </w:r>
      <w:r>
        <w:rPr>
          <w:rStyle w:val="WW8Num2z0"/>
          <w:rFonts w:ascii="Verdana" w:hAnsi="Verdana"/>
          <w:color w:val="000000"/>
          <w:sz w:val="12"/>
          <w:szCs w:val="12"/>
        </w:rPr>
        <w:t> </w:t>
      </w:r>
      <w:r>
        <w:rPr>
          <w:rFonts w:ascii="Verdana" w:hAnsi="Verdana"/>
          <w:color w:val="000000"/>
          <w:sz w:val="12"/>
          <w:szCs w:val="12"/>
        </w:rPr>
        <w:t>Л.И. Роль самооценки в игровых отношениях дошкольников // Вопросы психологии, 1987. № 4, С. 61-67.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Г.А. Дошкольная психология. -М., 1987. С. 216 - 227.</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Г.А. Практикум по дошкольной психологии. -М., 2000. С. 222-225, 250-252.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А.И. Обучение в детском саду. М., 1970. - С. 166-198.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Устинова</w:t>
      </w:r>
      <w:r>
        <w:rPr>
          <w:rStyle w:val="WW8Num2z0"/>
          <w:rFonts w:ascii="Verdana" w:hAnsi="Verdana"/>
          <w:color w:val="000000"/>
          <w:sz w:val="12"/>
          <w:szCs w:val="12"/>
        </w:rPr>
        <w:t> </w:t>
      </w:r>
      <w:r>
        <w:rPr>
          <w:rFonts w:ascii="Verdana" w:hAnsi="Verdana"/>
          <w:color w:val="000000"/>
          <w:sz w:val="12"/>
          <w:szCs w:val="12"/>
        </w:rPr>
        <w:t>О.А. Развитие когнитивных компонентов «образа-я» у дошкольников//Формирование мотивационной сферы личности. Новосибирск:</w:t>
      </w:r>
      <w:r>
        <w:rPr>
          <w:rStyle w:val="WW8Num2z0"/>
          <w:rFonts w:ascii="Verdana" w:hAnsi="Verdana"/>
          <w:color w:val="000000"/>
          <w:sz w:val="12"/>
          <w:szCs w:val="12"/>
        </w:rPr>
        <w:t> </w:t>
      </w:r>
      <w:r>
        <w:rPr>
          <w:rStyle w:val="WW8Num3z0"/>
          <w:rFonts w:ascii="Verdana" w:hAnsi="Verdana"/>
          <w:color w:val="4682B4"/>
          <w:sz w:val="12"/>
          <w:szCs w:val="12"/>
        </w:rPr>
        <w:t>НГПУ</w:t>
      </w:r>
      <w:r>
        <w:rPr>
          <w:rFonts w:ascii="Verdana" w:hAnsi="Verdana"/>
          <w:color w:val="000000"/>
          <w:sz w:val="12"/>
          <w:szCs w:val="12"/>
        </w:rPr>
        <w:t>, 2003. 4.2. - С. 210-213.</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Федотова</w:t>
      </w:r>
      <w:r>
        <w:rPr>
          <w:rStyle w:val="WW8Num2z0"/>
          <w:rFonts w:ascii="Verdana" w:hAnsi="Verdana"/>
          <w:color w:val="000000"/>
          <w:sz w:val="12"/>
          <w:szCs w:val="12"/>
        </w:rPr>
        <w:t> </w:t>
      </w:r>
      <w:r>
        <w:rPr>
          <w:rFonts w:ascii="Verdana" w:hAnsi="Verdana"/>
          <w:color w:val="000000"/>
          <w:sz w:val="12"/>
          <w:szCs w:val="12"/>
        </w:rPr>
        <w:t>Е.О. Нарушение устойчивости самооценки при неврозах: Автореф. канд. дис. -М., 1985. -20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Д.И. Социальное развитие в пространстве-времени детства.-М., 1997 С. 90-94.</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Хекхаузен X. Мотивация и деятельность: В 2 т. -М., 1986. Т. 1. 407 е.; Т.• II. -392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Чамата</w:t>
      </w:r>
      <w:r>
        <w:rPr>
          <w:rStyle w:val="WW8Num2z0"/>
          <w:rFonts w:ascii="Verdana" w:hAnsi="Verdana"/>
          <w:color w:val="000000"/>
          <w:sz w:val="12"/>
          <w:szCs w:val="12"/>
        </w:rPr>
        <w:t> </w:t>
      </w:r>
      <w:r>
        <w:rPr>
          <w:rFonts w:ascii="Verdana" w:hAnsi="Verdana"/>
          <w:color w:val="000000"/>
          <w:sz w:val="12"/>
          <w:szCs w:val="12"/>
        </w:rPr>
        <w:t>П.Р. К вопросу о генезисе самосознания личности // Проблемы сознания. М., 1968. - С. 230-235.</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Чеснокова</w:t>
      </w:r>
      <w:r>
        <w:rPr>
          <w:rStyle w:val="WW8Num2z0"/>
          <w:rFonts w:ascii="Verdana" w:hAnsi="Verdana"/>
          <w:color w:val="000000"/>
          <w:sz w:val="12"/>
          <w:szCs w:val="12"/>
        </w:rPr>
        <w:t> </w:t>
      </w:r>
      <w:r>
        <w:rPr>
          <w:rFonts w:ascii="Verdana" w:hAnsi="Verdana"/>
          <w:color w:val="000000"/>
          <w:sz w:val="12"/>
          <w:szCs w:val="12"/>
        </w:rPr>
        <w:t>И.И. Проблема самосознания в психологии. -М., 1977. С. 2952, 88-89, 120-122.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Шибутани Т. Социальная психология. Пер. с англ. Ростов/Н/Д., 1998. С. 182- 190.</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Детская психология. -М., 1960. С. 313 - 316.</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Психология игры. -М., 1978. -304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Размышление над проектом//Коммунист.1984. № 3. С.• 58-66.</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Психическое развитие в детских возрастах. -М-Воронеж 2001.-С. 139-142.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Эриксон Э. Детство и общество. Обнинск. 1993. С. 120-178.</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Некоторые особенности развития оценки у ребёнка -первоклассника//Вопросы психологии учебной деятельности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-М., 1962. С. 65-72.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Морева Г.И. Адекватная самооценка как условие нравственного воспитания дошкольников//Вопросы психологии. -М., 1985, №3. С. 55-61.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Морева Г.И. Образ себя и моральное поведение дошкольников//Вопросы психологии. -М., 1989. № 6. С. 34-41.</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Ярошевский</w:t>
      </w:r>
      <w:r>
        <w:rPr>
          <w:rStyle w:val="WW8Num2z0"/>
          <w:rFonts w:ascii="Verdana" w:hAnsi="Verdana"/>
          <w:color w:val="000000"/>
          <w:sz w:val="12"/>
          <w:szCs w:val="12"/>
        </w:rPr>
        <w:t> </w:t>
      </w:r>
      <w:r>
        <w:rPr>
          <w:rFonts w:ascii="Verdana" w:hAnsi="Verdana"/>
          <w:color w:val="000000"/>
          <w:sz w:val="12"/>
          <w:szCs w:val="12"/>
        </w:rPr>
        <w:t>М.Г., Анцыферова Л.И. Развитие и современное состояние зарубежной психологии. -М., 1997. -304 с.</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Bandura A. Social foundations of thought and action. Englewood Cliffs, NJ: Prentice Hall. 1986. p. 116-122.</w:t>
      </w:r>
    </w:p>
    <w:p w:rsidR="00687CC4" w:rsidRDefault="00687CC4" w:rsidP="00687CC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Burns R.B. Attitudes to self and three categories of others in a student group // Educational Studies, 1975, 1,181-183.</w:t>
      </w:r>
    </w:p>
    <w:p w:rsidR="00CB03C2" w:rsidRPr="000E3A16" w:rsidRDefault="00687CC4" w:rsidP="00687CC4">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630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63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9314</TotalTime>
  <Pages>5</Pages>
  <Words>6202</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118</cp:revision>
  <cp:lastPrinted>2009-02-06T05:36:00Z</cp:lastPrinted>
  <dcterms:created xsi:type="dcterms:W3CDTF">2016-09-19T15:12:00Z</dcterms:created>
  <dcterms:modified xsi:type="dcterms:W3CDTF">2017-01-14T08:37:00Z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