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C8D95" w14:textId="77777777" w:rsidR="00E46CD2" w:rsidRDefault="00E46CD2" w:rsidP="00E46CD2">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управленческого учета затрат на производство зерновой продукции</w:t>
      </w:r>
    </w:p>
    <w:p w14:paraId="7FB9B3D5" w14:textId="77777777" w:rsidR="00E46CD2" w:rsidRDefault="00E46CD2" w:rsidP="00E46CD2">
      <w:pPr>
        <w:rPr>
          <w:rFonts w:ascii="Verdana" w:hAnsi="Verdana"/>
          <w:color w:val="000000"/>
          <w:sz w:val="18"/>
          <w:szCs w:val="18"/>
          <w:shd w:val="clear" w:color="auto" w:fill="FFFFFF"/>
        </w:rPr>
      </w:pPr>
    </w:p>
    <w:p w14:paraId="1234FA01" w14:textId="77777777" w:rsidR="00E46CD2" w:rsidRDefault="00E46CD2" w:rsidP="00E46CD2">
      <w:pPr>
        <w:rPr>
          <w:rFonts w:ascii="Verdana" w:hAnsi="Verdana"/>
          <w:color w:val="000000"/>
          <w:sz w:val="18"/>
          <w:szCs w:val="18"/>
          <w:shd w:val="clear" w:color="auto" w:fill="FFFFFF"/>
        </w:rPr>
      </w:pPr>
    </w:p>
    <w:p w14:paraId="3F2F1C9A" w14:textId="77777777" w:rsidR="00E46CD2" w:rsidRDefault="00E46CD2" w:rsidP="00E46CD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Чернованова, Надежда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6920C2" w14:textId="77777777" w:rsidR="00E46CD2" w:rsidRDefault="00E46CD2" w:rsidP="00E46CD2">
      <w:pPr>
        <w:spacing w:line="270" w:lineRule="atLeast"/>
        <w:rPr>
          <w:rFonts w:ascii="Verdana" w:hAnsi="Verdana"/>
          <w:color w:val="000000"/>
          <w:sz w:val="18"/>
          <w:szCs w:val="18"/>
        </w:rPr>
      </w:pPr>
      <w:r>
        <w:rPr>
          <w:rFonts w:ascii="Verdana" w:hAnsi="Verdana"/>
          <w:color w:val="000000"/>
          <w:sz w:val="18"/>
          <w:szCs w:val="18"/>
        </w:rPr>
        <w:t>2010</w:t>
      </w:r>
    </w:p>
    <w:p w14:paraId="151A59AB" w14:textId="77777777" w:rsidR="00E46CD2" w:rsidRDefault="00E46CD2" w:rsidP="00E46CD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EEEA886" w14:textId="77777777" w:rsidR="00E46CD2" w:rsidRDefault="00E46CD2" w:rsidP="00E46CD2">
      <w:pPr>
        <w:spacing w:line="270" w:lineRule="atLeast"/>
        <w:rPr>
          <w:rFonts w:ascii="Verdana" w:hAnsi="Verdana"/>
          <w:color w:val="000000"/>
          <w:sz w:val="18"/>
          <w:szCs w:val="18"/>
        </w:rPr>
      </w:pPr>
      <w:r>
        <w:rPr>
          <w:rFonts w:ascii="Verdana" w:hAnsi="Verdana"/>
          <w:color w:val="000000"/>
          <w:sz w:val="18"/>
          <w:szCs w:val="18"/>
        </w:rPr>
        <w:t>Чернованова, Надежда Викторовна</w:t>
      </w:r>
    </w:p>
    <w:p w14:paraId="14C3E763" w14:textId="77777777" w:rsidR="00E46CD2" w:rsidRDefault="00E46CD2" w:rsidP="00E46CD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A90781D" w14:textId="77777777" w:rsidR="00E46CD2" w:rsidRDefault="00E46CD2" w:rsidP="00E46CD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35CBE63" w14:textId="77777777" w:rsidR="00E46CD2" w:rsidRDefault="00E46CD2" w:rsidP="00E46CD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800AB3E" w14:textId="77777777" w:rsidR="00E46CD2" w:rsidRDefault="00E46CD2" w:rsidP="00E46CD2">
      <w:pPr>
        <w:spacing w:line="270" w:lineRule="atLeast"/>
        <w:rPr>
          <w:rFonts w:ascii="Verdana" w:hAnsi="Verdana"/>
          <w:color w:val="000000"/>
          <w:sz w:val="18"/>
          <w:szCs w:val="18"/>
        </w:rPr>
      </w:pPr>
      <w:r>
        <w:rPr>
          <w:rFonts w:ascii="Verdana" w:hAnsi="Verdana"/>
          <w:color w:val="000000"/>
          <w:sz w:val="18"/>
          <w:szCs w:val="18"/>
        </w:rPr>
        <w:t>Волгоград</w:t>
      </w:r>
    </w:p>
    <w:p w14:paraId="3CB623BE" w14:textId="77777777" w:rsidR="00E46CD2" w:rsidRDefault="00E46CD2" w:rsidP="00E46CD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860F09" w14:textId="77777777" w:rsidR="00E46CD2" w:rsidRDefault="00E46CD2" w:rsidP="00E46CD2">
      <w:pPr>
        <w:spacing w:line="270" w:lineRule="atLeast"/>
        <w:rPr>
          <w:rFonts w:ascii="Verdana" w:hAnsi="Verdana"/>
          <w:color w:val="000000"/>
          <w:sz w:val="18"/>
          <w:szCs w:val="18"/>
        </w:rPr>
      </w:pPr>
      <w:r>
        <w:rPr>
          <w:rFonts w:ascii="Verdana" w:hAnsi="Verdana"/>
          <w:color w:val="000000"/>
          <w:sz w:val="18"/>
          <w:szCs w:val="18"/>
        </w:rPr>
        <w:t>08.00.12</w:t>
      </w:r>
    </w:p>
    <w:p w14:paraId="5BFB8C08" w14:textId="77777777" w:rsidR="00E46CD2" w:rsidRDefault="00E46CD2" w:rsidP="00E46CD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37FED9" w14:textId="77777777" w:rsidR="00E46CD2" w:rsidRDefault="00E46CD2" w:rsidP="00E46CD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B38B2E8" w14:textId="77777777" w:rsidR="00E46CD2" w:rsidRDefault="00E46CD2" w:rsidP="00E46CD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9345395" w14:textId="77777777" w:rsidR="00E46CD2" w:rsidRDefault="00E46CD2" w:rsidP="00E46CD2">
      <w:pPr>
        <w:spacing w:line="270" w:lineRule="atLeast"/>
        <w:rPr>
          <w:rFonts w:ascii="Verdana" w:hAnsi="Verdana"/>
          <w:color w:val="000000"/>
          <w:sz w:val="18"/>
          <w:szCs w:val="18"/>
        </w:rPr>
      </w:pPr>
      <w:r>
        <w:rPr>
          <w:rFonts w:ascii="Verdana" w:hAnsi="Verdana"/>
          <w:color w:val="000000"/>
          <w:sz w:val="18"/>
          <w:szCs w:val="18"/>
        </w:rPr>
        <w:t>228</w:t>
      </w:r>
    </w:p>
    <w:p w14:paraId="67776B25" w14:textId="77777777" w:rsidR="00E46CD2" w:rsidRDefault="00E46CD2" w:rsidP="00E46CD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Чернованова, Надежда Викторовна</w:t>
      </w:r>
    </w:p>
    <w:p w14:paraId="6B56598F"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AB6AB1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ЗЕРНОВОГО ПРОИЗВОДСТВА</w:t>
      </w:r>
    </w:p>
    <w:p w14:paraId="7CCECA8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 его взаимосвязь с функциями управления</w:t>
      </w:r>
    </w:p>
    <w:p w14:paraId="243B8A56"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Учет</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по факторам производства и центрам ответственности</w:t>
      </w:r>
    </w:p>
    <w:p w14:paraId="1B36C63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организации учета затрат в</w:t>
      </w:r>
      <w:r>
        <w:rPr>
          <w:rStyle w:val="WW8Num2z0"/>
          <w:rFonts w:ascii="Verdana" w:hAnsi="Verdana"/>
          <w:color w:val="000000"/>
          <w:sz w:val="18"/>
          <w:szCs w:val="18"/>
        </w:rPr>
        <w:t> </w:t>
      </w:r>
      <w:r>
        <w:rPr>
          <w:rStyle w:val="WW8Num3z0"/>
          <w:rFonts w:ascii="Verdana" w:hAnsi="Verdana"/>
          <w:color w:val="4682B4"/>
          <w:sz w:val="18"/>
          <w:szCs w:val="18"/>
        </w:rPr>
        <w:t>зерновом</w:t>
      </w:r>
      <w:r>
        <w:rPr>
          <w:rStyle w:val="WW8Num2z0"/>
          <w:rFonts w:ascii="Verdana" w:hAnsi="Verdana"/>
          <w:color w:val="000000"/>
          <w:sz w:val="18"/>
          <w:szCs w:val="18"/>
        </w:rPr>
        <w:t> </w:t>
      </w:r>
      <w:r>
        <w:rPr>
          <w:rFonts w:ascii="Verdana" w:hAnsi="Verdana"/>
          <w:color w:val="000000"/>
          <w:sz w:val="18"/>
          <w:szCs w:val="18"/>
        </w:rPr>
        <w:t>производстве</w:t>
      </w:r>
    </w:p>
    <w:p w14:paraId="1F5EA53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СОВРЕМЕННОЕ СОСТОЯНИЕ УПРАВЛЕНЧЕСКОГО УЧЕТА ЗАТРАТ В ЗЕРНОВОМ ПРОИЗВОДСТВЕ 65 2.1 .Объекты управленческого учета в зерновом производстве</w:t>
      </w:r>
    </w:p>
    <w:p w14:paraId="0CF5E1AA"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на</w:t>
      </w:r>
      <w:r>
        <w:rPr>
          <w:rStyle w:val="WW8Num2z0"/>
          <w:rFonts w:ascii="Verdana" w:hAnsi="Verdana"/>
          <w:color w:val="000000"/>
          <w:sz w:val="18"/>
          <w:szCs w:val="18"/>
        </w:rPr>
        <w:t> </w:t>
      </w:r>
      <w:r>
        <w:rPr>
          <w:rStyle w:val="WW8Num3z0"/>
          <w:rFonts w:ascii="Verdana" w:hAnsi="Verdana"/>
          <w:color w:val="4682B4"/>
          <w:sz w:val="18"/>
          <w:szCs w:val="18"/>
        </w:rPr>
        <w:t>производство</w:t>
      </w:r>
      <w:r>
        <w:rPr>
          <w:rStyle w:val="WW8Num2z0"/>
          <w:rFonts w:ascii="Verdana" w:hAnsi="Verdana"/>
          <w:color w:val="000000"/>
          <w:sz w:val="18"/>
          <w:szCs w:val="18"/>
        </w:rPr>
        <w:t> </w:t>
      </w:r>
      <w:r>
        <w:rPr>
          <w:rFonts w:ascii="Verdana" w:hAnsi="Verdana"/>
          <w:color w:val="000000"/>
          <w:sz w:val="18"/>
          <w:szCs w:val="18"/>
        </w:rPr>
        <w:t>зерновой продукции</w:t>
      </w:r>
    </w:p>
    <w:p w14:paraId="4FDEFBB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Учетно-аналитическое обеспечение производства</w:t>
      </w:r>
      <w:r>
        <w:rPr>
          <w:rStyle w:val="WW8Num2z0"/>
          <w:rFonts w:ascii="Verdana" w:hAnsi="Verdana"/>
          <w:color w:val="000000"/>
          <w:sz w:val="18"/>
          <w:szCs w:val="18"/>
        </w:rPr>
        <w:t> </w:t>
      </w:r>
      <w:r>
        <w:rPr>
          <w:rStyle w:val="WW8Num3z0"/>
          <w:rFonts w:ascii="Verdana" w:hAnsi="Verdana"/>
          <w:color w:val="4682B4"/>
          <w:sz w:val="18"/>
          <w:szCs w:val="18"/>
        </w:rPr>
        <w:t>зерновой</w:t>
      </w:r>
      <w:r>
        <w:rPr>
          <w:rStyle w:val="WW8Num2z0"/>
          <w:rFonts w:ascii="Verdana" w:hAnsi="Verdana"/>
          <w:color w:val="000000"/>
          <w:sz w:val="18"/>
          <w:szCs w:val="18"/>
        </w:rPr>
        <w:t> </w:t>
      </w:r>
      <w:r>
        <w:rPr>
          <w:rFonts w:ascii="Verdana" w:hAnsi="Verdana"/>
          <w:color w:val="000000"/>
          <w:sz w:val="18"/>
          <w:szCs w:val="18"/>
        </w:rPr>
        <w:t>продукции</w:t>
      </w:r>
    </w:p>
    <w:p w14:paraId="386A9356"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ПОДХОДЫ К ПОСТАНОВКЕ УПРАВЛЕНЧЕСКОГО УЧЕТА ЗАТРАТ НА ПРОИЗВОДСТВО ЗЕРНА</w:t>
      </w:r>
    </w:p>
    <w:p w14:paraId="6BA3228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Информационно-аналитическое обеспечение управления затратами</w:t>
      </w:r>
    </w:p>
    <w:p w14:paraId="6C6FAE04"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Контрольная функция комплексной</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системы</w:t>
      </w:r>
    </w:p>
    <w:p w14:paraId="1373B2B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Порядок формирования учетной политики в целях управленческого учета 162 ВЫВОДЫ И ПРЕДЛОЖЕНИЯ 187 СПИСОК ЛИТЕРАТУРЫ 199 ПРИЛОЖЕНИЯ</w:t>
      </w:r>
    </w:p>
    <w:p w14:paraId="589CA3B2" w14:textId="77777777" w:rsidR="00E46CD2" w:rsidRDefault="00E46CD2" w:rsidP="00E46CD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управленческого учета затрат на производство зерновой продукции"</w:t>
      </w:r>
    </w:p>
    <w:p w14:paraId="0C40D5DC"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Для сельскохозяйственного производства характерны </w:t>
      </w:r>
      <w:r>
        <w:rPr>
          <w:rFonts w:ascii="Verdana" w:hAnsi="Verdana"/>
          <w:color w:val="000000"/>
          <w:sz w:val="18"/>
          <w:szCs w:val="18"/>
        </w:rPr>
        <w:lastRenderedPageBreak/>
        <w:t>высокий уровень трудовых, материальных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затрат, отсутствие налаженной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В то же время продукция сельскохозяйственного производства, а в особенности продукты</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зерна — крупяные изделия и</w:t>
      </w:r>
      <w:r>
        <w:rPr>
          <w:rStyle w:val="WW8Num2z0"/>
          <w:rFonts w:ascii="Verdana" w:hAnsi="Verdana"/>
          <w:color w:val="000000"/>
          <w:sz w:val="18"/>
          <w:szCs w:val="18"/>
        </w:rPr>
        <w:t> </w:t>
      </w:r>
      <w:r>
        <w:rPr>
          <w:rStyle w:val="WW8Num3z0"/>
          <w:rFonts w:ascii="Verdana" w:hAnsi="Verdana"/>
          <w:color w:val="4682B4"/>
          <w:sz w:val="18"/>
          <w:szCs w:val="18"/>
        </w:rPr>
        <w:t>хлебопродукты</w:t>
      </w:r>
      <w:r>
        <w:rPr>
          <w:rStyle w:val="WW8Num2z0"/>
          <w:rFonts w:ascii="Verdana" w:hAnsi="Verdana"/>
          <w:color w:val="000000"/>
          <w:sz w:val="18"/>
          <w:szCs w:val="18"/>
        </w:rPr>
        <w:t> </w:t>
      </w:r>
      <w:r>
        <w:rPr>
          <w:rFonts w:ascii="Verdana" w:hAnsi="Verdana"/>
          <w:color w:val="000000"/>
          <w:sz w:val="18"/>
          <w:szCs w:val="18"/>
        </w:rPr>
        <w:t>занимают приоритетное место в обеспечении</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Fonts w:ascii="Verdana" w:hAnsi="Verdana"/>
          <w:color w:val="000000"/>
          <w:sz w:val="18"/>
          <w:szCs w:val="18"/>
        </w:rPr>
        <w:t>безопасности страны.</w:t>
      </w:r>
    </w:p>
    <w:p w14:paraId="2E590581"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независимости и финансовой самостоятельности значительно усложнился процесс управления сельскохозяйственным предприятием. В совершенствовании информационно-аналитической системы управления сельскохозяйственного предприятия кроются большие, по сей день мало востребованные,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управления затратами и качеством производимой сельскохозяйственной продукции.</w:t>
      </w:r>
    </w:p>
    <w:p w14:paraId="283502A0"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подчеркнуть, что до сих пор</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функции бухгалтерии как основного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экономической информации остаются прежними, отвечающими традиционным требованиям административного управления, которому присуще преобладание надзорного регулирования хозяйственной деятельности над характерным для рыночной экономики нормативно-корректирующим регулированием. Между тем в современных условиях направления информационных потоков организации должны определяться не интересами</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не рамками функциональных задач учета, а стратегией ее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14B28906"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получаемая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наиболее полно отражает технологические,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экономические особенности производства сельскохозяйственной продукции, позволяет отслеживать и контролировать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связи между отдельными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различного уровня иерархии управления.</w:t>
      </w:r>
    </w:p>
    <w:p w14:paraId="203F56F1"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Проблемы, связанные с организацией управленческого учета производственных затрат в сельскохозяйственной организации, невозможно решить без применения научного подхода.</w:t>
      </w:r>
    </w:p>
    <w:p w14:paraId="38F71206"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Развитие и рост влияния управленческого учета на эффективность организации производства и управление деятельностью современной организации обусловили возрастание объема теоретических и прикладных исследований учета затрат.</w:t>
      </w:r>
    </w:p>
    <w:p w14:paraId="797B4C0A"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информационного обеспечения управления производственными затратами нашли отражение в трудах зарубежных ученых: X. Андерсена, А. Апчера, Ш. Датара,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Колдуэлла, Р. Манна, Э. Майера,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Дж. Риса, Т. Скоуна, П. Фридмана,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Ч. Хорнгрена, Р. Энтони, А.</w:t>
      </w:r>
      <w:r>
        <w:rPr>
          <w:rStyle w:val="WW8Num2z0"/>
          <w:rFonts w:ascii="Verdana" w:hAnsi="Verdana"/>
          <w:color w:val="000000"/>
          <w:sz w:val="18"/>
          <w:szCs w:val="18"/>
        </w:rPr>
        <w:t> </w:t>
      </w:r>
      <w:r>
        <w:rPr>
          <w:rStyle w:val="WW8Num3z0"/>
          <w:rFonts w:ascii="Verdana" w:hAnsi="Verdana"/>
          <w:color w:val="4682B4"/>
          <w:sz w:val="18"/>
          <w:szCs w:val="18"/>
        </w:rPr>
        <w:t>Яруговой</w:t>
      </w:r>
      <w:r>
        <w:rPr>
          <w:rFonts w:ascii="Verdana" w:hAnsi="Verdana"/>
          <w:color w:val="000000"/>
          <w:sz w:val="18"/>
          <w:szCs w:val="18"/>
        </w:rPr>
        <w:t>.</w:t>
      </w:r>
    </w:p>
    <w:p w14:paraId="0A211000"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взаимодействия управления, информации и учета нашли свое отражение в трудах отечественных ученых, таких как: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C.B. Булгаковой, М.А. Бахрушиной,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В.Б. Ивашкевича, О.Д. Каверина,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Т.П. Карповой, Н.П. Кондракова,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С. А.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JI.B. Поповой, Г.В. Савицкой,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В.И. Ткач,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В.Г. Широбокова.</w:t>
      </w:r>
    </w:p>
    <w:p w14:paraId="316F86EC"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Организационные и методические аспекты управленческого учета в сельскохозяйственном производстве представлены в трудах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H.H. Балашовой, С.М. Бычковой, JI.H.</w:t>
      </w:r>
      <w:r>
        <w:rPr>
          <w:rStyle w:val="WW8Num2z0"/>
          <w:rFonts w:ascii="Verdana" w:hAnsi="Verdana"/>
          <w:color w:val="000000"/>
          <w:sz w:val="18"/>
          <w:szCs w:val="18"/>
        </w:rPr>
        <w:t> </w:t>
      </w:r>
      <w:r>
        <w:rPr>
          <w:rStyle w:val="WW8Num3z0"/>
          <w:rFonts w:ascii="Verdana" w:hAnsi="Verdana"/>
          <w:color w:val="4682B4"/>
          <w:sz w:val="18"/>
          <w:szCs w:val="18"/>
        </w:rPr>
        <w:t>Ветровой</w:t>
      </w:r>
      <w:r>
        <w:rPr>
          <w:rFonts w:ascii="Verdana" w:hAnsi="Verdana"/>
          <w:color w:val="000000"/>
          <w:sz w:val="18"/>
          <w:szCs w:val="18"/>
        </w:rPr>
        <w:t>, И.Е. Глушкова, A.B. Глущенко, А.П.</w:t>
      </w:r>
      <w:r>
        <w:rPr>
          <w:rStyle w:val="WW8Num2z0"/>
          <w:rFonts w:ascii="Verdana" w:hAnsi="Verdana"/>
          <w:color w:val="000000"/>
          <w:sz w:val="18"/>
          <w:szCs w:val="18"/>
        </w:rPr>
        <w:t> </w:t>
      </w:r>
      <w:r>
        <w:rPr>
          <w:rStyle w:val="WW8Num3z0"/>
          <w:rFonts w:ascii="Verdana" w:hAnsi="Verdana"/>
          <w:color w:val="4682B4"/>
          <w:sz w:val="18"/>
          <w:szCs w:val="18"/>
        </w:rPr>
        <w:t>Кучерина</w:t>
      </w:r>
      <w:r>
        <w:rPr>
          <w:rFonts w:ascii="Verdana" w:hAnsi="Verdana"/>
          <w:color w:val="000000"/>
          <w:sz w:val="18"/>
          <w:szCs w:val="18"/>
        </w:rPr>
        <w:t>, Г.М. Лисович,</w:t>
      </w:r>
    </w:p>
    <w:p w14:paraId="1E97EB0C"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Л.В.</w:t>
      </w:r>
      <w:r>
        <w:rPr>
          <w:rStyle w:val="WW8Num2z0"/>
          <w:rFonts w:ascii="Verdana" w:hAnsi="Verdana"/>
          <w:color w:val="000000"/>
          <w:sz w:val="18"/>
          <w:szCs w:val="18"/>
        </w:rPr>
        <w:t> </w:t>
      </w:r>
      <w:r>
        <w:rPr>
          <w:rStyle w:val="WW8Num3z0"/>
          <w:rFonts w:ascii="Verdana" w:hAnsi="Verdana"/>
          <w:color w:val="4682B4"/>
          <w:sz w:val="18"/>
          <w:szCs w:val="18"/>
        </w:rPr>
        <w:t>Перекрестовой</w:t>
      </w:r>
      <w:r>
        <w:rPr>
          <w:rFonts w:ascii="Verdana" w:hAnsi="Verdana"/>
          <w:color w:val="000000"/>
          <w:sz w:val="18"/>
          <w:szCs w:val="18"/>
        </w:rPr>
        <w:t>, М.З. Пизенгольца, И. 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Л. И. Хоружий и др.</w:t>
      </w:r>
    </w:p>
    <w:p w14:paraId="4520E0A2"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Авторы значительное внимание уделяют</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аспектам различных видов хозяйственного учета, теоретическим проблемам управленческого учета, подробно рассматривают классификацию затрат, не уделяя достаточного внимания адаптации последнего к условиям производственной деятельности сельскохозяйственного предприятия. В отечественной теории управленческого учета все еще отсутствует обоснованная концепция его внедрения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сельскохозяйственных предприятий, недостаточно разработаны организационно-технические и методические подходы к постановке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созданию центров ответственности с их системой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формированию учетной политики разработке плана счетов для управленческого учета.</w:t>
      </w:r>
    </w:p>
    <w:p w14:paraId="19568650"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вышеназванное обусловило выбор темы диссертационной работы, определив круг исследуемых вопросов.</w:t>
      </w:r>
    </w:p>
    <w:p w14:paraId="276B6E46"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Цель работы и задачи исследования. Цель диссертационного исследования заключается в обосновании теоретических положений и разработке организационно-методического обеспечения управленческого учета производственных затрат в системе управления сельскохозяйственной организации.</w:t>
      </w:r>
    </w:p>
    <w:p w14:paraId="5F724AA5"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диссертационной работе определены следующие задачи:</w:t>
      </w:r>
    </w:p>
    <w:p w14:paraId="3EA68644"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теоретические и методические аспекты формирования и развития управленческого учета затрат на производство зерновой продукции в свете современных систем учета затрат;</w:t>
      </w:r>
    </w:p>
    <w:p w14:paraId="1579AEE1"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сущность и значимость системы учетно-аналитического обеспечения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производства в соответствии с требованиями прогрессивного управления;</w:t>
      </w:r>
    </w:p>
    <w:p w14:paraId="7836AED9"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объекты аналитического учета производственных затрат в системе управленческого учета и порядок его организации в</w:t>
      </w:r>
      <w:r>
        <w:rPr>
          <w:rStyle w:val="WW8Num2z0"/>
          <w:rFonts w:ascii="Verdana" w:hAnsi="Verdana"/>
          <w:color w:val="000000"/>
          <w:sz w:val="18"/>
          <w:szCs w:val="18"/>
        </w:rPr>
        <w:t> </w:t>
      </w:r>
      <w:r>
        <w:rPr>
          <w:rStyle w:val="WW8Num3z0"/>
          <w:rFonts w:ascii="Verdana" w:hAnsi="Verdana"/>
          <w:color w:val="4682B4"/>
          <w:sz w:val="18"/>
          <w:szCs w:val="18"/>
        </w:rPr>
        <w:t>зерновом</w:t>
      </w:r>
      <w:r>
        <w:rPr>
          <w:rStyle w:val="WW8Num2z0"/>
          <w:rFonts w:ascii="Verdana" w:hAnsi="Verdana"/>
          <w:color w:val="000000"/>
          <w:sz w:val="18"/>
          <w:szCs w:val="18"/>
        </w:rPr>
        <w:t> </w:t>
      </w:r>
      <w:r>
        <w:rPr>
          <w:rFonts w:ascii="Verdana" w:hAnsi="Verdana"/>
          <w:color w:val="000000"/>
          <w:sz w:val="18"/>
          <w:szCs w:val="18"/>
        </w:rPr>
        <w:t>производстве;</w:t>
      </w:r>
    </w:p>
    <w:p w14:paraId="64DEB51D"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состояние основных методов и моделей учета затрат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зерновой продукции, действующих в современной практике;</w:t>
      </w:r>
    </w:p>
    <w:p w14:paraId="4ED70428"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систему бюджетирования производства зерна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растениеводства как центрам ответственности сельскохозяйственной организации за произведенные затраты и полученные результаты;</w:t>
      </w:r>
    </w:p>
    <w:p w14:paraId="29C75E94"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руководствуясь современными подходами к организации учета и контроля за затратами обосновать применение прогрессивной учетно-калькуляционной системы для управления производственными затратами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Fonts w:ascii="Verdana" w:hAnsi="Verdana"/>
          <w:color w:val="000000"/>
          <w:sz w:val="18"/>
          <w:szCs w:val="18"/>
        </w:rPr>
        <w:t>;</w:t>
      </w:r>
    </w:p>
    <w:p w14:paraId="60842AC1"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предложить рабочий план счетов и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целях управленческого учета, учитывая особенности производства зерновой продукции.</w:t>
      </w:r>
    </w:p>
    <w:p w14:paraId="496929E5"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Область исследования диссертационной работы соответствует Паспорту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код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пунктам:</w:t>
      </w:r>
    </w:p>
    <w:p w14:paraId="627912BA"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w:t>
      </w:r>
    </w:p>
    <w:p w14:paraId="59D04FEC"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Проблема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ее статистического анализа.</w:t>
      </w:r>
    </w:p>
    <w:p w14:paraId="2796EF39"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комплекс вопросов учетно-аналитического обеспечения оперативного производственного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части нормирования, планирования, контроля затрат и результатов деятельности центров ответственности при производстве зерновой продукции.</w:t>
      </w:r>
    </w:p>
    <w:p w14:paraId="6464130E"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производственных затрат и выхода зерновой продукции в сельскохозяйственных организациях Волгоградской области.</w:t>
      </w:r>
    </w:p>
    <w:p w14:paraId="6E3BE683"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и теоретическую основу исследования составили монографии, научные разработки и публикации ведущих отечественных и зарубежных ученых, посвященные классическим и современным концепциям развития управленческого учета затрат. Исследования проводились с использованием эмпирических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управленческой отчетности, регистров первичного, синтети ческого и аналитического учета затрат на производство зерновой продукции.</w:t>
      </w:r>
    </w:p>
    <w:p w14:paraId="0B07150C"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при разработке концептуальных положений исследования использовались такие методы общенаучного познания, как метод классификации, группировки, расчетно-конструктивный, сравнения, анализа, обобщения и другие.</w:t>
      </w:r>
    </w:p>
    <w:p w14:paraId="29BF1EBD"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теоретическом обосновании и разработке методических рекомендаций по совершенствованию управленческого учета 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и состоит в следующем:</w:t>
      </w:r>
    </w:p>
    <w:p w14:paraId="240B070A"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-определена сущность управленческого учета как системы сбора, обработки и рационального применения информации, релевантной для управления, основанной на взаимообусловленности информационных потребностей субъектов</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управления;</w:t>
      </w:r>
    </w:p>
    <w:p w14:paraId="5619BDF5"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-уточнен и дополнен состав объектов управленческого учета производства зерновой продукции, включающий сорт зерновой культуры, качество зерновой продукции, </w:t>
      </w:r>
      <w:r>
        <w:rPr>
          <w:rFonts w:ascii="Verdana" w:hAnsi="Verdana"/>
          <w:color w:val="000000"/>
          <w:sz w:val="18"/>
          <w:szCs w:val="18"/>
        </w:rPr>
        <w:lastRenderedPageBreak/>
        <w:t>каналы</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виды внедряемых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зернового производства, и предложена их</w:t>
      </w:r>
      <w:r>
        <w:rPr>
          <w:rStyle w:val="WW8Num2z0"/>
          <w:rFonts w:ascii="Verdana" w:hAnsi="Verdana"/>
          <w:color w:val="000000"/>
          <w:sz w:val="18"/>
          <w:szCs w:val="18"/>
        </w:rPr>
        <w:t> </w:t>
      </w:r>
      <w:r>
        <w:rPr>
          <w:rStyle w:val="WW8Num3z0"/>
          <w:rFonts w:ascii="Verdana" w:hAnsi="Verdana"/>
          <w:color w:val="4682B4"/>
          <w:sz w:val="18"/>
          <w:szCs w:val="18"/>
        </w:rPr>
        <w:t>внутрихозяйственная</w:t>
      </w:r>
      <w:r>
        <w:rPr>
          <w:rStyle w:val="WW8Num2z0"/>
          <w:rFonts w:ascii="Verdana" w:hAnsi="Verdana"/>
          <w:color w:val="000000"/>
          <w:sz w:val="18"/>
          <w:szCs w:val="18"/>
        </w:rPr>
        <w:t> </w:t>
      </w:r>
      <w:r>
        <w:rPr>
          <w:rFonts w:ascii="Verdana" w:hAnsi="Verdana"/>
          <w:color w:val="000000"/>
          <w:sz w:val="18"/>
          <w:szCs w:val="18"/>
        </w:rPr>
        <w:t>стандартизация, что повысит аналитические возможности использования учетной информации для целей внутрихозяйственного управления;</w:t>
      </w:r>
    </w:p>
    <w:p w14:paraId="34994A1A"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комплексная</w:t>
      </w:r>
      <w:r>
        <w:rPr>
          <w:rStyle w:val="WW8Num2z0"/>
          <w:rFonts w:ascii="Verdana" w:hAnsi="Verdana"/>
          <w:color w:val="000000"/>
          <w:sz w:val="18"/>
          <w:szCs w:val="18"/>
        </w:rPr>
        <w:t> </w:t>
      </w:r>
      <w:r>
        <w:rPr>
          <w:rStyle w:val="WW8Num3z0"/>
          <w:rFonts w:ascii="Verdana" w:hAnsi="Verdana"/>
          <w:color w:val="4682B4"/>
          <w:sz w:val="18"/>
          <w:szCs w:val="18"/>
        </w:rPr>
        <w:t>калькуляционная</w:t>
      </w:r>
      <w:r>
        <w:rPr>
          <w:rStyle w:val="WW8Num2z0"/>
          <w:rFonts w:ascii="Verdana" w:hAnsi="Verdana"/>
          <w:color w:val="000000"/>
          <w:sz w:val="18"/>
          <w:szCs w:val="18"/>
        </w:rPr>
        <w:t> </w:t>
      </w:r>
      <w:r>
        <w:rPr>
          <w:rFonts w:ascii="Verdana" w:hAnsi="Verdana"/>
          <w:color w:val="000000"/>
          <w:sz w:val="18"/>
          <w:szCs w:val="18"/>
        </w:rPr>
        <w:t>система учета затрат на производство зерновой продукции, для чего предложена</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прогрессивных методов учета затрат:</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Fonts w:ascii="Verdana" w:hAnsi="Verdana"/>
          <w:color w:val="000000"/>
          <w:sz w:val="18"/>
          <w:szCs w:val="18"/>
        </w:rPr>
        <w:t>, позаказного, нормативного и «директ-костинг», позволяющая не только получать информацию о себестоимости производимой продукции, но и выявлять резервы для ее снижения посредством усиления контрольной функции учета;</w:t>
      </w:r>
    </w:p>
    <w:p w14:paraId="77BCA913"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 порядок бюджетирования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зерновом производстве, позволяющий рассматривать производственное задание в виде индивидуального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для каждого центра ответственности и основанный на последовательном выполнении отдельных этапов: 1) разработка и составление «бюджет-заказа» производства зерновой продукции; 2) формирование «бюджет-заказа» прямых затрат на производство зерновой продукции; 3) определение контрольных мероприятий за исполнением «бюджет-заказа», для чего предложен «Классификатор причин отклонения от статей «бюджет-заказа» на производство продукции зерновых культур»; 4) разработка внутренних отчетов подразделений, позволяющих получать информацию о рациональном использовании ресурсов, а также определении их экономического вклада в виде качественной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в общий результат деятельности всего предприятия;</w:t>
      </w:r>
    </w:p>
    <w:p w14:paraId="1BAF31BE"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информационных потребностей внутрихозяйственного управления сельскохозяйственным производством, разработана структура учетной политики, регламентирующая порядок организации управленческого учета затрат.</w:t>
      </w:r>
    </w:p>
    <w:p w14:paraId="2B1418F8"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проведенного исследования. Основные положения диссертации нашли отражение в докладах и выступлениях на научно-практической конференции «Современные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(Волгоград 2006), Материалы XI региональной конференции молодых исследователей Волгоградской области (Волгоград 2007), Международной научно-практической конференции «Экономика, экология и общество России в 21-м столетии» (Санкт-Петербург 2009), Всероссийской научно-практической конференции «</w:t>
      </w:r>
      <w:r>
        <w:rPr>
          <w:rStyle w:val="WW8Num3z0"/>
          <w:rFonts w:ascii="Verdana" w:hAnsi="Verdana"/>
          <w:color w:val="4682B4"/>
          <w:sz w:val="18"/>
          <w:szCs w:val="18"/>
        </w:rPr>
        <w:t>Проблемы и перспективы Российской экономики</w:t>
      </w:r>
      <w:r>
        <w:rPr>
          <w:rFonts w:ascii="Verdana" w:hAnsi="Verdana"/>
          <w:color w:val="000000"/>
          <w:sz w:val="18"/>
          <w:szCs w:val="18"/>
        </w:rPr>
        <w:t>» (Пенза 2009), Международной научно-практической конференции посвященной 65-летию образования</w:t>
      </w:r>
      <w:r>
        <w:rPr>
          <w:rStyle w:val="WW8Num2z0"/>
          <w:rFonts w:ascii="Verdana" w:hAnsi="Verdana"/>
          <w:color w:val="000000"/>
          <w:sz w:val="18"/>
          <w:szCs w:val="18"/>
        </w:rPr>
        <w:t> </w:t>
      </w:r>
      <w:r>
        <w:rPr>
          <w:rStyle w:val="WW8Num3z0"/>
          <w:rFonts w:ascii="Verdana" w:hAnsi="Verdana"/>
          <w:color w:val="4682B4"/>
          <w:sz w:val="18"/>
          <w:szCs w:val="18"/>
        </w:rPr>
        <w:t>ВГСХА</w:t>
      </w:r>
      <w:r>
        <w:rPr>
          <w:rStyle w:val="WW8Num2z0"/>
          <w:rFonts w:ascii="Verdana" w:hAnsi="Verdana"/>
          <w:color w:val="000000"/>
          <w:sz w:val="18"/>
          <w:szCs w:val="18"/>
        </w:rPr>
        <w:t> </w:t>
      </w:r>
      <w:r>
        <w:rPr>
          <w:rFonts w:ascii="Verdana" w:hAnsi="Verdana"/>
          <w:color w:val="000000"/>
          <w:sz w:val="18"/>
          <w:szCs w:val="18"/>
        </w:rPr>
        <w:t>(Волгоград 2009), Материалы 13 региональной конференции молодых исследователей Волгоградской области (Волгоград 2009), Новые направления в решении проблем АПК на основе современных</w:t>
      </w:r>
      <w:r>
        <w:rPr>
          <w:rStyle w:val="WW8Num2z0"/>
          <w:rFonts w:ascii="Verdana" w:hAnsi="Verdana"/>
          <w:color w:val="000000"/>
          <w:sz w:val="18"/>
          <w:szCs w:val="18"/>
        </w:rPr>
        <w:t> </w:t>
      </w:r>
      <w:r>
        <w:rPr>
          <w:rStyle w:val="WW8Num3z0"/>
          <w:rFonts w:ascii="Verdana" w:hAnsi="Verdana"/>
          <w:color w:val="4682B4"/>
          <w:sz w:val="18"/>
          <w:szCs w:val="18"/>
        </w:rPr>
        <w:t>ресурсосберегающих</w:t>
      </w:r>
      <w:r>
        <w:rPr>
          <w:rStyle w:val="WW8Num2z0"/>
          <w:rFonts w:ascii="Verdana" w:hAnsi="Verdana"/>
          <w:color w:val="000000"/>
          <w:sz w:val="18"/>
          <w:szCs w:val="18"/>
        </w:rPr>
        <w:t> </w:t>
      </w:r>
      <w:r>
        <w:rPr>
          <w:rFonts w:ascii="Verdana" w:hAnsi="Verdana"/>
          <w:color w:val="000000"/>
          <w:sz w:val="18"/>
          <w:szCs w:val="18"/>
        </w:rPr>
        <w:t>инноваций технологий: материалы Международной научно-практической конференции, посвященной 65-летию Победы в Великой Отечественной войне (Волгоград 2010).</w:t>
      </w:r>
    </w:p>
    <w:p w14:paraId="3D0EBEDB" w14:textId="77777777" w:rsidR="00E46CD2" w:rsidRDefault="00E46CD2" w:rsidP="00E46CD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Чернованова, Надежда Викторовна</w:t>
      </w:r>
    </w:p>
    <w:p w14:paraId="79BCAC73"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5630B043"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необходимых условий выхода</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из затянувшегося кризиса является повышение эффективности управления затратами при производстве сельскохозяйственной продукции, особенно в тех сферах, в которых производится продукция, обеспечивающая</w:t>
      </w:r>
      <w:r>
        <w:rPr>
          <w:rStyle w:val="WW8Num2z0"/>
          <w:rFonts w:ascii="Verdana" w:hAnsi="Verdana"/>
          <w:color w:val="000000"/>
          <w:sz w:val="18"/>
          <w:szCs w:val="18"/>
        </w:rPr>
        <w:t> </w:t>
      </w:r>
      <w:r>
        <w:rPr>
          <w:rStyle w:val="WW8Num3z0"/>
          <w:rFonts w:ascii="Verdana" w:hAnsi="Verdana"/>
          <w:color w:val="4682B4"/>
          <w:sz w:val="18"/>
          <w:szCs w:val="18"/>
        </w:rPr>
        <w:t>продовольственную</w:t>
      </w:r>
      <w:r>
        <w:rPr>
          <w:rStyle w:val="WW8Num2z0"/>
          <w:rFonts w:ascii="Verdana" w:hAnsi="Verdana"/>
          <w:color w:val="000000"/>
          <w:sz w:val="18"/>
          <w:szCs w:val="18"/>
        </w:rPr>
        <w:t> </w:t>
      </w:r>
      <w:r>
        <w:rPr>
          <w:rFonts w:ascii="Verdana" w:hAnsi="Verdana"/>
          <w:color w:val="000000"/>
          <w:sz w:val="18"/>
          <w:szCs w:val="18"/>
        </w:rPr>
        <w:t>безопасность на уровне страны и продовольственную независимость на уровне региона.</w:t>
      </w:r>
    </w:p>
    <w:p w14:paraId="24E6D72E"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работе сделана попытка научного обоснования методических и практических подходов к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на производство продукции зерновых культур. В процессе проведения исследования сделаны теоретические выводы и получены определенные результаты, которые обосновывают необходимость использования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сельскохозяйственных товаропроизводителей системы управленческого учета как информационного - аналитического обеспечения оперативного управления.</w:t>
      </w:r>
    </w:p>
    <w:p w14:paraId="46D9B536"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Определена сущность управленческого учета как системы сбора, обработки и рационального применения информации, релевантной для управления, основанной на взаимообусловленности информационных потребностей субъектов</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управления.</w:t>
      </w:r>
    </w:p>
    <w:p w14:paraId="2909A69F"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Определение концептуальных основ и принципов построения системы управленческого учета зависит от двух подходов к этому понятию. При первом подходе</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рассматривается как система сбора и интерпретации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 затратах, издержках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направленная на информационную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управления и принятия конкретного управленческого решения (большое внимание уделяется нормативному характеру данных и их использованию для расчета показателей «</w:t>
      </w:r>
      <w:r>
        <w:rPr>
          <w:rStyle w:val="WW8Num3z0"/>
          <w:rFonts w:ascii="Verdana" w:hAnsi="Verdana"/>
          <w:color w:val="4682B4"/>
          <w:sz w:val="18"/>
          <w:szCs w:val="18"/>
        </w:rPr>
        <w:t>внешней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Второй подход предполагает, что основной задачей управленческого учета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заинтересованных внутренних пользователей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Проведенное исследование показало, что управленческий учет определяется не только как система сбора и анализа информации о затратах предприятия, но и как построение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то есть планирование доходов и расходов предприятия, а также система оценки деятельности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При этом методология и технология организации управленческого учета зависят непосредственно от управленческих задач, стоящих перед предприятием.</w:t>
      </w:r>
    </w:p>
    <w:p w14:paraId="7249D89B"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управленческого учета служит целям изучения и последующего усовершенствования конкретных учетных процедур, реализуемых через выбранные методы управленческого учета, для получения информации, релевантной для управления, и базируется на целях внедрения управленческого учета, формальных качественных и количественных характеристиках. Организация управленческого учета базируется на принципах, которые определяют его</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 получение для управления учетной информации с заданными качественно-количественными характеристиками, и принципах ведения управленческого учета.</w:t>
      </w:r>
    </w:p>
    <w:p w14:paraId="1607B104"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общности функций, целей и задач управленческого учета 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сущность управленческого учёта заключается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функций учета и управления производством, направленной на достижение целей, определяемых стратегией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 как сложной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w:t>
      </w:r>
    </w:p>
    <w:p w14:paraId="401E9FEC"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является связующим звеном между</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через систему бюджетирования и</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процессом. Управленческая информация предназначается для того, чтобы помочь руководству принимать оптимальные решения и просчитывать их экономические последствия. Следовательно, эффективность управления производством продукции зависит от наличия исчерпывающей информационно-аналитической базы, позволяющей разрабатывать научно-обоснованные подходы для реализации управленческих решений, направленных на достижение поставленных результатов: снижение производственных затрат и увеличение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качественной продукции.</w:t>
      </w:r>
    </w:p>
    <w:p w14:paraId="71EA06C9"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разделить функции управленческого учета на 2 группы (первая -обеспечивает формирование информационных потоков и вторая - определяет их содержание) то прослеживается взаимосвязь между функциями управленческого учета и комплексной системой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производимой продукции, что позволяет позиционировать управленческий учет, как учетно-аналитическое обеспечение производственного менеджмента</w:t>
      </w:r>
    </w:p>
    <w:p w14:paraId="3A1335FF"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управленческого учета затрат на производство продукции прежде всего возникают проблемы создания современной системы формирования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производственного менеджмента и контроля за уровнем себестоимости продукции. Классификация и группировка издержек и применяемые методы учета затрат должны объединять в себе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управленческие аспекты, для чего используется</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по полной и неполной себестоимости. По полной себестоимости затраты должны учитываться при принятии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а учет затрат для производственного менеджмента структурных подразделений и организации в целом — по неполной (ограниченной) себестоимости. Такой подход наиболее эффективен при принятии оперативных управленческих решений по регулированию и контролю затрат,</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реализации, установлению нижних границ ее цены.</w:t>
      </w:r>
    </w:p>
    <w:p w14:paraId="0E0B3D8C"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Рассматривая состав издержек производства, включаемых в состав себестоимости сельскохозяйственной продукции, следует отметить, что процедуры их формирования целиком определены влиянием технологии производства и организации производственного менеджмента, комплексной системы обеспечения производства качественной готовой продукции.</w:t>
      </w:r>
    </w:p>
    <w:p w14:paraId="6044E964"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 и дополнен состав объектов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зерновом</w:t>
      </w:r>
      <w:r>
        <w:rPr>
          <w:rStyle w:val="WW8Num2z0"/>
          <w:rFonts w:ascii="Verdana" w:hAnsi="Verdana"/>
          <w:color w:val="000000"/>
          <w:sz w:val="18"/>
          <w:szCs w:val="18"/>
        </w:rPr>
        <w:t> </w:t>
      </w:r>
      <w:r>
        <w:rPr>
          <w:rFonts w:ascii="Verdana" w:hAnsi="Verdana"/>
          <w:color w:val="000000"/>
          <w:sz w:val="18"/>
          <w:szCs w:val="18"/>
        </w:rPr>
        <w:t>производстве, включающий сорт зерновой культуры, качество зерновой продукции, каналы</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виды внедряемых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зернового производства, предложена их</w:t>
      </w:r>
      <w:r>
        <w:rPr>
          <w:rStyle w:val="WW8Num2z0"/>
          <w:rFonts w:ascii="Verdana" w:hAnsi="Verdana"/>
          <w:color w:val="000000"/>
          <w:sz w:val="18"/>
          <w:szCs w:val="18"/>
        </w:rPr>
        <w:t> </w:t>
      </w:r>
      <w:r>
        <w:rPr>
          <w:rStyle w:val="WW8Num3z0"/>
          <w:rFonts w:ascii="Verdana" w:hAnsi="Verdana"/>
          <w:color w:val="4682B4"/>
          <w:sz w:val="18"/>
          <w:szCs w:val="18"/>
        </w:rPr>
        <w:t>внутрихозяйственная</w:t>
      </w:r>
      <w:r>
        <w:rPr>
          <w:rStyle w:val="WW8Num2z0"/>
          <w:rFonts w:ascii="Verdana" w:hAnsi="Verdana"/>
          <w:color w:val="000000"/>
          <w:sz w:val="18"/>
          <w:szCs w:val="18"/>
        </w:rPr>
        <w:t> </w:t>
      </w:r>
      <w:r>
        <w:rPr>
          <w:rFonts w:ascii="Verdana" w:hAnsi="Verdana"/>
          <w:color w:val="000000"/>
          <w:sz w:val="18"/>
          <w:szCs w:val="18"/>
        </w:rPr>
        <w:t>стандартизация, что повысит аналитические возможности использования учетной информации для целей внутрихозяйственного управления.</w:t>
      </w:r>
    </w:p>
    <w:p w14:paraId="4EBA90BF"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практика учета затрат на производство зерновой продукции не в полной мере отражает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Технологические и экономические особенности отрасли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оказывают непосредственное влияние на организацию управленческого учета затрат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(в том числе в зерновом производстве). К технологическим особенностям следует отнести пространственное рассредоточение производства, применение специализированной техники, отсутствие закрепления ресурсов на определенном участке, технологии выращивания культур,</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и многообразие сельскохозяйственных работ, необходимость в услугах вспомогательных производств и</w:t>
      </w:r>
      <w:r>
        <w:rPr>
          <w:rStyle w:val="WW8Num2z0"/>
          <w:rFonts w:ascii="Verdana" w:hAnsi="Verdana"/>
          <w:color w:val="000000"/>
          <w:sz w:val="18"/>
          <w:szCs w:val="18"/>
        </w:rPr>
        <w:t> </w:t>
      </w:r>
      <w:r>
        <w:rPr>
          <w:rStyle w:val="WW8Num3z0"/>
          <w:rFonts w:ascii="Verdana" w:hAnsi="Verdana"/>
          <w:color w:val="4682B4"/>
          <w:sz w:val="18"/>
          <w:szCs w:val="18"/>
        </w:rPr>
        <w:t>подрядчиков</w:t>
      </w:r>
      <w:r>
        <w:rPr>
          <w:rFonts w:ascii="Verdana" w:hAnsi="Verdana"/>
          <w:color w:val="000000"/>
          <w:sz w:val="18"/>
          <w:szCs w:val="18"/>
        </w:rPr>
        <w:t>, а также требования к хранению</w:t>
      </w:r>
      <w:r>
        <w:rPr>
          <w:rStyle w:val="WW8Num2z0"/>
          <w:rFonts w:ascii="Verdana" w:hAnsi="Verdana"/>
          <w:color w:val="000000"/>
          <w:sz w:val="18"/>
          <w:szCs w:val="18"/>
        </w:rPr>
        <w:t> </w:t>
      </w:r>
      <w:r>
        <w:rPr>
          <w:rStyle w:val="WW8Num3z0"/>
          <w:rFonts w:ascii="Verdana" w:hAnsi="Verdana"/>
          <w:color w:val="4682B4"/>
          <w:sz w:val="18"/>
          <w:szCs w:val="18"/>
        </w:rPr>
        <w:t>растениеводческой</w:t>
      </w:r>
      <w:r>
        <w:rPr>
          <w:rStyle w:val="WW8Num2z0"/>
          <w:rFonts w:ascii="Verdana" w:hAnsi="Verdana"/>
          <w:color w:val="000000"/>
          <w:sz w:val="18"/>
          <w:szCs w:val="18"/>
        </w:rPr>
        <w:t> </w:t>
      </w:r>
      <w:r>
        <w:rPr>
          <w:rFonts w:ascii="Verdana" w:hAnsi="Verdana"/>
          <w:color w:val="000000"/>
          <w:sz w:val="18"/>
          <w:szCs w:val="18"/>
        </w:rPr>
        <w:t>продукции.</w:t>
      </w:r>
    </w:p>
    <w:p w14:paraId="664FCD0C"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Экономические особенности отрасли сводятся к наличию больших объемов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материалоемкости растениеводческой продукции и неравномерному расходу материально-производственных ресурсов в процессе производства. Большое количество комплексных статей затрат и наличие расходов по организации производства и управлению также влияют на порядок группировки и обработки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1E7A2126"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Сложившаяся система учета затрат в растениеводстве не обеспечивает в полном объеме решение вопросов по управлению затратами, так как учет затрат ведется только по видам продукции, сельскохозяйственным работам и распределяемым затратам. Организация информационно-аналитического обеспечения с учетом указанных особенностей обеспечивает возможность разработки основных направлений совершенствования управленческого учета в растениеводстве в целях эффективного производственного менеджмента.</w:t>
      </w:r>
    </w:p>
    <w:p w14:paraId="4E5675D6"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управления зерновым производством требует формирования такой системы управленческого учета, которая бы позволяла совершенствовать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усилить контрольные функции учета, повысить его</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достоверность, преобразовать учет в механизм оперативного анализа и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управления производством, В качестве объекта управленческого учета для повышения его аналитичности, возможно привести информацию об объекте управления и ее составляющие.</w:t>
      </w:r>
    </w:p>
    <w:p w14:paraId="65F37412"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диссертационной работе анализ объектов учета затрат показал, что выбор объектов учета, оценки эффективности и контроля сохранности материальных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ценностей по центрам ответственности, формирование на их основе критериев принятия управленческих решений должны осуществляться исходя из задач производственного менеджмента, специфики выбранной технологии производства, принимая во внимание особенности производства, состояние учетной системы предприятия. Для конкретизации количественно-качественной оценки проводится декомпозиция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-по отдельным технологическим операциям определенного центра ответственности. Ее результат — выделение объектов управления, порядок определения критериев по принимаемым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Fonts w:ascii="Verdana" w:hAnsi="Verdana"/>
          <w:color w:val="000000"/>
          <w:sz w:val="18"/>
          <w:szCs w:val="18"/>
        </w:rPr>
        <w:t>решениям и средства необходимые для их принятия.</w:t>
      </w:r>
    </w:p>
    <w:p w14:paraId="47B8D4DE"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Критерии принятия решений по объектам управленческого учета в системе производственного менеджмента</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производства должны соответствовать возможности персонификации ответственности, сравнения затрат и результатов возделываемых сортов,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внедрения инновационных технологий и решению других задач управления.</w:t>
      </w:r>
    </w:p>
    <w:p w14:paraId="18CB2BEE"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Разработана комплексная</w:t>
      </w:r>
      <w:r>
        <w:rPr>
          <w:rStyle w:val="WW8Num2z0"/>
          <w:rFonts w:ascii="Verdana" w:hAnsi="Verdana"/>
          <w:color w:val="000000"/>
          <w:sz w:val="18"/>
          <w:szCs w:val="18"/>
        </w:rPr>
        <w:t> </w:t>
      </w:r>
      <w:r>
        <w:rPr>
          <w:rStyle w:val="WW8Num3z0"/>
          <w:rFonts w:ascii="Verdana" w:hAnsi="Verdana"/>
          <w:color w:val="4682B4"/>
          <w:sz w:val="18"/>
          <w:szCs w:val="18"/>
        </w:rPr>
        <w:t>калькуляционная</w:t>
      </w:r>
      <w:r>
        <w:rPr>
          <w:rStyle w:val="WW8Num2z0"/>
          <w:rFonts w:ascii="Verdana" w:hAnsi="Verdana"/>
          <w:color w:val="000000"/>
          <w:sz w:val="18"/>
          <w:szCs w:val="18"/>
        </w:rPr>
        <w:t> </w:t>
      </w:r>
      <w:r>
        <w:rPr>
          <w:rFonts w:ascii="Verdana" w:hAnsi="Verdana"/>
          <w:color w:val="000000"/>
          <w:sz w:val="18"/>
          <w:szCs w:val="18"/>
        </w:rPr>
        <w:t>система учета затрат на производство продукции сельского хозяйства, для чего предложена</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прогрессивных методов учета затрат:</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Fonts w:ascii="Verdana" w:hAnsi="Verdana"/>
          <w:color w:val="000000"/>
          <w:sz w:val="18"/>
          <w:szCs w:val="18"/>
        </w:rPr>
        <w:t>, позаказного, нормативного и «директ-костинг», позволяющая не только получать информацию о себестоимости производимой продукции, но и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для ее снижения посредством усиления контрольной функции учета.</w:t>
      </w:r>
    </w:p>
    <w:p w14:paraId="456116C9"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комплексная калькуляционная система предполагает определение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только переменных затрат производственных процессов, обусловленных технологией производства, с выявлением отклонений нормативных показателей от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Fonts w:ascii="Verdana" w:hAnsi="Verdana"/>
          <w:color w:val="000000"/>
          <w:sz w:val="18"/>
          <w:szCs w:val="18"/>
        </w:rPr>
        <w:t>, в рамках одного заказа, который сельскохозяйственная организация формирует как</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производства для отдельного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38B4083E"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объектом учета служит отдельный производственный «бюджет-заказ», предоставляемый отдельному центру ответственности за затраты - производственной бригаде. Такой подход к формированию производственного задания повысит ответственность и материальную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сотрудников бригады в исполнении «бюджет-заказа». Схематично предлагаемая комплексная калькуляционная система представлена на рисунке 3.</w:t>
      </w:r>
    </w:p>
    <w:p w14:paraId="6DAD0996"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Комплексная калькуляционная система учета затрат предполагает по каждому виду производства, по каждому центру ответственности вести учет по таким направлениям, как</w:t>
      </w:r>
      <w:r>
        <w:rPr>
          <w:rStyle w:val="WW8Num2z0"/>
          <w:rFonts w:ascii="Verdana" w:hAnsi="Verdana"/>
          <w:color w:val="000000"/>
          <w:sz w:val="18"/>
          <w:szCs w:val="18"/>
        </w:rPr>
        <w:t> </w:t>
      </w:r>
      <w:r>
        <w:rPr>
          <w:rStyle w:val="WW8Num3z0"/>
          <w:rFonts w:ascii="Verdana" w:hAnsi="Verdana"/>
          <w:color w:val="4682B4"/>
          <w:sz w:val="18"/>
          <w:szCs w:val="18"/>
        </w:rPr>
        <w:t>заказ</w:t>
      </w:r>
      <w:r>
        <w:rPr>
          <w:rFonts w:ascii="Verdana" w:hAnsi="Verdana"/>
          <w:color w:val="000000"/>
          <w:sz w:val="18"/>
          <w:szCs w:val="18"/>
        </w:rPr>
        <w:t>, технологический процесс, бюджетные показатели (выход продукции, статьи затрат),</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показатели (выход продукции, статьи затрат), отклонения плана от факта, причина отклонения. Это позволит получать релевантную для управления производством информацию.</w:t>
      </w:r>
    </w:p>
    <w:p w14:paraId="2255C23F"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элементом комплексной</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системы является систематическое и своевременное выявление отклонений от норм по местам их возникновения, центрам ответственности, причинам и виновникам. Это позволяет субъекту управления получать оперативную информацию о причинах нарушения технологии возделывания отдельных культур, бесконтрольного</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материальных запасов и других неблагоприятных ситуациях, а также определять их виновников и размеры потерь, связанных с допущенными отклонениями. Цель комплексной калькуляционной системы - правильно и своевременно рассчитать отклонения и учесть их на соответствующих счетах, что не позволяет сделать действующий порядок учета затрат и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организациях АПК без внесения отдельных изменений. В диссертации на основе анализа позиций различных отечественных и зарубежных авторов и обобщения существующей практики сделан вывод о целесообразности в современных условиях отражения отклонений на учетных счетах. Предлагаем использовать</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План счетов финансового и управленческого учета (приведен в приложении 8 диссертации),</w:t>
      </w:r>
    </w:p>
    <w:p w14:paraId="4F099D03"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применения усеченной калькуляционной системы и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рамках одного «бюджет—заказа», затраты основного и вспомогательных производств,</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и общехозяйственные расходы по мере готовности продукции предлагаем учитывать на специальном счете управленческого учета — 22 «</w:t>
      </w:r>
      <w:r>
        <w:rPr>
          <w:rStyle w:val="WW8Num3z0"/>
          <w:rFonts w:ascii="Verdana" w:hAnsi="Verdana"/>
          <w:color w:val="4682B4"/>
          <w:sz w:val="18"/>
          <w:szCs w:val="18"/>
        </w:rPr>
        <w:t>Затраты на производство</w:t>
      </w:r>
      <w:r>
        <w:rPr>
          <w:rFonts w:ascii="Verdana" w:hAnsi="Verdana"/>
          <w:color w:val="000000"/>
          <w:sz w:val="18"/>
          <w:szCs w:val="18"/>
        </w:rPr>
        <w:t>», Для учета прямых производственных затрат вводится специальный</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- 22/1 «</w:t>
      </w:r>
      <w:r>
        <w:rPr>
          <w:rStyle w:val="WW8Num3z0"/>
          <w:rFonts w:ascii="Verdana" w:hAnsi="Verdana"/>
          <w:color w:val="4682B4"/>
          <w:sz w:val="18"/>
          <w:szCs w:val="18"/>
        </w:rPr>
        <w:t>Прямые нормативные затраты</w:t>
      </w:r>
      <w:r>
        <w:rPr>
          <w:rFonts w:ascii="Verdana" w:hAnsi="Verdana"/>
          <w:color w:val="000000"/>
          <w:sz w:val="18"/>
          <w:szCs w:val="18"/>
        </w:rPr>
        <w:t>», с которого затраты по мере готовности продукции</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счет 40 «</w:t>
      </w:r>
      <w:r>
        <w:rPr>
          <w:rStyle w:val="WW8Num3z0"/>
          <w:rFonts w:ascii="Verdana" w:hAnsi="Verdana"/>
          <w:color w:val="4682B4"/>
          <w:sz w:val="18"/>
          <w:szCs w:val="18"/>
        </w:rPr>
        <w:t>Выпуск продукции</w:t>
      </w:r>
      <w:r>
        <w:rPr>
          <w:rFonts w:ascii="Verdana" w:hAnsi="Verdana"/>
          <w:color w:val="000000"/>
          <w:sz w:val="18"/>
          <w:szCs w:val="18"/>
        </w:rPr>
        <w:t>».</w:t>
      </w:r>
    </w:p>
    <w:p w14:paraId="3ED969C9"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Оперативный учет отклонений ведется по периодическим операциям, которые осуществляются в процессе производства зерновой продукции с использованием предлагаемых счетов учета отклонений.</w:t>
      </w:r>
    </w:p>
    <w:p w14:paraId="35BC1ADD"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такого порядка учета заключаются в значительной детализации информации о затратах в</w:t>
      </w:r>
      <w:r>
        <w:rPr>
          <w:rStyle w:val="WW8Num2z0"/>
          <w:rFonts w:ascii="Verdana" w:hAnsi="Verdana"/>
          <w:color w:val="000000"/>
          <w:sz w:val="18"/>
          <w:szCs w:val="18"/>
        </w:rPr>
        <w:t> </w:t>
      </w:r>
      <w:r>
        <w:rPr>
          <w:rStyle w:val="WW8Num3z0"/>
          <w:rFonts w:ascii="Verdana" w:hAnsi="Verdana"/>
          <w:color w:val="4682B4"/>
          <w:sz w:val="18"/>
          <w:szCs w:val="18"/>
        </w:rPr>
        <w:t>калькуляционном</w:t>
      </w:r>
      <w:r>
        <w:rPr>
          <w:rStyle w:val="WW8Num2z0"/>
          <w:rFonts w:ascii="Verdana" w:hAnsi="Verdana"/>
          <w:color w:val="000000"/>
          <w:sz w:val="18"/>
          <w:szCs w:val="18"/>
        </w:rPr>
        <w:t> </w:t>
      </w:r>
      <w:r>
        <w:rPr>
          <w:rFonts w:ascii="Verdana" w:hAnsi="Verdana"/>
          <w:color w:val="000000"/>
          <w:sz w:val="18"/>
          <w:szCs w:val="18"/>
        </w:rPr>
        <w:t>разрезе, по структурным подразделениям и другим параметрам. В зависимости от целей управления и увеличения (уменьшения) количества объектов управленческого учета затрат возможно изменять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 xml:space="preserve">счетов. Оперативно выявленные отклонения на счетах управленческого учета в растениеводстве создадут дополнительную основу для анализа и своевременного решения различных проблем, так как появятся возможности, необходимые для организации эффективной системы контроля производственной деятельности. Для </w:t>
      </w:r>
      <w:r>
        <w:rPr>
          <w:rFonts w:ascii="Verdana" w:hAnsi="Verdana"/>
          <w:color w:val="000000"/>
          <w:sz w:val="18"/>
          <w:szCs w:val="18"/>
        </w:rPr>
        <w:lastRenderedPageBreak/>
        <w:t>обобщения выявленных отклонений разработаны соответствующие формы учетных регистров.</w:t>
      </w:r>
    </w:p>
    <w:p w14:paraId="0C5F57C5"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Рекомендован порядок бюджетирования деятельности структурных подразделений в зерновом производстве, позволяющий рассматривать производственное задание в виде индивидуального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для каждого центра ответственности и основанный на последовательном выполнении отдельных этапов: 1) разработка и составление «бюджет-заказа» производства зерновой продукции; 2) формирование «бюджет-заказа» прямых затрат на производство зерновой продукции, 3) определение контрольных мероприятий за исполнением «бюджет-заказа», для чего предложен «Классификатор причин отклонения от статей бюджета-заказа на производство продукции зерновых культур», 4) персонификация ответственности, 5) разработка внутренних отчетов подразделений, позволяющих получать информацию о рациональном использовании ресурсов, 6)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 и определение экономического вклада в виде качественной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каждого производственного подразделения в общий результат деятельности всего предприятия.</w:t>
      </w:r>
    </w:p>
    <w:p w14:paraId="40B6DEFB"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бюджетирования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управленческого учета, позволяющим реализовать его информационно-плановую и информационно-контрольную функции, рассмотреть в перспективе результаты отдельных управленческих действий и проанализировать их эффективность для структурного подразделения.</w:t>
      </w:r>
    </w:p>
    <w:p w14:paraId="429528C9"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методика бюджетирования производственной деятельности полеводческой бригады растениеводства как самостоятельного структурного подразделения - центра ответственности.</w:t>
      </w:r>
    </w:p>
    <w:p w14:paraId="6F4A8C8B"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использовании данной системы учета затрат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на основании сигнальной документации ведется учет отклонений прямых затрат и результатов от приведенных в «бюджет —</w:t>
      </w:r>
      <w:r>
        <w:rPr>
          <w:rStyle w:val="WW8Num2z0"/>
          <w:rFonts w:ascii="Verdana" w:hAnsi="Verdana"/>
          <w:color w:val="000000"/>
          <w:sz w:val="18"/>
          <w:szCs w:val="18"/>
        </w:rPr>
        <w:t> </w:t>
      </w:r>
      <w:r>
        <w:rPr>
          <w:rStyle w:val="WW8Num3z0"/>
          <w:rFonts w:ascii="Verdana" w:hAnsi="Verdana"/>
          <w:color w:val="4682B4"/>
          <w:sz w:val="18"/>
          <w:szCs w:val="18"/>
        </w:rPr>
        <w:t>заказе</w:t>
      </w:r>
      <w:r>
        <w:rPr>
          <w:rFonts w:ascii="Verdana" w:hAnsi="Verdana"/>
          <w:color w:val="000000"/>
          <w:sz w:val="18"/>
          <w:szCs w:val="18"/>
        </w:rPr>
        <w:t>» по местам возникновения затрат,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хозрасчетным</w:t>
      </w:r>
      <w:r>
        <w:rPr>
          <w:rStyle w:val="WW8Num2z0"/>
          <w:rFonts w:ascii="Verdana" w:hAnsi="Verdana"/>
          <w:color w:val="000000"/>
          <w:sz w:val="18"/>
          <w:szCs w:val="18"/>
        </w:rPr>
        <w:t> </w:t>
      </w:r>
      <w:r>
        <w:rPr>
          <w:rFonts w:ascii="Verdana" w:hAnsi="Verdana"/>
          <w:color w:val="000000"/>
          <w:sz w:val="18"/>
          <w:szCs w:val="18"/>
        </w:rPr>
        <w:t>подразделениям, видам зерновых культур, технологическим процессам, причинам, виновникам отклонений. На основе анализа нормативных и фактических показателей выявляют отклонения по статьям заказа-бюджета. Отклонения следует отразить</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и предоставить в центральную</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Style w:val="WW8Num2z0"/>
          <w:rFonts w:ascii="Verdana" w:hAnsi="Verdana"/>
          <w:color w:val="000000"/>
          <w:sz w:val="18"/>
          <w:szCs w:val="18"/>
        </w:rPr>
        <w:t> </w:t>
      </w:r>
      <w:r>
        <w:rPr>
          <w:rFonts w:ascii="Verdana" w:hAnsi="Verdana"/>
          <w:color w:val="000000"/>
          <w:sz w:val="18"/>
          <w:szCs w:val="18"/>
        </w:rPr>
        <w:t>сельскохозяйственного предприятия. Сигнальная документация должна позволять вести учет отклонений по всему</w:t>
      </w:r>
      <w:r>
        <w:rPr>
          <w:rStyle w:val="WW8Num2z0"/>
          <w:rFonts w:ascii="Verdana" w:hAnsi="Verdana"/>
          <w:color w:val="000000"/>
          <w:sz w:val="18"/>
          <w:szCs w:val="18"/>
        </w:rPr>
        <w:t> </w:t>
      </w:r>
      <w:r>
        <w:rPr>
          <w:rStyle w:val="WW8Num3z0"/>
          <w:rFonts w:ascii="Verdana" w:hAnsi="Verdana"/>
          <w:color w:val="4682B4"/>
          <w:sz w:val="18"/>
          <w:szCs w:val="18"/>
        </w:rPr>
        <w:t>заказу</w:t>
      </w:r>
      <w:r>
        <w:rPr>
          <w:rFonts w:ascii="Verdana" w:hAnsi="Verdana"/>
          <w:color w:val="000000"/>
          <w:sz w:val="18"/>
          <w:szCs w:val="18"/>
        </w:rPr>
        <w:t>, по технологическим процессам, по выполняемым работам и видам продукции (зерно, отходы, солома).</w:t>
      </w:r>
    </w:p>
    <w:p w14:paraId="19FEB56C"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указать причины возникновения отклонений и возможные виновные лица. Отклонения фактических значений переменных затрат от статей «бюджет-заказа» могут быть вызваны множеством причин, примерный перечень которых по предприятию приведен диссертационном исследовании.</w:t>
      </w:r>
    </w:p>
    <w:p w14:paraId="5B82ACB3"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предложенной методики позволит сформировать систему бюджетирования деятельности производственных структурных подразделений, обеспечивающую реализацию функций производственного менеджмента: планирования, координации деятельности, мотивации, контроля и организации производства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продукции в соответствии с особенностями зернового производства.</w:t>
      </w:r>
    </w:p>
    <w:p w14:paraId="3F283F45"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позволяет:</w:t>
      </w:r>
    </w:p>
    <w:p w14:paraId="061017A8"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-оперативно определять эффективность работы центра ответственности на основе его</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в общей сумме покрытия по предприятию и удельного веса суммы покрытия, производимой данным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Fonts w:ascii="Verdana" w:hAnsi="Verdana"/>
          <w:color w:val="000000"/>
          <w:sz w:val="18"/>
          <w:szCs w:val="18"/>
        </w:rPr>
        <w:t>;</w:t>
      </w:r>
    </w:p>
    <w:p w14:paraId="3268367D"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-прогнозировать изменения себестоимости или отдельных видов затрат при изменении деловой активности центра ответственности; -определять нижнюю границу цены продукции;</w:t>
      </w:r>
    </w:p>
    <w:p w14:paraId="62FF2490"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 упростить</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Fonts w:ascii="Verdana" w:hAnsi="Verdana"/>
          <w:color w:val="000000"/>
          <w:sz w:val="18"/>
          <w:szCs w:val="18"/>
        </w:rPr>
        <w:t>, планирование, учет и контроль затрат центра ответственности;</w:t>
      </w:r>
    </w:p>
    <w:p w14:paraId="712A8944"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учета, исключив трудоемкую работу бухгалтерии по распределению косвенных затрат;</w:t>
      </w:r>
    </w:p>
    <w:p w14:paraId="07E0F78F"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-нести персонифицированную ответственность структурному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 xml:space="preserve">за свои действия и </w:t>
      </w:r>
      <w:r>
        <w:rPr>
          <w:rFonts w:ascii="Verdana" w:hAnsi="Verdana"/>
          <w:color w:val="000000"/>
          <w:sz w:val="18"/>
          <w:szCs w:val="18"/>
        </w:rPr>
        <w:lastRenderedPageBreak/>
        <w:t>отчитываться по результатам перед участниками производственного процесса и другими уровнями иерархии управления;</w:t>
      </w:r>
    </w:p>
    <w:p w14:paraId="5C85D42E"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-участвовать в формировании</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производственного задания и планировать основные экономические показатели;</w:t>
      </w:r>
    </w:p>
    <w:p w14:paraId="1529E180"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-повысить материальную заинтересованность работников структурного подразделения.</w:t>
      </w:r>
    </w:p>
    <w:p w14:paraId="02BC977D"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является одним из основных методов управленческого учета и основой финансовой дисциплины как организации в целом, так и ее структурных подразделений. Оно позволяет не только спланировать будущие затраты, но и проанализировать обоснованность</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расходов в процессе производства.</w:t>
      </w:r>
    </w:p>
    <w:p w14:paraId="180C3B6D"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Исходя из информационных потребностей внутрихозяйственного управления сельскохозяйственным производством, разработана примерная структура учетной политики, регламентирующая порядок организации управленческого учета.</w:t>
      </w:r>
    </w:p>
    <w:p w14:paraId="2850941A"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обоснованных управленческих решениях в системе производственного менеджмента в растениеводстве приводит к необходимости создания концептуальной и методической основы внедрения управленческого учета в практику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364E6936"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правил отражения хозяйственных операций, оценки имущества и источников его формирования в условиях</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и бюджетирования, для обеспечения информационных потребностей сельскохозяйственной организации с учетом специфики сельскохозяйственного производства разработана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управленческого учета.</w:t>
      </w:r>
    </w:p>
    <w:p w14:paraId="79270632"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Учетная политика в целях управленческого учета определена как документ, который содержит совокупность способов и правил его ведения в организации, определяемых спецификой и информационными потребностями производственного менеджмента.</w:t>
      </w:r>
    </w:p>
    <w:p w14:paraId="6925943D" w14:textId="77777777" w:rsidR="00E46CD2" w:rsidRDefault="00E46CD2" w:rsidP="00E46C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заключении следует отметить, что рекомендуемые мероприятия по организации управленческого учета затрат на производство зерновой продукции апробированы в Племзаводе-колхозе им.Ленина</w:t>
      </w:r>
      <w:r>
        <w:rPr>
          <w:rStyle w:val="WW8Num2z0"/>
          <w:rFonts w:ascii="Verdana" w:hAnsi="Verdana"/>
          <w:color w:val="000000"/>
          <w:sz w:val="18"/>
          <w:szCs w:val="18"/>
        </w:rPr>
        <w:t> </w:t>
      </w:r>
      <w:r>
        <w:rPr>
          <w:rStyle w:val="WW8Num3z0"/>
          <w:rFonts w:ascii="Verdana" w:hAnsi="Verdana"/>
          <w:color w:val="4682B4"/>
          <w:sz w:val="18"/>
          <w:szCs w:val="18"/>
        </w:rPr>
        <w:t>Суровикинского</w:t>
      </w:r>
      <w:r>
        <w:rPr>
          <w:rStyle w:val="WW8Num2z0"/>
          <w:rFonts w:ascii="Verdana" w:hAnsi="Verdana"/>
          <w:color w:val="000000"/>
          <w:sz w:val="18"/>
          <w:szCs w:val="18"/>
        </w:rPr>
        <w:t> </w:t>
      </w:r>
      <w:r>
        <w:rPr>
          <w:rFonts w:ascii="Verdana" w:hAnsi="Verdana"/>
          <w:color w:val="000000"/>
          <w:sz w:val="18"/>
          <w:szCs w:val="18"/>
        </w:rPr>
        <w:t>района Волгоградской области и в Сельскохозяйственном производственном</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Вперед к победам</w:t>
      </w:r>
      <w:r>
        <w:rPr>
          <w:rFonts w:ascii="Verdana" w:hAnsi="Verdana"/>
          <w:color w:val="000000"/>
          <w:sz w:val="18"/>
          <w:szCs w:val="18"/>
        </w:rPr>
        <w:t>» Старополтавского района Волгоградской области.</w:t>
      </w:r>
    </w:p>
    <w:p w14:paraId="61B4CD89" w14:textId="77777777" w:rsidR="00E46CD2" w:rsidRDefault="00E46CD2" w:rsidP="00E46C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указанных рекомендаций, позволит обеспечить руководителей и специалистов сельскохозяйственной организации оперативной информацией, необходимой для контроля над производственной деятельностью и принятия обоснованных управленческих решений, оценить затраты по их видам, источникам информации, носителям затрат и центрам ответственности.</w:t>
      </w:r>
    </w:p>
    <w:p w14:paraId="703DF7C1" w14:textId="77777777" w:rsidR="00E46CD2" w:rsidRDefault="00E46CD2" w:rsidP="00E46CD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Чернованова, Надежда Викторовна, 2010 год</w:t>
      </w:r>
    </w:p>
    <w:p w14:paraId="1456920A"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и дополнениями)</w:t>
      </w:r>
    </w:p>
    <w:p w14:paraId="582D44E6"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мая 1999 г. N ЗЗн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"Расходы организации" ПБУ 10/99" (с изменениями и дополнениями)</w:t>
      </w:r>
    </w:p>
    <w:p w14:paraId="5BB91F64"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Российская Федерация.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организациях» утвержденные приказом от 6 июня 2003 года №792.</w:t>
      </w:r>
    </w:p>
    <w:p w14:paraId="67F6387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Приказ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от 29 июля 2008 г. N 196 «Об организации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Федеральном казначействе»</w:t>
      </w:r>
    </w:p>
    <w:p w14:paraId="6BE1E23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Приказ Минфина РФ от 6 октября 2008 года №106 «</w:t>
      </w:r>
      <w:r>
        <w:rPr>
          <w:rStyle w:val="WW8Num3z0"/>
          <w:rFonts w:ascii="Verdana" w:hAnsi="Verdana"/>
          <w:color w:val="4682B4"/>
          <w:sz w:val="18"/>
          <w:szCs w:val="18"/>
        </w:rPr>
        <w:t>об утверждении положений по бухгалтерскому учету</w:t>
      </w:r>
      <w:r>
        <w:rPr>
          <w:rFonts w:ascii="Verdana" w:hAnsi="Verdana"/>
          <w:color w:val="000000"/>
          <w:sz w:val="18"/>
          <w:szCs w:val="18"/>
        </w:rPr>
        <w:t>» (с изменениями от 11 марта 2009 года)</w:t>
      </w:r>
    </w:p>
    <w:p w14:paraId="53B0F4EF"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Аббасов, Г.А. Организация экономического анализа по данным управленческого учета/ Г.А. Аббасов // Экономический анализ. Теория и практика. 2007. - №4. - С. 23 - 29.</w:t>
      </w:r>
    </w:p>
    <w:p w14:paraId="46B1464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Абротина, М.С. Экономика предприятия: Учебник./ М.С. Абортина.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2004.-320 с.</w:t>
      </w:r>
    </w:p>
    <w:p w14:paraId="19E1AFE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Адамов, Н. Концепция, сущность и функции управленческого учета./ Н. Адамов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2007. № 17, 18.</w:t>
      </w:r>
    </w:p>
    <w:p w14:paraId="02267E9A"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 Адамов Н. Классификация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«Финансовая газета. Региональный выпуск», № 36, 37, сентябрь 2007 г.</w:t>
      </w:r>
    </w:p>
    <w:p w14:paraId="19D37E3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J1.A. Бухгалтерский управленческий учет (теория и практика) / P.A. Алборов. -М.: изд. «</w:t>
      </w:r>
      <w:r>
        <w:rPr>
          <w:rStyle w:val="WW8Num3z0"/>
          <w:rFonts w:ascii="Verdana" w:hAnsi="Verdana"/>
          <w:color w:val="4682B4"/>
          <w:sz w:val="18"/>
          <w:szCs w:val="18"/>
        </w:rPr>
        <w:t>Дело и сервис</w:t>
      </w:r>
      <w:r>
        <w:rPr>
          <w:rFonts w:ascii="Verdana" w:hAnsi="Verdana"/>
          <w:color w:val="000000"/>
          <w:sz w:val="18"/>
          <w:szCs w:val="18"/>
        </w:rPr>
        <w:t>», 2005. 224 с.</w:t>
      </w:r>
    </w:p>
    <w:p w14:paraId="619DB42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Андронова</w:t>
      </w:r>
      <w:r>
        <w:rPr>
          <w:rFonts w:ascii="Verdana" w:hAnsi="Verdana"/>
          <w:color w:val="000000"/>
          <w:sz w:val="18"/>
          <w:szCs w:val="18"/>
        </w:rPr>
        <w:t>, A.K. Оперативный контроллинг: учебное пособие. / А.К. Андронова, Е.Д.</w:t>
      </w:r>
      <w:r>
        <w:rPr>
          <w:rStyle w:val="WW8Num2z0"/>
          <w:rFonts w:ascii="Verdana" w:hAnsi="Verdana"/>
          <w:color w:val="000000"/>
          <w:sz w:val="18"/>
          <w:szCs w:val="18"/>
        </w:rPr>
        <w:t> </w:t>
      </w:r>
      <w:r>
        <w:rPr>
          <w:rStyle w:val="WW8Num3z0"/>
          <w:rFonts w:ascii="Verdana" w:hAnsi="Verdana"/>
          <w:color w:val="4682B4"/>
          <w:sz w:val="18"/>
          <w:szCs w:val="18"/>
        </w:rPr>
        <w:t>Печатнова</w:t>
      </w:r>
      <w:r>
        <w:rPr>
          <w:rFonts w:ascii="Verdana" w:hAnsi="Verdana"/>
          <w:color w:val="000000"/>
          <w:sz w:val="18"/>
          <w:szCs w:val="18"/>
        </w:rPr>
        <w:t>. — М.: Издательство «</w:t>
      </w:r>
      <w:r>
        <w:rPr>
          <w:rStyle w:val="WW8Num3z0"/>
          <w:rFonts w:ascii="Verdana" w:hAnsi="Verdana"/>
          <w:color w:val="4682B4"/>
          <w:sz w:val="18"/>
          <w:szCs w:val="18"/>
        </w:rPr>
        <w:t>Дело и сервис</w:t>
      </w:r>
      <w:r>
        <w:rPr>
          <w:rFonts w:ascii="Verdana" w:hAnsi="Verdana"/>
          <w:color w:val="000000"/>
          <w:sz w:val="18"/>
          <w:szCs w:val="18"/>
        </w:rPr>
        <w:t>», 2006. 160 с.</w:t>
      </w:r>
    </w:p>
    <w:p w14:paraId="7A1571DE"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Анищенко, A.B.</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2008 год. — «Статус-Кво97», 2007 г.</w:t>
      </w:r>
    </w:p>
    <w:p w14:paraId="23BE3DD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Anthony, R.N. Planning and control system a framework о for analysis// Din of Research. Graduate School of Business Administration/ Boston Harvard University, 1965.</w:t>
      </w:r>
    </w:p>
    <w:p w14:paraId="54576C6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Антонова, Т.И.</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районов Волгоградской области. Актуальные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Материалы международной конференции, посвященной 62 — летию Победы в</w:t>
      </w:r>
      <w:r>
        <w:rPr>
          <w:rStyle w:val="WW8Num2z0"/>
          <w:rFonts w:ascii="Verdana" w:hAnsi="Verdana"/>
          <w:color w:val="000000"/>
          <w:sz w:val="18"/>
          <w:szCs w:val="18"/>
        </w:rPr>
        <w:t> </w:t>
      </w:r>
      <w:r>
        <w:rPr>
          <w:rStyle w:val="WW8Num3z0"/>
          <w:rFonts w:ascii="Verdana" w:hAnsi="Verdana"/>
          <w:color w:val="4682B4"/>
          <w:sz w:val="18"/>
          <w:szCs w:val="18"/>
        </w:rPr>
        <w:t>ВОВ</w:t>
      </w:r>
      <w:r>
        <w:rPr>
          <w:rFonts w:ascii="Verdana" w:hAnsi="Verdana"/>
          <w:color w:val="000000"/>
          <w:sz w:val="18"/>
          <w:szCs w:val="18"/>
        </w:rPr>
        <w:t>. / Т.И. Антонова. Волгогр. гос. С.-х. акад. Волгоград., 2007. — 296 с.</w:t>
      </w:r>
    </w:p>
    <w:p w14:paraId="38E6523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Асеева, JI.</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JI. Асеева// Финансовая газета. 2006. - №19.</w:t>
      </w:r>
    </w:p>
    <w:p w14:paraId="76ED7EB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Пер. с англ. / Под. Ред. Я.В. Соколова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1023382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Бабаев, Ю.А.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Ю.А. Бабаев. — 3 изд. М.: ТК Велби, изд. Проспект, 2007. - 256 с.</w:t>
      </w:r>
    </w:p>
    <w:p w14:paraId="322E0BCE"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Базаров, A.C. Отражение расходов организации в бухгалтерском и налоговом учете / A.C. Базаров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2007. - №2.</w:t>
      </w:r>
    </w:p>
    <w:p w14:paraId="2B87BD4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Балашова</w:t>
      </w:r>
      <w:r>
        <w:rPr>
          <w:rFonts w:ascii="Verdana" w:hAnsi="Verdana"/>
          <w:color w:val="000000"/>
          <w:sz w:val="18"/>
          <w:szCs w:val="18"/>
        </w:rPr>
        <w:t>, H.H. Учетное обеспечение управления материально-производственными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 H.H. Балашова, М. Ф.</w:t>
      </w:r>
      <w:r>
        <w:rPr>
          <w:rStyle w:val="WW8Num2z0"/>
          <w:rFonts w:ascii="Verdana" w:hAnsi="Verdana"/>
          <w:color w:val="000000"/>
          <w:sz w:val="18"/>
          <w:szCs w:val="18"/>
        </w:rPr>
        <w:t> </w:t>
      </w:r>
      <w:r>
        <w:rPr>
          <w:rStyle w:val="WW8Num3z0"/>
          <w:rFonts w:ascii="Verdana" w:hAnsi="Verdana"/>
          <w:color w:val="4682B4"/>
          <w:sz w:val="18"/>
          <w:szCs w:val="18"/>
        </w:rPr>
        <w:t>Бычков</w:t>
      </w:r>
      <w:r>
        <w:rPr>
          <w:rFonts w:ascii="Verdana" w:hAnsi="Verdana"/>
          <w:color w:val="000000"/>
          <w:sz w:val="18"/>
          <w:szCs w:val="18"/>
        </w:rPr>
        <w:t>, П.И. Помещиков. Волгоград.: ВГСХА, 2002.</w:t>
      </w:r>
    </w:p>
    <w:p w14:paraId="1175CFD3"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Балашова</w:t>
      </w:r>
      <w:r>
        <w:rPr>
          <w:rFonts w:ascii="Verdana" w:hAnsi="Verdana"/>
          <w:color w:val="000000"/>
          <w:sz w:val="18"/>
          <w:szCs w:val="18"/>
        </w:rPr>
        <w:t>, H.H. Управленческий учет качества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молокоперерабатывающего предприятия/ H.H. Балашова, Е.В.</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-2009. -№&gt;1,- с.49-53.</w:t>
      </w:r>
    </w:p>
    <w:p w14:paraId="6FB2828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П.С. Безруких, А.Н. Катаев, И.П.</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 М.: Финансы и статистика. 1989 г. - 98 с.</w:t>
      </w:r>
    </w:p>
    <w:p w14:paraId="2E45793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И.Н. Богатая. Ростов на Дону: Феникс, 2001. — 320 с.</w:t>
      </w:r>
    </w:p>
    <w:p w14:paraId="3A46F6B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Богаченко, В.М.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учебное пособие / В.М. Богачен-ко, H.A.</w:t>
      </w:r>
      <w:r>
        <w:rPr>
          <w:rStyle w:val="WW8Num2z0"/>
          <w:rFonts w:ascii="Verdana" w:hAnsi="Verdana"/>
          <w:color w:val="000000"/>
          <w:sz w:val="18"/>
          <w:szCs w:val="18"/>
        </w:rPr>
        <w:t> </w:t>
      </w:r>
      <w:r>
        <w:rPr>
          <w:rStyle w:val="WW8Num3z0"/>
          <w:rFonts w:ascii="Verdana" w:hAnsi="Verdana"/>
          <w:color w:val="4682B4"/>
          <w:sz w:val="18"/>
          <w:szCs w:val="18"/>
        </w:rPr>
        <w:t>Кириллова</w:t>
      </w:r>
      <w:r>
        <w:rPr>
          <w:rFonts w:ascii="Verdana" w:hAnsi="Verdana"/>
          <w:color w:val="000000"/>
          <w:sz w:val="18"/>
          <w:szCs w:val="18"/>
        </w:rPr>
        <w:t>, H.H. Хаханова. Изд. 3. - Ростов н/Д: Феникс, 2006. -608 с.</w:t>
      </w:r>
    </w:p>
    <w:p w14:paraId="4F72860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Р.В. Организация управленческого учета: методология, методика/ Р.В. Борисов. Волгоград: Изд-вл Вол ГУ, 2002. - 140 с.</w:t>
      </w:r>
    </w:p>
    <w:p w14:paraId="778C3D9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Булгаков, С,В. Структурирование управленческого учета/ C.B. Булгаков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2008. - №1. — С. 3 - 11.</w:t>
      </w:r>
    </w:p>
    <w:p w14:paraId="5A249B0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C.B. Управленческий учет — теоретический аспект и практическая реализация/ C.B. Булгаков // «</w:t>
      </w:r>
      <w:r>
        <w:rPr>
          <w:rStyle w:val="WW8Num3z0"/>
          <w:rFonts w:ascii="Verdana" w:hAnsi="Verdana"/>
          <w:color w:val="4682B4"/>
          <w:sz w:val="18"/>
          <w:szCs w:val="18"/>
        </w:rPr>
        <w:t>Управленческий учет</w:t>
      </w:r>
      <w:r>
        <w:rPr>
          <w:rFonts w:ascii="Verdana" w:hAnsi="Verdana"/>
          <w:color w:val="000000"/>
          <w:sz w:val="18"/>
          <w:szCs w:val="18"/>
        </w:rPr>
        <w:t>». 2008 . - № 1. — с.З- 11</w:t>
      </w:r>
    </w:p>
    <w:p w14:paraId="495C6A6E"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Быкова, Е.В. Операционный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Е.В. Быкова //Финансы. 1996. №4. С. 15 18.</w:t>
      </w:r>
    </w:p>
    <w:p w14:paraId="796BE6B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Бычкова, С.М.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Учебное пособие/ С.М. Бычкова и др.. М.: «</w:t>
      </w:r>
      <w:r>
        <w:rPr>
          <w:rStyle w:val="WW8Num3z0"/>
          <w:rFonts w:ascii="Verdana" w:hAnsi="Verdana"/>
          <w:color w:val="4682B4"/>
          <w:sz w:val="18"/>
          <w:szCs w:val="18"/>
        </w:rPr>
        <w:t>Проспект</w:t>
      </w:r>
      <w:r>
        <w:rPr>
          <w:rFonts w:ascii="Verdana" w:hAnsi="Verdana"/>
          <w:color w:val="000000"/>
          <w:sz w:val="18"/>
          <w:szCs w:val="18"/>
        </w:rPr>
        <w:t>», 2004. -205 с.</w:t>
      </w:r>
    </w:p>
    <w:p w14:paraId="3B7EAB6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Бычков, М.Ф. Бухгалтерский учет в предприятиях АПК: учебное пособие / М.Ф. Бычков. — М.: Финансы и статистика, 2004. 208 с.</w:t>
      </w:r>
    </w:p>
    <w:p w14:paraId="0582A62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Бычков, М.Ф. Концепция организации бухгалтерского учета на предприятиях сельского хозяйства / М.Ф. Бычков. Волгоград:</w:t>
      </w:r>
      <w:r>
        <w:rPr>
          <w:rStyle w:val="WW8Num2z0"/>
          <w:rFonts w:ascii="Verdana" w:hAnsi="Verdana"/>
          <w:color w:val="000000"/>
          <w:sz w:val="18"/>
          <w:szCs w:val="18"/>
        </w:rPr>
        <w:t> </w:t>
      </w:r>
      <w:r>
        <w:rPr>
          <w:rStyle w:val="WW8Num3z0"/>
          <w:rFonts w:ascii="Verdana" w:hAnsi="Verdana"/>
          <w:color w:val="4682B4"/>
          <w:sz w:val="18"/>
          <w:szCs w:val="18"/>
        </w:rPr>
        <w:t>ВГСХА</w:t>
      </w:r>
      <w:r>
        <w:rPr>
          <w:rFonts w:ascii="Verdana" w:hAnsi="Verdana"/>
          <w:color w:val="000000"/>
          <w:sz w:val="18"/>
          <w:szCs w:val="18"/>
        </w:rPr>
        <w:t>, 2007. — 344 с.</w:t>
      </w:r>
    </w:p>
    <w:p w14:paraId="002CD2D4"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Современные тенденции управленческого учета./ Н.В.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 Бухгалтерский учет. — 2000. № 18.</w:t>
      </w:r>
    </w:p>
    <w:p w14:paraId="52A0CC62"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Современные тенденции управленческого учета/ Н.В. Валебникова, И.П.</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 Бухгалтерский учет. 2007. - №8. - c.l 1</w:t>
      </w:r>
    </w:p>
    <w:p w14:paraId="7DCD9C5F"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Васенко</w:t>
      </w:r>
      <w:r>
        <w:rPr>
          <w:rFonts w:ascii="Verdana" w:hAnsi="Verdana"/>
          <w:color w:val="000000"/>
          <w:sz w:val="18"/>
          <w:szCs w:val="18"/>
        </w:rPr>
        <w:t>, О.В. Учет затрат в бухгалтерском учете . Практическое пособие / О.В. Васенко, A.A.</w:t>
      </w:r>
      <w:r>
        <w:rPr>
          <w:rStyle w:val="WW8Num2z0"/>
          <w:rFonts w:ascii="Verdana" w:hAnsi="Verdana"/>
          <w:color w:val="000000"/>
          <w:sz w:val="18"/>
          <w:szCs w:val="18"/>
        </w:rPr>
        <w:t> </w:t>
      </w:r>
      <w:r>
        <w:rPr>
          <w:rStyle w:val="WW8Num3z0"/>
          <w:rFonts w:ascii="Verdana" w:hAnsi="Verdana"/>
          <w:color w:val="4682B4"/>
          <w:sz w:val="18"/>
          <w:szCs w:val="18"/>
        </w:rPr>
        <w:t>Сперанский</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2006. -45 с.</w:t>
      </w:r>
    </w:p>
    <w:p w14:paraId="53F4EFC2"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JI.C. Бухгалтерский управленческий учет/ 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 Эксмо, 2007. 368 с.</w:t>
      </w:r>
    </w:p>
    <w:p w14:paraId="769EBA1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Васич, Ф.П. Организация бухгалтерского учета затрат на производство по экономическим элементам. / Ф.П. Васич // Бухгалтерский вестник. — 2006. -№11.-С. 5-6.</w:t>
      </w:r>
    </w:p>
    <w:p w14:paraId="4255212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Васич, Ф.П. К вопросу о классификации затрат на производство. / Ф.П. Васич // Бухгалтерский учет. 2004. - №7. — с. 20.</w:t>
      </w:r>
    </w:p>
    <w:p w14:paraId="56E59C2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Бахрушина, М.А. Что такое управленческий учет?/ М.А. Вахрушена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 9.</w:t>
      </w:r>
    </w:p>
    <w:p w14:paraId="41A351F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Бахрушина, М. 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2000г.</w:t>
      </w:r>
    </w:p>
    <w:p w14:paraId="318D330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Бахрушина, М. А. Бухгалтерский управленческий учет / М.А.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 354 с.</w:t>
      </w:r>
    </w:p>
    <w:p w14:paraId="10EA438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О.С. Менеджмент. Учебник. — 4 у издание./ О.С. Вихан-ский, А.И.</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 М.: Гардарики, 2002, - 528 с.</w:t>
      </w:r>
    </w:p>
    <w:p w14:paraId="062DFC5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Волкова, О.Н. Управленческий учет: учеб. / О.Н. Волкова М.: ТК. Велби, Изд-во Проспект, 2007. - 472 с.</w:t>
      </w:r>
    </w:p>
    <w:p w14:paraId="2D36956F"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Герчикова</w:t>
      </w:r>
      <w:r>
        <w:rPr>
          <w:rFonts w:ascii="Verdana" w:hAnsi="Verdana"/>
          <w:color w:val="000000"/>
          <w:sz w:val="18"/>
          <w:szCs w:val="18"/>
        </w:rPr>
        <w:t>, И.Н. Менеджмент: Учебник. 2 - е. изд./ И.Н. Герчикова.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- 480 с.</w:t>
      </w:r>
    </w:p>
    <w:p w14:paraId="220F988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И.Е. Бухгалтерский учет в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 И.Е. Глушков, Т.В.</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-М.: КНОРУС, 2001. 507 с.</w:t>
      </w:r>
    </w:p>
    <w:p w14:paraId="4B5AEDF3"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Грибов</w:t>
      </w:r>
      <w:r>
        <w:rPr>
          <w:rFonts w:ascii="Verdana" w:hAnsi="Verdana"/>
          <w:color w:val="000000"/>
          <w:sz w:val="18"/>
          <w:szCs w:val="18"/>
        </w:rPr>
        <w:t>, В.Д. Экономика предприятий: Учебный практикум. -3-е изд., / В.Д. Грибов, В.П.</w:t>
      </w:r>
      <w:r>
        <w:rPr>
          <w:rStyle w:val="WW8Num2z0"/>
          <w:rFonts w:ascii="Verdana" w:hAnsi="Verdana"/>
          <w:color w:val="000000"/>
          <w:sz w:val="18"/>
          <w:szCs w:val="18"/>
        </w:rPr>
        <w:t> </w:t>
      </w:r>
      <w:r>
        <w:rPr>
          <w:rStyle w:val="WW8Num3z0"/>
          <w:rFonts w:ascii="Verdana" w:hAnsi="Verdana"/>
          <w:color w:val="4682B4"/>
          <w:sz w:val="18"/>
          <w:szCs w:val="18"/>
        </w:rPr>
        <w:t>Грузинов</w:t>
      </w:r>
      <w:r>
        <w:rPr>
          <w:rFonts w:ascii="Verdana" w:hAnsi="Verdana"/>
          <w:color w:val="000000"/>
          <w:sz w:val="18"/>
          <w:szCs w:val="18"/>
        </w:rPr>
        <w:t>. М.: Финансы и статистика, 2004.</w:t>
      </w:r>
    </w:p>
    <w:p w14:paraId="7A674FA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Горбачева</w:t>
      </w:r>
      <w:r>
        <w:rPr>
          <w:rFonts w:ascii="Verdana" w:hAnsi="Verdana"/>
          <w:color w:val="000000"/>
          <w:sz w:val="18"/>
          <w:szCs w:val="18"/>
        </w:rPr>
        <w:t>, A.C. Бюджетирование в системе производственного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сельскохозяйственной оргвнизации / A.C. Горбачева, Н.В. Чер-нованова // «</w:t>
      </w:r>
      <w:r>
        <w:rPr>
          <w:rStyle w:val="WW8Num3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2009. - №1. - с.46 - 49.</w:t>
      </w:r>
    </w:p>
    <w:p w14:paraId="6866B0D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Горбунов А.</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филиалы, холдинги. Организационные структуры. Финансовая система. Кадры</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 А. Горбунов. — М.: Глобус. -2003.-207 с.</w:t>
      </w:r>
    </w:p>
    <w:p w14:paraId="469B5B42"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Гусева, Е.Э. Развитие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Е.Э. Гусева // Современный бухучет. — 2005. №2. - с.25 — 31.</w:t>
      </w:r>
    </w:p>
    <w:p w14:paraId="5108D86E"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Демьянов, Н.С. Состояние и прогноз развития рынка зерновых / Н.С. Демьянов. // «</w:t>
      </w:r>
      <w:r>
        <w:rPr>
          <w:rStyle w:val="WW8Num3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2009. - №1. - с.65 - 69.</w:t>
      </w:r>
    </w:p>
    <w:p w14:paraId="5B63CB8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Учет затрат методом «</w:t>
      </w:r>
      <w:r>
        <w:rPr>
          <w:rStyle w:val="WW8Num3z0"/>
          <w:rFonts w:ascii="Verdana" w:hAnsi="Verdana"/>
          <w:color w:val="4682B4"/>
          <w:sz w:val="18"/>
          <w:szCs w:val="18"/>
        </w:rPr>
        <w:t>стандарт кост</w:t>
      </w:r>
      <w:r>
        <w:rPr>
          <w:rFonts w:ascii="Verdana" w:hAnsi="Verdana"/>
          <w:color w:val="000000"/>
          <w:sz w:val="18"/>
          <w:szCs w:val="18"/>
        </w:rPr>
        <w:t>»/ К. Друри.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издательское объединение ЮНИТИ, 1998. - 762 с.</w:t>
      </w:r>
    </w:p>
    <w:p w14:paraId="1E84C70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Ерижев, М.К. Сравнительный анализ основных подходов к управлению затратами современной компании / М.К. Ерижев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- 208 с.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66D4131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Ефремова, A.A.</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от управленческого учета затрат до бухгалтерского учета расходов/ A.A. Ефремова. М.: Вершина, 2007. - 208 с.</w:t>
      </w:r>
    </w:p>
    <w:p w14:paraId="70EE028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Задков</w:t>
      </w:r>
      <w:r>
        <w:rPr>
          <w:rFonts w:ascii="Verdana" w:hAnsi="Verdana"/>
          <w:color w:val="000000"/>
          <w:sz w:val="18"/>
          <w:szCs w:val="18"/>
        </w:rPr>
        <w:t>, А.П. Организация производства зерновой продукции./ А.П. Задков. СИСТЕМА «</w:t>
      </w:r>
      <w:r>
        <w:rPr>
          <w:rStyle w:val="WW8Num3z0"/>
          <w:rFonts w:ascii="Verdana" w:hAnsi="Verdana"/>
          <w:color w:val="4682B4"/>
          <w:sz w:val="18"/>
          <w:szCs w:val="18"/>
        </w:rPr>
        <w:t>ГАРАНТ</w:t>
      </w:r>
      <w:r>
        <w:rPr>
          <w:rFonts w:ascii="Verdana" w:hAnsi="Verdana"/>
          <w:color w:val="000000"/>
          <w:sz w:val="18"/>
          <w:szCs w:val="18"/>
        </w:rPr>
        <w:t>» - 2009.</w:t>
      </w:r>
    </w:p>
    <w:p w14:paraId="75E390F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Земляченко, C.B.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как неотъемлемая часть работы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C.B. Земляченко // «</w:t>
      </w:r>
      <w:r>
        <w:rPr>
          <w:rStyle w:val="WW8Num3z0"/>
          <w:rFonts w:ascii="Verdana" w:hAnsi="Verdana"/>
          <w:color w:val="4682B4"/>
          <w:sz w:val="18"/>
          <w:szCs w:val="18"/>
        </w:rPr>
        <w:t>Главбух</w:t>
      </w:r>
      <w:r>
        <w:rPr>
          <w:rFonts w:ascii="Verdana" w:hAnsi="Verdana"/>
          <w:color w:val="000000"/>
          <w:sz w:val="18"/>
          <w:szCs w:val="18"/>
        </w:rPr>
        <w:t>». 2007. -№4.-С. 12.</w:t>
      </w:r>
    </w:p>
    <w:p w14:paraId="363E30A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Зинченко, A.A. Методы учета затрат/ A.A. Зинченко// «</w:t>
      </w:r>
      <w:r>
        <w:rPr>
          <w:rStyle w:val="WW8Num3z0"/>
          <w:rFonts w:ascii="Verdana" w:hAnsi="Verdana"/>
          <w:color w:val="4682B4"/>
          <w:sz w:val="18"/>
          <w:szCs w:val="18"/>
        </w:rPr>
        <w:t>Главбух</w:t>
      </w:r>
      <w:r>
        <w:rPr>
          <w:rFonts w:ascii="Verdana" w:hAnsi="Verdana"/>
          <w:color w:val="000000"/>
          <w:sz w:val="18"/>
          <w:szCs w:val="18"/>
        </w:rPr>
        <w:t>». -2006. №6.- с. 17.</w:t>
      </w:r>
    </w:p>
    <w:p w14:paraId="0ADE0C9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Зонова, A.B. Управленческий учет вспомогательных производств/ A.B. Зонова// Эконономика сельскохозяйственных и перерабатывающих предприятий. 2002. - №10. - с. 36 - 39.</w:t>
      </w:r>
    </w:p>
    <w:p w14:paraId="0395584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Иванова, В.Г. Методические подходы к автоматизации системы управленческого учета в организациях./ В.Г. Иванова // Управленческий учет. — 2008. -№1.-с 19-26.</w:t>
      </w:r>
    </w:p>
    <w:p w14:paraId="1368F683"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 В.Б. Ивашкевич. М.: Юристъ, 2003. - 421 с.</w:t>
      </w:r>
    </w:p>
    <w:p w14:paraId="3CC5BB1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Ивашкевич, В.Б. Организация управленческого учета по центрам ответственности и местам формирования затрат. / В.Б. Ивашкевич. Система ГАРАНТ.</w:t>
      </w:r>
    </w:p>
    <w:p w14:paraId="08A6F703"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Илюхина, H.A.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xml:space="preserve">: современные методы учета затрат/ H.A. </w:t>
      </w:r>
      <w:r>
        <w:rPr>
          <w:rFonts w:ascii="Verdana" w:hAnsi="Verdana"/>
          <w:color w:val="000000"/>
          <w:sz w:val="18"/>
          <w:szCs w:val="18"/>
        </w:rPr>
        <w:lastRenderedPageBreak/>
        <w:t>Илюхина // Управленческий учет. — 2006. №4. - с. 39 - 46.</w:t>
      </w:r>
    </w:p>
    <w:p w14:paraId="085EF48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Истомин, B.C. Использование методов линейной алгебры в управленческом учете. // B.C. Истомин // Управленческий учет. — 2006. №6. - с. 14 — 16.</w:t>
      </w:r>
    </w:p>
    <w:p w14:paraId="3DD788A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М.: Финансы и статистика, 2003.</w:t>
      </w:r>
    </w:p>
    <w:p w14:paraId="10A15B1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Карпова, Т.П. Учет производства, как начальный этап управленческого учета // Бухгалтерский учет. 2004. - №20.- С. 56-57.</w:t>
      </w:r>
    </w:p>
    <w:p w14:paraId="192F2EB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Бухгалтерский финансовый учет./ П.И. Камышанов. 3 - изд., перераб. и доп. - М.: Омега - Л, 2006. — 589 с.</w:t>
      </w:r>
    </w:p>
    <w:p w14:paraId="4220A56F"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Каштымова, Е.А.,</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Формирование информации по затратам на производство для</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Управленческий учет. 2007. - № 4. с. 72 - 81.</w:t>
      </w:r>
    </w:p>
    <w:p w14:paraId="79776392"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Керимов, В.Э. Бухгалтерский учет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Учебник. -2-е издание.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 348 с.</w:t>
      </w:r>
    </w:p>
    <w:p w14:paraId="7433C67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A.M. Бухгалтерский (управленческий) учет: Учебное пособие / A.M. Кизилов, М.Н.</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М.: Эксмо, 2006. - 320 с.</w:t>
      </w:r>
    </w:p>
    <w:p w14:paraId="0152530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Кистерева, Е.В. Методика расчета себестоимости продукции/ Е.В. Кис-терева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 №7, - С. 20 - 45.</w:t>
      </w:r>
    </w:p>
    <w:p w14:paraId="4E46D34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Клейникова</w:t>
      </w:r>
      <w:r>
        <w:rPr>
          <w:rFonts w:ascii="Verdana" w:hAnsi="Verdana"/>
          <w:color w:val="000000"/>
          <w:sz w:val="18"/>
          <w:szCs w:val="18"/>
        </w:rPr>
        <w:t>, В.Г. Классификация и учет затрат по экономическим элементам/ В.Г. Клейникова // Консультант бухгалтера. 2005. - № 7, 8.</w:t>
      </w:r>
    </w:p>
    <w:p w14:paraId="0E24586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Кожинов, В.Я. Производство: учет и налоги./В.Я. Кожинов. "Альфа-Пресс", 2007 г.</w:t>
      </w:r>
    </w:p>
    <w:p w14:paraId="23607EA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Коломкина, М. Бухгалтерские проблемы в сельском хозяйстве/ М. Ко-ломкина // Расчет. 2007. - №7. - с. 16 - 21.</w:t>
      </w:r>
    </w:p>
    <w:p w14:paraId="47E688B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Учетная политика организации на 2008 год в целях бухгалтерского финансового, управленческого и налогового учета./ Н.П. Кодраков. М.: Эксмо, 2008. - 224 с.</w:t>
      </w:r>
    </w:p>
    <w:p w14:paraId="7218482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Кондратова, И.Г. Основы управленческого учета./ И.Г. Кондратова -М.: Финансы и статистика, 2002. 160 с.</w:t>
      </w:r>
    </w:p>
    <w:p w14:paraId="2894A7F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В.А. Управленческий учет как часть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 // В.А. Константинов, И.А.</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 Управленческий учет. 2007. - № 6. — с. 32 — 35.</w:t>
      </w:r>
    </w:p>
    <w:p w14:paraId="69FC26D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Корнеева, Т.А. Управленческий учет в системе современного менеджмента // Управленческий учет. 2006. - №4. - с. 39 - 46.</w:t>
      </w:r>
    </w:p>
    <w:p w14:paraId="096BC35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Королев, Н. Управленческий учет. Классификация затрат. Концепция и терминология / Н. Королев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2007. - №14. - С. 7-8.</w:t>
      </w:r>
    </w:p>
    <w:p w14:paraId="06323016"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Кошкарев, И.А. Состояние регионального</w:t>
      </w:r>
      <w:r>
        <w:rPr>
          <w:rStyle w:val="WW8Num2z0"/>
          <w:rFonts w:ascii="Verdana" w:hAnsi="Verdana"/>
          <w:color w:val="000000"/>
          <w:sz w:val="18"/>
          <w:szCs w:val="18"/>
        </w:rPr>
        <w:t> </w:t>
      </w:r>
      <w:r>
        <w:rPr>
          <w:rStyle w:val="WW8Num3z0"/>
          <w:rFonts w:ascii="Verdana" w:hAnsi="Verdana"/>
          <w:color w:val="4682B4"/>
          <w:sz w:val="18"/>
          <w:szCs w:val="18"/>
        </w:rPr>
        <w:t>зернопродуктового</w:t>
      </w:r>
      <w:r>
        <w:rPr>
          <w:rStyle w:val="WW8Num2z0"/>
          <w:rFonts w:ascii="Verdana" w:hAnsi="Verdana"/>
          <w:color w:val="000000"/>
          <w:sz w:val="18"/>
          <w:szCs w:val="18"/>
        </w:rPr>
        <w:t> </w:t>
      </w:r>
      <w:r>
        <w:rPr>
          <w:rFonts w:ascii="Verdana" w:hAnsi="Verdana"/>
          <w:color w:val="000000"/>
          <w:sz w:val="18"/>
          <w:szCs w:val="18"/>
        </w:rPr>
        <w:t>подкомплекса/ И.А. Кошкарев. М.:</w:t>
      </w:r>
      <w:r>
        <w:rPr>
          <w:rStyle w:val="WW8Num2z0"/>
          <w:rFonts w:ascii="Verdana" w:hAnsi="Verdana"/>
          <w:color w:val="000000"/>
          <w:sz w:val="18"/>
          <w:szCs w:val="18"/>
        </w:rPr>
        <w:t> </w:t>
      </w:r>
      <w:r>
        <w:rPr>
          <w:rStyle w:val="WW8Num3z0"/>
          <w:rFonts w:ascii="Verdana" w:hAnsi="Verdana"/>
          <w:color w:val="4682B4"/>
          <w:sz w:val="18"/>
          <w:szCs w:val="18"/>
        </w:rPr>
        <w:t>ВНИЭСХ</w:t>
      </w:r>
      <w:r>
        <w:rPr>
          <w:rFonts w:ascii="Verdana" w:hAnsi="Verdana"/>
          <w:color w:val="000000"/>
          <w:sz w:val="18"/>
          <w:szCs w:val="18"/>
        </w:rPr>
        <w:t>. - 2003. - 289 с.</w:t>
      </w:r>
    </w:p>
    <w:p w14:paraId="4E6B6E0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Крофт, М. Дж.</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рынка / М. Дж. Крофт. СПб: Питер, 2001.- 121 с.</w:t>
      </w:r>
    </w:p>
    <w:p w14:paraId="0A6982BA"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Fonts w:ascii="Verdana" w:hAnsi="Verdana"/>
          <w:color w:val="000000"/>
          <w:sz w:val="18"/>
          <w:szCs w:val="18"/>
        </w:rPr>
        <w:t>, А.Н. Организация бухгалтерского учета и экономического анализа в промышленности. / А.Н. Кузьминский, В.В.</w:t>
      </w:r>
      <w:r>
        <w:rPr>
          <w:rStyle w:val="WW8Num2z0"/>
          <w:rFonts w:ascii="Verdana" w:hAnsi="Verdana"/>
          <w:color w:val="000000"/>
          <w:sz w:val="18"/>
          <w:szCs w:val="18"/>
        </w:rPr>
        <w:t> </w:t>
      </w:r>
      <w:r>
        <w:rPr>
          <w:rStyle w:val="WW8Num3z0"/>
          <w:rFonts w:ascii="Verdana" w:hAnsi="Verdana"/>
          <w:color w:val="4682B4"/>
          <w:sz w:val="18"/>
          <w:szCs w:val="18"/>
        </w:rPr>
        <w:t>Сопко</w:t>
      </w:r>
      <w:r>
        <w:rPr>
          <w:rFonts w:ascii="Verdana" w:hAnsi="Verdana"/>
          <w:color w:val="000000"/>
          <w:sz w:val="18"/>
          <w:szCs w:val="18"/>
        </w:rPr>
        <w:t>. М.: Финансы и статистика, 1984.</w:t>
      </w:r>
    </w:p>
    <w:p w14:paraId="0CC8CE2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Кульбицкий, С. Организация работы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советы практика./ С. Кульбицкий //Школа бухгалтера. - 2008. - 33. - с.41 - 44.</w:t>
      </w:r>
    </w:p>
    <w:p w14:paraId="0E9A351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Лебедева Е. Стратегия учета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документов/ Е. Лебедева // Двойная запись. 2003. - №8. - С. 40 -41.</w:t>
      </w:r>
    </w:p>
    <w:p w14:paraId="4CF39BA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Левшин</w:t>
      </w:r>
      <w:r>
        <w:rPr>
          <w:rStyle w:val="WW8Num2z0"/>
          <w:rFonts w:ascii="Verdana" w:hAnsi="Verdana"/>
          <w:color w:val="000000"/>
          <w:sz w:val="18"/>
          <w:szCs w:val="18"/>
        </w:rPr>
        <w:t> </w:t>
      </w:r>
      <w:r>
        <w:rPr>
          <w:rFonts w:ascii="Verdana" w:hAnsi="Verdana"/>
          <w:color w:val="000000"/>
          <w:sz w:val="18"/>
          <w:szCs w:val="18"/>
        </w:rPr>
        <w:t>В.Г. Взаимосвязь учетной политики организации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Левшин В.Г. // "Экономический анализ. Теория и практика". -2007.-№21.</w:t>
      </w:r>
    </w:p>
    <w:p w14:paraId="38A74FE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Сельскохозяйственный учет (финансовый и управленческий): учебник./ Г.М. Лисович. -Ростов н/Д.: издательский центр «МарТ», 2002.-720 с.</w:t>
      </w:r>
    </w:p>
    <w:p w14:paraId="05B0280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учет в сельском хозяйстве и на перерабатывающих предприятиях АПК / Г.М. Лисович, И.Ю. Тка-ченко. Ростов н/Д: издательский центр «Март», 2000. — 354 с.</w:t>
      </w:r>
    </w:p>
    <w:p w14:paraId="51FC84B6"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Медведев, А.И. Состав затрат, включаемых в себестоимость продукции (работ у услуг). / А.И. Медведев // Бухгалтерский вестник. 2006. - № 5. -С. 13.</w:t>
      </w:r>
    </w:p>
    <w:p w14:paraId="5F7C10B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Медведев, А.Ю.Учетная политики организации на 2008 год (практическое пособие)/ А.Ю. Медведев.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248 с.</w:t>
      </w:r>
    </w:p>
    <w:p w14:paraId="359AD53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 Миславский, А., Центры финансовой ответственности. Первый шаг на пути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А. Миславский //Двойная запись. 2005. - № 10.</w:t>
      </w:r>
    </w:p>
    <w:p w14:paraId="0FF34FF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Мишин, Ю.А. Управленческий учет./ Ю.А. Мишин М.: Дело и Сервис, 2002.</w:t>
      </w:r>
    </w:p>
    <w:p w14:paraId="044E8EA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Мишин, Ю. А. Управленческий учет: управление затратами и результатами производственной деятельности. М. - М.: Дело и сервис, 2002. — 176 с.</w:t>
      </w:r>
    </w:p>
    <w:p w14:paraId="54C3FFD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Муравицкая</w:t>
      </w:r>
      <w:r>
        <w:rPr>
          <w:rStyle w:val="WW8Num2z0"/>
          <w:rFonts w:ascii="Verdana" w:hAnsi="Verdana"/>
          <w:color w:val="000000"/>
          <w:sz w:val="18"/>
          <w:szCs w:val="18"/>
        </w:rPr>
        <w:t> </w:t>
      </w:r>
      <w:r>
        <w:rPr>
          <w:rFonts w:ascii="Verdana" w:hAnsi="Verdana"/>
          <w:color w:val="000000"/>
          <w:sz w:val="18"/>
          <w:szCs w:val="18"/>
        </w:rPr>
        <w:t>Н.К. Бухгалтерский учет/ Н.К. Муравицкая, Г.И. Лукья-ненко. М.: КНОРУС, 2009. - 576 с.</w:t>
      </w:r>
    </w:p>
    <w:p w14:paraId="7E3B1DD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Наконечникова, Л.А. Принципы организации учета для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объединениями : Монография./ Л.А. Наконечникова. — Волгоград. ВГСХА., 2004. 208 с.</w:t>
      </w:r>
    </w:p>
    <w:p w14:paraId="3CF4C48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Андерсен X., Колдуелл Д. Принципы бухгалтерского учета: Пер с англ. / под ред Я.В. Соколова. М.: Финансы и статистика, 1995. — 416 с.</w:t>
      </w:r>
    </w:p>
    <w:p w14:paraId="15245FF6"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Никитенко, Б.Н. Формирование системы информационных потоков на основе управленческих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Б.Н. Никитенко // Управленческий учет. — 2006. № 4. — 87 — 93.</w:t>
      </w:r>
    </w:p>
    <w:p w14:paraId="2F822FF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 бухгалтера. -"ИПБ-БИНФА", 2002 г.</w:t>
      </w:r>
    </w:p>
    <w:p w14:paraId="307606A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Николаева, 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С.А. Николаева. -М.: Финансы и статистика, 1993.</w:t>
      </w:r>
    </w:p>
    <w:p w14:paraId="3AE9B67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Николаева, С.А. Учетная политика организаций: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Изд.-5 е.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2007.- с. 350.</w:t>
      </w:r>
    </w:p>
    <w:p w14:paraId="3309DAD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Новиков, Д.Ю. Расходы организации: Бухгалтерский и налоговый учет / Д.Ю. Новиков.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2005. - с. 160.</w:t>
      </w:r>
    </w:p>
    <w:p w14:paraId="1C1DE56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Новиченко, П.П. Система нормативного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П.П. Новиченко // Бухгалтерский учет. 2004. - № 10. - С. 73 -75.</w:t>
      </w:r>
    </w:p>
    <w:p w14:paraId="41F6F5E4"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В.Я. Управление затратами с применением системы «Стан-дарт-кост» / В.Я. Овсийчук // Управленческий учет. — 2007. №4. - с. 32 - 34.</w:t>
      </w:r>
    </w:p>
    <w:p w14:paraId="3A43F243"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и.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.-2002.- №17. -С.58 62</w:t>
      </w:r>
    </w:p>
    <w:p w14:paraId="5BB1C449"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Палий, В.Ф. Классификация счетов управленческого учета / В.Ф. палий // Бухгалтерский учет. — 2007. №2. - с. 53 - 56.</w:t>
      </w:r>
    </w:p>
    <w:p w14:paraId="4DC41D74"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Панков, Д.А. Бухгалтерский учет и анализ за рубежом: Учеб. Пособие / Д.А. Панков. Мн.: Новое знание, 2002. - 256 с.</w:t>
      </w:r>
    </w:p>
    <w:p w14:paraId="77AACB6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Цели и задачи управленческого учета/ Г.И. Пашиго-рева , О.С.</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 Бухгалтерский учет. 2000. - №19. - с. 63 - 65.</w:t>
      </w:r>
    </w:p>
    <w:p w14:paraId="6E4AD7B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Л.В. Управление локальными агропромышленными системами ориентации на основе релевантной информации: Монография.- Волгоград: Городские вести; 1998. 112 с.</w:t>
      </w:r>
    </w:p>
    <w:p w14:paraId="4843178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Першин, С.П. 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управления и контроля / С.П. Першин// Управленческий учет . 2007. - № 5. - С. 90 - 95.</w:t>
      </w:r>
    </w:p>
    <w:p w14:paraId="50EB1E04"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Т1, Т.2. / М.З. Пизенгольц.- М.: Финансы и статистика, 2001. — 400 с.</w:t>
      </w:r>
    </w:p>
    <w:p w14:paraId="66EB563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Пизенгольц, М.З. О содержании управленческого учета// Бухгалтерский учет. 2000. - №19. - с. 60.-62.</w:t>
      </w:r>
    </w:p>
    <w:p w14:paraId="6D57893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Подгорный, В.А. как учесть потери зерна при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и хранении? // «</w:t>
      </w:r>
      <w:r>
        <w:rPr>
          <w:rStyle w:val="WW8Num3z0"/>
          <w:rFonts w:ascii="Verdana" w:hAnsi="Verdana"/>
          <w:color w:val="4682B4"/>
          <w:sz w:val="18"/>
          <w:szCs w:val="18"/>
        </w:rPr>
        <w:t>Главбух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-2007. №2.- с.5.</w:t>
      </w:r>
    </w:p>
    <w:p w14:paraId="5238123E"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Поленова, С.П. Состав расходов по обычным видам деятельности и их признание в учете / С.П. Поленова // Бухгалтер и закон. — 2007. № 12. — 23 — 25.</w:t>
      </w:r>
    </w:p>
    <w:p w14:paraId="4C20B9C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Учет затрат :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учебно-методическое пособие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Дедо и Сервис, 2006. 448 с.</w:t>
      </w:r>
    </w:p>
    <w:p w14:paraId="1E82E3C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Попова, Л.В. Выбор методики калькулирования себестоимости продукции в целях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xml:space="preserve">предприятия / Л.В. Попова. Т.А. Головина // Управленческий учет. — 2207. </w:t>
      </w:r>
      <w:r>
        <w:rPr>
          <w:rFonts w:ascii="Verdana" w:hAnsi="Verdana"/>
          <w:color w:val="000000"/>
          <w:sz w:val="18"/>
          <w:szCs w:val="18"/>
        </w:rPr>
        <w:lastRenderedPageBreak/>
        <w:t>№4. — с. 10 — 14.</w:t>
      </w:r>
    </w:p>
    <w:p w14:paraId="1E69FC4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Майкл Э. Конкуренция: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w:t>
      </w:r>
    </w:p>
    <w:p w14:paraId="62FFEA3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М.: Аудит,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1998.</w:t>
      </w:r>
    </w:p>
    <w:p w14:paraId="0EC9F3B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Раметов, А.Х. Управленческий учет по центрам ответственности/ А.Х. Раметов // «</w:t>
      </w:r>
      <w:r>
        <w:rPr>
          <w:rStyle w:val="WW8Num3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2005. - №1. — с.4.</w:t>
      </w:r>
    </w:p>
    <w:p w14:paraId="749766E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Рожнов, B.C. Автоматизированные системы обработки финансово-кредитной информации/ B.C. Рожнов.- М.: Финансы и статистика, 1990.</w:t>
      </w:r>
    </w:p>
    <w:p w14:paraId="6F52B6C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Рудакова</w:t>
      </w:r>
      <w:r>
        <w:rPr>
          <w:rFonts w:ascii="Verdana" w:hAnsi="Verdana"/>
          <w:color w:val="000000"/>
          <w:sz w:val="18"/>
          <w:szCs w:val="18"/>
        </w:rPr>
        <w:t>, Р.П. Статистика./ Р.П. Рудакова, Л.Л.</w:t>
      </w:r>
      <w:r>
        <w:rPr>
          <w:rStyle w:val="WW8Num2z0"/>
          <w:rFonts w:ascii="Verdana" w:hAnsi="Verdana"/>
          <w:color w:val="000000"/>
          <w:sz w:val="18"/>
          <w:szCs w:val="18"/>
        </w:rPr>
        <w:t> </w:t>
      </w:r>
      <w:r>
        <w:rPr>
          <w:rStyle w:val="WW8Num3z0"/>
          <w:rFonts w:ascii="Verdana" w:hAnsi="Verdana"/>
          <w:color w:val="4682B4"/>
          <w:sz w:val="18"/>
          <w:szCs w:val="18"/>
        </w:rPr>
        <w:t>Букин</w:t>
      </w:r>
      <w:r>
        <w:rPr>
          <w:rFonts w:ascii="Verdana" w:hAnsi="Verdana"/>
          <w:color w:val="000000"/>
          <w:sz w:val="18"/>
          <w:szCs w:val="18"/>
        </w:rPr>
        <w:t>, В.И. Гаврилов -СПб.: Питер, 2007. 288 с.</w:t>
      </w:r>
    </w:p>
    <w:p w14:paraId="533BDA6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Семь нот менеджмента. — Издание 5 — дополненное. М.: «</w:t>
      </w:r>
      <w:r>
        <w:rPr>
          <w:rStyle w:val="WW8Num3z0"/>
          <w:rFonts w:ascii="Verdana" w:hAnsi="Verdana"/>
          <w:color w:val="4682B4"/>
          <w:sz w:val="18"/>
          <w:szCs w:val="18"/>
        </w:rPr>
        <w:t>Журнал Эксперт</w:t>
      </w:r>
      <w:r>
        <w:rPr>
          <w:rFonts w:ascii="Verdana" w:hAnsi="Verdana"/>
          <w:color w:val="000000"/>
          <w:sz w:val="18"/>
          <w:szCs w:val="18"/>
        </w:rPr>
        <w:t>» 2006. - 424 с.</w:t>
      </w:r>
    </w:p>
    <w:p w14:paraId="3A37362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Скляренко, В.К. расчет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калькуляций себестоимости продукции / В.К. Скляренко // справочник экономиста. — 2005. -№9. -С.37 41.</w:t>
      </w:r>
    </w:p>
    <w:p w14:paraId="7324621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Соколов, Я.В. Управленческий учет: миф или реальность // Бухгалтерский учет. 2000. - № 18. - с. 50 -52.</w:t>
      </w:r>
    </w:p>
    <w:p w14:paraId="55D4A902"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Соколов, А.Ю. особенности учета затрат с использованием групп 30 — х счетов на примере</w:t>
      </w:r>
      <w:r>
        <w:rPr>
          <w:rStyle w:val="WW8Num2z0"/>
          <w:rFonts w:ascii="Verdana" w:hAnsi="Verdana"/>
          <w:color w:val="000000"/>
          <w:sz w:val="18"/>
          <w:szCs w:val="18"/>
        </w:rPr>
        <w:t> </w:t>
      </w:r>
      <w:r>
        <w:rPr>
          <w:rStyle w:val="WW8Num3z0"/>
          <w:rFonts w:ascii="Verdana" w:hAnsi="Verdana"/>
          <w:color w:val="4682B4"/>
          <w:sz w:val="18"/>
          <w:szCs w:val="18"/>
        </w:rPr>
        <w:t>нефтехимического</w:t>
      </w:r>
      <w:r>
        <w:rPr>
          <w:rStyle w:val="WW8Num2z0"/>
          <w:rFonts w:ascii="Verdana" w:hAnsi="Verdana"/>
          <w:color w:val="000000"/>
          <w:sz w:val="18"/>
          <w:szCs w:val="18"/>
        </w:rPr>
        <w:t> </w:t>
      </w:r>
      <w:r>
        <w:rPr>
          <w:rFonts w:ascii="Verdana" w:hAnsi="Verdana"/>
          <w:color w:val="000000"/>
          <w:sz w:val="18"/>
          <w:szCs w:val="18"/>
        </w:rPr>
        <w:t>предприятия. / А.КХ Соколов, И.Р.</w:t>
      </w:r>
      <w:r>
        <w:rPr>
          <w:rStyle w:val="WW8Num2z0"/>
          <w:rFonts w:ascii="Verdana" w:hAnsi="Verdana"/>
          <w:color w:val="000000"/>
          <w:sz w:val="18"/>
          <w:szCs w:val="18"/>
        </w:rPr>
        <w:t> </w:t>
      </w:r>
      <w:r>
        <w:rPr>
          <w:rStyle w:val="WW8Num3z0"/>
          <w:rFonts w:ascii="Verdana" w:hAnsi="Verdana"/>
          <w:color w:val="4682B4"/>
          <w:sz w:val="18"/>
          <w:szCs w:val="18"/>
        </w:rPr>
        <w:t>Яхин</w:t>
      </w:r>
      <w:r>
        <w:rPr>
          <w:rStyle w:val="WW8Num2z0"/>
          <w:rFonts w:ascii="Verdana" w:hAnsi="Verdana"/>
          <w:color w:val="000000"/>
          <w:sz w:val="18"/>
          <w:szCs w:val="18"/>
        </w:rPr>
        <w:t> </w:t>
      </w:r>
      <w:r>
        <w:rPr>
          <w:rFonts w:ascii="Verdana" w:hAnsi="Verdana"/>
          <w:color w:val="000000"/>
          <w:sz w:val="18"/>
          <w:szCs w:val="18"/>
        </w:rPr>
        <w:t>// Все для бухгалтера. — 2006. №18. — с. 5 — 11.</w:t>
      </w:r>
    </w:p>
    <w:p w14:paraId="5A648DAA"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Scattke R., Jensen Н. Managerial Accounting: conctpts and uses. Allyn and Bacon. 1981</w:t>
      </w:r>
    </w:p>
    <w:p w14:paraId="5E9B87BA"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Степаненко, Е.И. Анализ формирования стоимости сельскохозяйственной продукции при организации управления затратами / Е.И. Степаненко // «</w:t>
      </w:r>
      <w:r>
        <w:rPr>
          <w:rStyle w:val="WW8Num3z0"/>
          <w:rFonts w:ascii="Verdana" w:hAnsi="Verdana"/>
          <w:color w:val="4682B4"/>
          <w:sz w:val="18"/>
          <w:szCs w:val="18"/>
        </w:rPr>
        <w:t>Управленческий учет</w:t>
      </w:r>
      <w:r>
        <w:rPr>
          <w:rFonts w:ascii="Verdana" w:hAnsi="Verdana"/>
          <w:color w:val="000000"/>
          <w:sz w:val="18"/>
          <w:szCs w:val="18"/>
        </w:rPr>
        <w:t>». — 2007. №3. - с. 47 — 55</w:t>
      </w:r>
    </w:p>
    <w:p w14:paraId="0FB2C3AA"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Столярова, М.А. Отражение управленческого учета в учетной политике сельскохозяйственных организаций / М.А. Столярова // Все для бухгалтера. — 2007.-№13.</w:t>
      </w:r>
    </w:p>
    <w:p w14:paraId="5809031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Е.С. Финансовый менеджмент/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1997 г</w:t>
      </w:r>
    </w:p>
    <w:p w14:paraId="6CC9256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Стуков, С.А. Система производственного учета и контроля. / С.А. Стуков. — М.: Финансы и статистика. 1988. - 223 с.</w:t>
      </w:r>
    </w:p>
    <w:p w14:paraId="7BACF79F"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Таран, М.И. Формирование затрат на производство для целей бухгалтерского учета и налогообложения/ М.И. Таран // «</w:t>
      </w:r>
      <w:r>
        <w:rPr>
          <w:rStyle w:val="WW8Num3z0"/>
          <w:rFonts w:ascii="Verdana" w:hAnsi="Verdana"/>
          <w:color w:val="4682B4"/>
          <w:sz w:val="18"/>
          <w:szCs w:val="18"/>
        </w:rPr>
        <w:t>Право и экономика</w:t>
      </w:r>
      <w:r>
        <w:rPr>
          <w:rFonts w:ascii="Verdana" w:hAnsi="Verdana"/>
          <w:color w:val="000000"/>
          <w:sz w:val="18"/>
          <w:szCs w:val="18"/>
        </w:rPr>
        <w:t>». -2004.- №9.- с. 6 -7.</w:t>
      </w:r>
    </w:p>
    <w:p w14:paraId="35A47DE2"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Токмакова</w:t>
      </w:r>
      <w:r>
        <w:rPr>
          <w:rFonts w:ascii="Verdana" w:hAnsi="Verdana"/>
          <w:color w:val="000000"/>
          <w:sz w:val="18"/>
          <w:szCs w:val="18"/>
        </w:rPr>
        <w:t>, Е.М. основные аспекты стратегического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затрат / Е.М. Токмакова, Б.Г.</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2008. - №1. — с. 62 - 70.</w:t>
      </w:r>
    </w:p>
    <w:p w14:paraId="027E08F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Труба, A.C. Построение эффективного управленческого учета на перерабатывающих предприятиях/ A.C. Труба// «</w:t>
      </w:r>
      <w:r>
        <w:rPr>
          <w:rStyle w:val="WW8Num3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-2009.-№1. — с.44 46.</w:t>
      </w:r>
    </w:p>
    <w:p w14:paraId="382AB89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Тюкавкин, Н.М. Управление</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(затратами) / Н.М. Тюкавкин // «</w:t>
      </w:r>
      <w:r>
        <w:rPr>
          <w:rStyle w:val="WW8Num3z0"/>
          <w:rFonts w:ascii="Verdana" w:hAnsi="Verdana"/>
          <w:color w:val="4682B4"/>
          <w:sz w:val="18"/>
          <w:szCs w:val="18"/>
        </w:rPr>
        <w:t>Управленческий учет</w:t>
      </w:r>
      <w:r>
        <w:rPr>
          <w:rFonts w:ascii="Verdana" w:hAnsi="Verdana"/>
          <w:color w:val="000000"/>
          <w:sz w:val="18"/>
          <w:szCs w:val="18"/>
        </w:rPr>
        <w:t>». — 2008. №3.- с. 50 -57.</w:t>
      </w:r>
    </w:p>
    <w:p w14:paraId="59F8FA16"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Е.В. Об основных направлениях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отраслевого бухгалтерского учета/ Е.В. Фастова // «</w:t>
      </w:r>
      <w:r>
        <w:rPr>
          <w:rStyle w:val="WW8Num3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 2006.- № 7. — С. 5 11</w:t>
      </w:r>
    </w:p>
    <w:p w14:paraId="3F9EFE6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P.A. Производственный менеджмент: Учебник для вузов. / P.A. Фатхутдинов. М.: банки и биржи, ЮНИТИ, 1997 г. - 447 с.</w:t>
      </w:r>
    </w:p>
    <w:p w14:paraId="51936CA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Философский словарь/ под ред. И.Т. Фролова. Москва.: Политиздат, 1986. 590 с.</w:t>
      </w:r>
    </w:p>
    <w:p w14:paraId="1FBCCA7E"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Фридман, Пол. Контроль затрат и финансовых результатов при анализе качества продукции. М.: Аудит, ЮНИТИ, 1997. - 286 с.</w:t>
      </w:r>
    </w:p>
    <w:p w14:paraId="28B10C9B"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Халиков, М.А.</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преимуществ методов управленческого учета в задачах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производственных затрат/ М.А. Халиков // «</w:t>
      </w:r>
      <w:r>
        <w:rPr>
          <w:rStyle w:val="WW8Num3z0"/>
          <w:rFonts w:ascii="Verdana" w:hAnsi="Verdana"/>
          <w:color w:val="4682B4"/>
          <w:sz w:val="18"/>
          <w:szCs w:val="18"/>
        </w:rPr>
        <w:t>Управленческий учет</w:t>
      </w:r>
      <w:r>
        <w:rPr>
          <w:rFonts w:ascii="Verdana" w:hAnsi="Verdana"/>
          <w:color w:val="000000"/>
          <w:sz w:val="18"/>
          <w:szCs w:val="18"/>
        </w:rPr>
        <w:t>». 2007. - №2. — С. 22 - 31.</w:t>
      </w:r>
    </w:p>
    <w:p w14:paraId="2B3D5F1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Фостер Дж. Бухгалтерский учет: управленческий аспект: Пер. с англ. / под ред. Я.В. Соколова. М.: Финансы и статистика, 1995.-416 е.:</w:t>
      </w:r>
    </w:p>
    <w:p w14:paraId="6C74D0F6"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Хорнгрен,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 xml:space="preserve">Дж., Ш. Датар. Управленческий учет, 10-е издание / Пер. с англ. </w:t>
      </w:r>
      <w:r>
        <w:rPr>
          <w:rFonts w:ascii="Verdana" w:hAnsi="Verdana"/>
          <w:color w:val="000000"/>
          <w:sz w:val="18"/>
          <w:szCs w:val="18"/>
        </w:rPr>
        <w:lastRenderedPageBreak/>
        <w:t>СПб.: Питер, 2008. - 1008 с.</w:t>
      </w:r>
    </w:p>
    <w:p w14:paraId="588159A3"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Хорнгрен Ч., Фостер Дж. Бухгалтерский учет: управленческий аспект: пер. с англ. / под ред. Я.В. Соколова. М.: Финансы и статистика, 1995. - 543 с.</w:t>
      </w:r>
    </w:p>
    <w:p w14:paraId="7558AE2F"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инвестиционной привлекательности агропромышленных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условиях переходной экономики/Л.И. Хоружий, С.И.</w:t>
      </w:r>
      <w:r>
        <w:rPr>
          <w:rStyle w:val="WW8Num2z0"/>
          <w:rFonts w:ascii="Verdana" w:hAnsi="Verdana"/>
          <w:color w:val="000000"/>
          <w:sz w:val="18"/>
          <w:szCs w:val="18"/>
        </w:rPr>
        <w:t> </w:t>
      </w:r>
      <w:r>
        <w:rPr>
          <w:rStyle w:val="WW8Num3z0"/>
          <w:rFonts w:ascii="Verdana" w:hAnsi="Verdana"/>
          <w:color w:val="4682B4"/>
          <w:sz w:val="18"/>
          <w:szCs w:val="18"/>
        </w:rPr>
        <w:t>Басалай</w:t>
      </w:r>
      <w:r>
        <w:rPr>
          <w:rFonts w:ascii="Verdana" w:hAnsi="Verdana"/>
          <w:color w:val="000000"/>
          <w:sz w:val="18"/>
          <w:szCs w:val="18"/>
        </w:rPr>
        <w:t>. -М.: Буквица, 1999.</w:t>
      </w:r>
    </w:p>
    <w:p w14:paraId="661F3775"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Управленческий учет затрат и выхода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 Л.И. Хоружий, P.A.</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2000. - №4. - С. 15 -16</w:t>
      </w:r>
    </w:p>
    <w:p w14:paraId="569F8368"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Хоружий, Л.И.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аграрной сфере/ Л.И. Хоружий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5. - С.62 - 69.</w:t>
      </w:r>
    </w:p>
    <w:p w14:paraId="408108F1"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Хоружий, Л.И. Проблемы теории, методологии, методики и организации управленческого учета в сельском хозяйстве. М.: Финансы и статистика, 2004. 496 с.</w:t>
      </w:r>
    </w:p>
    <w:p w14:paraId="3140EF6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Хоружий, JI.И. Новые рекомендации</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облегчат учет затрат / Л.И. Хоружий //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 2003. - 34. - С 15 - 17.</w:t>
      </w:r>
    </w:p>
    <w:p w14:paraId="232DF554"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 под ред. Л.И. Хоружий, Р.Н.</w:t>
      </w:r>
      <w:r>
        <w:rPr>
          <w:rStyle w:val="WW8Num2z0"/>
          <w:rFonts w:ascii="Verdana" w:hAnsi="Verdana"/>
          <w:color w:val="000000"/>
          <w:sz w:val="18"/>
          <w:szCs w:val="18"/>
        </w:rPr>
        <w:t> </w:t>
      </w:r>
      <w:r>
        <w:rPr>
          <w:rStyle w:val="WW8Num3z0"/>
          <w:rFonts w:ascii="Verdana" w:hAnsi="Verdana"/>
          <w:color w:val="4682B4"/>
          <w:sz w:val="18"/>
          <w:szCs w:val="18"/>
        </w:rPr>
        <w:t>Расторгуевой</w:t>
      </w:r>
      <w:r>
        <w:rPr>
          <w:rFonts w:ascii="Verdana" w:hAnsi="Verdana"/>
          <w:color w:val="000000"/>
          <w:sz w:val="18"/>
          <w:szCs w:val="18"/>
        </w:rPr>
        <w:t>, P.A. Алборов, Л.В. Постникова. М.: КолосС, 2004. — 511 с.</w:t>
      </w:r>
    </w:p>
    <w:p w14:paraId="35294AFE"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В.Е. Системы бюджетирования. Семь шагов по эффективной постановке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В.Е. Хруцкий, Р.В. Хруцкий. М.: Финансы и статистика, 2007. - 176 с.</w:t>
      </w:r>
    </w:p>
    <w:p w14:paraId="0C2EC3F3"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Чая, В.Т. Аналитическое обоснование становления и развитие системы управленческого учета.// Экономический анализ. Теория и практика. 2007. -№18.</w:t>
      </w:r>
    </w:p>
    <w:p w14:paraId="791FF44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Чернованова, Н.В. Сущность управленческого учета на предприятиях АПК. Сборник статей «</w:t>
      </w:r>
      <w:r>
        <w:rPr>
          <w:rStyle w:val="WW8Num3z0"/>
          <w:rFonts w:ascii="Verdana" w:hAnsi="Verdana"/>
          <w:color w:val="4682B4"/>
          <w:sz w:val="18"/>
          <w:szCs w:val="18"/>
        </w:rPr>
        <w:t>Современные проблемы АПК</w:t>
      </w:r>
      <w:r>
        <w:rPr>
          <w:rFonts w:ascii="Verdana" w:hAnsi="Verdana"/>
          <w:color w:val="000000"/>
          <w:sz w:val="18"/>
          <w:szCs w:val="18"/>
        </w:rPr>
        <w:t>» / Н.В. Чернованова. -Волгоград: ВГСХА</w:t>
      </w:r>
    </w:p>
    <w:p w14:paraId="59EC228F"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Учебное пособие./ А.Д. Шеремет. -М.:ФБК-ПРЕСС, 1999.-512 с.</w:t>
      </w:r>
    </w:p>
    <w:p w14:paraId="52F6BA10"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 М.: Инфра - М, 2000. - 208 с.</w:t>
      </w:r>
    </w:p>
    <w:p w14:paraId="5E4CEA27"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Шибаева, H.A. документальное оформление и методика калькулирования себестоимости готовых изделий ювелирного производства./ H.A. Шибаева // Управленческий учет. №6. - с. 95 - 108.</w:t>
      </w:r>
    </w:p>
    <w:p w14:paraId="47BFBB0D"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Щиборщ, К.В. Бюджетирование деятельности промышленных предприятий России./ К.В. Щиборщ.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5004 с.</w:t>
      </w:r>
    </w:p>
    <w:p w14:paraId="2177B63E"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Юрьева, H.A. Методы учета затрат и калькулирования себестоимости продукции/ H.A. Юрьева // Все для бухгалтера. -2007.-№ 19.-С.41 47.</w:t>
      </w:r>
    </w:p>
    <w:p w14:paraId="08973E2C"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Янг, С. Системное управление организацией: Пер. с. Англ. Под ред. Никанорова, С.А.</w:t>
      </w:r>
      <w:r>
        <w:rPr>
          <w:rStyle w:val="WW8Num2z0"/>
          <w:rFonts w:ascii="Verdana" w:hAnsi="Verdana"/>
          <w:color w:val="000000"/>
          <w:sz w:val="18"/>
          <w:szCs w:val="18"/>
        </w:rPr>
        <w:t> </w:t>
      </w:r>
      <w:r>
        <w:rPr>
          <w:rStyle w:val="WW8Num3z0"/>
          <w:rFonts w:ascii="Verdana" w:hAnsi="Verdana"/>
          <w:color w:val="4682B4"/>
          <w:sz w:val="18"/>
          <w:szCs w:val="18"/>
        </w:rPr>
        <w:t>Батасова</w:t>
      </w:r>
      <w:r>
        <w:rPr>
          <w:rFonts w:ascii="Verdana" w:hAnsi="Verdana"/>
          <w:color w:val="000000"/>
          <w:sz w:val="18"/>
          <w:szCs w:val="18"/>
        </w:rPr>
        <w:t>. -М.: Сов. Радио, 1972.</w:t>
      </w:r>
    </w:p>
    <w:p w14:paraId="2D38C2B3" w14:textId="77777777" w:rsidR="00E46CD2" w:rsidRDefault="00E46CD2" w:rsidP="00E46C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А. Яругова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 М.: Финансы и статистика, 1991. 240 с.</w:t>
      </w:r>
    </w:p>
    <w:p w14:paraId="1D022635" w14:textId="02EFA411" w:rsidR="00B57FF0" w:rsidRPr="00E46CD2" w:rsidRDefault="00E46CD2" w:rsidP="00E46CD2">
      <w:r>
        <w:rPr>
          <w:rFonts w:ascii="Verdana" w:hAnsi="Verdana"/>
          <w:color w:val="000000"/>
          <w:sz w:val="18"/>
          <w:szCs w:val="18"/>
        </w:rPr>
        <w:br/>
      </w:r>
      <w:bookmarkStart w:id="0" w:name="_GoBack"/>
      <w:bookmarkEnd w:id="0"/>
    </w:p>
    <w:sectPr w:rsidR="00B57FF0" w:rsidRPr="00E46C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9DEA1" w14:textId="77777777" w:rsidR="009D208F" w:rsidRDefault="009D208F">
      <w:pPr>
        <w:spacing w:after="0" w:line="240" w:lineRule="auto"/>
      </w:pPr>
      <w:r>
        <w:separator/>
      </w:r>
    </w:p>
  </w:endnote>
  <w:endnote w:type="continuationSeparator" w:id="0">
    <w:p w14:paraId="4AD9CEA7" w14:textId="77777777" w:rsidR="009D208F" w:rsidRDefault="009D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A97EB" w14:textId="77777777" w:rsidR="009D208F" w:rsidRDefault="009D208F">
      <w:pPr>
        <w:spacing w:after="0" w:line="240" w:lineRule="auto"/>
      </w:pPr>
      <w:r>
        <w:separator/>
      </w:r>
    </w:p>
  </w:footnote>
  <w:footnote w:type="continuationSeparator" w:id="0">
    <w:p w14:paraId="7E931751" w14:textId="77777777" w:rsidR="009D208F" w:rsidRDefault="009D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208F"/>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7895</TotalTime>
  <Pages>15</Pages>
  <Words>7951</Words>
  <Characters>45321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711</cp:revision>
  <cp:lastPrinted>2009-02-06T05:36:00Z</cp:lastPrinted>
  <dcterms:created xsi:type="dcterms:W3CDTF">2016-05-04T14:28:00Z</dcterms:created>
  <dcterms:modified xsi:type="dcterms:W3CDTF">2016-06-30T13:50:00Z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