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496C3CE9" w:rsidR="00B0510F" w:rsidRPr="00084140" w:rsidRDefault="00084140" w:rsidP="00084140">
      <w:bookmarkStart w:id="0" w:name="_GoBack"/>
      <w:r>
        <w:rPr>
          <w:rFonts w:ascii="Verdana" w:hAnsi="Verdana"/>
          <w:b/>
          <w:bCs/>
          <w:color w:val="000000"/>
          <w:shd w:val="clear" w:color="auto" w:fill="FFFFFF"/>
        </w:rPr>
        <w:t>Нестеренко Артем Анатолійович. Формування професійної готовності у майбутніх фахівців пожежної безпеки до профілактичної роботи у процесі вивчення фахових дисциплін</w:t>
      </w:r>
      <w:bookmarkEnd w:id="0"/>
      <w:r>
        <w:rPr>
          <w:rFonts w:ascii="Verdana" w:hAnsi="Verdana"/>
          <w:b/>
          <w:bCs/>
          <w:color w:val="000000"/>
          <w:shd w:val="clear" w:color="auto" w:fill="FFFFFF"/>
        </w:rPr>
        <w:t>.- Дисертація канд. пед. наук: 13.00.04, Чернігів. нац. пед. ун-т ім. Т. Г. Шевченка. - Чернігів, 2014.- 190 с.</w:t>
      </w:r>
    </w:p>
    <w:sectPr w:rsidR="00B0510F" w:rsidRPr="0008414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9E393" w14:textId="77777777" w:rsidR="00403AF3" w:rsidRDefault="00403AF3">
      <w:pPr>
        <w:spacing w:after="0" w:line="240" w:lineRule="auto"/>
      </w:pPr>
      <w:r>
        <w:separator/>
      </w:r>
    </w:p>
  </w:endnote>
  <w:endnote w:type="continuationSeparator" w:id="0">
    <w:p w14:paraId="70B35DD2" w14:textId="77777777" w:rsidR="00403AF3" w:rsidRDefault="0040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1B0A5" w14:textId="77777777" w:rsidR="00403AF3" w:rsidRDefault="00403AF3">
      <w:pPr>
        <w:spacing w:after="0" w:line="240" w:lineRule="auto"/>
      </w:pPr>
      <w:r>
        <w:separator/>
      </w:r>
    </w:p>
  </w:footnote>
  <w:footnote w:type="continuationSeparator" w:id="0">
    <w:p w14:paraId="671E3E18" w14:textId="77777777" w:rsidR="00403AF3" w:rsidRDefault="00403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49A"/>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AF3"/>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22479</TotalTime>
  <Pages>1</Pages>
  <Words>41</Words>
  <Characters>235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4536</cp:revision>
  <cp:lastPrinted>2009-02-06T05:36:00Z</cp:lastPrinted>
  <dcterms:created xsi:type="dcterms:W3CDTF">2016-09-19T15:12:00Z</dcterms:created>
  <dcterms:modified xsi:type="dcterms:W3CDTF">2017-01-27T22:55:00Z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