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8FE45" w14:textId="77777777" w:rsidR="003F52D1" w:rsidRDefault="003F52D1" w:rsidP="003F52D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Физическое развитие курсантов как фактор личностно-профессионального становления будущего военного специалиста</w:t>
      </w:r>
    </w:p>
    <w:bookmarkEnd w:id="0"/>
    <w:p w14:paraId="0E790CC9" w14:textId="58DF4B72" w:rsidR="003F52D1" w:rsidRDefault="003F52D1" w:rsidP="003F52D1">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Матвеев, Евгений Геннадьевич</w:t>
      </w:r>
      <w:r>
        <w:rPr>
          <w:rFonts w:ascii="Verdana" w:hAnsi="Verdana"/>
          <w:color w:val="000000"/>
          <w:sz w:val="18"/>
          <w:szCs w:val="18"/>
        </w:rPr>
        <w:br/>
      </w:r>
    </w:p>
    <w:p w14:paraId="634F3A9D" w14:textId="77777777" w:rsidR="003F52D1" w:rsidRDefault="003F52D1" w:rsidP="003F52D1">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18881B5" w14:textId="77777777" w:rsidR="003F52D1" w:rsidRDefault="003F52D1" w:rsidP="003F52D1">
      <w:pPr>
        <w:rPr>
          <w:rFonts w:ascii="Verdana" w:hAnsi="Verdana"/>
          <w:color w:val="000000"/>
          <w:sz w:val="18"/>
          <w:szCs w:val="18"/>
        </w:rPr>
      </w:pPr>
      <w:r>
        <w:rPr>
          <w:rFonts w:ascii="Verdana" w:hAnsi="Verdana"/>
          <w:color w:val="000000"/>
          <w:sz w:val="18"/>
          <w:szCs w:val="18"/>
        </w:rPr>
        <w:t>2012</w:t>
      </w:r>
    </w:p>
    <w:p w14:paraId="1CE4F371" w14:textId="77777777" w:rsidR="003F52D1" w:rsidRDefault="003F52D1" w:rsidP="003F52D1">
      <w:pPr>
        <w:rPr>
          <w:rFonts w:ascii="Verdana" w:hAnsi="Verdana"/>
          <w:b/>
          <w:bCs/>
          <w:color w:val="000000"/>
          <w:sz w:val="18"/>
          <w:szCs w:val="18"/>
        </w:rPr>
      </w:pPr>
      <w:r>
        <w:rPr>
          <w:rFonts w:ascii="Verdana" w:hAnsi="Verdana"/>
          <w:b/>
          <w:bCs/>
          <w:color w:val="000000"/>
          <w:sz w:val="18"/>
          <w:szCs w:val="18"/>
        </w:rPr>
        <w:t>Автор научной работы: </w:t>
      </w:r>
    </w:p>
    <w:p w14:paraId="165C051A" w14:textId="77777777" w:rsidR="003F52D1" w:rsidRDefault="003F52D1" w:rsidP="003F52D1">
      <w:pPr>
        <w:rPr>
          <w:rFonts w:ascii="Verdana" w:hAnsi="Verdana"/>
          <w:color w:val="000000"/>
          <w:sz w:val="18"/>
          <w:szCs w:val="18"/>
        </w:rPr>
      </w:pPr>
      <w:r>
        <w:rPr>
          <w:rFonts w:ascii="Verdana" w:hAnsi="Verdana"/>
          <w:color w:val="000000"/>
          <w:sz w:val="18"/>
          <w:szCs w:val="18"/>
        </w:rPr>
        <w:t>Матвеев, Евгений Геннадьевич</w:t>
      </w:r>
    </w:p>
    <w:p w14:paraId="633C821F" w14:textId="77777777" w:rsidR="003F52D1" w:rsidRDefault="003F52D1" w:rsidP="003F52D1">
      <w:pPr>
        <w:rPr>
          <w:rFonts w:ascii="Verdana" w:hAnsi="Verdana"/>
          <w:b/>
          <w:bCs/>
          <w:color w:val="000000"/>
          <w:sz w:val="18"/>
          <w:szCs w:val="18"/>
        </w:rPr>
      </w:pPr>
      <w:r>
        <w:rPr>
          <w:rFonts w:ascii="Verdana" w:hAnsi="Verdana"/>
          <w:b/>
          <w:bCs/>
          <w:color w:val="000000"/>
          <w:sz w:val="18"/>
          <w:szCs w:val="18"/>
        </w:rPr>
        <w:t>Ученая cтепень: </w:t>
      </w:r>
    </w:p>
    <w:p w14:paraId="2358CAA3" w14:textId="77777777" w:rsidR="003F52D1" w:rsidRDefault="003F52D1" w:rsidP="003F52D1">
      <w:pPr>
        <w:rPr>
          <w:rFonts w:ascii="Verdana" w:hAnsi="Verdana"/>
          <w:color w:val="000000"/>
          <w:sz w:val="18"/>
          <w:szCs w:val="18"/>
        </w:rPr>
      </w:pPr>
      <w:r>
        <w:rPr>
          <w:rFonts w:ascii="Verdana" w:hAnsi="Verdana"/>
          <w:color w:val="000000"/>
          <w:sz w:val="18"/>
          <w:szCs w:val="18"/>
        </w:rPr>
        <w:t>кандидат педагогических наук</w:t>
      </w:r>
    </w:p>
    <w:p w14:paraId="20628DDB" w14:textId="77777777" w:rsidR="003F52D1" w:rsidRDefault="003F52D1" w:rsidP="003F52D1">
      <w:pPr>
        <w:rPr>
          <w:rFonts w:ascii="Verdana" w:hAnsi="Verdana"/>
          <w:b/>
          <w:bCs/>
          <w:color w:val="000000"/>
          <w:sz w:val="18"/>
          <w:szCs w:val="18"/>
        </w:rPr>
      </w:pPr>
      <w:r>
        <w:rPr>
          <w:rFonts w:ascii="Verdana" w:hAnsi="Verdana"/>
          <w:b/>
          <w:bCs/>
          <w:color w:val="000000"/>
          <w:sz w:val="18"/>
          <w:szCs w:val="18"/>
        </w:rPr>
        <w:t>Место защиты диссертации: </w:t>
      </w:r>
    </w:p>
    <w:p w14:paraId="7FE8DEB3" w14:textId="77777777" w:rsidR="003F52D1" w:rsidRDefault="003F52D1" w:rsidP="003F52D1">
      <w:pPr>
        <w:rPr>
          <w:rFonts w:ascii="Verdana" w:hAnsi="Verdana"/>
          <w:color w:val="000000"/>
          <w:sz w:val="18"/>
          <w:szCs w:val="18"/>
        </w:rPr>
      </w:pPr>
      <w:r>
        <w:rPr>
          <w:rFonts w:ascii="Verdana" w:hAnsi="Verdana"/>
          <w:color w:val="000000"/>
          <w:sz w:val="18"/>
          <w:szCs w:val="18"/>
        </w:rPr>
        <w:t>Воронеж</w:t>
      </w:r>
    </w:p>
    <w:p w14:paraId="23B4788F" w14:textId="77777777" w:rsidR="003F52D1" w:rsidRDefault="003F52D1" w:rsidP="003F52D1">
      <w:pPr>
        <w:rPr>
          <w:rFonts w:ascii="Verdana" w:hAnsi="Verdana"/>
          <w:b/>
          <w:bCs/>
          <w:color w:val="000000"/>
          <w:sz w:val="18"/>
          <w:szCs w:val="18"/>
        </w:rPr>
      </w:pPr>
      <w:r>
        <w:rPr>
          <w:rFonts w:ascii="Verdana" w:hAnsi="Verdana"/>
          <w:b/>
          <w:bCs/>
          <w:color w:val="000000"/>
          <w:sz w:val="18"/>
          <w:szCs w:val="18"/>
        </w:rPr>
        <w:t>Код cпециальности ВАК: </w:t>
      </w:r>
    </w:p>
    <w:p w14:paraId="5D81BF6B" w14:textId="77777777" w:rsidR="003F52D1" w:rsidRDefault="003F52D1" w:rsidP="003F52D1">
      <w:pPr>
        <w:rPr>
          <w:rFonts w:ascii="Verdana" w:hAnsi="Verdana"/>
          <w:color w:val="000000"/>
          <w:sz w:val="18"/>
          <w:szCs w:val="18"/>
        </w:rPr>
      </w:pPr>
      <w:r>
        <w:rPr>
          <w:rFonts w:ascii="Verdana" w:hAnsi="Verdana"/>
          <w:color w:val="000000"/>
          <w:sz w:val="18"/>
          <w:szCs w:val="18"/>
        </w:rPr>
        <w:t>13.00.01</w:t>
      </w:r>
    </w:p>
    <w:p w14:paraId="559951EC" w14:textId="77777777" w:rsidR="003F52D1" w:rsidRDefault="003F52D1" w:rsidP="003F52D1">
      <w:pPr>
        <w:rPr>
          <w:rFonts w:ascii="Verdana" w:hAnsi="Verdana"/>
          <w:b/>
          <w:bCs/>
          <w:color w:val="000000"/>
          <w:sz w:val="18"/>
          <w:szCs w:val="18"/>
        </w:rPr>
      </w:pPr>
      <w:r>
        <w:rPr>
          <w:rFonts w:ascii="Verdana" w:hAnsi="Verdana"/>
          <w:b/>
          <w:bCs/>
          <w:color w:val="000000"/>
          <w:sz w:val="18"/>
          <w:szCs w:val="18"/>
        </w:rPr>
        <w:t>Специальность: </w:t>
      </w:r>
    </w:p>
    <w:p w14:paraId="75E8B3B5" w14:textId="77777777" w:rsidR="003F52D1" w:rsidRDefault="003F52D1" w:rsidP="003F52D1">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B4312F2" w14:textId="77777777" w:rsidR="003F52D1" w:rsidRDefault="003F52D1" w:rsidP="003F52D1">
      <w:pPr>
        <w:rPr>
          <w:rFonts w:ascii="Verdana" w:hAnsi="Verdana"/>
          <w:b/>
          <w:bCs/>
          <w:color w:val="000000"/>
          <w:sz w:val="18"/>
          <w:szCs w:val="18"/>
        </w:rPr>
      </w:pPr>
      <w:r>
        <w:rPr>
          <w:rFonts w:ascii="Verdana" w:hAnsi="Verdana"/>
          <w:b/>
          <w:bCs/>
          <w:color w:val="000000"/>
          <w:sz w:val="18"/>
          <w:szCs w:val="18"/>
        </w:rPr>
        <w:t>Количество cтраниц: </w:t>
      </w:r>
    </w:p>
    <w:p w14:paraId="573AD934" w14:textId="77777777" w:rsidR="003F52D1" w:rsidRDefault="003F52D1" w:rsidP="003F52D1">
      <w:pPr>
        <w:rPr>
          <w:rFonts w:ascii="Verdana" w:hAnsi="Verdana"/>
          <w:color w:val="000000"/>
          <w:sz w:val="18"/>
          <w:szCs w:val="18"/>
        </w:rPr>
      </w:pPr>
      <w:r>
        <w:rPr>
          <w:rFonts w:ascii="Verdana" w:hAnsi="Verdana"/>
          <w:color w:val="000000"/>
          <w:sz w:val="18"/>
          <w:szCs w:val="18"/>
        </w:rPr>
        <w:t>168</w:t>
      </w:r>
    </w:p>
    <w:p w14:paraId="07AB9382" w14:textId="77777777" w:rsidR="003F52D1" w:rsidRDefault="003F52D1" w:rsidP="003F52D1">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Матвеев, Евгений Геннадьевич</w:t>
      </w:r>
    </w:p>
    <w:p w14:paraId="5C46A01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C797A17"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Теоретические аспекты физического развития</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как фактора личностно-профессионального становления</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военного специалиста.</w:t>
      </w:r>
    </w:p>
    <w:p w14:paraId="7B4D7A0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1.1. Проблемы физического развития личности в психолого-педагогической литературе.</w:t>
      </w:r>
    </w:p>
    <w:p w14:paraId="664E544C"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1.2. Анализ опыта физической подготовки военнослужащих за рубежом в период профессионального обучения.</w:t>
      </w:r>
    </w:p>
    <w:p w14:paraId="6604E304"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1.3. Модель физического развития курсантов как фактора</w:t>
      </w:r>
      <w:r>
        <w:rPr>
          <w:rStyle w:val="WW8Num2z0"/>
          <w:rFonts w:ascii="Verdana" w:hAnsi="Verdana"/>
          <w:color w:val="000000"/>
          <w:sz w:val="18"/>
          <w:szCs w:val="18"/>
        </w:rPr>
        <w:t> </w:t>
      </w:r>
      <w:r>
        <w:rPr>
          <w:rStyle w:val="WW8Num3z0"/>
          <w:rFonts w:ascii="Verdana" w:hAnsi="Verdana"/>
          <w:color w:val="4682B4"/>
          <w:sz w:val="18"/>
          <w:szCs w:val="18"/>
        </w:rPr>
        <w:t>личностно-профессионального</w:t>
      </w:r>
      <w:r>
        <w:rPr>
          <w:rStyle w:val="WW8Num2z0"/>
          <w:rFonts w:ascii="Verdana" w:hAnsi="Verdana"/>
          <w:color w:val="000000"/>
          <w:sz w:val="18"/>
          <w:szCs w:val="18"/>
        </w:rPr>
        <w:t> </w:t>
      </w:r>
      <w:r>
        <w:rPr>
          <w:rFonts w:ascii="Verdana" w:hAnsi="Verdana"/>
          <w:color w:val="000000"/>
          <w:sz w:val="18"/>
          <w:szCs w:val="18"/>
        </w:rPr>
        <w:t>становления будущего военного специалиста.</w:t>
      </w:r>
    </w:p>
    <w:p w14:paraId="6485F082"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 1.</w:t>
      </w:r>
    </w:p>
    <w:p w14:paraId="0168A63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Анализ опытно-экспериментальной работы по физическому развитию курсантов, как фактора личностно-профессионального</w:t>
      </w:r>
      <w:r>
        <w:rPr>
          <w:rStyle w:val="WW8Num2z0"/>
          <w:rFonts w:ascii="Verdana" w:hAnsi="Verdana"/>
          <w:color w:val="000000"/>
          <w:sz w:val="18"/>
          <w:szCs w:val="18"/>
        </w:rPr>
        <w:t> </w:t>
      </w:r>
      <w:r>
        <w:rPr>
          <w:rStyle w:val="WW8Num3z0"/>
          <w:rFonts w:ascii="Verdana" w:hAnsi="Verdana"/>
          <w:color w:val="4682B4"/>
          <w:sz w:val="18"/>
          <w:szCs w:val="18"/>
        </w:rPr>
        <w:t>становления</w:t>
      </w:r>
      <w:r>
        <w:rPr>
          <w:rStyle w:val="WW8Num2z0"/>
          <w:rFonts w:ascii="Verdana" w:hAnsi="Verdana"/>
          <w:color w:val="000000"/>
          <w:sz w:val="18"/>
          <w:szCs w:val="18"/>
        </w:rPr>
        <w:t> </w:t>
      </w:r>
      <w:r>
        <w:rPr>
          <w:rFonts w:ascii="Verdana" w:hAnsi="Verdana"/>
          <w:color w:val="000000"/>
          <w:sz w:val="18"/>
          <w:szCs w:val="18"/>
        </w:rPr>
        <w:t>будущего военного специалиста.</w:t>
      </w:r>
    </w:p>
    <w:p w14:paraId="26BC35B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2.1. Программа индивидуального</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физического развития курсантов как фактора личностно-профессионального становления будущего</w:t>
      </w:r>
      <w:r>
        <w:rPr>
          <w:rStyle w:val="WW8Num2z0"/>
          <w:rFonts w:ascii="Verdana" w:hAnsi="Verdana"/>
          <w:color w:val="000000"/>
          <w:sz w:val="18"/>
          <w:szCs w:val="18"/>
        </w:rPr>
        <w:t> </w:t>
      </w:r>
      <w:r>
        <w:rPr>
          <w:rStyle w:val="WW8Num3z0"/>
          <w:rFonts w:ascii="Verdana" w:hAnsi="Verdana"/>
          <w:color w:val="4682B4"/>
          <w:sz w:val="18"/>
          <w:szCs w:val="18"/>
        </w:rPr>
        <w:t>военного</w:t>
      </w:r>
      <w:r>
        <w:rPr>
          <w:rStyle w:val="WW8Num2z0"/>
          <w:rFonts w:ascii="Verdana" w:hAnsi="Verdana"/>
          <w:color w:val="000000"/>
          <w:sz w:val="18"/>
          <w:szCs w:val="18"/>
        </w:rPr>
        <w:t> </w:t>
      </w:r>
      <w:r>
        <w:rPr>
          <w:rFonts w:ascii="Verdana" w:hAnsi="Verdana"/>
          <w:color w:val="000000"/>
          <w:sz w:val="18"/>
          <w:szCs w:val="18"/>
        </w:rPr>
        <w:t>специалиста в Военном авиационном инженерном университете (г. Воронеж).</w:t>
      </w:r>
    </w:p>
    <w:p w14:paraId="1D6467E6"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2.2. Педагогические условия реализации модели физического развития курсантов как фактора личностно-профессионального становления будущего военного</w:t>
      </w:r>
      <w:r>
        <w:rPr>
          <w:rStyle w:val="WW8Num2z0"/>
          <w:rFonts w:ascii="Verdana" w:hAnsi="Verdana"/>
          <w:color w:val="000000"/>
          <w:sz w:val="18"/>
          <w:szCs w:val="18"/>
        </w:rPr>
        <w:t> </w:t>
      </w:r>
      <w:r>
        <w:rPr>
          <w:rStyle w:val="WW8Num3z0"/>
          <w:rFonts w:ascii="Verdana" w:hAnsi="Verdana"/>
          <w:color w:val="4682B4"/>
          <w:sz w:val="18"/>
          <w:szCs w:val="18"/>
        </w:rPr>
        <w:t>специалиста</w:t>
      </w:r>
      <w:r>
        <w:rPr>
          <w:rFonts w:ascii="Verdana" w:hAnsi="Verdana"/>
          <w:color w:val="000000"/>
          <w:sz w:val="18"/>
          <w:szCs w:val="18"/>
        </w:rPr>
        <w:t>.</w:t>
      </w:r>
    </w:p>
    <w:p w14:paraId="2FF2A20F"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2.3. Анализ эффективности реализации модели физического развития курсантов как фактора личностно-профессионального становления будущего военного специалиста.</w:t>
      </w:r>
    </w:p>
    <w:p w14:paraId="0A3FDDD3"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по.главе 2.</w:t>
      </w:r>
    </w:p>
    <w:p w14:paraId="4F2DA49B" w14:textId="77777777" w:rsidR="003F52D1" w:rsidRDefault="003F52D1" w:rsidP="003F52D1">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"Физическое развитие курсантов как </w:t>
      </w:r>
      <w:r>
        <w:rPr>
          <w:rStyle w:val="WW8Num1z0"/>
          <w:rFonts w:ascii="Verdana" w:hAnsi="Verdana"/>
          <w:b w:val="0"/>
          <w:bCs w:val="0"/>
          <w:color w:val="535353"/>
          <w:sz w:val="15"/>
          <w:szCs w:val="15"/>
        </w:rPr>
        <w:lastRenderedPageBreak/>
        <w:t>фактор личностно-профессионального становления будущего военного специалиста"</w:t>
      </w:r>
    </w:p>
    <w:p w14:paraId="2510B24D"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В современных условиях в Вооруженных Силах Российской Федерации востребованы военные специалисты, обладающие глубокими знаниями по специальности, свободно владеющие избранной</w:t>
      </w:r>
      <w:r>
        <w:rPr>
          <w:rStyle w:val="WW8Num2z0"/>
          <w:rFonts w:ascii="Verdana" w:hAnsi="Verdana"/>
          <w:color w:val="000000"/>
          <w:sz w:val="18"/>
          <w:szCs w:val="18"/>
        </w:rPr>
        <w:t> </w:t>
      </w:r>
      <w:r>
        <w:rPr>
          <w:rStyle w:val="WW8Num3z0"/>
          <w:rFonts w:ascii="Verdana" w:hAnsi="Verdana"/>
          <w:color w:val="4682B4"/>
          <w:sz w:val="18"/>
          <w:szCs w:val="18"/>
        </w:rPr>
        <w:t>профессией</w:t>
      </w:r>
      <w:r>
        <w:rPr>
          <w:rFonts w:ascii="Verdana" w:hAnsi="Verdana"/>
          <w:color w:val="000000"/>
          <w:sz w:val="18"/>
          <w:szCs w:val="18"/>
        </w:rPr>
        <w:t>, имеющие высокий уровень физической подготовки, обладающие диалектическим</w:t>
      </w:r>
      <w:r>
        <w:rPr>
          <w:rStyle w:val="WW8Num2z0"/>
          <w:rFonts w:ascii="Verdana" w:hAnsi="Verdana"/>
          <w:color w:val="000000"/>
          <w:sz w:val="18"/>
          <w:szCs w:val="18"/>
        </w:rPr>
        <w:t> </w:t>
      </w:r>
      <w:r>
        <w:rPr>
          <w:rStyle w:val="WW8Num3z0"/>
          <w:rFonts w:ascii="Verdana" w:hAnsi="Verdana"/>
          <w:color w:val="4682B4"/>
          <w:sz w:val="18"/>
          <w:szCs w:val="18"/>
        </w:rPr>
        <w:t>мышлением</w:t>
      </w:r>
      <w:r>
        <w:rPr>
          <w:rFonts w:ascii="Verdana" w:hAnsi="Verdana"/>
          <w:color w:val="000000"/>
          <w:sz w:val="18"/>
          <w:szCs w:val="18"/>
        </w:rPr>
        <w:t>, морально-психологической готовностью к выполнению служебных задач. В связи с этим высшие военные школы направлены не только на профессиональную подготовку, но и на создание условий, способствующих формированию</w:t>
      </w:r>
      <w:r>
        <w:rPr>
          <w:rStyle w:val="WW8Num2z0"/>
          <w:rFonts w:ascii="Verdana" w:hAnsi="Verdana"/>
          <w:color w:val="000000"/>
          <w:sz w:val="18"/>
          <w:szCs w:val="18"/>
        </w:rPr>
        <w:t> </w:t>
      </w:r>
      <w:r>
        <w:rPr>
          <w:rStyle w:val="WW8Num3z0"/>
          <w:rFonts w:ascii="Verdana" w:hAnsi="Verdana"/>
          <w:color w:val="4682B4"/>
          <w:sz w:val="18"/>
          <w:szCs w:val="18"/>
        </w:rPr>
        <w:t>разносторонней</w:t>
      </w:r>
      <w:r>
        <w:rPr>
          <w:rFonts w:ascii="Verdana" w:hAnsi="Verdana"/>
          <w:color w:val="000000"/>
          <w:sz w:val="18"/>
          <w:szCs w:val="18"/>
        </w:rPr>
        <w:t>, социально-активной личности военного специалиста, обеспечивающих высокое качество его физической подготовки.</w:t>
      </w:r>
    </w:p>
    <w:p w14:paraId="0C9509FE"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в военных</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большое внимание должно уделяться личностно-профессиональному становлению офицера, в процессе которого происходит интенсивное формирование</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важных качеств,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будущих военных специалистов. Одним из наиболее важных составляющих компонентов личностно-профессиональной подготовки военных специалистов является обеспечение необходимого уровня физического развития, которое способствует совершенствованию индивидуальных,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Fonts w:ascii="Verdana" w:hAnsi="Verdana"/>
          <w:color w:val="000000"/>
          <w:sz w:val="18"/>
          <w:szCs w:val="18"/>
        </w:rPr>
        <w:t>, профессиональных качеств, компенсирует негативные последствия военно-профессиональной деятельности. Однако данному компоненту личностно-профессионального становления в военных вузах внимание уделяется недостаточно.</w:t>
      </w:r>
    </w:p>
    <w:p w14:paraId="4CAD1CD4"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Роль физического развития проявляется в сохранении и повышении физической,</w:t>
      </w:r>
      <w:r>
        <w:rPr>
          <w:rStyle w:val="WW8Num2z0"/>
          <w:rFonts w:ascii="Verdana" w:hAnsi="Verdana"/>
          <w:color w:val="000000"/>
          <w:sz w:val="18"/>
          <w:szCs w:val="18"/>
        </w:rPr>
        <w:t> </w:t>
      </w:r>
      <w:r>
        <w:rPr>
          <w:rStyle w:val="WW8Num3z0"/>
          <w:rFonts w:ascii="Verdana" w:hAnsi="Verdana"/>
          <w:color w:val="4682B4"/>
          <w:sz w:val="18"/>
          <w:szCs w:val="18"/>
        </w:rPr>
        <w:t>умственной</w:t>
      </w:r>
      <w:r>
        <w:rPr>
          <w:rStyle w:val="WW8Num2z0"/>
          <w:rFonts w:ascii="Verdana" w:hAnsi="Verdana"/>
          <w:color w:val="000000"/>
          <w:sz w:val="18"/>
          <w:szCs w:val="18"/>
        </w:rPr>
        <w:t> </w:t>
      </w:r>
      <w:r>
        <w:rPr>
          <w:rFonts w:ascii="Verdana" w:hAnsi="Verdana"/>
          <w:color w:val="000000"/>
          <w:sz w:val="18"/>
          <w:szCs w:val="18"/>
        </w:rPr>
        <w:t>работоспособности и более быстром восстановлении. Благодаря этому военнослужащие эффективнее и надежнее используют вооружение и военную технику в учебно-боевой деятельности, быстрее, точнее и успешнее действуют в различных условиях. При правильной организации педагогического процесса в военном</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физическое развитие должно стать важным фактором повышения эффективности военно-профессионального обучения и оказывать влияние на личностно-профессиональное становление</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военных специалистов.</w:t>
      </w:r>
    </w:p>
    <w:p w14:paraId="2837DCC4"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проводящимся реформированием в Вооруженных силах Российской Федерации, сокращением личного состава, усложнением и повышением требований к эффективности военно-профессиональной деятельности проблема физического развития</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как фактора личностно-профессионального становления приобретает особую актуальность.</w:t>
      </w:r>
    </w:p>
    <w:p w14:paraId="021D0653"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В современной научной литературе проблема физического развития и личностно-профессионального становления</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военного специалиста изучалась, как отечественными, так и зарубежными учеными и практиками.</w:t>
      </w:r>
    </w:p>
    <w:p w14:paraId="2E885DB1"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научной литературы показывает, что проблема взаимосвязи уровня физической подготовки и эффективности военно-профессиональной деятельности личного состава отражена в трудах таких ученых, как В.М.</w:t>
      </w:r>
      <w:r>
        <w:rPr>
          <w:rStyle w:val="WW8Num2z0"/>
          <w:rFonts w:ascii="Verdana" w:hAnsi="Verdana"/>
          <w:color w:val="000000"/>
          <w:sz w:val="18"/>
          <w:szCs w:val="18"/>
        </w:rPr>
        <w:t> </w:t>
      </w:r>
      <w:r>
        <w:rPr>
          <w:rStyle w:val="WW8Num3z0"/>
          <w:rFonts w:ascii="Verdana" w:hAnsi="Verdana"/>
          <w:color w:val="4682B4"/>
          <w:sz w:val="18"/>
          <w:szCs w:val="18"/>
        </w:rPr>
        <w:t>Выдрин</w:t>
      </w:r>
      <w:r>
        <w:rPr>
          <w:rFonts w:ascii="Verdana" w:hAnsi="Verdana"/>
          <w:color w:val="000000"/>
          <w:sz w:val="18"/>
          <w:szCs w:val="18"/>
        </w:rPr>
        <w:t>, A.A. Горелов, Т.Т. Джамгаров, М.Т.</w:t>
      </w:r>
      <w:r>
        <w:rPr>
          <w:rStyle w:val="WW8Num2z0"/>
          <w:rFonts w:ascii="Verdana" w:hAnsi="Verdana"/>
          <w:color w:val="000000"/>
          <w:sz w:val="18"/>
          <w:szCs w:val="18"/>
        </w:rPr>
        <w:t> </w:t>
      </w:r>
      <w:r>
        <w:rPr>
          <w:rStyle w:val="WW8Num3z0"/>
          <w:rFonts w:ascii="Verdana" w:hAnsi="Verdana"/>
          <w:color w:val="4682B4"/>
          <w:sz w:val="18"/>
          <w:szCs w:val="18"/>
        </w:rPr>
        <w:t>Лобжа</w:t>
      </w:r>
      <w:r>
        <w:rPr>
          <w:rFonts w:ascii="Verdana" w:hAnsi="Verdana"/>
          <w:color w:val="000000"/>
          <w:sz w:val="18"/>
          <w:szCs w:val="18"/>
        </w:rPr>
        <w:t>, B.JI. Марищук, Н.К. Меньшиков, В.В.</w:t>
      </w:r>
      <w:r>
        <w:rPr>
          <w:rStyle w:val="WW8Num2z0"/>
          <w:rFonts w:ascii="Verdana" w:hAnsi="Verdana"/>
          <w:color w:val="000000"/>
          <w:sz w:val="18"/>
          <w:szCs w:val="18"/>
        </w:rPr>
        <w:t> </w:t>
      </w:r>
      <w:r>
        <w:rPr>
          <w:rStyle w:val="WW8Num3z0"/>
          <w:rFonts w:ascii="Verdana" w:hAnsi="Verdana"/>
          <w:color w:val="4682B4"/>
          <w:sz w:val="18"/>
          <w:szCs w:val="18"/>
        </w:rPr>
        <w:t>Миронов</w:t>
      </w:r>
      <w:r>
        <w:rPr>
          <w:rFonts w:ascii="Verdana" w:hAnsi="Verdana"/>
          <w:color w:val="000000"/>
          <w:sz w:val="18"/>
          <w:szCs w:val="18"/>
        </w:rPr>
        <w:t>, И.И. Петрушевский и др.</w:t>
      </w:r>
    </w:p>
    <w:p w14:paraId="407F2A57"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Теория и методика физического воспитания и</w:t>
      </w:r>
      <w:r>
        <w:rPr>
          <w:rStyle w:val="WW8Num2z0"/>
          <w:rFonts w:ascii="Verdana" w:hAnsi="Verdana"/>
          <w:color w:val="000000"/>
          <w:sz w:val="18"/>
          <w:szCs w:val="18"/>
        </w:rPr>
        <w:t> </w:t>
      </w:r>
      <w:r>
        <w:rPr>
          <w:rStyle w:val="WW8Num3z0"/>
          <w:rFonts w:ascii="Verdana" w:hAnsi="Verdana"/>
          <w:color w:val="4682B4"/>
          <w:sz w:val="18"/>
          <w:szCs w:val="18"/>
        </w:rPr>
        <w:t>спорта</w:t>
      </w:r>
      <w:r>
        <w:rPr>
          <w:rStyle w:val="WW8Num2z0"/>
          <w:rFonts w:ascii="Verdana" w:hAnsi="Verdana"/>
          <w:color w:val="000000"/>
          <w:sz w:val="18"/>
          <w:szCs w:val="18"/>
        </w:rPr>
        <w:t> </w:t>
      </w:r>
      <w:r>
        <w:rPr>
          <w:rFonts w:ascii="Verdana" w:hAnsi="Verdana"/>
          <w:color w:val="000000"/>
          <w:sz w:val="18"/>
          <w:szCs w:val="18"/>
        </w:rPr>
        <w:t>широко представлена в научных трудах ведущих отечественных исследователей:</w:t>
      </w:r>
    </w:p>
    <w:p w14:paraId="698830AE"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A.Д.</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Л.П. Матвеева, В.В. Белиновича, В.П.</w:t>
      </w:r>
      <w:r>
        <w:rPr>
          <w:rStyle w:val="WW8Num2z0"/>
          <w:rFonts w:ascii="Verdana" w:hAnsi="Verdana"/>
          <w:color w:val="000000"/>
          <w:sz w:val="18"/>
          <w:szCs w:val="18"/>
        </w:rPr>
        <w:t> </w:t>
      </w:r>
      <w:r>
        <w:rPr>
          <w:rStyle w:val="WW8Num3z0"/>
          <w:rFonts w:ascii="Verdana" w:hAnsi="Verdana"/>
          <w:color w:val="4682B4"/>
          <w:sz w:val="18"/>
          <w:szCs w:val="18"/>
        </w:rPr>
        <w:t>Филина</w:t>
      </w:r>
      <w:r>
        <w:rPr>
          <w:rFonts w:ascii="Verdana" w:hAnsi="Verdana"/>
          <w:color w:val="000000"/>
          <w:sz w:val="18"/>
          <w:szCs w:val="18"/>
        </w:rPr>
        <w:t>,</w:t>
      </w:r>
    </w:p>
    <w:p w14:paraId="28C084B0"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B.М.</w:t>
      </w:r>
      <w:r>
        <w:rPr>
          <w:rStyle w:val="WW8Num2z0"/>
          <w:rFonts w:ascii="Verdana" w:hAnsi="Verdana"/>
          <w:color w:val="000000"/>
          <w:sz w:val="18"/>
          <w:szCs w:val="18"/>
        </w:rPr>
        <w:t> </w:t>
      </w:r>
      <w:r>
        <w:rPr>
          <w:rStyle w:val="WW8Num3z0"/>
          <w:rFonts w:ascii="Verdana" w:hAnsi="Verdana"/>
          <w:color w:val="4682B4"/>
          <w:sz w:val="18"/>
          <w:szCs w:val="18"/>
        </w:rPr>
        <w:t>Зациорского</w:t>
      </w:r>
      <w:r>
        <w:rPr>
          <w:rFonts w:ascii="Verdana" w:hAnsi="Verdana"/>
          <w:color w:val="000000"/>
          <w:sz w:val="18"/>
          <w:szCs w:val="18"/>
        </w:rPr>
        <w:t>, Ф.П. Суслова, М.М. Богена, В.И.</w:t>
      </w:r>
      <w:r>
        <w:rPr>
          <w:rStyle w:val="WW8Num2z0"/>
          <w:rFonts w:ascii="Verdana" w:hAnsi="Verdana"/>
          <w:color w:val="000000"/>
          <w:sz w:val="18"/>
          <w:szCs w:val="18"/>
        </w:rPr>
        <w:t> </w:t>
      </w:r>
      <w:r>
        <w:rPr>
          <w:rStyle w:val="WW8Num3z0"/>
          <w:rFonts w:ascii="Verdana" w:hAnsi="Verdana"/>
          <w:color w:val="4682B4"/>
          <w:sz w:val="18"/>
          <w:szCs w:val="18"/>
        </w:rPr>
        <w:t>Ляха</w:t>
      </w:r>
      <w:r>
        <w:rPr>
          <w:rFonts w:ascii="Verdana" w:hAnsi="Verdana"/>
          <w:color w:val="000000"/>
          <w:sz w:val="18"/>
          <w:szCs w:val="18"/>
        </w:rPr>
        <w:t>, A.M. Максименко, Ж.К. Холодова, B.C.</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w:t>
      </w:r>
    </w:p>
    <w:p w14:paraId="7CAF28FA"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Многие ученые, П.Г.</w:t>
      </w:r>
      <w:r>
        <w:rPr>
          <w:rStyle w:val="WW8Num2z0"/>
          <w:rFonts w:ascii="Verdana" w:hAnsi="Verdana"/>
          <w:color w:val="000000"/>
          <w:sz w:val="18"/>
          <w:szCs w:val="18"/>
        </w:rPr>
        <w:t> </w:t>
      </w:r>
      <w:r>
        <w:rPr>
          <w:rStyle w:val="WW8Num3z0"/>
          <w:rFonts w:ascii="Verdana" w:hAnsi="Verdana"/>
          <w:color w:val="4682B4"/>
          <w:sz w:val="18"/>
          <w:szCs w:val="18"/>
        </w:rPr>
        <w:t>Атутов</w:t>
      </w:r>
      <w:r>
        <w:rPr>
          <w:rFonts w:ascii="Verdana" w:hAnsi="Verdana"/>
          <w:color w:val="000000"/>
          <w:sz w:val="18"/>
          <w:szCs w:val="18"/>
        </w:rPr>
        <w:t>, В.А. Барабанщиков, A.B. Белошицкий, A.A.</w:t>
      </w:r>
      <w:r>
        <w:rPr>
          <w:rStyle w:val="WW8Num2z0"/>
          <w:rFonts w:ascii="Verdana" w:hAnsi="Verdana"/>
          <w:color w:val="000000"/>
          <w:sz w:val="18"/>
          <w:szCs w:val="18"/>
        </w:rPr>
        <w:t> </w:t>
      </w:r>
      <w:r>
        <w:rPr>
          <w:rStyle w:val="WW8Num3z0"/>
          <w:rFonts w:ascii="Verdana" w:hAnsi="Verdana"/>
          <w:color w:val="4682B4"/>
          <w:sz w:val="18"/>
          <w:szCs w:val="18"/>
        </w:rPr>
        <w:t>Деркач</w:t>
      </w:r>
      <w:r>
        <w:rPr>
          <w:rFonts w:ascii="Verdana" w:hAnsi="Verdana"/>
          <w:color w:val="000000"/>
          <w:sz w:val="18"/>
          <w:szCs w:val="18"/>
        </w:rPr>
        <w:t>, В.М. Коровин, Н.В. Кузьмина, В.И.</w:t>
      </w:r>
      <w:r>
        <w:rPr>
          <w:rStyle w:val="WW8Num2z0"/>
          <w:rFonts w:ascii="Verdana" w:hAnsi="Verdana"/>
          <w:color w:val="000000"/>
          <w:sz w:val="18"/>
          <w:szCs w:val="18"/>
        </w:rPr>
        <w:t> </w:t>
      </w:r>
      <w:r>
        <w:rPr>
          <w:rStyle w:val="WW8Num3z0"/>
          <w:rFonts w:ascii="Verdana" w:hAnsi="Verdana"/>
          <w:color w:val="4682B4"/>
          <w:sz w:val="18"/>
          <w:szCs w:val="18"/>
        </w:rPr>
        <w:t>Журавлев</w:t>
      </w:r>
      <w:r>
        <w:rPr>
          <w:rFonts w:ascii="Verdana" w:hAnsi="Verdana"/>
          <w:color w:val="000000"/>
          <w:sz w:val="18"/>
          <w:szCs w:val="18"/>
        </w:rPr>
        <w:t>, Ю.К. Васильев,</w:t>
      </w:r>
    </w:p>
    <w:p w14:paraId="66C4053D"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C.Н.</w:t>
      </w:r>
      <w:r>
        <w:rPr>
          <w:rStyle w:val="WW8Num2z0"/>
          <w:rFonts w:ascii="Verdana" w:hAnsi="Verdana"/>
          <w:color w:val="000000"/>
          <w:sz w:val="18"/>
          <w:szCs w:val="18"/>
        </w:rPr>
        <w:t> </w:t>
      </w:r>
      <w:r>
        <w:rPr>
          <w:rStyle w:val="WW8Num3z0"/>
          <w:rFonts w:ascii="Verdana" w:hAnsi="Verdana"/>
          <w:color w:val="4682B4"/>
          <w:sz w:val="18"/>
          <w:szCs w:val="18"/>
        </w:rPr>
        <w:t>Чистяков</w:t>
      </w:r>
      <w:r>
        <w:rPr>
          <w:rFonts w:ascii="Verdana" w:hAnsi="Verdana"/>
          <w:color w:val="000000"/>
          <w:sz w:val="18"/>
          <w:szCs w:val="18"/>
        </w:rPr>
        <w:t>, В.А. Поляков исследуют процессы личностно-профессионального становления как существенную сторону развития личности.</w:t>
      </w:r>
    </w:p>
    <w:p w14:paraId="0909F045"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Особенности организации военно-профессиональной подготовки в военных вузах представлены в трудах М.А.</w:t>
      </w:r>
      <w:r>
        <w:rPr>
          <w:rStyle w:val="WW8Num2z0"/>
          <w:rFonts w:ascii="Verdana" w:hAnsi="Verdana"/>
          <w:color w:val="000000"/>
          <w:sz w:val="18"/>
          <w:szCs w:val="18"/>
        </w:rPr>
        <w:t> </w:t>
      </w:r>
      <w:r>
        <w:rPr>
          <w:rStyle w:val="WW8Num3z0"/>
          <w:rFonts w:ascii="Verdana" w:hAnsi="Verdana"/>
          <w:color w:val="4682B4"/>
          <w:sz w:val="18"/>
          <w:szCs w:val="18"/>
        </w:rPr>
        <w:t>Вознюка</w:t>
      </w:r>
      <w:r>
        <w:rPr>
          <w:rFonts w:ascii="Verdana" w:hAnsi="Verdana"/>
          <w:color w:val="000000"/>
          <w:sz w:val="18"/>
          <w:szCs w:val="18"/>
        </w:rPr>
        <w:t>, Я.С. Ицхоки, Э.Н. Короткова, B.C.</w:t>
      </w:r>
      <w:r>
        <w:rPr>
          <w:rStyle w:val="WW8Num2z0"/>
          <w:rFonts w:ascii="Verdana" w:hAnsi="Verdana"/>
          <w:color w:val="000000"/>
          <w:sz w:val="18"/>
          <w:szCs w:val="18"/>
        </w:rPr>
        <w:t> </w:t>
      </w:r>
      <w:r>
        <w:rPr>
          <w:rStyle w:val="WW8Num3z0"/>
          <w:rFonts w:ascii="Verdana" w:hAnsi="Verdana"/>
          <w:color w:val="4682B4"/>
          <w:sz w:val="18"/>
          <w:szCs w:val="18"/>
        </w:rPr>
        <w:t>Красавцева</w:t>
      </w:r>
      <w:r>
        <w:rPr>
          <w:rFonts w:ascii="Verdana" w:hAnsi="Verdana"/>
          <w:color w:val="000000"/>
          <w:sz w:val="18"/>
          <w:szCs w:val="18"/>
        </w:rPr>
        <w:t>, В.А. Собины, Ф.П. Тонких,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Style w:val="WW8Num2z0"/>
          <w:rFonts w:ascii="Verdana" w:hAnsi="Verdana"/>
          <w:color w:val="000000"/>
          <w:sz w:val="18"/>
          <w:szCs w:val="18"/>
        </w:rPr>
        <w:t> </w:t>
      </w:r>
      <w:r>
        <w:rPr>
          <w:rFonts w:ascii="Verdana" w:hAnsi="Verdana"/>
          <w:color w:val="000000"/>
          <w:sz w:val="18"/>
          <w:szCs w:val="18"/>
        </w:rPr>
        <w:t>и др.</w:t>
      </w:r>
    </w:p>
    <w:p w14:paraId="5D534B40"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в большинстве исследований недостаточно изучена проблема влияния физического развития на личностно-профессиональное становление будущего военного специалиста.</w:t>
      </w:r>
    </w:p>
    <w:p w14:paraId="5F7ABB54"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Физическое развитие курсантов как фактор личностно-профессионального становления будущего военного специалиста представляет собой не только естественный, но и социально обусловленный процесс развития основных и специальных физических качеств, военно-прикладных навыков с адекватным изменением морфофункциональных свойств организма с целью обеспечения успешного выполнения учебно-боевых задач в соответствии с профессиональным предназначением.</w:t>
      </w:r>
    </w:p>
    <w:p w14:paraId="027160A2"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физического развития курсантов многогранна и связана с необходимостью разрешения существующих противоречий:</w:t>
      </w:r>
    </w:p>
    <w:p w14:paraId="5294D588"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возможностями влияния физического развития курсантов на личностно-профессиональное становление и недостаточным использованием этих возможностей в образовательном процессе военного</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w:t>
      </w:r>
    </w:p>
    <w:p w14:paraId="32D0A278"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повышением требований к качественной подготовке военного специалиста и недостаточной реализацией в этом процессе средств физического развития;</w:t>
      </w:r>
    </w:p>
    <w:p w14:paraId="08F59AD5"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важной ролью</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физического развития в повышении уровня физической</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Style w:val="WW8Num2z0"/>
          <w:rFonts w:ascii="Verdana" w:hAnsi="Verdana"/>
          <w:color w:val="000000"/>
          <w:sz w:val="18"/>
          <w:szCs w:val="18"/>
        </w:rPr>
        <w:t> </w:t>
      </w:r>
      <w:r>
        <w:rPr>
          <w:rFonts w:ascii="Verdana" w:hAnsi="Verdana"/>
          <w:color w:val="000000"/>
          <w:sz w:val="18"/>
          <w:szCs w:val="18"/>
        </w:rPr>
        <w:t>и неразработанностью педагогических условий для эффективного использования данной формы.</w:t>
      </w:r>
    </w:p>
    <w:p w14:paraId="51418A8F"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Указанные противоречия позволяют утверждать о необходимости совершенствования системы физического развития, повышающей качество подготовки военных специалистов на основе методологии, позволяющей обеспечить комплекс организационно-педагогических условий и реализовать на практике идею повышения уровня физического развития курсантов как фактора личностно-профессионального становления будущего военного специалиста.</w:t>
      </w:r>
    </w:p>
    <w:p w14:paraId="5A6D7E18"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психолого-педагогической литературы позволил сформулировать научную задачу исследования: разработать модель и педагогические условия физического развития курсантов как фактора личностно-профессионального становления будущего военного специалиста.</w:t>
      </w:r>
    </w:p>
    <w:p w14:paraId="358B3902"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личностно-профессиональное становление курсантов в военном вузе.</w:t>
      </w:r>
    </w:p>
    <w:p w14:paraId="3916D6D9"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физическое развитие курсантов как фактор личностно-профессионального становления будущего военного специалиста.</w:t>
      </w:r>
    </w:p>
    <w:p w14:paraId="3C3D037F"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разработать модель, теоретически обосновать и экспериментально проверить комплекс педагогических условий, способствующих эффективному физическому развитию курсантов как фактору личностно-профессионального становления будущего военного специалиста.</w:t>
      </w:r>
    </w:p>
    <w:p w14:paraId="0BBBEF9D"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и предметом исследования решались следующие задачи:</w:t>
      </w:r>
    </w:p>
    <w:p w14:paraId="43E410A8"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определить структурные компоненты физического развития курсантов как фактора личностно-профессионального становления будущего военного специалиста;</w:t>
      </w:r>
    </w:p>
    <w:p w14:paraId="1F5FE6D5"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основные направления влияния физического развития на личностно-профессиональное становление будущего военного специалиста;</w:t>
      </w:r>
    </w:p>
    <w:p w14:paraId="3D273F23"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модель физического развития курсантов как фактора личностно-профессионального становления будущего военного специалиста и экспериментально подтвердить её эффективность;</w:t>
      </w:r>
    </w:p>
    <w:p w14:paraId="25ADFFAD"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программу индивидуального самостоятельного физического развития и экспериментально проверить эффективность ее влияния на личностно-профессиональное становление будущего военного специалиста;</w:t>
      </w:r>
    </w:p>
    <w:p w14:paraId="1F366126"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определить педагогические условия, способствующие эффективному повышению физического развития курсантов как фактора личностно-профессионального становления будущего военного специалиста.</w:t>
      </w:r>
    </w:p>
    <w:p w14:paraId="0439A55B"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Гипотеза исследования. Заключается в том, что физическое развитие курсантов будет выступать позитивным фактором личностно-профессионального становления будущего военного специалиста если:</w:t>
      </w:r>
    </w:p>
    <w:p w14:paraId="32895087"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выявленные структурные компоненты физического развития курсантов (мотивационно-ценностный, когнитивный,</w:t>
      </w:r>
      <w:r>
        <w:rPr>
          <w:rStyle w:val="WW8Num2z0"/>
          <w:rFonts w:ascii="Verdana" w:hAnsi="Verdana"/>
          <w:color w:val="000000"/>
          <w:sz w:val="18"/>
          <w:szCs w:val="18"/>
        </w:rPr>
        <w:t> </w:t>
      </w:r>
      <w:r>
        <w:rPr>
          <w:rStyle w:val="WW8Num3z0"/>
          <w:rFonts w:ascii="Verdana" w:hAnsi="Verdana"/>
          <w:color w:val="4682B4"/>
          <w:sz w:val="18"/>
          <w:szCs w:val="18"/>
        </w:rPr>
        <w:t>операциональный</w:t>
      </w:r>
      <w:r>
        <w:rPr>
          <w:rFonts w:ascii="Verdana" w:hAnsi="Verdana"/>
          <w:color w:val="000000"/>
          <w:sz w:val="18"/>
          <w:szCs w:val="18"/>
        </w:rPr>
        <w:t>) будут способствовать пониманию сути данного процесса как фактора личностно-профессионального становления;</w:t>
      </w:r>
    </w:p>
    <w:p w14:paraId="58E314EC"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основные направления влияния физического развития на личностно-профессиональное становление будущего военного специалиста будут учитываться в военно-образовательном процессе;</w:t>
      </w:r>
    </w:p>
    <w:p w14:paraId="1AA67F53"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разработанная модель физического развития курсантов, включающая цель; принципы; формы, методы, средства; компоненты; этапы физического развития; педагогические условия; критерии и результат, будет являться теоретической основой</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дисциплины «</w:t>
      </w:r>
      <w:r>
        <w:rPr>
          <w:rStyle w:val="WW8Num3z0"/>
          <w:rFonts w:ascii="Verdana" w:hAnsi="Verdana"/>
          <w:color w:val="4682B4"/>
          <w:sz w:val="18"/>
          <w:szCs w:val="18"/>
        </w:rPr>
        <w:t>Физическая культура (подготовка)</w:t>
      </w:r>
      <w:r>
        <w:rPr>
          <w:rFonts w:ascii="Verdana" w:hAnsi="Verdana"/>
          <w:color w:val="000000"/>
          <w:sz w:val="18"/>
          <w:szCs w:val="18"/>
        </w:rPr>
        <w:t>» в военном вузе;</w:t>
      </w:r>
    </w:p>
    <w:p w14:paraId="006F419D"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разработанная программа индивидуального самостоятельного физического развития курсантов будет использоваться</w:t>
      </w:r>
      <w:r>
        <w:rPr>
          <w:rStyle w:val="WW8Num2z0"/>
          <w:rFonts w:ascii="Verdana" w:hAnsi="Verdana"/>
          <w:color w:val="000000"/>
          <w:sz w:val="18"/>
          <w:szCs w:val="18"/>
        </w:rPr>
        <w:t> </w:t>
      </w:r>
      <w:r>
        <w:rPr>
          <w:rStyle w:val="WW8Num3z0"/>
          <w:rFonts w:ascii="Verdana" w:hAnsi="Verdana"/>
          <w:color w:val="4682B4"/>
          <w:sz w:val="18"/>
          <w:szCs w:val="18"/>
        </w:rPr>
        <w:t>курсантами</w:t>
      </w:r>
      <w:r>
        <w:rPr>
          <w:rStyle w:val="WW8Num2z0"/>
          <w:rFonts w:ascii="Verdana" w:hAnsi="Verdana"/>
          <w:color w:val="000000"/>
          <w:sz w:val="18"/>
          <w:szCs w:val="18"/>
        </w:rPr>
        <w:t> </w:t>
      </w:r>
      <w:r>
        <w:rPr>
          <w:rFonts w:ascii="Verdana" w:hAnsi="Verdana"/>
          <w:color w:val="000000"/>
          <w:sz w:val="18"/>
          <w:szCs w:val="18"/>
        </w:rPr>
        <w:t>в их повседневной жизнедеятельности;</w:t>
      </w:r>
    </w:p>
    <w:p w14:paraId="4734C8D3"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выявленные и апробированные педагогические условия, способствующие эффективному физическому развитию курсантов как фактору личностно-профессионального становления будущего военного специалиста, будут создаваться в образовательном процессе военного вуза с целью реализации разработанной модели.</w:t>
      </w:r>
    </w:p>
    <w:p w14:paraId="4F09279C"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w:t>
      </w:r>
    </w:p>
    <w:p w14:paraId="2D4172A0"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Style w:val="WW8Num2z0"/>
          <w:rFonts w:ascii="Verdana" w:hAnsi="Verdana"/>
          <w:color w:val="000000"/>
          <w:sz w:val="18"/>
          <w:szCs w:val="18"/>
        </w:rPr>
        <w:t> </w:t>
      </w:r>
      <w:r>
        <w:rPr>
          <w:rFonts w:ascii="Verdana" w:hAnsi="Verdana"/>
          <w:color w:val="000000"/>
          <w:sz w:val="18"/>
          <w:szCs w:val="18"/>
        </w:rPr>
        <w:t>подход (A.A. Вербицкий, Н.В.</w:t>
      </w:r>
      <w:r>
        <w:rPr>
          <w:rStyle w:val="WW8Num2z0"/>
          <w:rFonts w:ascii="Verdana" w:hAnsi="Verdana"/>
          <w:color w:val="000000"/>
          <w:sz w:val="18"/>
          <w:szCs w:val="18"/>
        </w:rPr>
        <w:t> </w:t>
      </w:r>
      <w:r>
        <w:rPr>
          <w:rStyle w:val="WW8Num3z0"/>
          <w:rFonts w:ascii="Verdana" w:hAnsi="Verdana"/>
          <w:color w:val="4682B4"/>
          <w:sz w:val="18"/>
          <w:szCs w:val="18"/>
        </w:rPr>
        <w:t>Борисова</w:t>
      </w:r>
      <w:r>
        <w:rPr>
          <w:rFonts w:ascii="Verdana" w:hAnsi="Verdana"/>
          <w:color w:val="000000"/>
          <w:sz w:val="18"/>
          <w:szCs w:val="18"/>
        </w:rPr>
        <w:t>, Э.П. Комарова, A.A. Соловьева и др.);</w:t>
      </w:r>
    </w:p>
    <w:p w14:paraId="42D72DA1"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личностно-ориентированный подход (П.Р.</w:t>
      </w:r>
      <w:r>
        <w:rPr>
          <w:rStyle w:val="WW8Num2z0"/>
          <w:rFonts w:ascii="Verdana" w:hAnsi="Verdana"/>
          <w:color w:val="000000"/>
          <w:sz w:val="18"/>
          <w:szCs w:val="18"/>
        </w:rPr>
        <w:t> </w:t>
      </w:r>
      <w:r>
        <w:rPr>
          <w:rStyle w:val="WW8Num3z0"/>
          <w:rFonts w:ascii="Verdana" w:hAnsi="Verdana"/>
          <w:color w:val="4682B4"/>
          <w:sz w:val="18"/>
          <w:szCs w:val="18"/>
        </w:rPr>
        <w:t>Атутов</w:t>
      </w:r>
      <w:r>
        <w:rPr>
          <w:rFonts w:ascii="Verdana" w:hAnsi="Verdana"/>
          <w:color w:val="000000"/>
          <w:sz w:val="18"/>
          <w:szCs w:val="18"/>
        </w:rPr>
        <w:t>, И.Л. Бим, Е.В. Бондаревская, В.И.</w:t>
      </w:r>
      <w:r>
        <w:rPr>
          <w:rStyle w:val="WW8Num2z0"/>
          <w:rFonts w:ascii="Verdana" w:hAnsi="Verdana"/>
          <w:color w:val="000000"/>
          <w:sz w:val="18"/>
          <w:szCs w:val="18"/>
        </w:rPr>
        <w:t> </w:t>
      </w:r>
      <w:r>
        <w:rPr>
          <w:rStyle w:val="WW8Num3z0"/>
          <w:rFonts w:ascii="Verdana" w:hAnsi="Verdana"/>
          <w:color w:val="4682B4"/>
          <w:sz w:val="18"/>
          <w:szCs w:val="18"/>
        </w:rPr>
        <w:t>Журавлев</w:t>
      </w:r>
      <w:r>
        <w:rPr>
          <w:rFonts w:ascii="Verdana" w:hAnsi="Verdana"/>
          <w:color w:val="000000"/>
          <w:sz w:val="18"/>
          <w:szCs w:val="18"/>
        </w:rPr>
        <w:t>, И.А. Зимняя, В.В. Сериков, И.С.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 др.);</w:t>
      </w:r>
    </w:p>
    <w:p w14:paraId="53FE5A98"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дифференцированный подход в обучении (М.В.</w:t>
      </w:r>
      <w:r>
        <w:rPr>
          <w:rStyle w:val="WW8Num2z0"/>
          <w:rFonts w:ascii="Verdana" w:hAnsi="Verdana"/>
          <w:color w:val="000000"/>
          <w:sz w:val="18"/>
          <w:szCs w:val="18"/>
        </w:rPr>
        <w:t> </w:t>
      </w:r>
      <w:r>
        <w:rPr>
          <w:rStyle w:val="WW8Num3z0"/>
          <w:rFonts w:ascii="Verdana" w:hAnsi="Verdana"/>
          <w:color w:val="4682B4"/>
          <w:sz w:val="18"/>
          <w:szCs w:val="18"/>
        </w:rPr>
        <w:t>Артюхов</w:t>
      </w:r>
      <w:r>
        <w:rPr>
          <w:rFonts w:ascii="Verdana" w:hAnsi="Verdana"/>
          <w:color w:val="000000"/>
          <w:sz w:val="18"/>
          <w:szCs w:val="18"/>
        </w:rPr>
        <w:t>, В.А. Ермаков, Е.А. Короткова, И.М.</w:t>
      </w:r>
      <w:r>
        <w:rPr>
          <w:rStyle w:val="WW8Num2z0"/>
          <w:rFonts w:ascii="Verdana" w:hAnsi="Verdana"/>
          <w:color w:val="000000"/>
          <w:sz w:val="18"/>
          <w:szCs w:val="18"/>
        </w:rPr>
        <w:t> </w:t>
      </w:r>
      <w:r>
        <w:rPr>
          <w:rStyle w:val="WW8Num3z0"/>
          <w:rFonts w:ascii="Verdana" w:hAnsi="Verdana"/>
          <w:color w:val="4682B4"/>
          <w:sz w:val="18"/>
          <w:szCs w:val="18"/>
        </w:rPr>
        <w:t>Осмоловская</w:t>
      </w:r>
      <w:r>
        <w:rPr>
          <w:rFonts w:ascii="Verdana" w:hAnsi="Verdana"/>
          <w:color w:val="000000"/>
          <w:sz w:val="18"/>
          <w:szCs w:val="18"/>
        </w:rPr>
        <w:t>, И.С. Якиманская и др.);</w:t>
      </w:r>
    </w:p>
    <w:p w14:paraId="5FE662A4"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(Л.С.Выготский, В.М. Выдрин, И.П.Иванов,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С.Л. Рубинштейн и др.).</w:t>
      </w:r>
    </w:p>
    <w:p w14:paraId="24631D39"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w:t>
      </w:r>
    </w:p>
    <w:p w14:paraId="0964DFEA"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философские, педагогические и психологические теории и концепции развития личности, современные психолого-педагогические теории становления личности профессионала, теории профессиональной деятельности;</w:t>
      </w:r>
    </w:p>
    <w:p w14:paraId="7DEEBD11"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положения о единстве личности и деятельности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w:t>
      </w:r>
    </w:p>
    <w:p w14:paraId="4AD823B2"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Б.Ф. Ломов, B.C. Мерлин, С.Л.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о взаимосвязи и взаимообусловленности духовного, психического и физического развития человека (H.A.</w:t>
      </w:r>
      <w:r>
        <w:rPr>
          <w:rStyle w:val="WW8Num2z0"/>
          <w:rFonts w:ascii="Verdana" w:hAnsi="Verdana"/>
          <w:color w:val="000000"/>
          <w:sz w:val="18"/>
          <w:szCs w:val="18"/>
        </w:rPr>
        <w:t> </w:t>
      </w:r>
      <w:r>
        <w:rPr>
          <w:rStyle w:val="WW8Num3z0"/>
          <w:rFonts w:ascii="Verdana" w:hAnsi="Verdana"/>
          <w:color w:val="4682B4"/>
          <w:sz w:val="18"/>
          <w:szCs w:val="18"/>
        </w:rPr>
        <w:t>Бернштейн</w:t>
      </w:r>
      <w:r>
        <w:rPr>
          <w:rFonts w:ascii="Verdana" w:hAnsi="Verdana"/>
          <w:color w:val="000000"/>
          <w:sz w:val="18"/>
          <w:szCs w:val="18"/>
        </w:rPr>
        <w:t>, A.B. Запорожец, П.Ф. Лесгафт и др.);</w:t>
      </w:r>
    </w:p>
    <w:p w14:paraId="60DE3A81"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положения о сущности и подходах к развитию физических способностей человека (H.A.</w:t>
      </w:r>
      <w:r>
        <w:rPr>
          <w:rStyle w:val="WW8Num2z0"/>
          <w:rFonts w:ascii="Verdana" w:hAnsi="Verdana"/>
          <w:color w:val="000000"/>
          <w:sz w:val="18"/>
          <w:szCs w:val="18"/>
        </w:rPr>
        <w:t> </w:t>
      </w:r>
      <w:r>
        <w:rPr>
          <w:rStyle w:val="WW8Num3z0"/>
          <w:rFonts w:ascii="Verdana" w:hAnsi="Verdana"/>
          <w:color w:val="4682B4"/>
          <w:sz w:val="18"/>
          <w:szCs w:val="18"/>
        </w:rPr>
        <w:t>Бернштейн</w:t>
      </w:r>
      <w:r>
        <w:rPr>
          <w:rFonts w:ascii="Verdana" w:hAnsi="Verdana"/>
          <w:color w:val="000000"/>
          <w:sz w:val="18"/>
          <w:szCs w:val="18"/>
        </w:rPr>
        <w:t>, Н.И. Волков,</w:t>
      </w:r>
    </w:p>
    <w:p w14:paraId="487754B5"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B.M Гавриленко, H.A.</w:t>
      </w:r>
      <w:r>
        <w:rPr>
          <w:rStyle w:val="WW8Num2z0"/>
          <w:rFonts w:ascii="Verdana" w:hAnsi="Verdana"/>
          <w:color w:val="000000"/>
          <w:sz w:val="18"/>
          <w:szCs w:val="18"/>
        </w:rPr>
        <w:t> </w:t>
      </w:r>
      <w:r>
        <w:rPr>
          <w:rStyle w:val="WW8Num3z0"/>
          <w:rFonts w:ascii="Verdana" w:hAnsi="Verdana"/>
          <w:color w:val="4682B4"/>
          <w:sz w:val="18"/>
          <w:szCs w:val="18"/>
        </w:rPr>
        <w:t>Фомин</w:t>
      </w:r>
      <w:r>
        <w:rPr>
          <w:rFonts w:ascii="Verdana" w:hAnsi="Verdana"/>
          <w:color w:val="000000"/>
          <w:sz w:val="18"/>
          <w:szCs w:val="18"/>
        </w:rPr>
        <w:t>, Ю.Ф. Курамшин); положения теории и методики</w:t>
      </w:r>
      <w:r>
        <w:rPr>
          <w:rStyle w:val="WW8Num2z0"/>
          <w:rFonts w:ascii="Verdana" w:hAnsi="Verdana"/>
          <w:color w:val="000000"/>
          <w:sz w:val="18"/>
          <w:szCs w:val="18"/>
        </w:rPr>
        <w:t> </w:t>
      </w:r>
      <w:r>
        <w:rPr>
          <w:rStyle w:val="WW8Num3z0"/>
          <w:rFonts w:ascii="Verdana" w:hAnsi="Verdana"/>
          <w:color w:val="4682B4"/>
          <w:sz w:val="18"/>
          <w:szCs w:val="18"/>
        </w:rPr>
        <w:t>спортивной</w:t>
      </w:r>
      <w:r>
        <w:rPr>
          <w:rStyle w:val="WW8Num2z0"/>
          <w:rFonts w:ascii="Verdana" w:hAnsi="Verdana"/>
          <w:color w:val="000000"/>
          <w:sz w:val="18"/>
          <w:szCs w:val="18"/>
        </w:rPr>
        <w:t> </w:t>
      </w:r>
      <w:r>
        <w:rPr>
          <w:rFonts w:ascii="Verdana" w:hAnsi="Verdana"/>
          <w:color w:val="000000"/>
          <w:sz w:val="18"/>
          <w:szCs w:val="18"/>
        </w:rPr>
        <w:t>подготовки (Л.П. Матвеев, В.Н.</w:t>
      </w:r>
      <w:r>
        <w:rPr>
          <w:rStyle w:val="WW8Num2z0"/>
          <w:rFonts w:ascii="Verdana" w:hAnsi="Verdana"/>
          <w:color w:val="000000"/>
          <w:sz w:val="18"/>
          <w:szCs w:val="18"/>
        </w:rPr>
        <w:t> </w:t>
      </w:r>
      <w:r>
        <w:rPr>
          <w:rStyle w:val="WW8Num3z0"/>
          <w:rFonts w:ascii="Verdana" w:hAnsi="Verdana"/>
          <w:color w:val="4682B4"/>
          <w:sz w:val="18"/>
          <w:szCs w:val="18"/>
        </w:rPr>
        <w:t>Платонов</w:t>
      </w:r>
      <w:r>
        <w:rPr>
          <w:rFonts w:ascii="Verdana" w:hAnsi="Verdana"/>
          <w:color w:val="000000"/>
          <w:sz w:val="18"/>
          <w:szCs w:val="18"/>
        </w:rPr>
        <w:t>, Ю.В. Верхошанский, В.М. Зациорский, В.П.</w:t>
      </w:r>
      <w:r>
        <w:rPr>
          <w:rStyle w:val="WW8Num2z0"/>
          <w:rFonts w:ascii="Verdana" w:hAnsi="Verdana"/>
          <w:color w:val="000000"/>
          <w:sz w:val="18"/>
          <w:szCs w:val="18"/>
        </w:rPr>
        <w:t> </w:t>
      </w:r>
      <w:r>
        <w:rPr>
          <w:rStyle w:val="WW8Num3z0"/>
          <w:rFonts w:ascii="Verdana" w:hAnsi="Verdana"/>
          <w:color w:val="4682B4"/>
          <w:sz w:val="18"/>
          <w:szCs w:val="18"/>
        </w:rPr>
        <w:t>Филин</w:t>
      </w:r>
      <w:r>
        <w:rPr>
          <w:rFonts w:ascii="Verdana" w:hAnsi="Verdana"/>
          <w:color w:val="000000"/>
          <w:sz w:val="18"/>
          <w:szCs w:val="18"/>
        </w:rPr>
        <w:t>, С.М. Вайцеховский, Н.Г. Озолин); положения теории и методики профессионально-прикладной физической подготовки, в том числе в Вооруженных Силах Российской Федерации (A.A.</w:t>
      </w:r>
      <w:r>
        <w:rPr>
          <w:rStyle w:val="WW8Num2z0"/>
          <w:rFonts w:ascii="Verdana" w:hAnsi="Verdana"/>
          <w:color w:val="000000"/>
          <w:sz w:val="18"/>
          <w:szCs w:val="18"/>
        </w:rPr>
        <w:t> </w:t>
      </w:r>
      <w:r>
        <w:rPr>
          <w:rStyle w:val="WW8Num3z0"/>
          <w:rFonts w:ascii="Verdana" w:hAnsi="Verdana"/>
          <w:color w:val="4682B4"/>
          <w:sz w:val="18"/>
          <w:szCs w:val="18"/>
        </w:rPr>
        <w:t>Горелов</w:t>
      </w:r>
      <w:r>
        <w:rPr>
          <w:rFonts w:ascii="Verdana" w:hAnsi="Verdana"/>
          <w:color w:val="000000"/>
          <w:sz w:val="18"/>
          <w:szCs w:val="18"/>
        </w:rPr>
        <w:t>, В.В. Миронов, Ю.К. Демьяненко, Г.К.</w:t>
      </w:r>
      <w:r>
        <w:rPr>
          <w:rStyle w:val="WW8Num2z0"/>
          <w:rFonts w:ascii="Verdana" w:hAnsi="Verdana"/>
          <w:color w:val="000000"/>
          <w:sz w:val="18"/>
          <w:szCs w:val="18"/>
        </w:rPr>
        <w:t> </w:t>
      </w:r>
      <w:r>
        <w:rPr>
          <w:rStyle w:val="WW8Num3z0"/>
          <w:rFonts w:ascii="Verdana" w:hAnsi="Verdana"/>
          <w:color w:val="4682B4"/>
          <w:sz w:val="18"/>
          <w:szCs w:val="18"/>
        </w:rPr>
        <w:t>Жуков</w:t>
      </w:r>
      <w:r>
        <w:rPr>
          <w:rFonts w:ascii="Verdana" w:hAnsi="Verdana"/>
          <w:color w:val="000000"/>
          <w:sz w:val="18"/>
          <w:szCs w:val="18"/>
        </w:rPr>
        <w:t>, Б.И. Загорский, С.Я. Сидоренко, Н.Е.</w:t>
      </w:r>
      <w:r>
        <w:rPr>
          <w:rStyle w:val="WW8Num2z0"/>
          <w:rFonts w:ascii="Verdana" w:hAnsi="Verdana"/>
          <w:color w:val="000000"/>
          <w:sz w:val="18"/>
          <w:szCs w:val="18"/>
        </w:rPr>
        <w:t> </w:t>
      </w:r>
      <w:r>
        <w:rPr>
          <w:rStyle w:val="WW8Num3z0"/>
          <w:rFonts w:ascii="Verdana" w:hAnsi="Verdana"/>
          <w:color w:val="4682B4"/>
          <w:sz w:val="18"/>
          <w:szCs w:val="18"/>
        </w:rPr>
        <w:t>Качанов</w:t>
      </w:r>
      <w:r>
        <w:rPr>
          <w:rFonts w:ascii="Verdana" w:hAnsi="Verdana"/>
          <w:color w:val="000000"/>
          <w:sz w:val="18"/>
          <w:szCs w:val="18"/>
        </w:rPr>
        <w:t>, C.B. Непомнящий, Е.П. Супрунов, И.И.</w:t>
      </w:r>
      <w:r>
        <w:rPr>
          <w:rStyle w:val="WW8Num2z0"/>
          <w:rFonts w:ascii="Verdana" w:hAnsi="Verdana"/>
          <w:color w:val="000000"/>
          <w:sz w:val="18"/>
          <w:szCs w:val="18"/>
        </w:rPr>
        <w:t> </w:t>
      </w:r>
      <w:r>
        <w:rPr>
          <w:rStyle w:val="WW8Num3z0"/>
          <w:rFonts w:ascii="Verdana" w:hAnsi="Verdana"/>
          <w:color w:val="4682B4"/>
          <w:sz w:val="18"/>
          <w:szCs w:val="18"/>
        </w:rPr>
        <w:t>Петрушевский</w:t>
      </w:r>
      <w:r>
        <w:rPr>
          <w:rFonts w:ascii="Verdana" w:hAnsi="Verdana"/>
          <w:color w:val="000000"/>
          <w:sz w:val="18"/>
          <w:szCs w:val="18"/>
        </w:rPr>
        <w:t>,</w:t>
      </w:r>
    </w:p>
    <w:p w14:paraId="24F98889"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A.B.</w:t>
      </w:r>
      <w:r>
        <w:rPr>
          <w:rStyle w:val="WW8Num2z0"/>
          <w:rFonts w:ascii="Verdana" w:hAnsi="Verdana"/>
          <w:color w:val="000000"/>
          <w:sz w:val="18"/>
          <w:szCs w:val="18"/>
        </w:rPr>
        <w:t> </w:t>
      </w:r>
      <w:r>
        <w:rPr>
          <w:rStyle w:val="WW8Num3z0"/>
          <w:rFonts w:ascii="Verdana" w:hAnsi="Verdana"/>
          <w:color w:val="4682B4"/>
          <w:sz w:val="18"/>
          <w:szCs w:val="18"/>
        </w:rPr>
        <w:t>Лотоненко</w:t>
      </w:r>
      <w:r>
        <w:rPr>
          <w:rFonts w:ascii="Verdana" w:hAnsi="Verdana"/>
          <w:color w:val="000000"/>
          <w:sz w:val="18"/>
          <w:szCs w:val="18"/>
        </w:rPr>
        <w:t>, В.П. Жидких, O.A. Невзоров, В.А. Сабина, Б.А.</w:t>
      </w:r>
      <w:r>
        <w:rPr>
          <w:rStyle w:val="WW8Num2z0"/>
          <w:rFonts w:ascii="Verdana" w:hAnsi="Verdana"/>
          <w:color w:val="000000"/>
          <w:sz w:val="18"/>
          <w:szCs w:val="18"/>
        </w:rPr>
        <w:t> </w:t>
      </w:r>
      <w:r>
        <w:rPr>
          <w:rStyle w:val="WW8Num3z0"/>
          <w:rFonts w:ascii="Verdana" w:hAnsi="Verdana"/>
          <w:color w:val="4682B4"/>
          <w:sz w:val="18"/>
          <w:szCs w:val="18"/>
        </w:rPr>
        <w:t>Лампусов</w:t>
      </w:r>
      <w:r>
        <w:rPr>
          <w:rFonts w:ascii="Verdana" w:hAnsi="Verdana"/>
          <w:color w:val="000000"/>
          <w:sz w:val="18"/>
          <w:szCs w:val="18"/>
        </w:rPr>
        <w:t>,</w:t>
      </w:r>
    </w:p>
    <w:p w14:paraId="13F7AF03"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B.Л.</w:t>
      </w:r>
      <w:r>
        <w:rPr>
          <w:rStyle w:val="WW8Num2z0"/>
          <w:rFonts w:ascii="Verdana" w:hAnsi="Verdana"/>
          <w:color w:val="000000"/>
          <w:sz w:val="18"/>
          <w:szCs w:val="18"/>
        </w:rPr>
        <w:t> </w:t>
      </w:r>
      <w:r>
        <w:rPr>
          <w:rStyle w:val="WW8Num3z0"/>
          <w:rFonts w:ascii="Verdana" w:hAnsi="Verdana"/>
          <w:color w:val="4682B4"/>
          <w:sz w:val="18"/>
          <w:szCs w:val="18"/>
        </w:rPr>
        <w:t>Марищук</w:t>
      </w:r>
      <w:r>
        <w:rPr>
          <w:rStyle w:val="WW8Num2z0"/>
          <w:rFonts w:ascii="Verdana" w:hAnsi="Verdana"/>
          <w:color w:val="000000"/>
          <w:sz w:val="18"/>
          <w:szCs w:val="18"/>
        </w:rPr>
        <w:t> </w:t>
      </w:r>
      <w:r>
        <w:rPr>
          <w:rFonts w:ascii="Verdana" w:hAnsi="Verdana"/>
          <w:color w:val="000000"/>
          <w:sz w:val="18"/>
          <w:szCs w:val="18"/>
        </w:rPr>
        <w:t>и др.).</w:t>
      </w:r>
    </w:p>
    <w:p w14:paraId="2001C542"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концепция физической подготовки курсантов военных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(P.M. Кадыров, С.М. Ашкинази, В.В.</w:t>
      </w:r>
      <w:r>
        <w:rPr>
          <w:rStyle w:val="WW8Num2z0"/>
          <w:rFonts w:ascii="Verdana" w:hAnsi="Verdana"/>
          <w:color w:val="000000"/>
          <w:sz w:val="18"/>
          <w:szCs w:val="18"/>
        </w:rPr>
        <w:t> </w:t>
      </w:r>
      <w:r>
        <w:rPr>
          <w:rStyle w:val="WW8Num3z0"/>
          <w:rFonts w:ascii="Verdana" w:hAnsi="Verdana"/>
          <w:color w:val="4682B4"/>
          <w:sz w:val="18"/>
          <w:szCs w:val="18"/>
        </w:rPr>
        <w:t>Миронов</w:t>
      </w:r>
      <w:r>
        <w:rPr>
          <w:rFonts w:ascii="Verdana" w:hAnsi="Verdana"/>
          <w:color w:val="000000"/>
          <w:sz w:val="18"/>
          <w:szCs w:val="18"/>
        </w:rPr>
        <w:t>, A.A. Горелов, A.A. Нестеров);</w:t>
      </w:r>
    </w:p>
    <w:p w14:paraId="7EF92D2B"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концепция физической подготовки военнослужащих военно-учебных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(В.А. Собина);</w:t>
      </w:r>
    </w:p>
    <w:p w14:paraId="3846D3AA"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исследования закономерностей физического совершенствования военнослужащих, базирующиеся на принципах физического воспитания и спортивной</w:t>
      </w:r>
      <w:r>
        <w:rPr>
          <w:rStyle w:val="WW8Num2z0"/>
          <w:rFonts w:ascii="Verdana" w:hAnsi="Verdana"/>
          <w:color w:val="000000"/>
          <w:sz w:val="18"/>
          <w:szCs w:val="18"/>
        </w:rPr>
        <w:t> </w:t>
      </w:r>
      <w:r>
        <w:rPr>
          <w:rStyle w:val="WW8Num3z0"/>
          <w:rFonts w:ascii="Verdana" w:hAnsi="Verdana"/>
          <w:color w:val="4682B4"/>
          <w:sz w:val="18"/>
          <w:szCs w:val="18"/>
        </w:rPr>
        <w:t>тренировки</w:t>
      </w:r>
      <w:r>
        <w:rPr>
          <w:rStyle w:val="WW8Num2z0"/>
          <w:rFonts w:ascii="Verdana" w:hAnsi="Verdana"/>
          <w:color w:val="000000"/>
          <w:sz w:val="18"/>
          <w:szCs w:val="18"/>
        </w:rPr>
        <w:t> </w:t>
      </w:r>
      <w:r>
        <w:rPr>
          <w:rFonts w:ascii="Verdana" w:hAnsi="Verdana"/>
          <w:color w:val="000000"/>
          <w:sz w:val="18"/>
          <w:szCs w:val="18"/>
        </w:rPr>
        <w:t>(Н.Г. Озолин, В.А. Ашмарин, М.Я.</w:t>
      </w:r>
      <w:r>
        <w:rPr>
          <w:rStyle w:val="WW8Num2z0"/>
          <w:rFonts w:ascii="Verdana" w:hAnsi="Verdana"/>
          <w:color w:val="000000"/>
          <w:sz w:val="18"/>
          <w:szCs w:val="18"/>
        </w:rPr>
        <w:t> </w:t>
      </w:r>
      <w:r>
        <w:rPr>
          <w:rStyle w:val="WW8Num3z0"/>
          <w:rFonts w:ascii="Verdana" w:hAnsi="Verdana"/>
          <w:color w:val="4682B4"/>
          <w:sz w:val="18"/>
          <w:szCs w:val="18"/>
        </w:rPr>
        <w:t>Виленский</w:t>
      </w:r>
      <w:r>
        <w:rPr>
          <w:rFonts w:ascii="Verdana" w:hAnsi="Verdana"/>
          <w:color w:val="000000"/>
          <w:sz w:val="18"/>
          <w:szCs w:val="18"/>
        </w:rPr>
        <w:t>, В.М. Выдрин, В.Н. Кряж, Л.П.</w:t>
      </w:r>
      <w:r>
        <w:rPr>
          <w:rStyle w:val="WW8Num2z0"/>
          <w:rFonts w:ascii="Verdana" w:hAnsi="Verdana"/>
          <w:color w:val="000000"/>
          <w:sz w:val="18"/>
          <w:szCs w:val="18"/>
        </w:rPr>
        <w:t> </w:t>
      </w:r>
      <w:r>
        <w:rPr>
          <w:rStyle w:val="WW8Num3z0"/>
          <w:rFonts w:ascii="Verdana" w:hAnsi="Verdana"/>
          <w:color w:val="4682B4"/>
          <w:sz w:val="18"/>
          <w:szCs w:val="18"/>
        </w:rPr>
        <w:t>Матвеев</w:t>
      </w:r>
      <w:r>
        <w:rPr>
          <w:rFonts w:ascii="Verdana" w:hAnsi="Verdana"/>
          <w:color w:val="000000"/>
          <w:sz w:val="18"/>
          <w:szCs w:val="18"/>
        </w:rPr>
        <w:t>, В.В. Миронов, В.А. Шейченко).</w:t>
      </w:r>
    </w:p>
    <w:p w14:paraId="10330324"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Использовался комплекс методов исследования, соответствующих цели, предмету и задачам: теоретические методы - анализ, обобщение, систематизация философской, психологической и педагогической литературы; метод моделирования; изучение и обобщение опыта деятельности военных авиационно-инженерных вузов; эмпирические -</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анкетирование, беседа, социологический опрос, наблюдение, эксперимент (</w:t>
      </w:r>
      <w:r>
        <w:rPr>
          <w:rStyle w:val="WW8Num3z0"/>
          <w:rFonts w:ascii="Verdana" w:hAnsi="Verdana"/>
          <w:color w:val="4682B4"/>
          <w:sz w:val="18"/>
          <w:szCs w:val="18"/>
        </w:rPr>
        <w:t>констатирующий</w:t>
      </w:r>
      <w:r>
        <w:rPr>
          <w:rFonts w:ascii="Verdana" w:hAnsi="Verdana"/>
          <w:color w:val="000000"/>
          <w:sz w:val="18"/>
          <w:szCs w:val="18"/>
        </w:rPr>
        <w:t>, формирующий); статистические методы обработки результатов (критерий Пирсона %2).</w:t>
      </w:r>
    </w:p>
    <w:p w14:paraId="100C4284"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том, что:</w:t>
      </w:r>
    </w:p>
    <w:p w14:paraId="41606B8A"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дополнены знания о структурных компонентах физического развития курсантов как фактора личностно-профессионального становления будущего военного специалиста;</w:t>
      </w:r>
    </w:p>
    <w:p w14:paraId="2B0A5FB5"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основные направления влияния физического развития на личностно-профессиональное становление будущего военного специалиста;</w:t>
      </w:r>
    </w:p>
    <w:p w14:paraId="48065CAC"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модель физического развития курсантов как фактора личностно-профессионального становления будущего военного специалиста и экспериментально подтверждена её эффективность;</w:t>
      </w:r>
    </w:p>
    <w:p w14:paraId="371E1BFC"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программа самостоятельного физического развития и экспериментально проверена эффективность ее влияния на личностно-профессиональное становление будущего военного специалиста;</w:t>
      </w:r>
    </w:p>
    <w:p w14:paraId="192462CC"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определены и апробированы педагогические условия, способствующие эффективному повышению физического развития курсантов как фактору личностно-профессионального становления будущего военного специалиста.</w:t>
      </w:r>
    </w:p>
    <w:p w14:paraId="23EEF431"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том, что данное исследование вносит определенный вклад в теорию обучения высшей военной школы: определены структурные компоненты физического развития курсантов; выявлены основные направления влияния физического развития на личностно-профессиональное становление будущего военного специалиста; разработана и научно обоснована модель физического развития курсантов как фактора личностно-профессионального становления будущего военного специалиста.</w:t>
      </w:r>
    </w:p>
    <w:p w14:paraId="211ACB9A"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разработке и внедрении в образовательный процесс военного вуза индивидуальной программы самостоятельного физического развития курсантов, способствующей повышению уровня физического развития; определены и апробированы педагогические условия, способствующие эффективному повышению физического развития курсантов как фактора личностно-профессионального становления будущего военного специалиста.</w:t>
      </w:r>
    </w:p>
    <w:p w14:paraId="1C019795"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полученных результатов и научных выводов обеспечивается исходными методологическими положениями; системной совокупностью источников; взаимодополняющих методов исследования, соответствующих цели, предмету и задачам; результатами статистической обработки эмпирического материала; воспроизводимостью и использованием полученных результатов в образовательном процессе военного вуза.</w:t>
      </w:r>
    </w:p>
    <w:p w14:paraId="0420F14B"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7ED58CA1"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В структуре физического развития курсантов выделены мотивационно-ценностный, когнитивный, операциональный компоненты.</w:t>
      </w:r>
    </w:p>
    <w:p w14:paraId="6180FA24"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Мотивационно-ценностный компонент отражает эмоциональное отношение курсантов к физическому развитию, сформированную потребность в нем, понимание значимости физического развития в процессе личностно-профессионалы-юго становления. Заключается в побуждении курсантов к физическому развитию, нацеленности на здоровый образ жизни и физическое совершенствование.</w:t>
      </w:r>
    </w:p>
    <w:p w14:paraId="2C092872"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Когнитивный компонент определяет знания теории развития физической культуры и ее роли в личностно-профессиональном становлении, закономерности физического развития и работы организма человека в</w:t>
      </w:r>
      <w:r>
        <w:rPr>
          <w:rStyle w:val="WW8Num2z0"/>
          <w:rFonts w:ascii="Verdana" w:hAnsi="Verdana"/>
          <w:color w:val="000000"/>
          <w:sz w:val="18"/>
          <w:szCs w:val="18"/>
        </w:rPr>
        <w:t> </w:t>
      </w:r>
      <w:r>
        <w:rPr>
          <w:rStyle w:val="WW8Num3z0"/>
          <w:rFonts w:ascii="Verdana" w:hAnsi="Verdana"/>
          <w:color w:val="4682B4"/>
          <w:sz w:val="18"/>
          <w:szCs w:val="18"/>
        </w:rPr>
        <w:t>двигательной</w:t>
      </w:r>
      <w:r>
        <w:rPr>
          <w:rStyle w:val="WW8Num2z0"/>
          <w:rFonts w:ascii="Verdana" w:hAnsi="Verdana"/>
          <w:color w:val="000000"/>
          <w:sz w:val="18"/>
          <w:szCs w:val="18"/>
        </w:rPr>
        <w:t> </w:t>
      </w:r>
      <w:r>
        <w:rPr>
          <w:rFonts w:ascii="Verdana" w:hAnsi="Verdana"/>
          <w:color w:val="000000"/>
          <w:sz w:val="18"/>
          <w:szCs w:val="18"/>
        </w:rPr>
        <w:t>деятельности, физического самовоспитания и</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самосовершенствования</w:t>
      </w:r>
      <w:r>
        <w:rPr>
          <w:rFonts w:ascii="Verdana" w:hAnsi="Verdana"/>
          <w:color w:val="000000"/>
          <w:sz w:val="18"/>
          <w:szCs w:val="18"/>
        </w:rPr>
        <w:t>.</w:t>
      </w:r>
    </w:p>
    <w:p w14:paraId="7661706E"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Операциональный компонент включает умения и</w:t>
      </w:r>
      <w:r>
        <w:rPr>
          <w:rStyle w:val="WW8Num2z0"/>
          <w:rFonts w:ascii="Verdana" w:hAnsi="Verdana"/>
          <w:color w:val="000000"/>
          <w:sz w:val="18"/>
          <w:szCs w:val="18"/>
        </w:rPr>
        <w:t> </w:t>
      </w:r>
      <w:r>
        <w:rPr>
          <w:rStyle w:val="WW8Num3z0"/>
          <w:rFonts w:ascii="Verdana" w:hAnsi="Verdana"/>
          <w:color w:val="4682B4"/>
          <w:sz w:val="18"/>
          <w:szCs w:val="18"/>
        </w:rPr>
        <w:t>навыки</w:t>
      </w:r>
      <w:r>
        <w:rPr>
          <w:rFonts w:ascii="Verdana" w:hAnsi="Verdana"/>
          <w:color w:val="000000"/>
          <w:sz w:val="18"/>
          <w:szCs w:val="18"/>
        </w:rPr>
        <w:t>, необходимые для самостоятельного физического развития, приобретения практического опыта,</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личностных и профессиональных компетенций.</w:t>
      </w:r>
    </w:p>
    <w:p w14:paraId="1323360F"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Основными направлениями физического развития, оказывающими влияние на личностно-профессиональное становление будущих военных специалистов являются: формирование социально значимых качеств уверенности в своих силах, решительности, настойчивости и упорства в достижении поставленной цели, выдержки и</w:t>
      </w:r>
      <w:r>
        <w:rPr>
          <w:rStyle w:val="WW8Num2z0"/>
          <w:rFonts w:ascii="Verdana" w:hAnsi="Verdana"/>
          <w:color w:val="000000"/>
          <w:sz w:val="18"/>
          <w:szCs w:val="18"/>
        </w:rPr>
        <w:t> </w:t>
      </w:r>
      <w:r>
        <w:rPr>
          <w:rStyle w:val="WW8Num3z0"/>
          <w:rFonts w:ascii="Verdana" w:hAnsi="Verdana"/>
          <w:color w:val="4682B4"/>
          <w:sz w:val="18"/>
          <w:szCs w:val="18"/>
        </w:rPr>
        <w:t>самообладания</w:t>
      </w:r>
      <w:r>
        <w:rPr>
          <w:rFonts w:ascii="Verdana" w:hAnsi="Verdana"/>
          <w:color w:val="000000"/>
          <w:sz w:val="18"/>
          <w:szCs w:val="18"/>
        </w:rPr>
        <w:t>, функциональной работоспособности, смелости), что позволяет в дальнейшей служебной деятельности четко, быстро и своевременно выполнять поставленные задачи, руководить подчиненными, пользоваться авторитетом среди военнослужащих; формирование профессионально значимых умений и качеств (способности действовать в экстремальной обстановке, принимать решения и нести за них ответственность, способности к анализу и прогнозированию боевой обстановки, стремления к профессиональному совершенствованию, военно-профессиональной подготовленности, физической подготовленности), что обеспечивает</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военнослужащих к выполнению задач в реальной боевой обстановке; развитие психологических свойств личности (успешной адаптации к военной службе, компенсации негативных последствий службы, мобилизации психических ресурсов, устойчивости организма к неблагоприятным воздействиям окружающей среды), что способствует формированию психологического здоровья военнослужащих.</w:t>
      </w:r>
    </w:p>
    <w:p w14:paraId="48DD87EF"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Модель физического развития курсантов как фактора личностно-профессионального становления будущего военного специалиста, включает: целевой, организационно-методический,</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Style w:val="WW8Num2z0"/>
          <w:rFonts w:ascii="Verdana" w:hAnsi="Verdana"/>
          <w:color w:val="000000"/>
          <w:sz w:val="18"/>
          <w:szCs w:val="18"/>
        </w:rPr>
        <w:t> </w:t>
      </w:r>
      <w:r>
        <w:rPr>
          <w:rFonts w:ascii="Verdana" w:hAnsi="Verdana"/>
          <w:color w:val="000000"/>
          <w:sz w:val="18"/>
          <w:szCs w:val="18"/>
        </w:rPr>
        <w:t>и оценочно-результативный блоки.</w:t>
      </w:r>
    </w:p>
    <w:p w14:paraId="75B4B549"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Целевой блок. Включает цель - совершенствование системы физического развития курсантов как фактора личностно-профессионального становления будущего военного специалиста. Принципы: непрерывности процесса физического развития, системного чередования нагрузок и отдыха, связи физического развития с практикой, постепенности наращивания нагрузок, возрастной адекватности направлений физического развития,</w:t>
      </w:r>
      <w:r>
        <w:rPr>
          <w:rStyle w:val="WW8Num2z0"/>
          <w:rFonts w:ascii="Verdana" w:hAnsi="Verdana"/>
          <w:color w:val="000000"/>
          <w:sz w:val="18"/>
          <w:szCs w:val="18"/>
        </w:rPr>
        <w:t> </w:t>
      </w:r>
      <w:r>
        <w:rPr>
          <w:rStyle w:val="WW8Num3z0"/>
          <w:rFonts w:ascii="Verdana" w:hAnsi="Verdana"/>
          <w:color w:val="4682B4"/>
          <w:sz w:val="18"/>
          <w:szCs w:val="18"/>
        </w:rPr>
        <w:t>оздоровительной</w:t>
      </w:r>
      <w:r>
        <w:rPr>
          <w:rFonts w:ascii="Verdana" w:hAnsi="Verdana"/>
          <w:color w:val="000000"/>
          <w:sz w:val="18"/>
          <w:szCs w:val="18"/>
        </w:rPr>
        <w:t>направленности.</w:t>
      </w:r>
    </w:p>
    <w:p w14:paraId="309BAD14"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Содержательный блок включает этапы физического развития курсантов: адаптационный (выявление исходного уровня физического развития, определение требований к</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 выявление индивидуальных физических и личностных особенностей курсантов, развитие основных физических качеств с акцентом на повышение</w:t>
      </w:r>
      <w:r>
        <w:rPr>
          <w:rStyle w:val="WW8Num2z0"/>
          <w:rFonts w:ascii="Verdana" w:hAnsi="Verdana"/>
          <w:color w:val="000000"/>
          <w:sz w:val="18"/>
          <w:szCs w:val="18"/>
        </w:rPr>
        <w:t> </w:t>
      </w:r>
      <w:r>
        <w:rPr>
          <w:rStyle w:val="WW8Num3z0"/>
          <w:rFonts w:ascii="Verdana" w:hAnsi="Verdana"/>
          <w:color w:val="4682B4"/>
          <w:sz w:val="18"/>
          <w:szCs w:val="18"/>
        </w:rPr>
        <w:t>выносливости</w:t>
      </w:r>
      <w:r>
        <w:rPr>
          <w:rFonts w:ascii="Verdana" w:hAnsi="Verdana"/>
          <w:color w:val="000000"/>
          <w:sz w:val="18"/>
          <w:szCs w:val="18"/>
        </w:rPr>
        <w:t>, формирование теоретических знаний по физической культуре); физического развития и совершенствования (совершенствование основных и специальных физических качеств, влияющих на формирование военно-профессиональных качеств и военно-прикладных навыков, формирование командно-методических навыков, необходимых для руководства личным составом при проведении отдельных форм физической подготовки, совершенствование теоретических знаний по физической культуре, анализ эффективности процесса физического развития,</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развитие у курсантов устойчивой мотивации к</w:t>
      </w:r>
      <w:r>
        <w:rPr>
          <w:rStyle w:val="WW8Num2z0"/>
          <w:rFonts w:ascii="Verdana" w:hAnsi="Verdana"/>
          <w:color w:val="000000"/>
          <w:sz w:val="18"/>
          <w:szCs w:val="18"/>
        </w:rPr>
        <w:t> </w:t>
      </w:r>
      <w:r>
        <w:rPr>
          <w:rStyle w:val="WW8Num3z0"/>
          <w:rFonts w:ascii="Verdana" w:hAnsi="Verdana"/>
          <w:color w:val="4682B4"/>
          <w:sz w:val="18"/>
          <w:szCs w:val="18"/>
        </w:rPr>
        <w:t>занятиям</w:t>
      </w:r>
      <w:r>
        <w:rPr>
          <w:rStyle w:val="WW8Num2z0"/>
          <w:rFonts w:ascii="Verdana" w:hAnsi="Verdana"/>
          <w:color w:val="000000"/>
          <w:sz w:val="18"/>
          <w:szCs w:val="18"/>
        </w:rPr>
        <w:t> </w:t>
      </w:r>
      <w:r>
        <w:rPr>
          <w:rFonts w:ascii="Verdana" w:hAnsi="Verdana"/>
          <w:color w:val="000000"/>
          <w:sz w:val="18"/>
          <w:szCs w:val="18"/>
        </w:rPr>
        <w:t>физическими упражнениями и спортом);</w:t>
      </w:r>
      <w:r>
        <w:rPr>
          <w:rStyle w:val="WW8Num2z0"/>
          <w:rFonts w:ascii="Verdana" w:hAnsi="Verdana"/>
          <w:color w:val="000000"/>
          <w:sz w:val="18"/>
          <w:szCs w:val="18"/>
        </w:rPr>
        <w:t> </w:t>
      </w:r>
      <w:r>
        <w:rPr>
          <w:rStyle w:val="WW8Num3z0"/>
          <w:rFonts w:ascii="Verdana" w:hAnsi="Verdana"/>
          <w:color w:val="4682B4"/>
          <w:sz w:val="18"/>
          <w:szCs w:val="18"/>
        </w:rPr>
        <w:t>рефлексивный</w:t>
      </w:r>
      <w:r>
        <w:rPr>
          <w:rStyle w:val="WW8Num2z0"/>
          <w:rFonts w:ascii="Verdana" w:hAnsi="Verdana"/>
          <w:color w:val="000000"/>
          <w:sz w:val="18"/>
          <w:szCs w:val="18"/>
        </w:rPr>
        <w:t> </w:t>
      </w:r>
      <w:r>
        <w:rPr>
          <w:rFonts w:ascii="Verdana" w:hAnsi="Verdana"/>
          <w:color w:val="000000"/>
          <w:sz w:val="18"/>
          <w:szCs w:val="18"/>
        </w:rPr>
        <w:t>(самоанализ, адекватная самооценка физического развития и определение дальнейшего направления деятельности, ориентированного на поддержание высокого уровня развития основных и специальных физических качеств, совершенствование военно-прикладных навыков, совершенствование командно-методических навыков, коррекция профессионально-важных качеств).</w:t>
      </w:r>
    </w:p>
    <w:p w14:paraId="5F4B9FF8"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Организационно-методический блок содержит формы, методы (</w:t>
      </w:r>
      <w:r>
        <w:rPr>
          <w:rStyle w:val="WW8Num3z0"/>
          <w:rFonts w:ascii="Verdana" w:hAnsi="Verdana"/>
          <w:color w:val="4682B4"/>
          <w:sz w:val="18"/>
          <w:szCs w:val="18"/>
        </w:rPr>
        <w:t>общепедагогические</w:t>
      </w:r>
      <w:r>
        <w:rPr>
          <w:rFonts w:ascii="Verdana" w:hAnsi="Verdana"/>
          <w:color w:val="000000"/>
          <w:sz w:val="18"/>
          <w:szCs w:val="18"/>
        </w:rPr>
        <w:t>, специфические, методы обучения двигательным действиям, методы воспитания физических качеств) и средства (физические</w:t>
      </w:r>
      <w:r>
        <w:rPr>
          <w:rStyle w:val="WW8Num2z0"/>
          <w:rFonts w:ascii="Verdana" w:hAnsi="Verdana"/>
          <w:color w:val="000000"/>
          <w:sz w:val="18"/>
          <w:szCs w:val="18"/>
        </w:rPr>
        <w:t> </w:t>
      </w:r>
      <w:r>
        <w:rPr>
          <w:rStyle w:val="WW8Num3z0"/>
          <w:rFonts w:ascii="Verdana" w:hAnsi="Verdana"/>
          <w:color w:val="4682B4"/>
          <w:sz w:val="18"/>
          <w:szCs w:val="18"/>
        </w:rPr>
        <w:t>упражнения</w:t>
      </w:r>
      <w:r>
        <w:rPr>
          <w:rFonts w:ascii="Verdana" w:hAnsi="Verdana"/>
          <w:color w:val="000000"/>
          <w:sz w:val="18"/>
          <w:szCs w:val="18"/>
        </w:rPr>
        <w:t xml:space="preserve">, гигиенические факторы, оздоровительные силы природы) физического развития курсантов как фактора личностно-профессионального становления </w:t>
      </w:r>
      <w:r>
        <w:rPr>
          <w:rFonts w:ascii="Verdana" w:hAnsi="Verdana"/>
          <w:color w:val="000000"/>
          <w:sz w:val="18"/>
          <w:szCs w:val="18"/>
        </w:rPr>
        <w:lastRenderedPageBreak/>
        <w:t>будущего военного специалиста.</w:t>
      </w:r>
    </w:p>
    <w:p w14:paraId="7344E6C6"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оценочно-результативном блоке представлены критерии физического развития курсантов как фактора личностно-профессионального становления будущего военного специалиста (высокая</w:t>
      </w:r>
      <w:r>
        <w:rPr>
          <w:rStyle w:val="WW8Num2z0"/>
          <w:rFonts w:ascii="Verdana" w:hAnsi="Verdana"/>
          <w:color w:val="000000"/>
          <w:sz w:val="18"/>
          <w:szCs w:val="18"/>
        </w:rPr>
        <w:t> </w:t>
      </w:r>
      <w:r>
        <w:rPr>
          <w:rStyle w:val="WW8Num3z0"/>
          <w:rFonts w:ascii="Verdana" w:hAnsi="Verdana"/>
          <w:color w:val="4682B4"/>
          <w:sz w:val="18"/>
          <w:szCs w:val="18"/>
        </w:rPr>
        <w:t>мотивационная</w:t>
      </w:r>
      <w:r>
        <w:rPr>
          <w:rStyle w:val="WW8Num2z0"/>
          <w:rFonts w:ascii="Verdana" w:hAnsi="Verdana"/>
          <w:color w:val="000000"/>
          <w:sz w:val="18"/>
          <w:szCs w:val="18"/>
        </w:rPr>
        <w:t> </w:t>
      </w:r>
      <w:r>
        <w:rPr>
          <w:rFonts w:ascii="Verdana" w:hAnsi="Verdana"/>
          <w:color w:val="000000"/>
          <w:sz w:val="18"/>
          <w:szCs w:val="18"/>
        </w:rPr>
        <w:t>целеустремлённость, уровень теоретической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подготовленности, уровень физической подготовленности, уровень функционального состояния организма</w:t>
      </w:r>
      <w:r>
        <w:rPr>
          <w:rStyle w:val="WW8Num2z0"/>
          <w:rFonts w:ascii="Verdana" w:hAnsi="Verdana"/>
          <w:color w:val="000000"/>
          <w:sz w:val="18"/>
          <w:szCs w:val="18"/>
        </w:rPr>
        <w:t> </w:t>
      </w:r>
      <w:r>
        <w:rPr>
          <w:rStyle w:val="WW8Num3z0"/>
          <w:rFonts w:ascii="Verdana" w:hAnsi="Verdana"/>
          <w:color w:val="4682B4"/>
          <w:sz w:val="18"/>
          <w:szCs w:val="18"/>
        </w:rPr>
        <w:t>курсанта</w:t>
      </w:r>
      <w:r>
        <w:rPr>
          <w:rFonts w:ascii="Verdana" w:hAnsi="Verdana"/>
          <w:color w:val="000000"/>
          <w:sz w:val="18"/>
          <w:szCs w:val="18"/>
        </w:rPr>
        <w:t>).</w:t>
      </w:r>
    </w:p>
    <w:p w14:paraId="35563989"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Программа индивидуального самостоятельного физического развития реализуется на всех этапах личностно-профессионального становления курсантов и включает в себя два основных направления: организацию</w:t>
      </w:r>
      <w:r>
        <w:rPr>
          <w:rStyle w:val="WW8Num2z0"/>
          <w:rFonts w:ascii="Verdana" w:hAnsi="Verdana"/>
          <w:color w:val="000000"/>
          <w:sz w:val="18"/>
          <w:szCs w:val="18"/>
        </w:rPr>
        <w:t> </w:t>
      </w:r>
      <w:r>
        <w:rPr>
          <w:rStyle w:val="WW8Num3z0"/>
          <w:rFonts w:ascii="Verdana" w:hAnsi="Verdana"/>
          <w:color w:val="4682B4"/>
          <w:sz w:val="18"/>
          <w:szCs w:val="18"/>
        </w:rPr>
        <w:t>самостоятельных</w:t>
      </w:r>
      <w:r>
        <w:rPr>
          <w:rStyle w:val="WW8Num2z0"/>
          <w:rFonts w:ascii="Verdana" w:hAnsi="Verdana"/>
          <w:color w:val="000000"/>
          <w:sz w:val="18"/>
          <w:szCs w:val="18"/>
        </w:rPr>
        <w:t> </w:t>
      </w:r>
      <w:r>
        <w:rPr>
          <w:rFonts w:ascii="Verdana" w:hAnsi="Verdana"/>
          <w:color w:val="000000"/>
          <w:sz w:val="18"/>
          <w:szCs w:val="18"/>
        </w:rPr>
        <w:t>занятий курсантов в учебные часы по</w:t>
      </w:r>
      <w:r>
        <w:rPr>
          <w:rStyle w:val="WW8Num2z0"/>
          <w:rFonts w:ascii="Verdana" w:hAnsi="Verdana"/>
          <w:color w:val="000000"/>
          <w:sz w:val="18"/>
          <w:szCs w:val="18"/>
        </w:rPr>
        <w:t> </w:t>
      </w:r>
      <w:r>
        <w:rPr>
          <w:rStyle w:val="WW8Num3z0"/>
          <w:rFonts w:ascii="Verdana" w:hAnsi="Verdana"/>
          <w:color w:val="4682B4"/>
          <w:sz w:val="18"/>
          <w:szCs w:val="18"/>
        </w:rPr>
        <w:t>дисциплине</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Физическая культура (подготовка)</w:t>
      </w:r>
      <w:r>
        <w:rPr>
          <w:rFonts w:ascii="Verdana" w:hAnsi="Verdana"/>
          <w:color w:val="000000"/>
          <w:sz w:val="18"/>
          <w:szCs w:val="18"/>
        </w:rPr>
        <w:t>» и организацию</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физическими упражнениями во внеучебное время в часы</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подготовки.</w:t>
      </w:r>
    </w:p>
    <w:p w14:paraId="47E9FD22"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Первое направление включает следующие виды и формы работы: систематическое выполнение самостоятельных</w:t>
      </w:r>
      <w:r>
        <w:rPr>
          <w:rStyle w:val="WW8Num2z0"/>
          <w:rFonts w:ascii="Verdana" w:hAnsi="Verdana"/>
          <w:color w:val="000000"/>
          <w:sz w:val="18"/>
          <w:szCs w:val="18"/>
        </w:rPr>
        <w:t> </w:t>
      </w:r>
      <w:r>
        <w:rPr>
          <w:rStyle w:val="WW8Num3z0"/>
          <w:rFonts w:ascii="Verdana" w:hAnsi="Verdana"/>
          <w:color w:val="4682B4"/>
          <w:sz w:val="18"/>
          <w:szCs w:val="18"/>
        </w:rPr>
        <w:t>упражнений</w:t>
      </w:r>
      <w:r>
        <w:rPr>
          <w:rStyle w:val="WW8Num2z0"/>
          <w:rFonts w:ascii="Verdana" w:hAnsi="Verdana"/>
          <w:color w:val="000000"/>
          <w:sz w:val="18"/>
          <w:szCs w:val="18"/>
        </w:rPr>
        <w:t> </w:t>
      </w:r>
      <w:r>
        <w:rPr>
          <w:rFonts w:ascii="Verdana" w:hAnsi="Verdana"/>
          <w:color w:val="000000"/>
          <w:sz w:val="18"/>
          <w:szCs w:val="18"/>
        </w:rPr>
        <w:t>в учебном процессе; организацию консультаций, которые представляют собой</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занятия по отдельным разделам физической подготовки.</w:t>
      </w:r>
    </w:p>
    <w:p w14:paraId="76A0DC50"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Второе направление состоит из следующих видов и форм работы:</w:t>
      </w:r>
      <w:r>
        <w:rPr>
          <w:rStyle w:val="WW8Num2z0"/>
          <w:rFonts w:ascii="Verdana" w:hAnsi="Verdana"/>
          <w:color w:val="000000"/>
          <w:sz w:val="18"/>
          <w:szCs w:val="18"/>
        </w:rPr>
        <w:t> </w:t>
      </w:r>
      <w:r>
        <w:rPr>
          <w:rStyle w:val="WW8Num3z0"/>
          <w:rFonts w:ascii="Verdana" w:hAnsi="Verdana"/>
          <w:color w:val="4682B4"/>
          <w:sz w:val="18"/>
          <w:szCs w:val="18"/>
        </w:rPr>
        <w:t>занятия</w:t>
      </w:r>
      <w:r>
        <w:rPr>
          <w:rStyle w:val="WW8Num2z0"/>
          <w:rFonts w:ascii="Verdana" w:hAnsi="Verdana"/>
          <w:color w:val="000000"/>
          <w:sz w:val="18"/>
          <w:szCs w:val="18"/>
        </w:rPr>
        <w:t> </w:t>
      </w:r>
      <w:r>
        <w:rPr>
          <w:rFonts w:ascii="Verdana" w:hAnsi="Verdana"/>
          <w:color w:val="000000"/>
          <w:sz w:val="18"/>
          <w:szCs w:val="18"/>
        </w:rPr>
        <w:t>утренней физической зарядкой; самостоятельные тренировки в часы самостоятельной подготовки (с использованием</w:t>
      </w:r>
      <w:r>
        <w:rPr>
          <w:rStyle w:val="WW8Num2z0"/>
          <w:rFonts w:ascii="Verdana" w:hAnsi="Verdana"/>
          <w:color w:val="000000"/>
          <w:sz w:val="18"/>
          <w:szCs w:val="18"/>
        </w:rPr>
        <w:t> </w:t>
      </w:r>
      <w:r>
        <w:rPr>
          <w:rStyle w:val="WW8Num3z0"/>
          <w:rFonts w:ascii="Verdana" w:hAnsi="Verdana"/>
          <w:color w:val="4682B4"/>
          <w:sz w:val="18"/>
          <w:szCs w:val="18"/>
        </w:rPr>
        <w:t>тренажеров</w:t>
      </w:r>
      <w:r>
        <w:rPr>
          <w:rFonts w:ascii="Verdana" w:hAnsi="Verdana"/>
          <w:color w:val="000000"/>
          <w:sz w:val="18"/>
          <w:szCs w:val="18"/>
        </w:rPr>
        <w:t>, спортивных снарядов, игровых площадок); участие в</w:t>
      </w:r>
      <w:r>
        <w:rPr>
          <w:rStyle w:val="WW8Num2z0"/>
          <w:rFonts w:ascii="Verdana" w:hAnsi="Verdana"/>
          <w:color w:val="000000"/>
          <w:sz w:val="18"/>
          <w:szCs w:val="18"/>
        </w:rPr>
        <w:t> </w:t>
      </w:r>
      <w:r>
        <w:rPr>
          <w:rStyle w:val="WW8Num3z0"/>
          <w:rFonts w:ascii="Verdana" w:hAnsi="Verdana"/>
          <w:color w:val="4682B4"/>
          <w:sz w:val="18"/>
          <w:szCs w:val="18"/>
        </w:rPr>
        <w:t>спартакиаде</w:t>
      </w:r>
      <w:r>
        <w:rPr>
          <w:rStyle w:val="WW8Num2z0"/>
          <w:rFonts w:ascii="Verdana" w:hAnsi="Verdana"/>
          <w:color w:val="000000"/>
          <w:sz w:val="18"/>
          <w:szCs w:val="18"/>
        </w:rPr>
        <w:t> </w:t>
      </w:r>
      <w:r>
        <w:rPr>
          <w:rFonts w:ascii="Verdana" w:hAnsi="Verdana"/>
          <w:color w:val="000000"/>
          <w:sz w:val="18"/>
          <w:szCs w:val="18"/>
        </w:rPr>
        <w:t>вуза, в спортивных праздниках; ведение здорового образа жизни (отказ от вредных привычек, гигиена,</w:t>
      </w:r>
      <w:r>
        <w:rPr>
          <w:rStyle w:val="WW8Num2z0"/>
          <w:rFonts w:ascii="Verdana" w:hAnsi="Verdana"/>
          <w:color w:val="000000"/>
          <w:sz w:val="18"/>
          <w:szCs w:val="18"/>
        </w:rPr>
        <w:t> </w:t>
      </w:r>
      <w:r>
        <w:rPr>
          <w:rStyle w:val="WW8Num3z0"/>
          <w:rFonts w:ascii="Verdana" w:hAnsi="Verdana"/>
          <w:color w:val="4682B4"/>
          <w:sz w:val="18"/>
          <w:szCs w:val="18"/>
        </w:rPr>
        <w:t>самомассаж</w:t>
      </w:r>
      <w:r>
        <w:rPr>
          <w:rFonts w:ascii="Verdana" w:hAnsi="Verdana"/>
          <w:color w:val="000000"/>
          <w:sz w:val="18"/>
          <w:szCs w:val="18"/>
        </w:rPr>
        <w:t>, рациональное питание); занятия в</w:t>
      </w:r>
      <w:r>
        <w:rPr>
          <w:rStyle w:val="WW8Num2z0"/>
          <w:rFonts w:ascii="Verdana" w:hAnsi="Verdana"/>
          <w:color w:val="000000"/>
          <w:sz w:val="18"/>
          <w:szCs w:val="18"/>
        </w:rPr>
        <w:t> </w:t>
      </w:r>
      <w:r>
        <w:rPr>
          <w:rStyle w:val="WW8Num3z0"/>
          <w:rFonts w:ascii="Verdana" w:hAnsi="Verdana"/>
          <w:color w:val="4682B4"/>
          <w:sz w:val="18"/>
          <w:szCs w:val="18"/>
        </w:rPr>
        <w:t>спортивных</w:t>
      </w:r>
      <w:r>
        <w:rPr>
          <w:rStyle w:val="WW8Num2z0"/>
          <w:rFonts w:ascii="Verdana" w:hAnsi="Verdana"/>
          <w:color w:val="000000"/>
          <w:sz w:val="18"/>
          <w:szCs w:val="18"/>
        </w:rPr>
        <w:t> </w:t>
      </w:r>
      <w:r>
        <w:rPr>
          <w:rFonts w:ascii="Verdana" w:hAnsi="Verdana"/>
          <w:color w:val="000000"/>
          <w:sz w:val="18"/>
          <w:szCs w:val="18"/>
        </w:rPr>
        <w:t>секциях военного вуза (легкая</w:t>
      </w:r>
      <w:r>
        <w:rPr>
          <w:rStyle w:val="WW8Num2z0"/>
          <w:rFonts w:ascii="Verdana" w:hAnsi="Verdana"/>
          <w:color w:val="000000"/>
          <w:sz w:val="18"/>
          <w:szCs w:val="18"/>
        </w:rPr>
        <w:t> </w:t>
      </w:r>
      <w:r>
        <w:rPr>
          <w:rStyle w:val="WW8Num3z0"/>
          <w:rFonts w:ascii="Verdana" w:hAnsi="Verdana"/>
          <w:color w:val="4682B4"/>
          <w:sz w:val="18"/>
          <w:szCs w:val="18"/>
        </w:rPr>
        <w:t>атлетика</w:t>
      </w:r>
      <w:r>
        <w:rPr>
          <w:rFonts w:ascii="Verdana" w:hAnsi="Verdana"/>
          <w:color w:val="000000"/>
          <w:sz w:val="18"/>
          <w:szCs w:val="18"/>
        </w:rPr>
        <w:t>, армейский рукопашный бой, гиревой</w:t>
      </w:r>
      <w:r>
        <w:rPr>
          <w:rStyle w:val="WW8Num2z0"/>
          <w:rFonts w:ascii="Verdana" w:hAnsi="Verdana"/>
          <w:color w:val="000000"/>
          <w:sz w:val="18"/>
          <w:szCs w:val="18"/>
        </w:rPr>
        <w:t> </w:t>
      </w:r>
      <w:r>
        <w:rPr>
          <w:rStyle w:val="WW8Num3z0"/>
          <w:rFonts w:ascii="Verdana" w:hAnsi="Verdana"/>
          <w:color w:val="4682B4"/>
          <w:sz w:val="18"/>
          <w:szCs w:val="18"/>
        </w:rPr>
        <w:t>спорт</w:t>
      </w:r>
      <w:r>
        <w:rPr>
          <w:rFonts w:ascii="Verdana" w:hAnsi="Verdana"/>
          <w:color w:val="000000"/>
          <w:sz w:val="18"/>
          <w:szCs w:val="18"/>
        </w:rPr>
        <w:t>, стрельба из штатного оружия и др.).</w:t>
      </w:r>
    </w:p>
    <w:p w14:paraId="1430D689"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Общим для этих двух направлений является организация контроля и</w:t>
      </w:r>
      <w:r>
        <w:rPr>
          <w:rStyle w:val="WW8Num2z0"/>
          <w:rFonts w:ascii="Verdana" w:hAnsi="Verdana"/>
          <w:color w:val="000000"/>
          <w:sz w:val="18"/>
          <w:szCs w:val="18"/>
        </w:rPr>
        <w:t> </w:t>
      </w:r>
      <w:r>
        <w:rPr>
          <w:rStyle w:val="WW8Num3z0"/>
          <w:rFonts w:ascii="Verdana" w:hAnsi="Verdana"/>
          <w:color w:val="4682B4"/>
          <w:sz w:val="18"/>
          <w:szCs w:val="18"/>
        </w:rPr>
        <w:t>самоконтроля</w:t>
      </w:r>
      <w:r>
        <w:rPr>
          <w:rStyle w:val="WW8Num2z0"/>
          <w:rFonts w:ascii="Verdana" w:hAnsi="Verdana"/>
          <w:color w:val="000000"/>
          <w:sz w:val="18"/>
          <w:szCs w:val="18"/>
        </w:rPr>
        <w:t> </w:t>
      </w:r>
      <w:r>
        <w:rPr>
          <w:rFonts w:ascii="Verdana" w:hAnsi="Verdana"/>
          <w:color w:val="000000"/>
          <w:sz w:val="18"/>
          <w:szCs w:val="18"/>
        </w:rPr>
        <w:t>за состоянием организма и достижениями каждого курсанта.</w:t>
      </w:r>
      <w:r>
        <w:rPr>
          <w:rStyle w:val="WW8Num2z0"/>
          <w:rFonts w:ascii="Verdana" w:hAnsi="Verdana"/>
          <w:color w:val="000000"/>
          <w:sz w:val="18"/>
          <w:szCs w:val="18"/>
        </w:rPr>
        <w:t> </w:t>
      </w:r>
      <w:r>
        <w:rPr>
          <w:rStyle w:val="WW8Num3z0"/>
          <w:rFonts w:ascii="Verdana" w:hAnsi="Verdana"/>
          <w:color w:val="4682B4"/>
          <w:sz w:val="18"/>
          <w:szCs w:val="18"/>
        </w:rPr>
        <w:t>Самоконтроль</w:t>
      </w:r>
      <w:r>
        <w:rPr>
          <w:rStyle w:val="WW8Num2z0"/>
          <w:rFonts w:ascii="Verdana" w:hAnsi="Verdana"/>
          <w:color w:val="000000"/>
          <w:sz w:val="18"/>
          <w:szCs w:val="18"/>
        </w:rPr>
        <w:t> </w:t>
      </w:r>
      <w:r>
        <w:rPr>
          <w:rFonts w:ascii="Verdana" w:hAnsi="Verdana"/>
          <w:color w:val="000000"/>
          <w:sz w:val="18"/>
          <w:szCs w:val="18"/>
        </w:rPr>
        <w:t>должен осуществляться в форме регулярных самостоятельных наблюдений курсантов за состоянием своего здоровья, физического развития, за влиянием на организм занятий физическими</w:t>
      </w:r>
      <w:r>
        <w:rPr>
          <w:rStyle w:val="WW8Num2z0"/>
          <w:rFonts w:ascii="Verdana" w:hAnsi="Verdana"/>
          <w:color w:val="000000"/>
          <w:sz w:val="18"/>
          <w:szCs w:val="18"/>
        </w:rPr>
        <w:t> </w:t>
      </w:r>
      <w:r>
        <w:rPr>
          <w:rStyle w:val="WW8Num3z0"/>
          <w:rFonts w:ascii="Verdana" w:hAnsi="Verdana"/>
          <w:color w:val="4682B4"/>
          <w:sz w:val="18"/>
          <w:szCs w:val="18"/>
        </w:rPr>
        <w:t>упражнениями</w:t>
      </w:r>
      <w:r>
        <w:rPr>
          <w:rStyle w:val="WW8Num2z0"/>
          <w:rFonts w:ascii="Verdana" w:hAnsi="Verdana"/>
          <w:color w:val="000000"/>
          <w:sz w:val="18"/>
          <w:szCs w:val="18"/>
        </w:rPr>
        <w:t> </w:t>
      </w:r>
      <w:r>
        <w:rPr>
          <w:rFonts w:ascii="Verdana" w:hAnsi="Verdana"/>
          <w:color w:val="000000"/>
          <w:sz w:val="18"/>
          <w:szCs w:val="18"/>
        </w:rPr>
        <w:t>и спортом.</w:t>
      </w:r>
    </w:p>
    <w:p w14:paraId="30A307C8"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Педагогические условия, способствующие эффективному физическому развитию курсантов как фактору личностно-профессионального становления будущего военного специалиста: учет индивидуального уровня физического развития курсантов; развитие мотивации курсантов к занятиям физической культурой на основе формирования обоснованных мотивов личностно-профессионального становления; сотрудничество и взаимодействие курсантов,</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и командиров курсантских подразделений; рациональное использование времени, отводимого на физическую подготовку за счет интеграции плановых занятий, мероприятий спортивно-массовой работы и системы формирования командно</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навыков у курсантов в их личносно-профессиональном становлении; разработка и реализация программы самостоятельной физической тренировки курсантов специалистами по физической подготовке военного вуза; привлечение курсантов к организации и проведению занятий с</w:t>
      </w:r>
      <w:r>
        <w:rPr>
          <w:rStyle w:val="WW8Num2z0"/>
          <w:rFonts w:ascii="Verdana" w:hAnsi="Verdana"/>
          <w:color w:val="000000"/>
          <w:sz w:val="18"/>
          <w:szCs w:val="18"/>
        </w:rPr>
        <w:t> </w:t>
      </w:r>
      <w:r>
        <w:rPr>
          <w:rStyle w:val="WW8Num3z0"/>
          <w:rFonts w:ascii="Verdana" w:hAnsi="Verdana"/>
          <w:color w:val="4682B4"/>
          <w:sz w:val="18"/>
          <w:szCs w:val="18"/>
        </w:rPr>
        <w:t>допризывной</w:t>
      </w:r>
      <w:r>
        <w:rPr>
          <w:rStyle w:val="WW8Num2z0"/>
          <w:rFonts w:ascii="Verdana" w:hAnsi="Verdana"/>
          <w:color w:val="000000"/>
          <w:sz w:val="18"/>
          <w:szCs w:val="18"/>
        </w:rPr>
        <w:t> </w:t>
      </w:r>
      <w:r>
        <w:rPr>
          <w:rFonts w:ascii="Verdana" w:hAnsi="Verdana"/>
          <w:color w:val="000000"/>
          <w:sz w:val="18"/>
          <w:szCs w:val="18"/>
        </w:rPr>
        <w:t>молодежью; ориентирование курсантов на здоровый образ жизни; высокий уровень профессионализма и физического развития</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Fonts w:ascii="Verdana" w:hAnsi="Verdana"/>
          <w:color w:val="000000"/>
          <w:sz w:val="18"/>
          <w:szCs w:val="18"/>
        </w:rPr>
        <w:t>.</w:t>
      </w:r>
    </w:p>
    <w:p w14:paraId="796E5E77"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исследования и внедрение полученных результатов в практику осуществлялось в ходе экспериментального обучения курсантов Военного авиационного инженерного университета (г. Воронеж).</w:t>
      </w:r>
    </w:p>
    <w:p w14:paraId="1A2B0121"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Промежуточные результаты исследования обсуждались на Всероссийских научно-практических конференциях: «Инновации в авиационных комплексах и системах военного назначения: психолого-педагогические проблемы военного образования и военной службы» (Воронеж, 2009 г.), «Инновации в авиационных комплексах и системах военного назначения: компьютерные и информационные технологии» (Воронеж, 2009 г.), «Качество управления и проблемы развития средств ВКО в современных условиях: физическая подготовка и спорт учащихся на современном этапе» (Ярославль 20П г.); на межвузовской научно-практической конференции «</w:t>
      </w:r>
      <w:r>
        <w:rPr>
          <w:rStyle w:val="WW8Num3z0"/>
          <w:rFonts w:ascii="Verdana" w:hAnsi="Verdana"/>
          <w:color w:val="4682B4"/>
          <w:sz w:val="18"/>
          <w:szCs w:val="18"/>
        </w:rPr>
        <w:t>Современное образовательное пространство</w:t>
      </w:r>
      <w:r>
        <w:rPr>
          <w:rFonts w:ascii="Verdana" w:hAnsi="Verdana"/>
          <w:color w:val="000000"/>
          <w:sz w:val="18"/>
          <w:szCs w:val="18"/>
        </w:rPr>
        <w:t>» (Воронеж, 201 1 г.), которые отражены в 13 публикациях.</w:t>
      </w:r>
    </w:p>
    <w:p w14:paraId="7ED7193D" w14:textId="77777777" w:rsidR="003F52D1" w:rsidRDefault="003F52D1" w:rsidP="003F52D1">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"Общая педагогика, история педагогики и образования", Матвеев, </w:t>
      </w:r>
      <w:r>
        <w:rPr>
          <w:rStyle w:val="WW8Num1z0"/>
          <w:rFonts w:ascii="Verdana" w:hAnsi="Verdana"/>
          <w:b w:val="0"/>
          <w:bCs w:val="0"/>
          <w:color w:val="535353"/>
          <w:sz w:val="15"/>
          <w:szCs w:val="15"/>
        </w:rPr>
        <w:lastRenderedPageBreak/>
        <w:t>Евгений Геннадьевич</w:t>
      </w:r>
    </w:p>
    <w:p w14:paraId="1CF03997"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главе 2</w:t>
      </w:r>
    </w:p>
    <w:p w14:paraId="46DE1638"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Подробный анализ учебной программы и существующих форм физической подготовки позволил нам выделить</w:t>
      </w:r>
      <w:r>
        <w:rPr>
          <w:rStyle w:val="WW8Num2z0"/>
          <w:rFonts w:ascii="Verdana" w:hAnsi="Verdana"/>
          <w:color w:val="000000"/>
          <w:sz w:val="18"/>
          <w:szCs w:val="18"/>
        </w:rPr>
        <w:t> </w:t>
      </w:r>
      <w:r>
        <w:rPr>
          <w:rStyle w:val="WW8Num3z0"/>
          <w:rFonts w:ascii="Verdana" w:hAnsi="Verdana"/>
          <w:color w:val="4682B4"/>
          <w:sz w:val="18"/>
          <w:szCs w:val="18"/>
        </w:rPr>
        <w:t>самостоятельную</w:t>
      </w:r>
      <w:r>
        <w:rPr>
          <w:rStyle w:val="WW8Num2z0"/>
          <w:rFonts w:ascii="Verdana" w:hAnsi="Verdana"/>
          <w:color w:val="000000"/>
          <w:sz w:val="18"/>
          <w:szCs w:val="18"/>
        </w:rPr>
        <w:t> </w:t>
      </w:r>
      <w:r>
        <w:rPr>
          <w:rFonts w:ascii="Verdana" w:hAnsi="Verdana"/>
          <w:color w:val="000000"/>
          <w:sz w:val="18"/>
          <w:szCs w:val="18"/>
        </w:rPr>
        <w:t>физическую тренировку как одну из основных форм эффективного физического развития.</w:t>
      </w:r>
    </w:p>
    <w:p w14:paraId="51073D4E"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наибольшей эффективности</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физического развития, необходима правильная организация,</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обеспечение и стимулирование данной деятельности</w:t>
      </w:r>
      <w:r>
        <w:rPr>
          <w:rStyle w:val="WW8Num2z0"/>
          <w:rFonts w:ascii="Verdana" w:hAnsi="Verdana"/>
          <w:color w:val="000000"/>
          <w:sz w:val="18"/>
          <w:szCs w:val="18"/>
        </w:rPr>
        <w:t> </w:t>
      </w:r>
      <w:r>
        <w:rPr>
          <w:rStyle w:val="WW8Num3z0"/>
          <w:rFonts w:ascii="Verdana" w:hAnsi="Verdana"/>
          <w:color w:val="4682B4"/>
          <w:sz w:val="18"/>
          <w:szCs w:val="18"/>
        </w:rPr>
        <w:t>курсантов</w:t>
      </w:r>
      <w:r>
        <w:rPr>
          <w:rFonts w:ascii="Verdana" w:hAnsi="Verdana"/>
          <w:color w:val="000000"/>
          <w:sz w:val="18"/>
          <w:szCs w:val="18"/>
        </w:rPr>
        <w:t>.</w:t>
      </w:r>
    </w:p>
    <w:p w14:paraId="1DC7C6CF"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этого, нами была разработана программа индивидуального самостоятельного физического развития, которая включает два основных направления: 1) Организацию</w:t>
      </w:r>
      <w:r>
        <w:rPr>
          <w:rStyle w:val="WW8Num2z0"/>
          <w:rFonts w:ascii="Verdana" w:hAnsi="Verdana"/>
          <w:color w:val="000000"/>
          <w:sz w:val="18"/>
          <w:szCs w:val="18"/>
        </w:rPr>
        <w:t> </w:t>
      </w:r>
      <w:r>
        <w:rPr>
          <w:rStyle w:val="WW8Num3z0"/>
          <w:rFonts w:ascii="Verdana" w:hAnsi="Verdana"/>
          <w:color w:val="4682B4"/>
          <w:sz w:val="18"/>
          <w:szCs w:val="18"/>
        </w:rPr>
        <w:t>самостоятельных</w:t>
      </w:r>
      <w:r>
        <w:rPr>
          <w:rStyle w:val="WW8Num2z0"/>
          <w:rFonts w:ascii="Verdana" w:hAnsi="Verdana"/>
          <w:color w:val="000000"/>
          <w:sz w:val="18"/>
          <w:szCs w:val="18"/>
        </w:rPr>
        <w:t> </w:t>
      </w:r>
      <w:r>
        <w:rPr>
          <w:rFonts w:ascii="Verdana" w:hAnsi="Verdana"/>
          <w:color w:val="000000"/>
          <w:sz w:val="18"/>
          <w:szCs w:val="18"/>
        </w:rPr>
        <w:t>занятий курсантов в часы, отведенные для учебной</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Физическая культура (подготовка)</w:t>
      </w:r>
      <w:r>
        <w:rPr>
          <w:rFonts w:ascii="Verdana" w:hAnsi="Verdana"/>
          <w:color w:val="000000"/>
          <w:sz w:val="18"/>
          <w:szCs w:val="18"/>
        </w:rPr>
        <w:t>», в соответствии с темами</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по учебному плану и нормативам, предусмотренными программой физического развития курсантов Военного авиационного инженерного университета (г. Воронеж); 2) Организацию и стимулирование занятий физической подготовкой во</w:t>
      </w:r>
      <w:r>
        <w:rPr>
          <w:rStyle w:val="WW8Num2z0"/>
          <w:rFonts w:ascii="Verdana" w:hAnsi="Verdana"/>
          <w:color w:val="000000"/>
          <w:sz w:val="18"/>
          <w:szCs w:val="18"/>
        </w:rPr>
        <w:t> </w:t>
      </w:r>
      <w:r>
        <w:rPr>
          <w:rStyle w:val="WW8Num3z0"/>
          <w:rFonts w:ascii="Verdana" w:hAnsi="Verdana"/>
          <w:color w:val="4682B4"/>
          <w:sz w:val="18"/>
          <w:szCs w:val="18"/>
        </w:rPr>
        <w:t>внеучебное</w:t>
      </w:r>
      <w:r>
        <w:rPr>
          <w:rStyle w:val="WW8Num2z0"/>
          <w:rFonts w:ascii="Verdana" w:hAnsi="Verdana"/>
          <w:color w:val="000000"/>
          <w:sz w:val="18"/>
          <w:szCs w:val="18"/>
        </w:rPr>
        <w:t> </w:t>
      </w:r>
      <w:r>
        <w:rPr>
          <w:rFonts w:ascii="Verdana" w:hAnsi="Verdana"/>
          <w:color w:val="000000"/>
          <w:sz w:val="18"/>
          <w:szCs w:val="18"/>
        </w:rPr>
        <w:t>время, в часы самостоятельной подготовки и личное для курсантов время.</w:t>
      </w:r>
    </w:p>
    <w:p w14:paraId="1422B524"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теоретических материалов и практический опыт позволили разработать педагогические условия, необходимые для функционирования модели: учет индивидуального уровня физического развития среди курсантов военных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в динамике подготовки при разработке</w:t>
      </w:r>
      <w:r>
        <w:rPr>
          <w:rStyle w:val="WW8Num2z0"/>
          <w:rFonts w:ascii="Verdana" w:hAnsi="Verdana"/>
          <w:color w:val="000000"/>
          <w:sz w:val="18"/>
          <w:szCs w:val="18"/>
        </w:rPr>
        <w:t> </w:t>
      </w:r>
      <w:r>
        <w:rPr>
          <w:rStyle w:val="WW8Num3z0"/>
          <w:rFonts w:ascii="Verdana" w:hAnsi="Verdana"/>
          <w:color w:val="4682B4"/>
          <w:sz w:val="18"/>
          <w:szCs w:val="18"/>
        </w:rPr>
        <w:t>заданий</w:t>
      </w:r>
      <w:r>
        <w:rPr>
          <w:rStyle w:val="WW8Num2z0"/>
          <w:rFonts w:ascii="Verdana" w:hAnsi="Verdana"/>
          <w:color w:val="000000"/>
          <w:sz w:val="18"/>
          <w:szCs w:val="18"/>
        </w:rPr>
        <w:t> </w:t>
      </w:r>
      <w:r>
        <w:rPr>
          <w:rFonts w:ascii="Verdana" w:hAnsi="Verdana"/>
          <w:color w:val="000000"/>
          <w:sz w:val="18"/>
          <w:szCs w:val="18"/>
        </w:rPr>
        <w:t>на проведение занятий; сотрудничество и взаимодействие курсантов,</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и командиров курсантских подразделений; обеспечение мотивации курсантов к</w:t>
      </w:r>
      <w:r>
        <w:rPr>
          <w:rStyle w:val="WW8Num2z0"/>
          <w:rFonts w:ascii="Verdana" w:hAnsi="Verdana"/>
          <w:color w:val="000000"/>
          <w:sz w:val="18"/>
          <w:szCs w:val="18"/>
        </w:rPr>
        <w:t> </w:t>
      </w:r>
      <w:r>
        <w:rPr>
          <w:rStyle w:val="WW8Num3z0"/>
          <w:rFonts w:ascii="Verdana" w:hAnsi="Verdana"/>
          <w:color w:val="4682B4"/>
          <w:sz w:val="18"/>
          <w:szCs w:val="18"/>
        </w:rPr>
        <w:t>занятиям</w:t>
      </w:r>
      <w:r>
        <w:rPr>
          <w:rStyle w:val="WW8Num2z0"/>
          <w:rFonts w:ascii="Verdana" w:hAnsi="Verdana"/>
          <w:color w:val="000000"/>
          <w:sz w:val="18"/>
          <w:szCs w:val="18"/>
        </w:rPr>
        <w:t> </w:t>
      </w:r>
      <w:r>
        <w:rPr>
          <w:rFonts w:ascii="Verdana" w:hAnsi="Verdana"/>
          <w:color w:val="000000"/>
          <w:sz w:val="18"/>
          <w:szCs w:val="18"/>
        </w:rPr>
        <w:t>физической подготовкой на основе формирования обоснованных мотивов - стимулов, учитывающих прогноз роста уровня основных физических качеств; рациональное использование времени отводимого на физическую подготовку за счет интеграции плановых занятий, мероприятий спортивно-массовой работы и системы формирования командно-методических</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у курсантов; разработка и реализация индивидуальной программы</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физической тренировки курсантов специалистами по физической подготовке военного</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привлечение курсантов к организации и проведению занятий с</w:t>
      </w:r>
      <w:r>
        <w:rPr>
          <w:rStyle w:val="WW8Num2z0"/>
          <w:rFonts w:ascii="Verdana" w:hAnsi="Verdana"/>
          <w:color w:val="000000"/>
          <w:sz w:val="18"/>
          <w:szCs w:val="18"/>
        </w:rPr>
        <w:t> </w:t>
      </w:r>
      <w:r>
        <w:rPr>
          <w:rStyle w:val="WW8Num3z0"/>
          <w:rFonts w:ascii="Verdana" w:hAnsi="Verdana"/>
          <w:color w:val="4682B4"/>
          <w:sz w:val="18"/>
          <w:szCs w:val="18"/>
        </w:rPr>
        <w:t>допризывной</w:t>
      </w:r>
      <w:r>
        <w:rPr>
          <w:rStyle w:val="WW8Num2z0"/>
          <w:rFonts w:ascii="Verdana" w:hAnsi="Verdana"/>
          <w:color w:val="000000"/>
          <w:sz w:val="18"/>
          <w:szCs w:val="18"/>
        </w:rPr>
        <w:t> </w:t>
      </w:r>
      <w:r>
        <w:rPr>
          <w:rFonts w:ascii="Verdana" w:hAnsi="Verdana"/>
          <w:color w:val="000000"/>
          <w:sz w:val="18"/>
          <w:szCs w:val="18"/>
        </w:rPr>
        <w:t>молодежью; ориентирование курсанта на здоровый образ жизни; высокий уровень профессионализма и физического развития</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Fonts w:ascii="Verdana" w:hAnsi="Verdana"/>
          <w:color w:val="000000"/>
          <w:sz w:val="18"/>
          <w:szCs w:val="18"/>
        </w:rPr>
        <w:t>.</w:t>
      </w:r>
    </w:p>
    <w:p w14:paraId="128BD390"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работа проводилась в 2 этапа:</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и формирующий эксперименты. Эксперимент проходил в естественных условиях процесса обучения в военном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Этот этап работы был направлен на реализацию разработанной модели физического развития курсантов как фактора личностно-профессионального становления</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военного специалиста и программы индивидуального самостоятельного физического развития,</w:t>
      </w:r>
      <w:r>
        <w:rPr>
          <w:rStyle w:val="WW8Num2z0"/>
          <w:rFonts w:ascii="Verdana" w:hAnsi="Verdana"/>
          <w:color w:val="000000"/>
          <w:sz w:val="18"/>
          <w:szCs w:val="18"/>
        </w:rPr>
        <w:t> </w:t>
      </w:r>
      <w:r>
        <w:rPr>
          <w:rStyle w:val="WW8Num3z0"/>
          <w:rFonts w:ascii="Verdana" w:hAnsi="Verdana"/>
          <w:color w:val="4682B4"/>
          <w:sz w:val="18"/>
          <w:szCs w:val="18"/>
        </w:rPr>
        <w:t>апробировались</w:t>
      </w:r>
      <w:r>
        <w:rPr>
          <w:rStyle w:val="WW8Num2z0"/>
          <w:rFonts w:ascii="Verdana" w:hAnsi="Verdana"/>
          <w:color w:val="000000"/>
          <w:sz w:val="18"/>
          <w:szCs w:val="18"/>
        </w:rPr>
        <w:t> </w:t>
      </w:r>
      <w:r>
        <w:rPr>
          <w:rFonts w:ascii="Verdana" w:hAnsi="Verdana"/>
          <w:color w:val="000000"/>
          <w:sz w:val="18"/>
          <w:szCs w:val="18"/>
        </w:rPr>
        <w:t>педагогические условия способствующие повышению уровня физического развития курсантов. Реализация данной программы предусматривала деятельность по двум направлениям усиленное внимание физическому развитию курсантов, внедрялись с помощью</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материалов различные упражнения, инновационно представлялись фрагменты</w:t>
      </w:r>
      <w:r>
        <w:rPr>
          <w:rStyle w:val="WW8Num2z0"/>
          <w:rFonts w:ascii="Verdana" w:hAnsi="Verdana"/>
          <w:color w:val="000000"/>
          <w:sz w:val="18"/>
          <w:szCs w:val="18"/>
        </w:rPr>
        <w:t> </w:t>
      </w:r>
      <w:r>
        <w:rPr>
          <w:rStyle w:val="WW8Num3z0"/>
          <w:rFonts w:ascii="Verdana" w:hAnsi="Verdana"/>
          <w:color w:val="4682B4"/>
          <w:sz w:val="18"/>
          <w:szCs w:val="18"/>
        </w:rPr>
        <w:t>лекционных</w:t>
      </w:r>
      <w:r>
        <w:rPr>
          <w:rStyle w:val="WW8Num2z0"/>
          <w:rFonts w:ascii="Verdana" w:hAnsi="Verdana"/>
          <w:color w:val="000000"/>
          <w:sz w:val="18"/>
          <w:szCs w:val="18"/>
        </w:rPr>
        <w:t> </w:t>
      </w:r>
      <w:r>
        <w:rPr>
          <w:rFonts w:ascii="Verdana" w:hAnsi="Verdana"/>
          <w:color w:val="000000"/>
          <w:sz w:val="18"/>
          <w:szCs w:val="18"/>
        </w:rPr>
        <w:t>занятий, особое внимание уделялось</w:t>
      </w:r>
      <w:r>
        <w:rPr>
          <w:rStyle w:val="WW8Num2z0"/>
          <w:rFonts w:ascii="Verdana" w:hAnsi="Verdana"/>
          <w:color w:val="000000"/>
          <w:sz w:val="18"/>
          <w:szCs w:val="18"/>
        </w:rPr>
        <w:t> </w:t>
      </w:r>
      <w:r>
        <w:rPr>
          <w:rStyle w:val="WW8Num3z0"/>
          <w:rFonts w:ascii="Verdana" w:hAnsi="Verdana"/>
          <w:color w:val="4682B4"/>
          <w:sz w:val="18"/>
          <w:szCs w:val="18"/>
        </w:rPr>
        <w:t>самостоятельному</w:t>
      </w:r>
      <w:r>
        <w:rPr>
          <w:rStyle w:val="WW8Num2z0"/>
          <w:rFonts w:ascii="Verdana" w:hAnsi="Verdana"/>
          <w:color w:val="000000"/>
          <w:sz w:val="18"/>
          <w:szCs w:val="18"/>
        </w:rPr>
        <w:t> </w:t>
      </w:r>
      <w:r>
        <w:rPr>
          <w:rFonts w:ascii="Verdana" w:hAnsi="Verdana"/>
          <w:color w:val="000000"/>
          <w:sz w:val="18"/>
          <w:szCs w:val="18"/>
        </w:rPr>
        <w:t>физическому развитию.</w:t>
      </w:r>
    </w:p>
    <w:p w14:paraId="193FF89B"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Полученные данные позволяют утверждать, что в результате реализации модели и индивидуального плана физического развития курсантов в экспериментальной группе увеличилась доля курсантов с достаточным уровнем</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физического развития, повысились данные в оценке выявленных нами компонентов физического развития. Всё в совокупности оказало положительное влияние на личностно-профессиональное становление военных специалистов.</w:t>
      </w:r>
    </w:p>
    <w:p w14:paraId="46311C1D"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проведенная опытно-экспериментальная работа подтвердила эффективность педагогических условий, разработанной и апробированной модели физического развития курсантов как фактора личностно-профессионального становления будущего военного специалиста.</w:t>
      </w:r>
    </w:p>
    <w:p w14:paraId="65105B26"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F85C01C"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современную эпоху одной из ведущих тенденций развития высшего образования в мире </w:t>
      </w:r>
      <w:r>
        <w:rPr>
          <w:rFonts w:ascii="Verdana" w:hAnsi="Verdana"/>
          <w:color w:val="000000"/>
          <w:sz w:val="18"/>
          <w:szCs w:val="18"/>
        </w:rPr>
        <w:lastRenderedPageBreak/>
        <w:t>является создание общемирового образовательного пространства. Идея поиска достижения путей совместимости образовательных систем, инструментов и механизмов их корректной конвергенции является актуальной. Вырабатываются общие подходы к обеспечению качества высшего образования, к разработке учебно-научных материалов и программ личностно-профессионального становления специалистов в военных</w:t>
      </w:r>
      <w:r>
        <w:rPr>
          <w:rStyle w:val="WW8Num2z0"/>
          <w:rFonts w:ascii="Verdana" w:hAnsi="Verdana"/>
          <w:color w:val="000000"/>
          <w:sz w:val="18"/>
          <w:szCs w:val="18"/>
        </w:rPr>
        <w:t> </w:t>
      </w:r>
      <w:r>
        <w:rPr>
          <w:rStyle w:val="WW8Num3z0"/>
          <w:rFonts w:ascii="Verdana" w:hAnsi="Verdana"/>
          <w:color w:val="4682B4"/>
          <w:sz w:val="18"/>
          <w:szCs w:val="18"/>
        </w:rPr>
        <w:t>вузах</w:t>
      </w:r>
      <w:r>
        <w:rPr>
          <w:rFonts w:ascii="Verdana" w:hAnsi="Verdana"/>
          <w:color w:val="000000"/>
          <w:sz w:val="18"/>
          <w:szCs w:val="18"/>
        </w:rPr>
        <w:t>.</w:t>
      </w:r>
    </w:p>
    <w:p w14:paraId="0927BCF4"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Данные изменения поставили ряд новых задач перед наукой, вытекающих из того, что наша цивилизация для обеспечения своего дальнейшего совершенствования должна опираться на глубокое понимание особенности развития военной сферы.</w:t>
      </w:r>
    </w:p>
    <w:p w14:paraId="54889AC1"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Вооруженных силах Российской Федерации востребованы специалисты, свободно владеющие избранной специальностью и ориентированные в смежных, стремящиеся к профессиональному</w:t>
      </w:r>
      <w:r>
        <w:rPr>
          <w:rStyle w:val="WW8Num2z0"/>
          <w:rFonts w:ascii="Verdana" w:hAnsi="Verdana"/>
          <w:color w:val="000000"/>
          <w:sz w:val="18"/>
          <w:szCs w:val="18"/>
        </w:rPr>
        <w:t> </w:t>
      </w:r>
      <w:r>
        <w:rPr>
          <w:rStyle w:val="WW8Num3z0"/>
          <w:rFonts w:ascii="Verdana" w:hAnsi="Verdana"/>
          <w:color w:val="4682B4"/>
          <w:sz w:val="18"/>
          <w:szCs w:val="18"/>
        </w:rPr>
        <w:t>самоопределению</w:t>
      </w:r>
      <w:r>
        <w:rPr>
          <w:rStyle w:val="WW8Num2z0"/>
          <w:rFonts w:ascii="Verdana" w:hAnsi="Verdana"/>
          <w:color w:val="000000"/>
          <w:sz w:val="18"/>
          <w:szCs w:val="18"/>
        </w:rPr>
        <w:t> </w:t>
      </w:r>
      <w:r>
        <w:rPr>
          <w:rFonts w:ascii="Verdana" w:hAnsi="Verdana"/>
          <w:color w:val="000000"/>
          <w:sz w:val="18"/>
          <w:szCs w:val="18"/>
        </w:rPr>
        <w:t>и личностному самосовершенствованию, обладающие высоким уровнем физической подготовки, диалектическим</w:t>
      </w:r>
      <w:r>
        <w:rPr>
          <w:rStyle w:val="WW8Num2z0"/>
          <w:rFonts w:ascii="Verdana" w:hAnsi="Verdana"/>
          <w:color w:val="000000"/>
          <w:sz w:val="18"/>
          <w:szCs w:val="18"/>
        </w:rPr>
        <w:t> </w:t>
      </w:r>
      <w:r>
        <w:rPr>
          <w:rStyle w:val="WW8Num3z0"/>
          <w:rFonts w:ascii="Verdana" w:hAnsi="Verdana"/>
          <w:color w:val="4682B4"/>
          <w:sz w:val="18"/>
          <w:szCs w:val="18"/>
        </w:rPr>
        <w:t>мышлением</w:t>
      </w:r>
      <w:r>
        <w:rPr>
          <w:rFonts w:ascii="Verdana" w:hAnsi="Verdana"/>
          <w:color w:val="000000"/>
          <w:sz w:val="18"/>
          <w:szCs w:val="18"/>
        </w:rPr>
        <w:t>, морально-психологической готовностью к выполнению служебных задач. Наиболее важным этапом личностно-профессионального становления</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офицеров является период обучения в военном вузе.</w:t>
      </w:r>
    </w:p>
    <w:p w14:paraId="17A5CE35"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настоящее время перед военной наукой особо актуализируется проблема совершенствования физического развития курсантов, как фактора личностно-профессионального становления будущего военного специалиста.</w:t>
      </w:r>
    </w:p>
    <w:p w14:paraId="4EE496E7"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поставленных задач необходимо было опереться на фундаментальные труды отечественных и зарубежных ученых. В результате анализа психолого-педагогической литературы было выявлено: проблемам физического развития личности</w:t>
      </w:r>
      <w:r>
        <w:rPr>
          <w:rStyle w:val="WW8Num2z0"/>
          <w:rFonts w:ascii="Verdana" w:hAnsi="Verdana"/>
          <w:color w:val="000000"/>
          <w:sz w:val="18"/>
          <w:szCs w:val="18"/>
        </w:rPr>
        <w:t> </w:t>
      </w:r>
      <w:r>
        <w:rPr>
          <w:rStyle w:val="WW8Num3z0"/>
          <w:rFonts w:ascii="Verdana" w:hAnsi="Verdana"/>
          <w:color w:val="4682B4"/>
          <w:sz w:val="18"/>
          <w:szCs w:val="18"/>
        </w:rPr>
        <w:t>курсанта</w:t>
      </w:r>
      <w:r>
        <w:rPr>
          <w:rStyle w:val="WW8Num2z0"/>
          <w:rFonts w:ascii="Verdana" w:hAnsi="Verdana"/>
          <w:color w:val="000000"/>
          <w:sz w:val="18"/>
          <w:szCs w:val="18"/>
        </w:rPr>
        <w:t> </w:t>
      </w:r>
      <w:r>
        <w:rPr>
          <w:rFonts w:ascii="Verdana" w:hAnsi="Verdana"/>
          <w:color w:val="000000"/>
          <w:sz w:val="18"/>
          <w:szCs w:val="18"/>
        </w:rPr>
        <w:t>и профессиональному становлению личности в современных условиях уделяется большое внимание. Этой проблеме уделяли значительное внимание военные и</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О.П. Аршинов, A.B. Баранников, В.Н.</w:t>
      </w:r>
      <w:r>
        <w:rPr>
          <w:rStyle w:val="WW8Num2z0"/>
          <w:rFonts w:ascii="Verdana" w:hAnsi="Verdana"/>
          <w:color w:val="000000"/>
          <w:sz w:val="18"/>
          <w:szCs w:val="18"/>
        </w:rPr>
        <w:t> </w:t>
      </w:r>
      <w:r>
        <w:rPr>
          <w:rStyle w:val="WW8Num3z0"/>
          <w:rFonts w:ascii="Verdana" w:hAnsi="Verdana"/>
          <w:color w:val="4682B4"/>
          <w:sz w:val="18"/>
          <w:szCs w:val="18"/>
        </w:rPr>
        <w:t>Герасимов</w:t>
      </w:r>
      <w:r>
        <w:rPr>
          <w:rFonts w:ascii="Verdana" w:hAnsi="Verdana"/>
          <w:color w:val="000000"/>
          <w:sz w:val="18"/>
          <w:szCs w:val="18"/>
        </w:rPr>
        <w:t>, Ю.К. Демьяненко, Б.В.Ендальцев, Г.В.</w:t>
      </w:r>
      <w:r>
        <w:rPr>
          <w:rStyle w:val="WW8Num2z0"/>
          <w:rFonts w:ascii="Verdana" w:hAnsi="Verdana"/>
          <w:color w:val="000000"/>
          <w:sz w:val="18"/>
          <w:szCs w:val="18"/>
        </w:rPr>
        <w:t> </w:t>
      </w:r>
      <w:r>
        <w:rPr>
          <w:rStyle w:val="WW8Num3z0"/>
          <w:rFonts w:ascii="Verdana" w:hAnsi="Verdana"/>
          <w:color w:val="4682B4"/>
          <w:sz w:val="18"/>
          <w:szCs w:val="18"/>
        </w:rPr>
        <w:t>Зибров</w:t>
      </w:r>
      <w:r>
        <w:rPr>
          <w:rFonts w:ascii="Verdana" w:hAnsi="Verdana"/>
          <w:color w:val="000000"/>
          <w:sz w:val="18"/>
          <w:szCs w:val="18"/>
        </w:rPr>
        <w:t>, В.Ф. Кулаков, Б.А. Лампусов, П.Ф.</w:t>
      </w:r>
      <w:r>
        <w:rPr>
          <w:rStyle w:val="WW8Num2z0"/>
          <w:rFonts w:ascii="Verdana" w:hAnsi="Verdana"/>
          <w:color w:val="000000"/>
          <w:sz w:val="18"/>
          <w:szCs w:val="18"/>
        </w:rPr>
        <w:t> </w:t>
      </w:r>
      <w:r>
        <w:rPr>
          <w:rStyle w:val="WW8Num3z0"/>
          <w:rFonts w:ascii="Verdana" w:hAnsi="Verdana"/>
          <w:color w:val="4682B4"/>
          <w:sz w:val="18"/>
          <w:szCs w:val="18"/>
        </w:rPr>
        <w:t>Лесгафт</w:t>
      </w:r>
      <w:r>
        <w:rPr>
          <w:rFonts w:ascii="Verdana" w:hAnsi="Verdana"/>
          <w:color w:val="000000"/>
          <w:sz w:val="18"/>
          <w:szCs w:val="18"/>
        </w:rPr>
        <w:t>,</w:t>
      </w:r>
    </w:p>
    <w:p w14:paraId="327DF8FB"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A.Г. Маклоков, В.Л.</w:t>
      </w:r>
      <w:r>
        <w:rPr>
          <w:rStyle w:val="WW8Num2z0"/>
          <w:rFonts w:ascii="Verdana" w:hAnsi="Verdana"/>
          <w:color w:val="000000"/>
          <w:sz w:val="18"/>
          <w:szCs w:val="18"/>
        </w:rPr>
        <w:t> </w:t>
      </w:r>
      <w:r>
        <w:rPr>
          <w:rStyle w:val="WW8Num3z0"/>
          <w:rFonts w:ascii="Verdana" w:hAnsi="Verdana"/>
          <w:color w:val="4682B4"/>
          <w:sz w:val="18"/>
          <w:szCs w:val="18"/>
        </w:rPr>
        <w:t>Марищук</w:t>
      </w:r>
      <w:r>
        <w:rPr>
          <w:rFonts w:ascii="Verdana" w:hAnsi="Verdana"/>
          <w:color w:val="000000"/>
          <w:sz w:val="18"/>
          <w:szCs w:val="18"/>
        </w:rPr>
        <w:t>, В.В.Миронов В.П. Сущенко, В.И.</w:t>
      </w:r>
      <w:r>
        <w:rPr>
          <w:rStyle w:val="WW8Num2z0"/>
          <w:rFonts w:ascii="Verdana" w:hAnsi="Verdana"/>
          <w:color w:val="000000"/>
          <w:sz w:val="18"/>
          <w:szCs w:val="18"/>
        </w:rPr>
        <w:t> </w:t>
      </w:r>
      <w:r>
        <w:rPr>
          <w:rStyle w:val="WW8Num3z0"/>
          <w:rFonts w:ascii="Verdana" w:hAnsi="Verdana"/>
          <w:color w:val="4682B4"/>
          <w:sz w:val="18"/>
          <w:szCs w:val="18"/>
        </w:rPr>
        <w:t>Сухотский</w:t>
      </w:r>
      <w:r>
        <w:rPr>
          <w:rFonts w:ascii="Verdana" w:hAnsi="Verdana"/>
          <w:color w:val="000000"/>
          <w:sz w:val="18"/>
          <w:szCs w:val="18"/>
        </w:rPr>
        <w:t>,</w:t>
      </w:r>
    </w:p>
    <w:p w14:paraId="25C57F97"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w:t>
      </w:r>
      <w:r>
        <w:rPr>
          <w:rStyle w:val="WW8Num2z0"/>
          <w:rFonts w:ascii="Verdana" w:hAnsi="Verdana"/>
          <w:color w:val="000000"/>
          <w:sz w:val="18"/>
          <w:szCs w:val="18"/>
        </w:rPr>
        <w:t> </w:t>
      </w:r>
      <w:r>
        <w:rPr>
          <w:rStyle w:val="WW8Num3z0"/>
          <w:rFonts w:ascii="Verdana" w:hAnsi="Verdana"/>
          <w:color w:val="4682B4"/>
          <w:sz w:val="18"/>
          <w:szCs w:val="18"/>
        </w:rPr>
        <w:t>Шейченко</w:t>
      </w:r>
      <w:r>
        <w:rPr>
          <w:rFonts w:ascii="Verdana" w:hAnsi="Verdana"/>
          <w:color w:val="000000"/>
          <w:sz w:val="18"/>
          <w:szCs w:val="18"/>
        </w:rPr>
        <w:t>;</w:t>
      </w:r>
    </w:p>
    <w:p w14:paraId="24BC857F"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эффективность профессиональной деятельности военнослужащих в значительной мере зависит от уровня их физического развития, установлена возможность с помощью средств физической подготовки решать вопросы совершенствования профессиональной работоспособности военнослужащих;</w:t>
      </w:r>
    </w:p>
    <w:p w14:paraId="6F5A111B"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образовательный процесс в военном вузе должен быть специально спланированным в логической последовательности, организованным, управляемым и</w:t>
      </w:r>
      <w:r>
        <w:rPr>
          <w:rStyle w:val="WW8Num2z0"/>
          <w:rFonts w:ascii="Verdana" w:hAnsi="Verdana"/>
          <w:color w:val="000000"/>
          <w:sz w:val="18"/>
          <w:szCs w:val="18"/>
        </w:rPr>
        <w:t> </w:t>
      </w:r>
      <w:r>
        <w:rPr>
          <w:rStyle w:val="WW8Num3z0"/>
          <w:rFonts w:ascii="Verdana" w:hAnsi="Verdana"/>
          <w:color w:val="4682B4"/>
          <w:sz w:val="18"/>
          <w:szCs w:val="18"/>
        </w:rPr>
        <w:t>целенаправленным</w:t>
      </w:r>
      <w:r>
        <w:rPr>
          <w:rStyle w:val="WW8Num2z0"/>
          <w:rFonts w:ascii="Verdana" w:hAnsi="Verdana"/>
          <w:color w:val="000000"/>
          <w:sz w:val="18"/>
          <w:szCs w:val="18"/>
        </w:rPr>
        <w:t> </w:t>
      </w:r>
      <w:r>
        <w:rPr>
          <w:rFonts w:ascii="Verdana" w:hAnsi="Verdana"/>
          <w:color w:val="000000"/>
          <w:sz w:val="18"/>
          <w:szCs w:val="18"/>
        </w:rPr>
        <w:t>взаимодействием педагогов (командиров) и курсантов, происходящим на фоне военно-служебной деятельности, результатом которого является всесторонне развитая личность и офицер с заданными военно-профессиональными качествами;</w:t>
      </w:r>
    </w:p>
    <w:p w14:paraId="6D4F2CF2"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w:t>
      </w:r>
      <w:r>
        <w:rPr>
          <w:rStyle w:val="WW8Num3z0"/>
          <w:rFonts w:ascii="Verdana" w:hAnsi="Verdana"/>
          <w:color w:val="4682B4"/>
          <w:sz w:val="18"/>
          <w:szCs w:val="18"/>
        </w:rPr>
        <w:t>физическое развитие военного специалиста</w:t>
      </w:r>
      <w:r>
        <w:rPr>
          <w:rFonts w:ascii="Verdana" w:hAnsi="Verdana"/>
          <w:color w:val="000000"/>
          <w:sz w:val="18"/>
          <w:szCs w:val="18"/>
        </w:rPr>
        <w:t>» - это не только естественный, но и социально обусловленный процесс развития основных и специальных физических качеств, военно-прикладных навыков с адекватным изменением морфофункциональных свойств организма с целью обеспечения успешного выполнения учебно-боевых задач в соответствии с профессиональным предназначением</w:t>
      </w:r>
    </w:p>
    <w:p w14:paraId="117C2EBC"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физическое развитие выступает мощным средством социального становления личности курсанта, активного совершенствования индивидуальных,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 а также совершенствования</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значимых качеств, двигательной сферы и других; структура физического развития состоит из трех основных компонентов: мотивационно-ценностного, когнитивного и</w:t>
      </w:r>
      <w:r>
        <w:rPr>
          <w:rStyle w:val="WW8Num2z0"/>
          <w:rFonts w:ascii="Verdana" w:hAnsi="Verdana"/>
          <w:color w:val="000000"/>
          <w:sz w:val="18"/>
          <w:szCs w:val="18"/>
        </w:rPr>
        <w:t> </w:t>
      </w:r>
      <w:r>
        <w:rPr>
          <w:rStyle w:val="WW8Num3z0"/>
          <w:rFonts w:ascii="Verdana" w:hAnsi="Verdana"/>
          <w:color w:val="4682B4"/>
          <w:sz w:val="18"/>
          <w:szCs w:val="18"/>
        </w:rPr>
        <w:t>операционального</w:t>
      </w:r>
      <w:r>
        <w:rPr>
          <w:rFonts w:ascii="Verdana" w:hAnsi="Verdana"/>
          <w:color w:val="000000"/>
          <w:sz w:val="18"/>
          <w:szCs w:val="18"/>
        </w:rPr>
        <w:t>.</w:t>
      </w:r>
    </w:p>
    <w:p w14:paraId="6419AEA6"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определения места физического развития в личностно-профессиональном становлении будущего военного специалиста была рассмотрена система физической подготовки в армиях иностранных государств, на примере армии</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Великобритании, Германии и Франции.</w:t>
      </w:r>
    </w:p>
    <w:p w14:paraId="484DF3AA"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Были изучены концепции, модели, способы организации и руководства физической подготовкой, содержание физической подготовки, требования, предъявляемые к военнослужащим руководящими документами и место физической подготовки в личностно-профессиональном </w:t>
      </w:r>
      <w:r>
        <w:rPr>
          <w:rFonts w:ascii="Verdana" w:hAnsi="Verdana"/>
          <w:color w:val="000000"/>
          <w:sz w:val="18"/>
          <w:szCs w:val="18"/>
        </w:rPr>
        <w:lastRenderedPageBreak/>
        <w:t>становлении военнослужащих иностранных армий.</w:t>
      </w:r>
    </w:p>
    <w:p w14:paraId="7189A708"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 проведенного анализа организации и состояния физической подготовки в вышеперечисленных армиях иностранных государств, считаем необходимым, обратить внимание, при подготовке военных специалистов к предстоящей служебной деятельности, на концепции «</w:t>
      </w:r>
      <w:r>
        <w:rPr>
          <w:rStyle w:val="WW8Num3z0"/>
          <w:rFonts w:ascii="Verdana" w:hAnsi="Verdana"/>
          <w:color w:val="4682B4"/>
          <w:sz w:val="18"/>
          <w:szCs w:val="18"/>
        </w:rPr>
        <w:t>готовности</w:t>
      </w:r>
      <w:r>
        <w:rPr>
          <w:rFonts w:ascii="Verdana" w:hAnsi="Verdana"/>
          <w:color w:val="000000"/>
          <w:sz w:val="18"/>
          <w:szCs w:val="18"/>
        </w:rPr>
        <w:t>» и «</w:t>
      </w:r>
      <w:r>
        <w:rPr>
          <w:rStyle w:val="WW8Num3z0"/>
          <w:rFonts w:ascii="Verdana" w:hAnsi="Verdana"/>
          <w:color w:val="4682B4"/>
          <w:sz w:val="18"/>
          <w:szCs w:val="18"/>
        </w:rPr>
        <w:t>мобилизации</w:t>
      </w:r>
      <w:r>
        <w:rPr>
          <w:rFonts w:ascii="Verdana" w:hAnsi="Verdana"/>
          <w:color w:val="000000"/>
          <w:sz w:val="18"/>
          <w:szCs w:val="18"/>
        </w:rPr>
        <w:t>». Данные концепции предполагают формирование в процессе физической подготовки полной физической готовности военнослужащих к освоению и исполнению своей военно-профессиональной деятельности, включая боевую. Предполагается преимущественное развитие военно-прикладных навыков, освоение специальных</w:t>
      </w:r>
      <w:r>
        <w:rPr>
          <w:rStyle w:val="WW8Num2z0"/>
          <w:rFonts w:ascii="Verdana" w:hAnsi="Verdana"/>
          <w:color w:val="000000"/>
          <w:sz w:val="18"/>
          <w:szCs w:val="18"/>
        </w:rPr>
        <w:t> </w:t>
      </w:r>
      <w:r>
        <w:rPr>
          <w:rStyle w:val="WW8Num3z0"/>
          <w:rFonts w:ascii="Verdana" w:hAnsi="Verdana"/>
          <w:color w:val="4682B4"/>
          <w:sz w:val="18"/>
          <w:szCs w:val="18"/>
        </w:rPr>
        <w:t>упражнений</w:t>
      </w:r>
      <w:r>
        <w:rPr>
          <w:rFonts w:ascii="Verdana" w:hAnsi="Verdana"/>
          <w:color w:val="000000"/>
          <w:sz w:val="18"/>
          <w:szCs w:val="18"/>
        </w:rPr>
        <w:t>, имитация условий боевой обстановки, моделирование физического и психического стресса. Также, изучив опыт зарубежных стран, необходимо повысить личную ответственность каждого военнослужащего за соответствие своего уровня физического развития предъявляемым требованиям.</w:t>
      </w:r>
    </w:p>
    <w:p w14:paraId="48D9DBC9"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обзор психолого-педагогической литературы, опыт войск и результаты научных исследований свидетельствуют о том, что физическое развитие курсантов выступает важным фактором личностно-профессионального становления будущего военного специалиста всех видов Вооруженных Сил и родов войск, показателем уровня профессиональной выучки военнослужащих. Роль физического развития проявляется в сохранении и повышении как физической, так и</w:t>
      </w:r>
      <w:r>
        <w:rPr>
          <w:rStyle w:val="WW8Num2z0"/>
          <w:rFonts w:ascii="Verdana" w:hAnsi="Verdana"/>
          <w:color w:val="000000"/>
          <w:sz w:val="18"/>
          <w:szCs w:val="18"/>
        </w:rPr>
        <w:t> </w:t>
      </w:r>
      <w:r>
        <w:rPr>
          <w:rStyle w:val="WW8Num3z0"/>
          <w:rFonts w:ascii="Verdana" w:hAnsi="Verdana"/>
          <w:color w:val="4682B4"/>
          <w:sz w:val="18"/>
          <w:szCs w:val="18"/>
        </w:rPr>
        <w:t>умственной</w:t>
      </w:r>
      <w:r>
        <w:rPr>
          <w:rStyle w:val="WW8Num2z0"/>
          <w:rFonts w:ascii="Verdana" w:hAnsi="Verdana"/>
          <w:color w:val="000000"/>
          <w:sz w:val="18"/>
          <w:szCs w:val="18"/>
        </w:rPr>
        <w:t> </w:t>
      </w:r>
      <w:r>
        <w:rPr>
          <w:rFonts w:ascii="Verdana" w:hAnsi="Verdana"/>
          <w:color w:val="000000"/>
          <w:sz w:val="18"/>
          <w:szCs w:val="18"/>
        </w:rPr>
        <w:t>работоспособности и более быстром восстановлении их до исходного уровня после напряженной работы. Благодаря этому военнослужащие эффективнее и надежнее используют вооружение и боевую технику в учебно-боевой деятельности, быстрее, точнее и успешнее действуют в разнообразных условиях обстановки.</w:t>
      </w:r>
    </w:p>
    <w:p w14:paraId="68D18DDA"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Проведенные исследования позволили нам:</w:t>
      </w:r>
    </w:p>
    <w:p w14:paraId="4A3BCA3F"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определить основные структурные компоненты физического развития курсантов как фактора личностно-профессионального становления будущего военного специалиста;</w:t>
      </w:r>
    </w:p>
    <w:p w14:paraId="72CABBDC"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основные направления влияния физического развития на личностно-профессиональное становление будущего военного специалиста;</w:t>
      </w:r>
    </w:p>
    <w:p w14:paraId="6695D31E"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модель физического развития курсантов как фактора личностно-профессионального становления будущего военного специалиста и экспериментально подтвердить её эффективность;</w:t>
      </w:r>
    </w:p>
    <w:p w14:paraId="1CD10AD4"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программу индивидуального самостоятельного физического развития и экспериментально проверить эффективность ее влияния на личностно-профессиональное становление будущего военного специалиста;</w:t>
      </w:r>
    </w:p>
    <w:p w14:paraId="1A993432"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определить педагогические условия, способствующие эффективному повышению физического развития курсантов как фактора личностно-профессионального становления будущего военного специалиста.</w:t>
      </w:r>
    </w:p>
    <w:p w14:paraId="02741917"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Модель физического развития курсантов как фактора личностно-профессионального становления будущего военного специалиста, включает: целевой,</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Fonts w:ascii="Verdana" w:hAnsi="Verdana"/>
          <w:color w:val="000000"/>
          <w:sz w:val="18"/>
          <w:szCs w:val="18"/>
        </w:rPr>
        <w:t>, организационно-методический, оценочно-результативный блоки и педагогические условия.</w:t>
      </w:r>
    </w:p>
    <w:p w14:paraId="3AF3404D"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Целевой блок. Цель - совершенствование физического развития курсантов как фактора личностно-профессионального становления будущего военного специалиста. Принципы: содействия всестороннему и гармоническому развитию личности, связи физического развития с практикой,</w:t>
      </w:r>
      <w:r>
        <w:rPr>
          <w:rStyle w:val="WW8Num2z0"/>
          <w:rFonts w:ascii="Verdana" w:hAnsi="Verdana"/>
          <w:color w:val="000000"/>
          <w:sz w:val="18"/>
          <w:szCs w:val="18"/>
        </w:rPr>
        <w:t> </w:t>
      </w:r>
      <w:r>
        <w:rPr>
          <w:rStyle w:val="WW8Num3z0"/>
          <w:rFonts w:ascii="Verdana" w:hAnsi="Verdana"/>
          <w:color w:val="4682B4"/>
          <w:sz w:val="18"/>
          <w:szCs w:val="18"/>
        </w:rPr>
        <w:t>оздоровительной</w:t>
      </w:r>
      <w:r>
        <w:rPr>
          <w:rStyle w:val="WW8Num2z0"/>
          <w:rFonts w:ascii="Verdana" w:hAnsi="Verdana"/>
          <w:color w:val="000000"/>
          <w:sz w:val="18"/>
          <w:szCs w:val="18"/>
        </w:rPr>
        <w:t> </w:t>
      </w:r>
      <w:r>
        <w:rPr>
          <w:rFonts w:ascii="Verdana" w:hAnsi="Verdana"/>
          <w:color w:val="000000"/>
          <w:sz w:val="18"/>
          <w:szCs w:val="18"/>
        </w:rPr>
        <w:t>направленности, непрерывности процесса физического воспитания, системного чередования нагрузок и отдыха, постепенного наращивания нагрузок, возрастной адекватности направлений физического развития.</w:t>
      </w:r>
    </w:p>
    <w:p w14:paraId="20F6A59D"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Организационно-методический блок содержит формы, методы (</w:t>
      </w:r>
      <w:r>
        <w:rPr>
          <w:rStyle w:val="WW8Num3z0"/>
          <w:rFonts w:ascii="Verdana" w:hAnsi="Verdana"/>
          <w:color w:val="4682B4"/>
          <w:sz w:val="18"/>
          <w:szCs w:val="18"/>
        </w:rPr>
        <w:t>общепедагогические</w:t>
      </w:r>
      <w:r>
        <w:rPr>
          <w:rFonts w:ascii="Verdana" w:hAnsi="Verdana"/>
          <w:color w:val="000000"/>
          <w:sz w:val="18"/>
          <w:szCs w:val="18"/>
        </w:rPr>
        <w:t>, специфические, методы обучения двигательным действиям, методы воспитания физических качеств) и средства (физические</w:t>
      </w:r>
      <w:r>
        <w:rPr>
          <w:rStyle w:val="WW8Num2z0"/>
          <w:rFonts w:ascii="Verdana" w:hAnsi="Verdana"/>
          <w:color w:val="000000"/>
          <w:sz w:val="18"/>
          <w:szCs w:val="18"/>
        </w:rPr>
        <w:t> </w:t>
      </w:r>
      <w:r>
        <w:rPr>
          <w:rStyle w:val="WW8Num3z0"/>
          <w:rFonts w:ascii="Verdana" w:hAnsi="Verdana"/>
          <w:color w:val="4682B4"/>
          <w:sz w:val="18"/>
          <w:szCs w:val="18"/>
        </w:rPr>
        <w:t>упражнения</w:t>
      </w:r>
      <w:r>
        <w:rPr>
          <w:rFonts w:ascii="Verdana" w:hAnsi="Verdana"/>
          <w:color w:val="000000"/>
          <w:sz w:val="18"/>
          <w:szCs w:val="18"/>
        </w:rPr>
        <w:t>, гигиенические факторы, оздоровительные силы природы) физического развития курсантов как фактора личностно-профессионального становления будущего военного специалиста.</w:t>
      </w:r>
    </w:p>
    <w:p w14:paraId="313C4822"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Содержательный блок включает этапы физического развития курсантов: адаптационный (выявление исходного уровня физического развития, определение требований</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личностно-профессиональной деятельности, выявление индивидуальных физических и личностных особенностей курсантов, развитие основных физических качеств с акцентом на повышение</w:t>
      </w:r>
      <w:r>
        <w:rPr>
          <w:rStyle w:val="WW8Num2z0"/>
          <w:rFonts w:ascii="Verdana" w:hAnsi="Verdana"/>
          <w:color w:val="000000"/>
          <w:sz w:val="18"/>
          <w:szCs w:val="18"/>
        </w:rPr>
        <w:t> </w:t>
      </w:r>
      <w:r>
        <w:rPr>
          <w:rStyle w:val="WW8Num3z0"/>
          <w:rFonts w:ascii="Verdana" w:hAnsi="Verdana"/>
          <w:color w:val="4682B4"/>
          <w:sz w:val="18"/>
          <w:szCs w:val="18"/>
        </w:rPr>
        <w:t>выносливости</w:t>
      </w:r>
      <w:r>
        <w:rPr>
          <w:rFonts w:ascii="Verdana" w:hAnsi="Verdana"/>
          <w:color w:val="000000"/>
          <w:sz w:val="18"/>
          <w:szCs w:val="18"/>
        </w:rPr>
        <w:t>, формирование теоретических знаний по физической культуре); физического развития и совершенствования (совершенствование основных и специальных физических качеств, влияющих на формирование военно-профессиональных качеств и военно-прикладных навыков, формирование командно-методических навыков, необходимых для руководства личным составом при проведении отдельных форм физической подготовки и различных частей практических занятий, совершенствование теоретических знаний по физической культуре, анализ эффективности процесса физического развития и устранение причин недостаточно эффективного педагогического процесса,</w:t>
      </w:r>
      <w:r>
        <w:rPr>
          <w:rStyle w:val="WW8Num2z0"/>
          <w:rFonts w:ascii="Verdana" w:hAnsi="Verdana"/>
          <w:color w:val="000000"/>
          <w:sz w:val="18"/>
          <w:szCs w:val="18"/>
        </w:rPr>
        <w:t> </w:t>
      </w:r>
      <w:r>
        <w:rPr>
          <w:rStyle w:val="WW8Num3z0"/>
          <w:rFonts w:ascii="Verdana" w:hAnsi="Verdana"/>
          <w:color w:val="4682B4"/>
          <w:sz w:val="18"/>
          <w:szCs w:val="18"/>
        </w:rPr>
        <w:t>целенаправленное</w:t>
      </w:r>
      <w:r>
        <w:rPr>
          <w:rStyle w:val="WW8Num2z0"/>
          <w:rFonts w:ascii="Verdana" w:hAnsi="Verdana"/>
          <w:color w:val="000000"/>
          <w:sz w:val="18"/>
          <w:szCs w:val="18"/>
        </w:rPr>
        <w:t> </w:t>
      </w:r>
      <w:r>
        <w:rPr>
          <w:rFonts w:ascii="Verdana" w:hAnsi="Verdana"/>
          <w:color w:val="000000"/>
          <w:sz w:val="18"/>
          <w:szCs w:val="18"/>
        </w:rPr>
        <w:t>развитие у курсантов устойчивой мотивации к занятиям физическими</w:t>
      </w:r>
      <w:r>
        <w:rPr>
          <w:rStyle w:val="WW8Num2z0"/>
          <w:rFonts w:ascii="Verdana" w:hAnsi="Verdana"/>
          <w:color w:val="000000"/>
          <w:sz w:val="18"/>
          <w:szCs w:val="18"/>
        </w:rPr>
        <w:t> </w:t>
      </w:r>
      <w:r>
        <w:rPr>
          <w:rStyle w:val="WW8Num3z0"/>
          <w:rFonts w:ascii="Verdana" w:hAnsi="Verdana"/>
          <w:color w:val="4682B4"/>
          <w:sz w:val="18"/>
          <w:szCs w:val="18"/>
        </w:rPr>
        <w:t>упражнениями</w:t>
      </w:r>
      <w:r>
        <w:rPr>
          <w:rStyle w:val="WW8Num2z0"/>
          <w:rFonts w:ascii="Verdana" w:hAnsi="Verdana"/>
          <w:color w:val="000000"/>
          <w:sz w:val="18"/>
          <w:szCs w:val="18"/>
        </w:rPr>
        <w:t> </w:t>
      </w:r>
      <w:r>
        <w:rPr>
          <w:rFonts w:ascii="Verdana" w:hAnsi="Verdana"/>
          <w:color w:val="000000"/>
          <w:sz w:val="18"/>
          <w:szCs w:val="18"/>
        </w:rPr>
        <w:t>и спортом); рефлексивный (самоанализ, адекватная</w:t>
      </w:r>
      <w:r>
        <w:rPr>
          <w:rStyle w:val="WW8Num2z0"/>
          <w:rFonts w:ascii="Verdana" w:hAnsi="Verdana"/>
          <w:color w:val="000000"/>
          <w:sz w:val="18"/>
          <w:szCs w:val="18"/>
        </w:rPr>
        <w:t> </w:t>
      </w:r>
      <w:r>
        <w:rPr>
          <w:rStyle w:val="WW8Num3z0"/>
          <w:rFonts w:ascii="Verdana" w:hAnsi="Verdana"/>
          <w:color w:val="4682B4"/>
          <w:sz w:val="18"/>
          <w:szCs w:val="18"/>
        </w:rPr>
        <w:t>самооценка</w:t>
      </w:r>
      <w:r>
        <w:rPr>
          <w:rStyle w:val="WW8Num2z0"/>
          <w:rFonts w:ascii="Verdana" w:hAnsi="Verdana"/>
          <w:color w:val="000000"/>
          <w:sz w:val="18"/>
          <w:szCs w:val="18"/>
        </w:rPr>
        <w:t> </w:t>
      </w:r>
      <w:r>
        <w:rPr>
          <w:rFonts w:ascii="Verdana" w:hAnsi="Verdana"/>
          <w:color w:val="000000"/>
          <w:sz w:val="18"/>
          <w:szCs w:val="18"/>
        </w:rPr>
        <w:t>физического развития и определение дальнейшего направления деятельности, направленного на поддержание высокого уровня развития основных и специальных физических качеств, совершенствование военно-прикладных навыков, совершенствование командно-методических навыков, коррекция профессионально-важных качеств).</w:t>
      </w:r>
    </w:p>
    <w:p w14:paraId="70A820DB"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оценочно-результативном блоке представлены критерии физического развития курсантов как фактора личностно-профессионального становления будущего военного специалиста (уровень</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Style w:val="WW8Num2z0"/>
          <w:rFonts w:ascii="Verdana" w:hAnsi="Verdana"/>
          <w:color w:val="000000"/>
          <w:sz w:val="18"/>
          <w:szCs w:val="18"/>
        </w:rPr>
        <w:t> </w:t>
      </w:r>
      <w:r>
        <w:rPr>
          <w:rFonts w:ascii="Verdana" w:hAnsi="Verdana"/>
          <w:color w:val="000000"/>
          <w:sz w:val="18"/>
          <w:szCs w:val="18"/>
        </w:rPr>
        <w:t>целеустремлённости, уровень теоретической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подготовленности, уровень физической подготовленности, уровень функционального состояния организма курсанта).</w:t>
      </w:r>
    </w:p>
    <w:p w14:paraId="7D016FF6"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Педагогические условия физической культуры должны быть направлены на адаптацию курсантов к будущей профессиональной деятельности и на эффективное физическое развитие. Для разработки педагогических условий, способствующих физическому развитию как фактору личностно-профессиоального становления будущего военного специалиста, необходимо учитывать потребности армии в специалистах, способных решать задачи повседневной и боевой деятельности.</w:t>
      </w:r>
    </w:p>
    <w:p w14:paraId="3B311AB1"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Педагогическими условиями, способствующими эффективному физическому развитию курсантов как фактору личностно-профессионального становления будущего военного специалиста стали: 1) учет индивидуального уровня физического развития курсантов военных вузов в динамике подготовки при разработке заданий на проведение занятий; 2) обеспечение мотивации курсантов к занятиям физической культурой на основе формирования обоснованных мотивов личностно-профессионального становления; 3) сотрудничество и взаимодействие курсантов, преподавателей и командиров</w:t>
      </w:r>
      <w:r>
        <w:rPr>
          <w:rStyle w:val="WW8Num2z0"/>
          <w:rFonts w:ascii="Verdana" w:hAnsi="Verdana"/>
          <w:color w:val="000000"/>
          <w:sz w:val="18"/>
          <w:szCs w:val="18"/>
        </w:rPr>
        <w:t> </w:t>
      </w:r>
      <w:r>
        <w:rPr>
          <w:rStyle w:val="WW8Num3z0"/>
          <w:rFonts w:ascii="Verdana" w:hAnsi="Verdana"/>
          <w:color w:val="4682B4"/>
          <w:sz w:val="18"/>
          <w:szCs w:val="18"/>
        </w:rPr>
        <w:t>курсантских</w:t>
      </w:r>
      <w:r>
        <w:rPr>
          <w:rStyle w:val="WW8Num2z0"/>
          <w:rFonts w:ascii="Verdana" w:hAnsi="Verdana"/>
          <w:color w:val="000000"/>
          <w:sz w:val="18"/>
          <w:szCs w:val="18"/>
        </w:rPr>
        <w:t> </w:t>
      </w:r>
      <w:r>
        <w:rPr>
          <w:rFonts w:ascii="Verdana" w:hAnsi="Verdana"/>
          <w:color w:val="000000"/>
          <w:sz w:val="18"/>
          <w:szCs w:val="18"/>
        </w:rPr>
        <w:t>подразделений; 4) рациональное использование временного ресурса на физическую культуру за счет интеграции плановых занятий, мероприятий спортивно-массовой работы и системы формирования командно</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навыков у курсантов в их личносно-профессиональном становлении; 5) разработка и реализация программы самостоятельной физической</w:t>
      </w:r>
      <w:r>
        <w:rPr>
          <w:rStyle w:val="WW8Num2z0"/>
          <w:rFonts w:ascii="Verdana" w:hAnsi="Verdana"/>
          <w:color w:val="000000"/>
          <w:sz w:val="18"/>
          <w:szCs w:val="18"/>
        </w:rPr>
        <w:t> </w:t>
      </w:r>
      <w:r>
        <w:rPr>
          <w:rStyle w:val="WW8Num3z0"/>
          <w:rFonts w:ascii="Verdana" w:hAnsi="Verdana"/>
          <w:color w:val="4682B4"/>
          <w:sz w:val="18"/>
          <w:szCs w:val="18"/>
        </w:rPr>
        <w:t>тренировки</w:t>
      </w:r>
      <w:r>
        <w:rPr>
          <w:rStyle w:val="WW8Num2z0"/>
          <w:rFonts w:ascii="Verdana" w:hAnsi="Verdana"/>
          <w:color w:val="000000"/>
          <w:sz w:val="18"/>
          <w:szCs w:val="18"/>
        </w:rPr>
        <w:t> </w:t>
      </w:r>
      <w:r>
        <w:rPr>
          <w:rFonts w:ascii="Verdana" w:hAnsi="Verdana"/>
          <w:color w:val="000000"/>
          <w:sz w:val="18"/>
          <w:szCs w:val="18"/>
        </w:rPr>
        <w:t>курсантов специалистами по физической подготовке военного вуза; 6) привлечение курсантов к организации и проведению занятий с допризывной молодежью; 7)</w:t>
      </w:r>
      <w:r>
        <w:rPr>
          <w:rStyle w:val="WW8Num2z0"/>
          <w:rFonts w:ascii="Verdana" w:hAnsi="Verdana"/>
          <w:color w:val="000000"/>
          <w:sz w:val="18"/>
          <w:szCs w:val="18"/>
        </w:rPr>
        <w:t> </w:t>
      </w:r>
      <w:r>
        <w:rPr>
          <w:rStyle w:val="WW8Num3z0"/>
          <w:rFonts w:ascii="Verdana" w:hAnsi="Verdana"/>
          <w:color w:val="4682B4"/>
          <w:sz w:val="18"/>
          <w:szCs w:val="18"/>
        </w:rPr>
        <w:t>ориентирование</w:t>
      </w:r>
      <w:r>
        <w:rPr>
          <w:rStyle w:val="WW8Num2z0"/>
          <w:rFonts w:ascii="Verdana" w:hAnsi="Verdana"/>
          <w:color w:val="000000"/>
          <w:sz w:val="18"/>
          <w:szCs w:val="18"/>
        </w:rPr>
        <w:t> </w:t>
      </w:r>
      <w:r>
        <w:rPr>
          <w:rFonts w:ascii="Verdana" w:hAnsi="Verdana"/>
          <w:color w:val="000000"/>
          <w:sz w:val="18"/>
          <w:szCs w:val="18"/>
        </w:rPr>
        <w:t>курсанта на здоровый образ жизни; 8) высокий уровень профессионализма и физического развития преподавателя.</w:t>
      </w:r>
    </w:p>
    <w:p w14:paraId="65D9C88C"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Целью опытно-экспериментальной работы выступила проверка эффективности модели и совокупности педагогических условий, которые способствуют эффективному физическому развитию курсантов как фактору личностно-профессионального становления будущего военного специалиста.</w:t>
      </w:r>
    </w:p>
    <w:p w14:paraId="6EEF914D"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Опытно-экспериментальная работа проводилась в 2 этапа: констатирующий и формирующий эксперименты.</w:t>
      </w:r>
    </w:p>
    <w:p w14:paraId="77A62D22"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Целью</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этапа эксперимента (2006-2007 г.г.) состояла в выявлении исходного уровня физического развития курсантов как фактора личностно-профессионального становления будущего военного специалиста.</w:t>
      </w:r>
    </w:p>
    <w:p w14:paraId="3D1E5C6D"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эксперименте было задействовано 75 курсантов, которые составляли контрольную (35 </w:t>
      </w:r>
      <w:r>
        <w:rPr>
          <w:rFonts w:ascii="Verdana" w:hAnsi="Verdana"/>
          <w:color w:val="000000"/>
          <w:sz w:val="18"/>
          <w:szCs w:val="18"/>
        </w:rPr>
        <w:lastRenderedPageBreak/>
        <w:t>человек) и экспериментальную (40 человек) группы и 10 человек</w:t>
      </w:r>
      <w:r>
        <w:rPr>
          <w:rStyle w:val="WW8Num2z0"/>
          <w:rFonts w:ascii="Verdana" w:hAnsi="Verdana"/>
          <w:color w:val="000000"/>
          <w:sz w:val="18"/>
          <w:szCs w:val="18"/>
        </w:rPr>
        <w:t> </w:t>
      </w:r>
      <w:r>
        <w:rPr>
          <w:rStyle w:val="WW8Num3z0"/>
          <w:rFonts w:ascii="Verdana" w:hAnsi="Verdana"/>
          <w:color w:val="4682B4"/>
          <w:sz w:val="18"/>
          <w:szCs w:val="18"/>
        </w:rPr>
        <w:t>преподавательского</w:t>
      </w:r>
      <w:r>
        <w:rPr>
          <w:rStyle w:val="WW8Num2z0"/>
          <w:rFonts w:ascii="Verdana" w:hAnsi="Verdana"/>
          <w:color w:val="000000"/>
          <w:sz w:val="18"/>
          <w:szCs w:val="18"/>
        </w:rPr>
        <w:t> </w:t>
      </w:r>
      <w:r>
        <w:rPr>
          <w:rFonts w:ascii="Verdana" w:hAnsi="Verdana"/>
          <w:color w:val="000000"/>
          <w:sz w:val="18"/>
          <w:szCs w:val="18"/>
        </w:rPr>
        <w:t>состава.</w:t>
      </w:r>
    </w:p>
    <w:p w14:paraId="50CC8ACD"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констатирующего эксперимента выполнялись следующие операции: постановка проблемы и цели, формулирование задач и гипотезы экспериментальной работы, выбор методик для определения начального уровня физического развития как фактора личностно-профессионального становления, прогнозирование возможных результатов, планирование проведения экспериментальной работы. Основные методы исследования на данном этапе:</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анкетирование, опрос, математическая обработка полученных экспериментальных данных.</w:t>
      </w:r>
    </w:p>
    <w:p w14:paraId="51F5C612"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полученных результатов на первом этапе показал, что</w:t>
      </w:r>
      <w:r>
        <w:rPr>
          <w:rStyle w:val="WW8Num2z0"/>
          <w:rFonts w:ascii="Verdana" w:hAnsi="Verdana"/>
          <w:color w:val="000000"/>
          <w:sz w:val="18"/>
          <w:szCs w:val="18"/>
        </w:rPr>
        <w:t> </w:t>
      </w:r>
      <w:r>
        <w:rPr>
          <w:rStyle w:val="WW8Num3z0"/>
          <w:rFonts w:ascii="Verdana" w:hAnsi="Verdana"/>
          <w:color w:val="4682B4"/>
          <w:sz w:val="18"/>
          <w:szCs w:val="18"/>
        </w:rPr>
        <w:t>курсанты</w:t>
      </w:r>
      <w:r>
        <w:rPr>
          <w:rStyle w:val="WW8Num2z0"/>
          <w:rFonts w:ascii="Verdana" w:hAnsi="Verdana"/>
          <w:color w:val="000000"/>
          <w:sz w:val="18"/>
          <w:szCs w:val="18"/>
        </w:rPr>
        <w:t> </w:t>
      </w:r>
      <w:r>
        <w:rPr>
          <w:rFonts w:ascii="Verdana" w:hAnsi="Verdana"/>
          <w:color w:val="000000"/>
          <w:sz w:val="18"/>
          <w:szCs w:val="18"/>
        </w:rPr>
        <w:t>в экспериментальной и контрольной группах занимались приблизительно одинаково, и имели в основном средний физического развития, более того контрольная группа по некоторым показателям была выше.</w:t>
      </w:r>
    </w:p>
    <w:p w14:paraId="5CBC7415"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формирующего эксперимента (2007-2011 г.г.) состояла в реализации совокупности педагогических условий обеспечивающих эффективность физического развития курсантов как фактора личностно-профессионального становления будущего военного специалиста в экспериментальной группе, где курсанты занимались по индивидуальной программе самостоятельного физического развития.</w:t>
      </w:r>
    </w:p>
    <w:p w14:paraId="44BE37C6"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Эксперимент проходил в естественных условиях процесса обучения в военном вузе. Этот этап был направлен на реализацию разработанной модели физического развития курсантов как фактора личностно-профессионального становления будущего военного специалиста, на основе которой была разработана индивидуальная программа самостоятельного физического развития.</w:t>
      </w:r>
    </w:p>
    <w:p w14:paraId="506E8138" w14:textId="77777777" w:rsidR="003F52D1" w:rsidRDefault="003F52D1" w:rsidP="003F52D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позволяют утверждать, что в результате реализации модели и программы индивидуального самостоятельного физического развития курсантов полученные данные экспериментальной группы получили существенное развитие. Экспериментом проверена и доказана эффективность реализации разработанных педагогических условий обеспечивающих эффективность физического развития курсантов как фактора личностно-профессионального становления будущего военного специалиста.</w:t>
      </w:r>
    </w:p>
    <w:p w14:paraId="3A601677"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Разработанные педагогические условия, обеспечивающие эффективность физического развития курсантов как фактора личностно-профессионального становления будущего военного специалиста, могут быть использованы на всех курсах обучения в высших военных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w:t>
      </w:r>
    </w:p>
    <w:p w14:paraId="134A93E6" w14:textId="77777777" w:rsidR="003F52D1" w:rsidRDefault="003F52D1" w:rsidP="003F52D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Выполненное исследование не исчерпывает всех аспектов изучаемой проблемы. Актуальным представляется продолжение</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работы, в которой будут рассматриваться вопросы личностно-профессионального становления будущего военного специалиста.</w:t>
      </w:r>
    </w:p>
    <w:p w14:paraId="2F1888AA" w14:textId="77777777" w:rsidR="003F52D1" w:rsidRDefault="003F52D1" w:rsidP="003F52D1">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Матвеев, Евгений Геннадьевич, 2012 год</w:t>
      </w:r>
    </w:p>
    <w:p w14:paraId="5B3FBEB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Абаскалова</w:t>
      </w:r>
      <w:r>
        <w:rPr>
          <w:rStyle w:val="WW8Num2z0"/>
          <w:rFonts w:ascii="Verdana" w:hAnsi="Verdana"/>
          <w:color w:val="000000"/>
          <w:sz w:val="18"/>
          <w:szCs w:val="18"/>
        </w:rPr>
        <w:t> </w:t>
      </w:r>
      <w:r>
        <w:rPr>
          <w:rFonts w:ascii="Verdana" w:hAnsi="Verdana"/>
          <w:color w:val="000000"/>
          <w:sz w:val="18"/>
          <w:szCs w:val="18"/>
        </w:rPr>
        <w:t>Н.П. Системный подход в формировании здорового образа жизни субъектов образовательного процесса «школа-вуз»: монография / Н.П.</w:t>
      </w:r>
      <w:r>
        <w:rPr>
          <w:rStyle w:val="WW8Num2z0"/>
          <w:rFonts w:ascii="Verdana" w:hAnsi="Verdana"/>
          <w:color w:val="000000"/>
          <w:sz w:val="18"/>
          <w:szCs w:val="18"/>
        </w:rPr>
        <w:t> </w:t>
      </w:r>
      <w:r>
        <w:rPr>
          <w:rStyle w:val="WW8Num3z0"/>
          <w:rFonts w:ascii="Verdana" w:hAnsi="Verdana"/>
          <w:color w:val="4682B4"/>
          <w:sz w:val="18"/>
          <w:szCs w:val="18"/>
        </w:rPr>
        <w:t>Абаскалова</w:t>
      </w:r>
      <w:r>
        <w:rPr>
          <w:rFonts w:ascii="Verdana" w:hAnsi="Verdana"/>
          <w:color w:val="000000"/>
          <w:sz w:val="18"/>
          <w:szCs w:val="18"/>
        </w:rPr>
        <w:t>. Новосибирск : Изд-во НГПУ, 2001. - 316 с.</w:t>
      </w:r>
    </w:p>
    <w:p w14:paraId="378568D3"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Абдуллаева</w:t>
      </w:r>
      <w:r>
        <w:rPr>
          <w:rStyle w:val="WW8Num2z0"/>
          <w:rFonts w:ascii="Verdana" w:hAnsi="Verdana"/>
          <w:color w:val="000000"/>
          <w:sz w:val="18"/>
          <w:szCs w:val="18"/>
        </w:rPr>
        <w:t> </w:t>
      </w:r>
      <w:r>
        <w:rPr>
          <w:rFonts w:ascii="Verdana" w:hAnsi="Verdana"/>
          <w:color w:val="000000"/>
          <w:sz w:val="18"/>
          <w:szCs w:val="18"/>
        </w:rPr>
        <w:t>М.М. Профессиональная идентичность личности : психосемантический подход / М.М. Абдуллаева // Психол. журн. 2004. - Т. 25, №2.-С. 86-95.</w:t>
      </w:r>
    </w:p>
    <w:p w14:paraId="14132C6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3. Абульханова-Славская К.А. Типология личности и</w:t>
      </w:r>
      <w:r>
        <w:rPr>
          <w:rStyle w:val="WW8Num2z0"/>
          <w:rFonts w:ascii="Verdana" w:hAnsi="Verdana"/>
          <w:color w:val="000000"/>
          <w:sz w:val="18"/>
          <w:szCs w:val="18"/>
        </w:rPr>
        <w:t> </w:t>
      </w:r>
      <w:r>
        <w:rPr>
          <w:rStyle w:val="WW8Num3z0"/>
          <w:rFonts w:ascii="Verdana" w:hAnsi="Verdana"/>
          <w:color w:val="4682B4"/>
          <w:sz w:val="18"/>
          <w:szCs w:val="18"/>
        </w:rPr>
        <w:t>гуманистический</w:t>
      </w:r>
      <w:r>
        <w:rPr>
          <w:rStyle w:val="WW8Num2z0"/>
          <w:rFonts w:ascii="Verdana" w:hAnsi="Verdana"/>
          <w:color w:val="000000"/>
          <w:sz w:val="18"/>
          <w:szCs w:val="18"/>
        </w:rPr>
        <w:t> </w:t>
      </w:r>
      <w:r>
        <w:rPr>
          <w:rFonts w:ascii="Verdana" w:hAnsi="Verdana"/>
          <w:color w:val="000000"/>
          <w:sz w:val="18"/>
          <w:szCs w:val="18"/>
        </w:rPr>
        <w:t>подход : сб. науч. тр. / К.А. Абульханова-Славская. М. : Наука, 1995. - С. 27-48.</w:t>
      </w:r>
    </w:p>
    <w:p w14:paraId="3E9B961B"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Авдеева</w:t>
      </w:r>
      <w:r>
        <w:rPr>
          <w:rStyle w:val="WW8Num2z0"/>
          <w:rFonts w:ascii="Verdana" w:hAnsi="Verdana"/>
          <w:color w:val="000000"/>
          <w:sz w:val="18"/>
          <w:szCs w:val="18"/>
        </w:rPr>
        <w:t> </w:t>
      </w:r>
      <w:r>
        <w:rPr>
          <w:rFonts w:ascii="Verdana" w:hAnsi="Verdana"/>
          <w:color w:val="000000"/>
          <w:sz w:val="18"/>
          <w:szCs w:val="18"/>
        </w:rPr>
        <w:t>H.H. Здоровье как ценность и предмет научного знания / H.H. Авдеева, И.И.</w:t>
      </w:r>
      <w:r>
        <w:rPr>
          <w:rStyle w:val="WW8Num2z0"/>
          <w:rFonts w:ascii="Verdana" w:hAnsi="Verdana"/>
          <w:color w:val="000000"/>
          <w:sz w:val="18"/>
          <w:szCs w:val="18"/>
        </w:rPr>
        <w:t> </w:t>
      </w:r>
      <w:r>
        <w:rPr>
          <w:rStyle w:val="WW8Num3z0"/>
          <w:rFonts w:ascii="Verdana" w:hAnsi="Verdana"/>
          <w:color w:val="4682B4"/>
          <w:sz w:val="18"/>
          <w:szCs w:val="18"/>
        </w:rPr>
        <w:t>Ашмарин</w:t>
      </w:r>
      <w:r>
        <w:rPr>
          <w:rFonts w:ascii="Verdana" w:hAnsi="Verdana"/>
          <w:color w:val="000000"/>
          <w:sz w:val="18"/>
          <w:szCs w:val="18"/>
        </w:rPr>
        <w:t>, Г.Б. Степанова // Мир психологии. 2000. - № 1. - С. 68-75.</w:t>
      </w:r>
    </w:p>
    <w:p w14:paraId="71DA5B1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Агеев</w:t>
      </w:r>
      <w:r>
        <w:rPr>
          <w:rStyle w:val="WW8Num2z0"/>
          <w:rFonts w:ascii="Verdana" w:hAnsi="Verdana"/>
          <w:color w:val="000000"/>
          <w:sz w:val="18"/>
          <w:szCs w:val="18"/>
        </w:rPr>
        <w:t> </w:t>
      </w:r>
      <w:r>
        <w:rPr>
          <w:rFonts w:ascii="Verdana" w:hAnsi="Verdana"/>
          <w:color w:val="000000"/>
          <w:sz w:val="18"/>
          <w:szCs w:val="18"/>
        </w:rPr>
        <w:t>Б. А. Мотивационная готовность молодых офицеров к военно-профессиональной деятельности : автореф. дис. . канд. психол. наук / Б.А. Агеев.-М., 1994.-23 с.</w:t>
      </w:r>
    </w:p>
    <w:p w14:paraId="60E5F7B8"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Акчурин</w:t>
      </w:r>
      <w:r>
        <w:rPr>
          <w:rStyle w:val="WW8Num2z0"/>
          <w:rFonts w:ascii="Verdana" w:hAnsi="Verdana"/>
          <w:color w:val="000000"/>
          <w:sz w:val="18"/>
          <w:szCs w:val="18"/>
        </w:rPr>
        <w:t> </w:t>
      </w:r>
      <w:r>
        <w:rPr>
          <w:rFonts w:ascii="Verdana" w:hAnsi="Verdana"/>
          <w:color w:val="000000"/>
          <w:sz w:val="18"/>
          <w:szCs w:val="18"/>
        </w:rPr>
        <w:t>Б.Г. Проблемы оптимизации деятельности высшей школы по формированию физического здоровья студентов : дис. . канд. филос. наук / Б.Г. Акчурин. Уфа, 1996. - С. 51 - 80.</w:t>
      </w:r>
    </w:p>
    <w:p w14:paraId="715D30AC"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H.A. Психолого-педагогические проблемы развивающего дифференцированного обучения / H.A. Алексеев. Челябинск :</w:t>
      </w:r>
      <w:r>
        <w:rPr>
          <w:rStyle w:val="WW8Num2z0"/>
          <w:rFonts w:ascii="Verdana" w:hAnsi="Verdana"/>
          <w:color w:val="000000"/>
          <w:sz w:val="18"/>
          <w:szCs w:val="18"/>
        </w:rPr>
        <w:t> </w:t>
      </w:r>
      <w:r>
        <w:rPr>
          <w:rStyle w:val="WW8Num3z0"/>
          <w:rFonts w:ascii="Verdana" w:hAnsi="Verdana"/>
          <w:color w:val="4682B4"/>
          <w:sz w:val="18"/>
          <w:szCs w:val="18"/>
        </w:rPr>
        <w:t>ЧГПИ</w:t>
      </w:r>
      <w:r>
        <w:rPr>
          <w:rFonts w:ascii="Verdana" w:hAnsi="Verdana"/>
          <w:color w:val="000000"/>
          <w:sz w:val="18"/>
          <w:szCs w:val="18"/>
        </w:rPr>
        <w:t>, 1995-167 с.</w:t>
      </w:r>
    </w:p>
    <w:p w14:paraId="1F2126BB"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А.Н. Оптимизация педагогического процесса по физической культуре</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военного авиационно-инженерного вуза : автореф.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А.Н. Андреев. Ставрополь, 2005. - 24 с.</w:t>
      </w:r>
    </w:p>
    <w:p w14:paraId="55D78B4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В.И. Диалектика воспитания и</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Style w:val="WW8Num2z0"/>
          <w:rFonts w:ascii="Verdana" w:hAnsi="Verdana"/>
          <w:color w:val="000000"/>
          <w:sz w:val="18"/>
          <w:szCs w:val="18"/>
        </w:rPr>
        <w:t> </w:t>
      </w:r>
      <w:r>
        <w:rPr>
          <w:rFonts w:ascii="Verdana" w:hAnsi="Verdana"/>
          <w:color w:val="000000"/>
          <w:sz w:val="18"/>
          <w:szCs w:val="18"/>
        </w:rPr>
        <w:t>творческой личности / В.И. Андреев. Казань : Изд-во Казан, ун-та, 1998. - 236 с.</w:t>
      </w:r>
    </w:p>
    <w:p w14:paraId="49081217"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В.И. Педагогика высшей школы : инновационно-прогностический курс : учеб. пособие / В.И. Андреев. Казань : Центр инновацион. технологий, 2005. -500 с.</w:t>
      </w:r>
    </w:p>
    <w:p w14:paraId="55AAE5A1"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Антониковский</w:t>
      </w:r>
      <w:r>
        <w:rPr>
          <w:rStyle w:val="WW8Num2z0"/>
          <w:rFonts w:ascii="Verdana" w:hAnsi="Verdana"/>
          <w:color w:val="000000"/>
          <w:sz w:val="18"/>
          <w:szCs w:val="18"/>
        </w:rPr>
        <w:t> </w:t>
      </w:r>
      <w:r>
        <w:rPr>
          <w:rFonts w:ascii="Verdana" w:hAnsi="Verdana"/>
          <w:color w:val="000000"/>
          <w:sz w:val="18"/>
          <w:szCs w:val="18"/>
        </w:rPr>
        <w:t>В.О. Организация и стимулирование</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физической подготовки курсантов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МВД России : дис. . канд. пед. наук / В.О. Антониковский. СПб., 2005 - 161 с.</w:t>
      </w:r>
    </w:p>
    <w:p w14:paraId="18383333"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Анцыферова</w:t>
      </w:r>
      <w:r>
        <w:rPr>
          <w:rStyle w:val="WW8Num2z0"/>
          <w:rFonts w:ascii="Verdana" w:hAnsi="Verdana"/>
          <w:color w:val="000000"/>
          <w:sz w:val="18"/>
          <w:szCs w:val="18"/>
        </w:rPr>
        <w:t> </w:t>
      </w:r>
      <w:r>
        <w:rPr>
          <w:rFonts w:ascii="Verdana" w:hAnsi="Verdana"/>
          <w:color w:val="000000"/>
          <w:sz w:val="18"/>
          <w:szCs w:val="18"/>
        </w:rPr>
        <w:t>Л.И. Личность с позиции динамического подхода / Л.И. Анцыфероава // Психология личности в социалистическом обществе : личность и ее жизненный путь. М., 1990. - С. 7-17.</w:t>
      </w:r>
    </w:p>
    <w:p w14:paraId="3F10D99C"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13. Аришнов О.П. Организация физической подготовки сил специальных операций</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 О.П. Аришнов // Зарубеж. воен. обозрение 2004. - № 6. - 65 с.</w:t>
      </w:r>
    </w:p>
    <w:p w14:paraId="0479045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Style w:val="WW8Num2z0"/>
          <w:rFonts w:ascii="Verdana" w:hAnsi="Verdana"/>
          <w:color w:val="000000"/>
          <w:sz w:val="18"/>
          <w:szCs w:val="18"/>
        </w:rPr>
        <w:t> </w:t>
      </w:r>
      <w:r>
        <w:rPr>
          <w:rFonts w:ascii="Verdana" w:hAnsi="Verdana"/>
          <w:color w:val="000000"/>
          <w:sz w:val="18"/>
          <w:szCs w:val="18"/>
        </w:rPr>
        <w:t>С.И. Учебный процесс в высшей школе, его закономерные основы и методы / С.И. Архангельский. -М. : Высш. шк., 1980. 218 с.</w:t>
      </w:r>
    </w:p>
    <w:p w14:paraId="31A89988"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Астафьев</w:t>
      </w:r>
      <w:r>
        <w:rPr>
          <w:rStyle w:val="WW8Num2z0"/>
          <w:rFonts w:ascii="Verdana" w:hAnsi="Verdana"/>
          <w:color w:val="000000"/>
          <w:sz w:val="18"/>
          <w:szCs w:val="18"/>
        </w:rPr>
        <w:t> </w:t>
      </w:r>
      <w:r>
        <w:rPr>
          <w:rFonts w:ascii="Verdana" w:hAnsi="Verdana"/>
          <w:color w:val="000000"/>
          <w:sz w:val="18"/>
          <w:szCs w:val="18"/>
        </w:rPr>
        <w:t>К.А. Развитие физических качеств у курсантов на начальном этапе обучения в военном инженерном вузе : монография / К.А. Астафьев, В.Ф.</w:t>
      </w:r>
      <w:r>
        <w:rPr>
          <w:rStyle w:val="WW8Num2z0"/>
          <w:rFonts w:ascii="Verdana" w:hAnsi="Verdana"/>
          <w:color w:val="000000"/>
          <w:sz w:val="18"/>
          <w:szCs w:val="18"/>
        </w:rPr>
        <w:t> </w:t>
      </w:r>
      <w:r>
        <w:rPr>
          <w:rStyle w:val="WW8Num3z0"/>
          <w:rFonts w:ascii="Verdana" w:hAnsi="Verdana"/>
          <w:color w:val="4682B4"/>
          <w:sz w:val="18"/>
          <w:szCs w:val="18"/>
        </w:rPr>
        <w:t>Мельников</w:t>
      </w:r>
      <w:r>
        <w:rPr>
          <w:rFonts w:ascii="Verdana" w:hAnsi="Verdana"/>
          <w:color w:val="000000"/>
          <w:sz w:val="18"/>
          <w:szCs w:val="18"/>
        </w:rPr>
        <w:t>. Воронеж : ВАИУ, 2009. - 176 с.</w:t>
      </w:r>
    </w:p>
    <w:p w14:paraId="2C16D006"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Афанасьева</w:t>
      </w:r>
      <w:r>
        <w:rPr>
          <w:rStyle w:val="WW8Num2z0"/>
          <w:rFonts w:ascii="Verdana" w:hAnsi="Verdana"/>
          <w:color w:val="000000"/>
          <w:sz w:val="18"/>
          <w:szCs w:val="18"/>
        </w:rPr>
        <w:t> </w:t>
      </w:r>
      <w:r>
        <w:rPr>
          <w:rFonts w:ascii="Verdana" w:hAnsi="Verdana"/>
          <w:color w:val="000000"/>
          <w:sz w:val="18"/>
          <w:szCs w:val="18"/>
        </w:rPr>
        <w:t>О.Ю. Коммуникативное образование студентов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на основе идеи междисциплинарности / О.Ю. Афанасьева // Пед. образование и наука. 2006. - № 2. - С. 24-28.</w:t>
      </w:r>
    </w:p>
    <w:p w14:paraId="023732F3"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Ашмарин</w:t>
      </w:r>
      <w:r>
        <w:rPr>
          <w:rStyle w:val="WW8Num2z0"/>
          <w:rFonts w:ascii="Verdana" w:hAnsi="Verdana"/>
          <w:color w:val="000000"/>
          <w:sz w:val="18"/>
          <w:szCs w:val="18"/>
        </w:rPr>
        <w:t> </w:t>
      </w:r>
      <w:r>
        <w:rPr>
          <w:rFonts w:ascii="Verdana" w:hAnsi="Verdana"/>
          <w:color w:val="000000"/>
          <w:sz w:val="18"/>
          <w:szCs w:val="18"/>
        </w:rPr>
        <w:t>Б.А. Теория и методика педагогических исследований в физическом воспитании / Б.А. Ашмарин. М. :</w:t>
      </w:r>
      <w:r>
        <w:rPr>
          <w:rStyle w:val="WW8Num2z0"/>
          <w:rFonts w:ascii="Verdana" w:hAnsi="Verdana"/>
          <w:color w:val="000000"/>
          <w:sz w:val="18"/>
          <w:szCs w:val="18"/>
        </w:rPr>
        <w:t> </w:t>
      </w:r>
      <w:r>
        <w:rPr>
          <w:rStyle w:val="WW8Num3z0"/>
          <w:rFonts w:ascii="Verdana" w:hAnsi="Verdana"/>
          <w:color w:val="4682B4"/>
          <w:sz w:val="18"/>
          <w:szCs w:val="18"/>
        </w:rPr>
        <w:t>Физкультура</w:t>
      </w:r>
      <w:r>
        <w:rPr>
          <w:rStyle w:val="WW8Num2z0"/>
          <w:rFonts w:ascii="Verdana" w:hAnsi="Verdana"/>
          <w:color w:val="000000"/>
          <w:sz w:val="18"/>
          <w:szCs w:val="18"/>
        </w:rPr>
        <w:t> </w:t>
      </w:r>
      <w:r>
        <w:rPr>
          <w:rFonts w:ascii="Verdana" w:hAnsi="Verdana"/>
          <w:color w:val="000000"/>
          <w:sz w:val="18"/>
          <w:szCs w:val="18"/>
        </w:rPr>
        <w:t>и спорт, 1978. - 222 с.</w:t>
      </w:r>
    </w:p>
    <w:p w14:paraId="1AAA53AB"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Оптимизация процесса обучения :</w:t>
      </w:r>
      <w:r>
        <w:rPr>
          <w:rStyle w:val="WW8Num2z0"/>
          <w:rFonts w:ascii="Verdana" w:hAnsi="Verdana"/>
          <w:color w:val="000000"/>
          <w:sz w:val="18"/>
          <w:szCs w:val="18"/>
        </w:rPr>
        <w:t> </w:t>
      </w:r>
      <w:r>
        <w:rPr>
          <w:rStyle w:val="WW8Num3z0"/>
          <w:rFonts w:ascii="Verdana" w:hAnsi="Verdana"/>
          <w:color w:val="4682B4"/>
          <w:sz w:val="18"/>
          <w:szCs w:val="18"/>
        </w:rPr>
        <w:t>общедидактический</w:t>
      </w:r>
      <w:r>
        <w:rPr>
          <w:rStyle w:val="WW8Num2z0"/>
          <w:rFonts w:ascii="Verdana" w:hAnsi="Verdana"/>
          <w:color w:val="000000"/>
          <w:sz w:val="18"/>
          <w:szCs w:val="18"/>
        </w:rPr>
        <w:t> </w:t>
      </w:r>
      <w:r>
        <w:rPr>
          <w:rFonts w:ascii="Verdana" w:hAnsi="Verdana"/>
          <w:color w:val="000000"/>
          <w:sz w:val="18"/>
          <w:szCs w:val="18"/>
        </w:rPr>
        <w:t>аспект / Ю.К. Бабанский. М.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1977. - 256 с.</w:t>
      </w:r>
    </w:p>
    <w:p w14:paraId="1358943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Оптимизация педагогического процесса / Ю.К. Бабанский, М.М.</w:t>
      </w:r>
      <w:r>
        <w:rPr>
          <w:rStyle w:val="WW8Num2z0"/>
          <w:rFonts w:ascii="Verdana" w:hAnsi="Verdana"/>
          <w:color w:val="000000"/>
          <w:sz w:val="18"/>
          <w:szCs w:val="18"/>
        </w:rPr>
        <w:t> </w:t>
      </w:r>
      <w:r>
        <w:rPr>
          <w:rStyle w:val="WW8Num3z0"/>
          <w:rFonts w:ascii="Verdana" w:hAnsi="Verdana"/>
          <w:color w:val="4682B4"/>
          <w:sz w:val="18"/>
          <w:szCs w:val="18"/>
        </w:rPr>
        <w:t>Поташник</w:t>
      </w:r>
      <w:r>
        <w:rPr>
          <w:rFonts w:ascii="Verdana" w:hAnsi="Verdana"/>
          <w:color w:val="000000"/>
          <w:sz w:val="18"/>
          <w:szCs w:val="18"/>
        </w:rPr>
        <w:t>. Киев : Пед. шк., 1983. - 287 с.</w:t>
      </w:r>
    </w:p>
    <w:p w14:paraId="483B3C07"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Бальсевич</w:t>
      </w:r>
      <w:r>
        <w:rPr>
          <w:rStyle w:val="WW8Num2z0"/>
          <w:rFonts w:ascii="Verdana" w:hAnsi="Verdana"/>
          <w:color w:val="000000"/>
          <w:sz w:val="18"/>
          <w:szCs w:val="18"/>
        </w:rPr>
        <w:t> </w:t>
      </w:r>
      <w:r>
        <w:rPr>
          <w:rFonts w:ascii="Verdana" w:hAnsi="Verdana"/>
          <w:color w:val="000000"/>
          <w:sz w:val="18"/>
          <w:szCs w:val="18"/>
        </w:rPr>
        <w:t>В.К. Физическая культура: молодежь и современность / В.К.</w:t>
      </w:r>
      <w:r>
        <w:rPr>
          <w:rStyle w:val="WW8Num2z0"/>
          <w:rFonts w:ascii="Verdana" w:hAnsi="Verdana"/>
          <w:color w:val="000000"/>
          <w:sz w:val="18"/>
          <w:szCs w:val="18"/>
        </w:rPr>
        <w:t> </w:t>
      </w:r>
      <w:r>
        <w:rPr>
          <w:rStyle w:val="WW8Num3z0"/>
          <w:rFonts w:ascii="Verdana" w:hAnsi="Verdana"/>
          <w:color w:val="4682B4"/>
          <w:sz w:val="18"/>
          <w:szCs w:val="18"/>
        </w:rPr>
        <w:t>Бальсевич</w:t>
      </w:r>
      <w:r>
        <w:rPr>
          <w:rFonts w:ascii="Verdana" w:hAnsi="Verdana"/>
          <w:color w:val="000000"/>
          <w:sz w:val="18"/>
          <w:szCs w:val="18"/>
        </w:rPr>
        <w:t>, Л.И. Лубышева // Теория и практика физ. культуры. 1995. - № 4. -С. 2-7.</w:t>
      </w:r>
    </w:p>
    <w:p w14:paraId="237AB2E9"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Барабаш</w:t>
      </w:r>
      <w:r>
        <w:rPr>
          <w:rStyle w:val="WW8Num2z0"/>
          <w:rFonts w:ascii="Verdana" w:hAnsi="Verdana"/>
          <w:color w:val="000000"/>
          <w:sz w:val="18"/>
          <w:szCs w:val="18"/>
        </w:rPr>
        <w:t> </w:t>
      </w:r>
      <w:r>
        <w:rPr>
          <w:rFonts w:ascii="Verdana" w:hAnsi="Verdana"/>
          <w:color w:val="000000"/>
          <w:sz w:val="18"/>
          <w:szCs w:val="18"/>
        </w:rPr>
        <w:t>В.П. Об осуществлении индивидуального подхода к учащимся в процессе обучения / В.П. Барабаш, А.И.</w:t>
      </w:r>
      <w:r>
        <w:rPr>
          <w:rStyle w:val="WW8Num2z0"/>
          <w:rFonts w:ascii="Verdana" w:hAnsi="Verdana"/>
          <w:color w:val="000000"/>
          <w:sz w:val="18"/>
          <w:szCs w:val="18"/>
        </w:rPr>
        <w:t> </w:t>
      </w:r>
      <w:r>
        <w:rPr>
          <w:rStyle w:val="WW8Num3z0"/>
          <w:rFonts w:ascii="Verdana" w:hAnsi="Verdana"/>
          <w:color w:val="4682B4"/>
          <w:sz w:val="18"/>
          <w:szCs w:val="18"/>
        </w:rPr>
        <w:t>Зальберштейн</w:t>
      </w:r>
      <w:r>
        <w:rPr>
          <w:rFonts w:ascii="Verdana" w:hAnsi="Verdana"/>
          <w:color w:val="000000"/>
          <w:sz w:val="18"/>
          <w:szCs w:val="18"/>
        </w:rPr>
        <w:t>. Харьков, 1973. - 27 с.</w:t>
      </w:r>
    </w:p>
    <w:p w14:paraId="352E4A5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Басова</w:t>
      </w:r>
      <w:r>
        <w:rPr>
          <w:rStyle w:val="WW8Num2z0"/>
          <w:rFonts w:ascii="Verdana" w:hAnsi="Verdana"/>
          <w:color w:val="000000"/>
          <w:sz w:val="18"/>
          <w:szCs w:val="18"/>
        </w:rPr>
        <w:t> </w:t>
      </w:r>
      <w:r>
        <w:rPr>
          <w:rFonts w:ascii="Verdana" w:hAnsi="Verdana"/>
          <w:color w:val="000000"/>
          <w:sz w:val="18"/>
          <w:szCs w:val="18"/>
        </w:rPr>
        <w:t>Н.В. Педагогика и практическая психология : учеб. пособие / Н.В. Басова. Ростов н/Д : Феникс, 1999. - 412 с.</w:t>
      </w:r>
    </w:p>
    <w:p w14:paraId="4BE7DB0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Батищев</w:t>
      </w:r>
      <w:r>
        <w:rPr>
          <w:rStyle w:val="WW8Num2z0"/>
          <w:rFonts w:ascii="Verdana" w:hAnsi="Verdana"/>
          <w:color w:val="000000"/>
          <w:sz w:val="18"/>
          <w:szCs w:val="18"/>
        </w:rPr>
        <w:t> </w:t>
      </w:r>
      <w:r>
        <w:rPr>
          <w:rFonts w:ascii="Verdana" w:hAnsi="Verdana"/>
          <w:color w:val="000000"/>
          <w:sz w:val="18"/>
          <w:szCs w:val="18"/>
        </w:rPr>
        <w:t>В.Н. Психологические особенности военно-профессионального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курсантов ВВУЗОВ ВС : дис. . канд. психол. наук / В.Н. Батищев. М., год. - 229 с.</w:t>
      </w:r>
    </w:p>
    <w:p w14:paraId="18CB78F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А.К. Влияние образования в сфере физической культуры на формирование</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важных качеств курсантов военного</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 автореф. дис. . канд. пед. наук / А.К. Белов. Ставрополь, 2004. - 24 с.</w:t>
      </w:r>
    </w:p>
    <w:p w14:paraId="50EB424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Белоконь</w:t>
      </w:r>
      <w:r>
        <w:rPr>
          <w:rStyle w:val="WW8Num2z0"/>
          <w:rFonts w:ascii="Verdana" w:hAnsi="Verdana"/>
          <w:color w:val="000000"/>
          <w:sz w:val="18"/>
          <w:szCs w:val="18"/>
        </w:rPr>
        <w:t> </w:t>
      </w:r>
      <w:r>
        <w:rPr>
          <w:rFonts w:ascii="Verdana" w:hAnsi="Verdana"/>
          <w:color w:val="000000"/>
          <w:sz w:val="18"/>
          <w:szCs w:val="18"/>
        </w:rPr>
        <w:t>М.А. Личность, самооценка, эталон в профессиональном становлении субъектов обучения : автореф. дис. . канд. психол. наук / М.А. Белоконь. -Краснодар, 1999.-24 с.</w:t>
      </w:r>
    </w:p>
    <w:p w14:paraId="6C5AE613"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Беляева</w:t>
      </w:r>
      <w:r>
        <w:rPr>
          <w:rStyle w:val="WW8Num2z0"/>
          <w:rFonts w:ascii="Verdana" w:hAnsi="Verdana"/>
          <w:color w:val="000000"/>
          <w:sz w:val="18"/>
          <w:szCs w:val="18"/>
        </w:rPr>
        <w:t> </w:t>
      </w:r>
      <w:r>
        <w:rPr>
          <w:rFonts w:ascii="Verdana" w:hAnsi="Verdana"/>
          <w:color w:val="000000"/>
          <w:sz w:val="18"/>
          <w:szCs w:val="18"/>
        </w:rPr>
        <w:t>А.П. Перспективные направления развития профессионального образования / А.П. Беляева // СПб.: 1995. С. 76-98.</w:t>
      </w:r>
    </w:p>
    <w:p w14:paraId="763954E5"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О критериях качества подготовки специалиста /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 Вестн. высш. шк. 1988 - № 1. - С. 76-80.</w:t>
      </w:r>
    </w:p>
    <w:p w14:paraId="107AC7E9"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Основы теории педагогических систем : проблемы и методы психолого-педагогического обеспечения технических</w:t>
      </w:r>
      <w:r>
        <w:rPr>
          <w:rStyle w:val="WW8Num2z0"/>
          <w:rFonts w:ascii="Verdana" w:hAnsi="Verdana"/>
          <w:color w:val="000000"/>
          <w:sz w:val="18"/>
          <w:szCs w:val="18"/>
        </w:rPr>
        <w:t> </w:t>
      </w:r>
      <w:r>
        <w:rPr>
          <w:rStyle w:val="WW8Num3z0"/>
          <w:rFonts w:ascii="Verdana" w:hAnsi="Verdana"/>
          <w:color w:val="4682B4"/>
          <w:sz w:val="18"/>
          <w:szCs w:val="18"/>
        </w:rPr>
        <w:t>обучающих</w:t>
      </w:r>
      <w:r>
        <w:rPr>
          <w:rStyle w:val="WW8Num2z0"/>
          <w:rFonts w:ascii="Verdana" w:hAnsi="Verdana"/>
          <w:color w:val="000000"/>
          <w:sz w:val="18"/>
          <w:szCs w:val="18"/>
        </w:rPr>
        <w:t> </w:t>
      </w:r>
      <w:r>
        <w:rPr>
          <w:rFonts w:ascii="Verdana" w:hAnsi="Verdana"/>
          <w:color w:val="000000"/>
          <w:sz w:val="18"/>
          <w:szCs w:val="18"/>
        </w:rPr>
        <w:t>систем / В.П. Беспалько. Воронеж : Изд-во Воронеж,</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ун-та, 1977. - 304 с.</w:t>
      </w:r>
    </w:p>
    <w:p w14:paraId="5153ECB7"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29.</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Системно-методическое обеспечение учебно-воспитательного процесса подготовки специалистов / В.П. Беспалько, Ю.Г.</w:t>
      </w:r>
      <w:r>
        <w:rPr>
          <w:rStyle w:val="WW8Num2z0"/>
          <w:rFonts w:ascii="Verdana" w:hAnsi="Verdana"/>
          <w:color w:val="000000"/>
          <w:sz w:val="18"/>
          <w:szCs w:val="18"/>
        </w:rPr>
        <w:t> </w:t>
      </w:r>
      <w:r>
        <w:rPr>
          <w:rStyle w:val="WW8Num3z0"/>
          <w:rFonts w:ascii="Verdana" w:hAnsi="Verdana"/>
          <w:color w:val="4682B4"/>
          <w:sz w:val="18"/>
          <w:szCs w:val="18"/>
        </w:rPr>
        <w:t>Татур</w:t>
      </w:r>
      <w:r>
        <w:rPr>
          <w:rFonts w:ascii="Verdana" w:hAnsi="Verdana"/>
          <w:color w:val="000000"/>
          <w:sz w:val="18"/>
          <w:szCs w:val="18"/>
        </w:rPr>
        <w:t>. М. : Высш. шк., 1989.- 141 с.</w:t>
      </w:r>
    </w:p>
    <w:p w14:paraId="1BAD15B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Слагаемые педагогической технологии / В.П. Беспалько. М. : Педагогика, 1989.- 190 с.</w:t>
      </w:r>
    </w:p>
    <w:p w14:paraId="5A2753F7"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Бодалев</w:t>
      </w:r>
      <w:r>
        <w:rPr>
          <w:rStyle w:val="WW8Num2z0"/>
          <w:rFonts w:ascii="Verdana" w:hAnsi="Verdana"/>
          <w:color w:val="000000"/>
          <w:sz w:val="18"/>
          <w:szCs w:val="18"/>
        </w:rPr>
        <w:t> </w:t>
      </w:r>
      <w:r>
        <w:rPr>
          <w:rFonts w:ascii="Verdana" w:hAnsi="Verdana"/>
          <w:color w:val="000000"/>
          <w:sz w:val="18"/>
          <w:szCs w:val="18"/>
        </w:rPr>
        <w:t>A.A. Здоровье как структурообразующий конструкт духовной сферы человечества и условие творчества человека / A.A.</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В.Г. Ганжин, A.A. Деркач // Мир психологии. 2000. - № 1. - С. 89-108.</w:t>
      </w:r>
    </w:p>
    <w:p w14:paraId="31CD0AF1"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Л.И. Проблемы формирования личности : избр. психол. тр. : в 70 т. / Л.И.</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 Москва ; Воронеж :</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1995. 348 с.</w:t>
      </w:r>
    </w:p>
    <w:p w14:paraId="22297BB8"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33. Большая советская энциклопедия : в 30 т. М. : Сов. энцикл., 1969-1978. - URL: http://slovari.yandex.ru/~KHHrH/EC3/ Физическое%20развитие/ (дата обращения: 06.10.2011).</w:t>
      </w:r>
    </w:p>
    <w:p w14:paraId="2C7C1637"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E.B. Смысл и стратегии личностно-ориентированного воспитания /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 Педагогика. 2001. - № 1. - С. 17-24.</w:t>
      </w:r>
    </w:p>
    <w:p w14:paraId="2F6D03B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Бударный</w:t>
      </w:r>
      <w:r>
        <w:rPr>
          <w:rStyle w:val="WW8Num2z0"/>
          <w:rFonts w:ascii="Verdana" w:hAnsi="Verdana"/>
          <w:color w:val="000000"/>
          <w:sz w:val="18"/>
          <w:szCs w:val="18"/>
        </w:rPr>
        <w:t> </w:t>
      </w:r>
      <w:r>
        <w:rPr>
          <w:rFonts w:ascii="Verdana" w:hAnsi="Verdana"/>
          <w:color w:val="000000"/>
          <w:sz w:val="18"/>
          <w:szCs w:val="18"/>
        </w:rPr>
        <w:t>A.A. Индивидуальный подход в обучении / A.A.</w:t>
      </w:r>
      <w:r>
        <w:rPr>
          <w:rStyle w:val="WW8Num2z0"/>
          <w:rFonts w:ascii="Verdana" w:hAnsi="Verdana"/>
          <w:color w:val="000000"/>
          <w:sz w:val="18"/>
          <w:szCs w:val="18"/>
        </w:rPr>
        <w:t> </w:t>
      </w:r>
      <w:r>
        <w:rPr>
          <w:rStyle w:val="WW8Num3z0"/>
          <w:rFonts w:ascii="Verdana" w:hAnsi="Verdana"/>
          <w:color w:val="4682B4"/>
          <w:sz w:val="18"/>
          <w:szCs w:val="18"/>
        </w:rPr>
        <w:t>Бударный</w:t>
      </w:r>
      <w:r>
        <w:rPr>
          <w:rStyle w:val="WW8Num2z0"/>
          <w:rFonts w:ascii="Verdana" w:hAnsi="Verdana"/>
          <w:color w:val="000000"/>
          <w:sz w:val="18"/>
          <w:szCs w:val="18"/>
        </w:rPr>
        <w:t> </w:t>
      </w:r>
      <w:r>
        <w:rPr>
          <w:rFonts w:ascii="Verdana" w:hAnsi="Verdana"/>
          <w:color w:val="000000"/>
          <w:sz w:val="18"/>
          <w:szCs w:val="18"/>
        </w:rPr>
        <w:t>// Сов. педагогика. 1965. - № 7. - С.</w:t>
      </w:r>
    </w:p>
    <w:p w14:paraId="04334A43"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36. Буланова-Топоркова М.В. Педагогика и психология высшей школы : учеб. пособие / М.В. Буланова-Топоркова. Ростов н/Д : Феникс, 2002. - 544 с.</w:t>
      </w:r>
    </w:p>
    <w:p w14:paraId="3EB49F37"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37. Педагогика /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и др.. М. : Школа-Пресс, 1998. - 512 с.</w:t>
      </w:r>
    </w:p>
    <w:p w14:paraId="324CE7A2"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Вайнер</w:t>
      </w:r>
      <w:r>
        <w:rPr>
          <w:rStyle w:val="WW8Num2z0"/>
          <w:rFonts w:ascii="Verdana" w:hAnsi="Verdana"/>
          <w:color w:val="000000"/>
          <w:sz w:val="18"/>
          <w:szCs w:val="18"/>
        </w:rPr>
        <w:t> </w:t>
      </w:r>
      <w:r>
        <w:rPr>
          <w:rFonts w:ascii="Verdana" w:hAnsi="Verdana"/>
          <w:color w:val="000000"/>
          <w:sz w:val="18"/>
          <w:szCs w:val="18"/>
        </w:rPr>
        <w:t>Э.Н. Образовательная среда и здоровье учащихся / Э.Н. Вайнер //</w:t>
      </w:r>
      <w:r>
        <w:rPr>
          <w:rStyle w:val="WW8Num2z0"/>
          <w:rFonts w:ascii="Verdana" w:hAnsi="Verdana"/>
          <w:color w:val="000000"/>
          <w:sz w:val="18"/>
          <w:szCs w:val="18"/>
        </w:rPr>
        <w:t> </w:t>
      </w:r>
      <w:r>
        <w:rPr>
          <w:rStyle w:val="WW8Num3z0"/>
          <w:rFonts w:ascii="Verdana" w:hAnsi="Verdana"/>
          <w:color w:val="4682B4"/>
          <w:sz w:val="18"/>
          <w:szCs w:val="18"/>
        </w:rPr>
        <w:t>Валеология</w:t>
      </w:r>
      <w:r>
        <w:rPr>
          <w:rFonts w:ascii="Verdana" w:hAnsi="Verdana"/>
          <w:color w:val="000000"/>
          <w:sz w:val="18"/>
          <w:szCs w:val="18"/>
        </w:rPr>
        <w:t>. 2003. - № 2. - С. 35-39.</w:t>
      </w:r>
    </w:p>
    <w:p w14:paraId="4B5F05D9"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Варновских</w:t>
      </w:r>
      <w:r>
        <w:rPr>
          <w:rStyle w:val="WW8Num2z0"/>
          <w:rFonts w:ascii="Verdana" w:hAnsi="Verdana"/>
          <w:color w:val="000000"/>
          <w:sz w:val="18"/>
          <w:szCs w:val="18"/>
        </w:rPr>
        <w:t> </w:t>
      </w:r>
      <w:r>
        <w:rPr>
          <w:rFonts w:ascii="Verdana" w:hAnsi="Verdana"/>
          <w:color w:val="000000"/>
          <w:sz w:val="18"/>
          <w:szCs w:val="18"/>
        </w:rPr>
        <w:t>Е.А. Развитие индивидуальности военного профессионала : теоретический аспект / Е.А. Варновский // Воен. мысль. 2001. - № 4. - С. 5458.</w:t>
      </w:r>
    </w:p>
    <w:p w14:paraId="1770211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О.С. Исследование представлений о здоровом образе жизни / О.С. Васильева, Е.В.</w:t>
      </w:r>
      <w:r>
        <w:rPr>
          <w:rStyle w:val="WW8Num2z0"/>
          <w:rFonts w:ascii="Verdana" w:hAnsi="Verdana"/>
          <w:color w:val="000000"/>
          <w:sz w:val="18"/>
          <w:szCs w:val="18"/>
        </w:rPr>
        <w:t> </w:t>
      </w:r>
      <w:r>
        <w:rPr>
          <w:rStyle w:val="WW8Num3z0"/>
          <w:rFonts w:ascii="Verdana" w:hAnsi="Verdana"/>
          <w:color w:val="4682B4"/>
          <w:sz w:val="18"/>
          <w:szCs w:val="18"/>
        </w:rPr>
        <w:t>Журавлева</w:t>
      </w:r>
      <w:r>
        <w:rPr>
          <w:rStyle w:val="WW8Num2z0"/>
          <w:rFonts w:ascii="Verdana" w:hAnsi="Verdana"/>
          <w:color w:val="000000"/>
          <w:sz w:val="18"/>
          <w:szCs w:val="18"/>
        </w:rPr>
        <w:t> </w:t>
      </w:r>
      <w:r>
        <w:rPr>
          <w:rFonts w:ascii="Verdana" w:hAnsi="Verdana"/>
          <w:color w:val="000000"/>
          <w:sz w:val="18"/>
          <w:szCs w:val="18"/>
        </w:rPr>
        <w:t>// Психол. вестн. РТУ. Ростов н/Д, 1997. - Вып. 3. -С. 420-429.</w:t>
      </w:r>
    </w:p>
    <w:p w14:paraId="43B1246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41. Вейднер-Дубровин JI.A. Теория и организация физической подготовки войск / J1.A. Вейднер-Дубровин, В.В.</w:t>
      </w:r>
      <w:r>
        <w:rPr>
          <w:rStyle w:val="WW8Num2z0"/>
          <w:rFonts w:ascii="Verdana" w:hAnsi="Verdana"/>
          <w:color w:val="000000"/>
          <w:sz w:val="18"/>
          <w:szCs w:val="18"/>
        </w:rPr>
        <w:t> </w:t>
      </w:r>
      <w:r>
        <w:rPr>
          <w:rStyle w:val="WW8Num3z0"/>
          <w:rFonts w:ascii="Verdana" w:hAnsi="Verdana"/>
          <w:color w:val="4682B4"/>
          <w:sz w:val="18"/>
          <w:szCs w:val="18"/>
        </w:rPr>
        <w:t>Миронов</w:t>
      </w:r>
      <w:r>
        <w:rPr>
          <w:rFonts w:ascii="Verdana" w:hAnsi="Verdana"/>
          <w:color w:val="000000"/>
          <w:sz w:val="18"/>
          <w:szCs w:val="18"/>
        </w:rPr>
        <w:t>, В.А. Шейченко. СПб., 1992. - 340 с.</w:t>
      </w:r>
    </w:p>
    <w:p w14:paraId="7DCD4E3D"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A.A. Личностный и компетентностный подход в образовании : проблемы интеграции / A.A.</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О.Г. Ларионова. М. : Логос, 2009. - с.</w:t>
      </w:r>
    </w:p>
    <w:p w14:paraId="483F726B"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A.A. Формирование познавательной и профессиональной мотивации / A.A. Вербицкий, Т.А.</w:t>
      </w:r>
      <w:r>
        <w:rPr>
          <w:rStyle w:val="WW8Num2z0"/>
          <w:rFonts w:ascii="Verdana" w:hAnsi="Verdana"/>
          <w:color w:val="000000"/>
          <w:sz w:val="18"/>
          <w:szCs w:val="18"/>
        </w:rPr>
        <w:t> </w:t>
      </w:r>
      <w:r>
        <w:rPr>
          <w:rStyle w:val="WW8Num3z0"/>
          <w:rFonts w:ascii="Verdana" w:hAnsi="Verdana"/>
          <w:color w:val="4682B4"/>
          <w:sz w:val="18"/>
          <w:szCs w:val="18"/>
        </w:rPr>
        <w:t>Платонова</w:t>
      </w:r>
      <w:r>
        <w:rPr>
          <w:rFonts w:ascii="Verdana" w:hAnsi="Verdana"/>
          <w:color w:val="000000"/>
          <w:sz w:val="18"/>
          <w:szCs w:val="18"/>
        </w:rPr>
        <w:t>. М. : Высш. шк., 1986.- 158 с.</w:t>
      </w:r>
    </w:p>
    <w:p w14:paraId="4515613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Виленский</w:t>
      </w:r>
      <w:r>
        <w:rPr>
          <w:rStyle w:val="WW8Num2z0"/>
          <w:rFonts w:ascii="Verdana" w:hAnsi="Verdana"/>
          <w:color w:val="000000"/>
          <w:sz w:val="18"/>
          <w:szCs w:val="18"/>
        </w:rPr>
        <w:t> </w:t>
      </w:r>
      <w:r>
        <w:rPr>
          <w:rFonts w:ascii="Verdana" w:hAnsi="Verdana"/>
          <w:color w:val="000000"/>
          <w:sz w:val="18"/>
          <w:szCs w:val="18"/>
        </w:rPr>
        <w:t>М.Я. Физическая культура работников</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труда / М.Я. Виленский, В.И.</w:t>
      </w:r>
      <w:r>
        <w:rPr>
          <w:rStyle w:val="WW8Num2z0"/>
          <w:rFonts w:ascii="Verdana" w:hAnsi="Verdana"/>
          <w:color w:val="000000"/>
          <w:sz w:val="18"/>
          <w:szCs w:val="18"/>
        </w:rPr>
        <w:t> </w:t>
      </w:r>
      <w:r>
        <w:rPr>
          <w:rStyle w:val="WW8Num3z0"/>
          <w:rFonts w:ascii="Verdana" w:hAnsi="Verdana"/>
          <w:color w:val="4682B4"/>
          <w:sz w:val="18"/>
          <w:szCs w:val="18"/>
        </w:rPr>
        <w:t>Ильинич</w:t>
      </w:r>
      <w:r>
        <w:rPr>
          <w:rFonts w:ascii="Verdana" w:hAnsi="Verdana"/>
          <w:color w:val="000000"/>
          <w:sz w:val="18"/>
          <w:szCs w:val="18"/>
        </w:rPr>
        <w:t>. М. : Знание, 1987. - 285 с.</w:t>
      </w:r>
    </w:p>
    <w:p w14:paraId="6040505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Вишнякова</w:t>
      </w:r>
      <w:r>
        <w:rPr>
          <w:rStyle w:val="WW8Num2z0"/>
          <w:rFonts w:ascii="Verdana" w:hAnsi="Verdana"/>
          <w:color w:val="000000"/>
          <w:sz w:val="18"/>
          <w:szCs w:val="18"/>
        </w:rPr>
        <w:t> </w:t>
      </w:r>
      <w:r>
        <w:rPr>
          <w:rFonts w:ascii="Verdana" w:hAnsi="Verdana"/>
          <w:color w:val="000000"/>
          <w:sz w:val="18"/>
          <w:szCs w:val="18"/>
        </w:rPr>
        <w:t>Е.Г. Междисциплинарный сетевой учебно-методический комплекс как средство повышения эффективности обучения в вузе : автореф. дис. . канд. пед. наук / Е.Г. Вишнякова. Волгоград, 2007. - 23 с.</w:t>
      </w:r>
    </w:p>
    <w:p w14:paraId="1E577BD1"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46. Военная психология и педагогика : учеб. пособие / под ред. П.А.</w:t>
      </w:r>
      <w:r>
        <w:rPr>
          <w:rStyle w:val="WW8Num2z0"/>
          <w:rFonts w:ascii="Verdana" w:hAnsi="Verdana"/>
          <w:color w:val="000000"/>
          <w:sz w:val="18"/>
          <w:szCs w:val="18"/>
        </w:rPr>
        <w:t> </w:t>
      </w:r>
      <w:r>
        <w:rPr>
          <w:rStyle w:val="WW8Num3z0"/>
          <w:rFonts w:ascii="Verdana" w:hAnsi="Verdana"/>
          <w:color w:val="4682B4"/>
          <w:sz w:val="18"/>
          <w:szCs w:val="18"/>
        </w:rPr>
        <w:t>Корчемного</w:t>
      </w:r>
      <w:r>
        <w:rPr>
          <w:rFonts w:ascii="Verdana" w:hAnsi="Verdana"/>
          <w:color w:val="000000"/>
          <w:sz w:val="18"/>
          <w:szCs w:val="18"/>
        </w:rPr>
        <w:t>, Л.Г. Лаптева, В.Г. Михайловского. М. : Совершенство, 1998. - 384 с.</w:t>
      </w:r>
    </w:p>
    <w:p w14:paraId="1D35C2B7"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В.Ю. Компьютерные технологии в образовательном процессе по физической культуре в вузе : монография / В.Ю. Волков. СПб. : СПбГТУ, 1997.- 153 с.</w:t>
      </w:r>
    </w:p>
    <w:p w14:paraId="327BAC64"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C.B. Акмеологические факторы профессионального становления</w:t>
      </w:r>
      <w:r>
        <w:rPr>
          <w:rStyle w:val="WW8Num2z0"/>
          <w:rFonts w:ascii="Verdana" w:hAnsi="Verdana"/>
          <w:color w:val="000000"/>
          <w:sz w:val="18"/>
          <w:szCs w:val="18"/>
        </w:rPr>
        <w:t> </w:t>
      </w:r>
      <w:r>
        <w:rPr>
          <w:rStyle w:val="WW8Num3z0"/>
          <w:rFonts w:ascii="Verdana" w:hAnsi="Verdana"/>
          <w:color w:val="4682B4"/>
          <w:sz w:val="18"/>
          <w:szCs w:val="18"/>
        </w:rPr>
        <w:t>курсанта</w:t>
      </w:r>
      <w:r>
        <w:rPr>
          <w:rStyle w:val="WW8Num2z0"/>
          <w:rFonts w:ascii="Verdana" w:hAnsi="Verdana"/>
          <w:color w:val="000000"/>
          <w:sz w:val="18"/>
          <w:szCs w:val="18"/>
        </w:rPr>
        <w:t> </w:t>
      </w:r>
      <w:r>
        <w:rPr>
          <w:rFonts w:ascii="Verdana" w:hAnsi="Verdana"/>
          <w:color w:val="000000"/>
          <w:sz w:val="18"/>
          <w:szCs w:val="18"/>
        </w:rPr>
        <w:t>противопожарной службы : дис. . канд. психол. наук / В.Ю. Волкова. -М., 2006.-225 с.</w:t>
      </w:r>
    </w:p>
    <w:p w14:paraId="4D913DDC"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49. Вопросы научного обоснования физической подготовки в Вооружённых силах</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 под ред. Л.А. Вайднер-Дубровина, Т.Т.</w:t>
      </w:r>
      <w:r>
        <w:rPr>
          <w:rStyle w:val="WW8Num2z0"/>
          <w:rFonts w:ascii="Verdana" w:hAnsi="Verdana"/>
          <w:color w:val="000000"/>
          <w:sz w:val="18"/>
          <w:szCs w:val="18"/>
        </w:rPr>
        <w:t> </w:t>
      </w:r>
      <w:r>
        <w:rPr>
          <w:rStyle w:val="WW8Num3z0"/>
          <w:rFonts w:ascii="Verdana" w:hAnsi="Verdana"/>
          <w:color w:val="4682B4"/>
          <w:sz w:val="18"/>
          <w:szCs w:val="18"/>
        </w:rPr>
        <w:t>Джамгарова</w:t>
      </w:r>
      <w:r>
        <w:rPr>
          <w:rFonts w:ascii="Verdana" w:hAnsi="Verdana"/>
          <w:color w:val="000000"/>
          <w:sz w:val="18"/>
          <w:szCs w:val="18"/>
        </w:rPr>
        <w:t>, A.B. Коробкова. -Л., 1984.-468 с.</w:t>
      </w:r>
    </w:p>
    <w:p w14:paraId="57FF1057"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Воронов</w:t>
      </w:r>
      <w:r>
        <w:rPr>
          <w:rStyle w:val="WW8Num2z0"/>
          <w:rFonts w:ascii="Verdana" w:hAnsi="Verdana"/>
          <w:color w:val="000000"/>
          <w:sz w:val="18"/>
          <w:szCs w:val="18"/>
        </w:rPr>
        <w:t> </w:t>
      </w:r>
      <w:r>
        <w:rPr>
          <w:rFonts w:ascii="Verdana" w:hAnsi="Verdana"/>
          <w:color w:val="000000"/>
          <w:sz w:val="18"/>
          <w:szCs w:val="18"/>
        </w:rPr>
        <w:t>Д.М. Профессионально-личностное становление курсантов внутреннихвойск</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 дис. . канд. пед. наук / Д.М. Воронов. Саратов, 2006 -205 с.</w:t>
      </w:r>
    </w:p>
    <w:p w14:paraId="6F22B743"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Выдрин</w:t>
      </w:r>
      <w:r>
        <w:rPr>
          <w:rStyle w:val="WW8Num2z0"/>
          <w:rFonts w:ascii="Verdana" w:hAnsi="Verdana"/>
          <w:color w:val="000000"/>
          <w:sz w:val="18"/>
          <w:szCs w:val="18"/>
        </w:rPr>
        <w:t> </w:t>
      </w:r>
      <w:r>
        <w:rPr>
          <w:rFonts w:ascii="Verdana" w:hAnsi="Verdana"/>
          <w:color w:val="000000"/>
          <w:sz w:val="18"/>
          <w:szCs w:val="18"/>
        </w:rPr>
        <w:t>В.М. Модель специалиста широкого профиля / В.М. Выдрин // Т еория и практика физ. культуры. -1976. -№ 8. С. 49-51.</w:t>
      </w:r>
    </w:p>
    <w:p w14:paraId="21DD877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Выдрин</w:t>
      </w:r>
      <w:r>
        <w:rPr>
          <w:rStyle w:val="WW8Num2z0"/>
          <w:rFonts w:ascii="Verdana" w:hAnsi="Verdana"/>
          <w:color w:val="000000"/>
          <w:sz w:val="18"/>
          <w:szCs w:val="18"/>
        </w:rPr>
        <w:t> </w:t>
      </w:r>
      <w:r>
        <w:rPr>
          <w:rFonts w:ascii="Verdana" w:hAnsi="Verdana"/>
          <w:color w:val="000000"/>
          <w:sz w:val="18"/>
          <w:szCs w:val="18"/>
        </w:rPr>
        <w:t>В.М. Физическая культура студентов вузов : учеб. пособие / В.М. Выдрин, Б.К.</w:t>
      </w:r>
      <w:r>
        <w:rPr>
          <w:rStyle w:val="WW8Num2z0"/>
          <w:rFonts w:ascii="Verdana" w:hAnsi="Verdana"/>
          <w:color w:val="000000"/>
          <w:sz w:val="18"/>
          <w:szCs w:val="18"/>
        </w:rPr>
        <w:t> </w:t>
      </w:r>
      <w:r>
        <w:rPr>
          <w:rStyle w:val="WW8Num3z0"/>
          <w:rFonts w:ascii="Verdana" w:hAnsi="Verdana"/>
          <w:color w:val="4682B4"/>
          <w:sz w:val="18"/>
          <w:szCs w:val="18"/>
        </w:rPr>
        <w:t>Зыков</w:t>
      </w:r>
      <w:r>
        <w:rPr>
          <w:rFonts w:ascii="Verdana" w:hAnsi="Verdana"/>
          <w:color w:val="000000"/>
          <w:sz w:val="18"/>
          <w:szCs w:val="18"/>
        </w:rPr>
        <w:t>, A.B. Лотоненко. Воронеж : Изд-во Воронеж, гос. ун-та, 1991.- 145 с.</w:t>
      </w:r>
    </w:p>
    <w:p w14:paraId="4AA3B3E1"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53. Гадбаатар Р. Научное обоснование нормативных требований физической подготовки призывной молодежи Монголии в возрасте 18-25 лет: автореф. дис . канд. пед. наук / Р. Гадбаатар. М., 1998. - 23 с.</w:t>
      </w:r>
    </w:p>
    <w:p w14:paraId="0538A70B"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Галковская</w:t>
      </w:r>
      <w:r>
        <w:rPr>
          <w:rStyle w:val="WW8Num2z0"/>
          <w:rFonts w:ascii="Verdana" w:hAnsi="Verdana"/>
          <w:color w:val="000000"/>
          <w:sz w:val="18"/>
          <w:szCs w:val="18"/>
        </w:rPr>
        <w:t> </w:t>
      </w:r>
      <w:r>
        <w:rPr>
          <w:rFonts w:ascii="Verdana" w:hAnsi="Verdana"/>
          <w:color w:val="000000"/>
          <w:sz w:val="18"/>
          <w:szCs w:val="18"/>
        </w:rPr>
        <w:t>И.В. Организация самостоятельной познавательной деятельности учащихся в системе</w:t>
      </w:r>
      <w:r>
        <w:rPr>
          <w:rStyle w:val="WW8Num2z0"/>
          <w:rFonts w:ascii="Verdana" w:hAnsi="Verdana"/>
          <w:color w:val="000000"/>
          <w:sz w:val="18"/>
          <w:szCs w:val="18"/>
        </w:rPr>
        <w:t> </w:t>
      </w:r>
      <w:r>
        <w:rPr>
          <w:rStyle w:val="WW8Num3z0"/>
          <w:rFonts w:ascii="Verdana" w:hAnsi="Verdana"/>
          <w:color w:val="4682B4"/>
          <w:sz w:val="18"/>
          <w:szCs w:val="18"/>
        </w:rPr>
        <w:t>модульного</w:t>
      </w:r>
      <w:r>
        <w:rPr>
          <w:rStyle w:val="WW8Num2z0"/>
          <w:rFonts w:ascii="Verdana" w:hAnsi="Verdana"/>
          <w:color w:val="000000"/>
          <w:sz w:val="18"/>
          <w:szCs w:val="18"/>
        </w:rPr>
        <w:t> </w:t>
      </w:r>
      <w:r>
        <w:rPr>
          <w:rFonts w:ascii="Verdana" w:hAnsi="Verdana"/>
          <w:color w:val="000000"/>
          <w:sz w:val="18"/>
          <w:szCs w:val="18"/>
        </w:rPr>
        <w:t>обучения : автореф. дис. . канд. пед. наук / И.В. Галковская. СПб, 1996. - 30 с.</w:t>
      </w:r>
    </w:p>
    <w:p w14:paraId="696CFE7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55. Формирование здорового образа жизни студентов : социокультурный анализ / А.М. Гендин и др.. Красноярск:</w:t>
      </w:r>
      <w:r>
        <w:rPr>
          <w:rStyle w:val="WW8Num2z0"/>
          <w:rFonts w:ascii="Verdana" w:hAnsi="Verdana"/>
          <w:color w:val="000000"/>
          <w:sz w:val="18"/>
          <w:szCs w:val="18"/>
        </w:rPr>
        <w:t> </w:t>
      </w:r>
      <w:r>
        <w:rPr>
          <w:rStyle w:val="WW8Num3z0"/>
          <w:rFonts w:ascii="Verdana" w:hAnsi="Verdana"/>
          <w:color w:val="4682B4"/>
          <w:sz w:val="18"/>
          <w:szCs w:val="18"/>
        </w:rPr>
        <w:t>КГПУ</w:t>
      </w:r>
      <w:r>
        <w:rPr>
          <w:rFonts w:ascii="Verdana" w:hAnsi="Verdana"/>
          <w:color w:val="000000"/>
          <w:sz w:val="18"/>
          <w:szCs w:val="18"/>
        </w:rPr>
        <w:t>, 2004. - 308 с.</w:t>
      </w:r>
    </w:p>
    <w:p w14:paraId="156B71F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Глухова</w:t>
      </w:r>
      <w:r>
        <w:rPr>
          <w:rStyle w:val="WW8Num2z0"/>
          <w:rFonts w:ascii="Verdana" w:hAnsi="Verdana"/>
          <w:color w:val="000000"/>
          <w:sz w:val="18"/>
          <w:szCs w:val="18"/>
        </w:rPr>
        <w:t> </w:t>
      </w:r>
      <w:r>
        <w:rPr>
          <w:rFonts w:ascii="Verdana" w:hAnsi="Verdana"/>
          <w:color w:val="000000"/>
          <w:sz w:val="18"/>
          <w:szCs w:val="18"/>
        </w:rPr>
        <w:t>Е.А. Личностно-профессиональное развитие студента как процесс раскрытия потенциала</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специалиста / Е.А. Глухова // Пед. науки. М.,2008.-№-С. 118-121.</w:t>
      </w:r>
    </w:p>
    <w:p w14:paraId="56004DA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Глухова</w:t>
      </w:r>
      <w:r>
        <w:rPr>
          <w:rStyle w:val="WW8Num2z0"/>
          <w:rFonts w:ascii="Verdana" w:hAnsi="Verdana"/>
          <w:color w:val="000000"/>
          <w:sz w:val="18"/>
          <w:szCs w:val="18"/>
        </w:rPr>
        <w:t> </w:t>
      </w:r>
      <w:r>
        <w:rPr>
          <w:rFonts w:ascii="Verdana" w:hAnsi="Verdana"/>
          <w:color w:val="000000"/>
          <w:sz w:val="18"/>
          <w:szCs w:val="18"/>
        </w:rPr>
        <w:t>Е.А. Межпредметные связи как средство</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Style w:val="WW8Num2z0"/>
          <w:rFonts w:ascii="Verdana" w:hAnsi="Verdana"/>
          <w:color w:val="000000"/>
          <w:sz w:val="18"/>
          <w:szCs w:val="18"/>
        </w:rPr>
        <w:t> </w:t>
      </w:r>
      <w:r>
        <w:rPr>
          <w:rFonts w:ascii="Verdana" w:hAnsi="Verdana"/>
          <w:color w:val="000000"/>
          <w:sz w:val="18"/>
          <w:szCs w:val="18"/>
        </w:rPr>
        <w:t>студентов в вузе : дис. . канд. пед. наук / Е.А. Глухова. Челябинск: 2010. - 208 с.</w:t>
      </w:r>
    </w:p>
    <w:p w14:paraId="64AEC9BD"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Глухова</w:t>
      </w:r>
      <w:r>
        <w:rPr>
          <w:rStyle w:val="WW8Num2z0"/>
          <w:rFonts w:ascii="Verdana" w:hAnsi="Verdana"/>
          <w:color w:val="000000"/>
          <w:sz w:val="18"/>
          <w:szCs w:val="18"/>
        </w:rPr>
        <w:t> </w:t>
      </w:r>
      <w:r>
        <w:rPr>
          <w:rFonts w:ascii="Verdana" w:hAnsi="Verdana"/>
          <w:color w:val="000000"/>
          <w:sz w:val="18"/>
          <w:szCs w:val="18"/>
        </w:rPr>
        <w:t>Е.А. Межпредметные связи как средство самообразования студентов в вузе / Е.А. Глухова // Вестн. Челябин. гос. пед. ун-та. 2010. - № 5. - С. 34 - 43.</w:t>
      </w:r>
    </w:p>
    <w:p w14:paraId="207E56F7"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Голов</w:t>
      </w:r>
      <w:r>
        <w:rPr>
          <w:rStyle w:val="WW8Num2z0"/>
          <w:rFonts w:ascii="Verdana" w:hAnsi="Verdana"/>
          <w:color w:val="000000"/>
          <w:sz w:val="18"/>
          <w:szCs w:val="18"/>
        </w:rPr>
        <w:t> </w:t>
      </w:r>
      <w:r>
        <w:rPr>
          <w:rFonts w:ascii="Verdana" w:hAnsi="Verdana"/>
          <w:color w:val="000000"/>
          <w:sz w:val="18"/>
          <w:szCs w:val="18"/>
        </w:rPr>
        <w:t>С.А. К вопросу о необходимости развития военно-педагогических</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умений слушателей / С.А. Голов // Воен.-мед. журн.- 2000. -Т. 321,№11.-С. 53.</w:t>
      </w:r>
    </w:p>
    <w:p w14:paraId="29DB0C83"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В.А. Физическое воспитание / В.А. Головина, В.А.</w:t>
      </w:r>
      <w:r>
        <w:rPr>
          <w:rStyle w:val="WW8Num2z0"/>
          <w:rFonts w:ascii="Verdana" w:hAnsi="Verdana"/>
          <w:color w:val="000000"/>
          <w:sz w:val="18"/>
          <w:szCs w:val="18"/>
        </w:rPr>
        <w:t> </w:t>
      </w:r>
      <w:r>
        <w:rPr>
          <w:rStyle w:val="WW8Num3z0"/>
          <w:rFonts w:ascii="Verdana" w:hAnsi="Verdana"/>
          <w:color w:val="4682B4"/>
          <w:sz w:val="18"/>
          <w:szCs w:val="18"/>
        </w:rPr>
        <w:t>Маслякова</w:t>
      </w:r>
      <w:r>
        <w:rPr>
          <w:rFonts w:ascii="Verdana" w:hAnsi="Verdana"/>
          <w:color w:val="000000"/>
          <w:sz w:val="18"/>
          <w:szCs w:val="18"/>
        </w:rPr>
        <w:t>., A.B. Коробова. М. : Высш. шк., 1983. - 391 с.</w:t>
      </w:r>
    </w:p>
    <w:p w14:paraId="537BBBB4"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Горбачева</w:t>
      </w:r>
      <w:r>
        <w:rPr>
          <w:rStyle w:val="WW8Num2z0"/>
          <w:rFonts w:ascii="Verdana" w:hAnsi="Verdana"/>
          <w:color w:val="000000"/>
          <w:sz w:val="18"/>
          <w:szCs w:val="18"/>
        </w:rPr>
        <w:t> </w:t>
      </w:r>
      <w:r>
        <w:rPr>
          <w:rFonts w:ascii="Verdana" w:hAnsi="Verdana"/>
          <w:color w:val="000000"/>
          <w:sz w:val="18"/>
          <w:szCs w:val="18"/>
        </w:rPr>
        <w:t>В.В. Формирование образовательных потребностей студентов как одна из проблем высшего</w:t>
      </w:r>
      <w:r>
        <w:rPr>
          <w:rStyle w:val="WW8Num2z0"/>
          <w:rFonts w:ascii="Verdana" w:hAnsi="Verdana"/>
          <w:color w:val="000000"/>
          <w:sz w:val="18"/>
          <w:szCs w:val="18"/>
        </w:rPr>
        <w:t> </w:t>
      </w:r>
      <w:r>
        <w:rPr>
          <w:rStyle w:val="WW8Num3z0"/>
          <w:rFonts w:ascii="Verdana" w:hAnsi="Verdana"/>
          <w:color w:val="4682B4"/>
          <w:sz w:val="18"/>
          <w:szCs w:val="18"/>
        </w:rPr>
        <w:t>физкультурного</w:t>
      </w:r>
      <w:r>
        <w:rPr>
          <w:rStyle w:val="WW8Num2z0"/>
          <w:rFonts w:ascii="Verdana" w:hAnsi="Verdana"/>
          <w:color w:val="000000"/>
          <w:sz w:val="18"/>
          <w:szCs w:val="18"/>
        </w:rPr>
        <w:t> </w:t>
      </w:r>
      <w:r>
        <w:rPr>
          <w:rFonts w:ascii="Verdana" w:hAnsi="Verdana"/>
          <w:color w:val="000000"/>
          <w:sz w:val="18"/>
          <w:szCs w:val="18"/>
        </w:rPr>
        <w:t>образования / В.В. Горбачева, Е.В.</w:t>
      </w:r>
      <w:r>
        <w:rPr>
          <w:rStyle w:val="WW8Num2z0"/>
          <w:rFonts w:ascii="Verdana" w:hAnsi="Verdana"/>
          <w:color w:val="000000"/>
          <w:sz w:val="18"/>
          <w:szCs w:val="18"/>
        </w:rPr>
        <w:t> </w:t>
      </w:r>
      <w:r>
        <w:rPr>
          <w:rStyle w:val="WW8Num3z0"/>
          <w:rFonts w:ascii="Verdana" w:hAnsi="Verdana"/>
          <w:color w:val="4682B4"/>
          <w:sz w:val="18"/>
          <w:szCs w:val="18"/>
        </w:rPr>
        <w:t>Романина</w:t>
      </w:r>
      <w:r>
        <w:rPr>
          <w:rStyle w:val="WW8Num2z0"/>
          <w:rFonts w:ascii="Verdana" w:hAnsi="Verdana"/>
          <w:color w:val="000000"/>
          <w:sz w:val="18"/>
          <w:szCs w:val="18"/>
        </w:rPr>
        <w:t> </w:t>
      </w:r>
      <w:r>
        <w:rPr>
          <w:rFonts w:ascii="Verdana" w:hAnsi="Verdana"/>
          <w:color w:val="000000"/>
          <w:sz w:val="18"/>
          <w:szCs w:val="18"/>
        </w:rPr>
        <w:t>// Теория и практика физ. культуры. 1999. -№ 10. - С.</w:t>
      </w:r>
    </w:p>
    <w:p w14:paraId="4CDCD87C"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Горбунов</w:t>
      </w:r>
      <w:r>
        <w:rPr>
          <w:rStyle w:val="WW8Num2z0"/>
          <w:rFonts w:ascii="Verdana" w:hAnsi="Verdana"/>
          <w:color w:val="000000"/>
          <w:sz w:val="18"/>
          <w:szCs w:val="18"/>
        </w:rPr>
        <w:t> </w:t>
      </w:r>
      <w:r>
        <w:rPr>
          <w:rFonts w:ascii="Verdana" w:hAnsi="Verdana"/>
          <w:color w:val="000000"/>
          <w:sz w:val="18"/>
          <w:szCs w:val="18"/>
        </w:rPr>
        <w:t>Г.И. Психопедагогика спорта / Г.И. Горбунов. М. : Физкультура и</w:t>
      </w:r>
      <w:r>
        <w:rPr>
          <w:rStyle w:val="WW8Num2z0"/>
          <w:rFonts w:ascii="Verdana" w:hAnsi="Verdana"/>
          <w:color w:val="000000"/>
          <w:sz w:val="18"/>
          <w:szCs w:val="18"/>
        </w:rPr>
        <w:t> </w:t>
      </w:r>
      <w:r>
        <w:rPr>
          <w:rStyle w:val="WW8Num3z0"/>
          <w:rFonts w:ascii="Verdana" w:hAnsi="Verdana"/>
          <w:color w:val="4682B4"/>
          <w:sz w:val="18"/>
          <w:szCs w:val="18"/>
        </w:rPr>
        <w:t>спорт</w:t>
      </w:r>
      <w:r>
        <w:rPr>
          <w:rFonts w:ascii="Verdana" w:hAnsi="Verdana"/>
          <w:color w:val="000000"/>
          <w:sz w:val="18"/>
          <w:szCs w:val="18"/>
        </w:rPr>
        <w:t>, 1986.-207 с.</w:t>
      </w:r>
    </w:p>
    <w:p w14:paraId="4F69DCB2"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Горская</w:t>
      </w:r>
      <w:r>
        <w:rPr>
          <w:rStyle w:val="WW8Num2z0"/>
          <w:rFonts w:ascii="Verdana" w:hAnsi="Verdana"/>
          <w:color w:val="000000"/>
          <w:sz w:val="18"/>
          <w:szCs w:val="18"/>
        </w:rPr>
        <w:t> </w:t>
      </w:r>
      <w:r>
        <w:rPr>
          <w:rFonts w:ascii="Verdana" w:hAnsi="Verdana"/>
          <w:color w:val="000000"/>
          <w:sz w:val="18"/>
          <w:szCs w:val="18"/>
        </w:rPr>
        <w:t>Г.Б. Психологическое обеспечение многолетней подготовки</w:t>
      </w:r>
      <w:r>
        <w:rPr>
          <w:rStyle w:val="WW8Num2z0"/>
          <w:rFonts w:ascii="Verdana" w:hAnsi="Verdana"/>
          <w:color w:val="000000"/>
          <w:sz w:val="18"/>
          <w:szCs w:val="18"/>
        </w:rPr>
        <w:t> </w:t>
      </w:r>
      <w:r>
        <w:rPr>
          <w:rStyle w:val="WW8Num3z0"/>
          <w:rFonts w:ascii="Verdana" w:hAnsi="Verdana"/>
          <w:color w:val="4682B4"/>
          <w:sz w:val="18"/>
          <w:szCs w:val="18"/>
        </w:rPr>
        <w:t>спортсменов</w:t>
      </w:r>
      <w:r>
        <w:rPr>
          <w:rStyle w:val="WW8Num2z0"/>
          <w:rFonts w:ascii="Verdana" w:hAnsi="Verdana"/>
          <w:color w:val="000000"/>
          <w:sz w:val="18"/>
          <w:szCs w:val="18"/>
        </w:rPr>
        <w:t> </w:t>
      </w:r>
      <w:r>
        <w:rPr>
          <w:rFonts w:ascii="Verdana" w:hAnsi="Verdana"/>
          <w:color w:val="000000"/>
          <w:sz w:val="18"/>
          <w:szCs w:val="18"/>
        </w:rPr>
        <w:t>/ Г.Б. Горская. Краснодар : КГАФК, 1995. - 68 с.</w:t>
      </w:r>
    </w:p>
    <w:p w14:paraId="2B4475B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Гостев</w:t>
      </w:r>
      <w:r>
        <w:rPr>
          <w:rStyle w:val="WW8Num2z0"/>
          <w:rFonts w:ascii="Verdana" w:hAnsi="Verdana"/>
          <w:color w:val="000000"/>
          <w:sz w:val="18"/>
          <w:szCs w:val="18"/>
        </w:rPr>
        <w:t> </w:t>
      </w:r>
      <w:r>
        <w:rPr>
          <w:rFonts w:ascii="Verdana" w:hAnsi="Verdana"/>
          <w:color w:val="000000"/>
          <w:sz w:val="18"/>
          <w:szCs w:val="18"/>
        </w:rPr>
        <w:t>Р.Г. Физическая культура в субъектах Российской Федерации : монография /Р.Г. Гостев, A.B.</w:t>
      </w:r>
      <w:r>
        <w:rPr>
          <w:rStyle w:val="WW8Num2z0"/>
          <w:rFonts w:ascii="Verdana" w:hAnsi="Verdana"/>
          <w:color w:val="000000"/>
          <w:sz w:val="18"/>
          <w:szCs w:val="18"/>
        </w:rPr>
        <w:t> </w:t>
      </w:r>
      <w:r>
        <w:rPr>
          <w:rStyle w:val="WW8Num3z0"/>
          <w:rFonts w:ascii="Verdana" w:hAnsi="Verdana"/>
          <w:color w:val="4682B4"/>
          <w:sz w:val="18"/>
          <w:szCs w:val="18"/>
        </w:rPr>
        <w:t>Лотоненко</w:t>
      </w:r>
      <w:r>
        <w:rPr>
          <w:rFonts w:ascii="Verdana" w:hAnsi="Verdana"/>
          <w:color w:val="000000"/>
          <w:sz w:val="18"/>
          <w:szCs w:val="18"/>
        </w:rPr>
        <w:t>, П.П. Струк. М. : Теория и практика физ. культуры, 2004. - 372 с.</w:t>
      </w:r>
    </w:p>
    <w:p w14:paraId="7C652AF9"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Груздев</w:t>
      </w:r>
      <w:r>
        <w:rPr>
          <w:rStyle w:val="WW8Num2z0"/>
          <w:rFonts w:ascii="Verdana" w:hAnsi="Verdana"/>
          <w:color w:val="000000"/>
          <w:sz w:val="18"/>
          <w:szCs w:val="18"/>
        </w:rPr>
        <w:t> </w:t>
      </w:r>
      <w:r>
        <w:rPr>
          <w:rFonts w:ascii="Verdana" w:hAnsi="Verdana"/>
          <w:color w:val="000000"/>
          <w:sz w:val="18"/>
          <w:szCs w:val="18"/>
        </w:rPr>
        <w:t>Н.М. Можно ли готовить офицеров командного профиля в гражданских ВУЗах?/Н.М.Груздев//Воен. мысль.-2001. № 2.-С. 53-56.</w:t>
      </w:r>
    </w:p>
    <w:p w14:paraId="502E7A75"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Губа</w:t>
      </w:r>
      <w:r>
        <w:rPr>
          <w:rStyle w:val="WW8Num2z0"/>
          <w:rFonts w:ascii="Verdana" w:hAnsi="Verdana"/>
          <w:color w:val="000000"/>
          <w:sz w:val="18"/>
          <w:szCs w:val="18"/>
        </w:rPr>
        <w:t> </w:t>
      </w:r>
      <w:r>
        <w:rPr>
          <w:rFonts w:ascii="Verdana" w:hAnsi="Verdana"/>
          <w:color w:val="000000"/>
          <w:sz w:val="18"/>
          <w:szCs w:val="18"/>
        </w:rPr>
        <w:t>В.П. Возрастные основы формирования</w:t>
      </w:r>
      <w:r>
        <w:rPr>
          <w:rStyle w:val="WW8Num2z0"/>
          <w:rFonts w:ascii="Verdana" w:hAnsi="Verdana"/>
          <w:color w:val="000000"/>
          <w:sz w:val="18"/>
          <w:szCs w:val="18"/>
        </w:rPr>
        <w:t> </w:t>
      </w:r>
      <w:r>
        <w:rPr>
          <w:rStyle w:val="WW8Num3z0"/>
          <w:rFonts w:ascii="Verdana" w:hAnsi="Verdana"/>
          <w:color w:val="4682B4"/>
          <w:sz w:val="18"/>
          <w:szCs w:val="18"/>
        </w:rPr>
        <w:t>спортивных</w:t>
      </w:r>
      <w:r>
        <w:rPr>
          <w:rStyle w:val="WW8Num2z0"/>
          <w:rFonts w:ascii="Verdana" w:hAnsi="Verdana"/>
          <w:color w:val="000000"/>
          <w:sz w:val="18"/>
          <w:szCs w:val="18"/>
        </w:rPr>
        <w:t> </w:t>
      </w:r>
      <w:r>
        <w:rPr>
          <w:rFonts w:ascii="Verdana" w:hAnsi="Verdana"/>
          <w:color w:val="000000"/>
          <w:sz w:val="18"/>
          <w:szCs w:val="18"/>
        </w:rPr>
        <w:t>умений : учеб. пособие / В.П. Губа. Смоленск : СГИФК, 1996. - 138 с.</w:t>
      </w:r>
    </w:p>
    <w:p w14:paraId="221CB8D7"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Гущин</w:t>
      </w:r>
      <w:r>
        <w:rPr>
          <w:rStyle w:val="WW8Num2z0"/>
          <w:rFonts w:ascii="Verdana" w:hAnsi="Verdana"/>
          <w:color w:val="000000"/>
          <w:sz w:val="18"/>
          <w:szCs w:val="18"/>
        </w:rPr>
        <w:t> </w:t>
      </w:r>
      <w:r>
        <w:rPr>
          <w:rFonts w:ascii="Verdana" w:hAnsi="Verdana"/>
          <w:color w:val="000000"/>
          <w:sz w:val="18"/>
          <w:szCs w:val="18"/>
        </w:rPr>
        <w:t>М.В. Влияние ценностно-смысловой сферы личности на военно-профессиональное становление военнослужащих, проходящих службу по контракту / М.В. Гущин // Вестн.</w:t>
      </w:r>
      <w:r>
        <w:rPr>
          <w:rStyle w:val="WW8Num2z0"/>
          <w:rFonts w:ascii="Verdana" w:hAnsi="Verdana"/>
          <w:color w:val="000000"/>
          <w:sz w:val="18"/>
          <w:szCs w:val="18"/>
        </w:rPr>
        <w:t> </w:t>
      </w:r>
      <w:r>
        <w:rPr>
          <w:rStyle w:val="WW8Num3z0"/>
          <w:rFonts w:ascii="Verdana" w:hAnsi="Verdana"/>
          <w:color w:val="4682B4"/>
          <w:sz w:val="18"/>
          <w:szCs w:val="18"/>
        </w:rPr>
        <w:t>МГОУ</w:t>
      </w:r>
      <w:r>
        <w:rPr>
          <w:rFonts w:ascii="Verdana" w:hAnsi="Verdana"/>
          <w:color w:val="000000"/>
          <w:sz w:val="18"/>
          <w:szCs w:val="18"/>
        </w:rPr>
        <w:t>. Сер. Психол. науки. 2007. - № 3. - С. 291-296 с.</w:t>
      </w:r>
    </w:p>
    <w:p w14:paraId="42EBDDE2"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Гущин</w:t>
      </w:r>
      <w:r>
        <w:rPr>
          <w:rStyle w:val="WW8Num2z0"/>
          <w:rFonts w:ascii="Verdana" w:hAnsi="Verdana"/>
          <w:color w:val="000000"/>
          <w:sz w:val="18"/>
          <w:szCs w:val="18"/>
        </w:rPr>
        <w:t> </w:t>
      </w:r>
      <w:r>
        <w:rPr>
          <w:rFonts w:ascii="Verdana" w:hAnsi="Verdana"/>
          <w:color w:val="000000"/>
          <w:sz w:val="18"/>
          <w:szCs w:val="18"/>
        </w:rPr>
        <w:t>M.B. Психологические стратегии личностно-профессионального развития военнослужащих контрактной службы : дис. . канд. психол. наук / М.В. Гущин. Воронеж, 2009. - 245 с.</w:t>
      </w:r>
    </w:p>
    <w:p w14:paraId="6DABEF68"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Данилов</w:t>
      </w:r>
      <w:r>
        <w:rPr>
          <w:rStyle w:val="WW8Num2z0"/>
          <w:rFonts w:ascii="Verdana" w:hAnsi="Verdana"/>
          <w:color w:val="000000"/>
          <w:sz w:val="18"/>
          <w:szCs w:val="18"/>
        </w:rPr>
        <w:t> </w:t>
      </w:r>
      <w:r>
        <w:rPr>
          <w:rFonts w:ascii="Verdana" w:hAnsi="Verdana"/>
          <w:color w:val="000000"/>
          <w:sz w:val="18"/>
          <w:szCs w:val="18"/>
        </w:rPr>
        <w:t>М.С. Актуальные аспекты формирования физической культуры студентов</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и технических факультетов / М.С. Данилов, A.B.</w:t>
      </w:r>
      <w:r>
        <w:rPr>
          <w:rStyle w:val="WW8Num2z0"/>
          <w:rFonts w:ascii="Verdana" w:hAnsi="Verdana"/>
          <w:color w:val="000000"/>
          <w:sz w:val="18"/>
          <w:szCs w:val="18"/>
        </w:rPr>
        <w:t> </w:t>
      </w:r>
      <w:r>
        <w:rPr>
          <w:rStyle w:val="WW8Num3z0"/>
          <w:rFonts w:ascii="Verdana" w:hAnsi="Verdana"/>
          <w:color w:val="4682B4"/>
          <w:sz w:val="18"/>
          <w:szCs w:val="18"/>
        </w:rPr>
        <w:t>Лотоненко</w:t>
      </w:r>
      <w:r>
        <w:rPr>
          <w:rFonts w:ascii="Verdana" w:hAnsi="Verdana"/>
          <w:color w:val="000000"/>
          <w:sz w:val="18"/>
          <w:szCs w:val="18"/>
        </w:rPr>
        <w:t>, В.Н. Лотоненко // Науч.-метод, сб. 2001. - № 50. - С. 72-82.</w:t>
      </w:r>
    </w:p>
    <w:p w14:paraId="780C4D7B"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Демьяненко</w:t>
      </w:r>
      <w:r>
        <w:rPr>
          <w:rStyle w:val="WW8Num2z0"/>
          <w:rFonts w:ascii="Verdana" w:hAnsi="Verdana"/>
          <w:color w:val="000000"/>
          <w:sz w:val="18"/>
          <w:szCs w:val="18"/>
        </w:rPr>
        <w:t> </w:t>
      </w:r>
      <w:r>
        <w:rPr>
          <w:rFonts w:ascii="Verdana" w:hAnsi="Verdana"/>
          <w:color w:val="000000"/>
          <w:sz w:val="18"/>
          <w:szCs w:val="18"/>
        </w:rPr>
        <w:t>Ю.К. Индивидуальная физическая подготовка военнослужащих : метод, пособие / Ю.К. Демьяненко. Л. : ВДКИФК, 1979. - 56 с.</w:t>
      </w:r>
    </w:p>
    <w:p w14:paraId="0B056CAF"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Демьяненко</w:t>
      </w:r>
      <w:r>
        <w:rPr>
          <w:rStyle w:val="WW8Num2z0"/>
          <w:rFonts w:ascii="Verdana" w:hAnsi="Verdana"/>
          <w:color w:val="000000"/>
          <w:sz w:val="18"/>
          <w:szCs w:val="18"/>
        </w:rPr>
        <w:t> </w:t>
      </w:r>
      <w:r>
        <w:rPr>
          <w:rFonts w:ascii="Verdana" w:hAnsi="Verdana"/>
          <w:color w:val="000000"/>
          <w:sz w:val="18"/>
          <w:szCs w:val="18"/>
        </w:rPr>
        <w:t>Ю.К. Индивидуальная физическая тренировка военнослужащих / Ю.К. Демьяненко,- Л. : ВДКИФК, 1978. 57 с.</w:t>
      </w:r>
    </w:p>
    <w:p w14:paraId="6A2738EF"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Демьяненко</w:t>
      </w:r>
      <w:r>
        <w:rPr>
          <w:rStyle w:val="WW8Num2z0"/>
          <w:rFonts w:ascii="Verdana" w:hAnsi="Verdana"/>
          <w:color w:val="000000"/>
          <w:sz w:val="18"/>
          <w:szCs w:val="18"/>
        </w:rPr>
        <w:t> </w:t>
      </w:r>
      <w:r>
        <w:rPr>
          <w:rFonts w:ascii="Verdana" w:hAnsi="Verdana"/>
          <w:color w:val="000000"/>
          <w:sz w:val="18"/>
          <w:szCs w:val="18"/>
        </w:rPr>
        <w:t>Ю.К. Физическая подготовка и боеготовность военнослужащих / Ю.К. Демьяненко. -М. : Воен. изд-во, 1981. 112 с.</w:t>
      </w:r>
    </w:p>
    <w:p w14:paraId="7DC00DF9"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Демьяненко</w:t>
      </w:r>
      <w:r>
        <w:rPr>
          <w:rStyle w:val="WW8Num2z0"/>
          <w:rFonts w:ascii="Verdana" w:hAnsi="Verdana"/>
          <w:color w:val="000000"/>
          <w:sz w:val="18"/>
          <w:szCs w:val="18"/>
        </w:rPr>
        <w:t> </w:t>
      </w:r>
      <w:r>
        <w:rPr>
          <w:rFonts w:ascii="Verdana" w:hAnsi="Verdana"/>
          <w:color w:val="000000"/>
          <w:sz w:val="18"/>
          <w:szCs w:val="18"/>
        </w:rPr>
        <w:t>Ю.К. Физическая подготовка в системе военно-профессионального обучения / Ю.К. Демьяненко, В.А.</w:t>
      </w:r>
      <w:r>
        <w:rPr>
          <w:rStyle w:val="WW8Num2z0"/>
          <w:rFonts w:ascii="Verdana" w:hAnsi="Verdana"/>
          <w:color w:val="000000"/>
          <w:sz w:val="18"/>
          <w:szCs w:val="18"/>
        </w:rPr>
        <w:t> </w:t>
      </w:r>
      <w:r>
        <w:rPr>
          <w:rStyle w:val="WW8Num3z0"/>
          <w:rFonts w:ascii="Verdana" w:hAnsi="Verdana"/>
          <w:color w:val="4682B4"/>
          <w:sz w:val="18"/>
          <w:szCs w:val="18"/>
        </w:rPr>
        <w:t>Щеголев</w:t>
      </w:r>
      <w:r>
        <w:rPr>
          <w:rStyle w:val="WW8Num2z0"/>
          <w:rFonts w:ascii="Verdana" w:hAnsi="Verdana"/>
          <w:color w:val="000000"/>
          <w:sz w:val="18"/>
          <w:szCs w:val="18"/>
        </w:rPr>
        <w:t> </w:t>
      </w:r>
      <w:r>
        <w:rPr>
          <w:rFonts w:ascii="Verdana" w:hAnsi="Verdana"/>
          <w:color w:val="000000"/>
          <w:sz w:val="18"/>
          <w:szCs w:val="18"/>
        </w:rPr>
        <w:t>// Теория и практика физической подготовки. 1997. - № 3. - С. 68-73.</w:t>
      </w:r>
    </w:p>
    <w:p w14:paraId="4BE511E7"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Донцов</w:t>
      </w:r>
      <w:r>
        <w:rPr>
          <w:rStyle w:val="WW8Num2z0"/>
          <w:rFonts w:ascii="Verdana" w:hAnsi="Verdana"/>
          <w:color w:val="000000"/>
          <w:sz w:val="18"/>
          <w:szCs w:val="18"/>
        </w:rPr>
        <w:t> </w:t>
      </w:r>
      <w:r>
        <w:rPr>
          <w:rFonts w:ascii="Verdana" w:hAnsi="Verdana"/>
          <w:color w:val="000000"/>
          <w:sz w:val="18"/>
          <w:szCs w:val="18"/>
        </w:rPr>
        <w:t>И.А. Самосовершенствование личности / И.А. Донцов. Ростов н/Д :</w:t>
      </w:r>
      <w:r>
        <w:rPr>
          <w:rStyle w:val="WW8Num2z0"/>
          <w:rFonts w:ascii="Verdana" w:hAnsi="Verdana"/>
          <w:color w:val="000000"/>
          <w:sz w:val="18"/>
          <w:szCs w:val="18"/>
        </w:rPr>
        <w:t> </w:t>
      </w:r>
      <w:r>
        <w:rPr>
          <w:rStyle w:val="WW8Num3z0"/>
          <w:rFonts w:ascii="Verdana" w:hAnsi="Verdana"/>
          <w:color w:val="4682B4"/>
          <w:sz w:val="18"/>
          <w:szCs w:val="18"/>
        </w:rPr>
        <w:t>РГУ</w:t>
      </w:r>
      <w:r>
        <w:rPr>
          <w:rFonts w:ascii="Verdana" w:hAnsi="Verdana"/>
          <w:color w:val="000000"/>
          <w:sz w:val="18"/>
          <w:szCs w:val="18"/>
        </w:rPr>
        <w:t>, 1977.-78 с.</w:t>
      </w:r>
    </w:p>
    <w:p w14:paraId="2DEC9BEB"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75.</w:t>
      </w:r>
      <w:r>
        <w:rPr>
          <w:rStyle w:val="WW8Num2z0"/>
          <w:rFonts w:ascii="Verdana" w:hAnsi="Verdana"/>
          <w:color w:val="000000"/>
          <w:sz w:val="18"/>
          <w:szCs w:val="18"/>
        </w:rPr>
        <w:t> </w:t>
      </w:r>
      <w:r>
        <w:rPr>
          <w:rStyle w:val="WW8Num3z0"/>
          <w:rFonts w:ascii="Verdana" w:hAnsi="Verdana"/>
          <w:color w:val="4682B4"/>
          <w:sz w:val="18"/>
          <w:szCs w:val="18"/>
        </w:rPr>
        <w:t>Ендальцев</w:t>
      </w:r>
      <w:r>
        <w:rPr>
          <w:rStyle w:val="WW8Num2z0"/>
          <w:rFonts w:ascii="Verdana" w:hAnsi="Verdana"/>
          <w:color w:val="000000"/>
          <w:sz w:val="18"/>
          <w:szCs w:val="18"/>
        </w:rPr>
        <w:t> </w:t>
      </w:r>
      <w:r>
        <w:rPr>
          <w:rFonts w:ascii="Verdana" w:hAnsi="Verdana"/>
          <w:color w:val="000000"/>
          <w:sz w:val="18"/>
          <w:szCs w:val="18"/>
        </w:rPr>
        <w:t>Б.В. Влияние физических упражнений на формирование новых признаков и свойств организма / Б.В. Ендальцев // Теория и практика физ. подготовки. СПб., 1998.-С. 104-109.</w:t>
      </w:r>
    </w:p>
    <w:p w14:paraId="69264768"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Ендальцев</w:t>
      </w:r>
      <w:r>
        <w:rPr>
          <w:rStyle w:val="WW8Num2z0"/>
          <w:rFonts w:ascii="Verdana" w:hAnsi="Verdana"/>
          <w:color w:val="000000"/>
          <w:sz w:val="18"/>
          <w:szCs w:val="18"/>
        </w:rPr>
        <w:t> </w:t>
      </w:r>
      <w:r>
        <w:rPr>
          <w:rFonts w:ascii="Verdana" w:hAnsi="Verdana"/>
          <w:color w:val="000000"/>
          <w:sz w:val="18"/>
          <w:szCs w:val="18"/>
        </w:rPr>
        <w:t>Б.В. Работоспособность военнослужащих и пути ее повышения средствами физической подготовки / Б.В. Ендальцев, A.A.</w:t>
      </w:r>
      <w:r>
        <w:rPr>
          <w:rStyle w:val="WW8Num2z0"/>
          <w:rFonts w:ascii="Verdana" w:hAnsi="Verdana"/>
          <w:color w:val="000000"/>
          <w:sz w:val="18"/>
          <w:szCs w:val="18"/>
        </w:rPr>
        <w:t> </w:t>
      </w:r>
      <w:r>
        <w:rPr>
          <w:rStyle w:val="WW8Num3z0"/>
          <w:rFonts w:ascii="Verdana" w:hAnsi="Verdana"/>
          <w:color w:val="4682B4"/>
          <w:sz w:val="18"/>
          <w:szCs w:val="18"/>
        </w:rPr>
        <w:t>Нестеров</w:t>
      </w:r>
      <w:r>
        <w:rPr>
          <w:rFonts w:ascii="Verdana" w:hAnsi="Verdana"/>
          <w:color w:val="000000"/>
          <w:sz w:val="18"/>
          <w:szCs w:val="18"/>
        </w:rPr>
        <w:t>. Л. : ВИФК, 1986.-234 с.</w:t>
      </w:r>
    </w:p>
    <w:p w14:paraId="7C8E5418"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Ершова</w:t>
      </w:r>
      <w:r>
        <w:rPr>
          <w:rStyle w:val="WW8Num2z0"/>
          <w:rFonts w:ascii="Verdana" w:hAnsi="Verdana"/>
          <w:color w:val="000000"/>
          <w:sz w:val="18"/>
          <w:szCs w:val="18"/>
        </w:rPr>
        <w:t> </w:t>
      </w:r>
      <w:r>
        <w:rPr>
          <w:rFonts w:ascii="Verdana" w:hAnsi="Verdana"/>
          <w:color w:val="000000"/>
          <w:sz w:val="18"/>
          <w:szCs w:val="18"/>
        </w:rPr>
        <w:t>Н.Г. Методические аспекты психолого-педагогического сопровождения учебно-воспитательного процесса в период адаптации студентов к обучению в высшей школе / Н.Г. Ершова // Теория и практика физ. культуры. 2000. - № 5. -С. 14-17.</w:t>
      </w:r>
    </w:p>
    <w:p w14:paraId="7B3D0B76"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Жукова</w:t>
      </w:r>
      <w:r>
        <w:rPr>
          <w:rStyle w:val="WW8Num2z0"/>
          <w:rFonts w:ascii="Verdana" w:hAnsi="Verdana"/>
          <w:color w:val="000000"/>
          <w:sz w:val="18"/>
          <w:szCs w:val="18"/>
        </w:rPr>
        <w:t> </w:t>
      </w:r>
      <w:r>
        <w:rPr>
          <w:rFonts w:ascii="Verdana" w:hAnsi="Verdana"/>
          <w:color w:val="000000"/>
          <w:sz w:val="18"/>
          <w:szCs w:val="18"/>
        </w:rPr>
        <w:t>Е.Д. Технология организации и реализации самостоятельной работы студентов : рабочая</w:t>
      </w:r>
      <w:r>
        <w:rPr>
          <w:rStyle w:val="WW8Num2z0"/>
          <w:rFonts w:ascii="Verdana" w:hAnsi="Verdana"/>
          <w:color w:val="000000"/>
          <w:sz w:val="18"/>
          <w:szCs w:val="18"/>
        </w:rPr>
        <w:t> </w:t>
      </w:r>
      <w:r>
        <w:rPr>
          <w:rStyle w:val="WW8Num3z0"/>
          <w:rFonts w:ascii="Verdana" w:hAnsi="Verdana"/>
          <w:color w:val="4682B4"/>
          <w:sz w:val="18"/>
          <w:szCs w:val="18"/>
        </w:rPr>
        <w:t>тетрадь</w:t>
      </w:r>
      <w:r>
        <w:rPr>
          <w:rStyle w:val="WW8Num2z0"/>
          <w:rFonts w:ascii="Verdana" w:hAnsi="Verdana"/>
          <w:color w:val="000000"/>
          <w:sz w:val="18"/>
          <w:szCs w:val="18"/>
        </w:rPr>
        <w:t> </w:t>
      </w:r>
      <w:r>
        <w:rPr>
          <w:rFonts w:ascii="Verdana" w:hAnsi="Verdana"/>
          <w:color w:val="000000"/>
          <w:sz w:val="18"/>
          <w:szCs w:val="18"/>
        </w:rPr>
        <w:t>/ Е.Д. Жукова. Уфа : Изд-во</w:t>
      </w:r>
      <w:r>
        <w:rPr>
          <w:rStyle w:val="WW8Num2z0"/>
          <w:rFonts w:ascii="Verdana" w:hAnsi="Verdana"/>
          <w:color w:val="000000"/>
          <w:sz w:val="18"/>
          <w:szCs w:val="18"/>
        </w:rPr>
        <w:t> </w:t>
      </w:r>
      <w:r>
        <w:rPr>
          <w:rStyle w:val="WW8Num3z0"/>
          <w:rFonts w:ascii="Verdana" w:hAnsi="Verdana"/>
          <w:color w:val="4682B4"/>
          <w:sz w:val="18"/>
          <w:szCs w:val="18"/>
        </w:rPr>
        <w:t>БГПУ</w:t>
      </w:r>
      <w:r>
        <w:rPr>
          <w:rFonts w:ascii="Verdana" w:hAnsi="Verdana"/>
          <w:color w:val="000000"/>
          <w:sz w:val="18"/>
          <w:szCs w:val="18"/>
        </w:rPr>
        <w:t>, 2004. - 32 с.</w:t>
      </w:r>
    </w:p>
    <w:p w14:paraId="6FED99B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Зайцева</w:t>
      </w:r>
      <w:r>
        <w:rPr>
          <w:rStyle w:val="WW8Num2z0"/>
          <w:rFonts w:ascii="Verdana" w:hAnsi="Verdana"/>
          <w:color w:val="000000"/>
          <w:sz w:val="18"/>
          <w:szCs w:val="18"/>
        </w:rPr>
        <w:t> </w:t>
      </w:r>
      <w:r>
        <w:rPr>
          <w:rFonts w:ascii="Verdana" w:hAnsi="Verdana"/>
          <w:color w:val="000000"/>
          <w:sz w:val="18"/>
          <w:szCs w:val="18"/>
        </w:rPr>
        <w:t>В.В. Методология индивидуального подхода в</w:t>
      </w:r>
      <w:r>
        <w:rPr>
          <w:rStyle w:val="WW8Num2z0"/>
          <w:rFonts w:ascii="Verdana" w:hAnsi="Verdana"/>
          <w:color w:val="000000"/>
          <w:sz w:val="18"/>
          <w:szCs w:val="18"/>
        </w:rPr>
        <w:t> </w:t>
      </w:r>
      <w:r>
        <w:rPr>
          <w:rStyle w:val="WW8Num3z0"/>
          <w:rFonts w:ascii="Verdana" w:hAnsi="Verdana"/>
          <w:color w:val="4682B4"/>
          <w:sz w:val="18"/>
          <w:szCs w:val="18"/>
        </w:rPr>
        <w:t>оздоровительной</w:t>
      </w:r>
      <w:r>
        <w:rPr>
          <w:rStyle w:val="WW8Num2z0"/>
          <w:rFonts w:ascii="Verdana" w:hAnsi="Verdana"/>
          <w:color w:val="000000"/>
          <w:sz w:val="18"/>
          <w:szCs w:val="18"/>
        </w:rPr>
        <w:t> </w:t>
      </w:r>
      <w:r>
        <w:rPr>
          <w:rFonts w:ascii="Verdana" w:hAnsi="Verdana"/>
          <w:color w:val="000000"/>
          <w:sz w:val="18"/>
          <w:szCs w:val="18"/>
        </w:rPr>
        <w:t>физической культуре на основе современных информационных технологий : автореф. дис. . д-ра пед. наук / В.В. Зайцева. М., 1995. - 48 с.</w:t>
      </w:r>
    </w:p>
    <w:p w14:paraId="092DDD77"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Зеер</w:t>
      </w:r>
      <w:r>
        <w:rPr>
          <w:rStyle w:val="WW8Num2z0"/>
          <w:rFonts w:ascii="Verdana" w:hAnsi="Verdana"/>
          <w:color w:val="000000"/>
          <w:sz w:val="18"/>
          <w:szCs w:val="18"/>
        </w:rPr>
        <w:t> </w:t>
      </w:r>
      <w:r>
        <w:rPr>
          <w:rFonts w:ascii="Verdana" w:hAnsi="Verdana"/>
          <w:color w:val="000000"/>
          <w:sz w:val="18"/>
          <w:szCs w:val="18"/>
        </w:rPr>
        <w:t>Э.Ф. Личностно-ориентированное профессиональное образование / Э.Ф.</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Екатеринбург : Изд-во УГТТПУ, 1998. - 232 с.</w:t>
      </w:r>
    </w:p>
    <w:p w14:paraId="3F95E0B1"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Зеер</w:t>
      </w:r>
      <w:r>
        <w:rPr>
          <w:rStyle w:val="WW8Num2z0"/>
          <w:rFonts w:ascii="Verdana" w:hAnsi="Verdana"/>
          <w:color w:val="000000"/>
          <w:sz w:val="18"/>
          <w:szCs w:val="18"/>
        </w:rPr>
        <w:t> </w:t>
      </w:r>
      <w:r>
        <w:rPr>
          <w:rFonts w:ascii="Verdana" w:hAnsi="Verdana"/>
          <w:color w:val="000000"/>
          <w:sz w:val="18"/>
          <w:szCs w:val="18"/>
        </w:rPr>
        <w:t>Э.Ф. Личностно-ориентированное профессиональное образование / Э.Ф. Зеер, Г.М.</w:t>
      </w:r>
      <w:r>
        <w:rPr>
          <w:rStyle w:val="WW8Num2z0"/>
          <w:rFonts w:ascii="Verdana" w:hAnsi="Verdana"/>
          <w:color w:val="000000"/>
          <w:sz w:val="18"/>
          <w:szCs w:val="18"/>
        </w:rPr>
        <w:t> </w:t>
      </w:r>
      <w:r>
        <w:rPr>
          <w:rStyle w:val="WW8Num3z0"/>
          <w:rFonts w:ascii="Verdana" w:hAnsi="Verdana"/>
          <w:color w:val="4682B4"/>
          <w:sz w:val="18"/>
          <w:szCs w:val="18"/>
        </w:rPr>
        <w:t>Романцев</w:t>
      </w:r>
      <w:r>
        <w:rPr>
          <w:rStyle w:val="WW8Num2z0"/>
          <w:rFonts w:ascii="Verdana" w:hAnsi="Verdana"/>
          <w:color w:val="000000"/>
          <w:sz w:val="18"/>
          <w:szCs w:val="18"/>
        </w:rPr>
        <w:t> </w:t>
      </w:r>
      <w:r>
        <w:rPr>
          <w:rFonts w:ascii="Verdana" w:hAnsi="Verdana"/>
          <w:color w:val="000000"/>
          <w:sz w:val="18"/>
          <w:szCs w:val="18"/>
        </w:rPr>
        <w:t>// Педагогика. 2002. - № 3. - С. 16-21.</w:t>
      </w:r>
    </w:p>
    <w:p w14:paraId="73D9C48F"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Зибров</w:t>
      </w:r>
      <w:r>
        <w:rPr>
          <w:rStyle w:val="WW8Num2z0"/>
          <w:rFonts w:ascii="Verdana" w:hAnsi="Verdana"/>
          <w:color w:val="000000"/>
          <w:sz w:val="18"/>
          <w:szCs w:val="18"/>
        </w:rPr>
        <w:t> </w:t>
      </w:r>
      <w:r>
        <w:rPr>
          <w:rFonts w:ascii="Verdana" w:hAnsi="Verdana"/>
          <w:color w:val="000000"/>
          <w:sz w:val="18"/>
          <w:szCs w:val="18"/>
        </w:rPr>
        <w:t>Г.В. Историко-педагогический анализ военно-профессиональной подготовки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Военно-воздушных сил / Г.В. Зибров. Воронеж : Науч. кн., 2003.- 135 с.</w:t>
      </w:r>
    </w:p>
    <w:p w14:paraId="04568F2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Зибров</w:t>
      </w:r>
      <w:r>
        <w:rPr>
          <w:rStyle w:val="WW8Num2z0"/>
          <w:rFonts w:ascii="Verdana" w:hAnsi="Verdana"/>
          <w:color w:val="000000"/>
          <w:sz w:val="18"/>
          <w:szCs w:val="18"/>
        </w:rPr>
        <w:t> </w:t>
      </w:r>
      <w:r>
        <w:rPr>
          <w:rFonts w:ascii="Verdana" w:hAnsi="Verdana"/>
          <w:color w:val="000000"/>
          <w:sz w:val="18"/>
          <w:szCs w:val="18"/>
        </w:rPr>
        <w:t>Г.В. Научные и прикладные основы военно-профессиональной подготовки офицерских кадров / Г.В. Зибров. Воронеж : Изд-во Воронеж, гос.ун-та, 2004. 122 с.</w:t>
      </w:r>
    </w:p>
    <w:p w14:paraId="07BD64C4"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84. Зимняя И.А.</w:t>
      </w:r>
      <w:r>
        <w:rPr>
          <w:rStyle w:val="WW8Num2z0"/>
          <w:rFonts w:ascii="Verdana" w:hAnsi="Verdana"/>
          <w:color w:val="000000"/>
          <w:sz w:val="18"/>
          <w:szCs w:val="18"/>
        </w:rPr>
        <w:t> </w:t>
      </w:r>
      <w:r>
        <w:rPr>
          <w:rStyle w:val="WW8Num3z0"/>
          <w:rFonts w:ascii="Verdana" w:hAnsi="Verdana"/>
          <w:color w:val="4682B4"/>
          <w:sz w:val="18"/>
          <w:szCs w:val="18"/>
        </w:rPr>
        <w:t>Лингвопсихологическая</w:t>
      </w:r>
      <w:r>
        <w:rPr>
          <w:rStyle w:val="WW8Num2z0"/>
          <w:rFonts w:ascii="Verdana" w:hAnsi="Verdana"/>
          <w:color w:val="000000"/>
          <w:sz w:val="18"/>
          <w:szCs w:val="18"/>
        </w:rPr>
        <w:t> </w:t>
      </w:r>
      <w:r>
        <w:rPr>
          <w:rFonts w:ascii="Verdana" w:hAnsi="Verdana"/>
          <w:color w:val="000000"/>
          <w:sz w:val="18"/>
          <w:szCs w:val="18"/>
        </w:rPr>
        <w:t>речевая деятельность / И.Я. Зимняя. М. : Изд-во</w:t>
      </w:r>
      <w:r>
        <w:rPr>
          <w:rStyle w:val="WW8Num2z0"/>
          <w:rFonts w:ascii="Verdana" w:hAnsi="Verdana"/>
          <w:color w:val="000000"/>
          <w:sz w:val="18"/>
          <w:szCs w:val="18"/>
        </w:rPr>
        <w:t> </w:t>
      </w:r>
      <w:r>
        <w:rPr>
          <w:rStyle w:val="WW8Num3z0"/>
          <w:rFonts w:ascii="Verdana" w:hAnsi="Verdana"/>
          <w:color w:val="4682B4"/>
          <w:sz w:val="18"/>
          <w:szCs w:val="18"/>
        </w:rPr>
        <w:t>МПСИ</w:t>
      </w:r>
      <w:r>
        <w:rPr>
          <w:rStyle w:val="WW8Num2z0"/>
          <w:rFonts w:ascii="Verdana" w:hAnsi="Verdana"/>
          <w:color w:val="000000"/>
          <w:sz w:val="18"/>
          <w:szCs w:val="18"/>
        </w:rPr>
        <w:t> </w:t>
      </w:r>
      <w:r>
        <w:rPr>
          <w:rFonts w:ascii="Verdana" w:hAnsi="Verdana"/>
          <w:color w:val="000000"/>
          <w:sz w:val="18"/>
          <w:szCs w:val="18"/>
        </w:rPr>
        <w:t>; Воронеж : НПО «</w:t>
      </w:r>
      <w:r>
        <w:rPr>
          <w:rStyle w:val="WW8Num3z0"/>
          <w:rFonts w:ascii="Verdana" w:hAnsi="Verdana"/>
          <w:color w:val="4682B4"/>
          <w:sz w:val="18"/>
          <w:szCs w:val="18"/>
        </w:rPr>
        <w:t>МОДЭК</w:t>
      </w:r>
      <w:r>
        <w:rPr>
          <w:rFonts w:ascii="Verdana" w:hAnsi="Verdana"/>
          <w:color w:val="000000"/>
          <w:sz w:val="18"/>
          <w:szCs w:val="18"/>
        </w:rPr>
        <w:t>», 2001. - 432 с.</w:t>
      </w:r>
    </w:p>
    <w:p w14:paraId="07CF7824"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85. Зимняя И.А. Педагогическая психология : учеб. для вузов / И.А. Зимняя. 2-е изд., испр. и перераб. - М. : Логос, 2004. - 384 с.</w:t>
      </w:r>
    </w:p>
    <w:p w14:paraId="3D40B4C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Знаменская</w:t>
      </w:r>
      <w:r>
        <w:rPr>
          <w:rStyle w:val="WW8Num2z0"/>
          <w:rFonts w:ascii="Verdana" w:hAnsi="Verdana"/>
          <w:color w:val="000000"/>
          <w:sz w:val="18"/>
          <w:szCs w:val="18"/>
        </w:rPr>
        <w:t> </w:t>
      </w:r>
      <w:r>
        <w:rPr>
          <w:rFonts w:ascii="Verdana" w:hAnsi="Verdana"/>
          <w:color w:val="000000"/>
          <w:sz w:val="18"/>
          <w:szCs w:val="18"/>
        </w:rPr>
        <w:t>C.B. Педагогические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культуры студентов в процессе профессиональной подготовки в вузе : автореф. дис. . канд. пед. наук / C.B. Знаменская. Ставрополь :</w:t>
      </w:r>
      <w:r>
        <w:rPr>
          <w:rStyle w:val="WW8Num2z0"/>
          <w:rFonts w:ascii="Verdana" w:hAnsi="Verdana"/>
          <w:color w:val="000000"/>
          <w:sz w:val="18"/>
          <w:szCs w:val="18"/>
        </w:rPr>
        <w:t> </w:t>
      </w:r>
      <w:r>
        <w:rPr>
          <w:rStyle w:val="WW8Num3z0"/>
          <w:rFonts w:ascii="Verdana" w:hAnsi="Verdana"/>
          <w:color w:val="4682B4"/>
          <w:sz w:val="18"/>
          <w:szCs w:val="18"/>
        </w:rPr>
        <w:t>СГУ</w:t>
      </w:r>
      <w:r>
        <w:rPr>
          <w:rFonts w:ascii="Verdana" w:hAnsi="Verdana"/>
          <w:color w:val="000000"/>
          <w:sz w:val="18"/>
          <w:szCs w:val="18"/>
        </w:rPr>
        <w:t>, 2004. - 44 с.</w:t>
      </w:r>
    </w:p>
    <w:p w14:paraId="76630203"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Иваницкий</w:t>
      </w:r>
      <w:r>
        <w:rPr>
          <w:rStyle w:val="WW8Num2z0"/>
          <w:rFonts w:ascii="Verdana" w:hAnsi="Verdana"/>
          <w:color w:val="000000"/>
          <w:sz w:val="18"/>
          <w:szCs w:val="18"/>
        </w:rPr>
        <w:t> </w:t>
      </w:r>
      <w:r>
        <w:rPr>
          <w:rFonts w:ascii="Verdana" w:hAnsi="Verdana"/>
          <w:color w:val="000000"/>
          <w:sz w:val="18"/>
          <w:szCs w:val="18"/>
        </w:rPr>
        <w:t>А.Т. Организационно-педагогическая система профессионального развития и</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слушателей вузов МВД России : дис. . д-ра пед. наук / / А.Т. Иваницкий. СПб., 2000. - 360 с.</w:t>
      </w:r>
    </w:p>
    <w:p w14:paraId="4F512C3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Е.П. Мотивация и мотивы : учеб. пособие / Е.П. Ильин.</w:t>
      </w:r>
      <w:r>
        <w:rPr>
          <w:rStyle w:val="WW8Num2z0"/>
          <w:rFonts w:ascii="Verdana" w:hAnsi="Verdana"/>
          <w:color w:val="000000"/>
          <w:sz w:val="18"/>
          <w:szCs w:val="18"/>
        </w:rPr>
        <w:t> </w:t>
      </w:r>
      <w:r>
        <w:rPr>
          <w:rStyle w:val="WW8Num3z0"/>
          <w:rFonts w:ascii="Verdana" w:hAnsi="Verdana"/>
          <w:color w:val="4682B4"/>
          <w:sz w:val="18"/>
          <w:szCs w:val="18"/>
        </w:rPr>
        <w:t>СПБ</w:t>
      </w:r>
      <w:r>
        <w:rPr>
          <w:rStyle w:val="WW8Num2z0"/>
          <w:rFonts w:ascii="Verdana" w:hAnsi="Verdana"/>
          <w:color w:val="000000"/>
          <w:sz w:val="18"/>
          <w:szCs w:val="18"/>
        </w:rPr>
        <w:t> </w:t>
      </w:r>
      <w:r>
        <w:rPr>
          <w:rFonts w:ascii="Verdana" w:hAnsi="Verdana"/>
          <w:color w:val="000000"/>
          <w:sz w:val="18"/>
          <w:szCs w:val="18"/>
        </w:rPr>
        <w:t>: Питер, 2002 .-512 с.</w:t>
      </w:r>
    </w:p>
    <w:p w14:paraId="781B29CD"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Ильинич</w:t>
      </w:r>
      <w:r>
        <w:rPr>
          <w:rStyle w:val="WW8Num2z0"/>
          <w:rFonts w:ascii="Verdana" w:hAnsi="Verdana"/>
          <w:color w:val="000000"/>
          <w:sz w:val="18"/>
          <w:szCs w:val="18"/>
        </w:rPr>
        <w:t> </w:t>
      </w:r>
      <w:r>
        <w:rPr>
          <w:rFonts w:ascii="Verdana" w:hAnsi="Verdana"/>
          <w:color w:val="000000"/>
          <w:sz w:val="18"/>
          <w:szCs w:val="18"/>
        </w:rPr>
        <w:t>В.И. Профессионально-прикладная физическая подготовка студентов вузов / В.И. Ильинич. М. : Высш. шк., 1978. - 243 с.</w:t>
      </w:r>
    </w:p>
    <w:p w14:paraId="451F9129"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90. Кабанова-Меллер E.H. Формирование приёмов</w:t>
      </w:r>
      <w:r>
        <w:rPr>
          <w:rStyle w:val="WW8Num2z0"/>
          <w:rFonts w:ascii="Verdana" w:hAnsi="Verdana"/>
          <w:color w:val="000000"/>
          <w:sz w:val="18"/>
          <w:szCs w:val="18"/>
        </w:rPr>
        <w:t> </w:t>
      </w:r>
      <w:r>
        <w:rPr>
          <w:rStyle w:val="WW8Num3z0"/>
          <w:rFonts w:ascii="Verdana" w:hAnsi="Verdana"/>
          <w:color w:val="4682B4"/>
          <w:sz w:val="18"/>
          <w:szCs w:val="18"/>
        </w:rPr>
        <w:t>умственной</w:t>
      </w:r>
      <w:r>
        <w:rPr>
          <w:rStyle w:val="WW8Num2z0"/>
          <w:rFonts w:ascii="Verdana" w:hAnsi="Verdana"/>
          <w:color w:val="000000"/>
          <w:sz w:val="18"/>
          <w:szCs w:val="18"/>
        </w:rPr>
        <w:t> </w:t>
      </w:r>
      <w:r>
        <w:rPr>
          <w:rFonts w:ascii="Verdana" w:hAnsi="Verdana"/>
          <w:color w:val="000000"/>
          <w:sz w:val="18"/>
          <w:szCs w:val="18"/>
        </w:rPr>
        <w:t>деятельности и умственное развитие учащихся / E.H. Кабанова-Меллер. М. : Просвещение, 1968.-284 с.</w:t>
      </w:r>
    </w:p>
    <w:p w14:paraId="6710BD1D"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Кадыров</w:t>
      </w:r>
      <w:r>
        <w:rPr>
          <w:rStyle w:val="WW8Num2z0"/>
          <w:rFonts w:ascii="Verdana" w:hAnsi="Verdana"/>
          <w:color w:val="000000"/>
          <w:sz w:val="18"/>
          <w:szCs w:val="18"/>
        </w:rPr>
        <w:t> </w:t>
      </w:r>
      <w:r>
        <w:rPr>
          <w:rFonts w:ascii="Verdana" w:hAnsi="Verdana"/>
          <w:color w:val="000000"/>
          <w:sz w:val="18"/>
          <w:szCs w:val="18"/>
        </w:rPr>
        <w:t>P.M. Критерии проверки и оценки физической</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Style w:val="WW8Num2z0"/>
          <w:rFonts w:ascii="Verdana" w:hAnsi="Verdana"/>
          <w:color w:val="000000"/>
          <w:sz w:val="18"/>
          <w:szCs w:val="18"/>
        </w:rPr>
        <w:t> </w:t>
      </w:r>
      <w:r>
        <w:rPr>
          <w:rFonts w:ascii="Verdana" w:hAnsi="Verdana"/>
          <w:color w:val="000000"/>
          <w:sz w:val="18"/>
          <w:szCs w:val="18"/>
        </w:rPr>
        <w:t>военнослужащих / P.M. Кадыров. Л. : ВДКИФК, 1990. - 137 с.</w:t>
      </w:r>
    </w:p>
    <w:p w14:paraId="0833FEF8"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Караванов</w:t>
      </w:r>
      <w:r>
        <w:rPr>
          <w:rStyle w:val="WW8Num2z0"/>
          <w:rFonts w:ascii="Verdana" w:hAnsi="Verdana"/>
          <w:color w:val="000000"/>
          <w:sz w:val="18"/>
          <w:szCs w:val="18"/>
        </w:rPr>
        <w:t> </w:t>
      </w:r>
      <w:r>
        <w:rPr>
          <w:rFonts w:ascii="Verdana" w:hAnsi="Verdana"/>
          <w:color w:val="000000"/>
          <w:sz w:val="18"/>
          <w:szCs w:val="18"/>
        </w:rPr>
        <w:t>A.A. Профессиональный психологический отбор в вузах с подготовкой специалистов для силовых министерств Российской Федерации : монография / A.A. Караванов, В.В.</w:t>
      </w:r>
      <w:r>
        <w:rPr>
          <w:rStyle w:val="WW8Num2z0"/>
          <w:rFonts w:ascii="Verdana" w:hAnsi="Verdana"/>
          <w:color w:val="000000"/>
          <w:sz w:val="18"/>
          <w:szCs w:val="18"/>
        </w:rPr>
        <w:t> </w:t>
      </w:r>
      <w:r>
        <w:rPr>
          <w:rStyle w:val="WW8Num3z0"/>
          <w:rFonts w:ascii="Verdana" w:hAnsi="Verdana"/>
          <w:color w:val="4682B4"/>
          <w:sz w:val="18"/>
          <w:szCs w:val="18"/>
        </w:rPr>
        <w:t>Лавлинский</w:t>
      </w:r>
      <w:r>
        <w:rPr>
          <w:rFonts w:ascii="Verdana" w:hAnsi="Verdana"/>
          <w:color w:val="000000"/>
          <w:sz w:val="18"/>
          <w:szCs w:val="18"/>
        </w:rPr>
        <w:t>, A.M. Фактор. Воронеж : Науч. кн., 2001.- 173 с.</w:t>
      </w:r>
    </w:p>
    <w:p w14:paraId="4DC9261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Карманов</w:t>
      </w:r>
      <w:r>
        <w:rPr>
          <w:rStyle w:val="WW8Num2z0"/>
          <w:rFonts w:ascii="Verdana" w:hAnsi="Verdana"/>
          <w:color w:val="000000"/>
          <w:sz w:val="18"/>
          <w:szCs w:val="18"/>
        </w:rPr>
        <w:t> </w:t>
      </w:r>
      <w:r>
        <w:rPr>
          <w:rFonts w:ascii="Verdana" w:hAnsi="Verdana"/>
          <w:color w:val="000000"/>
          <w:sz w:val="18"/>
          <w:szCs w:val="18"/>
        </w:rPr>
        <w:t>А.И. Проблемы гуманизации подготовки офицерских кадров в военно-учебных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Министерства обороны Российской Федерации / А.И. Карманов // Воен. мысль. 1997. -№ 1. - С. 59-65.</w:t>
      </w:r>
    </w:p>
    <w:p w14:paraId="38C82551"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94. Квалификационные требования к военно-профессиональной подготовке</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Военного авиационного инженерного университета (г. Воронеж) : доп. к гос. образовательному стандарту высш. проф. образования. Воронеж : ВАИУ, 2011.-С. 24.</w:t>
      </w:r>
    </w:p>
    <w:p w14:paraId="714C54C9"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95. Рейтинг и проблемно-модульное обучение в учебном процессе по физическому воспитанию / Т.Г. Коваленко и др. // Теория и практика физической культуры.- 1999.-№ 10.-С. 41-43.</w:t>
      </w:r>
    </w:p>
    <w:p w14:paraId="185DA459"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Колесникова</w:t>
      </w:r>
      <w:r>
        <w:rPr>
          <w:rStyle w:val="WW8Num2z0"/>
          <w:rFonts w:ascii="Verdana" w:hAnsi="Verdana"/>
          <w:color w:val="000000"/>
          <w:sz w:val="18"/>
          <w:szCs w:val="18"/>
        </w:rPr>
        <w:t> </w:t>
      </w:r>
      <w:r>
        <w:rPr>
          <w:rFonts w:ascii="Verdana" w:hAnsi="Verdana"/>
          <w:color w:val="000000"/>
          <w:sz w:val="18"/>
          <w:szCs w:val="18"/>
        </w:rPr>
        <w:t>И.А. Педагогическое проектирование /' И.А. Колесникова, М.П. Горчакова-Сибирская. М., 2005. - 288 с.</w:t>
      </w:r>
    </w:p>
    <w:p w14:paraId="5B76B196"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97. Концепция совершенствования физической подготовки в Вооруженных Силах РФ до 2016 года : утверждена Министром обороны РФ 6 мая 2008 г. М. : Воениздат, 2008. -URL:http://stat.doc.mil.ru/docum- (1дата обращения: 06.10.2012).</w:t>
      </w:r>
    </w:p>
    <w:p w14:paraId="7387BDB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Корзунин</w:t>
      </w:r>
      <w:r>
        <w:rPr>
          <w:rStyle w:val="WW8Num2z0"/>
          <w:rFonts w:ascii="Verdana" w:hAnsi="Verdana"/>
          <w:color w:val="000000"/>
          <w:sz w:val="18"/>
          <w:szCs w:val="18"/>
        </w:rPr>
        <w:t> </w:t>
      </w:r>
      <w:r>
        <w:rPr>
          <w:rFonts w:ascii="Verdana" w:hAnsi="Verdana"/>
          <w:color w:val="000000"/>
          <w:sz w:val="18"/>
          <w:szCs w:val="18"/>
        </w:rPr>
        <w:t>В.А. Прогнозирование успешности обучения в военно-медицинском вузе и динамика формирования профессионально важных качеств военных врачей в различных видах Вооружённых Сил : дис. . канд. мед. наук / В.А. Корзунин. СПб. : ВМедА, 1994. - 268 с.</w:t>
      </w:r>
    </w:p>
    <w:p w14:paraId="39867A89"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Коровин</w:t>
      </w:r>
      <w:r>
        <w:rPr>
          <w:rStyle w:val="WW8Num2z0"/>
          <w:rFonts w:ascii="Verdana" w:hAnsi="Verdana"/>
          <w:color w:val="000000"/>
          <w:sz w:val="18"/>
          <w:szCs w:val="18"/>
        </w:rPr>
        <w:t> </w:t>
      </w:r>
      <w:r>
        <w:rPr>
          <w:rFonts w:ascii="Verdana" w:hAnsi="Verdana"/>
          <w:color w:val="000000"/>
          <w:sz w:val="18"/>
          <w:szCs w:val="18"/>
        </w:rPr>
        <w:t>В.М. Система профессионального становления офицеров в военных вузах : монография / В.М. Коровин. Воронеж : Изд-во Воронеж, гос. ун-та, 2002. - 192 с.</w:t>
      </w:r>
    </w:p>
    <w:p w14:paraId="7717BE3F"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Коровин</w:t>
      </w:r>
      <w:r>
        <w:rPr>
          <w:rStyle w:val="WW8Num2z0"/>
          <w:rFonts w:ascii="Verdana" w:hAnsi="Verdana"/>
          <w:color w:val="000000"/>
          <w:sz w:val="18"/>
          <w:szCs w:val="18"/>
        </w:rPr>
        <w:t> </w:t>
      </w:r>
      <w:r>
        <w:rPr>
          <w:rFonts w:ascii="Verdana" w:hAnsi="Verdana"/>
          <w:color w:val="000000"/>
          <w:sz w:val="18"/>
          <w:szCs w:val="18"/>
        </w:rPr>
        <w:t>В.М. Система профессионального становления офицеров в военных вузах : монография / В.М. Коровин. Воронеж : Изд-во Воронеж, гос. ун-та, 2002. - 192 с.</w:t>
      </w:r>
    </w:p>
    <w:p w14:paraId="64EA66F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Коровин</w:t>
      </w:r>
      <w:r>
        <w:rPr>
          <w:rStyle w:val="WW8Num2z0"/>
          <w:rFonts w:ascii="Verdana" w:hAnsi="Verdana"/>
          <w:color w:val="000000"/>
          <w:sz w:val="18"/>
          <w:szCs w:val="18"/>
        </w:rPr>
        <w:t> </w:t>
      </w:r>
      <w:r>
        <w:rPr>
          <w:rFonts w:ascii="Verdana" w:hAnsi="Verdana"/>
          <w:color w:val="000000"/>
          <w:sz w:val="18"/>
          <w:szCs w:val="18"/>
        </w:rPr>
        <w:t>В.М. Подготовка офицерских кадров в России : традиции и современность : монография / В.М. Коровин, В.И.</w:t>
      </w:r>
      <w:r>
        <w:rPr>
          <w:rStyle w:val="WW8Num2z0"/>
          <w:rFonts w:ascii="Verdana" w:hAnsi="Verdana"/>
          <w:color w:val="000000"/>
          <w:sz w:val="18"/>
          <w:szCs w:val="18"/>
        </w:rPr>
        <w:t> </w:t>
      </w:r>
      <w:r>
        <w:rPr>
          <w:rStyle w:val="WW8Num3z0"/>
          <w:rFonts w:ascii="Verdana" w:hAnsi="Verdana"/>
          <w:color w:val="4682B4"/>
          <w:sz w:val="18"/>
          <w:szCs w:val="18"/>
        </w:rPr>
        <w:t>Подлужный</w:t>
      </w:r>
      <w:r>
        <w:rPr>
          <w:rFonts w:ascii="Verdana" w:hAnsi="Verdana"/>
          <w:color w:val="000000"/>
          <w:sz w:val="18"/>
          <w:szCs w:val="18"/>
        </w:rPr>
        <w:t>, В.А. Свиридов. Воронеж : Изд-во Воронеж, гос. ун-та, 2004. - 368 с.</w:t>
      </w:r>
    </w:p>
    <w:p w14:paraId="0F7D7AD6"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Коршевер</w:t>
      </w:r>
      <w:r>
        <w:rPr>
          <w:rStyle w:val="WW8Num2z0"/>
          <w:rFonts w:ascii="Verdana" w:hAnsi="Verdana"/>
          <w:color w:val="000000"/>
          <w:sz w:val="18"/>
          <w:szCs w:val="18"/>
        </w:rPr>
        <w:t> </w:t>
      </w:r>
      <w:r>
        <w:rPr>
          <w:rFonts w:ascii="Verdana" w:hAnsi="Verdana"/>
          <w:color w:val="000000"/>
          <w:sz w:val="18"/>
          <w:szCs w:val="18"/>
        </w:rPr>
        <w:t>Н.Г. Системный подход и оптимизация подготовки военных врачей на кафедре организации, и тактики медицинской службы / Н.Г. Коршевер. -Саратов : Изд-во Саратов, воен.-мед. ин-та, 2000. 50 с.</w:t>
      </w:r>
    </w:p>
    <w:p w14:paraId="5BDE1A7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Коршевер</w:t>
      </w:r>
      <w:r>
        <w:rPr>
          <w:rStyle w:val="WW8Num2z0"/>
          <w:rFonts w:ascii="Verdana" w:hAnsi="Verdana"/>
          <w:color w:val="000000"/>
          <w:sz w:val="18"/>
          <w:szCs w:val="18"/>
        </w:rPr>
        <w:t> </w:t>
      </w:r>
      <w:r>
        <w:rPr>
          <w:rFonts w:ascii="Verdana" w:hAnsi="Verdana"/>
          <w:color w:val="000000"/>
          <w:sz w:val="18"/>
          <w:szCs w:val="18"/>
        </w:rPr>
        <w:t>Н.Г. Физиологическая оценка адаптации и прогнозирования</w:t>
      </w:r>
      <w:r>
        <w:rPr>
          <w:rStyle w:val="WW8Num2z0"/>
          <w:rFonts w:ascii="Verdana" w:hAnsi="Verdana"/>
          <w:color w:val="000000"/>
          <w:sz w:val="18"/>
          <w:szCs w:val="18"/>
        </w:rPr>
        <w:t> </w:t>
      </w:r>
      <w:r>
        <w:rPr>
          <w:rStyle w:val="WW8Num3z0"/>
          <w:rFonts w:ascii="Verdana" w:hAnsi="Verdana"/>
          <w:color w:val="4682B4"/>
          <w:sz w:val="18"/>
          <w:szCs w:val="18"/>
        </w:rPr>
        <w:t>успешности</w:t>
      </w:r>
      <w:r>
        <w:rPr>
          <w:rStyle w:val="WW8Num2z0"/>
          <w:rFonts w:ascii="Verdana" w:hAnsi="Verdana"/>
          <w:color w:val="000000"/>
          <w:sz w:val="18"/>
          <w:szCs w:val="18"/>
        </w:rPr>
        <w:t> </w:t>
      </w:r>
      <w:r>
        <w:rPr>
          <w:rFonts w:ascii="Verdana" w:hAnsi="Verdana"/>
          <w:color w:val="000000"/>
          <w:sz w:val="18"/>
          <w:szCs w:val="18"/>
        </w:rPr>
        <w:t>профессионального обучения и становления молодых военных специалистов : автореф. дис. . д-ра мед. наук / Н.Г. Коршевер. Саратов, 1995. -41 с.</w:t>
      </w:r>
    </w:p>
    <w:p w14:paraId="72A92B74"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Косыгина</w:t>
      </w:r>
      <w:r>
        <w:rPr>
          <w:rStyle w:val="WW8Num2z0"/>
          <w:rFonts w:ascii="Verdana" w:hAnsi="Verdana"/>
          <w:color w:val="000000"/>
          <w:sz w:val="18"/>
          <w:szCs w:val="18"/>
        </w:rPr>
        <w:t> </w:t>
      </w:r>
      <w:r>
        <w:rPr>
          <w:rFonts w:ascii="Verdana" w:hAnsi="Verdana"/>
          <w:color w:val="000000"/>
          <w:sz w:val="18"/>
          <w:szCs w:val="18"/>
        </w:rPr>
        <w:t>A.M. Определение адаптационного потенциала в оценке состояния здоровья военнослужащих / A.M. Косыгина, О.В.</w:t>
      </w:r>
      <w:r>
        <w:rPr>
          <w:rStyle w:val="WW8Num2z0"/>
          <w:rFonts w:ascii="Verdana" w:hAnsi="Verdana"/>
          <w:color w:val="000000"/>
          <w:sz w:val="18"/>
          <w:szCs w:val="18"/>
        </w:rPr>
        <w:t> </w:t>
      </w:r>
      <w:r>
        <w:rPr>
          <w:rStyle w:val="WW8Num3z0"/>
          <w:rFonts w:ascii="Verdana" w:hAnsi="Verdana"/>
          <w:color w:val="4682B4"/>
          <w:sz w:val="18"/>
          <w:szCs w:val="18"/>
        </w:rPr>
        <w:t>Бажуков</w:t>
      </w:r>
      <w:r>
        <w:rPr>
          <w:rStyle w:val="WW8Num2z0"/>
          <w:rFonts w:ascii="Verdana" w:hAnsi="Verdana"/>
          <w:color w:val="000000"/>
          <w:sz w:val="18"/>
          <w:szCs w:val="18"/>
        </w:rPr>
        <w:t> </w:t>
      </w:r>
      <w:r>
        <w:rPr>
          <w:rFonts w:ascii="Verdana" w:hAnsi="Verdana"/>
          <w:color w:val="000000"/>
          <w:sz w:val="18"/>
          <w:szCs w:val="18"/>
        </w:rPr>
        <w:t>// Медицинское обеспечение здоровья военнослужащих : сб. науч. работ Саратов, воен.-мед. фак. Саратов, 1990. - С. 54.</w:t>
      </w:r>
    </w:p>
    <w:p w14:paraId="5EF4E924"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Кочетов</w:t>
      </w:r>
      <w:r>
        <w:rPr>
          <w:rStyle w:val="WW8Num2z0"/>
          <w:rFonts w:ascii="Verdana" w:hAnsi="Verdana"/>
          <w:color w:val="000000"/>
          <w:sz w:val="18"/>
          <w:szCs w:val="18"/>
        </w:rPr>
        <w:t> </w:t>
      </w:r>
      <w:r>
        <w:rPr>
          <w:rFonts w:ascii="Verdana" w:hAnsi="Verdana"/>
          <w:color w:val="000000"/>
          <w:sz w:val="18"/>
          <w:szCs w:val="18"/>
        </w:rPr>
        <w:t>Г.М. Механизм процесса профессионализации / Г.М. Кочетов. Томск : Изд-во гос. ун-та, 1975. - с.</w:t>
      </w:r>
    </w:p>
    <w:p w14:paraId="74A0E869"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Крысько</w:t>
      </w:r>
      <w:r>
        <w:rPr>
          <w:rStyle w:val="WW8Num2z0"/>
          <w:rFonts w:ascii="Verdana" w:hAnsi="Verdana"/>
          <w:color w:val="000000"/>
          <w:sz w:val="18"/>
          <w:szCs w:val="18"/>
        </w:rPr>
        <w:t> </w:t>
      </w:r>
      <w:r>
        <w:rPr>
          <w:rFonts w:ascii="Verdana" w:hAnsi="Verdana"/>
          <w:color w:val="000000"/>
          <w:sz w:val="18"/>
          <w:szCs w:val="18"/>
        </w:rPr>
        <w:t>В.Г. Психология и педагогика : схемы и комментарии / В.Г. Крысько. -М. : ВЛАДОСПРЕСС, 2001. 368 с.</w:t>
      </w:r>
    </w:p>
    <w:p w14:paraId="5C00F848"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Лазукин</w:t>
      </w:r>
      <w:r>
        <w:rPr>
          <w:rStyle w:val="WW8Num2z0"/>
          <w:rFonts w:ascii="Verdana" w:hAnsi="Verdana"/>
          <w:color w:val="000000"/>
          <w:sz w:val="18"/>
          <w:szCs w:val="18"/>
        </w:rPr>
        <w:t> </w:t>
      </w:r>
      <w:r>
        <w:rPr>
          <w:rFonts w:ascii="Verdana" w:hAnsi="Verdana"/>
          <w:color w:val="000000"/>
          <w:sz w:val="18"/>
          <w:szCs w:val="18"/>
        </w:rPr>
        <w:t>В.Ф. Теоретические основы и прикладные аспекты образовательного процесса военного инженерного вуза : монография / В.Ф.</w:t>
      </w:r>
      <w:r>
        <w:rPr>
          <w:rStyle w:val="WW8Num2z0"/>
          <w:rFonts w:ascii="Verdana" w:hAnsi="Verdana"/>
          <w:color w:val="000000"/>
          <w:sz w:val="18"/>
          <w:szCs w:val="18"/>
        </w:rPr>
        <w:t> </w:t>
      </w:r>
      <w:r>
        <w:rPr>
          <w:rStyle w:val="WW8Num3z0"/>
          <w:rFonts w:ascii="Verdana" w:hAnsi="Verdana"/>
          <w:color w:val="4682B4"/>
          <w:sz w:val="18"/>
          <w:szCs w:val="18"/>
        </w:rPr>
        <w:t>Лазукин</w:t>
      </w:r>
      <w:r>
        <w:rPr>
          <w:rFonts w:ascii="Verdana" w:hAnsi="Verdana"/>
          <w:color w:val="000000"/>
          <w:sz w:val="18"/>
          <w:szCs w:val="18"/>
        </w:rPr>
        <w:t>. Воронеж : Изд-во Воронеж. ВАИУ, 2006. - 282 с.</w:t>
      </w:r>
    </w:p>
    <w:p w14:paraId="2C41D0F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Лампусов</w:t>
      </w:r>
      <w:r>
        <w:rPr>
          <w:rStyle w:val="WW8Num2z0"/>
          <w:rFonts w:ascii="Verdana" w:hAnsi="Verdana"/>
          <w:color w:val="000000"/>
          <w:sz w:val="18"/>
          <w:szCs w:val="18"/>
        </w:rPr>
        <w:t> </w:t>
      </w:r>
      <w:r>
        <w:rPr>
          <w:rFonts w:ascii="Verdana" w:hAnsi="Verdana"/>
          <w:color w:val="000000"/>
          <w:sz w:val="18"/>
          <w:szCs w:val="18"/>
        </w:rPr>
        <w:t>Б.А. Влияние утомления и</w:t>
      </w:r>
      <w:r>
        <w:rPr>
          <w:rStyle w:val="WW8Num2z0"/>
          <w:rFonts w:ascii="Verdana" w:hAnsi="Verdana"/>
          <w:color w:val="000000"/>
          <w:sz w:val="18"/>
          <w:szCs w:val="18"/>
        </w:rPr>
        <w:t> </w:t>
      </w:r>
      <w:r>
        <w:rPr>
          <w:rStyle w:val="WW8Num3z0"/>
          <w:rFonts w:ascii="Verdana" w:hAnsi="Verdana"/>
          <w:color w:val="4682B4"/>
          <w:sz w:val="18"/>
          <w:szCs w:val="18"/>
        </w:rPr>
        <w:t>упражняемости</w:t>
      </w:r>
      <w:r>
        <w:rPr>
          <w:rStyle w:val="WW8Num2z0"/>
          <w:rFonts w:ascii="Verdana" w:hAnsi="Verdana"/>
          <w:color w:val="000000"/>
          <w:sz w:val="18"/>
          <w:szCs w:val="18"/>
        </w:rPr>
        <w:t> </w:t>
      </w:r>
      <w:r>
        <w:rPr>
          <w:rFonts w:ascii="Verdana" w:hAnsi="Verdana"/>
          <w:color w:val="000000"/>
          <w:sz w:val="18"/>
          <w:szCs w:val="18"/>
        </w:rPr>
        <w:t>в процессе многодневных учений на</w:t>
      </w:r>
      <w:r>
        <w:rPr>
          <w:rStyle w:val="WW8Num2z0"/>
          <w:rFonts w:ascii="Verdana" w:hAnsi="Verdana"/>
          <w:color w:val="000000"/>
          <w:sz w:val="18"/>
          <w:szCs w:val="18"/>
        </w:rPr>
        <w:t> </w:t>
      </w:r>
      <w:r>
        <w:rPr>
          <w:rStyle w:val="WW8Num3z0"/>
          <w:rFonts w:ascii="Verdana" w:hAnsi="Verdana"/>
          <w:color w:val="4682B4"/>
          <w:sz w:val="18"/>
          <w:szCs w:val="18"/>
        </w:rPr>
        <w:t>мастерство</w:t>
      </w:r>
      <w:r>
        <w:rPr>
          <w:rStyle w:val="WW8Num2z0"/>
          <w:rFonts w:ascii="Verdana" w:hAnsi="Verdana"/>
          <w:color w:val="000000"/>
          <w:sz w:val="18"/>
          <w:szCs w:val="18"/>
        </w:rPr>
        <w:t> </w:t>
      </w:r>
      <w:r>
        <w:rPr>
          <w:rFonts w:ascii="Verdana" w:hAnsi="Verdana"/>
          <w:color w:val="000000"/>
          <w:sz w:val="18"/>
          <w:szCs w:val="18"/>
        </w:rPr>
        <w:t>вождения танков / Б.А. Лампусов // Тр.</w:t>
      </w:r>
      <w:r>
        <w:rPr>
          <w:rStyle w:val="WW8Num2z0"/>
          <w:rFonts w:ascii="Verdana" w:hAnsi="Verdana"/>
          <w:color w:val="000000"/>
          <w:sz w:val="18"/>
          <w:szCs w:val="18"/>
        </w:rPr>
        <w:t> </w:t>
      </w:r>
      <w:r>
        <w:rPr>
          <w:rStyle w:val="WW8Num3z0"/>
          <w:rFonts w:ascii="Verdana" w:hAnsi="Verdana"/>
          <w:color w:val="4682B4"/>
          <w:sz w:val="18"/>
          <w:szCs w:val="18"/>
        </w:rPr>
        <w:t>КВФФКиС</w:t>
      </w:r>
      <w:r>
        <w:rPr>
          <w:rStyle w:val="WW8Num2z0"/>
          <w:rFonts w:ascii="Verdana" w:hAnsi="Verdana"/>
          <w:color w:val="000000"/>
          <w:sz w:val="18"/>
          <w:szCs w:val="18"/>
        </w:rPr>
        <w:t> </w:t>
      </w:r>
      <w:r>
        <w:rPr>
          <w:rFonts w:ascii="Verdana" w:hAnsi="Verdana"/>
          <w:color w:val="000000"/>
          <w:sz w:val="18"/>
          <w:szCs w:val="18"/>
        </w:rPr>
        <w:t>при ГДОИФК им. П.Ф.</w:t>
      </w:r>
      <w:r>
        <w:rPr>
          <w:rStyle w:val="WW8Num2z0"/>
          <w:rFonts w:ascii="Verdana" w:hAnsi="Verdana"/>
          <w:color w:val="000000"/>
          <w:sz w:val="18"/>
          <w:szCs w:val="18"/>
        </w:rPr>
        <w:t> </w:t>
      </w:r>
      <w:r>
        <w:rPr>
          <w:rStyle w:val="WW8Num3z0"/>
          <w:rFonts w:ascii="Verdana" w:hAnsi="Verdana"/>
          <w:color w:val="4682B4"/>
          <w:sz w:val="18"/>
          <w:szCs w:val="18"/>
        </w:rPr>
        <w:t>Лесгафта</w:t>
      </w:r>
      <w:r>
        <w:rPr>
          <w:rFonts w:ascii="Verdana" w:hAnsi="Verdana"/>
          <w:color w:val="000000"/>
          <w:sz w:val="18"/>
          <w:szCs w:val="18"/>
        </w:rPr>
        <w:t>. Л., 1982. - Вып. 30. - С.</w:t>
      </w:r>
    </w:p>
    <w:p w14:paraId="73FAD318"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109. Лампусов Б.А. Специальная</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физической подготовки личного состава Военно-Морского Флота / Б.А. Лампусов // Военно-Морская ордена Ленина Академия. Л., 1991. - С.</w:t>
      </w:r>
    </w:p>
    <w:p w14:paraId="78813C79"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Лежнева</w:t>
      </w:r>
      <w:r>
        <w:rPr>
          <w:rStyle w:val="WW8Num2z0"/>
          <w:rFonts w:ascii="Verdana" w:hAnsi="Verdana"/>
          <w:color w:val="000000"/>
          <w:sz w:val="18"/>
          <w:szCs w:val="18"/>
        </w:rPr>
        <w:t> </w:t>
      </w:r>
      <w:r>
        <w:rPr>
          <w:rFonts w:ascii="Verdana" w:hAnsi="Verdana"/>
          <w:color w:val="000000"/>
          <w:sz w:val="18"/>
          <w:szCs w:val="18"/>
        </w:rPr>
        <w:t>Н.В. Самостоятельная работа студентов на начальной стадии их обучения в вузе / Н.В. Лежнева, С.А.</w:t>
      </w:r>
      <w:r>
        <w:rPr>
          <w:rStyle w:val="WW8Num2z0"/>
          <w:rFonts w:ascii="Verdana" w:hAnsi="Verdana"/>
          <w:color w:val="000000"/>
          <w:sz w:val="18"/>
          <w:szCs w:val="18"/>
        </w:rPr>
        <w:t> </w:t>
      </w:r>
      <w:r>
        <w:rPr>
          <w:rStyle w:val="WW8Num3z0"/>
          <w:rFonts w:ascii="Verdana" w:hAnsi="Verdana"/>
          <w:color w:val="4682B4"/>
          <w:sz w:val="18"/>
          <w:szCs w:val="18"/>
        </w:rPr>
        <w:t>Караваева</w:t>
      </w:r>
      <w:r>
        <w:rPr>
          <w:rStyle w:val="WW8Num2z0"/>
          <w:rFonts w:ascii="Verdana" w:hAnsi="Verdana"/>
          <w:color w:val="000000"/>
          <w:sz w:val="18"/>
          <w:szCs w:val="18"/>
        </w:rPr>
        <w:t> </w:t>
      </w:r>
      <w:r>
        <w:rPr>
          <w:rFonts w:ascii="Verdana" w:hAnsi="Verdana"/>
          <w:color w:val="000000"/>
          <w:sz w:val="18"/>
          <w:szCs w:val="18"/>
        </w:rPr>
        <w:t>// Личностно ориентированное профессиональное образование. Екатеринбург, 2001. - Ч. 2. - С.</w:t>
      </w:r>
    </w:p>
    <w:p w14:paraId="10F9D86F"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Деятельность. Сознание. Личность / А.Н. Леонтьев. М. : Политиздат, 1979, №8. - с. 34-47.</w:t>
      </w:r>
    </w:p>
    <w:p w14:paraId="5BF0D225"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Деятельность. Сознание. Личность. / А.Н. Леонтьев М. : Просвещение, 1975. - 304 с.</w:t>
      </w:r>
    </w:p>
    <w:p w14:paraId="40BABBA5"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Дидактические основы методов обучения / И.Я.</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М. : Педагогика, 1981. - 184 с.</w:t>
      </w:r>
    </w:p>
    <w:p w14:paraId="56BD797D"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Лесгафт</w:t>
      </w:r>
      <w:r>
        <w:rPr>
          <w:rStyle w:val="WW8Num2z0"/>
          <w:rFonts w:ascii="Verdana" w:hAnsi="Verdana"/>
          <w:color w:val="000000"/>
          <w:sz w:val="18"/>
          <w:szCs w:val="18"/>
        </w:rPr>
        <w:t> </w:t>
      </w:r>
      <w:r>
        <w:rPr>
          <w:rFonts w:ascii="Verdana" w:hAnsi="Verdana"/>
          <w:color w:val="000000"/>
          <w:sz w:val="18"/>
          <w:szCs w:val="18"/>
        </w:rPr>
        <w:t>П.Ф. Избранные труды / П.Ф.</w:t>
      </w:r>
      <w:r>
        <w:rPr>
          <w:rStyle w:val="WW8Num2z0"/>
          <w:rFonts w:ascii="Verdana" w:hAnsi="Verdana"/>
          <w:color w:val="000000"/>
          <w:sz w:val="18"/>
          <w:szCs w:val="18"/>
        </w:rPr>
        <w:t> </w:t>
      </w:r>
      <w:r>
        <w:rPr>
          <w:rStyle w:val="WW8Num3z0"/>
          <w:rFonts w:ascii="Verdana" w:hAnsi="Verdana"/>
          <w:color w:val="4682B4"/>
          <w:sz w:val="18"/>
          <w:szCs w:val="18"/>
        </w:rPr>
        <w:t>Лесгафт</w:t>
      </w:r>
      <w:r>
        <w:rPr>
          <w:rFonts w:ascii="Verdana" w:hAnsi="Verdana"/>
          <w:color w:val="000000"/>
          <w:sz w:val="18"/>
          <w:szCs w:val="18"/>
        </w:rPr>
        <w:t>. М. : Физкультура и спорт, 1987.-е.</w:t>
      </w:r>
    </w:p>
    <w:p w14:paraId="3DEA945D"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Лидьярд</w:t>
      </w:r>
      <w:r>
        <w:rPr>
          <w:rStyle w:val="WW8Num2z0"/>
          <w:rFonts w:ascii="Verdana" w:hAnsi="Verdana"/>
          <w:color w:val="000000"/>
          <w:sz w:val="18"/>
          <w:szCs w:val="18"/>
        </w:rPr>
        <w:t> </w:t>
      </w:r>
      <w:r>
        <w:rPr>
          <w:rFonts w:ascii="Verdana" w:hAnsi="Verdana"/>
          <w:color w:val="000000"/>
          <w:sz w:val="18"/>
          <w:szCs w:val="18"/>
        </w:rPr>
        <w:t>А. Бег с Лидьярдом : пер. с англ. / А. Лидьярд, Г. Гилмер. М. : Физ. культура и спорт, 1987. - 256 с.</w:t>
      </w:r>
    </w:p>
    <w:p w14:paraId="6B4A9976"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Литвинов</w:t>
      </w:r>
      <w:r>
        <w:rPr>
          <w:rStyle w:val="WW8Num2z0"/>
          <w:rFonts w:ascii="Verdana" w:hAnsi="Verdana"/>
          <w:color w:val="000000"/>
          <w:sz w:val="18"/>
          <w:szCs w:val="18"/>
        </w:rPr>
        <w:t> </w:t>
      </w:r>
      <w:r>
        <w:rPr>
          <w:rFonts w:ascii="Verdana" w:hAnsi="Verdana"/>
          <w:color w:val="000000"/>
          <w:sz w:val="18"/>
          <w:szCs w:val="18"/>
        </w:rPr>
        <w:t>E.H. Актуальные проблемы развития физической культуры и формирование здорового образа жизни / E.H. Литвинов // Физическая культура основа здорового образа жизни : тез. докл. 2-й Всерос. науч.-практ. конф. -Самара, 1996.-С. 5-7.</w:t>
      </w:r>
    </w:p>
    <w:p w14:paraId="27EE305D"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Лотоненко</w:t>
      </w:r>
      <w:r>
        <w:rPr>
          <w:rStyle w:val="WW8Num2z0"/>
          <w:rFonts w:ascii="Verdana" w:hAnsi="Verdana"/>
          <w:color w:val="000000"/>
          <w:sz w:val="18"/>
          <w:szCs w:val="18"/>
        </w:rPr>
        <w:t> </w:t>
      </w:r>
      <w:r>
        <w:rPr>
          <w:rFonts w:ascii="Verdana" w:hAnsi="Verdana"/>
          <w:color w:val="000000"/>
          <w:sz w:val="18"/>
          <w:szCs w:val="18"/>
        </w:rPr>
        <w:t xml:space="preserve">A.B. Специфика формирования у студентов потребности в физической </w:t>
      </w:r>
      <w:r>
        <w:rPr>
          <w:rFonts w:ascii="Verdana" w:hAnsi="Verdana"/>
          <w:color w:val="000000"/>
          <w:sz w:val="18"/>
          <w:szCs w:val="18"/>
        </w:rPr>
        <w:lastRenderedPageBreak/>
        <w:t>культуре : на материале Центрально-Черноземного района : учеб. пособие / A.B. Лотоненко. Воронеж : Изд-во ВГГТУ, 1995. - 145 с.</w:t>
      </w:r>
    </w:p>
    <w:p w14:paraId="77C23A38"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Лубышева</w:t>
      </w:r>
      <w:r>
        <w:rPr>
          <w:rStyle w:val="WW8Num2z0"/>
          <w:rFonts w:ascii="Verdana" w:hAnsi="Verdana"/>
          <w:color w:val="000000"/>
          <w:sz w:val="18"/>
          <w:szCs w:val="18"/>
        </w:rPr>
        <w:t> </w:t>
      </w:r>
      <w:r>
        <w:rPr>
          <w:rFonts w:ascii="Verdana" w:hAnsi="Verdana"/>
          <w:color w:val="000000"/>
          <w:sz w:val="18"/>
          <w:szCs w:val="18"/>
        </w:rPr>
        <w:t>Л.И. Концепция физкультурного воспитания: методология развития и технология реализации / Л.И.</w:t>
      </w:r>
      <w:r>
        <w:rPr>
          <w:rStyle w:val="WW8Num2z0"/>
          <w:rFonts w:ascii="Verdana" w:hAnsi="Verdana"/>
          <w:color w:val="000000"/>
          <w:sz w:val="18"/>
          <w:szCs w:val="18"/>
        </w:rPr>
        <w:t> </w:t>
      </w:r>
      <w:r>
        <w:rPr>
          <w:rStyle w:val="WW8Num3z0"/>
          <w:rFonts w:ascii="Verdana" w:hAnsi="Verdana"/>
          <w:color w:val="4682B4"/>
          <w:sz w:val="18"/>
          <w:szCs w:val="18"/>
        </w:rPr>
        <w:t>Лубышева</w:t>
      </w:r>
      <w:r>
        <w:rPr>
          <w:rStyle w:val="WW8Num2z0"/>
          <w:rFonts w:ascii="Verdana" w:hAnsi="Verdana"/>
          <w:color w:val="000000"/>
          <w:sz w:val="18"/>
          <w:szCs w:val="18"/>
        </w:rPr>
        <w:t> </w:t>
      </w:r>
      <w:r>
        <w:rPr>
          <w:rFonts w:ascii="Verdana" w:hAnsi="Verdana"/>
          <w:color w:val="000000"/>
          <w:sz w:val="18"/>
          <w:szCs w:val="18"/>
        </w:rPr>
        <w:t>// Физ. культура : воспитание, образование,</w:t>
      </w:r>
      <w:r>
        <w:rPr>
          <w:rStyle w:val="WW8Num2z0"/>
          <w:rFonts w:ascii="Verdana" w:hAnsi="Verdana"/>
          <w:color w:val="000000"/>
          <w:sz w:val="18"/>
          <w:szCs w:val="18"/>
        </w:rPr>
        <w:t> </w:t>
      </w:r>
      <w:r>
        <w:rPr>
          <w:rStyle w:val="WW8Num3z0"/>
          <w:rFonts w:ascii="Verdana" w:hAnsi="Verdana"/>
          <w:color w:val="4682B4"/>
          <w:sz w:val="18"/>
          <w:szCs w:val="18"/>
        </w:rPr>
        <w:t>тренировка</w:t>
      </w:r>
      <w:r>
        <w:rPr>
          <w:rFonts w:ascii="Verdana" w:hAnsi="Verdana"/>
          <w:color w:val="000000"/>
          <w:sz w:val="18"/>
          <w:szCs w:val="18"/>
        </w:rPr>
        <w:t>. Л., 1996.-№ 1.-С. 11-17.</w:t>
      </w:r>
    </w:p>
    <w:p w14:paraId="71407FC2"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Лубышева</w:t>
      </w:r>
      <w:r>
        <w:rPr>
          <w:rStyle w:val="WW8Num2z0"/>
          <w:rFonts w:ascii="Verdana" w:hAnsi="Verdana"/>
          <w:color w:val="000000"/>
          <w:sz w:val="18"/>
          <w:szCs w:val="18"/>
        </w:rPr>
        <w:t> </w:t>
      </w:r>
      <w:r>
        <w:rPr>
          <w:rFonts w:ascii="Verdana" w:hAnsi="Verdana"/>
          <w:color w:val="000000"/>
          <w:sz w:val="18"/>
          <w:szCs w:val="18"/>
        </w:rPr>
        <w:t>Л.И. Современный ценностный потенциал физической культуры и</w:t>
      </w:r>
      <w:r>
        <w:rPr>
          <w:rStyle w:val="WW8Num2z0"/>
          <w:rFonts w:ascii="Verdana" w:hAnsi="Verdana"/>
          <w:color w:val="000000"/>
          <w:sz w:val="18"/>
          <w:szCs w:val="18"/>
        </w:rPr>
        <w:t> </w:t>
      </w:r>
      <w:r>
        <w:rPr>
          <w:rStyle w:val="WW8Num3z0"/>
          <w:rFonts w:ascii="Verdana" w:hAnsi="Verdana"/>
          <w:color w:val="4682B4"/>
          <w:sz w:val="18"/>
          <w:szCs w:val="18"/>
        </w:rPr>
        <w:t>спорта</w:t>
      </w:r>
      <w:r>
        <w:rPr>
          <w:rStyle w:val="WW8Num2z0"/>
          <w:rFonts w:ascii="Verdana" w:hAnsi="Verdana"/>
          <w:color w:val="000000"/>
          <w:sz w:val="18"/>
          <w:szCs w:val="18"/>
        </w:rPr>
        <w:t> </w:t>
      </w:r>
      <w:r>
        <w:rPr>
          <w:rFonts w:ascii="Verdana" w:hAnsi="Verdana"/>
          <w:color w:val="000000"/>
          <w:sz w:val="18"/>
          <w:szCs w:val="18"/>
        </w:rPr>
        <w:t>и пути его освоения обществом и личностью / Л.И. Лубышева // Теория и практика физ. культуры. 1990. - № 3. - С. 42-44.</w:t>
      </w:r>
    </w:p>
    <w:p w14:paraId="52723AC6"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Лубышева</w:t>
      </w:r>
      <w:r>
        <w:rPr>
          <w:rStyle w:val="WW8Num2z0"/>
          <w:rFonts w:ascii="Verdana" w:hAnsi="Verdana"/>
          <w:color w:val="000000"/>
          <w:sz w:val="18"/>
          <w:szCs w:val="18"/>
        </w:rPr>
        <w:t> </w:t>
      </w:r>
      <w:r>
        <w:rPr>
          <w:rFonts w:ascii="Verdana" w:hAnsi="Verdana"/>
          <w:color w:val="000000"/>
          <w:sz w:val="18"/>
          <w:szCs w:val="18"/>
        </w:rPr>
        <w:t>Л.И. Кадровая политика развития инновационных процессов в физическом воспитании / Л.И. Лубышева, В.П.</w:t>
      </w:r>
      <w:r>
        <w:rPr>
          <w:rStyle w:val="WW8Num2z0"/>
          <w:rFonts w:ascii="Verdana" w:hAnsi="Verdana"/>
          <w:color w:val="000000"/>
          <w:sz w:val="18"/>
          <w:szCs w:val="18"/>
        </w:rPr>
        <w:t> </w:t>
      </w:r>
      <w:r>
        <w:rPr>
          <w:rStyle w:val="WW8Num3z0"/>
          <w:rFonts w:ascii="Verdana" w:hAnsi="Verdana"/>
          <w:color w:val="4682B4"/>
          <w:sz w:val="18"/>
          <w:szCs w:val="18"/>
        </w:rPr>
        <w:t>Косихин</w:t>
      </w:r>
      <w:r>
        <w:rPr>
          <w:rStyle w:val="WW8Num2z0"/>
          <w:rFonts w:ascii="Verdana" w:hAnsi="Verdana"/>
          <w:color w:val="000000"/>
          <w:sz w:val="18"/>
          <w:szCs w:val="18"/>
        </w:rPr>
        <w:t> </w:t>
      </w:r>
      <w:r>
        <w:rPr>
          <w:rFonts w:ascii="Verdana" w:hAnsi="Verdana"/>
          <w:color w:val="000000"/>
          <w:sz w:val="18"/>
          <w:szCs w:val="18"/>
        </w:rPr>
        <w:t>// Теория и практика физ. культуры. 1997. -№ -С. 2-4.</w:t>
      </w:r>
    </w:p>
    <w:p w14:paraId="03459D2B"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Лукашов</w:t>
      </w:r>
      <w:r>
        <w:rPr>
          <w:rStyle w:val="WW8Num2z0"/>
          <w:rFonts w:ascii="Verdana" w:hAnsi="Verdana"/>
          <w:color w:val="000000"/>
          <w:sz w:val="18"/>
          <w:szCs w:val="18"/>
        </w:rPr>
        <w:t> </w:t>
      </w:r>
      <w:r>
        <w:rPr>
          <w:rFonts w:ascii="Verdana" w:hAnsi="Verdana"/>
          <w:color w:val="000000"/>
          <w:sz w:val="18"/>
          <w:szCs w:val="18"/>
        </w:rPr>
        <w:t>В.Н. Изменения в системе физической подготовки военнослужащих сухопутных войск Германии / В.Н. Лукашов, В.П.</w:t>
      </w:r>
      <w:r>
        <w:rPr>
          <w:rStyle w:val="WW8Num2z0"/>
          <w:rFonts w:ascii="Verdana" w:hAnsi="Verdana"/>
          <w:color w:val="000000"/>
          <w:sz w:val="18"/>
          <w:szCs w:val="18"/>
        </w:rPr>
        <w:t> </w:t>
      </w:r>
      <w:r>
        <w:rPr>
          <w:rStyle w:val="WW8Num3z0"/>
          <w:rFonts w:ascii="Verdana" w:hAnsi="Verdana"/>
          <w:color w:val="4682B4"/>
          <w:sz w:val="18"/>
          <w:szCs w:val="18"/>
        </w:rPr>
        <w:t>Сорокин</w:t>
      </w:r>
      <w:r>
        <w:rPr>
          <w:rFonts w:ascii="Verdana" w:hAnsi="Verdana"/>
          <w:color w:val="000000"/>
          <w:sz w:val="18"/>
          <w:szCs w:val="18"/>
        </w:rPr>
        <w:t>, H.H. Маликов. // Теория и практика физ. подготовки. СПб., 2001. - № 6. - С. 136 - 139.</w:t>
      </w:r>
    </w:p>
    <w:p w14:paraId="20AB28E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Макаров</w:t>
      </w:r>
      <w:r>
        <w:rPr>
          <w:rStyle w:val="WW8Num2z0"/>
          <w:rFonts w:ascii="Verdana" w:hAnsi="Verdana"/>
          <w:color w:val="000000"/>
          <w:sz w:val="18"/>
          <w:szCs w:val="18"/>
        </w:rPr>
        <w:t> </w:t>
      </w:r>
      <w:r>
        <w:rPr>
          <w:rFonts w:ascii="Verdana" w:hAnsi="Verdana"/>
          <w:color w:val="000000"/>
          <w:sz w:val="18"/>
          <w:szCs w:val="18"/>
        </w:rPr>
        <w:t>А.Г. Основные направления совершенствования системы физической подготовки</w:t>
      </w:r>
      <w:r>
        <w:rPr>
          <w:rStyle w:val="WW8Num2z0"/>
          <w:rFonts w:ascii="Verdana" w:hAnsi="Verdana"/>
          <w:color w:val="000000"/>
          <w:sz w:val="18"/>
          <w:szCs w:val="18"/>
        </w:rPr>
        <w:t> </w:t>
      </w:r>
      <w:r>
        <w:rPr>
          <w:rStyle w:val="WW8Num3z0"/>
          <w:rFonts w:ascii="Verdana" w:hAnsi="Verdana"/>
          <w:color w:val="4682B4"/>
          <w:sz w:val="18"/>
          <w:szCs w:val="18"/>
        </w:rPr>
        <w:t>ВМФ</w:t>
      </w:r>
      <w:r>
        <w:rPr>
          <w:rStyle w:val="WW8Num2z0"/>
          <w:rFonts w:ascii="Verdana" w:hAnsi="Verdana"/>
          <w:color w:val="000000"/>
          <w:sz w:val="18"/>
          <w:szCs w:val="18"/>
        </w:rPr>
        <w:t> </w:t>
      </w:r>
      <w:r>
        <w:rPr>
          <w:rFonts w:ascii="Verdana" w:hAnsi="Verdana"/>
          <w:color w:val="000000"/>
          <w:sz w:val="18"/>
          <w:szCs w:val="18"/>
        </w:rPr>
        <w:t>/ А.Г. Макаров, В.В.</w:t>
      </w:r>
      <w:r>
        <w:rPr>
          <w:rStyle w:val="WW8Num2z0"/>
          <w:rFonts w:ascii="Verdana" w:hAnsi="Verdana"/>
          <w:color w:val="000000"/>
          <w:sz w:val="18"/>
          <w:szCs w:val="18"/>
        </w:rPr>
        <w:t> </w:t>
      </w:r>
      <w:r>
        <w:rPr>
          <w:rStyle w:val="WW8Num3z0"/>
          <w:rFonts w:ascii="Verdana" w:hAnsi="Verdana"/>
          <w:color w:val="4682B4"/>
          <w:sz w:val="18"/>
          <w:szCs w:val="18"/>
        </w:rPr>
        <w:t>Рябчук</w:t>
      </w:r>
      <w:r>
        <w:rPr>
          <w:rStyle w:val="WW8Num2z0"/>
          <w:rFonts w:ascii="Verdana" w:hAnsi="Verdana"/>
          <w:color w:val="000000"/>
          <w:sz w:val="18"/>
          <w:szCs w:val="18"/>
        </w:rPr>
        <w:t> </w:t>
      </w:r>
      <w:r>
        <w:rPr>
          <w:rFonts w:ascii="Verdana" w:hAnsi="Verdana"/>
          <w:color w:val="000000"/>
          <w:sz w:val="18"/>
          <w:szCs w:val="18"/>
        </w:rPr>
        <w:t>// Современный бой и физическая подготовка войск. СПб, 1993. - С. 62-66.</w:t>
      </w:r>
    </w:p>
    <w:p w14:paraId="614DEFA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Малышев</w:t>
      </w:r>
      <w:r>
        <w:rPr>
          <w:rStyle w:val="WW8Num2z0"/>
          <w:rFonts w:ascii="Verdana" w:hAnsi="Verdana"/>
          <w:color w:val="000000"/>
          <w:sz w:val="18"/>
          <w:szCs w:val="18"/>
        </w:rPr>
        <w:t> </w:t>
      </w:r>
      <w:r>
        <w:rPr>
          <w:rFonts w:ascii="Verdana" w:hAnsi="Verdana"/>
          <w:color w:val="000000"/>
          <w:sz w:val="18"/>
          <w:szCs w:val="18"/>
        </w:rPr>
        <w:t>A.C. Формирование профессиональных качеств водителя у курсантов военно-физкультурного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 автореф. дис. . канд. пед. наук / A.C. Малышев. Л. : ВИФК, 1998. - 24 с.</w:t>
      </w:r>
    </w:p>
    <w:p w14:paraId="05F0C00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Маршцук</w:t>
      </w:r>
      <w:r>
        <w:rPr>
          <w:rStyle w:val="WW8Num2z0"/>
          <w:rFonts w:ascii="Verdana" w:hAnsi="Verdana"/>
          <w:color w:val="000000"/>
          <w:sz w:val="18"/>
          <w:szCs w:val="18"/>
        </w:rPr>
        <w:t> </w:t>
      </w:r>
      <w:r>
        <w:rPr>
          <w:rFonts w:ascii="Verdana" w:hAnsi="Verdana"/>
          <w:color w:val="000000"/>
          <w:sz w:val="18"/>
          <w:szCs w:val="18"/>
        </w:rPr>
        <w:t>В.Д. Напряженность в полете / В.Д.</w:t>
      </w:r>
      <w:r>
        <w:rPr>
          <w:rStyle w:val="WW8Num2z0"/>
          <w:rFonts w:ascii="Verdana" w:hAnsi="Verdana"/>
          <w:color w:val="000000"/>
          <w:sz w:val="18"/>
          <w:szCs w:val="18"/>
        </w:rPr>
        <w:t> </w:t>
      </w:r>
      <w:r>
        <w:rPr>
          <w:rStyle w:val="WW8Num3z0"/>
          <w:rFonts w:ascii="Verdana" w:hAnsi="Verdana"/>
          <w:color w:val="4682B4"/>
          <w:sz w:val="18"/>
          <w:szCs w:val="18"/>
        </w:rPr>
        <w:t>Маршцук</w:t>
      </w:r>
      <w:r>
        <w:rPr>
          <w:rFonts w:ascii="Verdana" w:hAnsi="Verdana"/>
          <w:color w:val="000000"/>
          <w:sz w:val="18"/>
          <w:szCs w:val="18"/>
        </w:rPr>
        <w:t>, К.К. Платонов, Е.А. Плетницкий. М. : Воениздат, 1969. - 118 с.</w:t>
      </w:r>
    </w:p>
    <w:p w14:paraId="00048466"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Матвеев</w:t>
      </w:r>
      <w:r>
        <w:rPr>
          <w:rStyle w:val="WW8Num2z0"/>
          <w:rFonts w:ascii="Verdana" w:hAnsi="Verdana"/>
          <w:color w:val="000000"/>
          <w:sz w:val="18"/>
          <w:szCs w:val="18"/>
        </w:rPr>
        <w:t> </w:t>
      </w:r>
      <w:r>
        <w:rPr>
          <w:rFonts w:ascii="Verdana" w:hAnsi="Verdana"/>
          <w:color w:val="000000"/>
          <w:sz w:val="18"/>
          <w:szCs w:val="18"/>
        </w:rPr>
        <w:t>Е.Г. Самостоятельная физическая тренировка курсантов как элемент рациональной системы физической подготовки военного инженерного вуза</w:t>
      </w:r>
      <w:r>
        <w:rPr>
          <w:rStyle w:val="WW8Num2z0"/>
          <w:rFonts w:ascii="Verdana" w:hAnsi="Verdana"/>
          <w:color w:val="000000"/>
          <w:sz w:val="18"/>
          <w:szCs w:val="18"/>
        </w:rPr>
        <w:t> </w:t>
      </w:r>
      <w:r>
        <w:rPr>
          <w:rStyle w:val="WW8Num3z0"/>
          <w:rFonts w:ascii="Verdana" w:hAnsi="Verdana"/>
          <w:color w:val="4682B4"/>
          <w:sz w:val="18"/>
          <w:szCs w:val="18"/>
        </w:rPr>
        <w:t>ВВС</w:t>
      </w:r>
      <w:r>
        <w:rPr>
          <w:rStyle w:val="WW8Num2z0"/>
          <w:rFonts w:ascii="Verdana" w:hAnsi="Verdana"/>
          <w:color w:val="000000"/>
          <w:sz w:val="18"/>
          <w:szCs w:val="18"/>
        </w:rPr>
        <w:t> </w:t>
      </w:r>
      <w:r>
        <w:rPr>
          <w:rFonts w:ascii="Verdana" w:hAnsi="Verdana"/>
          <w:color w:val="000000"/>
          <w:sz w:val="18"/>
          <w:szCs w:val="18"/>
        </w:rPr>
        <w:t>РФ. / Е.Г. Матвеев // Культура физическая и здоровье. Воронеж, 2011. -№ 3. - С. 30-32.</w:t>
      </w:r>
    </w:p>
    <w:p w14:paraId="4857F015"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Матвеев</w:t>
      </w:r>
      <w:r>
        <w:rPr>
          <w:rStyle w:val="WW8Num2z0"/>
          <w:rFonts w:ascii="Verdana" w:hAnsi="Verdana"/>
          <w:color w:val="000000"/>
          <w:sz w:val="18"/>
          <w:szCs w:val="18"/>
        </w:rPr>
        <w:t> </w:t>
      </w:r>
      <w:r>
        <w:rPr>
          <w:rFonts w:ascii="Verdana" w:hAnsi="Verdana"/>
          <w:color w:val="000000"/>
          <w:sz w:val="18"/>
          <w:szCs w:val="18"/>
        </w:rPr>
        <w:t>Е.Г. Физическая подготовка как основной элемент боевой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военнослужащих к выполнению учебно-боевых задач. / Е.Г. Матвеев, A.A.</w:t>
      </w:r>
      <w:r>
        <w:rPr>
          <w:rStyle w:val="WW8Num2z0"/>
          <w:rFonts w:ascii="Verdana" w:hAnsi="Verdana"/>
          <w:color w:val="000000"/>
          <w:sz w:val="18"/>
          <w:szCs w:val="18"/>
        </w:rPr>
        <w:t> </w:t>
      </w:r>
      <w:r>
        <w:rPr>
          <w:rStyle w:val="WW8Num3z0"/>
          <w:rFonts w:ascii="Verdana" w:hAnsi="Verdana"/>
          <w:color w:val="4682B4"/>
          <w:sz w:val="18"/>
          <w:szCs w:val="18"/>
        </w:rPr>
        <w:t>Частихин</w:t>
      </w:r>
      <w:r>
        <w:rPr>
          <w:rStyle w:val="WW8Num2z0"/>
          <w:rFonts w:ascii="Verdana" w:hAnsi="Verdana"/>
          <w:color w:val="000000"/>
          <w:sz w:val="18"/>
          <w:szCs w:val="18"/>
        </w:rPr>
        <w:t> </w:t>
      </w:r>
      <w:r>
        <w:rPr>
          <w:rFonts w:ascii="Verdana" w:hAnsi="Verdana"/>
          <w:color w:val="000000"/>
          <w:sz w:val="18"/>
          <w:szCs w:val="18"/>
        </w:rPr>
        <w:t>// Вестн. ТГУ. Тамбов, 2011. - Т. 16., вып. 1. - С. 306-309.</w:t>
      </w:r>
    </w:p>
    <w:p w14:paraId="70A223D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Матвеев</w:t>
      </w:r>
      <w:r>
        <w:rPr>
          <w:rStyle w:val="WW8Num2z0"/>
          <w:rFonts w:ascii="Verdana" w:hAnsi="Verdana"/>
          <w:color w:val="000000"/>
          <w:sz w:val="18"/>
          <w:szCs w:val="18"/>
        </w:rPr>
        <w:t> </w:t>
      </w:r>
      <w:r>
        <w:rPr>
          <w:rFonts w:ascii="Verdana" w:hAnsi="Verdana"/>
          <w:color w:val="000000"/>
          <w:sz w:val="18"/>
          <w:szCs w:val="18"/>
        </w:rPr>
        <w:t>Е.Г. Физическая подготовка как составная часть боевой готовности военнослужащих / Е.Г. Матвеев // Современное мировое образовательное пространство : материалы межвуз. науч.-практ. конф. Воронеж, 2011. - С. 7376.</w:t>
      </w:r>
    </w:p>
    <w:p w14:paraId="1746622D"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Матвеев</w:t>
      </w:r>
      <w:r>
        <w:rPr>
          <w:rStyle w:val="WW8Num2z0"/>
          <w:rFonts w:ascii="Verdana" w:hAnsi="Verdana"/>
          <w:color w:val="000000"/>
          <w:sz w:val="18"/>
          <w:szCs w:val="18"/>
        </w:rPr>
        <w:t> </w:t>
      </w:r>
      <w:r>
        <w:rPr>
          <w:rFonts w:ascii="Verdana" w:hAnsi="Verdana"/>
          <w:color w:val="000000"/>
          <w:sz w:val="18"/>
          <w:szCs w:val="18"/>
        </w:rPr>
        <w:t>Л.П. Теория и методика физической культуры : учеб. для ин-тов физ. культуры / Л.П. Матвеев. М. : Физкультура и спорт, 1991. - 543 с.</w:t>
      </w:r>
    </w:p>
    <w:p w14:paraId="0231151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Матвеев</w:t>
      </w:r>
      <w:r>
        <w:rPr>
          <w:rStyle w:val="WW8Num2z0"/>
          <w:rFonts w:ascii="Verdana" w:hAnsi="Verdana"/>
          <w:color w:val="000000"/>
          <w:sz w:val="18"/>
          <w:szCs w:val="18"/>
        </w:rPr>
        <w:t> </w:t>
      </w:r>
      <w:r>
        <w:rPr>
          <w:rFonts w:ascii="Verdana" w:hAnsi="Verdana"/>
          <w:color w:val="000000"/>
          <w:sz w:val="18"/>
          <w:szCs w:val="18"/>
        </w:rPr>
        <w:t>Л.П. Физическая культура: физкультура или развитие человека / Л.П. Матвеев, В.Н.</w:t>
      </w:r>
      <w:r>
        <w:rPr>
          <w:rStyle w:val="WW8Num2z0"/>
          <w:rFonts w:ascii="Verdana" w:hAnsi="Verdana"/>
          <w:color w:val="000000"/>
          <w:sz w:val="18"/>
          <w:szCs w:val="18"/>
        </w:rPr>
        <w:t> </w:t>
      </w:r>
      <w:r>
        <w:rPr>
          <w:rStyle w:val="WW8Num3z0"/>
          <w:rFonts w:ascii="Verdana" w:hAnsi="Verdana"/>
          <w:color w:val="4682B4"/>
          <w:sz w:val="18"/>
          <w:szCs w:val="18"/>
        </w:rPr>
        <w:t>Непопалов</w:t>
      </w:r>
      <w:r>
        <w:rPr>
          <w:rStyle w:val="WW8Num2z0"/>
          <w:rFonts w:ascii="Verdana" w:hAnsi="Verdana"/>
          <w:color w:val="000000"/>
          <w:sz w:val="18"/>
          <w:szCs w:val="18"/>
        </w:rPr>
        <w:t> </w:t>
      </w:r>
      <w:r>
        <w:rPr>
          <w:rFonts w:ascii="Verdana" w:hAnsi="Verdana"/>
          <w:color w:val="000000"/>
          <w:sz w:val="18"/>
          <w:szCs w:val="18"/>
        </w:rPr>
        <w:t>// Теория и практика физ. культуры. 1994. - № 4.-С. 2-6.</w:t>
      </w:r>
    </w:p>
    <w:p w14:paraId="3003DF4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Мизинцев</w:t>
      </w:r>
      <w:r>
        <w:rPr>
          <w:rStyle w:val="WW8Num2z0"/>
          <w:rFonts w:ascii="Verdana" w:hAnsi="Verdana"/>
          <w:color w:val="000000"/>
          <w:sz w:val="18"/>
          <w:szCs w:val="18"/>
        </w:rPr>
        <w:t> </w:t>
      </w:r>
      <w:r>
        <w:rPr>
          <w:rFonts w:ascii="Verdana" w:hAnsi="Verdana"/>
          <w:color w:val="000000"/>
          <w:sz w:val="18"/>
          <w:szCs w:val="18"/>
        </w:rPr>
        <w:t>В.П. Характеристики и количественная оценка эффективности учебного процесса / В.П. Мизинцев. М. : Педагогика, 1981. - 97 с.</w:t>
      </w:r>
    </w:p>
    <w:p w14:paraId="1F99E6FD"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Минаев</w:t>
      </w:r>
      <w:r>
        <w:rPr>
          <w:rStyle w:val="WW8Num2z0"/>
          <w:rFonts w:ascii="Verdana" w:hAnsi="Verdana"/>
          <w:color w:val="000000"/>
          <w:sz w:val="18"/>
          <w:szCs w:val="18"/>
        </w:rPr>
        <w:t> </w:t>
      </w:r>
      <w:r>
        <w:rPr>
          <w:rFonts w:ascii="Verdana" w:hAnsi="Verdana"/>
          <w:color w:val="000000"/>
          <w:sz w:val="18"/>
          <w:szCs w:val="18"/>
        </w:rPr>
        <w:t>Ю.Л. Совершенствование управления подготовкой военно-медицинских кадров на основе комплексной</w:t>
      </w:r>
      <w:r>
        <w:rPr>
          <w:rStyle w:val="WW8Num2z0"/>
          <w:rFonts w:ascii="Verdana" w:hAnsi="Verdana"/>
          <w:color w:val="000000"/>
          <w:sz w:val="18"/>
          <w:szCs w:val="18"/>
        </w:rPr>
        <w:t> </w:t>
      </w:r>
      <w:r>
        <w:rPr>
          <w:rStyle w:val="WW8Num3z0"/>
          <w:rFonts w:ascii="Verdana" w:hAnsi="Verdana"/>
          <w:color w:val="4682B4"/>
          <w:sz w:val="18"/>
          <w:szCs w:val="18"/>
        </w:rPr>
        <w:t>компьютеризации</w:t>
      </w:r>
      <w:r>
        <w:rPr>
          <w:rStyle w:val="WW8Num2z0"/>
          <w:rFonts w:ascii="Verdana" w:hAnsi="Verdana"/>
          <w:color w:val="000000"/>
          <w:sz w:val="18"/>
          <w:szCs w:val="18"/>
        </w:rPr>
        <w:t> </w:t>
      </w:r>
      <w:r>
        <w:rPr>
          <w:rFonts w:ascii="Verdana" w:hAnsi="Verdana"/>
          <w:color w:val="000000"/>
          <w:sz w:val="18"/>
          <w:szCs w:val="18"/>
        </w:rPr>
        <w:t>и новых программно-технологических решений : автореф. дис. . д-ра мед. наук / Ю.Л. Минаев. СПб, 1998. - 42 с.</w:t>
      </w:r>
    </w:p>
    <w:p w14:paraId="6E3F3EDD"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Мухина</w:t>
      </w:r>
      <w:r>
        <w:rPr>
          <w:rStyle w:val="WW8Num2z0"/>
          <w:rFonts w:ascii="Verdana" w:hAnsi="Verdana"/>
          <w:color w:val="000000"/>
          <w:sz w:val="18"/>
          <w:szCs w:val="18"/>
        </w:rPr>
        <w:t> </w:t>
      </w:r>
      <w:r>
        <w:rPr>
          <w:rFonts w:ascii="Verdana" w:hAnsi="Verdana"/>
          <w:color w:val="000000"/>
          <w:sz w:val="18"/>
          <w:szCs w:val="18"/>
        </w:rPr>
        <w:t>B.C. Проблема формирования ценностных ориентаций и социальной активности личности / B.C. Мухина. М. : Гос. пед. ин-т, 1984. - 133 с.</w:t>
      </w:r>
    </w:p>
    <w:p w14:paraId="0B5BA504"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133. Наставление по физической подготовке в Вооруженных Силах Российской Федерации (НФП-2009). М. : Воениздат, 2009. - 319 с.</w:t>
      </w:r>
    </w:p>
    <w:p w14:paraId="55D64053"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134. Наставление по физической подготовке и</w:t>
      </w:r>
      <w:r>
        <w:rPr>
          <w:rStyle w:val="WW8Num2z0"/>
          <w:rFonts w:ascii="Verdana" w:hAnsi="Verdana"/>
          <w:color w:val="000000"/>
          <w:sz w:val="18"/>
          <w:szCs w:val="18"/>
        </w:rPr>
        <w:t> </w:t>
      </w:r>
      <w:r>
        <w:rPr>
          <w:rStyle w:val="WW8Num3z0"/>
          <w:rFonts w:ascii="Verdana" w:hAnsi="Verdana"/>
          <w:color w:val="4682B4"/>
          <w:sz w:val="18"/>
          <w:szCs w:val="18"/>
        </w:rPr>
        <w:t>спорту</w:t>
      </w:r>
      <w:r>
        <w:rPr>
          <w:rStyle w:val="WW8Num2z0"/>
          <w:rFonts w:ascii="Verdana" w:hAnsi="Verdana"/>
          <w:color w:val="000000"/>
          <w:sz w:val="18"/>
          <w:szCs w:val="18"/>
        </w:rPr>
        <w:t> </w:t>
      </w:r>
      <w:r>
        <w:rPr>
          <w:rFonts w:ascii="Verdana" w:hAnsi="Verdana"/>
          <w:color w:val="000000"/>
          <w:sz w:val="18"/>
          <w:szCs w:val="18"/>
        </w:rPr>
        <w:t>в Вооруженных Силах Российской Федерации (НФП-2001) М. : Ред.-издат. центр ГШ ВС РФ, 2001. -224 с.</w:t>
      </w:r>
    </w:p>
    <w:p w14:paraId="176EA0FF"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Нифонтова</w:t>
      </w:r>
      <w:r>
        <w:rPr>
          <w:rStyle w:val="WW8Num2z0"/>
          <w:rFonts w:ascii="Verdana" w:hAnsi="Verdana"/>
          <w:color w:val="000000"/>
          <w:sz w:val="18"/>
          <w:szCs w:val="18"/>
        </w:rPr>
        <w:t> </w:t>
      </w:r>
      <w:r>
        <w:rPr>
          <w:rFonts w:ascii="Verdana" w:hAnsi="Verdana"/>
          <w:color w:val="000000"/>
          <w:sz w:val="18"/>
          <w:szCs w:val="18"/>
        </w:rPr>
        <w:t>Л.Н. Физическая культура для людей, занятых малоподвижным трудом / Л.Н. Нифонтова, Г.В.</w:t>
      </w:r>
      <w:r>
        <w:rPr>
          <w:rStyle w:val="WW8Num2z0"/>
          <w:rFonts w:ascii="Verdana" w:hAnsi="Verdana"/>
          <w:color w:val="000000"/>
          <w:sz w:val="18"/>
          <w:szCs w:val="18"/>
        </w:rPr>
        <w:t> </w:t>
      </w:r>
      <w:r>
        <w:rPr>
          <w:rStyle w:val="WW8Num3z0"/>
          <w:rFonts w:ascii="Verdana" w:hAnsi="Verdana"/>
          <w:color w:val="4682B4"/>
          <w:sz w:val="18"/>
          <w:szCs w:val="18"/>
        </w:rPr>
        <w:t>Павлова</w:t>
      </w:r>
      <w:r>
        <w:rPr>
          <w:rFonts w:ascii="Verdana" w:hAnsi="Verdana"/>
          <w:color w:val="000000"/>
          <w:sz w:val="18"/>
          <w:szCs w:val="18"/>
        </w:rPr>
        <w:t>. -М. : Сов. спорт, 1993. 175 с.</w:t>
      </w:r>
    </w:p>
    <w:p w14:paraId="0A231F3F"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A.M. Как работать над диссертацией / A.M. Новиков. М. :</w:t>
      </w:r>
      <w:r>
        <w:rPr>
          <w:rStyle w:val="WW8Num2z0"/>
          <w:rFonts w:ascii="Verdana" w:hAnsi="Verdana"/>
          <w:color w:val="000000"/>
          <w:sz w:val="18"/>
          <w:szCs w:val="18"/>
        </w:rPr>
        <w:t> </w:t>
      </w:r>
      <w:r>
        <w:rPr>
          <w:rStyle w:val="WW8Num3z0"/>
          <w:rFonts w:ascii="Verdana" w:hAnsi="Verdana"/>
          <w:color w:val="4682B4"/>
          <w:sz w:val="18"/>
          <w:szCs w:val="18"/>
        </w:rPr>
        <w:t>Эгвес</w:t>
      </w:r>
      <w:r>
        <w:rPr>
          <w:rFonts w:ascii="Verdana" w:hAnsi="Verdana"/>
          <w:color w:val="000000"/>
          <w:sz w:val="18"/>
          <w:szCs w:val="18"/>
        </w:rPr>
        <w:t>, 1999.- 104 с.</w:t>
      </w:r>
    </w:p>
    <w:p w14:paraId="007267B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Обвинцев</w:t>
      </w:r>
      <w:r>
        <w:rPr>
          <w:rStyle w:val="WW8Num2z0"/>
          <w:rFonts w:ascii="Verdana" w:hAnsi="Verdana"/>
          <w:color w:val="000000"/>
          <w:sz w:val="18"/>
          <w:szCs w:val="18"/>
        </w:rPr>
        <w:t> </w:t>
      </w:r>
      <w:r>
        <w:rPr>
          <w:rFonts w:ascii="Verdana" w:hAnsi="Verdana"/>
          <w:color w:val="000000"/>
          <w:sz w:val="18"/>
          <w:szCs w:val="18"/>
        </w:rPr>
        <w:t>A.A. Анализ физической подготовки в вузах МО РФ / A.A. Обвинцев, A.A.</w:t>
      </w:r>
      <w:r>
        <w:rPr>
          <w:rStyle w:val="WW8Num2z0"/>
          <w:rFonts w:ascii="Verdana" w:hAnsi="Verdana"/>
          <w:color w:val="000000"/>
          <w:sz w:val="18"/>
          <w:szCs w:val="18"/>
        </w:rPr>
        <w:t> </w:t>
      </w:r>
      <w:r>
        <w:rPr>
          <w:rStyle w:val="WW8Num3z0"/>
          <w:rFonts w:ascii="Verdana" w:hAnsi="Verdana"/>
          <w:color w:val="4682B4"/>
          <w:sz w:val="18"/>
          <w:szCs w:val="18"/>
        </w:rPr>
        <w:t>Щепелев</w:t>
      </w:r>
      <w:r>
        <w:rPr>
          <w:rFonts w:ascii="Verdana" w:hAnsi="Verdana"/>
          <w:color w:val="000000"/>
          <w:sz w:val="18"/>
          <w:szCs w:val="18"/>
        </w:rPr>
        <w:t xml:space="preserve">, C.B. Удовик // Актуальные проблемы физической и специальной подготовки силовых </w:t>
      </w:r>
      <w:r>
        <w:rPr>
          <w:rFonts w:ascii="Verdana" w:hAnsi="Verdana"/>
          <w:color w:val="000000"/>
          <w:sz w:val="18"/>
          <w:szCs w:val="18"/>
        </w:rPr>
        <w:lastRenderedPageBreak/>
        <w:t>структур. 2009. - № 2. - С. 3-10.</w:t>
      </w:r>
    </w:p>
    <w:p w14:paraId="40028BD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138. Общая психология / под. общ. ред. Е.И. Рогова. 4-е изд. - Ростов н/Д : Издат. центр «МарТ» : Феникс, 2010. - 560 с.</w:t>
      </w:r>
    </w:p>
    <w:p w14:paraId="3CBA6F59"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 ок. 57000 слов. / С.И. Ожегов. 13-е изд., испр. - М. : Рус. яз., 1981.-816 с.</w:t>
      </w:r>
    </w:p>
    <w:p w14:paraId="574E84E5"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Онищук</w:t>
      </w:r>
      <w:r>
        <w:rPr>
          <w:rStyle w:val="WW8Num2z0"/>
          <w:rFonts w:ascii="Verdana" w:hAnsi="Verdana"/>
          <w:color w:val="000000"/>
          <w:sz w:val="18"/>
          <w:szCs w:val="18"/>
        </w:rPr>
        <w:t> </w:t>
      </w:r>
      <w:r>
        <w:rPr>
          <w:rFonts w:ascii="Verdana" w:hAnsi="Verdana"/>
          <w:color w:val="000000"/>
          <w:sz w:val="18"/>
          <w:szCs w:val="18"/>
        </w:rPr>
        <w:t>Д.В. Подготовка командного состава Сухопутных войск армии США (по материалам зарубежной печати) / Д.В. Онищук /7 Воен. вестн. 1990. - № 2. - С. 62-66.</w:t>
      </w:r>
    </w:p>
    <w:p w14:paraId="7A4D1DA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Оплавин</w:t>
      </w:r>
      <w:r>
        <w:rPr>
          <w:rStyle w:val="WW8Num2z0"/>
          <w:rFonts w:ascii="Verdana" w:hAnsi="Verdana"/>
          <w:color w:val="000000"/>
          <w:sz w:val="18"/>
          <w:szCs w:val="18"/>
        </w:rPr>
        <w:t> </w:t>
      </w:r>
      <w:r>
        <w:rPr>
          <w:rFonts w:ascii="Verdana" w:hAnsi="Verdana"/>
          <w:color w:val="000000"/>
          <w:sz w:val="18"/>
          <w:szCs w:val="18"/>
        </w:rPr>
        <w:t>С.М. Вопросы повышения работоспособности танкистов в связи с развитием бронетанковой техники / С.М.</w:t>
      </w:r>
      <w:r>
        <w:rPr>
          <w:rStyle w:val="WW8Num2z0"/>
          <w:rFonts w:ascii="Verdana" w:hAnsi="Verdana"/>
          <w:color w:val="000000"/>
          <w:sz w:val="18"/>
          <w:szCs w:val="18"/>
        </w:rPr>
        <w:t> </w:t>
      </w:r>
      <w:r>
        <w:rPr>
          <w:rStyle w:val="WW8Num3z0"/>
          <w:rFonts w:ascii="Verdana" w:hAnsi="Verdana"/>
          <w:color w:val="4682B4"/>
          <w:sz w:val="18"/>
          <w:szCs w:val="18"/>
        </w:rPr>
        <w:t>Оплавин</w:t>
      </w:r>
      <w:r>
        <w:rPr>
          <w:rStyle w:val="WW8Num2z0"/>
          <w:rFonts w:ascii="Verdana" w:hAnsi="Verdana"/>
          <w:color w:val="000000"/>
          <w:sz w:val="18"/>
          <w:szCs w:val="18"/>
        </w:rPr>
        <w:t> </w:t>
      </w:r>
      <w:r>
        <w:rPr>
          <w:rFonts w:ascii="Verdana" w:hAnsi="Verdana"/>
          <w:color w:val="000000"/>
          <w:sz w:val="18"/>
          <w:szCs w:val="18"/>
        </w:rPr>
        <w:t>// Научная конференция, посвященная итогам</w:t>
      </w:r>
      <w:r>
        <w:rPr>
          <w:rStyle w:val="WW8Num2z0"/>
          <w:rFonts w:ascii="Verdana" w:hAnsi="Verdana"/>
          <w:color w:val="000000"/>
          <w:sz w:val="18"/>
          <w:szCs w:val="18"/>
        </w:rPr>
        <w:t> </w:t>
      </w:r>
      <w:r>
        <w:rPr>
          <w:rStyle w:val="WW8Num3z0"/>
          <w:rFonts w:ascii="Verdana" w:hAnsi="Verdana"/>
          <w:color w:val="4682B4"/>
          <w:sz w:val="18"/>
          <w:szCs w:val="18"/>
        </w:rPr>
        <w:t>НИР</w:t>
      </w:r>
      <w:r>
        <w:rPr>
          <w:rFonts w:ascii="Verdana" w:hAnsi="Verdana"/>
          <w:color w:val="000000"/>
          <w:sz w:val="18"/>
          <w:szCs w:val="18"/>
        </w:rPr>
        <w:t>, ВКФФКиС при ГДОИФК им. П.Ф. Лесгафта за 1976 г. : тез. докл. Л., 1976. - С.</w:t>
      </w:r>
    </w:p>
    <w:p w14:paraId="7B7889E7"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Ошев</w:t>
      </w:r>
      <w:r>
        <w:rPr>
          <w:rStyle w:val="WW8Num2z0"/>
          <w:rFonts w:ascii="Verdana" w:hAnsi="Verdana"/>
          <w:color w:val="000000"/>
          <w:sz w:val="18"/>
          <w:szCs w:val="18"/>
        </w:rPr>
        <w:t> </w:t>
      </w:r>
      <w:r>
        <w:rPr>
          <w:rFonts w:ascii="Verdana" w:hAnsi="Verdana"/>
          <w:color w:val="000000"/>
          <w:sz w:val="18"/>
          <w:szCs w:val="18"/>
        </w:rPr>
        <w:t>A.A. Лыжная подготовка мотострелковых подразделений в условиях Крайнего Севера : автореф. дис. . канд. пед. наук / A.A. Ошев. М. :</w:t>
      </w:r>
      <w:r>
        <w:rPr>
          <w:rStyle w:val="WW8Num2z0"/>
          <w:rFonts w:ascii="Verdana" w:hAnsi="Verdana"/>
          <w:color w:val="000000"/>
          <w:sz w:val="18"/>
          <w:szCs w:val="18"/>
        </w:rPr>
        <w:t> </w:t>
      </w:r>
      <w:r>
        <w:rPr>
          <w:rStyle w:val="WW8Num3z0"/>
          <w:rFonts w:ascii="Verdana" w:hAnsi="Verdana"/>
          <w:color w:val="4682B4"/>
          <w:sz w:val="18"/>
          <w:szCs w:val="18"/>
        </w:rPr>
        <w:t>ВНИИФК</w:t>
      </w:r>
      <w:r>
        <w:rPr>
          <w:rFonts w:ascii="Verdana" w:hAnsi="Verdana"/>
          <w:color w:val="000000"/>
          <w:sz w:val="18"/>
          <w:szCs w:val="18"/>
        </w:rPr>
        <w:t>, 1999.-24 с.</w:t>
      </w:r>
    </w:p>
    <w:p w14:paraId="5A4F601F"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Падин</w:t>
      </w:r>
      <w:r>
        <w:rPr>
          <w:rStyle w:val="WW8Num2z0"/>
          <w:rFonts w:ascii="Verdana" w:hAnsi="Verdana"/>
          <w:color w:val="000000"/>
          <w:sz w:val="18"/>
          <w:szCs w:val="18"/>
        </w:rPr>
        <w:t> </w:t>
      </w:r>
      <w:r>
        <w:rPr>
          <w:rFonts w:ascii="Verdana" w:hAnsi="Verdana"/>
          <w:color w:val="000000"/>
          <w:sz w:val="18"/>
          <w:szCs w:val="18"/>
        </w:rPr>
        <w:t>O.K. Программно-целевой подход к организации профессионально-личностной физической подготовки курсантов в военных вузах : дис. . канд.пед. наук / O.K. Падин. Воронеж, 2004. - 170 с.</w:t>
      </w:r>
    </w:p>
    <w:p w14:paraId="3227732F"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144. Педагогика : учеб. пособие для студентов пед. ин-тов / под ред. Ю.К.</w:t>
      </w:r>
      <w:r>
        <w:rPr>
          <w:rStyle w:val="WW8Num2z0"/>
          <w:rFonts w:ascii="Verdana" w:hAnsi="Verdana"/>
          <w:color w:val="000000"/>
          <w:sz w:val="18"/>
          <w:szCs w:val="18"/>
        </w:rPr>
        <w:t> </w:t>
      </w:r>
      <w:r>
        <w:rPr>
          <w:rStyle w:val="WW8Num3z0"/>
          <w:rFonts w:ascii="Verdana" w:hAnsi="Verdana"/>
          <w:color w:val="4682B4"/>
          <w:sz w:val="18"/>
          <w:szCs w:val="18"/>
        </w:rPr>
        <w:t>Бабанского</w:t>
      </w:r>
      <w:r>
        <w:rPr>
          <w:rFonts w:ascii="Verdana" w:hAnsi="Verdana"/>
          <w:color w:val="000000"/>
          <w:sz w:val="18"/>
          <w:szCs w:val="18"/>
        </w:rPr>
        <w:t>. -М. : Просвещение, 1983. 607 с.</w:t>
      </w:r>
    </w:p>
    <w:p w14:paraId="2E7A9776"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Петровский</w:t>
      </w:r>
      <w:r>
        <w:rPr>
          <w:rStyle w:val="WW8Num2z0"/>
          <w:rFonts w:ascii="Verdana" w:hAnsi="Verdana"/>
          <w:color w:val="000000"/>
          <w:sz w:val="18"/>
          <w:szCs w:val="18"/>
        </w:rPr>
        <w:t> </w:t>
      </w:r>
      <w:r>
        <w:rPr>
          <w:rFonts w:ascii="Verdana" w:hAnsi="Verdana"/>
          <w:color w:val="000000"/>
          <w:sz w:val="18"/>
          <w:szCs w:val="18"/>
        </w:rPr>
        <w:t>A.B. Психология : учеб. для студентов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A.B. Петровский, М.Г.</w:t>
      </w:r>
      <w:r>
        <w:rPr>
          <w:rStyle w:val="WW8Num2z0"/>
          <w:rFonts w:ascii="Verdana" w:hAnsi="Verdana"/>
          <w:color w:val="000000"/>
          <w:sz w:val="18"/>
          <w:szCs w:val="18"/>
        </w:rPr>
        <w:t> </w:t>
      </w:r>
      <w:r>
        <w:rPr>
          <w:rStyle w:val="WW8Num3z0"/>
          <w:rFonts w:ascii="Verdana" w:hAnsi="Verdana"/>
          <w:color w:val="4682B4"/>
          <w:sz w:val="18"/>
          <w:szCs w:val="18"/>
        </w:rPr>
        <w:t>Ярошенко</w:t>
      </w:r>
      <w:r>
        <w:rPr>
          <w:rFonts w:ascii="Verdana" w:hAnsi="Verdana"/>
          <w:color w:val="000000"/>
          <w:sz w:val="18"/>
          <w:szCs w:val="18"/>
        </w:rPr>
        <w:t>. 2-е изд., стер. - М. : Академия, 2000. - 512 с.</w:t>
      </w:r>
    </w:p>
    <w:p w14:paraId="301144FD"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Петьков</w:t>
      </w:r>
      <w:r>
        <w:rPr>
          <w:rStyle w:val="WW8Num2z0"/>
          <w:rFonts w:ascii="Verdana" w:hAnsi="Verdana"/>
          <w:color w:val="000000"/>
          <w:sz w:val="18"/>
          <w:szCs w:val="18"/>
        </w:rPr>
        <w:t> </w:t>
      </w:r>
      <w:r>
        <w:rPr>
          <w:rFonts w:ascii="Verdana" w:hAnsi="Verdana"/>
          <w:color w:val="000000"/>
          <w:sz w:val="18"/>
          <w:szCs w:val="18"/>
        </w:rPr>
        <w:t>В.А. Теоретические основы и прикладные аспекты формирования физической культуры личности в системе непрерывного образования : автореф. дис. . д-ра пед. наук / В.А.</w:t>
      </w:r>
      <w:r>
        <w:rPr>
          <w:rStyle w:val="WW8Num2z0"/>
          <w:rFonts w:ascii="Verdana" w:hAnsi="Verdana"/>
          <w:color w:val="000000"/>
          <w:sz w:val="18"/>
          <w:szCs w:val="18"/>
        </w:rPr>
        <w:t> </w:t>
      </w:r>
      <w:r>
        <w:rPr>
          <w:rStyle w:val="WW8Num3z0"/>
          <w:rFonts w:ascii="Verdana" w:hAnsi="Verdana"/>
          <w:color w:val="4682B4"/>
          <w:sz w:val="18"/>
          <w:szCs w:val="18"/>
        </w:rPr>
        <w:t>Петьков</w:t>
      </w:r>
      <w:r>
        <w:rPr>
          <w:rFonts w:ascii="Verdana" w:hAnsi="Verdana"/>
          <w:color w:val="000000"/>
          <w:sz w:val="18"/>
          <w:szCs w:val="18"/>
        </w:rPr>
        <w:t>. Краснодар, 1999. - 46 с.</w:t>
      </w:r>
    </w:p>
    <w:p w14:paraId="21905D74"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147. Новые педагогические и информационные технологии в системе образования / Е.С.</w:t>
      </w:r>
      <w:r>
        <w:rPr>
          <w:rStyle w:val="WW8Num2z0"/>
          <w:rFonts w:ascii="Verdana" w:hAnsi="Verdana"/>
          <w:color w:val="000000"/>
          <w:sz w:val="18"/>
          <w:szCs w:val="18"/>
        </w:rPr>
        <w:t> </w:t>
      </w:r>
      <w:r>
        <w:rPr>
          <w:rStyle w:val="WW8Num3z0"/>
          <w:rFonts w:ascii="Verdana" w:hAnsi="Verdana"/>
          <w:color w:val="4682B4"/>
          <w:sz w:val="18"/>
          <w:szCs w:val="18"/>
        </w:rPr>
        <w:t>Полат</w:t>
      </w:r>
      <w:r>
        <w:rPr>
          <w:rStyle w:val="WW8Num2z0"/>
          <w:rFonts w:ascii="Verdana" w:hAnsi="Verdana"/>
          <w:color w:val="000000"/>
          <w:sz w:val="18"/>
          <w:szCs w:val="18"/>
        </w:rPr>
        <w:t> </w:t>
      </w:r>
      <w:r>
        <w:rPr>
          <w:rFonts w:ascii="Verdana" w:hAnsi="Verdana"/>
          <w:color w:val="000000"/>
          <w:sz w:val="18"/>
          <w:szCs w:val="18"/>
        </w:rPr>
        <w:t>и др.. М. : Академия, 2001. - 272 с.</w:t>
      </w:r>
    </w:p>
    <w:p w14:paraId="3A5DDFD1"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Почебут</w:t>
      </w:r>
      <w:r>
        <w:rPr>
          <w:rStyle w:val="WW8Num2z0"/>
          <w:rFonts w:ascii="Verdana" w:hAnsi="Verdana"/>
          <w:color w:val="000000"/>
          <w:sz w:val="18"/>
          <w:szCs w:val="18"/>
        </w:rPr>
        <w:t> </w:t>
      </w:r>
      <w:r>
        <w:rPr>
          <w:rFonts w:ascii="Verdana" w:hAnsi="Verdana"/>
          <w:color w:val="000000"/>
          <w:sz w:val="18"/>
          <w:szCs w:val="18"/>
        </w:rPr>
        <w:t>Л.Г. Социальная психология / Л.Г. Почебут, И.А.</w:t>
      </w:r>
      <w:r>
        <w:rPr>
          <w:rStyle w:val="WW8Num2z0"/>
          <w:rFonts w:ascii="Verdana" w:hAnsi="Verdana"/>
          <w:color w:val="000000"/>
          <w:sz w:val="18"/>
          <w:szCs w:val="18"/>
        </w:rPr>
        <w:t> </w:t>
      </w:r>
      <w:r>
        <w:rPr>
          <w:rStyle w:val="WW8Num3z0"/>
          <w:rFonts w:ascii="Verdana" w:hAnsi="Verdana"/>
          <w:color w:val="4682B4"/>
          <w:sz w:val="18"/>
          <w:szCs w:val="18"/>
        </w:rPr>
        <w:t>Мейжис</w:t>
      </w:r>
      <w:r>
        <w:rPr>
          <w:rFonts w:ascii="Verdana" w:hAnsi="Verdana"/>
          <w:color w:val="000000"/>
          <w:sz w:val="18"/>
          <w:szCs w:val="18"/>
        </w:rPr>
        <w:t>. СПб.: Питер, 2010.-672 с.</w:t>
      </w:r>
    </w:p>
    <w:p w14:paraId="3E60230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149. Приказ Министра обороны РФ № 80 12 марта 2003 г. Об утверждении Руководства по организации работы высшего военно-учебного заведения МО РФ.-М., 2003.-с.</w:t>
      </w:r>
    </w:p>
    <w:p w14:paraId="092B9B2F"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Прокопенко</w:t>
      </w:r>
      <w:r>
        <w:rPr>
          <w:rStyle w:val="WW8Num2z0"/>
          <w:rFonts w:ascii="Verdana" w:hAnsi="Verdana"/>
          <w:color w:val="000000"/>
          <w:sz w:val="18"/>
          <w:szCs w:val="18"/>
        </w:rPr>
        <w:t> </w:t>
      </w:r>
      <w:r>
        <w:rPr>
          <w:rFonts w:ascii="Verdana" w:hAnsi="Verdana"/>
          <w:color w:val="000000"/>
          <w:sz w:val="18"/>
          <w:szCs w:val="18"/>
        </w:rPr>
        <w:t>Т.Н. Технология формирования здорового образа жизни личности студента в условиях научно-образовательного и консультативно-оздоровительного центра ВУЗа : автореф. дис. . канд. пед. наук / Т.Н. Прокопенко. Тула, 1999. - 23 с.</w:t>
      </w:r>
    </w:p>
    <w:p w14:paraId="68ED07E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Самостоятельная</w:t>
      </w:r>
      <w:r>
        <w:rPr>
          <w:rStyle w:val="WW8Num2z0"/>
          <w:rFonts w:ascii="Verdana" w:hAnsi="Verdana"/>
          <w:color w:val="000000"/>
          <w:sz w:val="18"/>
          <w:szCs w:val="18"/>
        </w:rPr>
        <w:t> </w:t>
      </w:r>
      <w:r>
        <w:rPr>
          <w:rFonts w:ascii="Verdana" w:hAnsi="Verdana"/>
          <w:color w:val="000000"/>
          <w:sz w:val="18"/>
          <w:szCs w:val="18"/>
        </w:rPr>
        <w:t>работа студентов важнейший компонент подготовки специалистов в системе физкультурного образования /</w:t>
      </w:r>
      <w:r>
        <w:rPr>
          <w:rStyle w:val="WW8Num2z0"/>
          <w:rFonts w:ascii="Verdana" w:hAnsi="Verdana"/>
          <w:color w:val="000000"/>
          <w:sz w:val="18"/>
          <w:szCs w:val="18"/>
        </w:rPr>
        <w:t> </w:t>
      </w:r>
      <w:r>
        <w:rPr>
          <w:rStyle w:val="WW8Num3z0"/>
          <w:rFonts w:ascii="Verdana" w:hAnsi="Verdana"/>
          <w:color w:val="4682B4"/>
          <w:sz w:val="18"/>
          <w:szCs w:val="18"/>
        </w:rPr>
        <w:t>Резников</w:t>
      </w:r>
      <w:r>
        <w:rPr>
          <w:rStyle w:val="WW8Num2z0"/>
          <w:rFonts w:ascii="Verdana" w:hAnsi="Verdana"/>
          <w:color w:val="000000"/>
          <w:sz w:val="18"/>
          <w:szCs w:val="18"/>
        </w:rPr>
        <w:t> </w:t>
      </w:r>
      <w:r>
        <w:rPr>
          <w:rFonts w:ascii="Verdana" w:hAnsi="Verdana"/>
          <w:color w:val="000000"/>
          <w:sz w:val="18"/>
          <w:szCs w:val="18"/>
        </w:rPr>
        <w:t>Ю.А. и др. // Теория и практика физ. культуры. - 1989. -№ 10. - С. 29.</w:t>
      </w:r>
    </w:p>
    <w:p w14:paraId="68561598"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Решетников</w:t>
      </w:r>
      <w:r>
        <w:rPr>
          <w:rStyle w:val="WW8Num2z0"/>
          <w:rFonts w:ascii="Verdana" w:hAnsi="Verdana"/>
          <w:color w:val="000000"/>
          <w:sz w:val="18"/>
          <w:szCs w:val="18"/>
        </w:rPr>
        <w:t> </w:t>
      </w:r>
      <w:r>
        <w:rPr>
          <w:rFonts w:ascii="Verdana" w:hAnsi="Verdana"/>
          <w:color w:val="000000"/>
          <w:sz w:val="18"/>
          <w:szCs w:val="18"/>
        </w:rPr>
        <w:t>В.А. Технология оптимизации территориальной системы медицинского обеспечения / В.А. Решетников, Н.Г.</w:t>
      </w:r>
      <w:r>
        <w:rPr>
          <w:rStyle w:val="WW8Num2z0"/>
          <w:rFonts w:ascii="Verdana" w:hAnsi="Verdana"/>
          <w:color w:val="000000"/>
          <w:sz w:val="18"/>
          <w:szCs w:val="18"/>
        </w:rPr>
        <w:t> </w:t>
      </w:r>
      <w:r>
        <w:rPr>
          <w:rStyle w:val="WW8Num3z0"/>
          <w:rFonts w:ascii="Verdana" w:hAnsi="Verdana"/>
          <w:color w:val="4682B4"/>
          <w:sz w:val="18"/>
          <w:szCs w:val="18"/>
        </w:rPr>
        <w:t>Коршевер</w:t>
      </w:r>
      <w:r>
        <w:rPr>
          <w:rFonts w:ascii="Verdana" w:hAnsi="Verdana"/>
          <w:color w:val="000000"/>
          <w:sz w:val="18"/>
          <w:szCs w:val="18"/>
        </w:rPr>
        <w:t>, В.В. Сафронов. -Саратов : СарВМедИ, 2001. 161 с.</w:t>
      </w:r>
    </w:p>
    <w:p w14:paraId="498743C8"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Основы общей психологии / С.Л.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СПб. : Питер, 2003.-713 с.</w:t>
      </w:r>
    </w:p>
    <w:p w14:paraId="65402825"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154. Руководство по физической подготовке ВВС РФ. М. : Воениздат, 2010. - 219 с</w:t>
      </w:r>
    </w:p>
    <w:p w14:paraId="69510122"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155. Самостоятельная работа студентов. / сост. A.C. Зенкин и др.. Саранск : Изд-во Мордов. ун-та, 2009. - 35 с.</w:t>
      </w:r>
    </w:p>
    <w:p w14:paraId="63A5728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Сапожинский</w:t>
      </w:r>
      <w:r>
        <w:rPr>
          <w:rStyle w:val="WW8Num2z0"/>
          <w:rFonts w:ascii="Verdana" w:hAnsi="Verdana"/>
          <w:color w:val="000000"/>
          <w:sz w:val="18"/>
          <w:szCs w:val="18"/>
        </w:rPr>
        <w:t> </w:t>
      </w:r>
      <w:r>
        <w:rPr>
          <w:rFonts w:ascii="Verdana" w:hAnsi="Verdana"/>
          <w:color w:val="000000"/>
          <w:sz w:val="18"/>
          <w:szCs w:val="18"/>
        </w:rPr>
        <w:t>В.А. Профессиональная подготовка офицеров Вооруженных Сил Российской Федерации /В.А. Сапожинский// Воен. мысль. 1993. -№ 9. - С.</w:t>
      </w:r>
    </w:p>
    <w:p w14:paraId="5D289F6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В.В. Образование и личность : теория и практика проектирования педагогических систем / В.В.</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М. : Логос, 1999. - 272 с.</w:t>
      </w:r>
    </w:p>
    <w:p w14:paraId="7A7923BC"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В.В. Образование и личность : теория и практика проектирования педагогических систем. М. : Логос, 1999. - 272 с.</w:t>
      </w:r>
    </w:p>
    <w:p w14:paraId="145CEF44"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Сметанина</w:t>
      </w:r>
      <w:r>
        <w:rPr>
          <w:rStyle w:val="WW8Num2z0"/>
          <w:rFonts w:ascii="Verdana" w:hAnsi="Verdana"/>
          <w:color w:val="000000"/>
          <w:sz w:val="18"/>
          <w:szCs w:val="18"/>
        </w:rPr>
        <w:t> </w:t>
      </w:r>
      <w:r>
        <w:rPr>
          <w:rFonts w:ascii="Verdana" w:hAnsi="Verdana"/>
          <w:color w:val="000000"/>
          <w:sz w:val="18"/>
          <w:szCs w:val="18"/>
        </w:rPr>
        <w:t>Н. В. Повышение эффективности самостоятельной работы студентов вузов : дис. . канд. пед. наук / Н.В. Сметанина: М., 2006. - 214 с.</w:t>
      </w:r>
    </w:p>
    <w:p w14:paraId="4C53C2D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 xml:space="preserve">С.Д. Педагогика и психология высшего образования: от деятельности к личности : учеб. пособие для студентов высш. пед. учеб. заведений / С.Д. Смирнов. М. : Академия, 2001. - </w:t>
      </w:r>
      <w:r>
        <w:rPr>
          <w:rFonts w:ascii="Verdana" w:hAnsi="Verdana"/>
          <w:color w:val="000000"/>
          <w:sz w:val="18"/>
          <w:szCs w:val="18"/>
        </w:rPr>
        <w:lastRenderedPageBreak/>
        <w:t>304 с.</w:t>
      </w:r>
    </w:p>
    <w:p w14:paraId="44679D35"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Солнышкина</w:t>
      </w:r>
      <w:r>
        <w:rPr>
          <w:rStyle w:val="WW8Num2z0"/>
          <w:rFonts w:ascii="Verdana" w:hAnsi="Verdana"/>
          <w:color w:val="000000"/>
          <w:sz w:val="18"/>
          <w:szCs w:val="18"/>
        </w:rPr>
        <w:t> </w:t>
      </w:r>
      <w:r>
        <w:rPr>
          <w:rFonts w:ascii="Verdana" w:hAnsi="Verdana"/>
          <w:color w:val="000000"/>
          <w:sz w:val="18"/>
          <w:szCs w:val="18"/>
        </w:rPr>
        <w:t>М.Г. Профессиональные стратегии личности : монография / М.Г. Солнышкина. М. : Маркетинг, 2006. - 119 с.</w:t>
      </w:r>
    </w:p>
    <w:p w14:paraId="5606DCEF"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Г.М. Педагогическая технология в формировании физической культуры личности студента : дис. . д-ра пед. наук / Г.М. Соловьев. М., 1999. -384 с.</w:t>
      </w:r>
    </w:p>
    <w:p w14:paraId="60569F21"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Сухобская</w:t>
      </w:r>
      <w:r>
        <w:rPr>
          <w:rStyle w:val="WW8Num2z0"/>
          <w:rFonts w:ascii="Verdana" w:hAnsi="Verdana"/>
          <w:color w:val="000000"/>
          <w:sz w:val="18"/>
          <w:szCs w:val="18"/>
        </w:rPr>
        <w:t> </w:t>
      </w:r>
      <w:r>
        <w:rPr>
          <w:rFonts w:ascii="Verdana" w:hAnsi="Verdana"/>
          <w:color w:val="000000"/>
          <w:sz w:val="18"/>
          <w:szCs w:val="18"/>
        </w:rPr>
        <w:t>Г.С. Использование психолого-педагогических знаний в практической деятельности учителя / Г.С.</w:t>
      </w:r>
      <w:r>
        <w:rPr>
          <w:rStyle w:val="WW8Num2z0"/>
          <w:rFonts w:ascii="Verdana" w:hAnsi="Verdana"/>
          <w:color w:val="000000"/>
          <w:sz w:val="18"/>
          <w:szCs w:val="18"/>
        </w:rPr>
        <w:t> </w:t>
      </w:r>
      <w:r>
        <w:rPr>
          <w:rStyle w:val="WW8Num3z0"/>
          <w:rFonts w:ascii="Verdana" w:hAnsi="Verdana"/>
          <w:color w:val="4682B4"/>
          <w:sz w:val="18"/>
          <w:szCs w:val="18"/>
        </w:rPr>
        <w:t>Сухобская</w:t>
      </w:r>
      <w:r>
        <w:rPr>
          <w:rFonts w:ascii="Verdana" w:hAnsi="Verdana"/>
          <w:color w:val="000000"/>
          <w:sz w:val="18"/>
          <w:szCs w:val="18"/>
        </w:rPr>
        <w:t>. М. : АПН СССР, 1983. -70 с.</w:t>
      </w:r>
    </w:p>
    <w:p w14:paraId="76239AD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Сухотский</w:t>
      </w:r>
      <w:r>
        <w:rPr>
          <w:rStyle w:val="WW8Num2z0"/>
          <w:rFonts w:ascii="Verdana" w:hAnsi="Verdana"/>
          <w:color w:val="000000"/>
          <w:sz w:val="18"/>
          <w:szCs w:val="18"/>
        </w:rPr>
        <w:t> </w:t>
      </w:r>
      <w:r>
        <w:rPr>
          <w:rFonts w:ascii="Verdana" w:hAnsi="Verdana"/>
          <w:color w:val="000000"/>
          <w:sz w:val="18"/>
          <w:szCs w:val="18"/>
        </w:rPr>
        <w:t>В.И. Модернизация физической подготовки армии США / В.И.</w:t>
      </w:r>
      <w:r>
        <w:rPr>
          <w:rStyle w:val="WW8Num2z0"/>
          <w:rFonts w:ascii="Verdana" w:hAnsi="Verdana"/>
          <w:color w:val="000000"/>
          <w:sz w:val="18"/>
          <w:szCs w:val="18"/>
        </w:rPr>
        <w:t> </w:t>
      </w:r>
      <w:r>
        <w:rPr>
          <w:rStyle w:val="WW8Num3z0"/>
          <w:rFonts w:ascii="Verdana" w:hAnsi="Verdana"/>
          <w:color w:val="4682B4"/>
          <w:sz w:val="18"/>
          <w:szCs w:val="18"/>
        </w:rPr>
        <w:t>Сухотский</w:t>
      </w:r>
      <w:r>
        <w:rPr>
          <w:rFonts w:ascii="Verdana" w:hAnsi="Verdana"/>
          <w:color w:val="000000"/>
          <w:sz w:val="18"/>
          <w:szCs w:val="18"/>
        </w:rPr>
        <w:t>. Л., 1989. -231 с.</w:t>
      </w:r>
    </w:p>
    <w:p w14:paraId="4EF717FF"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Сущенко</w:t>
      </w:r>
      <w:r>
        <w:rPr>
          <w:rStyle w:val="WW8Num2z0"/>
          <w:rFonts w:ascii="Verdana" w:hAnsi="Verdana"/>
          <w:color w:val="000000"/>
          <w:sz w:val="18"/>
          <w:szCs w:val="18"/>
        </w:rPr>
        <w:t> </w:t>
      </w:r>
      <w:r>
        <w:rPr>
          <w:rFonts w:ascii="Verdana" w:hAnsi="Verdana"/>
          <w:color w:val="000000"/>
          <w:sz w:val="18"/>
          <w:szCs w:val="18"/>
        </w:rPr>
        <w:t>В.П. Подготовка военнослужащих разведывательных и десантных подразделений к ведению</w:t>
      </w:r>
      <w:r>
        <w:rPr>
          <w:rStyle w:val="WW8Num2z0"/>
          <w:rFonts w:ascii="Verdana" w:hAnsi="Verdana"/>
          <w:color w:val="000000"/>
          <w:sz w:val="18"/>
          <w:szCs w:val="18"/>
        </w:rPr>
        <w:t> </w:t>
      </w:r>
      <w:r>
        <w:rPr>
          <w:rStyle w:val="WW8Num3z0"/>
          <w:rFonts w:ascii="Verdana" w:hAnsi="Verdana"/>
          <w:color w:val="4682B4"/>
          <w:sz w:val="18"/>
          <w:szCs w:val="18"/>
        </w:rPr>
        <w:t>рукопашного</w:t>
      </w:r>
      <w:r>
        <w:rPr>
          <w:rStyle w:val="WW8Num2z0"/>
          <w:rFonts w:ascii="Verdana" w:hAnsi="Verdana"/>
          <w:color w:val="000000"/>
          <w:sz w:val="18"/>
          <w:szCs w:val="18"/>
        </w:rPr>
        <w:t> </w:t>
      </w:r>
      <w:r>
        <w:rPr>
          <w:rFonts w:ascii="Verdana" w:hAnsi="Verdana"/>
          <w:color w:val="000000"/>
          <w:sz w:val="18"/>
          <w:szCs w:val="18"/>
        </w:rPr>
        <w:t>боя с автоматом : автореф. дис. . канд. пед. наук / В.П. Сущенко. Л. : ВИФК, 1999. - 24 с.</w:t>
      </w:r>
    </w:p>
    <w:p w14:paraId="786063FB"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Табунов</w:t>
      </w:r>
      <w:r>
        <w:rPr>
          <w:rStyle w:val="WW8Num2z0"/>
          <w:rFonts w:ascii="Verdana" w:hAnsi="Verdana"/>
          <w:color w:val="000000"/>
          <w:sz w:val="18"/>
          <w:szCs w:val="18"/>
        </w:rPr>
        <w:t> </w:t>
      </w:r>
      <w:r>
        <w:rPr>
          <w:rFonts w:ascii="Verdana" w:hAnsi="Verdana"/>
          <w:color w:val="000000"/>
          <w:sz w:val="18"/>
          <w:szCs w:val="18"/>
        </w:rPr>
        <w:t>Н.Д. Управление процессами формирования личности воина как теоретическая и практическая проблема / Н.Д. Табунов. -М. : Воениздат, 1986 ; Влияние научных знаний на поведение личности // Вопр. философии. 1973. -№ 11.-С. 52.</w:t>
      </w:r>
    </w:p>
    <w:p w14:paraId="24E885ED"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Н.Ф. Управление процессом усвоения знаний / Н.Ф.</w:t>
      </w:r>
      <w:r>
        <w:rPr>
          <w:rStyle w:val="WW8Num2z0"/>
          <w:rFonts w:ascii="Verdana" w:hAnsi="Verdana"/>
          <w:color w:val="000000"/>
          <w:sz w:val="18"/>
          <w:szCs w:val="18"/>
        </w:rPr>
        <w:t> </w:t>
      </w:r>
      <w:r>
        <w:rPr>
          <w:rStyle w:val="WW8Num3z0"/>
          <w:rFonts w:ascii="Verdana" w:hAnsi="Verdana"/>
          <w:color w:val="4682B4"/>
          <w:sz w:val="18"/>
          <w:szCs w:val="18"/>
        </w:rPr>
        <w:t>Талызина</w:t>
      </w:r>
      <w:r>
        <w:rPr>
          <w:rFonts w:ascii="Verdana" w:hAnsi="Verdana"/>
          <w:color w:val="000000"/>
          <w:sz w:val="18"/>
          <w:szCs w:val="18"/>
        </w:rPr>
        <w:t>. М. : МГУ, 1975.-343 с.</w:t>
      </w:r>
    </w:p>
    <w:p w14:paraId="0766A4C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168. Тартышный A.A. Психологические условия профессионализации офицеров во время обучения в</w:t>
      </w:r>
      <w:r>
        <w:rPr>
          <w:rStyle w:val="WW8Num2z0"/>
          <w:rFonts w:ascii="Verdana" w:hAnsi="Verdana"/>
          <w:color w:val="000000"/>
          <w:sz w:val="18"/>
          <w:szCs w:val="18"/>
        </w:rPr>
        <w:t> </w:t>
      </w:r>
      <w:r>
        <w:rPr>
          <w:rStyle w:val="WW8Num3z0"/>
          <w:rFonts w:ascii="Verdana" w:hAnsi="Verdana"/>
          <w:color w:val="4682B4"/>
          <w:sz w:val="18"/>
          <w:szCs w:val="18"/>
        </w:rPr>
        <w:t>ВВУЗе</w:t>
      </w:r>
      <w:r>
        <w:rPr>
          <w:rStyle w:val="WW8Num2z0"/>
          <w:rFonts w:ascii="Verdana" w:hAnsi="Verdana"/>
          <w:color w:val="000000"/>
          <w:sz w:val="18"/>
          <w:szCs w:val="18"/>
        </w:rPr>
        <w:t> </w:t>
      </w:r>
      <w:r>
        <w:rPr>
          <w:rFonts w:ascii="Verdana" w:hAnsi="Verdana"/>
          <w:color w:val="000000"/>
          <w:sz w:val="18"/>
          <w:szCs w:val="18"/>
        </w:rPr>
        <w:t>МО РФ : автореф. дис. . канд. психол. наук / A.A. Тартышный. М., 2000. - 22 с.</w:t>
      </w:r>
    </w:p>
    <w:p w14:paraId="07CB1074"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Холодов</w:t>
      </w:r>
      <w:r>
        <w:rPr>
          <w:rStyle w:val="WW8Num2z0"/>
          <w:rFonts w:ascii="Verdana" w:hAnsi="Verdana"/>
          <w:color w:val="000000"/>
          <w:sz w:val="18"/>
          <w:szCs w:val="18"/>
        </w:rPr>
        <w:t> </w:t>
      </w:r>
      <w:r>
        <w:rPr>
          <w:rFonts w:ascii="Verdana" w:hAnsi="Verdana"/>
          <w:color w:val="000000"/>
          <w:sz w:val="18"/>
          <w:szCs w:val="18"/>
        </w:rPr>
        <w:t>Ж.К. Теория и методика физического воспитания и спорта : учеб. пособие для студентов высш. учеб. заведений / Ж.К. Холодов, B.C.</w:t>
      </w:r>
      <w:r>
        <w:rPr>
          <w:rStyle w:val="WW8Num2z0"/>
          <w:rFonts w:ascii="Verdana" w:hAnsi="Verdana"/>
          <w:color w:val="000000"/>
          <w:sz w:val="18"/>
          <w:szCs w:val="18"/>
        </w:rPr>
        <w:t> </w:t>
      </w:r>
      <w:r>
        <w:rPr>
          <w:rStyle w:val="WW8Num3z0"/>
          <w:rFonts w:ascii="Verdana" w:hAnsi="Verdana"/>
          <w:color w:val="4682B4"/>
          <w:sz w:val="18"/>
          <w:szCs w:val="18"/>
        </w:rPr>
        <w:t>Кузнецов</w:t>
      </w:r>
      <w:r>
        <w:rPr>
          <w:rFonts w:ascii="Verdana" w:hAnsi="Verdana"/>
          <w:color w:val="000000"/>
          <w:sz w:val="18"/>
          <w:szCs w:val="18"/>
        </w:rPr>
        <w:t>. -3-е изд., стер. М. : Академия, 2004. - 480 с.</w:t>
      </w:r>
    </w:p>
    <w:p w14:paraId="1442D62F"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170. Теория и практика формирования профессионального самоопределения молодежи в условиях непрерывного образования : на примере деятельности КемГУ / Ю.А. Захаров и др.. Кемерово : Кузбассвузиздат, 1996. - 160 с.</w:t>
      </w:r>
    </w:p>
    <w:p w14:paraId="631F8AB6"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Тутушкина</w:t>
      </w:r>
      <w:r>
        <w:rPr>
          <w:rStyle w:val="WW8Num2z0"/>
          <w:rFonts w:ascii="Verdana" w:hAnsi="Verdana"/>
          <w:color w:val="000000"/>
          <w:sz w:val="18"/>
          <w:szCs w:val="18"/>
        </w:rPr>
        <w:t> </w:t>
      </w:r>
      <w:r>
        <w:rPr>
          <w:rFonts w:ascii="Verdana" w:hAnsi="Verdana"/>
          <w:color w:val="000000"/>
          <w:sz w:val="18"/>
          <w:szCs w:val="18"/>
        </w:rPr>
        <w:t>М.К. Проблема личностного и профессионального развития с позиций практической психологии / М.К. Тутушкина // Вестн. Балт. пед. акад. 1995,-№2.-С. 5-7.</w:t>
      </w:r>
    </w:p>
    <w:p w14:paraId="4C194674"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Тымчук</w:t>
      </w:r>
      <w:r>
        <w:rPr>
          <w:rStyle w:val="WW8Num2z0"/>
          <w:rFonts w:ascii="Verdana" w:hAnsi="Verdana"/>
          <w:color w:val="000000"/>
          <w:sz w:val="18"/>
          <w:szCs w:val="18"/>
        </w:rPr>
        <w:t> </w:t>
      </w:r>
      <w:r>
        <w:rPr>
          <w:rFonts w:ascii="Verdana" w:hAnsi="Verdana"/>
          <w:color w:val="000000"/>
          <w:sz w:val="18"/>
          <w:szCs w:val="18"/>
        </w:rPr>
        <w:t>О.Н. Психолого-педагогические условия профессионального становления курсантов : дис. . канд. пед. наук / О.Н. Тымчук. Йошкар-Ола, 2007.-217 с.</w:t>
      </w:r>
    </w:p>
    <w:p w14:paraId="00B09DEC"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Тымчук</w:t>
      </w:r>
      <w:r>
        <w:rPr>
          <w:rStyle w:val="WW8Num2z0"/>
          <w:rFonts w:ascii="Verdana" w:hAnsi="Verdana"/>
          <w:color w:val="000000"/>
          <w:sz w:val="18"/>
          <w:szCs w:val="18"/>
        </w:rPr>
        <w:t> </w:t>
      </w:r>
      <w:r>
        <w:rPr>
          <w:rFonts w:ascii="Verdana" w:hAnsi="Verdana"/>
          <w:color w:val="000000"/>
          <w:sz w:val="18"/>
          <w:szCs w:val="18"/>
        </w:rPr>
        <w:t>О.Н. Формирование командно-методических навыков и</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воспитательной работы как условие профессионального становления</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офицеров / О.Н. Тымчук //</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бюллетень. Ульяновск, 2003. - С. 16-18.</w:t>
      </w:r>
    </w:p>
    <w:p w14:paraId="12A708A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174. Уинт И.Э.</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и дифференциация обучения / И.Э. Уинт. М. : Педагогика, 1990. - 188 с.</w:t>
      </w:r>
    </w:p>
    <w:p w14:paraId="2D04B98E"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Уэйнберг</w:t>
      </w:r>
      <w:r>
        <w:rPr>
          <w:rStyle w:val="WW8Num2z0"/>
          <w:rFonts w:ascii="Verdana" w:hAnsi="Verdana"/>
          <w:color w:val="000000"/>
          <w:sz w:val="18"/>
          <w:szCs w:val="18"/>
        </w:rPr>
        <w:t> </w:t>
      </w:r>
      <w:r>
        <w:rPr>
          <w:rFonts w:ascii="Verdana" w:hAnsi="Verdana"/>
          <w:color w:val="000000"/>
          <w:sz w:val="18"/>
          <w:szCs w:val="18"/>
        </w:rPr>
        <w:t>P.C. Основы психологии спорта и физической культуры / P.C.</w:t>
      </w:r>
    </w:p>
    <w:p w14:paraId="294F405C"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176. Уэйнберг, Д. Гоулд. Киев : Олимп, лит., 2001. - 335 с.</w:t>
      </w:r>
    </w:p>
    <w:p w14:paraId="6064DB5B"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177. Физическая культура студента : учеб. для студентов вузов / под. ред. В.И.</w:t>
      </w:r>
      <w:r>
        <w:rPr>
          <w:rStyle w:val="WW8Num2z0"/>
          <w:rFonts w:ascii="Verdana" w:hAnsi="Verdana"/>
          <w:color w:val="000000"/>
          <w:sz w:val="18"/>
          <w:szCs w:val="18"/>
        </w:rPr>
        <w:t> </w:t>
      </w:r>
      <w:r>
        <w:rPr>
          <w:rStyle w:val="WW8Num3z0"/>
          <w:rFonts w:ascii="Verdana" w:hAnsi="Verdana"/>
          <w:color w:val="4682B4"/>
          <w:sz w:val="18"/>
          <w:szCs w:val="18"/>
        </w:rPr>
        <w:t>Ильинича</w:t>
      </w:r>
      <w:r>
        <w:rPr>
          <w:rFonts w:ascii="Verdana" w:hAnsi="Verdana"/>
          <w:color w:val="000000"/>
          <w:sz w:val="18"/>
          <w:szCs w:val="18"/>
        </w:rPr>
        <w:t>. М. : Гардарики, 1999. - 446 с.</w:t>
      </w:r>
    </w:p>
    <w:p w14:paraId="184010A9"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178. Физическая культура студента : учебник / под ред. В.И. Ильинича. М. : Гардарики, 2003. - 448 с.</w:t>
      </w:r>
    </w:p>
    <w:p w14:paraId="6CCBD00D"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В.В. Физическая культура : учебник / В.В. Миронов, В.А.</w:t>
      </w:r>
      <w:r>
        <w:rPr>
          <w:rStyle w:val="WW8Num2z0"/>
          <w:rFonts w:ascii="Verdana" w:hAnsi="Verdana"/>
          <w:color w:val="000000"/>
          <w:sz w:val="18"/>
          <w:szCs w:val="18"/>
        </w:rPr>
        <w:t> </w:t>
      </w:r>
      <w:r>
        <w:rPr>
          <w:rStyle w:val="WW8Num3z0"/>
          <w:rFonts w:ascii="Verdana" w:hAnsi="Verdana"/>
          <w:color w:val="4682B4"/>
          <w:sz w:val="18"/>
          <w:szCs w:val="18"/>
        </w:rPr>
        <w:t>Собина</w:t>
      </w:r>
      <w:r>
        <w:rPr>
          <w:rFonts w:ascii="Verdana" w:hAnsi="Verdana"/>
          <w:color w:val="000000"/>
          <w:sz w:val="18"/>
          <w:szCs w:val="18"/>
        </w:rPr>
        <w:t>,</w:t>
      </w:r>
    </w:p>
    <w:p w14:paraId="61F96673"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180. A.C. Яцковец. М. : Воениздат., 2005. - 462 с.</w:t>
      </w:r>
    </w:p>
    <w:p w14:paraId="37DC40FD"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181. Физическая подготовка военнослужащих к действиям в особых условиях / под ред. С.М. Лаговского. СПб. : ВДКИФК, 1996. - 136 с.</w:t>
      </w:r>
    </w:p>
    <w:p w14:paraId="17B60361"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182. Физическая подготовка : теория и практика : учебник /</w:t>
      </w:r>
      <w:r>
        <w:rPr>
          <w:rStyle w:val="WW8Num2z0"/>
          <w:rFonts w:ascii="Verdana" w:hAnsi="Verdana"/>
          <w:color w:val="000000"/>
          <w:sz w:val="18"/>
          <w:szCs w:val="18"/>
        </w:rPr>
        <w:t> </w:t>
      </w:r>
      <w:r>
        <w:rPr>
          <w:rStyle w:val="WW8Num3z0"/>
          <w:rFonts w:ascii="Verdana" w:hAnsi="Verdana"/>
          <w:color w:val="4682B4"/>
          <w:sz w:val="18"/>
          <w:szCs w:val="18"/>
        </w:rPr>
        <w:t>Барчуков</w:t>
      </w:r>
      <w:r>
        <w:rPr>
          <w:rStyle w:val="WW8Num2z0"/>
          <w:rFonts w:ascii="Verdana" w:hAnsi="Verdana"/>
          <w:color w:val="000000"/>
          <w:sz w:val="18"/>
          <w:szCs w:val="18"/>
        </w:rPr>
        <w:t> </w:t>
      </w:r>
      <w:r>
        <w:rPr>
          <w:rFonts w:ascii="Verdana" w:hAnsi="Verdana"/>
          <w:color w:val="000000"/>
          <w:sz w:val="18"/>
          <w:szCs w:val="18"/>
        </w:rPr>
        <w:t>И.С., Собина1. B.А. М.: ВУ, 1999.-420 с.</w:t>
      </w:r>
    </w:p>
    <w:p w14:paraId="3CAC4F12"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183. Физическая подготовка : учеб. пособие / под ред. Ю.К. Демьяненко. М. : Воениздат, 1987. - 248 с.</w:t>
      </w:r>
    </w:p>
    <w:p w14:paraId="39622D2C"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184. Физическое воспитание : учебник / под ред. В.А. Головина и др.. М. : Высш. Школа, 1983.-391 с.</w:t>
      </w:r>
    </w:p>
    <w:p w14:paraId="066BBD57"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185. Философский энциклопедический словарь / ред.-сост. Е.Ф. Губский и др.. -М., 2000.-574 с.</w:t>
      </w:r>
    </w:p>
    <w:p w14:paraId="6E4B699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186. Философский энциклопедический словарь. М. : ИНФА-м, 2003. - 576 с.</w:t>
      </w:r>
    </w:p>
    <w:p w14:paraId="5E1F1F39"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Шалупенко</w:t>
      </w:r>
      <w:r>
        <w:rPr>
          <w:rStyle w:val="WW8Num2z0"/>
          <w:rFonts w:ascii="Verdana" w:hAnsi="Verdana"/>
          <w:color w:val="000000"/>
          <w:sz w:val="18"/>
          <w:szCs w:val="18"/>
        </w:rPr>
        <w:t> </w:t>
      </w:r>
      <w:r>
        <w:rPr>
          <w:rFonts w:ascii="Verdana" w:hAnsi="Verdana"/>
          <w:color w:val="000000"/>
          <w:sz w:val="18"/>
          <w:szCs w:val="18"/>
        </w:rPr>
        <w:t>В.В. Военно-профессиональная готовность выпускников высших военно-учебных заведений МО РФ : сущность, состояние, пути формирования : дис. . канд. соц. наук / В.В. Шалупенко. М., 2005. - 275 с.</w:t>
      </w:r>
    </w:p>
    <w:p w14:paraId="6AFDA54C"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Шевандрин</w:t>
      </w:r>
      <w:r>
        <w:rPr>
          <w:rStyle w:val="WW8Num2z0"/>
          <w:rFonts w:ascii="Verdana" w:hAnsi="Verdana"/>
          <w:color w:val="000000"/>
          <w:sz w:val="18"/>
          <w:szCs w:val="18"/>
        </w:rPr>
        <w:t> </w:t>
      </w:r>
      <w:r>
        <w:rPr>
          <w:rFonts w:ascii="Verdana" w:hAnsi="Verdana"/>
          <w:color w:val="000000"/>
          <w:sz w:val="18"/>
          <w:szCs w:val="18"/>
        </w:rPr>
        <w:t>Н.И. Социальная психология в образовании / Н.И.</w:t>
      </w:r>
      <w:r>
        <w:rPr>
          <w:rStyle w:val="WW8Num2z0"/>
          <w:rFonts w:ascii="Verdana" w:hAnsi="Verdana"/>
          <w:color w:val="000000"/>
          <w:sz w:val="18"/>
          <w:szCs w:val="18"/>
        </w:rPr>
        <w:t> </w:t>
      </w:r>
      <w:r>
        <w:rPr>
          <w:rStyle w:val="WW8Num3z0"/>
          <w:rFonts w:ascii="Verdana" w:hAnsi="Verdana"/>
          <w:color w:val="4682B4"/>
          <w:sz w:val="18"/>
          <w:szCs w:val="18"/>
        </w:rPr>
        <w:t>Шевандрин</w:t>
      </w:r>
      <w:r>
        <w:rPr>
          <w:rFonts w:ascii="Verdana" w:hAnsi="Verdana"/>
          <w:color w:val="000000"/>
          <w:sz w:val="18"/>
          <w:szCs w:val="18"/>
        </w:rPr>
        <w:t>. М. : ВЛАДОС, 1995. - Ч. 1 : Концептуальные и прикладные основы социальной психологии. - 544 с.</w:t>
      </w:r>
    </w:p>
    <w:p w14:paraId="1FBB3B6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Щеголев</w:t>
      </w:r>
      <w:r>
        <w:rPr>
          <w:rStyle w:val="WW8Num2z0"/>
          <w:rFonts w:ascii="Verdana" w:hAnsi="Verdana"/>
          <w:color w:val="000000"/>
          <w:sz w:val="18"/>
          <w:szCs w:val="18"/>
        </w:rPr>
        <w:t> </w:t>
      </w:r>
      <w:r>
        <w:rPr>
          <w:rFonts w:ascii="Verdana" w:hAnsi="Verdana"/>
          <w:color w:val="000000"/>
          <w:sz w:val="18"/>
          <w:szCs w:val="18"/>
        </w:rPr>
        <w:t>В.А. Самостоятельные занятия физическими</w:t>
      </w:r>
      <w:r>
        <w:rPr>
          <w:rStyle w:val="WW8Num2z0"/>
          <w:rFonts w:ascii="Verdana" w:hAnsi="Verdana"/>
          <w:color w:val="000000"/>
          <w:sz w:val="18"/>
          <w:szCs w:val="18"/>
        </w:rPr>
        <w:t> </w:t>
      </w:r>
      <w:r>
        <w:rPr>
          <w:rStyle w:val="WW8Num3z0"/>
          <w:rFonts w:ascii="Verdana" w:hAnsi="Verdana"/>
          <w:color w:val="4682B4"/>
          <w:sz w:val="18"/>
          <w:szCs w:val="18"/>
        </w:rPr>
        <w:t>упражнениями</w:t>
      </w:r>
      <w:r>
        <w:rPr>
          <w:rStyle w:val="WW8Num2z0"/>
          <w:rFonts w:ascii="Verdana" w:hAnsi="Verdana"/>
          <w:color w:val="000000"/>
          <w:sz w:val="18"/>
          <w:szCs w:val="18"/>
        </w:rPr>
        <w:t> </w:t>
      </w:r>
      <w:r>
        <w:rPr>
          <w:rFonts w:ascii="Verdana" w:hAnsi="Verdana"/>
          <w:color w:val="000000"/>
          <w:sz w:val="18"/>
          <w:szCs w:val="18"/>
        </w:rPr>
        <w:t>курсантов вузов : учеб. пособие / В.А. Щеголев, Ю.Л.</w:t>
      </w:r>
      <w:r>
        <w:rPr>
          <w:rStyle w:val="WW8Num2z0"/>
          <w:rFonts w:ascii="Verdana" w:hAnsi="Verdana"/>
          <w:color w:val="000000"/>
          <w:sz w:val="18"/>
          <w:szCs w:val="18"/>
        </w:rPr>
        <w:t> </w:t>
      </w:r>
      <w:r>
        <w:rPr>
          <w:rStyle w:val="WW8Num3z0"/>
          <w:rFonts w:ascii="Verdana" w:hAnsi="Verdana"/>
          <w:color w:val="4682B4"/>
          <w:sz w:val="18"/>
          <w:szCs w:val="18"/>
        </w:rPr>
        <w:t>Каратеев</w:t>
      </w:r>
      <w:r>
        <w:rPr>
          <w:rFonts w:ascii="Verdana" w:hAnsi="Verdana"/>
          <w:color w:val="000000"/>
          <w:sz w:val="18"/>
          <w:szCs w:val="18"/>
        </w:rPr>
        <w:t>. Воронеж : Изд. ВАИУ, 2009.-55 с.</w:t>
      </w:r>
    </w:p>
    <w:p w14:paraId="6CE30D13"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190. Щеголев. И.М. Моральный дух Российской Армии : сущность, содержание и формирование в современных условиях : социально-философский анализ : автореф. дис. . канд. филос. наук. М., 1999. - 197 с.</w:t>
      </w:r>
    </w:p>
    <w:p w14:paraId="5D797B4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191. Эрганов Н.Е. Основы методики профессионального обучения / Н.Е. Эрганов. -М. : Издат. центр</w:t>
      </w:r>
      <w:r>
        <w:rPr>
          <w:rStyle w:val="WW8Num2z0"/>
          <w:rFonts w:ascii="Verdana" w:hAnsi="Verdana"/>
          <w:color w:val="000000"/>
          <w:sz w:val="18"/>
          <w:szCs w:val="18"/>
        </w:rPr>
        <w:t> </w:t>
      </w:r>
      <w:r>
        <w:rPr>
          <w:rStyle w:val="WW8Num3z0"/>
          <w:rFonts w:ascii="Verdana" w:hAnsi="Verdana"/>
          <w:color w:val="4682B4"/>
          <w:sz w:val="18"/>
          <w:szCs w:val="18"/>
        </w:rPr>
        <w:t>АПО</w:t>
      </w:r>
      <w:r>
        <w:rPr>
          <w:rFonts w:ascii="Verdana" w:hAnsi="Verdana"/>
          <w:color w:val="000000"/>
          <w:sz w:val="18"/>
          <w:szCs w:val="18"/>
        </w:rPr>
        <w:t>, 2002. 40 с.</w:t>
      </w:r>
    </w:p>
    <w:p w14:paraId="187A2F14"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Н.М. Система педагогических задач и их роль в подготовке будущего учителя к профессионально-творческой деятельности / Н.М. Яковлева //</w:t>
      </w:r>
    </w:p>
    <w:p w14:paraId="226CCA2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193. Научные понятия в учебно-воспитательном процессе : тез. докл. межвуз. науч,-практ. семинара. Челябинск, 1995. - Ч. 2. - С. 22-23.</w:t>
      </w:r>
    </w:p>
    <w:p w14:paraId="42947411"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Якушев</w:t>
      </w:r>
      <w:r>
        <w:rPr>
          <w:rStyle w:val="WW8Num2z0"/>
          <w:rFonts w:ascii="Verdana" w:hAnsi="Verdana"/>
          <w:color w:val="000000"/>
          <w:sz w:val="18"/>
          <w:szCs w:val="18"/>
        </w:rPr>
        <w:t> </w:t>
      </w:r>
      <w:r>
        <w:rPr>
          <w:rFonts w:ascii="Verdana" w:hAnsi="Verdana"/>
          <w:color w:val="000000"/>
          <w:sz w:val="18"/>
          <w:szCs w:val="18"/>
        </w:rPr>
        <w:t>A.B.Философия : конспект лекций : пособие для сдачи</w:t>
      </w:r>
      <w:r>
        <w:rPr>
          <w:rStyle w:val="WW8Num2z0"/>
          <w:rFonts w:ascii="Verdana" w:hAnsi="Verdana"/>
          <w:color w:val="000000"/>
          <w:sz w:val="18"/>
          <w:szCs w:val="18"/>
        </w:rPr>
        <w:t> </w:t>
      </w:r>
      <w:r>
        <w:rPr>
          <w:rStyle w:val="WW8Num3z0"/>
          <w:rFonts w:ascii="Verdana" w:hAnsi="Verdana"/>
          <w:color w:val="4682B4"/>
          <w:sz w:val="18"/>
          <w:szCs w:val="18"/>
        </w:rPr>
        <w:t>экзаменов</w:t>
      </w:r>
      <w:r>
        <w:rPr>
          <w:rFonts w:ascii="Verdana" w:hAnsi="Verdana"/>
          <w:color w:val="000000"/>
          <w:sz w:val="18"/>
          <w:szCs w:val="18"/>
        </w:rPr>
        <w:t>. М. : Приор-издат, 2004. - 224 с.</w:t>
      </w:r>
    </w:p>
    <w:p w14:paraId="54357C9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195. AR 28-21 Professional Development of Personal of Army Recreation Service. W., 1974.</w:t>
      </w:r>
    </w:p>
    <w:p w14:paraId="22FA0447"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196. Bos K. Entwicklung eines einheitlichen Sportiest fur die Bundeswehr // Forschungsbericht / К. Bos, J. Beck. Frankfurt; Bonn, 1989. - S.</w:t>
      </w:r>
    </w:p>
    <w:p w14:paraId="6C82D395"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197. DAP 360-226 Professionalism and the Soldier. W., 1976.</w:t>
      </w:r>
    </w:p>
    <w:p w14:paraId="71FBF961"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198. FM 21-20 Physical Fitness Training. W., 1985.</w:t>
      </w:r>
    </w:p>
    <w:p w14:paraId="6A9B00FC"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199. FM 21-20 Physical Fitness Training. W., 1992.</w:t>
      </w:r>
    </w:p>
    <w:p w14:paraId="5781C266"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200. FM 21-20 Physical Readiness Training. W., 1973.</w:t>
      </w:r>
    </w:p>
    <w:p w14:paraId="280BB0C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201. FM 21-20 Physical Readiness Training. W., 1980.</w:t>
      </w:r>
    </w:p>
    <w:p w14:paraId="63888C97"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202. FM 31-11 Doctrine for Amphibious Operations. W., 1967.</w:t>
      </w:r>
    </w:p>
    <w:p w14:paraId="08866AB4"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203. FM 31-25 Desert Operations.-W., 1964, 1981.</w:t>
      </w:r>
    </w:p>
    <w:p w14:paraId="27B839CF"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204. FM 31-30 Jungle Training and Operations. W., 1965, 1977.</w:t>
      </w:r>
    </w:p>
    <w:p w14:paraId="618E7970"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205. FM 31-71 Northern Operations. W., 1971.</w:t>
      </w:r>
    </w:p>
    <w:p w14:paraId="31D5A337"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206. FM 31-72 Airbone Operations. W., 1962.</w:t>
      </w:r>
    </w:p>
    <w:p w14:paraId="6BE3538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207. FM 31-72 Mountain Operations. W., 1959, 1977.</w:t>
      </w:r>
    </w:p>
    <w:p w14:paraId="0B08B7D1"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208. FM 90-10 Military Operations on Urbanized Terrain. W., 1979.</w:t>
      </w:r>
    </w:p>
    <w:p w14:paraId="688088F1"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209. La Doctrine Sportive et es Modes de son Application, 1975.</w:t>
      </w:r>
    </w:p>
    <w:p w14:paraId="26127259"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210. Manuel de I'Entrenement Physique et de la Pratique des Sport. P. : Ministere de la Defence National, 1975.</w:t>
      </w:r>
    </w:p>
    <w:p w14:paraId="2CB99048"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211. Soldier Performance in Continuous Operations. Coordinating Draft. W., 1983.</w:t>
      </w:r>
    </w:p>
    <w:p w14:paraId="65E0ECBA"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212. ZDV 3/10 Sport in der Bundeswehr. Bonn : BVM, 1974.</w:t>
      </w:r>
    </w:p>
    <w:p w14:paraId="00E67BDB" w14:textId="77777777" w:rsidR="003F52D1" w:rsidRDefault="003F52D1" w:rsidP="003F52D1">
      <w:pPr>
        <w:pStyle w:val="WW8Num1z2"/>
        <w:shd w:val="clear" w:color="auto" w:fill="F7F7F7"/>
        <w:spacing w:after="0"/>
        <w:rPr>
          <w:rFonts w:ascii="Verdana" w:hAnsi="Verdana"/>
          <w:color w:val="000000"/>
          <w:sz w:val="18"/>
          <w:szCs w:val="18"/>
        </w:rPr>
      </w:pPr>
      <w:r>
        <w:rPr>
          <w:rFonts w:ascii="Verdana" w:hAnsi="Verdana"/>
          <w:color w:val="000000"/>
          <w:sz w:val="18"/>
          <w:szCs w:val="18"/>
        </w:rPr>
        <w:t>213. ZDV 3/10 Sport in der Bundeswehr. Bonn : BVM, 1988.</w:t>
      </w:r>
    </w:p>
    <w:p w14:paraId="252A43B2" w14:textId="77777777" w:rsidR="003F52D1" w:rsidRDefault="003F52D1" w:rsidP="003F52D1">
      <w:pPr>
        <w:pStyle w:val="WW8Num1z2"/>
        <w:shd w:val="clear" w:color="auto" w:fill="F7F7F7"/>
        <w:spacing w:after="0"/>
        <w:rPr>
          <w:rFonts w:ascii="Verdana" w:hAnsi="Verdana"/>
          <w:color w:val="000000"/>
          <w:sz w:val="18"/>
          <w:szCs w:val="18"/>
        </w:rPr>
      </w:pPr>
      <w:r w:rsidRPr="003F52D1">
        <w:rPr>
          <w:rFonts w:ascii="Verdana" w:hAnsi="Verdana"/>
          <w:color w:val="000000"/>
          <w:sz w:val="18"/>
          <w:szCs w:val="18"/>
          <w:lang w:val="en-US"/>
        </w:rPr>
        <w:t xml:space="preserve">214. Bletz D.F. After Vietnam : A Professional Challenge / D.F. Bletz // Military Review. </w:t>
      </w:r>
      <w:r>
        <w:rPr>
          <w:rFonts w:ascii="Verdana" w:hAnsi="Verdana"/>
          <w:color w:val="000000"/>
          <w:sz w:val="18"/>
          <w:szCs w:val="18"/>
        </w:rPr>
        <w:t>1971.-No 8.-P. 11—12.</w:t>
      </w:r>
    </w:p>
    <w:sectPr w:rsidR="003F52D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730C1" w14:textId="77777777" w:rsidR="00721B1A" w:rsidRDefault="00721B1A">
      <w:pPr>
        <w:spacing w:after="0" w:line="240" w:lineRule="auto"/>
      </w:pPr>
      <w:r>
        <w:separator/>
      </w:r>
    </w:p>
  </w:endnote>
  <w:endnote w:type="continuationSeparator" w:id="0">
    <w:p w14:paraId="387AA782" w14:textId="77777777" w:rsidR="00721B1A" w:rsidRDefault="00721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84A1C" w14:textId="77777777" w:rsidR="00721B1A" w:rsidRDefault="00721B1A">
      <w:pPr>
        <w:spacing w:after="0" w:line="240" w:lineRule="auto"/>
      </w:pPr>
      <w:r>
        <w:separator/>
      </w:r>
    </w:p>
  </w:footnote>
  <w:footnote w:type="continuationSeparator" w:id="0">
    <w:p w14:paraId="341F563D" w14:textId="77777777" w:rsidR="00721B1A" w:rsidRDefault="00721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B1A"/>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6CBC"/>
    <w:rsid w:val="00777098"/>
    <w:rsid w:val="007773E3"/>
    <w:rsid w:val="00780167"/>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3618</TotalTime>
  <Pages>21</Pages>
  <Words>10962</Words>
  <Characters>62489</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73305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698</cp:revision>
  <cp:lastPrinted>2009-02-06T05:36:00Z</cp:lastPrinted>
  <dcterms:created xsi:type="dcterms:W3CDTF">2016-09-19T15:12:00Z</dcterms:created>
  <dcterms:modified xsi:type="dcterms:W3CDTF">2016-11-11T13:55:00Z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