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7D060858" w:rsidR="00B0510F" w:rsidRPr="00461B22" w:rsidRDefault="00461B22" w:rsidP="00461B22">
      <w:bookmarkStart w:id="0" w:name="_GoBack"/>
      <w:r>
        <w:rPr>
          <w:rFonts w:ascii="Verdana" w:hAnsi="Verdana"/>
          <w:b/>
          <w:bCs/>
          <w:color w:val="000000"/>
          <w:shd w:val="clear" w:color="auto" w:fill="FFFFFF"/>
        </w:rPr>
        <w:t>Семененко Інга Євгеніївна. Педагогічний супровід фахової підготовки іноземних студентів вищих технічних навчальних закладів</w:t>
      </w:r>
      <w:bookmarkEnd w:id="0"/>
      <w:r>
        <w:rPr>
          <w:rFonts w:ascii="Verdana" w:hAnsi="Verdana"/>
          <w:b/>
          <w:bCs/>
          <w:color w:val="000000"/>
          <w:shd w:val="clear" w:color="auto" w:fill="FFFFFF"/>
        </w:rPr>
        <w:t>.- Дисертація канд. пед. наук: 13.00.04, Харків. нац. пед. ун-т ім. Г. С. Сковороди. - Харків, 2014.- 200 с.</w:t>
      </w:r>
    </w:p>
    <w:sectPr w:rsidR="00B0510F" w:rsidRPr="00461B2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F9D3B" w14:textId="77777777" w:rsidR="00D95784" w:rsidRDefault="00D95784">
      <w:pPr>
        <w:spacing w:after="0" w:line="240" w:lineRule="auto"/>
      </w:pPr>
      <w:r>
        <w:separator/>
      </w:r>
    </w:p>
  </w:endnote>
  <w:endnote w:type="continuationSeparator" w:id="0">
    <w:p w14:paraId="2C4E86FB" w14:textId="77777777" w:rsidR="00D95784" w:rsidRDefault="00D95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7F6FA" w14:textId="77777777" w:rsidR="00D95784" w:rsidRDefault="00D95784">
      <w:pPr>
        <w:spacing w:after="0" w:line="240" w:lineRule="auto"/>
      </w:pPr>
      <w:r>
        <w:separator/>
      </w:r>
    </w:p>
  </w:footnote>
  <w:footnote w:type="continuationSeparator" w:id="0">
    <w:p w14:paraId="09B0E4E6" w14:textId="77777777" w:rsidR="00D95784" w:rsidRDefault="00D95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784"/>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23147</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4575</cp:revision>
  <cp:lastPrinted>2009-02-06T05:36:00Z</cp:lastPrinted>
  <dcterms:created xsi:type="dcterms:W3CDTF">2016-09-19T15:12:00Z</dcterms:created>
  <dcterms:modified xsi:type="dcterms:W3CDTF">2017-01-28T16:47:00Z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