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5B249E19" w:rsidR="00742950" w:rsidRPr="00011261" w:rsidRDefault="00011261" w:rsidP="00011261">
      <w:bookmarkStart w:id="0" w:name="_GoBack"/>
      <w:proofErr w:type="spellStart"/>
      <w:r>
        <w:rPr>
          <w:rFonts w:ascii="Verdana" w:hAnsi="Verdana"/>
          <w:b/>
          <w:bCs/>
          <w:color w:val="000000"/>
          <w:shd w:val="clear" w:color="auto" w:fill="FFFFFF"/>
        </w:rPr>
        <w:t>Даллакян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Армине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Грачиковна</w:t>
      </w:r>
      <w:proofErr w:type="spellEnd"/>
      <w:r>
        <w:rPr>
          <w:rFonts w:ascii="Verdana" w:hAnsi="Verdana"/>
          <w:b/>
          <w:bCs/>
          <w:color w:val="000000"/>
          <w:shd w:val="clear" w:color="auto" w:fill="FFFFFF"/>
        </w:rPr>
        <w:t xml:space="preserve">. Формирование профессиональной компетентности учителя начальной школы в условиях образовательных </w:t>
      </w:r>
      <w:proofErr w:type="gramStart"/>
      <w:r>
        <w:rPr>
          <w:rFonts w:ascii="Verdana" w:hAnsi="Verdana"/>
          <w:b/>
          <w:bCs/>
          <w:color w:val="000000"/>
          <w:shd w:val="clear" w:color="auto" w:fill="FFFFFF"/>
        </w:rPr>
        <w:t>реформ</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Армян. гос.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им. Х. Абовяна. - Ереван,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220 с.</w:t>
      </w:r>
    </w:p>
    <w:sectPr w:rsidR="00742950" w:rsidRPr="0001126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3C118" w14:textId="77777777" w:rsidR="00C90681" w:rsidRDefault="00C90681">
      <w:pPr>
        <w:spacing w:after="0" w:line="240" w:lineRule="auto"/>
      </w:pPr>
      <w:r>
        <w:separator/>
      </w:r>
    </w:p>
  </w:endnote>
  <w:endnote w:type="continuationSeparator" w:id="0">
    <w:p w14:paraId="6C5D6EBD" w14:textId="77777777" w:rsidR="00C90681" w:rsidRDefault="00C90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2BEED" w14:textId="77777777" w:rsidR="00C90681" w:rsidRDefault="00C90681">
      <w:pPr>
        <w:spacing w:after="0" w:line="240" w:lineRule="auto"/>
      </w:pPr>
      <w:r>
        <w:separator/>
      </w:r>
    </w:p>
  </w:footnote>
  <w:footnote w:type="continuationSeparator" w:id="0">
    <w:p w14:paraId="68A488E9" w14:textId="77777777" w:rsidR="00C90681" w:rsidRDefault="00C90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681"/>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19522</TotalTime>
  <Pages>1</Pages>
  <Words>34</Words>
  <Characters>199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3831</cp:revision>
  <cp:lastPrinted>2009-02-06T05:36:00Z</cp:lastPrinted>
  <dcterms:created xsi:type="dcterms:W3CDTF">2016-09-19T15:12:00Z</dcterms:created>
  <dcterms:modified xsi:type="dcterms:W3CDTF">2017-01-24T16:00:00Z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