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0AEDA38B" w:rsidR="007E26B4" w:rsidRPr="00CA7125" w:rsidRDefault="00CA7125" w:rsidP="00CA7125">
      <w:bookmarkStart w:id="0" w:name="_GoBack"/>
      <w:proofErr w:type="spellStart"/>
      <w:r>
        <w:rPr>
          <w:rFonts w:ascii="Verdana" w:hAnsi="Verdana"/>
          <w:b/>
          <w:bCs/>
          <w:color w:val="000000"/>
          <w:shd w:val="clear" w:color="auto" w:fill="FFFFFF"/>
        </w:rPr>
        <w:t>Моца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Андрій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Андрійович</w:t>
      </w:r>
      <w:proofErr w:type="spellEnd"/>
      <w:r>
        <w:rPr>
          <w:rFonts w:ascii="Verdana" w:hAnsi="Verdana"/>
          <w:b/>
          <w:bCs/>
          <w:color w:val="000000"/>
          <w:shd w:val="clear" w:color="auto" w:fill="FFFFFF"/>
        </w:rPr>
        <w:t>. Теоретико-</w:t>
      </w:r>
      <w:proofErr w:type="spellStart"/>
      <w:r>
        <w:rPr>
          <w:rFonts w:ascii="Verdana" w:hAnsi="Verdana"/>
          <w:b/>
          <w:bCs/>
          <w:color w:val="000000"/>
          <w:shd w:val="clear" w:color="auto" w:fill="FFFFFF"/>
        </w:rPr>
        <w:t>правові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європейської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інтеграції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України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Тараса </w:t>
      </w:r>
      <w:proofErr w:type="spellStart"/>
      <w:r>
        <w:rPr>
          <w:rFonts w:ascii="Verdana" w:hAnsi="Verdana"/>
          <w:b/>
          <w:bCs/>
          <w:color w:val="000000"/>
          <w:shd w:val="clear" w:color="auto" w:fill="FFFFFF"/>
        </w:rPr>
        <w:t>Шевченка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E26B4" w:rsidRPr="00CA712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9D157" w14:textId="77777777" w:rsidR="007C00BE" w:rsidRDefault="007C00BE">
      <w:pPr>
        <w:spacing w:after="0" w:line="240" w:lineRule="auto"/>
      </w:pPr>
      <w:r>
        <w:separator/>
      </w:r>
    </w:p>
  </w:endnote>
  <w:endnote w:type="continuationSeparator" w:id="0">
    <w:p w14:paraId="4035DEC6" w14:textId="77777777" w:rsidR="007C00BE" w:rsidRDefault="007C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DE930" w14:textId="77777777" w:rsidR="007C00BE" w:rsidRDefault="007C00BE">
      <w:pPr>
        <w:spacing w:after="0" w:line="240" w:lineRule="auto"/>
      </w:pPr>
      <w:r>
        <w:separator/>
      </w:r>
    </w:p>
  </w:footnote>
  <w:footnote w:type="continuationSeparator" w:id="0">
    <w:p w14:paraId="49389221" w14:textId="77777777" w:rsidR="007C00BE" w:rsidRDefault="007C0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0BE"/>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10267</TotalTime>
  <Pages>1</Pages>
  <Words>26</Words>
  <Characters>149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2001</cp:revision>
  <cp:lastPrinted>2009-02-06T05:36:00Z</cp:lastPrinted>
  <dcterms:created xsi:type="dcterms:W3CDTF">2016-09-19T15:12:00Z</dcterms:created>
  <dcterms:modified xsi:type="dcterms:W3CDTF">2017-01-09T17:43:00Z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