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36030" w14:textId="77777777" w:rsidR="00173911" w:rsidRPr="00173911" w:rsidRDefault="00173911" w:rsidP="00173911">
      <w:pPr>
        <w:widowControl/>
        <w:tabs>
          <w:tab w:val="clear" w:pos="709"/>
        </w:tabs>
        <w:suppressAutoHyphens w:val="0"/>
        <w:spacing w:after="0" w:line="360" w:lineRule="auto"/>
        <w:ind w:firstLine="709"/>
        <w:jc w:val="center"/>
        <w:rPr>
          <w:rFonts w:ascii="Times New Roman" w:eastAsia="Times New Roman" w:hAnsi="Times New Roman" w:cs="Times New Roman"/>
          <w:caps/>
          <w:kern w:val="0"/>
          <w:sz w:val="28"/>
          <w:szCs w:val="20"/>
          <w:lang w:eastAsia="ru-RU"/>
        </w:rPr>
      </w:pPr>
      <w:r w:rsidRPr="00173911">
        <w:rPr>
          <w:rFonts w:ascii="Times New Roman" w:eastAsia="Times New Roman" w:hAnsi="Times New Roman" w:cs="Times New Roman"/>
          <w:caps/>
          <w:kern w:val="0"/>
          <w:sz w:val="28"/>
          <w:szCs w:val="20"/>
          <w:lang w:eastAsia="ru-RU"/>
        </w:rPr>
        <w:t>КИЕВСКИЙ НАЦИОНАЛЬНЫЙ УНИВЕРСИТЕТ ТЕХНОЛОГИЙ И ДИЗАЙНА</w:t>
      </w:r>
    </w:p>
    <w:p w14:paraId="068E170A" w14:textId="77777777" w:rsidR="00173911" w:rsidRPr="00173911" w:rsidRDefault="00173911" w:rsidP="0017391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0"/>
          <w:szCs w:val="20"/>
          <w:lang w:eastAsia="ru-RU"/>
        </w:rPr>
      </w:pPr>
    </w:p>
    <w:p w14:paraId="14168904" w14:textId="77777777" w:rsidR="00173911" w:rsidRPr="00173911" w:rsidRDefault="00173911" w:rsidP="0017391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0"/>
          <w:szCs w:val="20"/>
          <w:lang w:eastAsia="ru-RU"/>
        </w:rPr>
      </w:pPr>
    </w:p>
    <w:p w14:paraId="3F9322A3" w14:textId="77777777" w:rsidR="00173911" w:rsidRPr="00173911" w:rsidRDefault="00173911" w:rsidP="0017391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0"/>
          <w:szCs w:val="20"/>
          <w:lang w:eastAsia="ru-RU"/>
        </w:rPr>
      </w:pPr>
    </w:p>
    <w:p w14:paraId="0AA4AC4C" w14:textId="77777777" w:rsidR="00173911" w:rsidRPr="00173911" w:rsidRDefault="00173911" w:rsidP="00173911">
      <w:pPr>
        <w:keepNext/>
        <w:widowControl/>
        <w:tabs>
          <w:tab w:val="clear" w:pos="709"/>
        </w:tabs>
        <w:suppressAutoHyphens w:val="0"/>
        <w:spacing w:after="0" w:line="360" w:lineRule="auto"/>
        <w:ind w:firstLine="709"/>
        <w:jc w:val="right"/>
        <w:outlineLvl w:val="2"/>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На правах рукописи</w:t>
      </w:r>
    </w:p>
    <w:p w14:paraId="6A72945B" w14:textId="77777777" w:rsidR="00173911" w:rsidRPr="00173911" w:rsidRDefault="00173911" w:rsidP="00173911">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0"/>
          <w:szCs w:val="20"/>
          <w:lang w:eastAsia="ru-RU"/>
        </w:rPr>
      </w:pPr>
    </w:p>
    <w:p w14:paraId="48B26277" w14:textId="77777777" w:rsidR="00173911" w:rsidRPr="00173911" w:rsidRDefault="00173911" w:rsidP="00173911">
      <w:pPr>
        <w:keepNext/>
        <w:widowControl/>
        <w:tabs>
          <w:tab w:val="clear" w:pos="709"/>
        </w:tabs>
        <w:suppressAutoHyphens w:val="0"/>
        <w:spacing w:after="0" w:line="360" w:lineRule="auto"/>
        <w:ind w:firstLine="709"/>
        <w:jc w:val="center"/>
        <w:outlineLvl w:val="1"/>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val="uk-UA" w:eastAsia="ru-RU"/>
        </w:rPr>
        <w:t>Химичева Анна Ивановна</w:t>
      </w:r>
    </w:p>
    <w:p w14:paraId="7E784F49" w14:textId="77777777" w:rsidR="00173911" w:rsidRPr="00173911" w:rsidRDefault="00173911" w:rsidP="00173911">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68869E7A" w14:textId="77777777" w:rsidR="00173911" w:rsidRPr="00173911" w:rsidRDefault="00173911" w:rsidP="00173911">
      <w:pPr>
        <w:keepNext/>
        <w:widowControl/>
        <w:numPr>
          <w:ilvl w:val="0"/>
          <w:numId w:val="1"/>
        </w:numPr>
        <w:tabs>
          <w:tab w:val="clear" w:pos="360"/>
          <w:tab w:val="clear" w:pos="709"/>
        </w:tabs>
        <w:suppressAutoHyphens w:val="0"/>
        <w:spacing w:after="0" w:line="360" w:lineRule="auto"/>
        <w:ind w:left="0" w:firstLine="709"/>
        <w:jc w:val="right"/>
        <w:outlineLvl w:val="0"/>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УДК 006.015.5:378</w:t>
      </w:r>
    </w:p>
    <w:p w14:paraId="0F7A8B03" w14:textId="77777777" w:rsidR="00173911" w:rsidRPr="00173911" w:rsidRDefault="00173911" w:rsidP="001739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0"/>
          <w:lang w:val="uk-UA" w:eastAsia="ru-RU"/>
        </w:rPr>
      </w:pPr>
    </w:p>
    <w:p w14:paraId="6B3399A6" w14:textId="77777777" w:rsidR="00173911" w:rsidRPr="00173911" w:rsidRDefault="00173911" w:rsidP="001739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173911">
        <w:rPr>
          <w:rFonts w:ascii="Times New Roman" w:eastAsia="Times New Roman" w:hAnsi="Times New Roman" w:cs="Times New Roman"/>
          <w:b/>
          <w:kern w:val="0"/>
          <w:sz w:val="28"/>
          <w:szCs w:val="20"/>
          <w:lang w:eastAsia="ru-RU"/>
        </w:rPr>
        <w:t>НАУЧНЫЕ ОСНОВЫ ПРОЕКТИРОВАНИЯ ИНТЕГРИРОВАННЫХ СИСТЕМ УПРАВЛЕНИЯ КАЧЕСТВОМ ПРОДУКЦИИ (УСЛУГ) НА БАЗЕ МЕЖДУНАРОДНЫХ СТАНДАРТОВ</w:t>
      </w:r>
    </w:p>
    <w:p w14:paraId="359A71E9"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110D42F" w14:textId="77777777" w:rsidR="00173911" w:rsidRPr="00173911" w:rsidRDefault="00173911" w:rsidP="00173911">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20"/>
          <w:lang w:val="uk-UA" w:eastAsia="ru-RU"/>
        </w:rPr>
      </w:pPr>
    </w:p>
    <w:p w14:paraId="7DA8CF0F"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fi-FI" w:eastAsia="ru-RU"/>
        </w:rPr>
      </w:pPr>
      <w:r w:rsidRPr="00173911">
        <w:rPr>
          <w:rFonts w:ascii="Times New Roman" w:eastAsia="Times New Roman" w:hAnsi="Times New Roman" w:cs="Times New Roman"/>
          <w:kern w:val="0"/>
          <w:sz w:val="28"/>
          <w:szCs w:val="20"/>
          <w:lang w:val="fi-FI" w:eastAsia="ru-RU"/>
        </w:rPr>
        <w:t>Специальность 05.01.02 – стандартизация и сертификация</w:t>
      </w:r>
    </w:p>
    <w:p w14:paraId="501C774C"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F1985EF"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1340E2C"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5107AA4"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43D9215" w14:textId="77777777" w:rsidR="00173911" w:rsidRPr="00173911" w:rsidRDefault="00173911" w:rsidP="001739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fi-FI" w:eastAsia="ru-RU"/>
        </w:rPr>
      </w:pPr>
      <w:r w:rsidRPr="00173911">
        <w:rPr>
          <w:rFonts w:ascii="Times New Roman" w:eastAsia="Times New Roman" w:hAnsi="Times New Roman" w:cs="Times New Roman"/>
          <w:kern w:val="0"/>
          <w:sz w:val="28"/>
          <w:szCs w:val="20"/>
          <w:lang w:val="fi-FI" w:eastAsia="ru-RU"/>
        </w:rPr>
        <w:t>Диссертация на соискание ученой степени</w:t>
      </w:r>
    </w:p>
    <w:p w14:paraId="291A2BC9" w14:textId="77777777" w:rsidR="00173911" w:rsidRPr="00173911" w:rsidRDefault="00173911" w:rsidP="001739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fi-FI" w:eastAsia="ru-RU"/>
        </w:rPr>
      </w:pPr>
      <w:r w:rsidRPr="00173911">
        <w:rPr>
          <w:rFonts w:ascii="Times New Roman" w:eastAsia="Times New Roman" w:hAnsi="Times New Roman" w:cs="Times New Roman"/>
          <w:kern w:val="0"/>
          <w:sz w:val="28"/>
          <w:szCs w:val="20"/>
          <w:lang w:val="fi-FI" w:eastAsia="ru-RU"/>
        </w:rPr>
        <w:t>доктора технических наук</w:t>
      </w:r>
    </w:p>
    <w:p w14:paraId="6C0E9708"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06C50605"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4F84A7E3"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2F29808A" w14:textId="77777777" w:rsidR="00173911" w:rsidRPr="00173911" w:rsidRDefault="00173911" w:rsidP="00173911">
      <w:pPr>
        <w:widowControl/>
        <w:tabs>
          <w:tab w:val="clear" w:pos="709"/>
        </w:tabs>
        <w:suppressAutoHyphens w:val="0"/>
        <w:spacing w:after="0" w:line="360" w:lineRule="auto"/>
        <w:ind w:left="5103" w:firstLine="0"/>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Научный консультант</w:t>
      </w:r>
    </w:p>
    <w:p w14:paraId="6634F623" w14:textId="77777777" w:rsidR="00173911" w:rsidRPr="00173911" w:rsidRDefault="00173911" w:rsidP="00173911">
      <w:pPr>
        <w:widowControl/>
        <w:tabs>
          <w:tab w:val="clear" w:pos="709"/>
        </w:tabs>
        <w:suppressAutoHyphens w:val="0"/>
        <w:spacing w:after="0" w:line="360" w:lineRule="auto"/>
        <w:ind w:left="5103" w:firstLine="0"/>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Зенкин Анатолий Семенович</w:t>
      </w:r>
    </w:p>
    <w:p w14:paraId="18D38BE9" w14:textId="77777777" w:rsidR="00173911" w:rsidRPr="00173911" w:rsidRDefault="00173911" w:rsidP="00173911">
      <w:pPr>
        <w:widowControl/>
        <w:tabs>
          <w:tab w:val="clear" w:pos="709"/>
        </w:tabs>
        <w:suppressAutoHyphens w:val="0"/>
        <w:spacing w:after="0" w:line="360" w:lineRule="auto"/>
        <w:ind w:left="5103" w:firstLine="0"/>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доктор технических наук, профессор</w:t>
      </w:r>
    </w:p>
    <w:p w14:paraId="06AB3267"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70B95B34"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eastAsia="ru-RU"/>
        </w:rPr>
      </w:pPr>
    </w:p>
    <w:p w14:paraId="11ECC62A"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437AFEDE"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60905AAC"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1CF35207" w14:textId="77777777" w:rsidR="00173911" w:rsidRPr="00173911" w:rsidRDefault="00173911" w:rsidP="00173911">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3D9E8C58" w14:textId="77777777" w:rsidR="00173911" w:rsidRPr="00173911" w:rsidRDefault="00173911" w:rsidP="00173911">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lastRenderedPageBreak/>
        <w:t>Киев – 2007</w:t>
      </w:r>
    </w:p>
    <w:p w14:paraId="067ACF7C" w14:textId="77777777" w:rsidR="00173911" w:rsidRPr="00173911" w:rsidRDefault="00173911" w:rsidP="00173911">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0FCA9877" w14:textId="77777777" w:rsidR="000D1A1C" w:rsidRDefault="000D1A1C" w:rsidP="00173911"/>
    <w:p w14:paraId="30766E69" w14:textId="77777777" w:rsidR="00173911" w:rsidRDefault="00173911" w:rsidP="00173911"/>
    <w:p w14:paraId="4A768BFC" w14:textId="77777777" w:rsidR="00173911" w:rsidRDefault="00173911" w:rsidP="00173911"/>
    <w:p w14:paraId="73776A37" w14:textId="77777777" w:rsidR="00173911" w:rsidRPr="00173911" w:rsidRDefault="00173911" w:rsidP="00173911">
      <w:pPr>
        <w:keepNext/>
        <w:widowControl/>
        <w:tabs>
          <w:tab w:val="clear" w:pos="709"/>
        </w:tabs>
        <w:suppressAutoHyphens w:val="0"/>
        <w:spacing w:after="0" w:line="360" w:lineRule="auto"/>
        <w:ind w:right="565" w:firstLine="0"/>
        <w:jc w:val="center"/>
        <w:outlineLvl w:val="3"/>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СОДЕРЖАНИЕ</w:t>
      </w:r>
    </w:p>
    <w:p w14:paraId="4732C2F5" w14:textId="77777777" w:rsidR="00173911" w:rsidRPr="00173911" w:rsidRDefault="00173911" w:rsidP="0017391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016E0F0B" w14:textId="77777777" w:rsidR="00173911" w:rsidRPr="00173911" w:rsidRDefault="00173911" w:rsidP="00173911">
      <w:pPr>
        <w:keepNext/>
        <w:widowControl/>
        <w:numPr>
          <w:ilvl w:val="0"/>
          <w:numId w:val="28"/>
        </w:numPr>
        <w:tabs>
          <w:tab w:val="clear" w:pos="709"/>
        </w:tabs>
        <w:suppressAutoHyphens w:val="0"/>
        <w:spacing w:after="0" w:line="360" w:lineRule="auto"/>
        <w:ind w:left="5954" w:right="-108" w:hanging="5954"/>
        <w:jc w:val="left"/>
        <w:outlineLvl w:val="4"/>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ВВЕДЕНИЕ   ……………………………………………………….……………….5</w:t>
      </w:r>
    </w:p>
    <w:p w14:paraId="7643CAE5" w14:textId="77777777" w:rsidR="00173911" w:rsidRPr="00173911" w:rsidRDefault="00173911" w:rsidP="00173911">
      <w:pPr>
        <w:widowControl/>
        <w:tabs>
          <w:tab w:val="clear" w:pos="709"/>
          <w:tab w:val="left" w:pos="7689"/>
          <w:tab w:val="left" w:pos="7797"/>
        </w:tabs>
        <w:suppressAutoHyphens w:val="0"/>
        <w:spacing w:after="0" w:line="360" w:lineRule="auto"/>
        <w:ind w:right="34" w:firstLine="0"/>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 xml:space="preserve">РАЗДЕЛ  1. </w:t>
      </w:r>
      <w:r w:rsidRPr="00173911">
        <w:rPr>
          <w:rFonts w:ascii="Times New Roman" w:eastAsia="Times New Roman" w:hAnsi="Times New Roman" w:cs="Times New Roman"/>
          <w:kern w:val="0"/>
          <w:sz w:val="28"/>
          <w:szCs w:val="28"/>
          <w:lang w:eastAsia="ru-RU"/>
        </w:rPr>
        <w:t>АНАЛИЗ НАУЧНО-ТЕХНИЧЕСКОГО СОСТОЯНИЯ ПОСТРОЕНИЯ И ФУНКЦИОНИРОВАНИЯ ИНТЕГРИРОВАННОЙ СИСТЕМЫ УПРАВЛЕНИЯ КАЧЕСТВОМ ПРОДУКЦИИ …….……………...16</w:t>
      </w:r>
    </w:p>
    <w:p w14:paraId="21CBB259" w14:textId="77777777" w:rsidR="00173911" w:rsidRPr="00173911" w:rsidRDefault="00173911" w:rsidP="00173911">
      <w:pPr>
        <w:widowControl/>
        <w:numPr>
          <w:ilvl w:val="1"/>
          <w:numId w:val="28"/>
        </w:numPr>
        <w:tabs>
          <w:tab w:val="num" w:pos="1276"/>
        </w:tabs>
        <w:suppressAutoHyphens w:val="0"/>
        <w:spacing w:after="0" w:line="360" w:lineRule="auto"/>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Нормативно-регулятивная база разработки и внедрения ИСУ КП………17</w:t>
      </w:r>
    </w:p>
    <w:p w14:paraId="1E85C8CA" w14:textId="77777777" w:rsidR="00173911" w:rsidRPr="00173911" w:rsidRDefault="00173911" w:rsidP="00173911">
      <w:pPr>
        <w:widowControl/>
        <w:numPr>
          <w:ilvl w:val="1"/>
          <w:numId w:val="28"/>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spacing w:val="-2"/>
          <w:kern w:val="0"/>
          <w:sz w:val="28"/>
          <w:szCs w:val="28"/>
          <w:lang w:eastAsia="ru-RU"/>
        </w:rPr>
        <w:t xml:space="preserve">Анализ построения и применения организационно-технической </w:t>
      </w:r>
    </w:p>
    <w:p w14:paraId="0D74B9AA" w14:textId="77777777" w:rsidR="00173911" w:rsidRPr="00173911" w:rsidRDefault="00173911" w:rsidP="00173911">
      <w:pPr>
        <w:widowControl/>
        <w:tabs>
          <w:tab w:val="clear" w:pos="709"/>
        </w:tabs>
        <w:suppressAutoHyphens w:val="0"/>
        <w:spacing w:after="0" w:line="360" w:lineRule="auto"/>
        <w:ind w:left="709" w:right="34" w:firstLine="0"/>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spacing w:val="-2"/>
          <w:kern w:val="0"/>
          <w:sz w:val="28"/>
          <w:szCs w:val="28"/>
          <w:lang w:eastAsia="ru-RU"/>
        </w:rPr>
        <w:t>поддержки ключевых процессов стандартизованных сфер управления…..26</w:t>
      </w:r>
    </w:p>
    <w:p w14:paraId="52035EC9" w14:textId="77777777" w:rsidR="00173911" w:rsidRPr="00173911" w:rsidRDefault="00173911" w:rsidP="00173911">
      <w:pPr>
        <w:widowControl/>
        <w:numPr>
          <w:ilvl w:val="1"/>
          <w:numId w:val="28"/>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spacing w:val="-2"/>
          <w:kern w:val="0"/>
          <w:sz w:val="28"/>
          <w:szCs w:val="28"/>
          <w:lang w:eastAsia="ru-RU"/>
        </w:rPr>
        <w:t xml:space="preserve">Анализ механизмов и процедур оценки эффективности </w:t>
      </w:r>
    </w:p>
    <w:p w14:paraId="66582F6A" w14:textId="77777777" w:rsidR="00173911" w:rsidRPr="00173911" w:rsidRDefault="00173911" w:rsidP="00173911">
      <w:pPr>
        <w:widowControl/>
        <w:tabs>
          <w:tab w:val="clear" w:pos="709"/>
        </w:tabs>
        <w:suppressAutoHyphens w:val="0"/>
        <w:spacing w:after="0" w:line="360" w:lineRule="auto"/>
        <w:ind w:left="709" w:right="34" w:firstLine="0"/>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spacing w:val="-2"/>
          <w:kern w:val="0"/>
          <w:sz w:val="28"/>
          <w:szCs w:val="28"/>
          <w:lang w:eastAsia="ru-RU"/>
        </w:rPr>
        <w:t>функционирования интегрированной системы управления</w:t>
      </w:r>
      <w:r w:rsidRPr="00173911">
        <w:rPr>
          <w:rFonts w:ascii="Times New Roman" w:eastAsia="Times New Roman" w:hAnsi="Times New Roman" w:cs="Times New Roman"/>
          <w:kern w:val="0"/>
          <w:sz w:val="28"/>
          <w:szCs w:val="20"/>
          <w:lang w:eastAsia="ru-RU"/>
        </w:rPr>
        <w:t>………….….....37</w:t>
      </w:r>
    </w:p>
    <w:p w14:paraId="601FF303" w14:textId="77777777" w:rsidR="00173911" w:rsidRPr="00173911" w:rsidRDefault="00173911" w:rsidP="00173911">
      <w:pPr>
        <w:widowControl/>
        <w:numPr>
          <w:ilvl w:val="1"/>
          <w:numId w:val="28"/>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Выводы и постановка задач исследований  ...………………………….......46</w:t>
      </w:r>
    </w:p>
    <w:p w14:paraId="44BA9D72" w14:textId="77777777" w:rsidR="00173911" w:rsidRPr="00173911" w:rsidRDefault="00173911" w:rsidP="00173911">
      <w:pPr>
        <w:keepNext/>
        <w:widowControl/>
        <w:numPr>
          <w:ilvl w:val="0"/>
          <w:numId w:val="28"/>
        </w:numPr>
        <w:tabs>
          <w:tab w:val="clear" w:pos="709"/>
          <w:tab w:val="left" w:pos="7797"/>
        </w:tabs>
        <w:suppressAutoHyphens w:val="0"/>
        <w:spacing w:after="0" w:line="360" w:lineRule="auto"/>
        <w:ind w:left="0" w:right="-108" w:firstLine="0"/>
        <w:jc w:val="left"/>
        <w:outlineLvl w:val="0"/>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lastRenderedPageBreak/>
        <w:t xml:space="preserve">РАЗДЕЛ 2. ТЕОРЕТИЧЕСКИЕ ОСНОВЫ ПОСТРОЕНИЯ </w:t>
      </w:r>
    </w:p>
    <w:p w14:paraId="4636F2B5" w14:textId="77777777" w:rsidR="00173911" w:rsidRPr="00173911" w:rsidRDefault="00173911" w:rsidP="00173911">
      <w:pPr>
        <w:keepNext/>
        <w:widowControl/>
        <w:numPr>
          <w:ilvl w:val="0"/>
          <w:numId w:val="28"/>
        </w:numPr>
        <w:tabs>
          <w:tab w:val="clear" w:pos="709"/>
          <w:tab w:val="left" w:pos="7797"/>
        </w:tabs>
        <w:suppressAutoHyphens w:val="0"/>
        <w:spacing w:after="0" w:line="360" w:lineRule="auto"/>
        <w:ind w:left="0" w:right="-108" w:firstLine="0"/>
        <w:jc w:val="left"/>
        <w:outlineLvl w:val="0"/>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ИНТЕГРИРОВАННОЙ СИСТЕМЫ УПРАВЛЕНИЯ КАЧЕСТВОМ ПРОДУКЦИИ…………………………………………………………………..……51</w:t>
      </w:r>
    </w:p>
    <w:p w14:paraId="4509F0DB" w14:textId="77777777" w:rsidR="00173911" w:rsidRPr="00173911" w:rsidRDefault="00173911" w:rsidP="00173911">
      <w:pPr>
        <w:widowControl/>
        <w:tabs>
          <w:tab w:val="clear" w:pos="709"/>
          <w:tab w:val="left" w:pos="7655"/>
          <w:tab w:val="left" w:pos="7689"/>
        </w:tabs>
        <w:suppressAutoHyphens w:val="0"/>
        <w:spacing w:after="0" w:line="360" w:lineRule="auto"/>
        <w:ind w:left="709" w:hanging="709"/>
        <w:jc w:val="left"/>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eastAsia="ru-RU"/>
        </w:rPr>
        <w:t>2.</w:t>
      </w:r>
      <w:r w:rsidRPr="00173911">
        <w:rPr>
          <w:rFonts w:ascii="Times New Roman" w:eastAsia="Times New Roman" w:hAnsi="Times New Roman" w:cs="Times New Roman"/>
          <w:kern w:val="0"/>
          <w:sz w:val="28"/>
          <w:szCs w:val="20"/>
          <w:lang w:val="uk-UA" w:eastAsia="ru-RU"/>
        </w:rPr>
        <w:t>1</w:t>
      </w:r>
      <w:r w:rsidRPr="00173911">
        <w:rPr>
          <w:rFonts w:ascii="Times New Roman" w:eastAsia="Times New Roman" w:hAnsi="Times New Roman" w:cs="Times New Roman"/>
          <w:kern w:val="0"/>
          <w:sz w:val="28"/>
          <w:szCs w:val="20"/>
          <w:lang w:eastAsia="ru-RU"/>
        </w:rPr>
        <w:t xml:space="preserve">.    </w:t>
      </w:r>
      <w:r w:rsidRPr="00173911">
        <w:rPr>
          <w:rFonts w:ascii="Times New Roman" w:eastAsia="Times New Roman" w:hAnsi="Times New Roman" w:cs="Times New Roman"/>
          <w:kern w:val="0"/>
          <w:sz w:val="28"/>
          <w:szCs w:val="28"/>
          <w:lang w:eastAsia="ru-RU"/>
        </w:rPr>
        <w:t>Разработка методологии формализованного построения конфигурации ИСУ КП……………..…</w:t>
      </w:r>
      <w:r w:rsidRPr="00173911">
        <w:rPr>
          <w:rFonts w:ascii="Times New Roman" w:eastAsia="Times New Roman" w:hAnsi="Times New Roman" w:cs="Times New Roman"/>
          <w:kern w:val="0"/>
          <w:sz w:val="28"/>
          <w:szCs w:val="20"/>
          <w:lang w:eastAsia="ru-RU"/>
        </w:rPr>
        <w:t>……...........................................................................52</w:t>
      </w:r>
    </w:p>
    <w:p w14:paraId="2969D900" w14:textId="77777777" w:rsidR="00173911" w:rsidRPr="00173911" w:rsidRDefault="00173911" w:rsidP="00173911">
      <w:pPr>
        <w:keepNext/>
        <w:widowControl/>
        <w:numPr>
          <w:ilvl w:val="0"/>
          <w:numId w:val="28"/>
        </w:numPr>
        <w:tabs>
          <w:tab w:val="clear" w:pos="709"/>
          <w:tab w:val="left" w:pos="7655"/>
          <w:tab w:val="left" w:pos="7689"/>
        </w:tabs>
        <w:suppressAutoHyphens w:val="0"/>
        <w:spacing w:after="0" w:line="360" w:lineRule="auto"/>
        <w:ind w:left="709" w:hanging="709"/>
        <w:jc w:val="left"/>
        <w:outlineLvl w:val="6"/>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2.</w:t>
      </w:r>
      <w:r w:rsidRPr="00173911">
        <w:rPr>
          <w:rFonts w:ascii="Times New Roman" w:eastAsia="Times New Roman" w:hAnsi="Times New Roman" w:cs="Times New Roman"/>
          <w:kern w:val="0"/>
          <w:sz w:val="28"/>
          <w:szCs w:val="20"/>
          <w:lang w:val="uk-UA" w:eastAsia="ru-RU"/>
        </w:rPr>
        <w:t>2</w:t>
      </w:r>
      <w:r w:rsidRPr="00173911">
        <w:rPr>
          <w:rFonts w:ascii="Times New Roman" w:eastAsia="Times New Roman" w:hAnsi="Times New Roman" w:cs="Times New Roman"/>
          <w:kern w:val="0"/>
          <w:sz w:val="28"/>
          <w:szCs w:val="20"/>
          <w:lang w:eastAsia="ru-RU"/>
        </w:rPr>
        <w:t xml:space="preserve">.     </w:t>
      </w:r>
      <w:r w:rsidRPr="00173911">
        <w:rPr>
          <w:rFonts w:ascii="Times New Roman" w:eastAsia="Times New Roman" w:hAnsi="Times New Roman" w:cs="Times New Roman"/>
          <w:kern w:val="0"/>
          <w:sz w:val="28"/>
          <w:szCs w:val="28"/>
          <w:lang w:eastAsia="ru-RU"/>
        </w:rPr>
        <w:t>Разработка научных принципов и подходов формализованной оценки конфигурации модели ИСУ КП………………….</w:t>
      </w:r>
      <w:r w:rsidRPr="00173911">
        <w:rPr>
          <w:rFonts w:ascii="Times New Roman" w:eastAsia="Times New Roman" w:hAnsi="Times New Roman" w:cs="Times New Roman"/>
          <w:kern w:val="0"/>
          <w:sz w:val="28"/>
          <w:szCs w:val="20"/>
          <w:lang w:eastAsia="ru-RU"/>
        </w:rPr>
        <w:t>.…………….………......65</w:t>
      </w:r>
    </w:p>
    <w:p w14:paraId="5CB6ADDD" w14:textId="77777777" w:rsidR="00173911" w:rsidRPr="00173911" w:rsidRDefault="00173911" w:rsidP="00173911">
      <w:pPr>
        <w:keepNext/>
        <w:widowControl/>
        <w:numPr>
          <w:ilvl w:val="0"/>
          <w:numId w:val="28"/>
        </w:numPr>
        <w:tabs>
          <w:tab w:val="clear" w:pos="709"/>
          <w:tab w:val="left" w:pos="7655"/>
          <w:tab w:val="left" w:pos="7689"/>
        </w:tabs>
        <w:suppressAutoHyphens w:val="0"/>
        <w:spacing w:after="0" w:line="360" w:lineRule="auto"/>
        <w:ind w:left="709" w:hanging="709"/>
        <w:jc w:val="left"/>
        <w:outlineLvl w:val="6"/>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2.3.    Разработка формализованных моделей оценки качества ключевых процессов с учетом влияния лимитирующих параметров...……....…..….77</w:t>
      </w:r>
    </w:p>
    <w:p w14:paraId="6738E175" w14:textId="77777777" w:rsidR="00173911" w:rsidRPr="00173911" w:rsidRDefault="00173911" w:rsidP="00173911">
      <w:pPr>
        <w:keepNext/>
        <w:widowControl/>
        <w:numPr>
          <w:ilvl w:val="0"/>
          <w:numId w:val="28"/>
        </w:numPr>
        <w:tabs>
          <w:tab w:val="clear" w:pos="709"/>
          <w:tab w:val="left" w:pos="7655"/>
          <w:tab w:val="left" w:pos="7689"/>
        </w:tabs>
        <w:suppressAutoHyphens w:val="0"/>
        <w:spacing w:after="0" w:line="360" w:lineRule="auto"/>
        <w:ind w:left="709" w:hanging="709"/>
        <w:jc w:val="left"/>
        <w:outlineLvl w:val="6"/>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2.4.    Разработка принципов комплексного формирования и оценки качества пакета нормативной документации………………………………………....91</w:t>
      </w:r>
    </w:p>
    <w:p w14:paraId="0C2E2E1B"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2.5.   Выводы  ……………………………………………….…….………………...99</w:t>
      </w:r>
    </w:p>
    <w:p w14:paraId="62AB8B29" w14:textId="77777777" w:rsidR="00173911" w:rsidRPr="00173911" w:rsidRDefault="00173911" w:rsidP="0017391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0"/>
          <w:lang w:eastAsia="ru-RU"/>
        </w:rPr>
        <w:t>РАЗДЕЛ 3.</w:t>
      </w:r>
      <w:r w:rsidRPr="00173911">
        <w:rPr>
          <w:rFonts w:ascii="Times New Roman" w:eastAsia="Times New Roman" w:hAnsi="Times New Roman" w:cs="Times New Roman"/>
          <w:kern w:val="0"/>
          <w:sz w:val="20"/>
          <w:szCs w:val="20"/>
          <w:lang w:eastAsia="ru-RU"/>
        </w:rPr>
        <w:t xml:space="preserve"> </w:t>
      </w:r>
      <w:r w:rsidRPr="00173911">
        <w:rPr>
          <w:rFonts w:ascii="Times New Roman" w:eastAsia="Times New Roman" w:hAnsi="Times New Roman" w:cs="Times New Roman"/>
          <w:kern w:val="0"/>
          <w:sz w:val="28"/>
          <w:szCs w:val="28"/>
          <w:lang w:eastAsia="ru-RU"/>
        </w:rPr>
        <w:t xml:space="preserve">РАЗРАБОТКА МЕХАНИЗМОВ И ИНСТРУМЕНТОВ ОБЕСПЕЧЕНИЯ КОНТРОЛЯ КАЧЕСТВА КЛЮЧЕВЫХ </w:t>
      </w:r>
    </w:p>
    <w:p w14:paraId="6A069D6D" w14:textId="77777777" w:rsidR="00173911" w:rsidRPr="00173911" w:rsidRDefault="00173911" w:rsidP="0017391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ПРОЦЕССОВ ИСУ КП…………………………………………………………...102</w:t>
      </w:r>
    </w:p>
    <w:p w14:paraId="1AD25044" w14:textId="77777777" w:rsidR="00173911" w:rsidRPr="00173911" w:rsidRDefault="00173911" w:rsidP="00173911">
      <w:pPr>
        <w:widowControl/>
        <w:numPr>
          <w:ilvl w:val="1"/>
          <w:numId w:val="29"/>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8"/>
          <w:lang w:eastAsia="ru-RU"/>
        </w:rPr>
        <w:t>Разработка</w:t>
      </w:r>
      <w:r w:rsidRPr="00173911">
        <w:rPr>
          <w:rFonts w:ascii="Times New Roman" w:eastAsia="Times New Roman" w:hAnsi="Times New Roman" w:cs="Times New Roman"/>
          <w:kern w:val="0"/>
          <w:sz w:val="28"/>
          <w:szCs w:val="28"/>
          <w:lang w:val="uk-UA" w:eastAsia="ru-RU"/>
        </w:rPr>
        <w:t xml:space="preserve"> методики </w:t>
      </w:r>
      <w:r w:rsidRPr="00173911">
        <w:rPr>
          <w:rFonts w:ascii="Times New Roman" w:eastAsia="Times New Roman" w:hAnsi="Times New Roman" w:cs="Times New Roman"/>
          <w:kern w:val="0"/>
          <w:sz w:val="28"/>
          <w:szCs w:val="28"/>
          <w:lang w:eastAsia="ru-RU"/>
        </w:rPr>
        <w:t>технологической</w:t>
      </w:r>
      <w:r w:rsidRPr="00173911">
        <w:rPr>
          <w:rFonts w:ascii="Times New Roman" w:eastAsia="Times New Roman" w:hAnsi="Times New Roman" w:cs="Times New Roman"/>
          <w:kern w:val="0"/>
          <w:sz w:val="28"/>
          <w:szCs w:val="28"/>
          <w:lang w:val="uk-UA" w:eastAsia="ru-RU"/>
        </w:rPr>
        <w:t xml:space="preserve"> систем</w:t>
      </w:r>
      <w:r w:rsidRPr="00173911">
        <w:rPr>
          <w:rFonts w:ascii="Times New Roman" w:eastAsia="Times New Roman" w:hAnsi="Times New Roman" w:cs="Times New Roman"/>
          <w:kern w:val="0"/>
          <w:sz w:val="28"/>
          <w:szCs w:val="28"/>
          <w:lang w:eastAsia="ru-RU"/>
        </w:rPr>
        <w:t>ы организационного проектирования и управления ключевыми процессами предприятия в условиях быстроменяющихся требований потребителя .</w:t>
      </w:r>
      <w:r w:rsidRPr="00173911">
        <w:rPr>
          <w:rFonts w:ascii="Times New Roman" w:eastAsia="Times New Roman" w:hAnsi="Times New Roman" w:cs="Times New Roman"/>
          <w:kern w:val="0"/>
          <w:sz w:val="28"/>
          <w:szCs w:val="20"/>
          <w:lang w:eastAsia="ru-RU"/>
        </w:rPr>
        <w:t>……………….103</w:t>
      </w:r>
    </w:p>
    <w:p w14:paraId="115E093D" w14:textId="77777777" w:rsidR="00173911" w:rsidRPr="00173911" w:rsidRDefault="00173911" w:rsidP="00173911">
      <w:pPr>
        <w:widowControl/>
        <w:numPr>
          <w:ilvl w:val="1"/>
          <w:numId w:val="29"/>
        </w:numPr>
        <w:suppressAutoHyphens w:val="0"/>
        <w:spacing w:after="0" w:line="360" w:lineRule="auto"/>
        <w:ind w:right="34"/>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Разработка методики оценки качества протекания ключевых технологических процессов машиностроительных производств</w:t>
      </w:r>
      <w:r w:rsidRPr="00173911">
        <w:rPr>
          <w:rFonts w:ascii="Times New Roman" w:eastAsia="Times New Roman" w:hAnsi="Times New Roman" w:cs="Times New Roman"/>
          <w:kern w:val="0"/>
          <w:sz w:val="28"/>
          <w:szCs w:val="28"/>
          <w:lang w:eastAsia="ru-RU"/>
        </w:rPr>
        <w:t xml:space="preserve"> …...…109</w:t>
      </w:r>
    </w:p>
    <w:p w14:paraId="5F95160A" w14:textId="77777777" w:rsidR="00173911" w:rsidRPr="00173911" w:rsidRDefault="00173911" w:rsidP="00173911">
      <w:pPr>
        <w:widowControl/>
        <w:numPr>
          <w:ilvl w:val="1"/>
          <w:numId w:val="29"/>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8"/>
          <w:lang w:eastAsia="ru-RU"/>
        </w:rPr>
        <w:lastRenderedPageBreak/>
        <w:t>Разработка механизмов оценки качества продукции с малым циклом производств</w:t>
      </w:r>
      <w:r w:rsidRPr="00173911">
        <w:rPr>
          <w:rFonts w:ascii="Times New Roman" w:eastAsia="Times New Roman" w:hAnsi="Times New Roman" w:cs="Times New Roman"/>
          <w:kern w:val="0"/>
          <w:sz w:val="28"/>
          <w:szCs w:val="20"/>
          <w:lang w:eastAsia="ru-RU"/>
        </w:rPr>
        <w:t xml:space="preserve"> ……………………...……………..……………….................123</w:t>
      </w:r>
    </w:p>
    <w:p w14:paraId="757B7644" w14:textId="77777777" w:rsidR="00173911" w:rsidRPr="00173911" w:rsidRDefault="00173911" w:rsidP="00173911">
      <w:pPr>
        <w:widowControl/>
        <w:numPr>
          <w:ilvl w:val="1"/>
          <w:numId w:val="29"/>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8"/>
          <w:lang w:eastAsia="ru-RU"/>
        </w:rPr>
        <w:t>Оценка качества ключевых процессов на основе универсальных и специальных показателей</w:t>
      </w:r>
      <w:r w:rsidRPr="00173911">
        <w:rPr>
          <w:rFonts w:ascii="Times New Roman" w:eastAsia="Times New Roman" w:hAnsi="Times New Roman" w:cs="Times New Roman"/>
          <w:kern w:val="0"/>
          <w:sz w:val="28"/>
          <w:szCs w:val="20"/>
          <w:lang w:eastAsia="ru-RU"/>
        </w:rPr>
        <w:t xml:space="preserve"> ……………………………..………………….131</w:t>
      </w:r>
    </w:p>
    <w:p w14:paraId="1C74F97A" w14:textId="77777777" w:rsidR="00173911" w:rsidRPr="00173911" w:rsidRDefault="00173911" w:rsidP="00173911">
      <w:pPr>
        <w:widowControl/>
        <w:numPr>
          <w:ilvl w:val="1"/>
          <w:numId w:val="29"/>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Выводы…………………………………...………………..……….…..…..146</w:t>
      </w:r>
    </w:p>
    <w:p w14:paraId="4E939104" w14:textId="77777777" w:rsidR="00173911" w:rsidRPr="00173911" w:rsidRDefault="00173911" w:rsidP="00173911">
      <w:pPr>
        <w:keepNext/>
        <w:widowControl/>
        <w:tabs>
          <w:tab w:val="clear" w:pos="709"/>
        </w:tabs>
        <w:suppressAutoHyphens w:val="0"/>
        <w:spacing w:after="0" w:line="360" w:lineRule="auto"/>
        <w:ind w:right="34" w:firstLine="0"/>
        <w:jc w:val="left"/>
        <w:outlineLvl w:val="2"/>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РАЗДЕЛ 4. РАЗРАБОТКА МЕТОДИК ПОСТРОЕНИЯ УНИВЕРСАЛЬНОГО СТАНДАРТА И ОЦЕНКИ НАУЧНО-ТЕХНИЧЕСКОГО УРОВНЯ НОРМАТИВНОЙ ДОКУМЕНТАЦИИ ……………………..…………………..148</w:t>
      </w:r>
    </w:p>
    <w:p w14:paraId="0E2F1C2D" w14:textId="77777777" w:rsidR="00173911" w:rsidRPr="00173911" w:rsidRDefault="00173911" w:rsidP="00173911">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p>
    <w:p w14:paraId="40589608" w14:textId="77777777" w:rsidR="00173911" w:rsidRPr="00173911" w:rsidRDefault="00173911" w:rsidP="00173911">
      <w:pPr>
        <w:widowControl/>
        <w:numPr>
          <w:ilvl w:val="1"/>
          <w:numId w:val="31"/>
        </w:numPr>
        <w:tabs>
          <w:tab w:val="clear" w:pos="709"/>
          <w:tab w:val="left" w:pos="7689"/>
        </w:tabs>
        <w:suppressAutoHyphens w:val="0"/>
        <w:spacing w:after="0" w:line="360" w:lineRule="auto"/>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8"/>
          <w:lang w:eastAsia="ru-RU"/>
        </w:rPr>
        <w:t>Разработка методики построения концепции основных положений универсального стандарта на ИСУ КП</w:t>
      </w:r>
      <w:r w:rsidRPr="00173911">
        <w:rPr>
          <w:rFonts w:ascii="Times New Roman" w:eastAsia="Times New Roman" w:hAnsi="Times New Roman" w:cs="Times New Roman"/>
          <w:kern w:val="0"/>
          <w:sz w:val="28"/>
          <w:szCs w:val="20"/>
          <w:lang w:eastAsia="ru-RU"/>
        </w:rPr>
        <w:t xml:space="preserve"> …………………….…………….148</w:t>
      </w:r>
    </w:p>
    <w:p w14:paraId="218086C7" w14:textId="77777777" w:rsidR="00173911" w:rsidRPr="00173911" w:rsidRDefault="00173911" w:rsidP="00173911">
      <w:pPr>
        <w:widowControl/>
        <w:numPr>
          <w:ilvl w:val="1"/>
          <w:numId w:val="31"/>
        </w:numPr>
        <w:tabs>
          <w:tab w:val="clear" w:pos="709"/>
          <w:tab w:val="left" w:pos="7689"/>
        </w:tabs>
        <w:suppressAutoHyphens w:val="0"/>
        <w:spacing w:after="0" w:line="360" w:lineRule="auto"/>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bCs/>
          <w:spacing w:val="2"/>
          <w:kern w:val="0"/>
          <w:sz w:val="28"/>
          <w:szCs w:val="28"/>
          <w:lang w:val="uk-UA" w:eastAsia="ru-RU"/>
        </w:rPr>
        <w:t>Разработка методики о</w:t>
      </w:r>
      <w:r w:rsidRPr="00173911">
        <w:rPr>
          <w:rFonts w:ascii="Times New Roman" w:eastAsia="Times New Roman" w:hAnsi="Times New Roman" w:cs="Times New Roman"/>
          <w:bCs/>
          <w:spacing w:val="2"/>
          <w:kern w:val="0"/>
          <w:sz w:val="28"/>
          <w:szCs w:val="28"/>
          <w:lang w:eastAsia="ru-RU"/>
        </w:rPr>
        <w:t xml:space="preserve">ценки научно-технического уровня </w:t>
      </w:r>
    </w:p>
    <w:p w14:paraId="5ABF39E9" w14:textId="77777777" w:rsidR="00173911" w:rsidRPr="00173911" w:rsidRDefault="00173911" w:rsidP="00173911">
      <w:pPr>
        <w:widowControl/>
        <w:tabs>
          <w:tab w:val="clear" w:pos="709"/>
          <w:tab w:val="left" w:pos="7689"/>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bCs/>
          <w:spacing w:val="2"/>
          <w:kern w:val="0"/>
          <w:sz w:val="28"/>
          <w:szCs w:val="28"/>
          <w:lang w:eastAsia="ru-RU"/>
        </w:rPr>
        <w:t xml:space="preserve">           </w:t>
      </w:r>
      <w:r w:rsidRPr="00173911">
        <w:rPr>
          <w:rFonts w:ascii="Times New Roman" w:eastAsia="Times New Roman" w:hAnsi="Times New Roman" w:cs="Times New Roman"/>
          <w:bCs/>
          <w:spacing w:val="-3"/>
          <w:kern w:val="0"/>
          <w:sz w:val="28"/>
          <w:szCs w:val="28"/>
          <w:lang w:eastAsia="ru-RU"/>
        </w:rPr>
        <w:t>нормативных документов</w:t>
      </w:r>
      <w:r w:rsidRPr="00173911">
        <w:rPr>
          <w:rFonts w:ascii="Times New Roman" w:eastAsia="Times New Roman" w:hAnsi="Times New Roman" w:cs="Times New Roman"/>
          <w:kern w:val="0"/>
          <w:sz w:val="28"/>
          <w:szCs w:val="20"/>
          <w:lang w:eastAsia="ru-RU"/>
        </w:rPr>
        <w:t xml:space="preserve"> ..………………………………………………..160</w:t>
      </w:r>
    </w:p>
    <w:p w14:paraId="751D93A1" w14:textId="77777777" w:rsidR="00173911" w:rsidRPr="00173911" w:rsidRDefault="00173911" w:rsidP="00173911">
      <w:pPr>
        <w:widowControl/>
        <w:numPr>
          <w:ilvl w:val="1"/>
          <w:numId w:val="31"/>
        </w:numPr>
        <w:tabs>
          <w:tab w:val="clear" w:pos="709"/>
          <w:tab w:val="left" w:pos="7689"/>
        </w:tabs>
        <w:suppressAutoHyphens w:val="0"/>
        <w:spacing w:after="0" w:line="360" w:lineRule="auto"/>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bCs/>
          <w:color w:val="000000"/>
          <w:spacing w:val="1"/>
          <w:kern w:val="0"/>
          <w:sz w:val="28"/>
          <w:szCs w:val="28"/>
          <w:lang w:eastAsia="ru-RU"/>
        </w:rPr>
        <w:t xml:space="preserve">Алгоритм оценки научно-технического уровня нормативного </w:t>
      </w:r>
    </w:p>
    <w:p w14:paraId="0AB58E96" w14:textId="77777777" w:rsidR="00173911" w:rsidRPr="00173911" w:rsidRDefault="00173911" w:rsidP="00173911">
      <w:pPr>
        <w:widowControl/>
        <w:tabs>
          <w:tab w:val="clear" w:pos="709"/>
          <w:tab w:val="left" w:pos="7689"/>
        </w:tabs>
        <w:suppressAutoHyphens w:val="0"/>
        <w:spacing w:after="0" w:line="360" w:lineRule="auto"/>
        <w:ind w:left="851" w:firstLine="0"/>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bCs/>
          <w:color w:val="000000"/>
          <w:spacing w:val="1"/>
          <w:kern w:val="0"/>
          <w:sz w:val="28"/>
          <w:szCs w:val="28"/>
          <w:lang w:eastAsia="ru-RU"/>
        </w:rPr>
        <w:t>документа</w:t>
      </w:r>
      <w:r w:rsidRPr="00173911">
        <w:rPr>
          <w:rFonts w:ascii="Times New Roman" w:eastAsia="Times New Roman" w:hAnsi="Times New Roman" w:cs="Times New Roman"/>
          <w:kern w:val="0"/>
          <w:sz w:val="28"/>
          <w:szCs w:val="20"/>
          <w:lang w:eastAsia="ru-RU"/>
        </w:rPr>
        <w:t xml:space="preserve"> ………………...………………………………….……………166</w:t>
      </w:r>
    </w:p>
    <w:p w14:paraId="722BD726" w14:textId="77777777" w:rsidR="00173911" w:rsidRPr="00173911" w:rsidRDefault="00173911" w:rsidP="00173911">
      <w:pPr>
        <w:widowControl/>
        <w:numPr>
          <w:ilvl w:val="1"/>
          <w:numId w:val="31"/>
        </w:numPr>
        <w:tabs>
          <w:tab w:val="clear" w:pos="709"/>
          <w:tab w:val="left" w:pos="7689"/>
        </w:tabs>
        <w:suppressAutoHyphens w:val="0"/>
        <w:spacing w:after="0" w:line="360" w:lineRule="auto"/>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Выводы..……………………………………….…………………...………176</w:t>
      </w:r>
    </w:p>
    <w:p w14:paraId="16E9B1A9" w14:textId="77777777" w:rsidR="00173911" w:rsidRPr="00173911" w:rsidRDefault="00173911" w:rsidP="00173911">
      <w:pPr>
        <w:keepNext/>
        <w:widowControl/>
        <w:tabs>
          <w:tab w:val="clear" w:pos="709"/>
        </w:tabs>
        <w:suppressAutoHyphens w:val="0"/>
        <w:spacing w:after="0" w:line="360" w:lineRule="auto"/>
        <w:ind w:right="-144" w:firstLine="0"/>
        <w:jc w:val="left"/>
        <w:outlineLvl w:val="2"/>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lastRenderedPageBreak/>
        <w:t xml:space="preserve">РАЗДЕЛ 5. ПРАКТИЧЕСКАЯ РЕАЛИЗАЦИЯ МЕТОДОЛОГИИ </w:t>
      </w:r>
    </w:p>
    <w:p w14:paraId="1E5166C1" w14:textId="77777777" w:rsidR="00173911" w:rsidRPr="00173911" w:rsidRDefault="00173911" w:rsidP="00173911">
      <w:pPr>
        <w:keepNext/>
        <w:widowControl/>
        <w:tabs>
          <w:tab w:val="clear" w:pos="709"/>
        </w:tabs>
        <w:suppressAutoHyphens w:val="0"/>
        <w:spacing w:after="0" w:line="360" w:lineRule="auto"/>
        <w:ind w:right="-144" w:firstLine="0"/>
        <w:jc w:val="left"/>
        <w:outlineLvl w:val="2"/>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ПОСТРОЕНИЯ ИСУ КП В ПРОМЫШЛЕННОСТИ И СФЕРЕ УСЛУГ.……...177</w:t>
      </w:r>
    </w:p>
    <w:p w14:paraId="33DFC318" w14:textId="77777777" w:rsidR="00173911" w:rsidRPr="00173911" w:rsidRDefault="00173911" w:rsidP="00173911">
      <w:pPr>
        <w:widowControl/>
        <w:numPr>
          <w:ilvl w:val="1"/>
          <w:numId w:val="30"/>
        </w:numPr>
        <w:suppressAutoHyphens w:val="0"/>
        <w:spacing w:after="0" w:line="360" w:lineRule="auto"/>
        <w:ind w:right="3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Рекомендации по использованию системы управления измерениями в составе ИСУ КП..………………………………………………………..…..177</w:t>
      </w:r>
    </w:p>
    <w:p w14:paraId="2A4C466A" w14:textId="77777777" w:rsidR="00173911" w:rsidRPr="00173911" w:rsidRDefault="00173911" w:rsidP="00173911">
      <w:pPr>
        <w:widowControl/>
        <w:numPr>
          <w:ilvl w:val="1"/>
          <w:numId w:val="30"/>
        </w:numPr>
        <w:suppressAutoHyphens w:val="0"/>
        <w:spacing w:after="0" w:line="360" w:lineRule="auto"/>
        <w:ind w:right="-144"/>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8"/>
          <w:lang w:eastAsia="ru-RU"/>
        </w:rPr>
        <w:t>Промышленное использование механизмов и инструментов интегрированной системы управления на машиностроительных, перерабатывающих производствах и сфере услуг</w:t>
      </w:r>
      <w:r w:rsidRPr="00173911">
        <w:rPr>
          <w:rFonts w:ascii="Times New Roman" w:eastAsia="Times New Roman" w:hAnsi="Times New Roman" w:cs="Times New Roman"/>
          <w:kern w:val="0"/>
          <w:sz w:val="28"/>
          <w:szCs w:val="20"/>
          <w:lang w:eastAsia="ru-RU"/>
        </w:rPr>
        <w:t xml:space="preserve"> …………………….....186</w:t>
      </w:r>
    </w:p>
    <w:p w14:paraId="4B360A0D" w14:textId="77777777" w:rsidR="00173911" w:rsidRPr="00173911" w:rsidRDefault="00173911" w:rsidP="00173911">
      <w:pPr>
        <w:widowControl/>
        <w:numPr>
          <w:ilvl w:val="1"/>
          <w:numId w:val="30"/>
        </w:numPr>
        <w:suppressAutoHyphens w:val="0"/>
        <w:spacing w:after="0" w:line="360" w:lineRule="auto"/>
        <w:ind w:right="-144"/>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Экономическая целесообразность и перспективы внедрения </w:t>
      </w:r>
    </w:p>
    <w:p w14:paraId="732C81BE" w14:textId="77777777" w:rsidR="00173911" w:rsidRPr="00173911" w:rsidRDefault="00173911" w:rsidP="00173911">
      <w:pPr>
        <w:widowControl/>
        <w:tabs>
          <w:tab w:val="clear" w:pos="709"/>
        </w:tabs>
        <w:suppressAutoHyphens w:val="0"/>
        <w:spacing w:after="0" w:line="360" w:lineRule="auto"/>
        <w:ind w:left="709" w:right="-144" w:firstLine="0"/>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ИСУ КП в производство ……………………………………………………200</w:t>
      </w:r>
    </w:p>
    <w:p w14:paraId="0D7A3AE1" w14:textId="77777777" w:rsidR="00173911" w:rsidRPr="00173911" w:rsidRDefault="00173911" w:rsidP="00173911">
      <w:pPr>
        <w:widowControl/>
        <w:numPr>
          <w:ilvl w:val="1"/>
          <w:numId w:val="30"/>
        </w:numPr>
        <w:suppressAutoHyphens w:val="0"/>
        <w:spacing w:after="0" w:line="360" w:lineRule="auto"/>
        <w:jc w:val="left"/>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Выводы…………………………………………………………………….....216</w:t>
      </w:r>
    </w:p>
    <w:p w14:paraId="25319019"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lastRenderedPageBreak/>
        <w:t>ОБЩИЕ ВЫВОДЫ  …………………………………………………………..…...217</w:t>
      </w:r>
    </w:p>
    <w:p w14:paraId="7971D80F"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СПИСОК ИСПОЛЬЗОВАННЫХ ИСТОЧНИКОВ …...………………………....221</w:t>
      </w:r>
    </w:p>
    <w:p w14:paraId="1F7AB482"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eastAsia="ru-RU"/>
        </w:rPr>
        <w:t>ПРИЛОЖЕНИЕ  А………………………………………………………………….</w:t>
      </w:r>
      <w:r w:rsidRPr="00173911">
        <w:rPr>
          <w:rFonts w:ascii="Times New Roman" w:eastAsia="Times New Roman" w:hAnsi="Times New Roman" w:cs="Times New Roman"/>
          <w:kern w:val="0"/>
          <w:sz w:val="28"/>
          <w:szCs w:val="20"/>
          <w:lang w:val="uk-UA" w:eastAsia="ru-RU"/>
        </w:rPr>
        <w:t>250</w:t>
      </w:r>
    </w:p>
    <w:p w14:paraId="416B98D9"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eastAsia="ru-RU"/>
        </w:rPr>
        <w:t>ПРИЛОЖЕНИЕ  Б………………………………………………………………….</w:t>
      </w:r>
      <w:r w:rsidRPr="00173911">
        <w:rPr>
          <w:rFonts w:ascii="Times New Roman" w:eastAsia="Times New Roman" w:hAnsi="Times New Roman" w:cs="Times New Roman"/>
          <w:kern w:val="0"/>
          <w:sz w:val="28"/>
          <w:szCs w:val="20"/>
          <w:lang w:val="uk-UA" w:eastAsia="ru-RU"/>
        </w:rPr>
        <w:t>257</w:t>
      </w:r>
    </w:p>
    <w:p w14:paraId="57D38A75"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eastAsia="ru-RU"/>
        </w:rPr>
        <w:t>ПРИЛОЖЕНИЕ  В………………………………………………………………….</w:t>
      </w:r>
      <w:r w:rsidRPr="00173911">
        <w:rPr>
          <w:rFonts w:ascii="Times New Roman" w:eastAsia="Times New Roman" w:hAnsi="Times New Roman" w:cs="Times New Roman"/>
          <w:kern w:val="0"/>
          <w:sz w:val="28"/>
          <w:szCs w:val="20"/>
          <w:lang w:val="uk-UA" w:eastAsia="ru-RU"/>
        </w:rPr>
        <w:t>295</w:t>
      </w:r>
    </w:p>
    <w:p w14:paraId="69738B3C"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eastAsia="ru-RU"/>
        </w:rPr>
        <w:t>ПРИЛОЖЕНИЕ  Д………………………………………………………………….</w:t>
      </w:r>
      <w:r w:rsidRPr="00173911">
        <w:rPr>
          <w:rFonts w:ascii="Times New Roman" w:eastAsia="Times New Roman" w:hAnsi="Times New Roman" w:cs="Times New Roman"/>
          <w:kern w:val="0"/>
          <w:sz w:val="28"/>
          <w:szCs w:val="20"/>
          <w:lang w:val="uk-UA" w:eastAsia="ru-RU"/>
        </w:rPr>
        <w:t>337</w:t>
      </w:r>
    </w:p>
    <w:p w14:paraId="10B169BF"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eastAsia="ru-RU"/>
        </w:rPr>
        <w:t>ПРИЛОЖЕНИЕ  Е………………………………………………………………….</w:t>
      </w:r>
      <w:r w:rsidRPr="00173911">
        <w:rPr>
          <w:rFonts w:ascii="Times New Roman" w:eastAsia="Times New Roman" w:hAnsi="Times New Roman" w:cs="Times New Roman"/>
          <w:kern w:val="0"/>
          <w:sz w:val="28"/>
          <w:szCs w:val="20"/>
          <w:lang w:val="uk-UA" w:eastAsia="ru-RU"/>
        </w:rPr>
        <w:t>342</w:t>
      </w:r>
    </w:p>
    <w:p w14:paraId="01327BEA" w14:textId="77777777" w:rsidR="00173911" w:rsidRPr="00173911" w:rsidRDefault="00173911" w:rsidP="00173911">
      <w:pPr>
        <w:keepNext/>
        <w:widowControl/>
        <w:numPr>
          <w:ilvl w:val="0"/>
          <w:numId w:val="28"/>
        </w:numPr>
        <w:tabs>
          <w:tab w:val="clear" w:pos="709"/>
        </w:tabs>
        <w:suppressAutoHyphens w:val="0"/>
        <w:spacing w:after="0" w:line="360" w:lineRule="auto"/>
        <w:ind w:left="0" w:right="-2" w:firstLine="0"/>
        <w:jc w:val="left"/>
        <w:outlineLvl w:val="5"/>
        <w:rPr>
          <w:rFonts w:ascii="Times New Roman" w:eastAsia="Times New Roman" w:hAnsi="Times New Roman" w:cs="Times New Roman"/>
          <w:kern w:val="0"/>
          <w:sz w:val="28"/>
          <w:szCs w:val="20"/>
          <w:lang w:val="uk-UA" w:eastAsia="ru-RU"/>
        </w:rPr>
      </w:pPr>
      <w:r w:rsidRPr="00173911">
        <w:rPr>
          <w:rFonts w:ascii="Times New Roman" w:eastAsia="Times New Roman" w:hAnsi="Times New Roman" w:cs="Times New Roman"/>
          <w:kern w:val="0"/>
          <w:sz w:val="28"/>
          <w:szCs w:val="20"/>
          <w:lang w:eastAsia="ru-RU"/>
        </w:rPr>
        <w:t>ПРИЛОЖЕНИЕ Ж………………………………………….………………………</w:t>
      </w:r>
      <w:r w:rsidRPr="00173911">
        <w:rPr>
          <w:rFonts w:ascii="Times New Roman" w:eastAsia="Times New Roman" w:hAnsi="Times New Roman" w:cs="Times New Roman"/>
          <w:kern w:val="0"/>
          <w:sz w:val="28"/>
          <w:szCs w:val="20"/>
          <w:lang w:val="uk-UA" w:eastAsia="ru-RU"/>
        </w:rPr>
        <w:t>349</w:t>
      </w:r>
    </w:p>
    <w:p w14:paraId="40E51438" w14:textId="77777777" w:rsidR="00173911" w:rsidRDefault="00173911" w:rsidP="00173911"/>
    <w:p w14:paraId="08C863FA" w14:textId="77777777" w:rsidR="00173911" w:rsidRDefault="00173911" w:rsidP="00173911"/>
    <w:p w14:paraId="0AB0287E" w14:textId="77777777" w:rsidR="00173911" w:rsidRDefault="00173911" w:rsidP="00173911"/>
    <w:p w14:paraId="230E315F" w14:textId="77777777" w:rsidR="00173911" w:rsidRDefault="00173911" w:rsidP="00173911"/>
    <w:p w14:paraId="788A5BD1" w14:textId="77777777" w:rsidR="00173911" w:rsidRPr="00173911" w:rsidRDefault="00173911" w:rsidP="00173911">
      <w:pPr>
        <w:keepNext/>
        <w:widowControl/>
        <w:tabs>
          <w:tab w:val="clear" w:pos="709"/>
        </w:tabs>
        <w:suppressAutoHyphens w:val="0"/>
        <w:spacing w:after="0" w:line="360" w:lineRule="auto"/>
        <w:ind w:firstLine="720"/>
        <w:jc w:val="center"/>
        <w:outlineLvl w:val="2"/>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ВВЕДЕНИЕ</w:t>
      </w:r>
    </w:p>
    <w:p w14:paraId="6EF150B7" w14:textId="77777777" w:rsidR="00173911" w:rsidRPr="00173911" w:rsidRDefault="00173911" w:rsidP="00173911">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eastAsia="ru-RU"/>
        </w:rPr>
      </w:pPr>
    </w:p>
    <w:p w14:paraId="3AB27CFC" w14:textId="77777777" w:rsidR="00173911" w:rsidRPr="00173911" w:rsidRDefault="00173911" w:rsidP="00173911">
      <w:pPr>
        <w:widowControl/>
        <w:tabs>
          <w:tab w:val="clear" w:pos="709"/>
        </w:tabs>
        <w:suppressAutoHyphens w:val="0"/>
        <w:autoSpaceDE w:val="0"/>
        <w:autoSpaceDN w:val="0"/>
        <w:adjustRightInd w:val="0"/>
        <w:spacing w:after="0" w:line="360" w:lineRule="auto"/>
        <w:ind w:firstLine="720"/>
        <w:rPr>
          <w:rFonts w:ascii="Times New Roman CYR" w:eastAsia="Times New Roman" w:hAnsi="Times New Roman CYR" w:cs="Times New Roman CYR"/>
          <w:kern w:val="0"/>
          <w:sz w:val="28"/>
          <w:szCs w:val="28"/>
          <w:lang w:eastAsia="ru-RU"/>
        </w:rPr>
      </w:pPr>
      <w:r w:rsidRPr="00173911">
        <w:rPr>
          <w:rFonts w:ascii="Times New Roman CYR" w:eastAsia="Times New Roman" w:hAnsi="Times New Roman CYR" w:cs="Times New Roman"/>
          <w:b/>
          <w:kern w:val="0"/>
          <w:sz w:val="28"/>
          <w:szCs w:val="24"/>
          <w:lang w:eastAsia="ru-RU"/>
        </w:rPr>
        <w:t xml:space="preserve">Актуальность темы. </w:t>
      </w:r>
      <w:r w:rsidRPr="00173911">
        <w:rPr>
          <w:rFonts w:ascii="Times New Roman CYR" w:eastAsia="Times New Roman" w:hAnsi="Times New Roman CYR" w:cs="Times New Roman CYR"/>
          <w:kern w:val="0"/>
          <w:sz w:val="28"/>
          <w:szCs w:val="28"/>
          <w:lang w:eastAsia="ru-RU"/>
        </w:rPr>
        <w:t xml:space="preserve">Современный глобальный рынок требует непрерывного улучшения качества продукции как важнейшего фактора повышения ее конкурентоспособности. Это особенно актуально для Украины, преобразование которой в развитую европейскую державу невозможно без существенного повышения качества продукции (услуг) отечественных предприятий. Для решения этой проблемы необходимо иметь интегрированные системы управления качеством продукции (ИСУ КП), которые адаптивно, </w:t>
      </w:r>
      <w:r w:rsidRPr="00173911">
        <w:rPr>
          <w:rFonts w:ascii="Times New Roman CYR" w:eastAsia="Times New Roman" w:hAnsi="Times New Roman CYR" w:cs="Times New Roman CYR"/>
          <w:kern w:val="0"/>
          <w:sz w:val="28"/>
          <w:szCs w:val="28"/>
          <w:lang w:eastAsia="ru-RU"/>
        </w:rPr>
        <w:lastRenderedPageBreak/>
        <w:t>учитывали бы требования международных стандартов и эффективно работали в формате ,,разработчик-производитель-потребитель”. Это в полной мере относится как к машиностроительным и перерабатывающим предприятиям, выпускающим наукоемкую продукцию, так и к организациям, предоставляющим различные виды услуг, например, образовательные, связанные с подготовкой высококвалифицированных специалистов.</w:t>
      </w:r>
    </w:p>
    <w:p w14:paraId="6C7196CD" w14:textId="77777777" w:rsidR="00173911" w:rsidRPr="00173911" w:rsidRDefault="00173911" w:rsidP="00173911">
      <w:pPr>
        <w:widowControl/>
        <w:tabs>
          <w:tab w:val="clear" w:pos="709"/>
        </w:tabs>
        <w:suppressAutoHyphens w:val="0"/>
        <w:autoSpaceDE w:val="0"/>
        <w:autoSpaceDN w:val="0"/>
        <w:adjustRightInd w:val="0"/>
        <w:spacing w:after="0" w:line="360" w:lineRule="auto"/>
        <w:ind w:firstLine="720"/>
        <w:rPr>
          <w:rFonts w:ascii="Times New Roman CYR" w:eastAsia="Times New Roman" w:hAnsi="Times New Roman CYR" w:cs="Times New Roman CYR"/>
          <w:kern w:val="0"/>
          <w:sz w:val="28"/>
          <w:szCs w:val="28"/>
          <w:lang w:eastAsia="ru-RU"/>
        </w:rPr>
      </w:pPr>
      <w:r w:rsidRPr="00173911">
        <w:rPr>
          <w:rFonts w:ascii="Times New Roman CYR" w:eastAsia="Times New Roman" w:hAnsi="Times New Roman CYR" w:cs="Times New Roman CYR"/>
          <w:kern w:val="0"/>
          <w:sz w:val="28"/>
          <w:szCs w:val="28"/>
          <w:lang w:eastAsia="ru-RU"/>
        </w:rPr>
        <w:t>Анализ жизненного цикла создания процессно-ориентированных интегрированных систем показал, что этап проектирования на стадии маркетинговых исследований не достаточно обеспечен формализованными принципами и подходами направленного выбора конфигурации модели, а также аналитическими зависимостями и методиками оценки структурных составляющих системы, что сдерживает их широкомасштабное использование в производстве. Решение этой проблемы требует проведения большого объема теоретических и экспериментальных исследований, позволяющих на современном уровне синтезировать требования теории TQM и международных стандартов (ISO 9001, 14001; OHSAS 18001; SA 8000 и др.).</w:t>
      </w:r>
    </w:p>
    <w:p w14:paraId="5CB32CB5" w14:textId="77777777" w:rsidR="00173911" w:rsidRPr="00173911" w:rsidRDefault="00173911" w:rsidP="00173911">
      <w:pPr>
        <w:widowControl/>
        <w:tabs>
          <w:tab w:val="clear" w:pos="709"/>
        </w:tabs>
        <w:suppressAutoHyphens w:val="0"/>
        <w:autoSpaceDE w:val="0"/>
        <w:autoSpaceDN w:val="0"/>
        <w:adjustRightInd w:val="0"/>
        <w:spacing w:after="0" w:line="360" w:lineRule="auto"/>
        <w:ind w:firstLine="720"/>
        <w:rPr>
          <w:rFonts w:ascii="Times New Roman CYR" w:eastAsia="Times New Roman" w:hAnsi="Times New Roman CYR" w:cs="Times New Roman CYR"/>
          <w:kern w:val="0"/>
          <w:sz w:val="28"/>
          <w:szCs w:val="28"/>
          <w:lang w:eastAsia="ru-RU"/>
        </w:rPr>
      </w:pPr>
      <w:r w:rsidRPr="00173911">
        <w:rPr>
          <w:rFonts w:ascii="Times New Roman CYR" w:eastAsia="Times New Roman" w:hAnsi="Times New Roman CYR" w:cs="Times New Roman CYR"/>
          <w:kern w:val="0"/>
          <w:sz w:val="28"/>
          <w:szCs w:val="28"/>
          <w:lang w:eastAsia="ru-RU"/>
        </w:rPr>
        <w:t xml:space="preserve">Сегодня одним из проблемных вопросов, связанных с нормативным обеспечением результативной работы ИСУ КП в условиях конкуренции и быстроменяющихся требований потребителя является отсутствие единого (универсального) нормативного документа, например, стандарта, который бы комплексно определял, регламентировал и оценивал порядок взаимодействия элементов системы на стадиях жизненного цикла продукции (услуг) по уровням управления. Существующие методические рекомендации носят, как правило, разрозненный, а в некоторых случаях даже противоречивый характер, и потому не могут быть использованные для построения такого документа. В связи с этим, проведение системных исследований, связанных с разработкой информационно-методических принципов и подходов, позволяющих сформировать концепцию построения стандарта представляет значительный научный и практический интерес. </w:t>
      </w:r>
    </w:p>
    <w:p w14:paraId="60C70DDE" w14:textId="77777777" w:rsidR="00173911" w:rsidRPr="00173911" w:rsidRDefault="00173911" w:rsidP="00173911">
      <w:pPr>
        <w:widowControl/>
        <w:tabs>
          <w:tab w:val="clear" w:pos="709"/>
        </w:tabs>
        <w:suppressAutoHyphens w:val="0"/>
        <w:autoSpaceDE w:val="0"/>
        <w:autoSpaceDN w:val="0"/>
        <w:adjustRightInd w:val="0"/>
        <w:spacing w:after="0" w:line="360" w:lineRule="auto"/>
        <w:ind w:firstLine="720"/>
        <w:rPr>
          <w:rFonts w:ascii="Times New Roman CYR" w:eastAsia="Times New Roman" w:hAnsi="Times New Roman CYR" w:cs="Times New Roman CYR"/>
          <w:kern w:val="0"/>
          <w:sz w:val="28"/>
          <w:szCs w:val="28"/>
          <w:lang w:eastAsia="ru-RU"/>
        </w:rPr>
      </w:pPr>
      <w:r w:rsidRPr="00173911">
        <w:rPr>
          <w:rFonts w:ascii="Times New Roman CYR" w:eastAsia="Times New Roman" w:hAnsi="Times New Roman CYR" w:cs="Times New Roman CYR"/>
          <w:kern w:val="0"/>
          <w:sz w:val="28"/>
          <w:szCs w:val="28"/>
          <w:lang w:eastAsia="ru-RU"/>
        </w:rPr>
        <w:lastRenderedPageBreak/>
        <w:t>Производственный опыт показывает, что эффективное функционирование ИСУ КП требует наличия значительного объема нормативных документов (НД), которые должны работать в едином информационно-правовом поле и удовлетворять требования системы „потребитель-разработчик”. Существующий в настоящее время инструментарий, который должен использоватся для этих целей является несовершенным. Поэтому чрезвычайно важной проблемой является разработка формализованной методологии, основанной на комплексном использовании информационной модели, принципов унификации, метода структурирования функции качества, применение которой позволит значительно уменьшить объем и сроки разработки НД.</w:t>
      </w:r>
    </w:p>
    <w:p w14:paraId="4F6BEFFD" w14:textId="77777777" w:rsidR="00173911" w:rsidRPr="00173911" w:rsidRDefault="00173911" w:rsidP="00173911">
      <w:pPr>
        <w:widowControl/>
        <w:tabs>
          <w:tab w:val="clear" w:pos="709"/>
        </w:tabs>
        <w:suppressAutoHyphens w:val="0"/>
        <w:autoSpaceDE w:val="0"/>
        <w:autoSpaceDN w:val="0"/>
        <w:adjustRightInd w:val="0"/>
        <w:spacing w:after="0" w:line="360" w:lineRule="auto"/>
        <w:ind w:firstLine="720"/>
        <w:rPr>
          <w:rFonts w:ascii="Times New Roman CYR" w:eastAsia="Times New Roman" w:hAnsi="Times New Roman CYR" w:cs="Times New Roman CYR"/>
          <w:kern w:val="0"/>
          <w:sz w:val="28"/>
          <w:szCs w:val="28"/>
          <w:lang w:eastAsia="ru-RU"/>
        </w:rPr>
      </w:pPr>
      <w:r w:rsidRPr="00173911">
        <w:rPr>
          <w:rFonts w:ascii="Times New Roman CYR" w:eastAsia="Times New Roman" w:hAnsi="Times New Roman CYR" w:cs="Times New Roman CYR"/>
          <w:kern w:val="0"/>
          <w:sz w:val="28"/>
          <w:szCs w:val="28"/>
          <w:lang w:eastAsia="ru-RU"/>
        </w:rPr>
        <w:t>Критический анализ научной проблемы, связанной с оценкой протекания ключевых технологических процессов машиностроительных, перерабатывающих производств, а также сферы образования показал, что их выполнение регламентируется большим количеством параметров, которые существенно влияют на качество изготовления продукции. В связи с этим возникает задача постоянного их мониторинга и разработки по его результатам организационно-технических мероприятий, направленных на поддержание нормативных требований процесса. Однако для реальных условий производств это является достаточно сложной проблемой, поскольку требует наличия современных механизмов и инструментов измерения, оценивания и прогнозирования текущих значений параметров процессов и разработки на их основе предупреждающих и корректирующих воздействий по обеспечению заданного уровня качества выпускаемой продукции (предоставляемой услуги).</w:t>
      </w:r>
    </w:p>
    <w:p w14:paraId="7AE29DCA" w14:textId="77777777" w:rsidR="00173911" w:rsidRPr="00173911" w:rsidRDefault="00173911" w:rsidP="00173911">
      <w:pPr>
        <w:widowControl/>
        <w:tabs>
          <w:tab w:val="clear" w:pos="709"/>
        </w:tabs>
        <w:suppressAutoHyphens w:val="0"/>
        <w:autoSpaceDE w:val="0"/>
        <w:autoSpaceDN w:val="0"/>
        <w:adjustRightInd w:val="0"/>
        <w:spacing w:after="0" w:line="360" w:lineRule="auto"/>
        <w:ind w:firstLine="720"/>
        <w:rPr>
          <w:rFonts w:ascii="Times New Roman CYR" w:eastAsia="Times New Roman" w:hAnsi="Times New Roman CYR" w:cs="Times New Roman CYR"/>
          <w:kern w:val="0"/>
          <w:sz w:val="28"/>
          <w:szCs w:val="28"/>
          <w:lang w:eastAsia="ru-RU"/>
        </w:rPr>
      </w:pPr>
      <w:r w:rsidRPr="00173911">
        <w:rPr>
          <w:rFonts w:ascii="Times New Roman CYR" w:eastAsia="Times New Roman" w:hAnsi="Times New Roman CYR" w:cs="Times New Roman CYR"/>
          <w:kern w:val="0"/>
          <w:sz w:val="28"/>
          <w:szCs w:val="28"/>
          <w:lang w:eastAsia="ru-RU"/>
        </w:rPr>
        <w:t>В связи с вышеприведенным, разработка научных основ создания ИСУ КП на базе международных стандартов является важной научно-прикладной проблемой по повышению качества и конкурентоспособности отечественной продукции (услуг), решение которой имеет важное значение для экономики Украины.</w:t>
      </w:r>
    </w:p>
    <w:p w14:paraId="62CC4943" w14:textId="77777777" w:rsidR="00173911" w:rsidRPr="00173911" w:rsidRDefault="00173911" w:rsidP="00173911">
      <w:pPr>
        <w:widowControl/>
        <w:tabs>
          <w:tab w:val="clear" w:pos="709"/>
        </w:tabs>
        <w:suppressAutoHyphens w:val="0"/>
        <w:spacing w:after="0" w:line="360" w:lineRule="auto"/>
        <w:ind w:firstLine="720"/>
        <w:rPr>
          <w:rFonts w:ascii="Times New Roman CYR" w:eastAsia="Times New Roman" w:hAnsi="Times New Roman CYR" w:cs="Times New Roman CYR"/>
          <w:kern w:val="0"/>
          <w:sz w:val="28"/>
          <w:szCs w:val="28"/>
          <w:lang w:val="uk-UA" w:eastAsia="ru-RU"/>
        </w:rPr>
      </w:pPr>
      <w:r w:rsidRPr="00173911">
        <w:rPr>
          <w:rFonts w:ascii="Times New Roman CYR" w:eastAsia="Times New Roman" w:hAnsi="Times New Roman CYR" w:cs="Times New Roman"/>
          <w:b/>
          <w:kern w:val="0"/>
          <w:sz w:val="28"/>
          <w:szCs w:val="24"/>
          <w:lang w:eastAsia="ru-RU"/>
        </w:rPr>
        <w:lastRenderedPageBreak/>
        <w:t>Связь работы с научными программами, планами и темами.</w:t>
      </w:r>
      <w:r w:rsidRPr="00173911">
        <w:rPr>
          <w:rFonts w:ascii="Times New Roman" w:eastAsia="Times New Roman" w:hAnsi="Times New Roman" w:cs="Times New Roman"/>
          <w:b/>
          <w:bCs/>
          <w:i/>
          <w:iCs/>
          <w:kern w:val="0"/>
          <w:sz w:val="28"/>
          <w:szCs w:val="28"/>
          <w:lang w:eastAsia="ru-RU"/>
        </w:rPr>
        <w:t xml:space="preserve"> </w:t>
      </w:r>
      <w:r w:rsidRPr="00173911">
        <w:rPr>
          <w:rFonts w:ascii="Times New Roman CYR" w:eastAsia="Times New Roman" w:hAnsi="Times New Roman CYR" w:cs="Times New Roman CYR"/>
          <w:kern w:val="0"/>
          <w:sz w:val="28"/>
          <w:szCs w:val="28"/>
          <w:lang w:eastAsia="ru-RU"/>
        </w:rPr>
        <w:t xml:space="preserve">Работа выполнялась в соответствии с концепцией Кабинета Министров Украины </w:t>
      </w:r>
      <w:r w:rsidRPr="00173911">
        <w:rPr>
          <w:rFonts w:ascii="Times New Roman" w:eastAsia="Times New Roman" w:hAnsi="Times New Roman" w:cs="Times New Roman"/>
          <w:bCs/>
          <w:iCs/>
          <w:kern w:val="0"/>
          <w:sz w:val="28"/>
          <w:szCs w:val="28"/>
          <w:lang w:val="uk-UA" w:eastAsia="ru-RU"/>
        </w:rPr>
        <w:t>,,Про розвиток сфери технічного регулювання та споживчої політики і стратегічного плану її реалізації на 2006-2010 рік”</w:t>
      </w:r>
      <w:r w:rsidRPr="00173911">
        <w:rPr>
          <w:rFonts w:ascii="Times New Roman CYR" w:eastAsia="Times New Roman" w:hAnsi="Times New Roman CYR" w:cs="Times New Roman CYR"/>
          <w:kern w:val="0"/>
          <w:sz w:val="28"/>
          <w:szCs w:val="28"/>
          <w:lang w:eastAsia="ru-RU"/>
        </w:rPr>
        <w:t xml:space="preserve">, Указа Президента Украины от 13 июля 2005 г. за №1105/2005 </w:t>
      </w:r>
      <w:r w:rsidRPr="00173911">
        <w:rPr>
          <w:rFonts w:ascii="Times New Roman" w:eastAsia="Times New Roman" w:hAnsi="Times New Roman" w:cs="Times New Roman"/>
          <w:bCs/>
          <w:iCs/>
          <w:kern w:val="0"/>
          <w:sz w:val="28"/>
          <w:szCs w:val="28"/>
          <w:lang w:val="uk-UA" w:eastAsia="ru-RU"/>
        </w:rPr>
        <w:t>,,Про заходи щодо вдосконалення діяльності в сфері технічного регулювання та споживчої політики”</w:t>
      </w:r>
      <w:r w:rsidRPr="00173911">
        <w:rPr>
          <w:rFonts w:ascii="Times New Roman CYR" w:eastAsia="Times New Roman" w:hAnsi="Times New Roman CYR" w:cs="Times New Roman CYR"/>
          <w:kern w:val="0"/>
          <w:sz w:val="28"/>
          <w:szCs w:val="28"/>
          <w:lang w:eastAsia="ru-RU"/>
        </w:rPr>
        <w:t xml:space="preserve"> и утвержденной программы научной деятельности Киевского национального университета технологий и дизайна в рамках научно-исследовательских и хозяйственно-договорных работ: </w:t>
      </w:r>
      <w:r w:rsidRPr="00173911">
        <w:rPr>
          <w:rFonts w:ascii="Times New Roman" w:eastAsia="Times New Roman" w:hAnsi="Times New Roman" w:cs="Times New Roman"/>
          <w:bCs/>
          <w:iCs/>
          <w:kern w:val="0"/>
          <w:sz w:val="28"/>
          <w:szCs w:val="28"/>
          <w:lang w:val="uk-UA" w:eastAsia="ru-RU"/>
        </w:rPr>
        <w:t>,,Р</w:t>
      </w:r>
      <w:r w:rsidRPr="00173911">
        <w:rPr>
          <w:rFonts w:ascii="Times New Roman" w:eastAsia="Times New Roman" w:hAnsi="Times New Roman" w:cs="Times New Roman"/>
          <w:kern w:val="0"/>
          <w:sz w:val="28"/>
          <w:szCs w:val="28"/>
          <w:lang w:val="uk-UA" w:eastAsia="ru-RU"/>
        </w:rPr>
        <w:t xml:space="preserve">озробка фундаментальних основ методології впровадження законодавства про підтвердження відповідності в системі вищої школи” </w:t>
      </w:r>
      <w:r w:rsidRPr="00173911">
        <w:rPr>
          <w:rFonts w:ascii="Times New Roman CYR" w:eastAsia="Times New Roman" w:hAnsi="Times New Roman CYR" w:cs="Times New Roman CYR"/>
          <w:kern w:val="0"/>
          <w:sz w:val="28"/>
          <w:szCs w:val="28"/>
          <w:lang w:eastAsia="ru-RU"/>
        </w:rPr>
        <w:t xml:space="preserve">(гос. регистрация №0102U001410); </w:t>
      </w:r>
      <w:r w:rsidRPr="00173911">
        <w:rPr>
          <w:rFonts w:ascii="Times New Roman" w:eastAsia="Times New Roman" w:hAnsi="Times New Roman" w:cs="Times New Roman"/>
          <w:kern w:val="0"/>
          <w:sz w:val="28"/>
          <w:szCs w:val="28"/>
          <w:lang w:val="uk-UA" w:eastAsia="ru-RU"/>
        </w:rPr>
        <w:t>,,Дослідження нормативної бази галузевих стандартів та прирівняних до них інших нормативних документів колишнього СРСР затверджених до 1992 р. та розроблення на їх заміну галузевих нормативних документів за закріпленою номенклатурою (машинобудівне виробництво)</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w:t>
      </w:r>
      <w:r w:rsidRPr="00173911">
        <w:rPr>
          <w:rFonts w:ascii="Times New Roman CYR" w:eastAsia="Times New Roman" w:hAnsi="Times New Roman CYR" w:cs="Times New Roman CYR"/>
          <w:kern w:val="0"/>
          <w:sz w:val="28"/>
          <w:szCs w:val="28"/>
          <w:lang w:eastAsia="ru-RU"/>
        </w:rPr>
        <w:t xml:space="preserve">(гос. регистрация 0103U003847); </w:t>
      </w:r>
      <w:r w:rsidRPr="00173911">
        <w:rPr>
          <w:rFonts w:ascii="Times New Roman" w:eastAsia="Times New Roman" w:hAnsi="Times New Roman" w:cs="Times New Roman"/>
          <w:kern w:val="0"/>
          <w:sz w:val="28"/>
          <w:szCs w:val="28"/>
          <w:lang w:val="uk-UA" w:eastAsia="ru-RU"/>
        </w:rPr>
        <w:t xml:space="preserve">„Підготовка матеріалів до методичних документів з розроблення і впровадження систем управління якістю” </w:t>
      </w:r>
      <w:r w:rsidRPr="00173911">
        <w:rPr>
          <w:rFonts w:ascii="Times New Roman CYR" w:eastAsia="Times New Roman" w:hAnsi="Times New Roman CYR" w:cs="Times New Roman CYR"/>
          <w:kern w:val="0"/>
          <w:sz w:val="28"/>
          <w:szCs w:val="28"/>
          <w:lang w:val="uk-UA" w:eastAsia="ru-RU"/>
        </w:rPr>
        <w:t>(гос. регистрация №0103</w:t>
      </w:r>
      <w:r w:rsidRPr="00173911">
        <w:rPr>
          <w:rFonts w:ascii="Times New Roman CYR" w:eastAsia="Times New Roman" w:hAnsi="Times New Roman CYR" w:cs="Times New Roman CYR"/>
          <w:kern w:val="0"/>
          <w:sz w:val="28"/>
          <w:szCs w:val="28"/>
          <w:lang w:eastAsia="ru-RU"/>
        </w:rPr>
        <w:t>U</w:t>
      </w:r>
      <w:r w:rsidRPr="00173911">
        <w:rPr>
          <w:rFonts w:ascii="Times New Roman CYR" w:eastAsia="Times New Roman" w:hAnsi="Times New Roman CYR" w:cs="Times New Roman CYR"/>
          <w:kern w:val="0"/>
          <w:sz w:val="28"/>
          <w:szCs w:val="28"/>
          <w:lang w:val="uk-UA" w:eastAsia="ru-RU"/>
        </w:rPr>
        <w:t xml:space="preserve">0022572); </w:t>
      </w:r>
      <w:r w:rsidRPr="00173911">
        <w:rPr>
          <w:rFonts w:ascii="Times New Roman" w:eastAsia="Times New Roman" w:hAnsi="Times New Roman" w:cs="Times New Roman"/>
          <w:kern w:val="0"/>
          <w:sz w:val="28"/>
          <w:szCs w:val="28"/>
          <w:lang w:val="uk-UA" w:eastAsia="ru-RU"/>
        </w:rPr>
        <w:t xml:space="preserve">„Дослідження фундаментальних проблем стандартизації вищої освіти в Україні та країнах Євросоюзу і питання підтвердження відповідності” </w:t>
      </w:r>
      <w:r w:rsidRPr="00173911">
        <w:rPr>
          <w:rFonts w:ascii="Times New Roman CYR" w:eastAsia="Times New Roman" w:hAnsi="Times New Roman CYR" w:cs="Times New Roman CYR"/>
          <w:kern w:val="0"/>
          <w:sz w:val="28"/>
          <w:szCs w:val="28"/>
          <w:lang w:val="uk-UA" w:eastAsia="ru-RU"/>
        </w:rPr>
        <w:t>(гос. регистрация №0104</w:t>
      </w:r>
      <w:r w:rsidRPr="00173911">
        <w:rPr>
          <w:rFonts w:ascii="Times New Roman CYR" w:eastAsia="Times New Roman" w:hAnsi="Times New Roman CYR" w:cs="Times New Roman CYR"/>
          <w:kern w:val="0"/>
          <w:sz w:val="28"/>
          <w:szCs w:val="28"/>
          <w:lang w:eastAsia="ru-RU"/>
        </w:rPr>
        <w:t>U</w:t>
      </w:r>
      <w:r w:rsidRPr="00173911">
        <w:rPr>
          <w:rFonts w:ascii="Times New Roman CYR" w:eastAsia="Times New Roman" w:hAnsi="Times New Roman CYR" w:cs="Times New Roman CYR"/>
          <w:kern w:val="0"/>
          <w:sz w:val="28"/>
          <w:szCs w:val="28"/>
          <w:lang w:val="uk-UA" w:eastAsia="ru-RU"/>
        </w:rPr>
        <w:t xml:space="preserve">000723); </w:t>
      </w:r>
      <w:r w:rsidRPr="00173911">
        <w:rPr>
          <w:rFonts w:ascii="Times New Roman" w:eastAsia="Times New Roman" w:hAnsi="Times New Roman" w:cs="Times New Roman"/>
          <w:kern w:val="0"/>
          <w:sz w:val="28"/>
          <w:szCs w:val="28"/>
          <w:lang w:val="uk-UA" w:eastAsia="ru-RU"/>
        </w:rPr>
        <w:t xml:space="preserve">„Підготовка матеріалів до методичних документів з атестації виробництв з впровадження систем управління безпечністю харчових продуктів, які базуються на концепції НАССР” </w:t>
      </w:r>
      <w:r w:rsidRPr="00173911">
        <w:rPr>
          <w:rFonts w:ascii="Times New Roman CYR" w:eastAsia="Times New Roman" w:hAnsi="Times New Roman CYR" w:cs="Times New Roman CYR"/>
          <w:kern w:val="0"/>
          <w:sz w:val="28"/>
          <w:szCs w:val="28"/>
          <w:lang w:val="uk-UA" w:eastAsia="ru-RU"/>
        </w:rPr>
        <w:t>(гос. регистрация №0105</w:t>
      </w:r>
      <w:r w:rsidRPr="00173911">
        <w:rPr>
          <w:rFonts w:ascii="Times New Roman CYR" w:eastAsia="Times New Roman" w:hAnsi="Times New Roman CYR" w:cs="Times New Roman CYR"/>
          <w:kern w:val="0"/>
          <w:sz w:val="28"/>
          <w:szCs w:val="28"/>
          <w:lang w:eastAsia="ru-RU"/>
        </w:rPr>
        <w:t>U</w:t>
      </w:r>
      <w:r w:rsidRPr="00173911">
        <w:rPr>
          <w:rFonts w:ascii="Times New Roman CYR" w:eastAsia="Times New Roman" w:hAnsi="Times New Roman CYR" w:cs="Times New Roman CYR"/>
          <w:kern w:val="0"/>
          <w:sz w:val="28"/>
          <w:szCs w:val="28"/>
          <w:lang w:val="uk-UA" w:eastAsia="ru-RU"/>
        </w:rPr>
        <w:t>002382).</w:t>
      </w:r>
    </w:p>
    <w:p w14:paraId="52238B58"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kern w:val="0"/>
          <w:sz w:val="28"/>
          <w:szCs w:val="28"/>
          <w:lang w:eastAsia="ru-RU"/>
        </w:rPr>
        <w:t>Цель работы</w:t>
      </w:r>
      <w:r w:rsidRPr="00173911">
        <w:rPr>
          <w:rFonts w:ascii="Times New Roman" w:eastAsia="Times New Roman" w:hAnsi="Times New Roman" w:cs="Times New Roman"/>
          <w:b/>
          <w:bCs/>
          <w:kern w:val="0"/>
          <w:sz w:val="28"/>
          <w:szCs w:val="28"/>
          <w:lang w:eastAsia="ru-RU"/>
        </w:rPr>
        <w:t xml:space="preserve"> </w:t>
      </w:r>
      <w:r w:rsidRPr="00173911">
        <w:rPr>
          <w:rFonts w:ascii="Times New Roman" w:eastAsia="Times New Roman" w:hAnsi="Times New Roman" w:cs="Times New Roman"/>
          <w:kern w:val="0"/>
          <w:sz w:val="28"/>
          <w:szCs w:val="28"/>
          <w:lang w:eastAsia="ru-RU"/>
        </w:rPr>
        <w:t>заключается в решении научной проблемы повышения качества и конкурентоспособности продукции в условиях быстроменяющихся требований потребителя путем разработки теоретических основ создания ИСУ КП на базе международных стандартов.</w:t>
      </w:r>
    </w:p>
    <w:p w14:paraId="38A5A069" w14:textId="77777777" w:rsidR="00173911" w:rsidRPr="00173911" w:rsidRDefault="00173911" w:rsidP="00173911">
      <w:pPr>
        <w:widowControl/>
        <w:tabs>
          <w:tab w:val="clear" w:pos="709"/>
          <w:tab w:val="left" w:pos="1440"/>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Cs/>
          <w:kern w:val="0"/>
          <w:sz w:val="28"/>
          <w:szCs w:val="28"/>
          <w:lang w:eastAsia="ru-RU"/>
        </w:rPr>
        <w:t xml:space="preserve">Для достижения поставленной цели были сформулированы </w:t>
      </w:r>
      <w:r w:rsidRPr="00173911">
        <w:rPr>
          <w:rFonts w:ascii="Times New Roman" w:eastAsia="Times New Roman" w:hAnsi="Times New Roman" w:cs="Times New Roman"/>
          <w:b/>
          <w:bCs/>
          <w:kern w:val="0"/>
          <w:sz w:val="28"/>
          <w:szCs w:val="28"/>
          <w:lang w:eastAsia="ru-RU"/>
        </w:rPr>
        <w:t>научные</w:t>
      </w:r>
      <w:r w:rsidRPr="00173911">
        <w:rPr>
          <w:rFonts w:ascii="Times New Roman" w:eastAsia="Times New Roman" w:hAnsi="Times New Roman" w:cs="Times New Roman"/>
          <w:bCs/>
          <w:kern w:val="0"/>
          <w:sz w:val="28"/>
          <w:szCs w:val="28"/>
          <w:lang w:eastAsia="ru-RU"/>
        </w:rPr>
        <w:t xml:space="preserve"> </w:t>
      </w:r>
      <w:r w:rsidRPr="00173911">
        <w:rPr>
          <w:rFonts w:ascii="Times New Roman" w:eastAsia="Times New Roman" w:hAnsi="Times New Roman" w:cs="Times New Roman"/>
          <w:b/>
          <w:kern w:val="0"/>
          <w:sz w:val="28"/>
          <w:szCs w:val="28"/>
          <w:lang w:eastAsia="ru-RU"/>
        </w:rPr>
        <w:t>задачи</w:t>
      </w:r>
      <w:r w:rsidRPr="00173911">
        <w:rPr>
          <w:rFonts w:ascii="Times New Roman" w:eastAsia="Times New Roman" w:hAnsi="Times New Roman" w:cs="Times New Roman"/>
          <w:bCs/>
          <w:kern w:val="0"/>
          <w:sz w:val="28"/>
          <w:szCs w:val="28"/>
          <w:lang w:eastAsia="ru-RU"/>
        </w:rPr>
        <w:t>:</w:t>
      </w:r>
    </w:p>
    <w:p w14:paraId="4507B622" w14:textId="77777777" w:rsidR="00173911" w:rsidRPr="00173911" w:rsidRDefault="00173911" w:rsidP="00173911">
      <w:pPr>
        <w:widowControl/>
        <w:tabs>
          <w:tab w:val="clear" w:pos="709"/>
          <w:tab w:val="left" w:pos="1080"/>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lastRenderedPageBreak/>
        <w:t>1.</w:t>
      </w:r>
      <w:r w:rsidRPr="00173911">
        <w:rPr>
          <w:rFonts w:ascii="Times New Roman" w:eastAsia="Times New Roman" w:hAnsi="Times New Roman" w:cs="Times New Roman"/>
          <w:kern w:val="0"/>
          <w:sz w:val="28"/>
          <w:szCs w:val="28"/>
          <w:lang w:eastAsia="ru-RU"/>
        </w:rPr>
        <w:tab/>
        <w:t>Разработать формализованные принципы проектирования ИСУ КП, которые обеспечивают эффективную работу предприятий в условиях рыночной экономики. Для решения данной задачи необходимо:</w:t>
      </w:r>
    </w:p>
    <w:p w14:paraId="53E315F6" w14:textId="77777777" w:rsidR="00173911" w:rsidRPr="00173911" w:rsidRDefault="00173911" w:rsidP="00173911">
      <w:pPr>
        <w:widowControl/>
        <w:tabs>
          <w:tab w:val="clear" w:pos="709"/>
          <w:tab w:val="num" w:pos="426"/>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определить научные подходы и разработать математическое обеспечение, позволяющее проводить квалиметрическую оценку степени совместимости и интеграции нормативных составляющих процессно-ориентированных стандартов;</w:t>
      </w:r>
    </w:p>
    <w:p w14:paraId="49CE4F84" w14:textId="77777777" w:rsidR="00173911" w:rsidRPr="00173911" w:rsidRDefault="00173911" w:rsidP="00173911">
      <w:pPr>
        <w:widowControl/>
        <w:tabs>
          <w:tab w:val="clear" w:pos="709"/>
          <w:tab w:val="num" w:pos="426"/>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выявить закономерности и на их основе создать методологию формализированного проектирования модели конфигурации ИСУ КП, которая может быть использована в различных отраслях промышленности и сферы услуг;</w:t>
      </w:r>
    </w:p>
    <w:p w14:paraId="0ACD49EE" w14:textId="77777777" w:rsidR="00173911" w:rsidRPr="00173911" w:rsidRDefault="00173911" w:rsidP="00173911">
      <w:pPr>
        <w:widowControl/>
        <w:tabs>
          <w:tab w:val="clear" w:pos="709"/>
          <w:tab w:val="num" w:pos="426"/>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разработать научно-методологические подходы построения системы комплексного формирования и оценки требований нормативных составляющих стандартов и на их основе создать концепцию универсального документа, обеспечивающего результативное функционирование элементов и механизмов ИСУ КП.</w:t>
      </w:r>
    </w:p>
    <w:p w14:paraId="0099F42D" w14:textId="77777777" w:rsidR="00173911" w:rsidRPr="00173911" w:rsidRDefault="00173911" w:rsidP="00173911">
      <w:pPr>
        <w:widowControl/>
        <w:tabs>
          <w:tab w:val="clear" w:pos="709"/>
          <w:tab w:val="left" w:pos="0"/>
          <w:tab w:val="left" w:pos="1080"/>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2. Обосновать и разработать научные положения, позволяющие в реальных условиях производств эффективно использовать механизмы и инструменты оценки качества ключевых технологических процессов машиностроительных и перерабатывающих производств, а также сферы образования. При этом необходимо:</w:t>
      </w:r>
    </w:p>
    <w:p w14:paraId="2D39051E" w14:textId="77777777" w:rsidR="00173911" w:rsidRPr="00173911" w:rsidRDefault="00173911" w:rsidP="00173911">
      <w:pPr>
        <w:widowControl/>
        <w:tabs>
          <w:tab w:val="clear" w:pos="709"/>
          <w:tab w:val="left" w:pos="0"/>
          <w:tab w:val="left" w:pos="1080"/>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предложить новые принципиальные подходы создания системы оценки и прогнозирование параметров ключевых технологических процессов и разработать механизмы определения их влияния на качество изготовления продукции;</w:t>
      </w:r>
    </w:p>
    <w:p w14:paraId="7F860E29" w14:textId="77777777" w:rsidR="00173911" w:rsidRPr="00173911" w:rsidRDefault="00173911" w:rsidP="00173911">
      <w:pPr>
        <w:widowControl/>
        <w:tabs>
          <w:tab w:val="clear" w:pos="709"/>
          <w:tab w:val="left" w:pos="0"/>
          <w:tab w:val="left" w:pos="1080"/>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 создать методологию комплексного использования информационной модели и модульного подхода, которая позволяет с учетом требований потребителя разрабатывать нормативную документацию и оценивать ее научно-технический уровень; </w:t>
      </w:r>
    </w:p>
    <w:p w14:paraId="54DA446D" w14:textId="77777777" w:rsidR="00173911" w:rsidRPr="00173911" w:rsidRDefault="00173911" w:rsidP="00173911">
      <w:pPr>
        <w:widowControl/>
        <w:tabs>
          <w:tab w:val="clear" w:pos="709"/>
          <w:tab w:val="num" w:pos="426"/>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lastRenderedPageBreak/>
        <w:t>- предложить типовой инструментарий технологической системы управления ключевыми процессами (ТСОУП) и разработать предупреждающие и корректирующие воздействия по снижению уровня  риска выпуска дефектной продукции.</w:t>
      </w:r>
    </w:p>
    <w:p w14:paraId="547FDFB0" w14:textId="77777777" w:rsidR="00173911" w:rsidRPr="00173911" w:rsidRDefault="00173911" w:rsidP="00173911">
      <w:pPr>
        <w:widowControl/>
        <w:tabs>
          <w:tab w:val="clear" w:pos="709"/>
          <w:tab w:val="num" w:pos="426"/>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3. Обобщить и предложить для практического использования научную концепцию построения структуры универсального стандарта на ИСУ КП, эффективно работающую в условиях быстроменяющихся требований потребителя. Для этого необходимо:</w:t>
      </w:r>
    </w:p>
    <w:p w14:paraId="48B557D3" w14:textId="77777777" w:rsidR="00173911" w:rsidRPr="00173911" w:rsidRDefault="00173911" w:rsidP="00173911">
      <w:pPr>
        <w:widowControl/>
        <w:tabs>
          <w:tab w:val="clear" w:pos="709"/>
          <w:tab w:val="num" w:pos="426"/>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разработать графоаналитические модели и на их основе определить и оценить критические составляющие (процедуры и элементы) ИСУ КП;</w:t>
      </w:r>
    </w:p>
    <w:p w14:paraId="6FF72147" w14:textId="77777777" w:rsidR="00173911" w:rsidRPr="00173911" w:rsidRDefault="00173911" w:rsidP="00173911">
      <w:pPr>
        <w:widowControl/>
        <w:numPr>
          <w:ilvl w:val="0"/>
          <w:numId w:val="32"/>
        </w:numPr>
        <w:tabs>
          <w:tab w:val="clear" w:pos="709"/>
          <w:tab w:val="num" w:pos="0"/>
          <w:tab w:val="left" w:pos="993"/>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установить взаимосвязь нормативных составляющих с базовыми принципами и предложить конфигурацию универсального стандарта на ИСУ КП;</w:t>
      </w:r>
    </w:p>
    <w:p w14:paraId="76C482A5" w14:textId="77777777" w:rsidR="00173911" w:rsidRPr="00173911" w:rsidRDefault="00173911" w:rsidP="00173911">
      <w:pPr>
        <w:widowControl/>
        <w:numPr>
          <w:ilvl w:val="0"/>
          <w:numId w:val="32"/>
        </w:numPr>
        <w:tabs>
          <w:tab w:val="clear" w:pos="709"/>
          <w:tab w:val="num" w:pos="0"/>
          <w:tab w:val="left" w:pos="993"/>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установить систему технических и экономических параметров (факторов), позволяющую с учетом сбалансированных требований потребителя и производителя комплексно оценить качество и конкурентоспособность продукции (услуг). </w:t>
      </w:r>
    </w:p>
    <w:p w14:paraId="6BD4FCD5"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kern w:val="0"/>
          <w:sz w:val="28"/>
          <w:szCs w:val="28"/>
          <w:lang w:eastAsia="ru-RU"/>
        </w:rPr>
        <w:t xml:space="preserve">Объект исследований </w:t>
      </w:r>
      <w:r w:rsidRPr="00173911">
        <w:rPr>
          <w:rFonts w:ascii="Times New Roman" w:eastAsia="Times New Roman" w:hAnsi="Times New Roman" w:cs="Times New Roman"/>
          <w:kern w:val="0"/>
          <w:sz w:val="28"/>
          <w:szCs w:val="28"/>
          <w:lang w:eastAsia="ru-RU"/>
        </w:rPr>
        <w:t>– усовершенствование процесса построения ИСУ КП на базе международных стандартов.</w:t>
      </w:r>
    </w:p>
    <w:p w14:paraId="64F4722F"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bCs/>
          <w:kern w:val="0"/>
          <w:sz w:val="28"/>
          <w:szCs w:val="28"/>
          <w:lang w:eastAsia="ru-RU"/>
        </w:rPr>
        <w:t xml:space="preserve">Предмет исследований </w:t>
      </w:r>
      <w:r w:rsidRPr="00173911">
        <w:rPr>
          <w:rFonts w:ascii="Times New Roman" w:eastAsia="Times New Roman" w:hAnsi="Times New Roman" w:cs="Times New Roman"/>
          <w:kern w:val="0"/>
          <w:sz w:val="28"/>
          <w:szCs w:val="28"/>
          <w:lang w:eastAsia="ru-RU"/>
        </w:rPr>
        <w:t xml:space="preserve">– закономерности выбора и построения механизмов и инструментов ИСУ КП на базе международных стандартов. </w:t>
      </w:r>
    </w:p>
    <w:p w14:paraId="10CD6A31"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bCs/>
          <w:kern w:val="0"/>
          <w:sz w:val="28"/>
          <w:szCs w:val="28"/>
          <w:lang w:eastAsia="ru-RU"/>
        </w:rPr>
        <w:t>Методы исследования.</w:t>
      </w:r>
      <w:r w:rsidRPr="00173911">
        <w:rPr>
          <w:rFonts w:ascii="Times New Roman" w:eastAsia="Times New Roman" w:hAnsi="Times New Roman" w:cs="Times New Roman"/>
          <w:kern w:val="0"/>
          <w:sz w:val="28"/>
          <w:szCs w:val="28"/>
          <w:lang w:eastAsia="ru-RU"/>
        </w:rPr>
        <w:t xml:space="preserve"> Методологической основой работы является системный подход и принципы TQM по изучению объекта – усовершенствованию процесса создания ИСУ КП. Для решения научной проблемы использовались фундаментальные положения основ теории управления качеством, стандартизации, сертификации, квалиметрии, методология структурного анализа, методы статистического контроля качества продукции, регрессионного, кластерного, системного анализа и экспертных оценок.</w:t>
      </w:r>
    </w:p>
    <w:p w14:paraId="336F899B"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lastRenderedPageBreak/>
        <w:t>Экспериментальные исследования по оценке эффективности и результативности функционирования отдельных элементов и процедур ключевых процессов интегрированной системы выполнялись с использованием методов теории вероятности, математической статистики, экспертных оценок в реальных условиях машиностроительных и перерабатывающих предприятий, а также высших учебных заведений. Результаты обрабатывались с помощью методов корреляционного анализа с использованием современного программного обеспечения.</w:t>
      </w:r>
    </w:p>
    <w:p w14:paraId="58FED4CD"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b/>
          <w:kern w:val="0"/>
          <w:sz w:val="28"/>
          <w:szCs w:val="28"/>
          <w:lang w:eastAsia="ru-RU"/>
        </w:rPr>
      </w:pPr>
      <w:r w:rsidRPr="00173911">
        <w:rPr>
          <w:rFonts w:ascii="Times New Roman" w:eastAsia="Times New Roman" w:hAnsi="Times New Roman" w:cs="Times New Roman"/>
          <w:b/>
          <w:kern w:val="0"/>
          <w:sz w:val="28"/>
          <w:szCs w:val="28"/>
          <w:lang w:eastAsia="ru-RU"/>
        </w:rPr>
        <w:t xml:space="preserve">Научная новизна полученных результатов. </w:t>
      </w:r>
    </w:p>
    <w:p w14:paraId="43369FFA"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eastAsia="ru-RU"/>
        </w:rPr>
      </w:pPr>
      <w:r w:rsidRPr="00173911">
        <w:rPr>
          <w:rFonts w:ascii="Times New Roman" w:eastAsia="Times New Roman" w:hAnsi="Times New Roman" w:cs="Times New Roman"/>
          <w:bCs/>
          <w:kern w:val="0"/>
          <w:sz w:val="28"/>
          <w:szCs w:val="28"/>
          <w:lang w:eastAsia="ru-RU"/>
        </w:rPr>
        <w:t>1. Разработаны научные принципы и положение создания ИСУ КП для различных отраслей промышленности и сферы услуг, которые, в отличие от существующих, используют разработанную систему структурно-логического выбора ее элементов и процедур и позволяют комплексно решать многоаспектные задачи, связанные с обеспечением качества и конкурентоспособности продукции (услуг).</w:t>
      </w:r>
    </w:p>
    <w:p w14:paraId="21A41C0E"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eastAsia="ru-RU"/>
        </w:rPr>
      </w:pPr>
      <w:r w:rsidRPr="00173911">
        <w:rPr>
          <w:rFonts w:ascii="Times New Roman" w:eastAsia="Times New Roman" w:hAnsi="Times New Roman" w:cs="Times New Roman"/>
          <w:bCs/>
          <w:kern w:val="0"/>
          <w:sz w:val="28"/>
          <w:szCs w:val="28"/>
          <w:lang w:eastAsia="ru-RU"/>
        </w:rPr>
        <w:t>2. Предложена методология построения формализованной модели ИСУ КП, позволяющая на новых принципах и подходах оценить ее структурную эффективность и устойчивость, которая определяется значениями целевой функции и зависит от метода формирования конфигурации системы.</w:t>
      </w:r>
    </w:p>
    <w:p w14:paraId="2FD4FD95"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eastAsia="ru-RU"/>
        </w:rPr>
      </w:pPr>
      <w:r w:rsidRPr="00173911">
        <w:rPr>
          <w:rFonts w:ascii="Times New Roman" w:eastAsia="Times New Roman" w:hAnsi="Times New Roman" w:cs="Times New Roman"/>
          <w:bCs/>
          <w:kern w:val="0"/>
          <w:sz w:val="28"/>
          <w:szCs w:val="28"/>
          <w:lang w:eastAsia="ru-RU"/>
        </w:rPr>
        <w:t>3. Научно обоснована методология оценки и прогнозирование лимитирующих параметров ключевых технологических процессов машиностроительных и перерабатывающих производств, а также сферы образовательных услуг, которая позволяет учитывать требования потребителя и производителя и с большей степенью достоверности и информативности оценить и спрогнозировать качество готовой продукции (услуг).</w:t>
      </w:r>
    </w:p>
    <w:p w14:paraId="19111552"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eastAsia="ru-RU"/>
        </w:rPr>
      </w:pPr>
      <w:r w:rsidRPr="00173911">
        <w:rPr>
          <w:rFonts w:ascii="Times New Roman" w:eastAsia="Times New Roman" w:hAnsi="Times New Roman" w:cs="Times New Roman"/>
          <w:bCs/>
          <w:kern w:val="0"/>
          <w:sz w:val="28"/>
          <w:szCs w:val="28"/>
          <w:lang w:eastAsia="ru-RU"/>
        </w:rPr>
        <w:t>4. Теоретически обоснованно и экспериментально подтверждена эффективность использования для создания документации на ИСУ КП разработанной методологии, которая позволяет формализовать требования к построению нормативных документов, численно оценить их научно-</w:t>
      </w:r>
      <w:r w:rsidRPr="00173911">
        <w:rPr>
          <w:rFonts w:ascii="Times New Roman" w:eastAsia="Times New Roman" w:hAnsi="Times New Roman" w:cs="Times New Roman"/>
          <w:bCs/>
          <w:kern w:val="0"/>
          <w:sz w:val="28"/>
          <w:szCs w:val="28"/>
          <w:lang w:eastAsia="ru-RU"/>
        </w:rPr>
        <w:lastRenderedPageBreak/>
        <w:t>технический уровень и сформировать рациональный (по структуре и содержанию) пакет нормативной документации.</w:t>
      </w:r>
    </w:p>
    <w:p w14:paraId="3F6BBC9C"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eastAsia="ru-RU"/>
        </w:rPr>
      </w:pPr>
      <w:r w:rsidRPr="00173911">
        <w:rPr>
          <w:rFonts w:ascii="Times New Roman" w:eastAsia="Times New Roman" w:hAnsi="Times New Roman" w:cs="Times New Roman"/>
          <w:bCs/>
          <w:kern w:val="0"/>
          <w:sz w:val="28"/>
          <w:szCs w:val="28"/>
          <w:lang w:eastAsia="ru-RU"/>
        </w:rPr>
        <w:t>5. Предложена концепция построения универсального стандарта на систему управления качеством продукции (услуг) в промышленности и сфере услуг, которая позволяет, в отличие от существующей, определить рискованные положения документа и максимально учесть требования нормативных составляющих объединяемых стандартов. Это значительно уменьшает массив нормативных документов, регламентирующих эффективное функционирование системы в условиях жесткой конкуренции и быстроменяющихся требований потребителя.</w:t>
      </w:r>
    </w:p>
    <w:p w14:paraId="232F9400"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bCs/>
          <w:kern w:val="0"/>
          <w:sz w:val="28"/>
          <w:szCs w:val="28"/>
          <w:lang w:eastAsia="ru-RU"/>
        </w:rPr>
        <w:t xml:space="preserve">Практическое значение полученных результатов. </w:t>
      </w:r>
      <w:r w:rsidRPr="00173911">
        <w:rPr>
          <w:rFonts w:ascii="Times New Roman" w:eastAsia="Times New Roman" w:hAnsi="Times New Roman" w:cs="Times New Roman"/>
          <w:kern w:val="0"/>
          <w:sz w:val="28"/>
          <w:szCs w:val="28"/>
          <w:lang w:eastAsia="ru-RU"/>
        </w:rPr>
        <w:t>Результаты исследований апробированы и внедрены в виде рекомендаций, методик, алгоритмов и нормативных документов на ряде предприятий и организаций Минпромполитики Украины, Госпотребстандарта Украины, Министерства образования и науки Украины.</w:t>
      </w:r>
    </w:p>
    <w:p w14:paraId="734D89FB"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В частности, на ГП ,,Всеукраинский государственный научно-производственный центр стандартизации, метрологии, сертификации и защиты прав потребителей” (г. Киев) при разработке и внедрении мероприятий по повышению качества и конкурентоспособности продукции машиностроительной и перерабатывающей отрасли промышленности апробированы и внедрены разработанные в диссертации научно-методические положения и рекомендации. Так принято к использованию: формализованную модель построения конфигурации ИСУ КП и методику оценки ее структурной эффективности и устойчивости; алгоритм проектирования НД и механизмы оценки его нормативно-технического уровня; методику комплексной оценки качества и безопасности продукции по параметрам критических точек. </w:t>
      </w:r>
    </w:p>
    <w:p w14:paraId="00B3550E"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Предложенные и разработанные в диссертации механизмы оценки качества протекания ключевых процессов, рекомендации по использованию инструментов проектного менеджмента, а также методология создания </w:t>
      </w:r>
      <w:r w:rsidRPr="00173911">
        <w:rPr>
          <w:rFonts w:ascii="Times New Roman" w:eastAsia="Times New Roman" w:hAnsi="Times New Roman" w:cs="Times New Roman"/>
          <w:kern w:val="0"/>
          <w:sz w:val="28"/>
          <w:szCs w:val="28"/>
          <w:lang w:eastAsia="ru-RU"/>
        </w:rPr>
        <w:lastRenderedPageBreak/>
        <w:t>нормативной документации на основе метода структурирования функции качества были апробированные и использованные Техническим комитетом стандартизации ,,Системы управления качеством, окружающей средой и безопасностью пищевой продукции” (ТК 93) при разработке методических документов по разработке и внедрению систем управления качеством.</w:t>
      </w:r>
    </w:p>
    <w:p w14:paraId="7AD298BA"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На предприятии Минпромполитики Украины ГП ,,ДСЦ ,,ЕЛХІМ” (г. Киев) используется методика формализованного проектирования нормативных документов, позволяющая в автоматизированном режиме целенаправленно выбирать информационную модель, тип текстовых формулировок и создавать рациональный пакет документации. Внедрение на предприятии данной методики позволило на 15… 20% снизить срок разработки и актуализации документации в целом.</w:t>
      </w:r>
    </w:p>
    <w:p w14:paraId="7C3A22EF"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На Харьковском предприятии ОАО ,,Автрамат” внедрена методика использования информационно-технической поддержки ключевых технологических процессов ИСУ КП, которая позволяет по лимитирующим параметрам оценивать и прогнозировать качество изготовления наукоемкой продукции, а также апробированы в реальных условиях машиностроительных производств отдельные положения проекта универсального стандарта на ИСУ КП, связанные с процедурами проведения мониторинга ключевых процессов и организацией системы управления документацией.</w:t>
      </w:r>
    </w:p>
    <w:p w14:paraId="5D5B30DF"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Основные положения и результаты диссертационной работы используются в учебном процессе Киевского национального университета технологий и дизайна, а также в ряде высших учебных заведений Украины при подготовке бакалавров и магистров по специальности ,,Качество, стандартизация, сертификация” во время изучения таких дисциплин, как ,,Интегрированные системы менеджмента качества”, ,,Сертификация систем качества”, ,,Методология нормативно-правового обеспечения качества”, ,,Теория и практика управления качеством”, ,,Методология построения систем </w:t>
      </w:r>
      <w:r w:rsidRPr="00173911">
        <w:rPr>
          <w:rFonts w:ascii="Times New Roman" w:eastAsia="Times New Roman" w:hAnsi="Times New Roman" w:cs="Times New Roman"/>
          <w:kern w:val="0"/>
          <w:sz w:val="28"/>
          <w:szCs w:val="28"/>
          <w:lang w:eastAsia="ru-RU"/>
        </w:rPr>
        <w:lastRenderedPageBreak/>
        <w:t>управления качеством” и др., а также в курсовых, дипломных и научно-исследовательских роботах студентов.</w:t>
      </w:r>
    </w:p>
    <w:p w14:paraId="0E6EB335"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Общий экономический эффект от внедрения разработок диссертанта составил 240 тыс. гривен.</w:t>
      </w:r>
    </w:p>
    <w:p w14:paraId="47DDA3B6" w14:textId="77777777" w:rsidR="00173911" w:rsidRPr="00173911" w:rsidRDefault="00173911" w:rsidP="00173911">
      <w:pPr>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bCs/>
          <w:kern w:val="0"/>
          <w:sz w:val="28"/>
          <w:szCs w:val="28"/>
          <w:lang w:eastAsia="ru-RU"/>
        </w:rPr>
        <w:t xml:space="preserve">Личный вклад соискателя. </w:t>
      </w:r>
      <w:r w:rsidRPr="00173911">
        <w:rPr>
          <w:rFonts w:ascii="Times New Roman" w:eastAsia="Times New Roman" w:hAnsi="Times New Roman" w:cs="Times New Roman"/>
          <w:kern w:val="0"/>
          <w:sz w:val="28"/>
          <w:szCs w:val="28"/>
          <w:lang w:eastAsia="ru-RU"/>
        </w:rPr>
        <w:t>Основные результаты теоретических и экспериментальных исследований, которые выносятся на защиту, полученные соискателем самостоятельно и заключаются в обосновании научных направлений, формулировании цели работы и решении теоретических и экспериментальных задач. Получили дальнейшее развитие  научные основы формализованного создания интегрированной системы управления качеством продукции (услуг). Автору принадлежат основные идеи опубликованных работ, а также анализ и обобщение результатов работы.</w:t>
      </w:r>
    </w:p>
    <w:p w14:paraId="1CDE6472"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kern w:val="0"/>
          <w:sz w:val="28"/>
          <w:szCs w:val="28"/>
          <w:lang w:eastAsia="ru-RU"/>
        </w:rPr>
        <w:t>Апробация результатов работы</w:t>
      </w:r>
      <w:r w:rsidRPr="00173911">
        <w:rPr>
          <w:rFonts w:ascii="Times New Roman" w:eastAsia="Times New Roman" w:hAnsi="Times New Roman" w:cs="Times New Roman"/>
          <w:b/>
          <w:i/>
          <w:kern w:val="0"/>
          <w:sz w:val="28"/>
          <w:szCs w:val="28"/>
          <w:lang w:eastAsia="ru-RU"/>
        </w:rPr>
        <w:t xml:space="preserve"> </w:t>
      </w:r>
      <w:r w:rsidRPr="00173911">
        <w:rPr>
          <w:rFonts w:ascii="Times New Roman" w:eastAsia="Times New Roman" w:hAnsi="Times New Roman" w:cs="Times New Roman"/>
          <w:kern w:val="0"/>
          <w:sz w:val="28"/>
          <w:szCs w:val="28"/>
          <w:lang w:eastAsia="ru-RU"/>
        </w:rPr>
        <w:t xml:space="preserve">Результаты исследований, полученных в диссертации, докладывались на 36 международных научно-технических конференциях и семинарах, которые проводились в Украине и зарубежом, а именно ,,Современные информационные и энергосберегающие технологии жизнеобеспечения человека” (Мукачево, 1997, Каменец-Подольский, 1998, Севастопіль, 1999, Николаев, 2000, Днепропетровск, 2003, Хмельницкий 2004), ,,Критические технологии, автоматизация проектирования и производства изделий в машиностроении” (Алушта, 1999), ,,Качество, стандартизация, контроль: теория и практика” (Ялта 2000, 2001, 2002, 2003, 2004, 2005, 2006), ,,Стабильное качество для нового столетия” (Киев, 2001), ,,Высокие технологии: тенденции развития” (Алушта, 2002), ,,Качество и окружающие среды – 2003” (Киев, 2003), 22-ому международном семинаре ,,Управление качеством и подтверждение соответствия” (Москва, 2003), ,,Стандартизация, сертификация, качество” (Минск, 2003), ІІІ-Ій и ІV-ій научно-практической конференции по управлению качеством и окружающей средой “TQM-EMS”, (Севастопіль, 2003, 2004), ,,Современные проблемы подготовки производства, обработки и сборки в машиностроении и приборостроении” (Свалява, 2003, </w:t>
      </w:r>
      <w:r w:rsidRPr="00173911">
        <w:rPr>
          <w:rFonts w:ascii="Times New Roman" w:eastAsia="Times New Roman" w:hAnsi="Times New Roman" w:cs="Times New Roman"/>
          <w:kern w:val="0"/>
          <w:sz w:val="28"/>
          <w:szCs w:val="28"/>
          <w:lang w:eastAsia="ru-RU"/>
        </w:rPr>
        <w:lastRenderedPageBreak/>
        <w:t>2004, 2006, 2007), ,,Экологическая безопасность продукции и окружающей среды” (Судак 2003, 2004), “Проблемы управление качеством” (Киев, 2004), ,,Научные разработки ISO на поддержку внедрения систем управления качеством” (Львов, 2004), ,,Эффективность реализации научного, ресурсного и промышленного потенциала в современный условиях”, (Славское, 2006), ,,Modulowe technologie i konstrukje w bugowie maszyn” (Жешув, Польша, 2006).</w:t>
      </w:r>
    </w:p>
    <w:p w14:paraId="1AC02F66"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В полном объеме научные и экспериментальные результаты диссертации докладывались и получили положительный отзыв на шестой международной научно-практической конференции “Качество, стандартизация, контроль: теория и практика” и научно-техническом семинаре ГП “Всеукраинский государственный научно-производственный центр стандартизации, метрологии, сертификации и защиты прав потребителей” в 2006 году, а также на межкафедральном научном семинаре Киевского национального университета технологий и дизайна в 2007 году.</w:t>
      </w:r>
    </w:p>
    <w:p w14:paraId="59E7288E" w14:textId="77777777" w:rsidR="00173911" w:rsidRPr="00173911" w:rsidRDefault="00173911" w:rsidP="00173911">
      <w:pPr>
        <w:widowControl/>
        <w:tabs>
          <w:tab w:val="clear" w:pos="709"/>
        </w:tabs>
        <w:suppressAutoHyphens w:val="0"/>
        <w:spacing w:after="0" w:line="360" w:lineRule="auto"/>
        <w:ind w:right="5" w:firstLine="718"/>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bCs/>
          <w:spacing w:val="7"/>
          <w:kern w:val="0"/>
          <w:sz w:val="28"/>
          <w:szCs w:val="28"/>
          <w:lang w:eastAsia="ru-RU"/>
        </w:rPr>
        <w:t xml:space="preserve">Публикации. </w:t>
      </w:r>
      <w:r w:rsidRPr="00173911">
        <w:rPr>
          <w:rFonts w:ascii="Times New Roman" w:eastAsia="Times New Roman" w:hAnsi="Times New Roman" w:cs="Times New Roman"/>
          <w:spacing w:val="7"/>
          <w:kern w:val="0"/>
          <w:sz w:val="28"/>
          <w:szCs w:val="28"/>
          <w:lang w:eastAsia="ru-RU"/>
        </w:rPr>
        <w:t xml:space="preserve">Основные положения диссертации отображены </w:t>
      </w:r>
      <w:r w:rsidRPr="00173911">
        <w:rPr>
          <w:rFonts w:ascii="Times New Roman" w:eastAsia="Times New Roman" w:hAnsi="Times New Roman" w:cs="Times New Roman"/>
          <w:spacing w:val="5"/>
          <w:kern w:val="0"/>
          <w:sz w:val="28"/>
          <w:szCs w:val="28"/>
          <w:lang w:eastAsia="ru-RU"/>
        </w:rPr>
        <w:t xml:space="preserve">в </w:t>
      </w:r>
      <w:r w:rsidRPr="00173911">
        <w:rPr>
          <w:rFonts w:ascii="Times New Roman" w:eastAsia="Times New Roman" w:hAnsi="Times New Roman" w:cs="Times New Roman"/>
          <w:spacing w:val="5"/>
          <w:kern w:val="0"/>
          <w:sz w:val="28"/>
          <w:szCs w:val="28"/>
          <w:lang w:val="uk-UA" w:eastAsia="ru-RU"/>
        </w:rPr>
        <w:t xml:space="preserve">48 </w:t>
      </w:r>
      <w:r w:rsidRPr="00173911">
        <w:rPr>
          <w:rFonts w:ascii="Times New Roman" w:eastAsia="Times New Roman" w:hAnsi="Times New Roman" w:cs="Times New Roman"/>
          <w:spacing w:val="5"/>
          <w:kern w:val="0"/>
          <w:sz w:val="28"/>
          <w:szCs w:val="28"/>
          <w:lang w:eastAsia="ru-RU"/>
        </w:rPr>
        <w:t xml:space="preserve">публикациях, среди которых </w:t>
      </w:r>
      <w:r w:rsidRPr="00173911">
        <w:rPr>
          <w:rFonts w:ascii="Times New Roman" w:eastAsia="Times New Roman" w:hAnsi="Times New Roman" w:cs="Times New Roman"/>
          <w:spacing w:val="5"/>
          <w:kern w:val="0"/>
          <w:sz w:val="28"/>
          <w:szCs w:val="28"/>
          <w:lang w:val="uk-UA" w:eastAsia="ru-RU"/>
        </w:rPr>
        <w:t xml:space="preserve">1 </w:t>
      </w:r>
      <w:r w:rsidRPr="00173911">
        <w:rPr>
          <w:rFonts w:ascii="Times New Roman" w:eastAsia="Times New Roman" w:hAnsi="Times New Roman" w:cs="Times New Roman"/>
          <w:spacing w:val="5"/>
          <w:kern w:val="0"/>
          <w:sz w:val="28"/>
          <w:szCs w:val="28"/>
          <w:lang w:eastAsia="ru-RU"/>
        </w:rPr>
        <w:t xml:space="preserve">монография, </w:t>
      </w:r>
      <w:r w:rsidRPr="00173911">
        <w:rPr>
          <w:rFonts w:ascii="Times New Roman" w:eastAsia="Times New Roman" w:hAnsi="Times New Roman" w:cs="Times New Roman"/>
          <w:spacing w:val="5"/>
          <w:kern w:val="0"/>
          <w:sz w:val="28"/>
          <w:szCs w:val="28"/>
          <w:lang w:val="uk-UA" w:eastAsia="ru-RU"/>
        </w:rPr>
        <w:t xml:space="preserve">2 </w:t>
      </w:r>
      <w:r w:rsidRPr="00173911">
        <w:rPr>
          <w:rFonts w:ascii="Times New Roman" w:eastAsia="Times New Roman" w:hAnsi="Times New Roman" w:cs="Times New Roman"/>
          <w:spacing w:val="5"/>
          <w:kern w:val="0"/>
          <w:sz w:val="28"/>
          <w:szCs w:val="28"/>
          <w:lang w:eastAsia="ru-RU"/>
        </w:rPr>
        <w:t xml:space="preserve">учебных пособия, </w:t>
      </w:r>
      <w:r w:rsidRPr="00173911">
        <w:rPr>
          <w:rFonts w:ascii="Times New Roman" w:eastAsia="Times New Roman" w:hAnsi="Times New Roman" w:cs="Times New Roman"/>
          <w:spacing w:val="5"/>
          <w:kern w:val="0"/>
          <w:sz w:val="28"/>
          <w:szCs w:val="28"/>
          <w:lang w:val="uk-UA" w:eastAsia="ru-RU"/>
        </w:rPr>
        <w:t xml:space="preserve">45 </w:t>
      </w:r>
      <w:r w:rsidRPr="00173911">
        <w:rPr>
          <w:rFonts w:ascii="Times New Roman" w:eastAsia="Times New Roman" w:hAnsi="Times New Roman" w:cs="Times New Roman"/>
          <w:spacing w:val="5"/>
          <w:kern w:val="0"/>
          <w:sz w:val="28"/>
          <w:szCs w:val="28"/>
          <w:lang w:eastAsia="ru-RU"/>
        </w:rPr>
        <w:t xml:space="preserve">статей в </w:t>
      </w:r>
      <w:r w:rsidRPr="00173911">
        <w:rPr>
          <w:rFonts w:ascii="Times New Roman" w:eastAsia="Times New Roman" w:hAnsi="Times New Roman" w:cs="Times New Roman"/>
          <w:spacing w:val="6"/>
          <w:kern w:val="0"/>
          <w:sz w:val="28"/>
          <w:szCs w:val="28"/>
          <w:lang w:eastAsia="ru-RU"/>
        </w:rPr>
        <w:t xml:space="preserve">специализированных изданиях и сборниках научных трудов, входящие в </w:t>
      </w:r>
      <w:r w:rsidRPr="00173911">
        <w:rPr>
          <w:rFonts w:ascii="Times New Roman" w:eastAsia="Times New Roman" w:hAnsi="Times New Roman" w:cs="Times New Roman"/>
          <w:spacing w:val="9"/>
          <w:kern w:val="0"/>
          <w:sz w:val="28"/>
          <w:szCs w:val="28"/>
          <w:lang w:eastAsia="ru-RU"/>
        </w:rPr>
        <w:t xml:space="preserve">перечень ВАК Украины, </w:t>
      </w:r>
      <w:r w:rsidRPr="00173911">
        <w:rPr>
          <w:rFonts w:ascii="Times New Roman" w:eastAsia="Times New Roman" w:hAnsi="Times New Roman" w:cs="Times New Roman"/>
          <w:spacing w:val="9"/>
          <w:kern w:val="0"/>
          <w:sz w:val="28"/>
          <w:szCs w:val="28"/>
          <w:lang w:val="uk-UA" w:eastAsia="ru-RU"/>
        </w:rPr>
        <w:t xml:space="preserve">22 </w:t>
      </w:r>
      <w:r w:rsidRPr="00173911">
        <w:rPr>
          <w:rFonts w:ascii="Times New Roman" w:eastAsia="Times New Roman" w:hAnsi="Times New Roman" w:cs="Times New Roman"/>
          <w:spacing w:val="9"/>
          <w:kern w:val="0"/>
          <w:sz w:val="28"/>
          <w:szCs w:val="28"/>
          <w:lang w:eastAsia="ru-RU"/>
        </w:rPr>
        <w:t>тезисах докладов на международных научно-</w:t>
      </w:r>
      <w:r w:rsidRPr="00173911">
        <w:rPr>
          <w:rFonts w:ascii="Times New Roman" w:eastAsia="Times New Roman" w:hAnsi="Times New Roman" w:cs="Times New Roman"/>
          <w:spacing w:val="6"/>
          <w:kern w:val="0"/>
          <w:sz w:val="28"/>
          <w:szCs w:val="28"/>
          <w:lang w:eastAsia="ru-RU"/>
        </w:rPr>
        <w:t>технических конференциях и семинарах.</w:t>
      </w:r>
    </w:p>
    <w:p w14:paraId="140BBAE3"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b/>
          <w:bCs/>
          <w:spacing w:val="7"/>
          <w:kern w:val="0"/>
          <w:sz w:val="28"/>
          <w:szCs w:val="28"/>
          <w:lang w:eastAsia="ru-RU"/>
        </w:rPr>
        <w:t>Структура и объем работы.</w:t>
      </w:r>
      <w:r w:rsidRPr="00173911">
        <w:rPr>
          <w:rFonts w:ascii="Times New Roman" w:eastAsia="Times New Roman" w:hAnsi="Times New Roman" w:cs="Times New Roman"/>
          <w:b/>
          <w:bCs/>
          <w:spacing w:val="16"/>
          <w:kern w:val="0"/>
          <w:sz w:val="28"/>
          <w:szCs w:val="28"/>
          <w:lang w:eastAsia="ru-RU"/>
        </w:rPr>
        <w:t xml:space="preserve"> </w:t>
      </w:r>
      <w:r w:rsidRPr="00173911">
        <w:rPr>
          <w:rFonts w:ascii="Times New Roman" w:eastAsia="Times New Roman" w:hAnsi="Times New Roman" w:cs="Times New Roman"/>
          <w:kern w:val="0"/>
          <w:sz w:val="28"/>
          <w:szCs w:val="28"/>
          <w:lang w:eastAsia="ru-RU"/>
        </w:rPr>
        <w:t>Диссертация состоит из введения, 5 разделов, общих выводов, списка использованных источников и приложений. Полный объем диссертации составляет 417 страниц, в том числе 67 рисунков на 36 страницах, 16 таблиц на 9 страницах, 6 приложений на 105 страницах и списка использованных литературных источников, включающего 350 наименований на 29 страницах.</w:t>
      </w:r>
    </w:p>
    <w:p w14:paraId="210D4E24" w14:textId="77777777" w:rsidR="00173911" w:rsidRPr="00173911" w:rsidRDefault="00173911" w:rsidP="00173911">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Автор приносит глубокую благодарность научному консультанту заведующему кафедрой метрологии, стандартизации, сертификации, д.т.н., проф. Зенкину A.C. за помощь в постановке и обсуждении научных и практических положений диссертации. Автор также искрение благодарен </w:t>
      </w:r>
      <w:r w:rsidRPr="00173911">
        <w:rPr>
          <w:rFonts w:ascii="Times New Roman" w:eastAsia="Times New Roman" w:hAnsi="Times New Roman" w:cs="Times New Roman"/>
          <w:kern w:val="0"/>
          <w:sz w:val="28"/>
          <w:szCs w:val="28"/>
          <w:lang w:eastAsia="ru-RU"/>
        </w:rPr>
        <w:lastRenderedPageBreak/>
        <w:t>генеральному директору ГП ,,Всеукраинский государственный научно-производственный центр стандартизации, метрологии, сертификации и защиты прав потребителей” Мухаровскому М.Я. и проректору по научной работе Киевского национального университета технологий и дизайна д.т.н., проф. Кострицкому В.В., которые на различных этапах выполнения и обсуждения результатов диссертации высказали ряд критических замечаний и конструктивных предложений, направленных на их устранение, что позволило значительно улучшить подачу материала, сделать выводы и рекомендации более четкими и понятными.</w:t>
      </w:r>
    </w:p>
    <w:p w14:paraId="7288BF32" w14:textId="77777777" w:rsidR="00173911" w:rsidRDefault="00173911" w:rsidP="00173911"/>
    <w:p w14:paraId="167B6CFC" w14:textId="77777777" w:rsidR="00173911" w:rsidRDefault="00173911" w:rsidP="00173911"/>
    <w:p w14:paraId="1810B1FA" w14:textId="77777777" w:rsidR="00173911" w:rsidRDefault="00173911" w:rsidP="00173911"/>
    <w:p w14:paraId="4443EF25" w14:textId="77777777" w:rsidR="00173911" w:rsidRPr="00173911" w:rsidRDefault="00173911" w:rsidP="0017391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ОБЩИЕ ВЫВОДЫ</w:t>
      </w:r>
    </w:p>
    <w:p w14:paraId="7D3A2BB0" w14:textId="77777777" w:rsidR="00173911" w:rsidRPr="00173911" w:rsidRDefault="00173911" w:rsidP="00173911">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p>
    <w:p w14:paraId="3BAB098E" w14:textId="77777777" w:rsidR="00173911" w:rsidRPr="00173911" w:rsidRDefault="00173911" w:rsidP="001739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В диссертации решена научно-прикладная проблема повышения качества и конкурентоспособности продукции (услуг) путем разработки и использования новых принципов и подходов создания на базе международных стандартов интегрированных систем, эффективно работающих в условиях быстроменяющихся требований потребителя.</w:t>
      </w:r>
    </w:p>
    <w:p w14:paraId="2B9A67ED" w14:textId="77777777" w:rsidR="00173911" w:rsidRPr="00173911" w:rsidRDefault="00173911" w:rsidP="00173911">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На основе проведенных теоретических и экспериментальных исследований можно сделать следующие выводы.</w:t>
      </w:r>
    </w:p>
    <w:p w14:paraId="5D91B2AE" w14:textId="77777777" w:rsidR="00173911" w:rsidRPr="00173911" w:rsidRDefault="00173911" w:rsidP="00173911">
      <w:pPr>
        <w:widowControl/>
        <w:numPr>
          <w:ilvl w:val="0"/>
          <w:numId w:val="33"/>
        </w:numPr>
        <w:tabs>
          <w:tab w:val="clear" w:pos="709"/>
          <w:tab w:val="left" w:pos="900"/>
          <w:tab w:val="left"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Раскрыты закономерности использования (для различных отраслей промышленности и сферы услуг) процессно-ориентированных стандартов, позволившие разработать методологию формализованного проектирования конфигурации ИСУ КП. Полученные результаты позволили установить ряд принципиально новых положений:</w:t>
      </w:r>
    </w:p>
    <w:p w14:paraId="3980B745"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разработаны научные подходы, связанные с построением механизмов направленного выбора структурных элементов интегрированной системы, которые включают использование трехуровневой иерархической схемы и </w:t>
      </w:r>
      <w:r w:rsidRPr="00173911">
        <w:rPr>
          <w:rFonts w:ascii="Times New Roman" w:eastAsia="Times New Roman" w:hAnsi="Times New Roman" w:cs="Times New Roman"/>
          <w:kern w:val="0"/>
          <w:sz w:val="28"/>
          <w:szCs w:val="28"/>
          <w:lang w:eastAsia="ru-RU"/>
        </w:rPr>
        <w:lastRenderedPageBreak/>
        <w:t>процедуры оценки нормативных составляющих стандартов. Это позволяет выделить инновационные характеристики и путем поэтапной декомпозиции, с учетом специфики производств, сформировать конфигурацию модели ИСУ КП;</w:t>
      </w:r>
    </w:p>
    <w:p w14:paraId="1A03A7C9"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получены аналитические зависимости и на их основе разработана методология формализованного проектирования конфигурации ИСУ КП, которая позволяет на стадии маркетинговых исследований оценить структурную эффективность и устойчивость модели и, в зависимости от специфики использования, выбрать метод построения – аддитивный или мультипликативный;</w:t>
      </w:r>
    </w:p>
    <w:p w14:paraId="19489C12" w14:textId="77777777" w:rsidR="00173911" w:rsidRPr="00173911" w:rsidRDefault="00173911" w:rsidP="00173911">
      <w:pPr>
        <w:widowControl/>
        <w:numPr>
          <w:ilvl w:val="0"/>
          <w:numId w:val="34"/>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создана научно обоснованная концепция построения универсального стандарта на ИСУ КП, которая позволяет на основе принципов систематизации и интеграции численно оценить его нормативные составляющие, выявить рискованные положения и предложить обобщенную структуру документа.</w:t>
      </w:r>
    </w:p>
    <w:p w14:paraId="11980E0C" w14:textId="77777777" w:rsidR="00173911" w:rsidRPr="00173911" w:rsidRDefault="00173911" w:rsidP="00173911">
      <w:pPr>
        <w:widowControl/>
        <w:numPr>
          <w:ilvl w:val="0"/>
          <w:numId w:val="33"/>
        </w:numPr>
        <w:tabs>
          <w:tab w:val="clear" w:pos="709"/>
          <w:tab w:val="left" w:pos="900"/>
          <w:tab w:val="left"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Разработаны теоретические положения и предложены новые технические решения, на основе которых стало возможно эффективное использование механизмов и инструментов оценки качества ключевых технологических процессов машиностроительных, перерабатывающих производств, а также сферы услуг. Полученные результаты позволили установить ряд новых научных положений:</w:t>
      </w:r>
    </w:p>
    <w:p w14:paraId="115F9BFB"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теоретически обоснована целесообразность использования методов непараметрической статистики, регрессионного и кластерного анализа для оценки протекания ключевых технологических процессов ИСУ КП и на их основе предложены новые решения, позволяющие прогнозировать качество готовой продукции;</w:t>
      </w:r>
    </w:p>
    <w:p w14:paraId="1BEFB9D0"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предложены прогнозные модели оценки качества продукции с малым циклом производства, которые в соответствии с принципами TQM и НАССР на основе значений лимитирующих параметров в критических точках </w:t>
      </w:r>
      <w:r w:rsidRPr="00173911">
        <w:rPr>
          <w:rFonts w:ascii="Times New Roman" w:eastAsia="Times New Roman" w:hAnsi="Times New Roman" w:cs="Times New Roman"/>
          <w:kern w:val="0"/>
          <w:sz w:val="28"/>
          <w:szCs w:val="28"/>
          <w:lang w:eastAsia="ru-RU"/>
        </w:rPr>
        <w:lastRenderedPageBreak/>
        <w:t xml:space="preserve">ключевых процессов позволяют своевременно внедрять корректирующие и предупреждающие воздействия, и перенести процедуру контроля качества продукции в область управления производственным процессом; </w:t>
      </w:r>
    </w:p>
    <w:p w14:paraId="56B81AEE" w14:textId="77777777" w:rsidR="00173911" w:rsidRPr="00173911" w:rsidRDefault="00173911" w:rsidP="00173911">
      <w:pPr>
        <w:widowControl/>
        <w:numPr>
          <w:ilvl w:val="0"/>
          <w:numId w:val="34"/>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разработана методология формализованного проектирования текстовой части документа, в основу которой положено использование информационной модели, модульного подхода, метода структурирования функции качества, что позволяет создать рациональный (по структуре и содержанию) пакет НД;</w:t>
      </w:r>
    </w:p>
    <w:p w14:paraId="6FEE0967" w14:textId="77777777" w:rsidR="00173911" w:rsidRPr="00173911" w:rsidRDefault="00173911" w:rsidP="00173911">
      <w:pPr>
        <w:widowControl/>
        <w:numPr>
          <w:ilvl w:val="0"/>
          <w:numId w:val="34"/>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предложена квалиметрическая модель для оценки научно-технического уровня НД, которая позволяет решить задачи поиска аналогов по виду и назначению продукции и, на основе накопленной фактографической информации определить НТУ НД. Такой подход позволяет выявить наиболее перспективные и коммерчески выгодные направления усовершенствования продукции;</w:t>
      </w:r>
    </w:p>
    <w:p w14:paraId="19EBB8AB"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разработан инструментарий ТСОУП, позволяющий на системно-интегрированной основе проводить процедуры прогнозирования лимитирующих параметров ключевых процессов ИСУ КП и внедрять предупреждающие и корректирующие воздействия;</w:t>
      </w:r>
    </w:p>
    <w:p w14:paraId="03184287"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разработана универсальная и специальная система показателей и предложен новый подход по оценке качества ключевых процессов ВНЗ, позволяющий целенаправленно выбирать технологию использования оценочных показателей.</w:t>
      </w:r>
    </w:p>
    <w:p w14:paraId="54BCF6AE" w14:textId="77777777" w:rsidR="00173911" w:rsidRPr="00173911" w:rsidRDefault="00173911" w:rsidP="00173911">
      <w:pPr>
        <w:widowControl/>
        <w:numPr>
          <w:ilvl w:val="0"/>
          <w:numId w:val="33"/>
        </w:numPr>
        <w:tabs>
          <w:tab w:val="clear" w:pos="709"/>
          <w:tab w:val="left" w:pos="900"/>
          <w:tab w:val="left"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Получены теоретические и экспериментальные данные, позволившие обобщить и предложить для практического применения концепцию построения универсального стандарта на ИСУ КП. Проведенные исследования позволили получить ряд новых научно-практических решений:</w:t>
      </w:r>
    </w:p>
    <w:p w14:paraId="70504F8C" w14:textId="77777777" w:rsidR="00173911" w:rsidRPr="00173911" w:rsidRDefault="00173911" w:rsidP="00173911">
      <w:pPr>
        <w:widowControl/>
        <w:numPr>
          <w:ilvl w:val="0"/>
          <w:numId w:val="34"/>
        </w:numPr>
        <w:tabs>
          <w:tab w:val="clear" w:pos="709"/>
          <w:tab w:val="num" w:pos="0"/>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 xml:space="preserve">предложена концепция построения основных положений универсального стандарта на ИСУ КП, которая позволяет на основе </w:t>
      </w:r>
      <w:r w:rsidRPr="00173911">
        <w:rPr>
          <w:rFonts w:ascii="Times New Roman" w:eastAsia="Times New Roman" w:hAnsi="Times New Roman" w:cs="Times New Roman"/>
          <w:kern w:val="0"/>
          <w:sz w:val="28"/>
          <w:szCs w:val="28"/>
          <w:lang w:eastAsia="ru-RU"/>
        </w:rPr>
        <w:lastRenderedPageBreak/>
        <w:t>графоаналитических моделей определить принципы, элементы и процедуры, максимально учитывающие требования объединяемых стандартов;</w:t>
      </w:r>
    </w:p>
    <w:p w14:paraId="540892A3"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установлена взаимосвязь технических и экономических параметров, регламентирующих деятельность предприятий в условиях жесткой конкуренции, и на ее основе разработаны принципы и подходы, позволяющие комплексно оценить эффективность и результативность функционирования ИСУ КП в целом;</w:t>
      </w:r>
    </w:p>
    <w:p w14:paraId="67EE5CE4" w14:textId="77777777" w:rsidR="00173911" w:rsidRPr="00173911" w:rsidRDefault="00173911" w:rsidP="00173911">
      <w:pPr>
        <w:widowControl/>
        <w:numPr>
          <w:ilvl w:val="0"/>
          <w:numId w:val="34"/>
        </w:numPr>
        <w:tabs>
          <w:tab w:val="clear" w:pos="709"/>
          <w:tab w:val="num"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разработана методика, в основу которой положены методы структурирования основных и вспомогательных процессов, типовые схемы и алгоритмы организации проектных работ, позволившие упростить процедуру широкомасштабного использования ИСУ КП в промышленности и сфере услуг.</w:t>
      </w:r>
    </w:p>
    <w:p w14:paraId="3E6E8353" w14:textId="77777777" w:rsidR="00173911" w:rsidRPr="00173911" w:rsidRDefault="00173911" w:rsidP="00173911">
      <w:pPr>
        <w:widowControl/>
        <w:numPr>
          <w:ilvl w:val="0"/>
          <w:numId w:val="33"/>
        </w:numPr>
        <w:tabs>
          <w:tab w:val="clear" w:pos="709"/>
          <w:tab w:val="left" w:pos="900"/>
          <w:tab w:val="left" w:pos="1080"/>
        </w:tabs>
        <w:suppressAutoHyphens w:val="0"/>
        <w:spacing w:after="0" w:line="360" w:lineRule="auto"/>
        <w:ind w:left="0" w:firstLine="709"/>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eastAsia="ru-RU"/>
        </w:rPr>
        <w:t>Результаты проведенных исследований внедрены на ряде предприятий и организаций Госпотребстандарта Украины, Минпромполитики Украины, Министерства образования и науки Украины. Предложенные механизмы и инструменты обеспечивают повышение качества и конкурентоспособности отечественной продукции (услуг) в условиях быстроменяющихся требований потребителя. Экономический эффект от внедрения составляет 240 тыс. гривен.</w:t>
      </w:r>
    </w:p>
    <w:p w14:paraId="30B0E198" w14:textId="77777777" w:rsidR="00173911" w:rsidRPr="00173911" w:rsidRDefault="00173911" w:rsidP="00173911">
      <w:pPr>
        <w:widowControl/>
        <w:tabs>
          <w:tab w:val="clear" w:pos="709"/>
        </w:tabs>
        <w:suppressAutoHyphens w:val="0"/>
        <w:spacing w:after="0" w:line="360" w:lineRule="auto"/>
        <w:ind w:firstLine="709"/>
        <w:jc w:val="left"/>
        <w:rPr>
          <w:rFonts w:ascii="Times New Roman" w:eastAsia="Times New Roman" w:hAnsi="Times New Roman" w:cs="Times New Roman"/>
          <w:kern w:val="0"/>
          <w:sz w:val="24"/>
          <w:szCs w:val="24"/>
          <w:lang w:eastAsia="ru-RU"/>
        </w:rPr>
      </w:pPr>
    </w:p>
    <w:p w14:paraId="0CCB40EA" w14:textId="77777777" w:rsidR="00173911" w:rsidRPr="00173911" w:rsidRDefault="00173911" w:rsidP="00173911">
      <w:pPr>
        <w:widowControl/>
        <w:tabs>
          <w:tab w:val="clear" w:pos="709"/>
        </w:tabs>
        <w:suppressAutoHyphens w:val="0"/>
        <w:spacing w:after="0" w:line="360" w:lineRule="auto"/>
        <w:ind w:firstLine="709"/>
        <w:jc w:val="left"/>
        <w:rPr>
          <w:rFonts w:ascii="Times New Roman" w:eastAsia="Times New Roman" w:hAnsi="Times New Roman" w:cs="Times New Roman"/>
          <w:kern w:val="0"/>
          <w:sz w:val="24"/>
          <w:szCs w:val="24"/>
          <w:lang w:eastAsia="ru-RU"/>
        </w:rPr>
      </w:pPr>
    </w:p>
    <w:p w14:paraId="538880A9" w14:textId="77777777" w:rsidR="00173911" w:rsidRDefault="00173911" w:rsidP="00173911"/>
    <w:p w14:paraId="6C86096D" w14:textId="77777777" w:rsidR="00173911" w:rsidRDefault="00173911" w:rsidP="00173911"/>
    <w:p w14:paraId="6D24922E" w14:textId="77777777" w:rsidR="00173911" w:rsidRDefault="00173911" w:rsidP="00173911"/>
    <w:p w14:paraId="0EA903D7" w14:textId="77777777" w:rsidR="00173911" w:rsidRPr="00173911" w:rsidRDefault="00173911" w:rsidP="00173911">
      <w:pPr>
        <w:keepNext/>
        <w:widowControl/>
        <w:numPr>
          <w:ilvl w:val="0"/>
          <w:numId w:val="35"/>
        </w:numPr>
        <w:tabs>
          <w:tab w:val="left" w:pos="567"/>
        </w:tabs>
        <w:suppressAutoHyphens w:val="0"/>
        <w:spacing w:after="0" w:line="360" w:lineRule="auto"/>
        <w:ind w:left="0" w:firstLine="720"/>
        <w:jc w:val="center"/>
        <w:outlineLvl w:val="0"/>
        <w:rPr>
          <w:rFonts w:ascii="Times New Roman" w:eastAsia="Times New Roman" w:hAnsi="Times New Roman" w:cs="Times New Roman"/>
          <w:kern w:val="0"/>
          <w:sz w:val="28"/>
          <w:szCs w:val="20"/>
          <w:lang w:eastAsia="ru-RU"/>
        </w:rPr>
      </w:pPr>
      <w:r w:rsidRPr="00173911">
        <w:rPr>
          <w:rFonts w:ascii="Times New Roman" w:eastAsia="Times New Roman" w:hAnsi="Times New Roman" w:cs="Times New Roman"/>
          <w:kern w:val="0"/>
          <w:sz w:val="28"/>
          <w:szCs w:val="20"/>
          <w:lang w:eastAsia="ru-RU"/>
        </w:rPr>
        <w:t>СПИСОК ИСПОЛЬЗОВАННЫХ ИСТОЧНИКОВ</w:t>
      </w:r>
    </w:p>
    <w:p w14:paraId="0504FE9D" w14:textId="77777777" w:rsidR="00173911" w:rsidRPr="00173911" w:rsidRDefault="00173911" w:rsidP="00173911">
      <w:pPr>
        <w:widowControl/>
        <w:tabs>
          <w:tab w:val="left" w:pos="426"/>
          <w:tab w:val="left" w:pos="567"/>
          <w:tab w:val="left" w:pos="851"/>
        </w:tabs>
        <w:suppressAutoHyphens w:val="0"/>
        <w:spacing w:after="0" w:line="360" w:lineRule="auto"/>
        <w:ind w:left="426" w:hanging="426"/>
        <w:rPr>
          <w:rFonts w:ascii="Times New Roman" w:eastAsia="Times New Roman" w:hAnsi="Times New Roman" w:cs="Times New Roman"/>
          <w:kern w:val="0"/>
          <w:sz w:val="28"/>
          <w:szCs w:val="28"/>
          <w:lang w:val="uk-UA" w:eastAsia="ru-RU"/>
        </w:rPr>
      </w:pPr>
    </w:p>
    <w:p w14:paraId="2BA886A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Алексеева Н.Д. </w:t>
      </w:r>
      <w:r w:rsidRPr="00173911">
        <w:rPr>
          <w:rFonts w:ascii="Times New Roman" w:eastAsia="Times New Roman" w:hAnsi="Times New Roman" w:cs="Times New Roman"/>
          <w:kern w:val="0"/>
          <w:sz w:val="28"/>
          <w:szCs w:val="28"/>
          <w:lang w:eastAsia="ru-RU"/>
        </w:rPr>
        <w:t>Основы теории оптимизации параметров объектов стандартизации // Стандарты и качество. – 1977. – № 9. – С.70–72.</w:t>
      </w:r>
    </w:p>
    <w:p w14:paraId="7B42A8A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lastRenderedPageBreak/>
        <w:t xml:space="preserve">Ансофф И. </w:t>
      </w:r>
      <w:r w:rsidRPr="00173911">
        <w:rPr>
          <w:rFonts w:ascii="Times New Roman" w:eastAsia="Times New Roman" w:hAnsi="Times New Roman" w:cs="Times New Roman"/>
          <w:kern w:val="0"/>
          <w:sz w:val="28"/>
          <w:szCs w:val="28"/>
          <w:lang w:eastAsia="ru-RU"/>
        </w:rPr>
        <w:t>Стратегическое управление / Пер.с англ. – М.: Экономика, 1988. – 519с.</w:t>
      </w:r>
    </w:p>
    <w:p w14:paraId="474D15C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val="uk-UA" w:eastAsia="ru-RU"/>
        </w:rPr>
        <w:t xml:space="preserve">Амирджанянц Ф.А. </w:t>
      </w:r>
      <w:r w:rsidRPr="00173911">
        <w:rPr>
          <w:rFonts w:ascii="Times New Roman" w:eastAsia="Times New Roman" w:hAnsi="Times New Roman" w:cs="Times New Roman"/>
          <w:kern w:val="0"/>
          <w:sz w:val="28"/>
          <w:szCs w:val="28"/>
          <w:lang w:eastAsia="ru-RU"/>
        </w:rPr>
        <w:t>Плюсы и минусы отечественных систем управления качеством продукции // Стандарты и качество. – 1990. – № 8. – С.31–34.</w:t>
      </w:r>
    </w:p>
    <w:p w14:paraId="7348C6D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t>Амприн Г.</w:t>
      </w:r>
      <w:r w:rsidRPr="00173911">
        <w:rPr>
          <w:rFonts w:ascii="Times New Roman" w:eastAsia="Times New Roman" w:hAnsi="Times New Roman" w:cs="Times New Roman"/>
          <w:kern w:val="0"/>
          <w:sz w:val="24"/>
          <w:szCs w:val="24"/>
          <w:lang w:eastAsia="ru-RU"/>
        </w:rPr>
        <w:t xml:space="preserve">, </w:t>
      </w:r>
      <w:r w:rsidRPr="00173911">
        <w:rPr>
          <w:rFonts w:ascii="Times New Roman" w:eastAsia="Times New Roman" w:hAnsi="Times New Roman" w:cs="Times New Roman"/>
          <w:kern w:val="0"/>
          <w:sz w:val="28"/>
          <w:szCs w:val="24"/>
          <w:lang w:eastAsia="ru-RU"/>
        </w:rPr>
        <w:t>Ритчи Дж., Моди К. Организация производства и управление в американских корпорациях / Пер. с англ. – М.: Экономика, 1991. – 376с.</w:t>
      </w:r>
    </w:p>
    <w:p w14:paraId="4A01CAC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Азгальдов Г</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 xml:space="preserve">Г. </w:t>
      </w:r>
      <w:r w:rsidRPr="00173911">
        <w:rPr>
          <w:rFonts w:ascii="Times New Roman" w:eastAsia="Times New Roman" w:hAnsi="Times New Roman" w:cs="Times New Roman"/>
          <w:kern w:val="0"/>
          <w:sz w:val="28"/>
          <w:szCs w:val="28"/>
          <w:lang w:eastAsia="ru-RU"/>
        </w:rPr>
        <w:t>Построение дерева показателей свойств объектов // Стандарты и качество. – 1996. – № 11. – С.36–39.</w:t>
      </w:r>
    </w:p>
    <w:p w14:paraId="41CCFAA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Азгальдов Г.Г. </w:t>
      </w:r>
      <w:r w:rsidRPr="00173911">
        <w:rPr>
          <w:rFonts w:ascii="Times New Roman" w:eastAsia="Times New Roman" w:hAnsi="Times New Roman" w:cs="Times New Roman"/>
          <w:kern w:val="0"/>
          <w:sz w:val="28"/>
          <w:szCs w:val="28"/>
          <w:lang w:eastAsia="ru-RU"/>
        </w:rPr>
        <w:t>Практическая квалиметрия в системе качества: опыт и заблуждения // Методы менеджмента качества. – 2001. – № 3. – С.18–23.</w:t>
      </w:r>
    </w:p>
    <w:p w14:paraId="6FB8A1A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Адлер Ю.П.,</w:t>
      </w:r>
      <w:r w:rsidRPr="00173911">
        <w:rPr>
          <w:rFonts w:ascii="Times New Roman" w:eastAsia="Times New Roman" w:hAnsi="Times New Roman" w:cs="Times New Roman"/>
          <w:kern w:val="0"/>
          <w:sz w:val="28"/>
          <w:szCs w:val="28"/>
          <w:lang w:eastAsia="ru-RU"/>
        </w:rPr>
        <w:t xml:space="preserve"> Бословяк Л.И., Смирнов В.А., Шишкин В.Г. Опыт внедрения современной системы качества на ОАО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Автоагрегат”. Первые шаги // Стандарты и качество. – 1998. – №10. – С.67–70.</w:t>
      </w:r>
    </w:p>
    <w:p w14:paraId="191E3400"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Адлер Ю.П. </w:t>
      </w:r>
      <w:r w:rsidRPr="00173911">
        <w:rPr>
          <w:rFonts w:ascii="Times New Roman" w:eastAsia="Times New Roman" w:hAnsi="Times New Roman" w:cs="Times New Roman"/>
          <w:kern w:val="0"/>
          <w:sz w:val="28"/>
          <w:szCs w:val="28"/>
          <w:lang w:eastAsia="ru-RU"/>
        </w:rPr>
        <w:t>Качество и рынок, или как организация настраивается на обеспечение требований потребителей // Методы менеджмента качества. Надежность и контроль качества. – 1999. – № 8 – С.3–14.</w:t>
      </w:r>
    </w:p>
    <w:p w14:paraId="36BD9D9F"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Адлер Ю.П. </w:t>
      </w:r>
      <w:r w:rsidRPr="00173911">
        <w:rPr>
          <w:rFonts w:ascii="Times New Roman" w:eastAsia="Times New Roman" w:hAnsi="Times New Roman" w:cs="Times New Roman"/>
          <w:kern w:val="0"/>
          <w:sz w:val="28"/>
          <w:szCs w:val="28"/>
          <w:lang w:eastAsia="ru-RU"/>
        </w:rPr>
        <w:t>Восемь принципов, которые меняют мир // Созвездие качества 2001. – 2001. – ч.1. – С.3–22.</w:t>
      </w:r>
    </w:p>
    <w:p w14:paraId="2354AA64"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Аттила Ю.</w:t>
      </w:r>
      <w:r w:rsidRPr="00173911">
        <w:rPr>
          <w:rFonts w:ascii="Times New Roman" w:eastAsia="Times New Roman" w:hAnsi="Times New Roman" w:cs="Times New Roman"/>
          <w:kern w:val="0"/>
          <w:sz w:val="28"/>
          <w:szCs w:val="28"/>
          <w:lang w:eastAsia="ru-RU"/>
        </w:rPr>
        <w:t xml:space="preserve"> Интеграция управления качеством с новаторской структурой управления бизнесом // Стандарты и качество. – 1999. – № 7. – С.58–61.</w:t>
      </w:r>
    </w:p>
    <w:p w14:paraId="021978B4" w14:textId="77777777" w:rsidR="00173911" w:rsidRPr="00173911" w:rsidRDefault="00173911" w:rsidP="00173911">
      <w:pPr>
        <w:widowControl/>
        <w:numPr>
          <w:ilvl w:val="0"/>
          <w:numId w:val="35"/>
        </w:numPr>
        <w:tabs>
          <w:tab w:val="clear" w:pos="720"/>
          <w:tab w:val="left" w:pos="284"/>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Альперин Л.Н.</w:t>
      </w:r>
      <w:r w:rsidRPr="00173911">
        <w:rPr>
          <w:rFonts w:ascii="Times New Roman" w:eastAsia="Times New Roman" w:hAnsi="Times New Roman" w:cs="Times New Roman"/>
          <w:kern w:val="0"/>
          <w:sz w:val="28"/>
          <w:szCs w:val="28"/>
          <w:lang w:eastAsia="ru-RU"/>
        </w:rPr>
        <w:t xml:space="preserve"> Проблемы создания конкурентоспособного предприятия XXI века // Стандарты и качество. – 2000. – № 7. – С.50–54.</w:t>
      </w:r>
    </w:p>
    <w:p w14:paraId="2638319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Альперин Л.</w:t>
      </w:r>
      <w:r w:rsidRPr="00173911">
        <w:rPr>
          <w:rFonts w:ascii="Times New Roman" w:eastAsia="Times New Roman" w:hAnsi="Times New Roman" w:cs="Times New Roman"/>
          <w:kern w:val="0"/>
          <w:sz w:val="28"/>
          <w:szCs w:val="28"/>
          <w:lang w:eastAsia="ru-RU"/>
        </w:rPr>
        <w:t xml:space="preserve"> Россия осваивает </w:t>
      </w:r>
      <w:r w:rsidRPr="00173911">
        <w:rPr>
          <w:rFonts w:ascii="Times New Roman" w:eastAsia="Times New Roman" w:hAnsi="Times New Roman" w:cs="Times New Roman"/>
          <w:kern w:val="0"/>
          <w:sz w:val="28"/>
          <w:szCs w:val="28"/>
          <w:lang w:val="en-US" w:eastAsia="ru-RU"/>
        </w:rPr>
        <w:t>CALS</w:t>
      </w:r>
      <w:r w:rsidRPr="00173911">
        <w:rPr>
          <w:rFonts w:ascii="Times New Roman" w:eastAsia="Times New Roman" w:hAnsi="Times New Roman" w:cs="Times New Roman"/>
          <w:kern w:val="0"/>
          <w:sz w:val="28"/>
          <w:szCs w:val="28"/>
          <w:lang w:eastAsia="ru-RU"/>
        </w:rPr>
        <w:t xml:space="preserve">–технологии // Стандарты и качество. –2002. – № 2. – С.32–34. </w:t>
      </w:r>
    </w:p>
    <w:p w14:paraId="54D40B8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Афанасьева Н.С., </w:t>
      </w:r>
      <w:r w:rsidRPr="00173911">
        <w:rPr>
          <w:rFonts w:ascii="Times New Roman" w:eastAsia="Times New Roman" w:hAnsi="Times New Roman" w:cs="Times New Roman"/>
          <w:kern w:val="0"/>
          <w:sz w:val="28"/>
          <w:szCs w:val="28"/>
          <w:lang w:eastAsia="ru-RU"/>
        </w:rPr>
        <w:t>Рахлин К.М. Применение экономических методов в системе качества // Стандарты и качество. – 2000. – № 10. – С.24–25.</w:t>
      </w:r>
    </w:p>
    <w:p w14:paraId="65CC4E4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Аронов И.З., </w:t>
      </w:r>
      <w:r w:rsidRPr="00173911">
        <w:rPr>
          <w:rFonts w:ascii="Times New Roman" w:eastAsia="Times New Roman" w:hAnsi="Times New Roman" w:cs="Times New Roman"/>
          <w:kern w:val="0"/>
          <w:sz w:val="28"/>
          <w:szCs w:val="28"/>
          <w:lang w:eastAsia="ru-RU"/>
        </w:rPr>
        <w:t xml:space="preserve">Панкина Г.В. Анализ безопасности услуг на основе методологии </w:t>
      </w:r>
      <w:r w:rsidRPr="00173911">
        <w:rPr>
          <w:rFonts w:ascii="Times New Roman" w:eastAsia="Times New Roman" w:hAnsi="Times New Roman" w:cs="Times New Roman"/>
          <w:kern w:val="0"/>
          <w:sz w:val="28"/>
          <w:szCs w:val="28"/>
          <w:lang w:val="en-US" w:eastAsia="ru-RU"/>
        </w:rPr>
        <w:t>FMEA</w:t>
      </w:r>
      <w:r w:rsidRPr="00173911">
        <w:rPr>
          <w:rFonts w:ascii="Times New Roman" w:eastAsia="Times New Roman" w:hAnsi="Times New Roman" w:cs="Times New Roman"/>
          <w:kern w:val="0"/>
          <w:sz w:val="28"/>
          <w:szCs w:val="28"/>
          <w:lang w:eastAsia="ru-RU"/>
        </w:rPr>
        <w:t xml:space="preserve"> // Методы менеджмента качества. – 2001. – № 5. – С.27–29.</w:t>
      </w:r>
    </w:p>
    <w:p w14:paraId="69E3F81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lastRenderedPageBreak/>
        <w:t>Аронов И.З.,</w:t>
      </w:r>
      <w:r w:rsidRPr="00173911">
        <w:rPr>
          <w:rFonts w:ascii="Times New Roman" w:eastAsia="Times New Roman" w:hAnsi="Times New Roman" w:cs="Times New Roman"/>
          <w:kern w:val="0"/>
          <w:sz w:val="28"/>
          <w:szCs w:val="28"/>
          <w:lang w:eastAsia="ru-RU"/>
        </w:rPr>
        <w:t xml:space="preserve"> Версан В.Г. О выборе системы управления // Методы менеджмента качества. – 2003. – № 2. – С.10–13.</w:t>
      </w:r>
    </w:p>
    <w:p w14:paraId="69B2A08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Александровсая Л.</w:t>
      </w:r>
      <w:r w:rsidRPr="00173911">
        <w:rPr>
          <w:rFonts w:ascii="Times New Roman" w:eastAsia="Times New Roman" w:hAnsi="Times New Roman" w:cs="Times New Roman"/>
          <w:i/>
          <w:iCs/>
          <w:kern w:val="0"/>
          <w:sz w:val="28"/>
          <w:szCs w:val="28"/>
          <w:lang w:eastAsia="ru-RU"/>
        </w:rPr>
        <w:t xml:space="preserve">Н., </w:t>
      </w:r>
      <w:r w:rsidRPr="00173911">
        <w:rPr>
          <w:rFonts w:ascii="Times New Roman" w:eastAsia="Times New Roman" w:hAnsi="Times New Roman" w:cs="Times New Roman"/>
          <w:kern w:val="0"/>
          <w:sz w:val="28"/>
          <w:szCs w:val="28"/>
          <w:lang w:eastAsia="ru-RU"/>
        </w:rPr>
        <w:t>Аронов И.З., Елизаров А.И. и др. Статистические методы анализа безопасности сложных технических систем: Учебник. – М.:</w:t>
      </w:r>
      <w:r w:rsidRPr="00173911">
        <w:rPr>
          <w:rFonts w:ascii="Times New Roman" w:eastAsia="Times New Roman" w:hAnsi="Times New Roman" w:cs="Times New Roman"/>
          <w:kern w:val="0"/>
          <w:sz w:val="28"/>
          <w:szCs w:val="28"/>
          <w:lang w:val="uk-UA" w:eastAsia="ru-RU"/>
        </w:rPr>
        <w:t xml:space="preserve"> Логос, 2001. – 232с. </w:t>
      </w:r>
    </w:p>
    <w:p w14:paraId="04C5C1D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Александров П.С. </w:t>
      </w:r>
      <w:r w:rsidRPr="00173911">
        <w:rPr>
          <w:rFonts w:ascii="Times New Roman" w:eastAsia="Times New Roman" w:hAnsi="Times New Roman" w:cs="Times New Roman"/>
          <w:kern w:val="0"/>
          <w:sz w:val="28"/>
          <w:szCs w:val="28"/>
          <w:lang w:eastAsia="ru-RU"/>
        </w:rPr>
        <w:t>Введение в теорию множеств и общую технологию. – М.: Наука. – 1977. – 140 с.</w:t>
      </w:r>
    </w:p>
    <w:p w14:paraId="31A9808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Алешин А.В. </w:t>
      </w:r>
      <w:r w:rsidRPr="00173911">
        <w:rPr>
          <w:rFonts w:ascii="Times New Roman" w:eastAsia="Times New Roman" w:hAnsi="Times New Roman" w:cs="Times New Roman"/>
          <w:kern w:val="0"/>
          <w:sz w:val="28"/>
          <w:szCs w:val="28"/>
          <w:lang w:eastAsia="ru-RU"/>
        </w:rPr>
        <w:t>Менеджмент проектных рисков // Методы менеджмента качества. – 2002. – №10. – С.13–18.</w:t>
      </w:r>
    </w:p>
    <w:p w14:paraId="4EB3F8A8" w14:textId="77777777" w:rsidR="00173911" w:rsidRPr="00173911" w:rsidRDefault="00173911" w:rsidP="00173911">
      <w:pPr>
        <w:widowControl/>
        <w:numPr>
          <w:ilvl w:val="0"/>
          <w:numId w:val="35"/>
        </w:numPr>
        <w:tabs>
          <w:tab w:val="clear" w:pos="720"/>
          <w:tab w:val="left" w:pos="284"/>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Алымбеков К.</w:t>
      </w:r>
      <w:r w:rsidRPr="00173911">
        <w:rPr>
          <w:rFonts w:ascii="Times New Roman" w:eastAsia="Times New Roman" w:hAnsi="Times New Roman" w:cs="Times New Roman"/>
          <w:kern w:val="0"/>
          <w:sz w:val="28"/>
          <w:szCs w:val="28"/>
          <w:lang w:eastAsia="ru-RU"/>
        </w:rPr>
        <w:t xml:space="preserve"> Интегрированная система менеджмента качества: отраслевая специфика // Стандарты и качество. – 2003. – № 2. – С.64.</w:t>
      </w:r>
    </w:p>
    <w:p w14:paraId="6957216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val="uk-UA" w:eastAsia="ru-RU"/>
        </w:rPr>
        <w:t xml:space="preserve">Аршакуни В.Л., </w:t>
      </w:r>
      <w:r w:rsidRPr="00173911">
        <w:rPr>
          <w:rFonts w:ascii="Times New Roman" w:eastAsia="Times New Roman" w:hAnsi="Times New Roman" w:cs="Times New Roman"/>
          <w:kern w:val="0"/>
          <w:sz w:val="28"/>
          <w:szCs w:val="28"/>
          <w:lang w:val="uk-UA" w:eastAsia="ru-RU"/>
        </w:rPr>
        <w:t>Устинов В. Система ХАССП</w:t>
      </w:r>
      <w:r w:rsidRPr="00173911">
        <w:rPr>
          <w:rFonts w:ascii="Times New Roman" w:eastAsia="Times New Roman" w:hAnsi="Times New Roman" w:cs="Times New Roman"/>
          <w:kern w:val="0"/>
          <w:sz w:val="28"/>
          <w:szCs w:val="28"/>
          <w:lang w:eastAsia="ru-RU"/>
        </w:rPr>
        <w:t>: российской версии – два года // Стандарты и качество. – 2003. – № 9. – С.85–87.</w:t>
      </w:r>
      <w:r w:rsidRPr="00173911">
        <w:rPr>
          <w:rFonts w:ascii="Times New Roman" w:eastAsia="Times New Roman" w:hAnsi="Times New Roman" w:cs="Times New Roman"/>
          <w:i/>
          <w:kern w:val="0"/>
          <w:sz w:val="28"/>
          <w:szCs w:val="28"/>
          <w:lang w:val="uk-UA" w:eastAsia="ru-RU"/>
        </w:rPr>
        <w:t xml:space="preserve"> </w:t>
      </w:r>
    </w:p>
    <w:p w14:paraId="4EA9DE4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val="uk-UA" w:eastAsia="ru-RU"/>
        </w:rPr>
        <w:t>Андросенко Н.</w:t>
      </w:r>
      <w:r w:rsidRPr="00173911">
        <w:rPr>
          <w:rFonts w:ascii="Times New Roman" w:eastAsia="Times New Roman" w:hAnsi="Times New Roman" w:cs="Times New Roman"/>
          <w:i/>
          <w:kern w:val="0"/>
          <w:sz w:val="28"/>
          <w:szCs w:val="28"/>
          <w:lang w:val="uk-UA" w:eastAsia="ru-RU"/>
        </w:rPr>
        <w:t xml:space="preserve">В., </w:t>
      </w:r>
      <w:r w:rsidRPr="00173911">
        <w:rPr>
          <w:rFonts w:ascii="Times New Roman" w:eastAsia="Times New Roman" w:hAnsi="Times New Roman" w:cs="Times New Roman"/>
          <w:iCs/>
          <w:kern w:val="0"/>
          <w:sz w:val="28"/>
          <w:szCs w:val="28"/>
          <w:lang w:val="uk-UA" w:eastAsia="ru-RU"/>
        </w:rPr>
        <w:t xml:space="preserve">Рахлин К.М. </w:t>
      </w:r>
      <w:r w:rsidRPr="00173911">
        <w:rPr>
          <w:rFonts w:ascii="Times New Roman" w:eastAsia="Times New Roman" w:hAnsi="Times New Roman" w:cs="Times New Roman"/>
          <w:iCs/>
          <w:kern w:val="0"/>
          <w:sz w:val="28"/>
          <w:szCs w:val="28"/>
          <w:lang w:eastAsia="ru-RU"/>
        </w:rPr>
        <w:t>Система сбалансированных показателей: критический анализ // Век качества. – 2004. – № 3. – С.22–27.</w:t>
      </w:r>
    </w:p>
    <w:p w14:paraId="65C17D3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Аткинсон В.</w:t>
      </w:r>
      <w:r w:rsidRPr="00173911">
        <w:rPr>
          <w:rFonts w:ascii="Times New Roman" w:eastAsia="Times New Roman" w:hAnsi="Times New Roman" w:cs="Times New Roman"/>
          <w:kern w:val="0"/>
          <w:sz w:val="28"/>
          <w:szCs w:val="28"/>
          <w:lang w:eastAsia="ru-RU"/>
        </w:rPr>
        <w:t xml:space="preserve"> Разработка перспективной продукции: новые методы // Методы менеджмента качества. – 2004. – № 5. – С.24–46.</w:t>
      </w:r>
    </w:p>
    <w:p w14:paraId="4AEEB4D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Андерсен Бьерн.</w:t>
      </w:r>
      <w:r w:rsidRPr="00173911">
        <w:rPr>
          <w:rFonts w:ascii="Times New Roman" w:eastAsia="Times New Roman" w:hAnsi="Times New Roman" w:cs="Times New Roman"/>
          <w:i/>
          <w:kern w:val="0"/>
          <w:sz w:val="28"/>
          <w:szCs w:val="28"/>
          <w:lang w:val="uk-UA" w:eastAsia="ru-RU"/>
        </w:rPr>
        <w:t xml:space="preserve"> </w:t>
      </w:r>
      <w:r w:rsidRPr="00173911">
        <w:rPr>
          <w:rFonts w:ascii="Times New Roman" w:eastAsia="Times New Roman" w:hAnsi="Times New Roman" w:cs="Times New Roman"/>
          <w:kern w:val="0"/>
          <w:sz w:val="28"/>
          <w:szCs w:val="28"/>
          <w:lang w:val="uk-UA" w:eastAsia="ru-RU"/>
        </w:rPr>
        <w:t>Бизнес-процессы. Инструменты совершенствования / Пер. с англ. – М.: РИА „Стандарты и качество”, 2005. – 272 с.</w:t>
      </w:r>
    </w:p>
    <w:p w14:paraId="429CD64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iCs/>
          <w:kern w:val="0"/>
          <w:sz w:val="28"/>
          <w:szCs w:val="28"/>
          <w:lang w:eastAsia="ru-RU"/>
        </w:rPr>
        <w:t>Барзилович Е.</w:t>
      </w:r>
      <w:r w:rsidRPr="00173911">
        <w:rPr>
          <w:rFonts w:ascii="Times New Roman" w:eastAsia="Times New Roman" w:hAnsi="Times New Roman" w:cs="Times New Roman"/>
          <w:i/>
          <w:iCs/>
          <w:kern w:val="0"/>
          <w:sz w:val="24"/>
          <w:szCs w:val="24"/>
          <w:lang w:eastAsia="ru-RU"/>
        </w:rPr>
        <w:t xml:space="preserve">Ю., </w:t>
      </w:r>
      <w:r w:rsidRPr="00173911">
        <w:rPr>
          <w:rFonts w:ascii="Times New Roman" w:eastAsia="Times New Roman" w:hAnsi="Times New Roman" w:cs="Times New Roman"/>
          <w:kern w:val="0"/>
          <w:sz w:val="28"/>
          <w:szCs w:val="24"/>
          <w:lang w:eastAsia="ru-RU"/>
        </w:rPr>
        <w:t>Каштанов В.А. Организация обслуживания при ограниченной информации о надежности системы. – М.: Сов. радио. – 1975. – 136с.</w:t>
      </w:r>
    </w:p>
    <w:p w14:paraId="15D6304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iCs/>
          <w:kern w:val="0"/>
          <w:sz w:val="28"/>
          <w:szCs w:val="28"/>
          <w:lang w:eastAsia="ru-RU"/>
        </w:rPr>
        <w:t>Бусленко Н.</w:t>
      </w:r>
      <w:r w:rsidRPr="00173911">
        <w:rPr>
          <w:rFonts w:ascii="Times New Roman" w:eastAsia="Times New Roman" w:hAnsi="Times New Roman" w:cs="Times New Roman"/>
          <w:i/>
          <w:iCs/>
          <w:kern w:val="0"/>
          <w:sz w:val="24"/>
          <w:szCs w:val="24"/>
          <w:lang w:eastAsia="ru-RU"/>
        </w:rPr>
        <w:t xml:space="preserve">П. </w:t>
      </w:r>
      <w:r w:rsidRPr="00173911">
        <w:rPr>
          <w:rFonts w:ascii="Times New Roman" w:eastAsia="Times New Roman" w:hAnsi="Times New Roman" w:cs="Times New Roman"/>
          <w:kern w:val="0"/>
          <w:sz w:val="28"/>
          <w:szCs w:val="24"/>
          <w:lang w:eastAsia="ru-RU"/>
        </w:rPr>
        <w:t>Моделирование сложных систем. – М.: Наука, 1978. – 399с.</w:t>
      </w:r>
    </w:p>
    <w:p w14:paraId="5506C14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Бешелев С.Д., </w:t>
      </w:r>
      <w:r w:rsidRPr="00173911">
        <w:rPr>
          <w:rFonts w:ascii="Times New Roman" w:eastAsia="Times New Roman" w:hAnsi="Times New Roman" w:cs="Times New Roman"/>
          <w:kern w:val="0"/>
          <w:sz w:val="28"/>
          <w:szCs w:val="28"/>
          <w:lang w:eastAsia="ru-RU"/>
        </w:rPr>
        <w:t>Гурвич Ф.Г. Математико–статистические методы экспертных оценок. – М.: Статистика, 1980. – 280с.</w:t>
      </w:r>
    </w:p>
    <w:p w14:paraId="7F317E1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Большев Л.Н., </w:t>
      </w:r>
      <w:r w:rsidRPr="00173911">
        <w:rPr>
          <w:rFonts w:ascii="Times New Roman" w:eastAsia="Times New Roman" w:hAnsi="Times New Roman" w:cs="Times New Roman"/>
          <w:kern w:val="0"/>
          <w:sz w:val="28"/>
          <w:szCs w:val="28"/>
          <w:lang w:eastAsia="ru-RU"/>
        </w:rPr>
        <w:t>Смирнов Н.В. Таблицы математической статистики. – М.: Наука, 1983. – 416с.</w:t>
      </w:r>
    </w:p>
    <w:p w14:paraId="28BEDBC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val="uk-UA" w:eastAsia="ru-RU"/>
        </w:rPr>
        <w:t xml:space="preserve">Бобровников Г.Н., </w:t>
      </w:r>
      <w:r w:rsidRPr="00173911">
        <w:rPr>
          <w:rFonts w:ascii="Times New Roman" w:eastAsia="Times New Roman" w:hAnsi="Times New Roman" w:cs="Times New Roman"/>
          <w:kern w:val="0"/>
          <w:sz w:val="28"/>
          <w:szCs w:val="28"/>
          <w:lang w:val="uk-UA" w:eastAsia="ru-RU"/>
        </w:rPr>
        <w:t>Клебанов А.И. Компелексное прогнозировнаие создания новой техники. – М.: Экономика, 1989. – 208 с.</w:t>
      </w:r>
    </w:p>
    <w:p w14:paraId="3D02F7C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lastRenderedPageBreak/>
        <w:t xml:space="preserve">Будищева И.А., </w:t>
      </w:r>
      <w:r w:rsidRPr="00173911">
        <w:rPr>
          <w:rFonts w:ascii="Times New Roman" w:eastAsia="Times New Roman" w:hAnsi="Times New Roman" w:cs="Times New Roman"/>
          <w:kern w:val="0"/>
          <w:sz w:val="28"/>
          <w:szCs w:val="28"/>
          <w:lang w:eastAsia="ru-RU"/>
        </w:rPr>
        <w:t>Плоткин Я.Д. Регулирование затрат по обеспечению качества продукции. – М.: Изд–во стандартов, 1989. – 184</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eastAsia="ru-RU"/>
        </w:rPr>
        <w:t>с.</w:t>
      </w:r>
    </w:p>
    <w:p w14:paraId="35E95362"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Белобрагин В.Я., </w:t>
      </w:r>
      <w:r w:rsidRPr="00173911">
        <w:rPr>
          <w:rFonts w:ascii="Times New Roman" w:eastAsia="Times New Roman" w:hAnsi="Times New Roman" w:cs="Times New Roman"/>
          <w:kern w:val="0"/>
          <w:sz w:val="28"/>
          <w:szCs w:val="28"/>
          <w:lang w:eastAsia="ru-RU"/>
        </w:rPr>
        <w:t>Зорин Ю.В. Некоторые вопросы управления качеством в Японии // Стандарты и качеством. – 1995. – № 9 . –</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eastAsia="ru-RU"/>
        </w:rPr>
        <w:t>С.50–53.</w:t>
      </w:r>
    </w:p>
    <w:p w14:paraId="53309D4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Берр Д.Т. </w:t>
      </w:r>
      <w:r w:rsidRPr="00173911">
        <w:rPr>
          <w:rFonts w:ascii="Times New Roman" w:eastAsia="Times New Roman" w:hAnsi="Times New Roman" w:cs="Times New Roman"/>
          <w:kern w:val="0"/>
          <w:sz w:val="28"/>
          <w:szCs w:val="28"/>
          <w:lang w:eastAsia="ru-RU"/>
        </w:rPr>
        <w:t>Инструменты качества. Ч.1.: Использование диаграмм (блок</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схем) потоков // Методы менеджмента качества. Надежность и контроль качества. – 1999. – № 11. – С.23–28.</w:t>
      </w:r>
    </w:p>
    <w:p w14:paraId="0B0DD1D5"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Барей Б.І.,</w:t>
      </w:r>
      <w:r w:rsidRPr="00173911">
        <w:rPr>
          <w:rFonts w:ascii="Times New Roman" w:eastAsia="Times New Roman" w:hAnsi="Times New Roman" w:cs="Times New Roman"/>
          <w:color w:val="000000"/>
          <w:spacing w:val="-2"/>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 Проблеми і перспективи уніфікації нормативної документації в області температурних вимірювань // Вимірювальна та обчислювальна техніка в технологічних процесах. – м. Хмельницький – 1999. – № 4.– С. 167–171.</w:t>
      </w:r>
      <w:r w:rsidRPr="00173911">
        <w:rPr>
          <w:rFonts w:ascii="Times New Roman" w:eastAsia="Times New Roman" w:hAnsi="Times New Roman" w:cs="Times New Roman"/>
          <w:i/>
          <w:kern w:val="0"/>
          <w:sz w:val="28"/>
          <w:szCs w:val="24"/>
          <w:lang w:val="uk-UA" w:eastAsia="ru-RU"/>
        </w:rPr>
        <w:t xml:space="preserve"> </w:t>
      </w:r>
    </w:p>
    <w:p w14:paraId="2C379E97"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Барей Б.І.,</w:t>
      </w:r>
      <w:r w:rsidRPr="00173911">
        <w:rPr>
          <w:rFonts w:ascii="Times New Roman" w:eastAsia="Times New Roman" w:hAnsi="Times New Roman" w:cs="Times New Roman"/>
          <w:color w:val="000000"/>
          <w:spacing w:val="-2"/>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 Підвищення достовірності сертифікаційних випробувань шляхом розроблення нових методик // Вісник державної академії легкої промисловості України. – м. Київ – 1999. – №2. – С. 158-160.</w:t>
      </w:r>
    </w:p>
    <w:p w14:paraId="6CCBC1E6"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Барей Б.І</w:t>
      </w:r>
      <w:r w:rsidRPr="00173911">
        <w:rPr>
          <w:rFonts w:ascii="Times New Roman" w:eastAsia="Times New Roman" w:hAnsi="Times New Roman" w:cs="Times New Roman"/>
          <w:kern w:val="0"/>
          <w:sz w:val="28"/>
          <w:szCs w:val="24"/>
          <w:lang w:val="uk-UA" w:eastAsia="ru-RU"/>
        </w:rPr>
        <w:t>., 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 xml:space="preserve">Про впорядкування масиву нормативної документації методами уніфікації // Вимірювальна та обчислювальна техніка в технологічних процесах – 2000. – №4.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.163–166.</w:t>
      </w:r>
    </w:p>
    <w:p w14:paraId="5FDA737D"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Барей Б.І.</w:t>
      </w:r>
      <w:r w:rsidRPr="00173911">
        <w:rPr>
          <w:rFonts w:ascii="Times New Roman" w:eastAsia="Times New Roman" w:hAnsi="Times New Roman" w:cs="Times New Roman"/>
          <w:color w:val="000000"/>
          <w:spacing w:val="-2"/>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Проектування нормативної документації на основі модульного принципу формування систем // Вимірювальна та обчислювальна техніка в технологічних процесах</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2001</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№4</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.137–140.</w:t>
      </w:r>
    </w:p>
    <w:p w14:paraId="5A8D61A5"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Барей Б.І.,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Теоретичні передумови уніфікації нормативної документації в області термоелектричних вимірювань // Вісник Технологічного Університету Поділля – 2001. –  №5</w:t>
      </w:r>
      <w:r w:rsidRPr="00173911">
        <w:rPr>
          <w:rFonts w:ascii="Times New Roman" w:eastAsia="Times New Roman" w:hAnsi="Times New Roman" w:cs="Times New Roman"/>
          <w:kern w:val="0"/>
          <w:sz w:val="28"/>
          <w:szCs w:val="24"/>
          <w:lang w:val="en-US" w:eastAsia="ru-RU"/>
        </w:rPr>
        <w:t>l</w:t>
      </w:r>
      <w:r w:rsidRPr="00173911">
        <w:rPr>
          <w:rFonts w:ascii="Times New Roman" w:eastAsia="Times New Roman" w:hAnsi="Times New Roman" w:cs="Times New Roman"/>
          <w:kern w:val="0"/>
          <w:sz w:val="28"/>
          <w:szCs w:val="24"/>
          <w:lang w:val="uk-UA" w:eastAsia="ru-RU"/>
        </w:rPr>
        <w:t xml:space="preserve">.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 xml:space="preserve">.32–37. </w:t>
      </w:r>
    </w:p>
    <w:p w14:paraId="7CE7CB9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Бар Дж.Т. </w:t>
      </w:r>
      <w:r w:rsidRPr="00173911">
        <w:rPr>
          <w:rFonts w:ascii="Times New Roman" w:eastAsia="Times New Roman" w:hAnsi="Times New Roman" w:cs="Times New Roman"/>
          <w:kern w:val="0"/>
          <w:sz w:val="28"/>
          <w:szCs w:val="28"/>
          <w:lang w:eastAsia="ru-RU"/>
        </w:rPr>
        <w:t xml:space="preserve">Инструменты качества. Часть </w:t>
      </w:r>
      <w:r w:rsidRPr="00173911">
        <w:rPr>
          <w:rFonts w:ascii="Times New Roman" w:eastAsia="Times New Roman" w:hAnsi="Times New Roman" w:cs="Times New Roman"/>
          <w:kern w:val="0"/>
          <w:sz w:val="28"/>
          <w:szCs w:val="28"/>
          <w:lang w:val="en-US" w:eastAsia="ru-RU"/>
        </w:rPr>
        <w:t>VI</w:t>
      </w:r>
      <w:r w:rsidRPr="00173911">
        <w:rPr>
          <w:rFonts w:ascii="Times New Roman" w:eastAsia="Times New Roman" w:hAnsi="Times New Roman" w:cs="Times New Roman"/>
          <w:kern w:val="0"/>
          <w:sz w:val="28"/>
          <w:szCs w:val="28"/>
          <w:lang w:eastAsia="ru-RU"/>
        </w:rPr>
        <w:t xml:space="preserve">  диаграммы Парето // Методы менеджмента качества. – 2000. – С.27–30.</w:t>
      </w:r>
    </w:p>
    <w:p w14:paraId="637B034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Берковский Ю.Н. </w:t>
      </w:r>
      <w:r w:rsidRPr="00173911">
        <w:rPr>
          <w:rFonts w:ascii="Times New Roman" w:eastAsia="Times New Roman" w:hAnsi="Times New Roman" w:cs="Times New Roman"/>
          <w:kern w:val="0"/>
          <w:sz w:val="28"/>
          <w:szCs w:val="28"/>
          <w:lang w:eastAsia="ru-RU"/>
        </w:rPr>
        <w:t>Основные методы идентификации объектов // Стандарты и качество. – 2000. – № 9. – С.35–39.</w:t>
      </w:r>
    </w:p>
    <w:p w14:paraId="0138978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lastRenderedPageBreak/>
        <w:t xml:space="preserve">Браунли  К.А. </w:t>
      </w:r>
      <w:r w:rsidRPr="00173911">
        <w:rPr>
          <w:rFonts w:ascii="Times New Roman" w:eastAsia="Times New Roman" w:hAnsi="Times New Roman" w:cs="Times New Roman"/>
          <w:kern w:val="0"/>
          <w:sz w:val="28"/>
          <w:szCs w:val="28"/>
          <w:lang w:eastAsia="ru-RU"/>
        </w:rPr>
        <w:t xml:space="preserve">Статистическая теория и методология в науке и технике. – М.: Наука, 1997. – 407 с. </w:t>
      </w:r>
    </w:p>
    <w:p w14:paraId="7319D16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Брун М., </w:t>
      </w:r>
      <w:r w:rsidRPr="00173911">
        <w:rPr>
          <w:rFonts w:ascii="Times New Roman" w:eastAsia="Times New Roman" w:hAnsi="Times New Roman" w:cs="Times New Roman"/>
          <w:kern w:val="0"/>
          <w:sz w:val="28"/>
          <w:szCs w:val="28"/>
          <w:lang w:eastAsia="ru-RU"/>
        </w:rPr>
        <w:t xml:space="preserve">Греорги Д. Управление качеством: затраты и выгоды // Проблемы теории и практики управления. –  2001. – № 1. – С.70–75. </w:t>
      </w:r>
    </w:p>
    <w:p w14:paraId="4082976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iCs/>
          <w:kern w:val="0"/>
          <w:sz w:val="28"/>
          <w:szCs w:val="28"/>
          <w:lang w:eastAsia="ru-RU"/>
        </w:rPr>
        <w:t xml:space="preserve">Брукинг Э. </w:t>
      </w:r>
      <w:r w:rsidRPr="00173911">
        <w:rPr>
          <w:rFonts w:ascii="Times New Roman" w:eastAsia="Times New Roman" w:hAnsi="Times New Roman" w:cs="Times New Roman"/>
          <w:kern w:val="0"/>
          <w:sz w:val="28"/>
          <w:szCs w:val="28"/>
          <w:lang w:eastAsia="ru-RU"/>
        </w:rPr>
        <w:t>Интеллектуальный капитал. Ключ к успеху в новом тысячелетии / Под ред. Л.Н. Ковалик / Пер. с англ. – С–Пб.: Питер. – 2001. – 288с.</w:t>
      </w:r>
    </w:p>
    <w:p w14:paraId="6CF7716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Барабанов В., </w:t>
      </w:r>
      <w:r w:rsidRPr="00173911">
        <w:rPr>
          <w:rFonts w:ascii="Times New Roman" w:eastAsia="Times New Roman" w:hAnsi="Times New Roman" w:cs="Times New Roman"/>
          <w:kern w:val="0"/>
          <w:sz w:val="28"/>
          <w:szCs w:val="28"/>
          <w:lang w:eastAsia="ru-RU"/>
        </w:rPr>
        <w:t xml:space="preserve">Херсонский Н., Карасев С. И др. Применение </w:t>
      </w:r>
      <w:r w:rsidRPr="00173911">
        <w:rPr>
          <w:rFonts w:ascii="Times New Roman" w:eastAsia="Times New Roman" w:hAnsi="Times New Roman" w:cs="Times New Roman"/>
          <w:kern w:val="0"/>
          <w:sz w:val="28"/>
          <w:szCs w:val="28"/>
          <w:lang w:val="en-US" w:eastAsia="ru-RU"/>
        </w:rPr>
        <w:t>CALS</w:t>
      </w:r>
      <w:r w:rsidRPr="00173911">
        <w:rPr>
          <w:rFonts w:ascii="Times New Roman" w:eastAsia="Times New Roman" w:hAnsi="Times New Roman" w:cs="Times New Roman"/>
          <w:kern w:val="0"/>
          <w:sz w:val="28"/>
          <w:szCs w:val="28"/>
          <w:lang w:eastAsia="ru-RU"/>
        </w:rPr>
        <w:t>–технологий для электронного описания систем качества предприятия // Стандарты и качество. – 2001. – № 3. – С.66–70.</w:t>
      </w:r>
    </w:p>
    <w:p w14:paraId="6BC78471"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Базров Б. </w:t>
      </w:r>
      <w:r w:rsidRPr="00173911">
        <w:rPr>
          <w:rFonts w:ascii="Times New Roman" w:eastAsia="Times New Roman" w:hAnsi="Times New Roman" w:cs="Times New Roman"/>
          <w:kern w:val="0"/>
          <w:sz w:val="28"/>
          <w:szCs w:val="28"/>
          <w:lang w:eastAsia="ru-RU"/>
        </w:rPr>
        <w:t>Модульный принцип в повышении качества изделий // Стандарты и качество. – 2001. – №4. – С.62–63.</w:t>
      </w:r>
    </w:p>
    <w:p w14:paraId="6030CA1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val="uk-UA" w:eastAsia="ru-RU"/>
        </w:rPr>
        <w:t xml:space="preserve">Буравлев А.Т. </w:t>
      </w:r>
      <w:r w:rsidRPr="00173911">
        <w:rPr>
          <w:rFonts w:ascii="Times New Roman" w:eastAsia="Times New Roman" w:hAnsi="Times New Roman" w:cs="Times New Roman"/>
          <w:kern w:val="0"/>
          <w:sz w:val="28"/>
          <w:szCs w:val="28"/>
          <w:lang w:eastAsia="ru-RU"/>
        </w:rPr>
        <w:t>Обобщенные показатели эффективности и качества процессов изделий и функционирования систем качества по конечным результатам // Методы менеджмента качества. – 2001. – № 4. – С.15–19.</w:t>
      </w:r>
    </w:p>
    <w:p w14:paraId="4AC531D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Буравлев А.Т., </w:t>
      </w:r>
      <w:r w:rsidRPr="00173911">
        <w:rPr>
          <w:rFonts w:ascii="Times New Roman" w:eastAsia="Times New Roman" w:hAnsi="Times New Roman" w:cs="Times New Roman"/>
          <w:kern w:val="0"/>
          <w:sz w:val="28"/>
          <w:szCs w:val="28"/>
          <w:lang w:eastAsia="ru-RU"/>
        </w:rPr>
        <w:t xml:space="preserve">Гуров П.А., Конопатов А.Д. и др. Развитие системы предупреждения дефектов // Методы менеджмента качества. – 2001. – № 10. – С.25–28. </w:t>
      </w:r>
    </w:p>
    <w:p w14:paraId="0A14DC8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Белов П., </w:t>
      </w:r>
      <w:r w:rsidRPr="00173911">
        <w:rPr>
          <w:rFonts w:ascii="Times New Roman" w:eastAsia="Times New Roman" w:hAnsi="Times New Roman" w:cs="Times New Roman"/>
          <w:kern w:val="0"/>
          <w:sz w:val="28"/>
          <w:szCs w:val="28"/>
          <w:lang w:eastAsia="ru-RU"/>
        </w:rPr>
        <w:t>Гражданкин А., Матухов Н. Стандартизация и регламентация в сфере безопасности: реалии и перспективы // Стандарты и качество. – 2004. – № 2. – С.26–37.</w:t>
      </w:r>
    </w:p>
    <w:p w14:paraId="5D5C99A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Белов П., </w:t>
      </w:r>
      <w:r w:rsidRPr="00173911">
        <w:rPr>
          <w:rFonts w:ascii="Times New Roman" w:eastAsia="Times New Roman" w:hAnsi="Times New Roman" w:cs="Times New Roman"/>
          <w:kern w:val="0"/>
          <w:sz w:val="28"/>
          <w:szCs w:val="28"/>
          <w:lang w:eastAsia="ru-RU"/>
        </w:rPr>
        <w:t>Гражданкин А. Менеджмент техногенного риска: категории, принципы, методы // Стандарты и качество. – 2004. – № 7. – С.36–41.</w:t>
      </w:r>
    </w:p>
    <w:p w14:paraId="447EA1FC"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Бринг–Джонс М. </w:t>
      </w:r>
      <w:r w:rsidRPr="00173911">
        <w:rPr>
          <w:rFonts w:ascii="Times New Roman" w:eastAsia="Times New Roman" w:hAnsi="Times New Roman" w:cs="Times New Roman"/>
          <w:kern w:val="0"/>
          <w:sz w:val="28"/>
          <w:szCs w:val="28"/>
          <w:lang w:eastAsia="ru-RU"/>
        </w:rPr>
        <w:t>Об одном из подходов систем качества // Европейское качество. – 2003. – № 3 . – С.40–45.</w:t>
      </w:r>
    </w:p>
    <w:p w14:paraId="49191AFC"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Бабичева О., </w:t>
      </w:r>
      <w:r w:rsidRPr="00173911">
        <w:rPr>
          <w:rFonts w:ascii="Times New Roman" w:eastAsia="Times New Roman" w:hAnsi="Times New Roman" w:cs="Times New Roman"/>
          <w:kern w:val="0"/>
          <w:sz w:val="28"/>
          <w:szCs w:val="28"/>
          <w:lang w:eastAsia="ru-RU"/>
        </w:rPr>
        <w:t>Силкин М. Формирование финансово–экономической системы организации в рамках процессного подхода менеджмента систем качества // Стандарты и качество. – 2003. – № 11. – С.56–62.</w:t>
      </w:r>
    </w:p>
    <w:p w14:paraId="632D189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lastRenderedPageBreak/>
        <w:t>Берестнева О .,</w:t>
      </w:r>
      <w:r w:rsidRPr="00173911">
        <w:rPr>
          <w:rFonts w:ascii="Times New Roman" w:eastAsia="Times New Roman" w:hAnsi="Times New Roman" w:cs="Times New Roman"/>
          <w:kern w:val="0"/>
          <w:sz w:val="28"/>
          <w:szCs w:val="28"/>
          <w:lang w:eastAsia="ru-RU"/>
        </w:rPr>
        <w:t>Марухина О. Критерии качества обучения в высшей школе // Стандарты и качество. – 2004. – № 8. – С.84–86.</w:t>
      </w:r>
    </w:p>
    <w:p w14:paraId="5415AABB"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Брагин В.</w:t>
      </w:r>
      <w:r w:rsidRPr="00173911">
        <w:rPr>
          <w:rFonts w:ascii="Times New Roman" w:eastAsia="Times New Roman" w:hAnsi="Times New Roman" w:cs="Times New Roman"/>
          <w:kern w:val="0"/>
          <w:sz w:val="28"/>
          <w:szCs w:val="28"/>
          <w:lang w:eastAsia="ru-RU"/>
        </w:rPr>
        <w:t xml:space="preserve"> Совершенствование управления – основа повышения конкурентоспособности организации // Стандарты и качество. – 2004. – №8. – С.64–67.</w:t>
      </w:r>
    </w:p>
    <w:p w14:paraId="5E439928"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Белдобрагин В.</w:t>
      </w:r>
      <w:r w:rsidRPr="00173911">
        <w:rPr>
          <w:rFonts w:ascii="Times New Roman" w:eastAsia="Times New Roman" w:hAnsi="Times New Roman" w:cs="Times New Roman"/>
          <w:kern w:val="0"/>
          <w:sz w:val="28"/>
          <w:szCs w:val="28"/>
          <w:lang w:eastAsia="ru-RU"/>
        </w:rPr>
        <w:t xml:space="preserve"> Стандарты ИСО серии 9000 и 14000 в зеркале статистики // Стандарты и качество. – 2004. – № 11. – С.86–91.</w:t>
      </w:r>
    </w:p>
    <w:p w14:paraId="6257697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iCs/>
          <w:kern w:val="0"/>
          <w:sz w:val="28"/>
          <w:szCs w:val="28"/>
          <w:lang w:eastAsia="ru-RU"/>
        </w:rPr>
        <w:t xml:space="preserve">БахурА.Б. </w:t>
      </w:r>
      <w:r w:rsidRPr="00173911">
        <w:rPr>
          <w:rFonts w:ascii="Times New Roman" w:eastAsia="Times New Roman" w:hAnsi="Times New Roman" w:cs="Times New Roman"/>
          <w:kern w:val="0"/>
          <w:sz w:val="28"/>
          <w:szCs w:val="28"/>
          <w:lang w:eastAsia="ru-RU"/>
        </w:rPr>
        <w:t xml:space="preserve">Концептуальные основы системного подхода и содержание современной инженерной практики // </w:t>
      </w:r>
      <w:hyperlink r:id="rId7" w:history="1">
        <w:r w:rsidRPr="00173911">
          <w:rPr>
            <w:rFonts w:ascii="Times New Roman" w:eastAsia="Times New Roman" w:hAnsi="Times New Roman" w:cs="Times New Roman"/>
            <w:color w:val="0000FF"/>
            <w:kern w:val="0"/>
            <w:sz w:val="24"/>
            <w:szCs w:val="28"/>
            <w:u w:val="single"/>
            <w:lang w:val="en-US" w:eastAsia="ru-RU"/>
          </w:rPr>
          <w:t>http</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www</w:t>
        </w:r>
      </w:hyperlink>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en-US" w:eastAsia="ru-RU"/>
        </w:rPr>
        <w:t>uci</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en-US" w:eastAsia="ru-RU"/>
        </w:rPr>
        <w:t>ru</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en-US" w:eastAsia="ru-RU"/>
        </w:rPr>
        <w:t>inteltekh</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w:t>
      </w:r>
    </w:p>
    <w:p w14:paraId="4E762DE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Вучков И., </w:t>
      </w:r>
      <w:r w:rsidRPr="00173911">
        <w:rPr>
          <w:rFonts w:ascii="Times New Roman" w:eastAsia="Times New Roman" w:hAnsi="Times New Roman" w:cs="Times New Roman"/>
          <w:kern w:val="0"/>
          <w:sz w:val="28"/>
          <w:szCs w:val="28"/>
          <w:lang w:eastAsia="ru-RU"/>
        </w:rPr>
        <w:t>Бояджиева Л., Солаков Е. Прикладной линейный регрессионный анализ. – М.: Финансы и статистика, 1987. – 239с.</w:t>
      </w:r>
    </w:p>
    <w:p w14:paraId="26CC0D2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Васильев А.Л. </w:t>
      </w:r>
      <w:r w:rsidRPr="00173911">
        <w:rPr>
          <w:rFonts w:ascii="Times New Roman" w:eastAsia="Times New Roman" w:hAnsi="Times New Roman" w:cs="Times New Roman"/>
          <w:kern w:val="0"/>
          <w:sz w:val="28"/>
          <w:szCs w:val="28"/>
          <w:lang w:eastAsia="ru-RU"/>
        </w:rPr>
        <w:t>Модульный принцип формирования техники. – М.: Издательство стандартов, 1992. – 112 с.</w:t>
      </w:r>
    </w:p>
    <w:p w14:paraId="7D214BE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val="uk-UA" w:eastAsia="ru-RU"/>
        </w:rPr>
        <w:t xml:space="preserve">Версан В.Г. </w:t>
      </w:r>
      <w:r w:rsidRPr="00173911">
        <w:rPr>
          <w:rFonts w:ascii="Times New Roman" w:eastAsia="Times New Roman" w:hAnsi="Times New Roman" w:cs="Times New Roman"/>
          <w:kern w:val="0"/>
          <w:sz w:val="28"/>
          <w:szCs w:val="28"/>
          <w:lang w:eastAsia="ru-RU"/>
        </w:rPr>
        <w:t>Интеграция управления качеством продукции : новые возможности. – М.: Изд–во стандартов, 1994. – 218с.</w:t>
      </w:r>
    </w:p>
    <w:p w14:paraId="016A1313"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Версан В.Г. </w:t>
      </w:r>
      <w:r w:rsidRPr="00173911">
        <w:rPr>
          <w:rFonts w:ascii="Times New Roman" w:eastAsia="Times New Roman" w:hAnsi="Times New Roman" w:cs="Times New Roman"/>
          <w:kern w:val="0"/>
          <w:sz w:val="28"/>
          <w:szCs w:val="28"/>
          <w:lang w:eastAsia="ru-RU"/>
        </w:rPr>
        <w:t>Управление качеством на новом витке // Стандарты и качество. – 2000. – № 7. – С.50–54.</w:t>
      </w:r>
    </w:p>
    <w:p w14:paraId="5D6A62E4"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Варгина М.К. </w:t>
      </w:r>
      <w:r w:rsidRPr="00173911">
        <w:rPr>
          <w:rFonts w:ascii="Times New Roman" w:eastAsia="Times New Roman" w:hAnsi="Times New Roman" w:cs="Times New Roman"/>
          <w:kern w:val="0"/>
          <w:sz w:val="28"/>
          <w:szCs w:val="28"/>
          <w:lang w:eastAsia="ru-RU"/>
        </w:rPr>
        <w:t>Направление совершенствование работ по управлению качеством в регионах мира // Сертификация. – 1995. – № 1. – С.10–13.</w:t>
      </w:r>
    </w:p>
    <w:p w14:paraId="5560BE5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val="uk-UA" w:eastAsia="ru-RU"/>
        </w:rPr>
        <w:t>Вейскас Дж.</w:t>
      </w:r>
      <w:r w:rsidRPr="00173911">
        <w:rPr>
          <w:rFonts w:ascii="Times New Roman" w:eastAsia="Times New Roman" w:hAnsi="Times New Roman" w:cs="Times New Roman"/>
          <w:kern w:val="0"/>
          <w:sz w:val="28"/>
          <w:szCs w:val="28"/>
          <w:lang w:eastAsia="ru-RU"/>
        </w:rPr>
        <w:t xml:space="preserve"> Эффективная работа с </w:t>
      </w:r>
      <w:r w:rsidRPr="00173911">
        <w:rPr>
          <w:rFonts w:ascii="Times New Roman" w:eastAsia="Times New Roman" w:hAnsi="Times New Roman" w:cs="Times New Roman"/>
          <w:kern w:val="0"/>
          <w:sz w:val="28"/>
          <w:szCs w:val="28"/>
          <w:lang w:val="en-US" w:eastAsia="ru-RU"/>
        </w:rPr>
        <w:t>Microsoft</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en-US" w:eastAsia="ru-RU"/>
        </w:rPr>
        <w:t>Access</w:t>
      </w:r>
      <w:r w:rsidRPr="00173911">
        <w:rPr>
          <w:rFonts w:ascii="Times New Roman" w:eastAsia="Times New Roman" w:hAnsi="Times New Roman" w:cs="Times New Roman"/>
          <w:kern w:val="0"/>
          <w:sz w:val="28"/>
          <w:szCs w:val="28"/>
          <w:lang w:eastAsia="ru-RU"/>
        </w:rPr>
        <w:t xml:space="preserve"> 97. – С–Пб.: Питер, 1999. – 132с.</w:t>
      </w:r>
    </w:p>
    <w:p w14:paraId="7B73CC8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Волчков С.А., </w:t>
      </w:r>
      <w:r w:rsidRPr="00173911">
        <w:rPr>
          <w:rFonts w:ascii="Times New Roman" w:eastAsia="Times New Roman" w:hAnsi="Times New Roman" w:cs="Times New Roman"/>
          <w:kern w:val="0"/>
          <w:sz w:val="28"/>
          <w:szCs w:val="28"/>
          <w:lang w:eastAsia="ru-RU"/>
        </w:rPr>
        <w:t xml:space="preserve">Балахонова И.В. Непрерывное улучшение бизнес–процессов на базе стандартов </w:t>
      </w:r>
      <w:r w:rsidRPr="00173911">
        <w:rPr>
          <w:rFonts w:ascii="Times New Roman" w:eastAsia="Times New Roman" w:hAnsi="Times New Roman" w:cs="Times New Roman"/>
          <w:kern w:val="0"/>
          <w:sz w:val="28"/>
          <w:szCs w:val="28"/>
          <w:lang w:val="en-US" w:eastAsia="ru-RU"/>
        </w:rPr>
        <w:t>ERP</w:t>
      </w:r>
      <w:r w:rsidRPr="00173911">
        <w:rPr>
          <w:rFonts w:ascii="Times New Roman" w:eastAsia="Times New Roman" w:hAnsi="Times New Roman" w:cs="Times New Roman"/>
          <w:kern w:val="0"/>
          <w:sz w:val="28"/>
          <w:szCs w:val="28"/>
          <w:lang w:eastAsia="ru-RU"/>
        </w:rPr>
        <w:t xml:space="preserve"> и ИСО серии 9000 // Методы менеджмента качества. – 2001. – №2. – С.17–22.</w:t>
      </w:r>
    </w:p>
    <w:p w14:paraId="247B241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Волчков С.А., </w:t>
      </w:r>
      <w:r w:rsidRPr="00173911">
        <w:rPr>
          <w:rFonts w:ascii="Times New Roman" w:eastAsia="Times New Roman" w:hAnsi="Times New Roman" w:cs="Times New Roman"/>
          <w:kern w:val="0"/>
          <w:sz w:val="28"/>
          <w:szCs w:val="28"/>
          <w:lang w:eastAsia="ru-RU"/>
        </w:rPr>
        <w:t>Балахонова И.В. Инструменты совершенствования деятельности предприятия // Методы менеджмента качества. – 2002. – №3. – С.10–15.</w:t>
      </w:r>
    </w:p>
    <w:p w14:paraId="2324BC0F"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lastRenderedPageBreak/>
        <w:t>Владимирцев А.В.,</w:t>
      </w:r>
      <w:r w:rsidRPr="00173911">
        <w:rPr>
          <w:rFonts w:ascii="Times New Roman" w:eastAsia="Times New Roman" w:hAnsi="Times New Roman" w:cs="Times New Roman"/>
          <w:kern w:val="0"/>
          <w:sz w:val="28"/>
          <w:szCs w:val="28"/>
          <w:lang w:eastAsia="ru-RU"/>
        </w:rPr>
        <w:t xml:space="preserve"> Марцынковский О.А., Шеханов Ю.Ф. Системы менеджмента качества и процессный подход // Методы менеджмента качества. – 2001. – №2. – С.4–7.</w:t>
      </w:r>
    </w:p>
    <w:p w14:paraId="534F5148"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Владимирцев А.В.,</w:t>
      </w:r>
      <w:r w:rsidRPr="00173911">
        <w:rPr>
          <w:rFonts w:ascii="Times New Roman" w:eastAsia="Times New Roman" w:hAnsi="Times New Roman" w:cs="Times New Roman"/>
          <w:kern w:val="0"/>
          <w:sz w:val="28"/>
          <w:szCs w:val="28"/>
          <w:lang w:eastAsia="ru-RU"/>
        </w:rPr>
        <w:t xml:space="preserve"> Марцынковский О.А., Шеханов Ю.Ф. Внедрение процессной модели на предприятиях // Методы менеджмента качества. – 2002. – № 8. – С. 15–21.</w:t>
      </w:r>
    </w:p>
    <w:p w14:paraId="24EE1C16"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Василенко Н.В. </w:t>
      </w:r>
      <w:r w:rsidRPr="00173911">
        <w:rPr>
          <w:rFonts w:ascii="Times New Roman" w:eastAsia="Times New Roman" w:hAnsi="Times New Roman" w:cs="Times New Roman"/>
          <w:kern w:val="0"/>
          <w:sz w:val="28"/>
          <w:szCs w:val="28"/>
          <w:lang w:eastAsia="ru-RU"/>
        </w:rPr>
        <w:t>Критерии качества и переход общества к устойчивому развитию //  Стандарты и качество. – 2001. – № 3. – С.24–32.</w:t>
      </w:r>
    </w:p>
    <w:p w14:paraId="5DB8452B"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Віткін Л.М.,</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 xml:space="preserve">Лаптєв С.М., Хімічева Г.І. Концептуальна модель оцінювання якості підготовки випускника ВНЗ // Стандартизація, сертифікація, якість – 2003.–№3.–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.68–72.</w:t>
      </w:r>
    </w:p>
    <w:p w14:paraId="01425FE9"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Віткін Л.М.,</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Лаптєв С.М., Польшаков В.І., 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 xml:space="preserve">Система якості ВНЗ: використання інструментів управління проектами // Стандартизація, сертифікація, якість. – 2003. – №4.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 xml:space="preserve">.57–65. </w:t>
      </w:r>
    </w:p>
    <w:p w14:paraId="6A662696"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Віткін Л.М., </w:t>
      </w:r>
      <w:r w:rsidRPr="00173911">
        <w:rPr>
          <w:rFonts w:ascii="Times New Roman" w:eastAsia="Times New Roman" w:hAnsi="Times New Roman" w:cs="Times New Roman"/>
          <w:kern w:val="0"/>
          <w:sz w:val="28"/>
          <w:szCs w:val="24"/>
          <w:lang w:val="uk-UA" w:eastAsia="ru-RU"/>
        </w:rPr>
        <w:t>Лаптєв С.М., Хімічева Г.І. Інформаційна модель супроводження системи якості ВНЗ // Вимірювальна та обчислювальна техніка в технологічних процесах – 2003. – № 2. – С.168–177.</w:t>
      </w:r>
    </w:p>
    <w:p w14:paraId="6BE34A7E"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Віткін Л.М., </w:t>
      </w:r>
      <w:r w:rsidRPr="00173911">
        <w:rPr>
          <w:rFonts w:ascii="Times New Roman" w:eastAsia="Times New Roman" w:hAnsi="Times New Roman" w:cs="Times New Roman"/>
          <w:kern w:val="0"/>
          <w:sz w:val="28"/>
          <w:szCs w:val="24"/>
          <w:lang w:val="uk-UA" w:eastAsia="ru-RU"/>
        </w:rPr>
        <w:t>Лаптєв С.М., Хімічева Г.І., Жарков Ю. Нормативне забезпечення системи якості ВНЗ // Стандартизація, сертифікація, якість – 2003. – № 4. – С.57–65.</w:t>
      </w:r>
    </w:p>
    <w:p w14:paraId="09ADAEB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val="uk-UA" w:eastAsia="ru-RU"/>
        </w:rPr>
        <w:t xml:space="preserve">Віткін Л., </w:t>
      </w:r>
      <w:r w:rsidRPr="00173911">
        <w:rPr>
          <w:rFonts w:ascii="Times New Roman" w:eastAsia="Times New Roman" w:hAnsi="Times New Roman" w:cs="Times New Roman"/>
          <w:kern w:val="0"/>
          <w:sz w:val="28"/>
          <w:szCs w:val="28"/>
          <w:lang w:val="uk-UA" w:eastAsia="ru-RU"/>
        </w:rPr>
        <w:t>Хімічева Г. Методика оцінювання якості ключових процесів підготовки випускника ВНЗ</w:t>
      </w:r>
      <w:r w:rsidRPr="00173911">
        <w:rPr>
          <w:rFonts w:ascii="Times New Roman" w:eastAsia="Times New Roman" w:hAnsi="Times New Roman" w:cs="Times New Roman"/>
          <w:i/>
          <w:kern w:val="0"/>
          <w:sz w:val="28"/>
          <w:szCs w:val="28"/>
          <w:lang w:val="uk-UA" w:eastAsia="ru-RU"/>
        </w:rPr>
        <w:t xml:space="preserve"> </w:t>
      </w:r>
      <w:r w:rsidRPr="00173911">
        <w:rPr>
          <w:rFonts w:ascii="Times New Roman" w:eastAsia="Times New Roman" w:hAnsi="Times New Roman" w:cs="Times New Roman"/>
          <w:kern w:val="0"/>
          <w:sz w:val="28"/>
          <w:szCs w:val="28"/>
          <w:lang w:val="uk-UA" w:eastAsia="ru-RU"/>
        </w:rPr>
        <w:t>// Вісник київського національного університету технологій та дизайну. – 2004. – № 1. – с.107–113.</w:t>
      </w:r>
    </w:p>
    <w:p w14:paraId="6713C44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73911">
        <w:rPr>
          <w:rFonts w:ascii="Times New Roman" w:eastAsia="Times New Roman" w:hAnsi="Times New Roman" w:cs="Times New Roman"/>
          <w:i/>
          <w:kern w:val="0"/>
          <w:sz w:val="28"/>
          <w:szCs w:val="24"/>
          <w:lang w:val="uk-UA" w:eastAsia="ru-RU"/>
        </w:rPr>
        <w:t>Віткін Л.М.,</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Інтеграція систем управління за окремими напрямами діяльності // Стандартизація, сертифікація, якість.–2005.–№1.–С.53–58.</w:t>
      </w:r>
    </w:p>
    <w:p w14:paraId="7C5E6515"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Віткін Л.М.,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Методика визначення ключових показників процесів системи управління якістю // Реферативная информация</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2005.</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№1.–</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С.63–66.</w:t>
      </w:r>
    </w:p>
    <w:p w14:paraId="4C58CFCA"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lastRenderedPageBreak/>
        <w:t>Віткін Л.М.</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Використання сучасних статистичних методів в процесі моніторингу системи управління якістю вищого навчального закладу // Вимірювальна техніка та метрологія – 2005. – №65. – С. 139–147.</w:t>
      </w:r>
    </w:p>
    <w:p w14:paraId="0628474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Воробьев Г.В. </w:t>
      </w:r>
      <w:r w:rsidRPr="00173911">
        <w:rPr>
          <w:rFonts w:ascii="Times New Roman" w:eastAsia="Times New Roman" w:hAnsi="Times New Roman" w:cs="Times New Roman"/>
          <w:kern w:val="0"/>
          <w:sz w:val="28"/>
          <w:szCs w:val="28"/>
          <w:lang w:eastAsia="ru-RU"/>
        </w:rPr>
        <w:t>Некоторые подходы к построению систем качества по международным стандартам ИСО серии 9000:2000 // Стандарты и качество. – 2002. – № 4. – С.43–45.</w:t>
      </w:r>
    </w:p>
    <w:p w14:paraId="5243794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Васютович В. </w:t>
      </w:r>
      <w:r w:rsidRPr="00173911">
        <w:rPr>
          <w:rFonts w:ascii="Times New Roman" w:eastAsia="Times New Roman" w:hAnsi="Times New Roman" w:cs="Times New Roman"/>
          <w:kern w:val="0"/>
          <w:sz w:val="28"/>
          <w:szCs w:val="28"/>
          <w:lang w:eastAsia="ru-RU"/>
        </w:rPr>
        <w:t>Стандартизация в области информационных технологий // Стандарты и качество. – 2003. – № 10. – С.22–26.</w:t>
      </w:r>
    </w:p>
    <w:p w14:paraId="018FCC9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4"/>
          <w:lang w:val="uk-UA" w:eastAsia="ru-RU"/>
        </w:rPr>
        <w:t>Волков О.І.,</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Віткін Л.М. Система управління вимірюваннями як складова систем управління якістю // Збірник наукових праць Вісник КНУТД – 2004. – № 3(17). – С.5–13.</w:t>
      </w:r>
    </w:p>
    <w:p w14:paraId="04A8A11D"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Волков О.І.,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Віткін Л.М. Впровадження систем управління навколишнім середовищем у ВНЗ // Збірник наукових праць Вісник КНУТД – 2004. – № 5(19). – С.5–12.</w:t>
      </w:r>
    </w:p>
    <w:p w14:paraId="54398A5C"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73911">
        <w:rPr>
          <w:rFonts w:ascii="Times New Roman" w:eastAsia="Times New Roman" w:hAnsi="Times New Roman" w:cs="Times New Roman"/>
          <w:i/>
          <w:kern w:val="0"/>
          <w:sz w:val="28"/>
          <w:szCs w:val="20"/>
          <w:lang w:val="uk-UA" w:eastAsia="ru-RU"/>
        </w:rPr>
        <w:t>Волков О.І.,</w:t>
      </w:r>
      <w:r w:rsidRPr="00173911">
        <w:rPr>
          <w:rFonts w:ascii="Times New Roman" w:eastAsia="Times New Roman" w:hAnsi="Times New Roman" w:cs="Times New Roman"/>
          <w:kern w:val="0"/>
          <w:sz w:val="28"/>
          <w:szCs w:val="28"/>
          <w:lang w:val="uk-UA" w:eastAsia="ru-RU"/>
        </w:rPr>
        <w:t xml:space="preserve"> Зенкін А.С., Хімічева Г.І. Інформаційні вимірювальні системи. Навч. посібник. К.: Наукова думка. –  2005.–323с.</w:t>
      </w:r>
    </w:p>
    <w:p w14:paraId="3E7DD2EE"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73911">
        <w:rPr>
          <w:rFonts w:ascii="Times New Roman" w:eastAsia="Times New Roman" w:hAnsi="Times New Roman" w:cs="Times New Roman"/>
          <w:i/>
          <w:kern w:val="0"/>
          <w:sz w:val="28"/>
          <w:szCs w:val="20"/>
          <w:lang w:val="uk-UA" w:eastAsia="ru-RU"/>
        </w:rPr>
        <w:t>Волков О.І.,</w:t>
      </w:r>
      <w:r w:rsidRPr="00173911">
        <w:rPr>
          <w:rFonts w:ascii="Times New Roman" w:eastAsia="Times New Roman" w:hAnsi="Times New Roman" w:cs="Times New Roman"/>
          <w:kern w:val="0"/>
          <w:sz w:val="28"/>
          <w:szCs w:val="28"/>
          <w:lang w:val="uk-UA" w:eastAsia="ru-RU"/>
        </w:rPr>
        <w:t xml:space="preserve"> Віткін Л.М., Хімічева Г.І., Зенкін А.С. Системи управління якістю ВНЗ: теорія і практика. Навч. посібник. К.: Наукова думка. – 2005.–285с.</w:t>
      </w:r>
    </w:p>
    <w:p w14:paraId="7C11D770"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Волков О.І.,</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Швачій В.М., Зенкін А.С. Аналіз сучасних концепцій управління якістю машинобудівною продукцією // Технологія і техніка друкарства – 2005. – №1(7). – С.78–84.</w:t>
      </w:r>
    </w:p>
    <w:p w14:paraId="5382E1DE"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Волков О.І.</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Методологічні підходи щодо розробки та використання інтегрованих систем управління у вищих навчальних закладах // Збірник наукових праць ювілейної міжнародної конференції „Інноваційні технології – майбутнє України” Вісник КНУТД  (Том 1) – 2005. – № 5(25) – С.102–105.</w:t>
      </w:r>
    </w:p>
    <w:p w14:paraId="5F1FD6F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lastRenderedPageBreak/>
        <w:t xml:space="preserve">Вильдтгрубе Ю.Н., </w:t>
      </w:r>
      <w:r w:rsidRPr="00173911">
        <w:rPr>
          <w:rFonts w:ascii="Times New Roman" w:eastAsia="Times New Roman" w:hAnsi="Times New Roman" w:cs="Times New Roman"/>
          <w:kern w:val="0"/>
          <w:sz w:val="28"/>
          <w:szCs w:val="28"/>
          <w:lang w:eastAsia="ru-RU"/>
        </w:rPr>
        <w:t>Крайнев В.А. К вопросу об эффективности системы менеджмента // Методы менеджмента качества. – 2004. – № 9. – С.21–26.</w:t>
      </w:r>
    </w:p>
    <w:p w14:paraId="6387A3D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Воронов А. </w:t>
      </w:r>
      <w:r w:rsidRPr="00173911">
        <w:rPr>
          <w:rFonts w:ascii="Times New Roman" w:eastAsia="Times New Roman" w:hAnsi="Times New Roman" w:cs="Times New Roman"/>
          <w:kern w:val="0"/>
          <w:sz w:val="28"/>
          <w:szCs w:val="28"/>
          <w:lang w:eastAsia="ru-RU"/>
        </w:rPr>
        <w:t>Моделирование конкурентоспособности продукции // Стандарты и качество. –2004. – № 11. – С.44–47.</w:t>
      </w:r>
    </w:p>
    <w:p w14:paraId="65A55994"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Василевская С.В. </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eastAsia="ru-RU"/>
        </w:rPr>
        <w:t xml:space="preserve"> – основа интегральной системы менеджмента // Методы менеджмента качества. – 2005. – № 1. – С.32–38.</w:t>
      </w:r>
    </w:p>
    <w:p w14:paraId="136A60E1"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Гради Буч </w:t>
      </w:r>
      <w:r w:rsidRPr="00173911">
        <w:rPr>
          <w:rFonts w:ascii="Times New Roman" w:eastAsia="Times New Roman" w:hAnsi="Times New Roman" w:cs="Times New Roman"/>
          <w:kern w:val="0"/>
          <w:sz w:val="28"/>
          <w:szCs w:val="28"/>
          <w:lang w:eastAsia="ru-RU"/>
        </w:rPr>
        <w:t>Объектно-ориентированное проектирования с примерами. К.: Диалектика, 1992. - 519 с.</w:t>
      </w:r>
    </w:p>
    <w:p w14:paraId="7313509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Голин Ю.Л., </w:t>
      </w:r>
      <w:r w:rsidRPr="00173911">
        <w:rPr>
          <w:rFonts w:ascii="Times New Roman" w:eastAsia="Times New Roman" w:hAnsi="Times New Roman" w:cs="Times New Roman"/>
          <w:kern w:val="0"/>
          <w:sz w:val="28"/>
          <w:szCs w:val="28"/>
          <w:lang w:eastAsia="ru-RU"/>
        </w:rPr>
        <w:t>Кушкин В.Е., Середкин В.И.О рациональном распределении затрат на обеспечение качества продукции // Стандарты и качество. – 1994. – № 2. – С.28–30.</w:t>
      </w:r>
    </w:p>
    <w:p w14:paraId="4708455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Гончаров В.В. </w:t>
      </w:r>
      <w:r w:rsidRPr="00173911">
        <w:rPr>
          <w:rFonts w:ascii="Times New Roman" w:eastAsia="Times New Roman" w:hAnsi="Times New Roman" w:cs="Times New Roman"/>
          <w:kern w:val="0"/>
          <w:sz w:val="28"/>
          <w:szCs w:val="28"/>
          <w:lang w:eastAsia="ru-RU"/>
        </w:rPr>
        <w:t>Руководство для высшего персонала: в 2–х т. – М.: МНИИПУ, 1996. Т.1. – 752с.; Т.2. – 720с.</w:t>
      </w:r>
    </w:p>
    <w:p w14:paraId="2358FE56"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Глазунов А</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В.</w:t>
      </w:r>
      <w:r w:rsidRPr="00173911">
        <w:rPr>
          <w:rFonts w:ascii="Times New Roman" w:eastAsia="Times New Roman" w:hAnsi="Times New Roman" w:cs="Times New Roman"/>
          <w:kern w:val="0"/>
          <w:sz w:val="28"/>
          <w:szCs w:val="28"/>
          <w:lang w:eastAsia="ru-RU"/>
        </w:rPr>
        <w:t xml:space="preserve"> Документы системы </w:t>
      </w:r>
      <w:r w:rsidRPr="00173911">
        <w:rPr>
          <w:rFonts w:ascii="Times New Roman" w:eastAsia="Times New Roman" w:hAnsi="Times New Roman" w:cs="Times New Roman"/>
          <w:kern w:val="0"/>
          <w:sz w:val="28"/>
          <w:szCs w:val="28"/>
          <w:lang w:val="en-US" w:eastAsia="ru-RU"/>
        </w:rPr>
        <w:t>QS</w:t>
      </w:r>
      <w:r w:rsidRPr="00173911">
        <w:rPr>
          <w:rFonts w:ascii="Times New Roman" w:eastAsia="Times New Roman" w:hAnsi="Times New Roman" w:cs="Times New Roman"/>
          <w:kern w:val="0"/>
          <w:sz w:val="28"/>
          <w:szCs w:val="28"/>
          <w:lang w:eastAsia="ru-RU"/>
        </w:rPr>
        <w:t>–9000 // Стандарты и качество. – 1997. – № 6. – С.56–60.</w:t>
      </w:r>
    </w:p>
    <w:p w14:paraId="2821FA04"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val="uk-UA" w:eastAsia="ru-RU"/>
        </w:rPr>
        <w:t xml:space="preserve">Глудкин О.П., </w:t>
      </w:r>
      <w:r w:rsidRPr="00173911">
        <w:rPr>
          <w:rFonts w:ascii="Times New Roman" w:eastAsia="Times New Roman" w:hAnsi="Times New Roman" w:cs="Times New Roman"/>
          <w:kern w:val="0"/>
          <w:sz w:val="28"/>
          <w:szCs w:val="28"/>
          <w:lang w:val="uk-UA" w:eastAsia="ru-RU"/>
        </w:rPr>
        <w:t xml:space="preserve">Горбунов Н.М., Гуров А.И. и др. Всеобщее управление качеством. </w:t>
      </w:r>
      <w:r w:rsidRPr="00173911">
        <w:rPr>
          <w:rFonts w:ascii="Times New Roman" w:eastAsia="Times New Roman" w:hAnsi="Times New Roman" w:cs="Times New Roman"/>
          <w:kern w:val="0"/>
          <w:sz w:val="28"/>
          <w:szCs w:val="28"/>
          <w:lang w:val="en-US" w:eastAsia="ru-RU"/>
        </w:rPr>
        <w:t>Total</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val="en-US" w:eastAsia="ru-RU"/>
        </w:rPr>
        <w:t>Quality</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val="en-US" w:eastAsia="ru-RU"/>
        </w:rPr>
        <w:t>Management</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val="uk-UA" w:eastAsia="ru-RU"/>
        </w:rPr>
        <w:t>). – М.: Телеком, 2001. – 599с.</w:t>
      </w:r>
    </w:p>
    <w:p w14:paraId="3A813DF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val="uk-UA" w:eastAsia="ru-RU"/>
        </w:rPr>
        <w:t xml:space="preserve">Гурман В.Е. </w:t>
      </w:r>
      <w:r w:rsidRPr="00173911">
        <w:rPr>
          <w:rFonts w:ascii="Times New Roman" w:eastAsia="Times New Roman" w:hAnsi="Times New Roman" w:cs="Times New Roman"/>
          <w:kern w:val="0"/>
          <w:sz w:val="28"/>
          <w:szCs w:val="28"/>
          <w:lang w:eastAsia="ru-RU"/>
        </w:rPr>
        <w:t xml:space="preserve">Теория вероятностей и математическая статистика. Монография. – М.: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 xml:space="preserve">Высшая школа”, 2000. – 478с. </w:t>
      </w:r>
    </w:p>
    <w:p w14:paraId="0B326C98"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Грищенко Ф. </w:t>
      </w:r>
      <w:r w:rsidRPr="00173911">
        <w:rPr>
          <w:rFonts w:ascii="Times New Roman" w:eastAsia="Times New Roman" w:hAnsi="Times New Roman" w:cs="Times New Roman"/>
          <w:kern w:val="0"/>
          <w:sz w:val="28"/>
          <w:szCs w:val="28"/>
          <w:lang w:val="uk-UA" w:eastAsia="ru-RU"/>
        </w:rPr>
        <w:t>Охорона навколишнього середовища</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оновлені стандарти серії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eastAsia="ru-RU"/>
        </w:rPr>
        <w:t xml:space="preserve"> 14000 // С</w:t>
      </w:r>
      <w:r w:rsidRPr="00173911">
        <w:rPr>
          <w:rFonts w:ascii="Times New Roman" w:eastAsia="Times New Roman" w:hAnsi="Times New Roman" w:cs="Times New Roman"/>
          <w:kern w:val="0"/>
          <w:sz w:val="28"/>
          <w:szCs w:val="28"/>
          <w:lang w:val="uk-UA" w:eastAsia="ru-RU"/>
        </w:rPr>
        <w:t>тандартизація</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проблеми і практика. – 2000. – С.15–18.</w:t>
      </w:r>
    </w:p>
    <w:p w14:paraId="287CCA7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Гличев А.В. </w:t>
      </w:r>
      <w:r w:rsidRPr="00173911">
        <w:rPr>
          <w:rFonts w:ascii="Times New Roman" w:eastAsia="Times New Roman" w:hAnsi="Times New Roman" w:cs="Times New Roman"/>
          <w:kern w:val="0"/>
          <w:sz w:val="28"/>
          <w:szCs w:val="28"/>
          <w:lang w:eastAsia="ru-RU"/>
        </w:rPr>
        <w:t>Основы управления качеством продукции., М.: Стандарты и качество, 2001 – 423 с.</w:t>
      </w:r>
    </w:p>
    <w:p w14:paraId="56707A3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val="uk-UA" w:eastAsia="ru-RU"/>
        </w:rPr>
        <w:t xml:space="preserve">Григорович В.Г., </w:t>
      </w:r>
      <w:r w:rsidRPr="00173911">
        <w:rPr>
          <w:rFonts w:ascii="Times New Roman" w:eastAsia="Times New Roman" w:hAnsi="Times New Roman" w:cs="Times New Roman"/>
          <w:iCs/>
          <w:kern w:val="0"/>
          <w:sz w:val="28"/>
          <w:szCs w:val="28"/>
          <w:lang w:val="uk-UA" w:eastAsia="ru-RU"/>
        </w:rPr>
        <w:t xml:space="preserve">Юдин С.В., Козлова Н.О. и др. </w:t>
      </w:r>
      <w:r w:rsidRPr="00173911">
        <w:rPr>
          <w:rFonts w:ascii="Times New Roman" w:eastAsia="Times New Roman" w:hAnsi="Times New Roman" w:cs="Times New Roman"/>
          <w:iCs/>
          <w:kern w:val="0"/>
          <w:sz w:val="28"/>
          <w:szCs w:val="28"/>
          <w:lang w:eastAsia="ru-RU"/>
        </w:rPr>
        <w:t>Информационные методы в управлении качеством. – М.: РИА ,,Стандарты и качество”, 2001. – 208с.</w:t>
      </w:r>
    </w:p>
    <w:p w14:paraId="340C9BC5"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Горленко О.А., </w:t>
      </w:r>
      <w:r w:rsidRPr="00173911">
        <w:rPr>
          <w:rFonts w:ascii="Times New Roman" w:eastAsia="Times New Roman" w:hAnsi="Times New Roman" w:cs="Times New Roman"/>
          <w:kern w:val="0"/>
          <w:sz w:val="28"/>
          <w:szCs w:val="28"/>
          <w:lang w:eastAsia="ru-RU"/>
        </w:rPr>
        <w:t xml:space="preserve">Мирошников В.В. Методология внедрения международных стандартов ИСО 9000 новой версии 2000 года // </w:t>
      </w:r>
      <w:r w:rsidRPr="00173911">
        <w:rPr>
          <w:rFonts w:ascii="Times New Roman" w:eastAsia="Times New Roman" w:hAnsi="Times New Roman" w:cs="Times New Roman"/>
          <w:kern w:val="0"/>
          <w:sz w:val="28"/>
          <w:szCs w:val="28"/>
          <w:lang w:eastAsia="ru-RU"/>
        </w:rPr>
        <w:lastRenderedPageBreak/>
        <w:t>Экономика и организация сборочного производства. – 2002. – № 2. – С.2–6.</w:t>
      </w:r>
    </w:p>
    <w:p w14:paraId="62C0929B"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Губарев В.В. </w:t>
      </w:r>
      <w:r w:rsidRPr="00173911">
        <w:rPr>
          <w:rFonts w:ascii="Times New Roman" w:eastAsia="Times New Roman" w:hAnsi="Times New Roman" w:cs="Times New Roman"/>
          <w:kern w:val="0"/>
          <w:sz w:val="28"/>
          <w:szCs w:val="28"/>
          <w:lang w:eastAsia="ru-RU"/>
        </w:rPr>
        <w:t>Системное представления качества образования // Стандарты и качество. – 2002. – № 4. – С.30–34.</w:t>
      </w:r>
    </w:p>
    <w:p w14:paraId="10C52D70"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Гаффорова Е.Б. </w:t>
      </w:r>
      <w:r w:rsidRPr="00173911">
        <w:rPr>
          <w:rFonts w:ascii="Times New Roman" w:eastAsia="Times New Roman" w:hAnsi="Times New Roman" w:cs="Times New Roman"/>
          <w:kern w:val="0"/>
          <w:sz w:val="28"/>
          <w:szCs w:val="28"/>
          <w:lang w:eastAsia="ru-RU"/>
        </w:rPr>
        <w:t>Создание системы менеджмента качества в вузе // Методы менеджмента качества. – 2002. – № 12. – С.12–16.</w:t>
      </w:r>
    </w:p>
    <w:p w14:paraId="776CCF17"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val="uk-UA" w:eastAsia="ru-RU"/>
        </w:rPr>
        <w:t>„</w:t>
      </w:r>
      <w:r w:rsidRPr="00173911">
        <w:rPr>
          <w:rFonts w:ascii="Times New Roman" w:eastAsia="Times New Roman" w:hAnsi="Times New Roman" w:cs="Times New Roman"/>
          <w:i/>
          <w:kern w:val="0"/>
          <w:sz w:val="28"/>
          <w:szCs w:val="28"/>
          <w:lang w:eastAsia="ru-RU"/>
        </w:rPr>
        <w:t>Глобальные</w:t>
      </w:r>
      <w:r w:rsidRPr="00173911">
        <w:rPr>
          <w:rFonts w:ascii="Times New Roman" w:eastAsia="Times New Roman" w:hAnsi="Times New Roman" w:cs="Times New Roman"/>
          <w:kern w:val="0"/>
          <w:sz w:val="28"/>
          <w:szCs w:val="28"/>
          <w:lang w:eastAsia="ru-RU"/>
        </w:rPr>
        <w:t xml:space="preserve"> перспективы”. Применения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глобальных” стандартов // ИСО 9000+ ИСО 14000. – 2003. – № 4. – С. 9–16.</w:t>
      </w:r>
    </w:p>
    <w:p w14:paraId="2451A868"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Гончаров.</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i/>
          <w:kern w:val="0"/>
          <w:sz w:val="28"/>
          <w:szCs w:val="28"/>
          <w:lang w:eastAsia="ru-RU"/>
        </w:rPr>
        <w:t>Э.</w:t>
      </w:r>
      <w:r w:rsidRPr="00173911">
        <w:rPr>
          <w:rFonts w:ascii="Times New Roman" w:eastAsia="Times New Roman" w:hAnsi="Times New Roman" w:cs="Times New Roman"/>
          <w:kern w:val="0"/>
          <w:sz w:val="28"/>
          <w:szCs w:val="28"/>
          <w:lang w:eastAsia="ru-RU"/>
        </w:rPr>
        <w:t xml:space="preserve"> Как разработать систему менеджмента качества в соответствии с процессным подходом // Стандарты и качество. – 2003. –№12. – С.64–68.</w:t>
      </w:r>
    </w:p>
    <w:p w14:paraId="6BB66BC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iCs/>
          <w:kern w:val="0"/>
          <w:sz w:val="28"/>
          <w:szCs w:val="28"/>
          <w:lang w:eastAsia="ru-RU"/>
        </w:rPr>
        <w:t xml:space="preserve">Горюнов Е.В. </w:t>
      </w:r>
      <w:r w:rsidRPr="00173911">
        <w:rPr>
          <w:rFonts w:ascii="Times New Roman" w:eastAsia="Times New Roman" w:hAnsi="Times New Roman" w:cs="Times New Roman"/>
          <w:kern w:val="0"/>
          <w:sz w:val="28"/>
          <w:szCs w:val="28"/>
          <w:lang w:eastAsia="ru-RU"/>
        </w:rPr>
        <w:t>Теория и практика реинжиниринга бизнес процессов в организациях связи // Век качества. – 2004. – № 4. – С.20–21.</w:t>
      </w:r>
    </w:p>
    <w:p w14:paraId="5051B4D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Гаврилов В.А., </w:t>
      </w:r>
      <w:r w:rsidRPr="00173911">
        <w:rPr>
          <w:rFonts w:ascii="Times New Roman" w:eastAsia="Times New Roman" w:hAnsi="Times New Roman" w:cs="Times New Roman"/>
          <w:kern w:val="0"/>
          <w:sz w:val="28"/>
          <w:szCs w:val="28"/>
          <w:lang w:eastAsia="ru-RU"/>
        </w:rPr>
        <w:t>Дранишников С.В. Комплексный показатель качества для квалиметрической оценки процессов // Методы менеджмента качества. – 2004. – № 5. – С.44–50.</w:t>
      </w:r>
    </w:p>
    <w:p w14:paraId="699480FD"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Галеев В.И. </w:t>
      </w:r>
      <w:r w:rsidRPr="00173911">
        <w:rPr>
          <w:rFonts w:ascii="Times New Roman" w:eastAsia="Times New Roman" w:hAnsi="Times New Roman" w:cs="Times New Roman"/>
          <w:kern w:val="0"/>
          <w:sz w:val="28"/>
          <w:szCs w:val="28"/>
          <w:lang w:eastAsia="ru-RU"/>
        </w:rPr>
        <w:t>Модели систем менеджмента и модели совершенства: развитие и взаимосвязь // Сертификация. – 2004. – № 2. – С.9–11.</w:t>
      </w:r>
    </w:p>
    <w:p w14:paraId="012549AC"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Гуняева Н. </w:t>
      </w:r>
      <w:r w:rsidRPr="00173911">
        <w:rPr>
          <w:rFonts w:ascii="Times New Roman" w:eastAsia="Times New Roman" w:hAnsi="Times New Roman" w:cs="Times New Roman"/>
          <w:kern w:val="0"/>
          <w:sz w:val="28"/>
          <w:szCs w:val="28"/>
          <w:lang w:eastAsia="ru-RU"/>
        </w:rPr>
        <w:t>Международные стандарты в области социальной ответственности // Стандарты и качество. – 2004. – № 10. – С.60–65.</w:t>
      </w:r>
    </w:p>
    <w:p w14:paraId="0E88043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iCs/>
          <w:kern w:val="0"/>
          <w:sz w:val="28"/>
          <w:szCs w:val="28"/>
          <w:lang w:eastAsia="ru-RU"/>
        </w:rPr>
        <w:t>Дейнеко О.</w:t>
      </w:r>
      <w:r w:rsidRPr="00173911">
        <w:rPr>
          <w:rFonts w:ascii="Times New Roman" w:eastAsia="Times New Roman" w:hAnsi="Times New Roman" w:cs="Times New Roman"/>
          <w:i/>
          <w:iCs/>
          <w:kern w:val="0"/>
          <w:sz w:val="24"/>
          <w:szCs w:val="24"/>
          <w:lang w:eastAsia="ru-RU"/>
        </w:rPr>
        <w:t xml:space="preserve">А. </w:t>
      </w:r>
      <w:r w:rsidRPr="00173911">
        <w:rPr>
          <w:rFonts w:ascii="Times New Roman" w:eastAsia="Times New Roman" w:hAnsi="Times New Roman" w:cs="Times New Roman"/>
          <w:kern w:val="0"/>
          <w:sz w:val="28"/>
          <w:szCs w:val="24"/>
          <w:lang w:eastAsia="ru-RU"/>
        </w:rPr>
        <w:t>Графические методы в управлении производством. – М.: Знание, 1963. – 63с.</w:t>
      </w:r>
    </w:p>
    <w:p w14:paraId="13162BF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Дем</w:t>
      </w:r>
      <w:r w:rsidRPr="00173911">
        <w:rPr>
          <w:rFonts w:ascii="Times New Roman" w:eastAsia="Times New Roman" w:hAnsi="Times New Roman" w:cs="Times New Roman"/>
          <w:i/>
          <w:kern w:val="0"/>
          <w:sz w:val="28"/>
          <w:szCs w:val="28"/>
          <w:lang w:val="uk-UA" w:eastAsia="ru-RU"/>
        </w:rPr>
        <w:t>е</w:t>
      </w:r>
      <w:r w:rsidRPr="00173911">
        <w:rPr>
          <w:rFonts w:ascii="Times New Roman" w:eastAsia="Times New Roman" w:hAnsi="Times New Roman" w:cs="Times New Roman"/>
          <w:i/>
          <w:kern w:val="0"/>
          <w:sz w:val="28"/>
          <w:szCs w:val="28"/>
          <w:lang w:eastAsia="ru-RU"/>
        </w:rPr>
        <w:t xml:space="preserve">денко Д.С., </w:t>
      </w:r>
      <w:r w:rsidRPr="00173911">
        <w:rPr>
          <w:rFonts w:ascii="Times New Roman" w:eastAsia="Times New Roman" w:hAnsi="Times New Roman" w:cs="Times New Roman"/>
          <w:kern w:val="0"/>
          <w:sz w:val="28"/>
          <w:szCs w:val="28"/>
          <w:lang w:eastAsia="ru-RU"/>
        </w:rPr>
        <w:t>Гряколов А.И. О затратах на качество продукции в новых экономических условиях // Стандарты и качество. – 1993. – № 10. – С 50–54.</w:t>
      </w:r>
    </w:p>
    <w:p w14:paraId="54A259D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Давид Марка, </w:t>
      </w:r>
      <w:r w:rsidRPr="00173911">
        <w:rPr>
          <w:rFonts w:ascii="Times New Roman" w:eastAsia="Times New Roman" w:hAnsi="Times New Roman" w:cs="Times New Roman"/>
          <w:kern w:val="0"/>
          <w:sz w:val="28"/>
          <w:szCs w:val="28"/>
          <w:lang w:eastAsia="ru-RU"/>
        </w:rPr>
        <w:t>Клемент МакГоуэн. Методология структурного анализа и проектирования: Пер. с англ. – М.: МетаТехнология, 1993. – 240с.</w:t>
      </w:r>
    </w:p>
    <w:p w14:paraId="735E90BF"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val="uk-UA" w:eastAsia="ru-RU"/>
        </w:rPr>
        <w:lastRenderedPageBreak/>
        <w:t>Друзюк В.</w:t>
      </w:r>
      <w:r w:rsidRPr="00173911">
        <w:rPr>
          <w:rFonts w:ascii="Times New Roman" w:eastAsia="Times New Roman" w:hAnsi="Times New Roman" w:cs="Times New Roman"/>
          <w:kern w:val="0"/>
          <w:sz w:val="28"/>
          <w:szCs w:val="28"/>
          <w:lang w:val="uk-UA" w:eastAsia="ru-RU"/>
        </w:rPr>
        <w:t xml:space="preserve"> Аудит систем управління навколишнім середовищем і міжнародні стандарти // Стандартизація, сертифікація, якість. – 2002. – №3. – С.50–53.</w:t>
      </w:r>
    </w:p>
    <w:p w14:paraId="0DE3D18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Давыдов А.,</w:t>
      </w:r>
      <w:r w:rsidRPr="00173911">
        <w:rPr>
          <w:rFonts w:ascii="Times New Roman" w:eastAsia="Times New Roman" w:hAnsi="Times New Roman" w:cs="Times New Roman"/>
          <w:kern w:val="0"/>
          <w:sz w:val="28"/>
          <w:szCs w:val="28"/>
          <w:lang w:eastAsia="ru-RU"/>
        </w:rPr>
        <w:t xml:space="preserve"> Барабанов В., Судов Е. </w:t>
      </w:r>
      <w:r w:rsidRPr="00173911">
        <w:rPr>
          <w:rFonts w:ascii="Times New Roman" w:eastAsia="Times New Roman" w:hAnsi="Times New Roman" w:cs="Times New Roman"/>
          <w:kern w:val="0"/>
          <w:sz w:val="28"/>
          <w:szCs w:val="28"/>
          <w:lang w:val="en-US" w:eastAsia="ru-RU"/>
        </w:rPr>
        <w:t>CALS</w:t>
      </w:r>
      <w:r w:rsidRPr="00173911">
        <w:rPr>
          <w:rFonts w:ascii="Times New Roman" w:eastAsia="Times New Roman" w:hAnsi="Times New Roman" w:cs="Times New Roman"/>
          <w:kern w:val="0"/>
          <w:sz w:val="28"/>
          <w:szCs w:val="28"/>
          <w:lang w:eastAsia="ru-RU"/>
        </w:rPr>
        <w:t>–технологии: основные направления развития // Стандарты и качество. – 2002. – № 7. – С.12–18.</w:t>
      </w:r>
    </w:p>
    <w:p w14:paraId="77EA998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Джордж С.</w:t>
      </w:r>
      <w:r w:rsidRPr="00173911">
        <w:rPr>
          <w:rFonts w:ascii="Times New Roman" w:eastAsia="Times New Roman" w:hAnsi="Times New Roman" w:cs="Times New Roman"/>
          <w:kern w:val="0"/>
          <w:sz w:val="28"/>
          <w:szCs w:val="28"/>
          <w:lang w:eastAsia="ru-RU"/>
        </w:rPr>
        <w:t xml:space="preserve">, Ваймерских А. </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eastAsia="ru-RU"/>
        </w:rPr>
        <w:t xml:space="preserve"> Всеобщее управление качеством. – С–Пб: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Виктория плюс”, 2002. – 256с.</w:t>
      </w:r>
    </w:p>
    <w:p w14:paraId="7E110704"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Дворкин Л. </w:t>
      </w:r>
      <w:r w:rsidRPr="00173911">
        <w:rPr>
          <w:rFonts w:ascii="Times New Roman" w:eastAsia="Times New Roman" w:hAnsi="Times New Roman" w:cs="Times New Roman"/>
          <w:kern w:val="0"/>
          <w:sz w:val="28"/>
          <w:szCs w:val="28"/>
          <w:lang w:eastAsia="ru-RU"/>
        </w:rPr>
        <w:t>Хорошие стандарты придумали британцы // Стандарты и качество.– 2005. – № 3. – С.78–81.</w:t>
      </w:r>
    </w:p>
    <w:p w14:paraId="6E47142B"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ДСТУ 1.0–93. Державна система стандартизації України. Основні положення. Введ. 01.10.98 р. – К.: Держстандарт України, 1993. – 20 с.</w:t>
      </w:r>
    </w:p>
    <w:p w14:paraId="37DDAF3B"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ДСТУ 1.5–93. Державна система стандартизації України. Загальні вимоги до побудови, викладу, оформлення та змісту стандартів. Введ. 01.10.93. – К.: Держстандарт України, 1993. – 77 с.</w:t>
      </w:r>
    </w:p>
    <w:p w14:paraId="4E983CC7"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ДСТУ 2925–94. Якість продукції. Оцінка якості. Терміни та визначення. Введ. 01.01.96 р. – К.: Держстандарт України, 1994. – 28 с.</w:t>
      </w:r>
    </w:p>
    <w:p w14:paraId="4160900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kern w:val="0"/>
          <w:sz w:val="28"/>
          <w:szCs w:val="28"/>
          <w:lang w:val="uk-UA" w:eastAsia="ru-RU"/>
        </w:rPr>
        <w:t xml:space="preserve">ДСТУ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14001–97 Системи управління навколишнім середовищем. Склад та опис елементів і настанови щодо їх застосування. Введ. 01.01.98 – К.: Держстандарт України, 1998. – 36с.</w:t>
      </w:r>
    </w:p>
    <w:p w14:paraId="308278C5"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ДСТУ 3843–99. Державна уніфікована система документації. Основні положення. Введ. 01.07.2000. – К.: Держстандарт України, 2000. – 8 с.</w:t>
      </w:r>
    </w:p>
    <w:p w14:paraId="185FECB2"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 xml:space="preserve">ДСТУ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uk-UA" w:eastAsia="ru-RU"/>
        </w:rPr>
        <w:t>9000–2001 Системи управління якістю. Основні положення та словник.</w:t>
      </w:r>
      <w:r w:rsidRPr="00173911">
        <w:rPr>
          <w:rFonts w:ascii="Times New Roman" w:eastAsia="Times New Roman" w:hAnsi="Times New Roman" w:cs="Times New Roman"/>
          <w:kern w:val="0"/>
          <w:sz w:val="28"/>
          <w:szCs w:val="28"/>
          <w:lang w:eastAsia="ru-RU"/>
        </w:rPr>
        <w:t xml:space="preserve"> Введ.</w:t>
      </w:r>
      <w:r w:rsidRPr="00173911">
        <w:rPr>
          <w:rFonts w:ascii="Times New Roman" w:eastAsia="Times New Roman" w:hAnsi="Times New Roman" w:cs="Times New Roman"/>
          <w:kern w:val="0"/>
          <w:sz w:val="28"/>
          <w:szCs w:val="28"/>
          <w:lang w:val="uk-UA" w:eastAsia="ru-RU"/>
        </w:rPr>
        <w:t xml:space="preserve"> 01.10.2001 – К.</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Держстандарт України, 2001. – 27с.</w:t>
      </w:r>
    </w:p>
    <w:p w14:paraId="330814F3"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73911">
        <w:rPr>
          <w:rFonts w:ascii="Times New Roman" w:eastAsia="Times New Roman" w:hAnsi="Times New Roman" w:cs="Times New Roman"/>
          <w:kern w:val="0"/>
          <w:sz w:val="28"/>
          <w:szCs w:val="28"/>
          <w:lang w:val="uk-UA" w:eastAsia="ru-RU"/>
        </w:rPr>
        <w:t xml:space="preserve">ДСТУ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9001–2001 Системи управління якістю. Вимоги. Введ. 01.10.2001. – К.: Держстандарт України, 2001. – 23с.</w:t>
      </w:r>
    </w:p>
    <w:p w14:paraId="58186F2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73911">
        <w:rPr>
          <w:rFonts w:ascii="Times New Roman" w:eastAsia="Times New Roman" w:hAnsi="Times New Roman" w:cs="Times New Roman"/>
          <w:kern w:val="0"/>
          <w:sz w:val="28"/>
          <w:szCs w:val="28"/>
          <w:lang w:val="uk-UA" w:eastAsia="ru-RU"/>
        </w:rPr>
        <w:t xml:space="preserve">ДСТУ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9004–2001 Системи управління якістю. Настанови щодо поліпшення діяльності. Введ. 01.10.2001 – К.</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Держстандарт України, 2001. – 44с.</w:t>
      </w:r>
    </w:p>
    <w:p w14:paraId="3C6D83A3"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kern w:val="0"/>
          <w:sz w:val="28"/>
          <w:szCs w:val="28"/>
          <w:lang w:val="uk-UA" w:eastAsia="ru-RU"/>
        </w:rPr>
        <w:lastRenderedPageBreak/>
        <w:t>ДСТУ 1.1–2001. Стандартизація та суміжні види діяльності. Терміни та визначення основних понять. Введ. 01.07.01. – К.: Держстандарт України, 2001. – 37 с.</w:t>
      </w:r>
    </w:p>
    <w:p w14:paraId="505FD4D6"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ДСТУ 1.7–2001. Державна система стандартизації. Правила і методи прийняття та застосування міжнародних і регіональних стандартів. Введ. 01.07.2001. – К.: Держстандарт України, 2001. – 25 с.</w:t>
      </w:r>
    </w:p>
    <w:p w14:paraId="077500AB"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kern w:val="0"/>
          <w:sz w:val="28"/>
          <w:szCs w:val="28"/>
          <w:lang w:val="uk-UA" w:eastAsia="ru-RU"/>
        </w:rPr>
        <w:t>ДСТУ 4161–2003 Системи управління безпечністю харчових продуктів. Вимоги. Введ. 01.06.2004 р. К.: Держспоживстандарту України, 2003. – 42 с.</w:t>
      </w:r>
    </w:p>
    <w:p w14:paraId="2EA75B51"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uk-UA" w:eastAsia="ru-RU"/>
        </w:rPr>
        <w:t xml:space="preserve">ДСТУ </w:t>
      </w:r>
      <w:r w:rsidRPr="00173911">
        <w:rPr>
          <w:rFonts w:ascii="Times New Roman" w:eastAsia="Times New Roman" w:hAnsi="Times New Roman" w:cs="Times New Roman"/>
          <w:kern w:val="0"/>
          <w:sz w:val="28"/>
          <w:szCs w:val="28"/>
          <w:lang w:val="en-US" w:eastAsia="ru-RU"/>
        </w:rPr>
        <w:t>OHSAS</w:t>
      </w:r>
      <w:r w:rsidRPr="00173911">
        <w:rPr>
          <w:rFonts w:ascii="Times New Roman" w:eastAsia="Times New Roman" w:hAnsi="Times New Roman" w:cs="Times New Roman"/>
          <w:kern w:val="0"/>
          <w:sz w:val="28"/>
          <w:szCs w:val="28"/>
          <w:lang w:val="uk-UA" w:eastAsia="ru-RU"/>
        </w:rPr>
        <w:t xml:space="preserve"> 18001. Системи менеджменту галузі промислової безпеки та охорони праці. Вимоги. Введ. 01.07.2005 р. – К.: Держспоживстандарт України, 2005. – 45 с.</w:t>
      </w:r>
    </w:p>
    <w:p w14:paraId="6566F8EE"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Егорова Л.Г. </w:t>
      </w:r>
      <w:r w:rsidRPr="00173911">
        <w:rPr>
          <w:rFonts w:ascii="Times New Roman" w:eastAsia="Times New Roman" w:hAnsi="Times New Roman" w:cs="Times New Roman"/>
          <w:kern w:val="0"/>
          <w:sz w:val="28"/>
          <w:szCs w:val="28"/>
          <w:lang w:eastAsia="ru-RU"/>
        </w:rPr>
        <w:t>Проблемы и перспективы интеграции систем менеджмента // Сертификация. – 2004. – № 2. – С.12–19.</w:t>
      </w:r>
      <w:r w:rsidRPr="00173911">
        <w:rPr>
          <w:rFonts w:ascii="Times New Roman" w:eastAsia="Times New Roman" w:hAnsi="Times New Roman" w:cs="Times New Roman"/>
          <w:i/>
          <w:kern w:val="0"/>
          <w:sz w:val="28"/>
          <w:szCs w:val="28"/>
          <w:lang w:eastAsia="ru-RU"/>
        </w:rPr>
        <w:t xml:space="preserve"> </w:t>
      </w:r>
    </w:p>
    <w:p w14:paraId="3A68BFBE"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Егорова Л.Г. </w:t>
      </w:r>
      <w:r w:rsidRPr="00173911">
        <w:rPr>
          <w:rFonts w:ascii="Times New Roman" w:eastAsia="Times New Roman" w:hAnsi="Times New Roman" w:cs="Times New Roman"/>
          <w:kern w:val="0"/>
          <w:sz w:val="28"/>
          <w:szCs w:val="28"/>
          <w:lang w:eastAsia="ru-RU"/>
        </w:rPr>
        <w:t>Проблемы совместимой сертификации (ИСО 9000 и ИСО 14000) //Стандарты и качество. – 1999 – № 9. – С.58–62.</w:t>
      </w:r>
    </w:p>
    <w:p w14:paraId="5F90AA7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Ершова Е.</w:t>
      </w:r>
      <w:r w:rsidRPr="00173911">
        <w:rPr>
          <w:rFonts w:ascii="Times New Roman" w:eastAsia="Times New Roman" w:hAnsi="Times New Roman" w:cs="Times New Roman"/>
          <w:kern w:val="0"/>
          <w:sz w:val="28"/>
          <w:szCs w:val="28"/>
          <w:lang w:eastAsia="ru-RU"/>
        </w:rPr>
        <w:t>, Корнев В., Левшина В. Интегрированная система менеджмента ВУЗА // Стандарты и качество. – 2005. – № 1. – С.76–79.</w:t>
      </w:r>
    </w:p>
    <w:p w14:paraId="4BE8C49D"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Ефимов В.В. </w:t>
      </w:r>
      <w:r w:rsidRPr="00173911">
        <w:rPr>
          <w:rFonts w:ascii="Times New Roman" w:eastAsia="Times New Roman" w:hAnsi="Times New Roman" w:cs="Times New Roman"/>
          <w:kern w:val="0"/>
          <w:sz w:val="28"/>
          <w:szCs w:val="28"/>
          <w:lang w:eastAsia="ru-RU"/>
        </w:rPr>
        <w:t>Размышления о процессном подходе // Методы менеджмента качества. – 2004. – № 11. – С.15–18.</w:t>
      </w:r>
    </w:p>
    <w:p w14:paraId="3BCBA10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Есизава Т.,</w:t>
      </w:r>
      <w:r w:rsidRPr="00173911">
        <w:rPr>
          <w:rFonts w:ascii="Times New Roman" w:eastAsia="Times New Roman" w:hAnsi="Times New Roman" w:cs="Times New Roman"/>
          <w:kern w:val="0"/>
          <w:sz w:val="28"/>
          <w:szCs w:val="28"/>
          <w:lang w:eastAsia="ru-RU"/>
        </w:rPr>
        <w:t>Синдо Т. Структурирование качества и разработка программных продуктов // Курс на качество. – 1992. – № 1 . – С.141–153.</w:t>
      </w:r>
    </w:p>
    <w:p w14:paraId="0DECD21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Жулинский С.Ф., </w:t>
      </w:r>
      <w:r w:rsidRPr="00173911">
        <w:rPr>
          <w:rFonts w:ascii="Times New Roman" w:eastAsia="Times New Roman" w:hAnsi="Times New Roman" w:cs="Times New Roman"/>
          <w:kern w:val="0"/>
          <w:sz w:val="28"/>
          <w:szCs w:val="28"/>
          <w:lang w:eastAsia="ru-RU"/>
        </w:rPr>
        <w:t xml:space="preserve">Новиков Е.С., Поспелов В.Я. Статистические методы в современном менеджменте качества. – М.: Фонд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Новое тысячелетие”, 2001. – 208с.</w:t>
      </w:r>
    </w:p>
    <w:p w14:paraId="5144D30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val="uk-UA" w:eastAsia="ru-RU"/>
        </w:rPr>
        <w:t xml:space="preserve">Жарков Ю. </w:t>
      </w:r>
      <w:r w:rsidRPr="00173911">
        <w:rPr>
          <w:rFonts w:ascii="Times New Roman" w:eastAsia="Times New Roman" w:hAnsi="Times New Roman" w:cs="Times New Roman"/>
          <w:kern w:val="0"/>
          <w:sz w:val="28"/>
          <w:szCs w:val="28"/>
          <w:lang w:val="uk-UA" w:eastAsia="ru-RU"/>
        </w:rPr>
        <w:t>Інтегрований підхід до документальної побудови і опису системи управління якістю // Стандартизація, сертифікація, якість. – 2004. – № 3. – С.51–54.</w:t>
      </w:r>
    </w:p>
    <w:p w14:paraId="5860E4D2"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lastRenderedPageBreak/>
        <w:t>Забежинский А</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 xml:space="preserve">Д. </w:t>
      </w:r>
      <w:r w:rsidRPr="00173911">
        <w:rPr>
          <w:rFonts w:ascii="Times New Roman" w:eastAsia="Times New Roman" w:hAnsi="Times New Roman" w:cs="Times New Roman"/>
          <w:kern w:val="0"/>
          <w:sz w:val="28"/>
          <w:szCs w:val="28"/>
          <w:lang w:eastAsia="ru-RU"/>
        </w:rPr>
        <w:t>Создание и поддержание системы обеспечения качеством крупного промышленного предприятия // Стандарты и качество. –1996. – № 10. – С.56–61.</w:t>
      </w:r>
    </w:p>
    <w:p w14:paraId="1837435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Забежинский А</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Д.</w:t>
      </w:r>
      <w:r w:rsidRPr="00173911">
        <w:rPr>
          <w:rFonts w:ascii="Times New Roman" w:eastAsia="Times New Roman" w:hAnsi="Times New Roman" w:cs="Times New Roman"/>
          <w:kern w:val="0"/>
          <w:sz w:val="28"/>
          <w:szCs w:val="28"/>
          <w:lang w:eastAsia="ru-RU"/>
        </w:rPr>
        <w:t xml:space="preserve"> Введение в действие статистического контроля на крупном промышленном предприятии // Стандарты и качество. – 1997. – № 11. – С.39–40.</w:t>
      </w:r>
    </w:p>
    <w:p w14:paraId="1B1F9F3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Закон </w:t>
      </w:r>
      <w:r w:rsidRPr="00173911">
        <w:rPr>
          <w:rFonts w:ascii="Times New Roman" w:eastAsia="Times New Roman" w:hAnsi="Times New Roman" w:cs="Times New Roman"/>
          <w:kern w:val="0"/>
          <w:sz w:val="28"/>
          <w:szCs w:val="28"/>
          <w:lang w:eastAsia="ru-RU"/>
        </w:rPr>
        <w:t xml:space="preserve">України </w:t>
      </w:r>
      <w:r w:rsidRPr="00173911">
        <w:rPr>
          <w:rFonts w:ascii="Times New Roman" w:eastAsia="Times New Roman" w:hAnsi="Times New Roman" w:cs="Times New Roman"/>
          <w:kern w:val="0"/>
          <w:sz w:val="28"/>
          <w:szCs w:val="28"/>
          <w:lang w:val="uk-UA" w:eastAsia="ru-RU"/>
        </w:rPr>
        <w:t>„Про стандартизацію” від 17 травня 2001 р. № 2408-ІІІ.</w:t>
      </w:r>
    </w:p>
    <w:p w14:paraId="272C2B25"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Заика И., </w:t>
      </w:r>
      <w:r w:rsidRPr="00173911">
        <w:rPr>
          <w:rFonts w:ascii="Times New Roman" w:eastAsia="Times New Roman" w:hAnsi="Times New Roman" w:cs="Times New Roman"/>
          <w:kern w:val="0"/>
          <w:sz w:val="28"/>
          <w:szCs w:val="28"/>
          <w:lang w:eastAsia="ru-RU"/>
        </w:rPr>
        <w:t>Данилин В. Реализация процессного подхода при документировании системы менеджмента качества // Стандарты и качество. – 2004. – № 2. – С.82–85.</w:t>
      </w:r>
    </w:p>
    <w:p w14:paraId="647FF152"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iCs/>
          <w:kern w:val="0"/>
          <w:sz w:val="28"/>
          <w:szCs w:val="28"/>
          <w:lang w:val="uk-UA" w:eastAsia="ru-RU"/>
        </w:rPr>
        <w:t>Золотарьов В.</w:t>
      </w:r>
      <w:r w:rsidRPr="00173911">
        <w:rPr>
          <w:rFonts w:ascii="Times New Roman" w:eastAsia="Times New Roman" w:hAnsi="Times New Roman" w:cs="Times New Roman"/>
          <w:kern w:val="0"/>
          <w:sz w:val="28"/>
          <w:szCs w:val="28"/>
          <w:lang w:val="uk-UA" w:eastAsia="ru-RU"/>
        </w:rPr>
        <w:t xml:space="preserve"> Системний підхід до управління якістю – фундамент перспективного розвитку підприємства </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Стандартизація, сертифікація, якість. – 2002. – № 1. – С.57–61.</w:t>
      </w:r>
    </w:p>
    <w:p w14:paraId="1B59D08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Закс Л. </w:t>
      </w:r>
      <w:r w:rsidRPr="00173911">
        <w:rPr>
          <w:rFonts w:ascii="Times New Roman" w:eastAsia="Times New Roman" w:hAnsi="Times New Roman" w:cs="Times New Roman"/>
          <w:kern w:val="0"/>
          <w:sz w:val="28"/>
          <w:szCs w:val="28"/>
          <w:lang w:eastAsia="ru-RU"/>
        </w:rPr>
        <w:t>Статистическое оценивание. – М.: Статистика, 1976. – 598с.</w:t>
      </w:r>
    </w:p>
    <w:p w14:paraId="5FA26B11"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Зенкін А.С., </w:t>
      </w:r>
      <w:r w:rsidRPr="00173911">
        <w:rPr>
          <w:rFonts w:ascii="Times New Roman" w:eastAsia="Times New Roman" w:hAnsi="Times New Roman" w:cs="Times New Roman"/>
          <w:kern w:val="0"/>
          <w:sz w:val="28"/>
          <w:szCs w:val="24"/>
          <w:lang w:val="uk-UA" w:eastAsia="ru-RU"/>
        </w:rPr>
        <w:t xml:space="preserve">Хімічева Г.І., </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 xml:space="preserve">Барей Б.І. Побудова комплекту нормативних документів для інтегрованих систем якості на основі обмеження різноманітності // Стандартизація, сертифікація, якість. – 2003. – №2(21).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.22–25.</w:t>
      </w:r>
    </w:p>
    <w:p w14:paraId="74F24DB4"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Иванов В.А. </w:t>
      </w:r>
      <w:r w:rsidRPr="00173911">
        <w:rPr>
          <w:rFonts w:ascii="Times New Roman" w:eastAsia="Times New Roman" w:hAnsi="Times New Roman" w:cs="Times New Roman"/>
          <w:kern w:val="0"/>
          <w:sz w:val="28"/>
          <w:szCs w:val="28"/>
          <w:lang w:eastAsia="ru-RU"/>
        </w:rPr>
        <w:t xml:space="preserve">Система качества, ориентированная на процессы (по материалам немецких изданий по проблемам качества) // Сборник научных трудов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eastAsia="ru-RU"/>
        </w:rPr>
        <w:t xml:space="preserve"> – </w:t>
      </w:r>
      <w:r w:rsidRPr="00173911">
        <w:rPr>
          <w:rFonts w:ascii="Times New Roman" w:eastAsia="Times New Roman" w:hAnsi="Times New Roman" w:cs="Times New Roman"/>
          <w:kern w:val="0"/>
          <w:sz w:val="28"/>
          <w:szCs w:val="28"/>
          <w:lang w:val="en-US" w:eastAsia="ru-RU"/>
        </w:rPr>
        <w:t>XXI</w:t>
      </w:r>
      <w:r w:rsidRPr="00173911">
        <w:rPr>
          <w:rFonts w:ascii="Times New Roman" w:eastAsia="Times New Roman" w:hAnsi="Times New Roman" w:cs="Times New Roman"/>
          <w:kern w:val="0"/>
          <w:sz w:val="28"/>
          <w:szCs w:val="28"/>
          <w:lang w:eastAsia="ru-RU"/>
        </w:rPr>
        <w:t>. Проблемы, опыт перспективы”. – М.: ИздАТ. – 2000. – С.5–32.</w:t>
      </w:r>
    </w:p>
    <w:p w14:paraId="0E9BED20"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Интегрированный</w:t>
      </w:r>
      <w:r w:rsidRPr="00173911">
        <w:rPr>
          <w:rFonts w:ascii="Times New Roman" w:eastAsia="Times New Roman" w:hAnsi="Times New Roman" w:cs="Times New Roman"/>
          <w:kern w:val="0"/>
          <w:sz w:val="28"/>
          <w:szCs w:val="28"/>
          <w:lang w:eastAsia="ru-RU"/>
        </w:rPr>
        <w:t xml:space="preserve"> менеджмент // Ежеквартальное приложение к журналу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Стандарты и качество”. – 1995. – С.20–26.</w:t>
      </w:r>
    </w:p>
    <w:p w14:paraId="0EE4AC7C"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Исаев С.В. </w:t>
      </w:r>
      <w:r w:rsidRPr="00173911">
        <w:rPr>
          <w:rFonts w:ascii="Times New Roman" w:eastAsia="Times New Roman" w:hAnsi="Times New Roman" w:cs="Times New Roman"/>
          <w:kern w:val="0"/>
          <w:sz w:val="28"/>
          <w:szCs w:val="28"/>
          <w:lang w:eastAsia="ru-RU"/>
        </w:rPr>
        <w:t>Каких ошибок следует избегать при разработке и сертификации СМК // Методы менеджмента качества. – 2004. – № 10. – С.39–44.</w:t>
      </w:r>
    </w:p>
    <w:p w14:paraId="75B9CBF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iCs/>
          <w:kern w:val="0"/>
          <w:sz w:val="28"/>
          <w:szCs w:val="28"/>
          <w:lang w:eastAsia="ru-RU"/>
        </w:rPr>
        <w:t>Ивашев–</w:t>
      </w:r>
      <w:r w:rsidRPr="00173911">
        <w:rPr>
          <w:rFonts w:ascii="Times New Roman" w:eastAsia="Times New Roman" w:hAnsi="Times New Roman" w:cs="Times New Roman"/>
          <w:i/>
          <w:iCs/>
          <w:kern w:val="0"/>
          <w:sz w:val="28"/>
          <w:szCs w:val="24"/>
          <w:lang w:eastAsia="ru-RU"/>
        </w:rPr>
        <w:t xml:space="preserve">Мусатов О.С. </w:t>
      </w:r>
      <w:r w:rsidRPr="00173911">
        <w:rPr>
          <w:rFonts w:ascii="Times New Roman" w:eastAsia="Times New Roman" w:hAnsi="Times New Roman" w:cs="Times New Roman"/>
          <w:kern w:val="0"/>
          <w:sz w:val="28"/>
          <w:szCs w:val="24"/>
          <w:lang w:eastAsia="ru-RU"/>
        </w:rPr>
        <w:t>Теория вероятности и математическая статистика. – М.: Наука, 1979. – 256с.</w:t>
      </w:r>
    </w:p>
    <w:p w14:paraId="73D1AD8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val="uk-UA" w:eastAsia="ru-RU"/>
        </w:rPr>
        <w:lastRenderedPageBreak/>
        <w:t>И</w:t>
      </w:r>
      <w:r w:rsidRPr="00173911">
        <w:rPr>
          <w:rFonts w:ascii="Times New Roman" w:eastAsia="Times New Roman" w:hAnsi="Times New Roman" w:cs="Times New Roman"/>
          <w:i/>
          <w:kern w:val="0"/>
          <w:sz w:val="28"/>
          <w:szCs w:val="28"/>
          <w:lang w:eastAsia="ru-RU"/>
        </w:rPr>
        <w:t xml:space="preserve">скандарян Р.А. </w:t>
      </w:r>
      <w:r w:rsidRPr="00173911">
        <w:rPr>
          <w:rFonts w:ascii="Times New Roman" w:eastAsia="Times New Roman" w:hAnsi="Times New Roman" w:cs="Times New Roman"/>
          <w:kern w:val="0"/>
          <w:sz w:val="28"/>
          <w:szCs w:val="28"/>
          <w:lang w:eastAsia="ru-RU"/>
        </w:rPr>
        <w:t>Новое программное обеспечение для управления предприятиями // Методы менеджмента качества. – 2003. – № 9. – С.55–56.</w:t>
      </w:r>
    </w:p>
    <w:p w14:paraId="4DFBBB5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Ивлев В.А., </w:t>
      </w:r>
      <w:r w:rsidRPr="00173911">
        <w:rPr>
          <w:rFonts w:ascii="Times New Roman" w:eastAsia="Times New Roman" w:hAnsi="Times New Roman" w:cs="Times New Roman"/>
          <w:kern w:val="0"/>
          <w:sz w:val="28"/>
          <w:szCs w:val="28"/>
          <w:lang w:eastAsia="ru-RU"/>
        </w:rPr>
        <w:t xml:space="preserve">Попова Т.В. Что такое функционально–стоимостной анализ процессов и систем // Сборник научных трудов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eastAsia="ru-RU"/>
        </w:rPr>
        <w:t xml:space="preserve"> – </w:t>
      </w:r>
      <w:r w:rsidRPr="00173911">
        <w:rPr>
          <w:rFonts w:ascii="Times New Roman" w:eastAsia="Times New Roman" w:hAnsi="Times New Roman" w:cs="Times New Roman"/>
          <w:kern w:val="0"/>
          <w:sz w:val="28"/>
          <w:szCs w:val="28"/>
          <w:lang w:val="en-US" w:eastAsia="ru-RU"/>
        </w:rPr>
        <w:t>XXI</w:t>
      </w:r>
      <w:r w:rsidRPr="00173911">
        <w:rPr>
          <w:rFonts w:ascii="Times New Roman" w:eastAsia="Times New Roman" w:hAnsi="Times New Roman" w:cs="Times New Roman"/>
          <w:kern w:val="0"/>
          <w:sz w:val="28"/>
          <w:szCs w:val="28"/>
          <w:lang w:eastAsia="ru-RU"/>
        </w:rPr>
        <w:t>. Проблемы, опыт перспективы”. – М.: ИздАТ. – 2000. – С.169–188.</w:t>
      </w:r>
    </w:p>
    <w:p w14:paraId="4D4EA63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Исикава К.</w:t>
      </w:r>
      <w:r w:rsidRPr="00173911">
        <w:rPr>
          <w:rFonts w:ascii="Times New Roman" w:eastAsia="Times New Roman" w:hAnsi="Times New Roman" w:cs="Times New Roman"/>
          <w:kern w:val="0"/>
          <w:sz w:val="28"/>
          <w:szCs w:val="28"/>
          <w:lang w:eastAsia="ru-RU"/>
        </w:rPr>
        <w:t xml:space="preserve"> Японские методы управления качеством: Пер. с англ. – М.: экономика, 1988. – 141с.</w:t>
      </w:r>
    </w:p>
    <w:p w14:paraId="5D4C3D63"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iCs/>
          <w:spacing w:val="-4"/>
          <w:kern w:val="0"/>
          <w:sz w:val="28"/>
          <w:szCs w:val="28"/>
          <w:lang w:eastAsia="ru-RU"/>
        </w:rPr>
        <w:t xml:space="preserve">Иозайтис В. </w:t>
      </w:r>
      <w:r w:rsidRPr="00173911">
        <w:rPr>
          <w:rFonts w:ascii="Times New Roman" w:eastAsia="Times New Roman" w:hAnsi="Times New Roman" w:cs="Times New Roman"/>
          <w:spacing w:val="-4"/>
          <w:kern w:val="0"/>
          <w:sz w:val="28"/>
          <w:szCs w:val="28"/>
          <w:lang w:eastAsia="ru-RU"/>
        </w:rPr>
        <w:t xml:space="preserve">С, </w:t>
      </w:r>
      <w:r w:rsidRPr="00173911">
        <w:rPr>
          <w:rFonts w:ascii="Times New Roman" w:eastAsia="Times New Roman" w:hAnsi="Times New Roman" w:cs="Times New Roman"/>
          <w:i/>
          <w:iCs/>
          <w:spacing w:val="-4"/>
          <w:kern w:val="0"/>
          <w:sz w:val="28"/>
          <w:szCs w:val="28"/>
          <w:lang w:eastAsia="ru-RU"/>
        </w:rPr>
        <w:t xml:space="preserve">Львов Ю. А. </w:t>
      </w:r>
      <w:r w:rsidRPr="00173911">
        <w:rPr>
          <w:rFonts w:ascii="Times New Roman" w:eastAsia="Times New Roman" w:hAnsi="Times New Roman" w:cs="Times New Roman"/>
          <w:spacing w:val="-4"/>
          <w:kern w:val="0"/>
          <w:sz w:val="28"/>
          <w:szCs w:val="28"/>
          <w:lang w:eastAsia="ru-RU"/>
        </w:rPr>
        <w:t xml:space="preserve">Экономико–математическое </w:t>
      </w:r>
      <w:r w:rsidRPr="00173911">
        <w:rPr>
          <w:rFonts w:ascii="Times New Roman" w:eastAsia="Times New Roman" w:hAnsi="Times New Roman" w:cs="Times New Roman"/>
          <w:spacing w:val="-3"/>
          <w:kern w:val="0"/>
          <w:sz w:val="28"/>
          <w:szCs w:val="28"/>
          <w:lang w:eastAsia="ru-RU"/>
        </w:rPr>
        <w:t>моделирование производственных систем. М.: Высшая школа,</w:t>
      </w:r>
      <w:r w:rsidRPr="00173911">
        <w:rPr>
          <w:rFonts w:ascii="Times New Roman" w:eastAsia="Times New Roman" w:hAnsi="Times New Roman" w:cs="Times New Roman"/>
          <w:spacing w:val="-16"/>
          <w:kern w:val="0"/>
          <w:sz w:val="28"/>
          <w:szCs w:val="28"/>
          <w:lang w:val="uk-UA" w:eastAsia="ru-RU"/>
        </w:rPr>
        <w:t>1991.–192 с.</w:t>
      </w:r>
    </w:p>
    <w:p w14:paraId="50DBE6E4"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iCs/>
          <w:spacing w:val="-4"/>
          <w:kern w:val="0"/>
          <w:sz w:val="28"/>
          <w:szCs w:val="28"/>
          <w:lang w:eastAsia="ru-RU"/>
        </w:rPr>
        <w:t>Ильин В.</w:t>
      </w:r>
      <w:r w:rsidRPr="00173911">
        <w:rPr>
          <w:rFonts w:ascii="Times New Roman" w:eastAsia="Times New Roman" w:hAnsi="Times New Roman" w:cs="Times New Roman"/>
          <w:kern w:val="0"/>
          <w:sz w:val="28"/>
          <w:szCs w:val="24"/>
          <w:lang w:val="uk-UA" w:eastAsia="ru-RU"/>
        </w:rPr>
        <w:t xml:space="preserve"> Руководство качеством проектов. Практический опыт. – М.: Вершина, 2006. 176 с.</w:t>
      </w:r>
    </w:p>
    <w:p w14:paraId="1F35903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Как </w:t>
      </w:r>
      <w:r w:rsidRPr="00173911">
        <w:rPr>
          <w:rFonts w:ascii="Times New Roman" w:eastAsia="Times New Roman" w:hAnsi="Times New Roman" w:cs="Times New Roman"/>
          <w:kern w:val="0"/>
          <w:sz w:val="28"/>
          <w:szCs w:val="28"/>
          <w:lang w:eastAsia="ru-RU"/>
        </w:rPr>
        <w:t xml:space="preserve">внедрить сбалансированную систему показателей. – Режим доступа – </w:t>
      </w:r>
      <w:hyperlink r:id="rId8" w:history="1">
        <w:r w:rsidRPr="00173911">
          <w:rPr>
            <w:rFonts w:ascii="Times New Roman" w:eastAsia="Times New Roman" w:hAnsi="Times New Roman" w:cs="Times New Roman"/>
            <w:color w:val="0000FF"/>
            <w:kern w:val="0"/>
            <w:sz w:val="24"/>
            <w:szCs w:val="28"/>
            <w:u w:val="single"/>
            <w:lang w:val="en-US" w:eastAsia="ru-RU"/>
          </w:rPr>
          <w:t>http</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www</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akmr</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ru</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articles</w:t>
        </w:r>
      </w:hyperlink>
      <w:r w:rsidRPr="00173911">
        <w:rPr>
          <w:rFonts w:ascii="Times New Roman" w:eastAsia="Times New Roman" w:hAnsi="Times New Roman" w:cs="Times New Roman"/>
          <w:kern w:val="0"/>
          <w:sz w:val="28"/>
          <w:szCs w:val="28"/>
          <w:lang w:eastAsia="ru-RU"/>
        </w:rPr>
        <w:t>.</w:t>
      </w:r>
    </w:p>
    <w:p w14:paraId="64E9A00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t xml:space="preserve">Клиланд Д., </w:t>
      </w:r>
      <w:r w:rsidRPr="00173911">
        <w:rPr>
          <w:rFonts w:ascii="Times New Roman" w:eastAsia="Times New Roman" w:hAnsi="Times New Roman" w:cs="Times New Roman"/>
          <w:kern w:val="0"/>
          <w:sz w:val="28"/>
          <w:szCs w:val="28"/>
          <w:lang w:eastAsia="ru-RU"/>
        </w:rPr>
        <w:t>Кинг В. Системный анализ и целевое управление. – М.: Сов.Радио, 1974. – 279с.</w:t>
      </w:r>
    </w:p>
    <w:p w14:paraId="71AE4DB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t xml:space="preserve">Комаров Д.М. </w:t>
      </w:r>
      <w:r w:rsidRPr="00173911">
        <w:rPr>
          <w:rFonts w:ascii="Times New Roman" w:eastAsia="Times New Roman" w:hAnsi="Times New Roman" w:cs="Times New Roman"/>
          <w:iCs/>
          <w:kern w:val="0"/>
          <w:sz w:val="28"/>
          <w:szCs w:val="28"/>
          <w:lang w:eastAsia="ru-RU"/>
        </w:rPr>
        <w:t>Математические модели оптимизации требований стандартов. – М.: Издательство стандартов, 1976. – 184 с.</w:t>
      </w:r>
    </w:p>
    <w:p w14:paraId="46E95A4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t xml:space="preserve">Коно Тоехиро. </w:t>
      </w:r>
      <w:r w:rsidRPr="00173911">
        <w:rPr>
          <w:rFonts w:ascii="Times New Roman" w:eastAsia="Times New Roman" w:hAnsi="Times New Roman" w:cs="Times New Roman"/>
          <w:kern w:val="0"/>
          <w:sz w:val="28"/>
          <w:szCs w:val="28"/>
          <w:lang w:eastAsia="ru-RU"/>
        </w:rPr>
        <w:t>Стратегия и структура японских предприятий. – М.: Прогресс, 1987. – 383с.</w:t>
      </w:r>
    </w:p>
    <w:p w14:paraId="0138163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t>Котлер Ф.</w:t>
      </w:r>
      <w:r w:rsidRPr="00173911">
        <w:rPr>
          <w:rFonts w:ascii="Times New Roman" w:eastAsia="Times New Roman" w:hAnsi="Times New Roman" w:cs="Times New Roman"/>
          <w:kern w:val="0"/>
          <w:sz w:val="24"/>
          <w:szCs w:val="24"/>
          <w:lang w:eastAsia="ru-RU"/>
        </w:rPr>
        <w:t xml:space="preserve"> </w:t>
      </w:r>
      <w:r w:rsidRPr="00173911">
        <w:rPr>
          <w:rFonts w:ascii="Times New Roman" w:eastAsia="Times New Roman" w:hAnsi="Times New Roman" w:cs="Times New Roman"/>
          <w:kern w:val="0"/>
          <w:sz w:val="28"/>
          <w:szCs w:val="24"/>
          <w:lang w:eastAsia="ru-RU"/>
        </w:rPr>
        <w:t>Маркетинг–менеджмент. Анализ, планирование, внедрение, контроль / Пер. с англ. – С–Пб.: Питер Ком, 1999. – 896с.</w:t>
      </w:r>
    </w:p>
    <w:p w14:paraId="5FB8914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Крюков И.Э., </w:t>
      </w:r>
      <w:r w:rsidRPr="00173911">
        <w:rPr>
          <w:rFonts w:ascii="Times New Roman" w:eastAsia="Times New Roman" w:hAnsi="Times New Roman" w:cs="Times New Roman"/>
          <w:kern w:val="0"/>
          <w:sz w:val="28"/>
          <w:szCs w:val="28"/>
          <w:lang w:eastAsia="ru-RU"/>
        </w:rPr>
        <w:t xml:space="preserve">Матюшин В.А., Шадрин А.Д. Система менеджмента качества и информационные технологии // Век качества. – 2003. – № 3. – С.16–19.  </w:t>
      </w:r>
    </w:p>
    <w:p w14:paraId="46A9EFB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Крюков И.</w:t>
      </w:r>
      <w:r w:rsidRPr="00173911">
        <w:rPr>
          <w:rFonts w:ascii="Times New Roman" w:eastAsia="Times New Roman" w:hAnsi="Times New Roman" w:cs="Times New Roman"/>
          <w:kern w:val="0"/>
          <w:sz w:val="28"/>
          <w:szCs w:val="28"/>
          <w:lang w:eastAsia="ru-RU"/>
        </w:rPr>
        <w:t>, Шадрин А. Сбалансированная система показателей в интегрированной системе качества // Стандарты и качество. – 2004. – № 6. – С.62–64.</w:t>
      </w:r>
    </w:p>
    <w:p w14:paraId="005F0BA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lastRenderedPageBreak/>
        <w:t>Крылова Г.Д.</w:t>
      </w:r>
      <w:r w:rsidRPr="00173911">
        <w:rPr>
          <w:rFonts w:ascii="Times New Roman" w:eastAsia="Times New Roman" w:hAnsi="Times New Roman" w:cs="Times New Roman"/>
          <w:kern w:val="0"/>
          <w:sz w:val="28"/>
          <w:szCs w:val="28"/>
          <w:lang w:eastAsia="ru-RU"/>
        </w:rPr>
        <w:t xml:space="preserve"> Зарубежный опыт управления качеством. – М.: Изд–во стандартов, 1992. – 140с.</w:t>
      </w:r>
    </w:p>
    <w:p w14:paraId="594E4E3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Куликов Ю.А., </w:t>
      </w:r>
      <w:r w:rsidRPr="00173911">
        <w:rPr>
          <w:rFonts w:ascii="Times New Roman" w:eastAsia="Times New Roman" w:hAnsi="Times New Roman" w:cs="Times New Roman"/>
          <w:kern w:val="0"/>
          <w:sz w:val="28"/>
          <w:szCs w:val="28"/>
          <w:lang w:eastAsia="ru-RU"/>
        </w:rPr>
        <w:t>Хачатуров А.Е. Экономические аспекты систем качества // Методы менеджмента качества. – 2001. – № 5. – С.15–20.</w:t>
      </w:r>
    </w:p>
    <w:p w14:paraId="2C1BAAA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Кап</w:t>
      </w:r>
      <w:r w:rsidRPr="00173911">
        <w:rPr>
          <w:rFonts w:ascii="Times New Roman" w:eastAsia="Times New Roman" w:hAnsi="Times New Roman" w:cs="Times New Roman"/>
          <w:i/>
          <w:kern w:val="0"/>
          <w:sz w:val="28"/>
          <w:szCs w:val="28"/>
          <w:lang w:val="uk-UA" w:eastAsia="ru-RU"/>
        </w:rPr>
        <w:t xml:space="preserve">ітонова Ю.В., </w:t>
      </w:r>
      <w:r w:rsidRPr="00173911">
        <w:rPr>
          <w:rFonts w:ascii="Times New Roman" w:eastAsia="Times New Roman" w:hAnsi="Times New Roman" w:cs="Times New Roman"/>
          <w:kern w:val="0"/>
          <w:sz w:val="28"/>
          <w:szCs w:val="28"/>
          <w:lang w:val="uk-UA" w:eastAsia="ru-RU"/>
        </w:rPr>
        <w:t>Кривий С.Л., Летичевський О.А. та ін</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Основи дискретної математики. К.: Наукова думка, 2002. – 580 с.</w:t>
      </w:r>
    </w:p>
    <w:p w14:paraId="3C6F085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Калита П.Я.</w:t>
      </w:r>
      <w:r w:rsidRPr="00173911">
        <w:rPr>
          <w:rFonts w:ascii="Times New Roman" w:eastAsia="Times New Roman" w:hAnsi="Times New Roman" w:cs="Times New Roman"/>
          <w:kern w:val="0"/>
          <w:sz w:val="28"/>
          <w:szCs w:val="28"/>
          <w:lang w:eastAsia="ru-RU"/>
        </w:rPr>
        <w:t xml:space="preserve"> Стабильность качества продукции: оценочные показатели // Стандарты и качество. – 1991. – № 2. – С.29–34.</w:t>
      </w:r>
    </w:p>
    <w:p w14:paraId="0A9F9726"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Калита П.Я. </w:t>
      </w:r>
      <w:r w:rsidRPr="00173911">
        <w:rPr>
          <w:rFonts w:ascii="Times New Roman" w:eastAsia="Times New Roman" w:hAnsi="Times New Roman" w:cs="Times New Roman"/>
          <w:kern w:val="0"/>
          <w:sz w:val="28"/>
          <w:szCs w:val="28"/>
          <w:lang w:eastAsia="ru-RU"/>
        </w:rPr>
        <w:t>Интеграция, реализация и гармонизация – современные методы совершенствования систем менеджмента // Созвездие качества 2001. – 2001. – ч.1. – С.35–44.</w:t>
      </w:r>
    </w:p>
    <w:p w14:paraId="2776405B"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Качалов В.А. </w:t>
      </w:r>
      <w:r w:rsidRPr="00173911">
        <w:rPr>
          <w:rFonts w:ascii="Times New Roman" w:eastAsia="Times New Roman" w:hAnsi="Times New Roman" w:cs="Times New Roman"/>
          <w:kern w:val="0"/>
          <w:sz w:val="28"/>
          <w:szCs w:val="28"/>
          <w:lang w:eastAsia="ru-RU"/>
        </w:rPr>
        <w:t xml:space="preserve">Всеобщий менеджмент качества – стратегия </w:t>
      </w:r>
      <w:r w:rsidRPr="00173911">
        <w:rPr>
          <w:rFonts w:ascii="Times New Roman" w:eastAsia="Times New Roman" w:hAnsi="Times New Roman" w:cs="Times New Roman"/>
          <w:kern w:val="0"/>
          <w:sz w:val="28"/>
          <w:szCs w:val="28"/>
          <w:lang w:val="en-US" w:eastAsia="ru-RU"/>
        </w:rPr>
        <w:t>XXI</w:t>
      </w:r>
      <w:r w:rsidRPr="00173911">
        <w:rPr>
          <w:rFonts w:ascii="Times New Roman" w:eastAsia="Times New Roman" w:hAnsi="Times New Roman" w:cs="Times New Roman"/>
          <w:kern w:val="0"/>
          <w:sz w:val="28"/>
          <w:szCs w:val="28"/>
          <w:lang w:eastAsia="ru-RU"/>
        </w:rPr>
        <w:t xml:space="preserve">  века // Стандарты и качество. – 1998. – № 9. – С.56–60.</w:t>
      </w:r>
    </w:p>
    <w:p w14:paraId="7E8FBBB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Качалов В.А.</w:t>
      </w:r>
      <w:r w:rsidRPr="00173911">
        <w:rPr>
          <w:rFonts w:ascii="Times New Roman" w:eastAsia="Times New Roman" w:hAnsi="Times New Roman" w:cs="Times New Roman"/>
          <w:kern w:val="0"/>
          <w:sz w:val="28"/>
          <w:szCs w:val="28"/>
          <w:lang w:eastAsia="ru-RU"/>
        </w:rPr>
        <w:t xml:space="preserve"> Ответственность за дефектную продукцию: Россия идет по пути Европы // Стандарты и качество. – 1998. – № 11. – С.38–43.</w:t>
      </w:r>
    </w:p>
    <w:p w14:paraId="6B20974B"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Качалов В.А. </w:t>
      </w:r>
      <w:r w:rsidRPr="00173911">
        <w:rPr>
          <w:rFonts w:ascii="Times New Roman" w:eastAsia="Times New Roman" w:hAnsi="Times New Roman" w:cs="Times New Roman"/>
          <w:kern w:val="0"/>
          <w:sz w:val="28"/>
          <w:szCs w:val="28"/>
          <w:lang w:eastAsia="ru-RU"/>
        </w:rPr>
        <w:t>Проблемы управления качеством в ВУЗах // Стандарты и качество. – 2000. – № 5. – С.5–7.</w:t>
      </w:r>
    </w:p>
    <w:p w14:paraId="5C590D5C"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Кисилева Т., </w:t>
      </w:r>
      <w:r w:rsidRPr="00173911">
        <w:rPr>
          <w:rFonts w:ascii="Times New Roman" w:eastAsia="Times New Roman" w:hAnsi="Times New Roman" w:cs="Times New Roman"/>
          <w:kern w:val="0"/>
          <w:sz w:val="28"/>
          <w:szCs w:val="28"/>
          <w:lang w:eastAsia="ru-RU"/>
        </w:rPr>
        <w:t>Степанов В. Качество в контексте общей теории систем // Стандарты и качество. – 2001. – № 3. – С.54–55.</w:t>
      </w:r>
    </w:p>
    <w:p w14:paraId="5F6258A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Конти Т</w:t>
      </w:r>
      <w:r w:rsidRPr="00173911">
        <w:rPr>
          <w:rFonts w:ascii="Times New Roman" w:eastAsia="Times New Roman" w:hAnsi="Times New Roman" w:cs="Times New Roman"/>
          <w:kern w:val="0"/>
          <w:sz w:val="28"/>
          <w:szCs w:val="28"/>
          <w:lang w:eastAsia="ru-RU"/>
        </w:rPr>
        <w:t xml:space="preserve">. Эволюция международных стандартов по качеству и эволюция по </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eastAsia="ru-RU"/>
        </w:rPr>
        <w:t xml:space="preserve"> // Стандарты и качество. – 1997. – № 4. – С.76–80.</w:t>
      </w:r>
    </w:p>
    <w:p w14:paraId="5AF04E3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Конти Т.</w:t>
      </w:r>
      <w:r w:rsidRPr="00173911">
        <w:rPr>
          <w:rFonts w:ascii="Times New Roman" w:eastAsia="Times New Roman" w:hAnsi="Times New Roman" w:cs="Times New Roman"/>
          <w:kern w:val="0"/>
          <w:sz w:val="28"/>
          <w:szCs w:val="28"/>
          <w:lang w:eastAsia="ru-RU"/>
        </w:rPr>
        <w:t xml:space="preserve"> Возможности и риски при использовании моделей делового совершенства // Стандарты и качество. – 2003. –№ 1. – С.76–80.</w:t>
      </w:r>
    </w:p>
    <w:p w14:paraId="4FF599B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КНД </w:t>
      </w:r>
      <w:r w:rsidRPr="00173911">
        <w:rPr>
          <w:rFonts w:ascii="Times New Roman" w:eastAsia="Times New Roman" w:hAnsi="Times New Roman" w:cs="Times New Roman"/>
          <w:kern w:val="0"/>
          <w:sz w:val="28"/>
          <w:szCs w:val="28"/>
          <w:lang w:eastAsia="ru-RU"/>
        </w:rPr>
        <w:t>50-029-94. Изготовление изделий. Основные положения – К.: Госстандарт Украины. 1995. – 10 с.</w:t>
      </w:r>
    </w:p>
    <w:p w14:paraId="1C17572E"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val="uk-UA" w:eastAsia="ru-RU"/>
        </w:rPr>
        <w:t xml:space="preserve">Корбетт Ч., </w:t>
      </w:r>
      <w:r w:rsidRPr="00173911">
        <w:rPr>
          <w:rFonts w:ascii="Times New Roman" w:eastAsia="Times New Roman" w:hAnsi="Times New Roman" w:cs="Times New Roman"/>
          <w:kern w:val="0"/>
          <w:sz w:val="28"/>
          <w:szCs w:val="28"/>
          <w:lang w:val="uk-UA" w:eastAsia="ru-RU"/>
        </w:rPr>
        <w:t xml:space="preserve">Лука А., Пан Д. Огляд впровадження стандартів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серії 9000 та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uk-UA" w:eastAsia="ru-RU"/>
        </w:rPr>
        <w:t xml:space="preserve">серії 14000 в економічних системах 15–ти країн </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Інформ. бюл. з між нар. стандартизації. – 2003. – № 3. – С.70–73.</w:t>
      </w:r>
    </w:p>
    <w:p w14:paraId="467834AF"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lastRenderedPageBreak/>
        <w:t xml:space="preserve">Кубяк Т. </w:t>
      </w:r>
      <w:r w:rsidRPr="00173911">
        <w:rPr>
          <w:rFonts w:ascii="Times New Roman" w:eastAsia="Times New Roman" w:hAnsi="Times New Roman" w:cs="Times New Roman"/>
          <w:kern w:val="0"/>
          <w:sz w:val="28"/>
          <w:szCs w:val="28"/>
          <w:lang w:eastAsia="ru-RU"/>
        </w:rPr>
        <w:t>Система интегрированного подхода // Стандарты и качество. – 2004. – № 12. – С.86–88.</w:t>
      </w:r>
    </w:p>
    <w:p w14:paraId="0C8A078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Клепиков А.С., </w:t>
      </w:r>
      <w:r w:rsidRPr="00173911">
        <w:rPr>
          <w:rFonts w:ascii="Times New Roman" w:eastAsia="Times New Roman" w:hAnsi="Times New Roman" w:cs="Times New Roman"/>
          <w:kern w:val="0"/>
          <w:sz w:val="28"/>
          <w:szCs w:val="28"/>
          <w:lang w:eastAsia="ru-RU"/>
        </w:rPr>
        <w:t>Гордиевских В.В., Чистякова Е.Г. и др. Мониторинг научно–технической деятельности // Методы менеджмента качества. – 2004. – № 11. – С.27–30.</w:t>
      </w:r>
    </w:p>
    <w:p w14:paraId="264F736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Колмогоров А.</w:t>
      </w:r>
      <w:r w:rsidRPr="00173911">
        <w:rPr>
          <w:rFonts w:ascii="Times New Roman" w:eastAsia="Times New Roman" w:hAnsi="Times New Roman" w:cs="Times New Roman"/>
          <w:i/>
          <w:iCs/>
          <w:kern w:val="0"/>
          <w:sz w:val="28"/>
          <w:szCs w:val="28"/>
          <w:lang w:eastAsia="ru-RU"/>
        </w:rPr>
        <w:t xml:space="preserve">Н. </w:t>
      </w:r>
      <w:r w:rsidRPr="00173911">
        <w:rPr>
          <w:rFonts w:ascii="Times New Roman" w:eastAsia="Times New Roman" w:hAnsi="Times New Roman" w:cs="Times New Roman"/>
          <w:kern w:val="0"/>
          <w:sz w:val="28"/>
          <w:szCs w:val="28"/>
          <w:lang w:eastAsia="ru-RU"/>
        </w:rPr>
        <w:t>К логистическим основам теории информации и теории вероятностей // Теория информации и теория алгоритмов. – М.: Наука, 1987. – 304с.</w:t>
      </w:r>
    </w:p>
    <w:p w14:paraId="5109FF9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Кравченко Е.</w:t>
      </w:r>
      <w:r w:rsidRPr="00173911">
        <w:rPr>
          <w:rFonts w:ascii="Times New Roman" w:eastAsia="Times New Roman" w:hAnsi="Times New Roman" w:cs="Times New Roman"/>
          <w:kern w:val="0"/>
          <w:sz w:val="28"/>
          <w:szCs w:val="28"/>
          <w:lang w:eastAsia="ru-RU"/>
        </w:rPr>
        <w:t xml:space="preserve"> Мониторинг управления ВУЗОМ как практический инструмент // Стандарты и качество. – 2004. – № 8. – С.88–91.</w:t>
      </w:r>
    </w:p>
    <w:p w14:paraId="079F3C4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Каплан Роберт С.</w:t>
      </w:r>
      <w:r w:rsidRPr="00173911">
        <w:rPr>
          <w:rFonts w:ascii="Times New Roman" w:eastAsia="Times New Roman" w:hAnsi="Times New Roman" w:cs="Times New Roman"/>
          <w:kern w:val="0"/>
          <w:sz w:val="28"/>
          <w:szCs w:val="28"/>
          <w:lang w:eastAsia="ru-RU"/>
        </w:rPr>
        <w:t>, Нортон Дейвид П. Сбалансированная система показателей. От стратегии к действию / Пер. с англ. – М.: ЗАО «Олимп-Бизнес», 2005. – 320 с.</w:t>
      </w:r>
    </w:p>
    <w:p w14:paraId="02D7D29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Кумэ Х.</w:t>
      </w:r>
      <w:r w:rsidRPr="00173911">
        <w:rPr>
          <w:rFonts w:ascii="Times New Roman" w:eastAsia="Times New Roman" w:hAnsi="Times New Roman" w:cs="Times New Roman"/>
          <w:b/>
          <w:i/>
          <w:kern w:val="0"/>
          <w:sz w:val="28"/>
          <w:szCs w:val="28"/>
          <w:lang w:eastAsia="ru-RU"/>
        </w:rPr>
        <w:t xml:space="preserve"> </w:t>
      </w:r>
      <w:r w:rsidRPr="00173911">
        <w:rPr>
          <w:rFonts w:ascii="Times New Roman" w:eastAsia="Times New Roman" w:hAnsi="Times New Roman" w:cs="Times New Roman"/>
          <w:kern w:val="0"/>
          <w:sz w:val="28"/>
          <w:szCs w:val="28"/>
          <w:lang w:eastAsia="ru-RU"/>
        </w:rPr>
        <w:t>Статистические методы повышения качества: Пер. с англ. – М.: Финансы и статистика, 1990. – 304с.</w:t>
      </w:r>
    </w:p>
    <w:p w14:paraId="2CB60B0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Лапач С.Н. </w:t>
      </w:r>
      <w:r w:rsidRPr="00173911">
        <w:rPr>
          <w:rFonts w:ascii="Times New Roman" w:eastAsia="Times New Roman" w:hAnsi="Times New Roman" w:cs="Times New Roman"/>
          <w:kern w:val="0"/>
          <w:sz w:val="28"/>
          <w:szCs w:val="28"/>
          <w:lang w:eastAsia="ru-RU"/>
        </w:rPr>
        <w:t xml:space="preserve">Проблемы построения математических моделей экспериментально–статистическими методами // </w:t>
      </w:r>
      <w:r w:rsidRPr="00173911">
        <w:rPr>
          <w:rFonts w:ascii="Times New Roman" w:eastAsia="Times New Roman" w:hAnsi="Times New Roman" w:cs="Times New Roman"/>
          <w:kern w:val="0"/>
          <w:sz w:val="28"/>
          <w:szCs w:val="28"/>
          <w:lang w:val="uk-UA" w:eastAsia="ru-RU"/>
        </w:rPr>
        <w:t>Прогресивна техніка і технологія машинобудування, приладобудування і зварювального виробництва. Праці НТУУ „КПІ</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 Том 2. – К.</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НТУУ „КПІ</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 1998. – С.25–29.</w:t>
      </w:r>
    </w:p>
    <w:p w14:paraId="5ED1B2C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Лапач С.Н., </w:t>
      </w:r>
      <w:r w:rsidRPr="00173911">
        <w:rPr>
          <w:rFonts w:ascii="Times New Roman" w:eastAsia="Times New Roman" w:hAnsi="Times New Roman" w:cs="Times New Roman"/>
          <w:kern w:val="0"/>
          <w:sz w:val="28"/>
          <w:szCs w:val="28"/>
          <w:lang w:eastAsia="ru-RU"/>
        </w:rPr>
        <w:t xml:space="preserve">Чубенко А.В., Бабич П.Н. Статистические методы в методико–биологических исследованиях с использованием </w:t>
      </w:r>
      <w:r w:rsidRPr="00173911">
        <w:rPr>
          <w:rFonts w:ascii="Times New Roman" w:eastAsia="Times New Roman" w:hAnsi="Times New Roman" w:cs="Times New Roman"/>
          <w:kern w:val="0"/>
          <w:sz w:val="28"/>
          <w:szCs w:val="28"/>
          <w:lang w:val="en-US" w:eastAsia="ru-RU"/>
        </w:rPr>
        <w:t>Excel</w:t>
      </w:r>
      <w:r w:rsidRPr="00173911">
        <w:rPr>
          <w:rFonts w:ascii="Times New Roman" w:eastAsia="Times New Roman" w:hAnsi="Times New Roman" w:cs="Times New Roman"/>
          <w:kern w:val="0"/>
          <w:sz w:val="28"/>
          <w:szCs w:val="28"/>
          <w:lang w:eastAsia="ru-RU"/>
        </w:rPr>
        <w:t xml:space="preserve"> . – К.: Морион, 2001. – 408с.</w:t>
      </w:r>
    </w:p>
    <w:p w14:paraId="2DC5809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Лапач</w:t>
      </w:r>
      <w:r w:rsidRPr="00173911">
        <w:rPr>
          <w:rFonts w:ascii="Times New Roman" w:eastAsia="Times New Roman" w:hAnsi="Times New Roman" w:cs="Times New Roman"/>
          <w:kern w:val="0"/>
          <w:sz w:val="28"/>
          <w:szCs w:val="28"/>
          <w:lang w:eastAsia="ru-RU"/>
        </w:rPr>
        <w:t xml:space="preserve"> С.</w:t>
      </w:r>
      <w:r w:rsidRPr="00173911">
        <w:rPr>
          <w:rFonts w:ascii="Times New Roman" w:eastAsia="Times New Roman" w:hAnsi="Times New Roman" w:cs="Times New Roman"/>
          <w:i/>
          <w:kern w:val="0"/>
          <w:sz w:val="28"/>
          <w:szCs w:val="28"/>
          <w:lang w:eastAsia="ru-RU"/>
        </w:rPr>
        <w:t>Н.,</w:t>
      </w:r>
      <w:r w:rsidRPr="00173911">
        <w:rPr>
          <w:rFonts w:ascii="Times New Roman" w:eastAsia="Times New Roman" w:hAnsi="Times New Roman" w:cs="Times New Roman"/>
          <w:kern w:val="0"/>
          <w:sz w:val="28"/>
          <w:szCs w:val="28"/>
          <w:lang w:eastAsia="ru-RU"/>
        </w:rPr>
        <w:t xml:space="preserve"> Чубенко А.В., Бабич П.Н. Статистика в науке и бизнесе. – К.: Морион, 2002. – 640с.</w:t>
      </w:r>
    </w:p>
    <w:p w14:paraId="0CE244E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Лапидус В.А. </w:t>
      </w:r>
      <w:r w:rsidRPr="00173911">
        <w:rPr>
          <w:rFonts w:ascii="Times New Roman" w:eastAsia="Times New Roman" w:hAnsi="Times New Roman" w:cs="Times New Roman"/>
          <w:kern w:val="0"/>
          <w:sz w:val="28"/>
          <w:szCs w:val="28"/>
          <w:lang w:eastAsia="ru-RU"/>
        </w:rPr>
        <w:t>Перспективы стандартизации и методического обеспечения статического управления качеством // Стандарты и качество. – 1991. – № 1. – С.23–28.</w:t>
      </w:r>
    </w:p>
    <w:p w14:paraId="5F7ACA1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lastRenderedPageBreak/>
        <w:t xml:space="preserve">Лапидус В.А., </w:t>
      </w:r>
      <w:r w:rsidRPr="00173911">
        <w:rPr>
          <w:rFonts w:ascii="Times New Roman" w:eastAsia="Times New Roman" w:hAnsi="Times New Roman" w:cs="Times New Roman"/>
          <w:kern w:val="0"/>
          <w:sz w:val="28"/>
          <w:szCs w:val="28"/>
          <w:lang w:eastAsia="ru-RU"/>
        </w:rPr>
        <w:t>Розно М.И., Глазунов А.В. и др. Статистический контроль качества продукции на основе принципов разделения приоритетов.  – М.</w:t>
      </w:r>
      <w:r w:rsidRPr="00173911">
        <w:rPr>
          <w:rFonts w:ascii="Times New Roman" w:eastAsia="Times New Roman" w:hAnsi="Times New Roman" w:cs="Times New Roman"/>
          <w:kern w:val="0"/>
          <w:sz w:val="28"/>
          <w:szCs w:val="28"/>
          <w:lang w:val="en-US" w:eastAsia="ru-RU"/>
        </w:rPr>
        <w:t xml:space="preserve">: </w:t>
      </w:r>
      <w:r w:rsidRPr="00173911">
        <w:rPr>
          <w:rFonts w:ascii="Times New Roman" w:eastAsia="Times New Roman" w:hAnsi="Times New Roman" w:cs="Times New Roman"/>
          <w:kern w:val="0"/>
          <w:sz w:val="28"/>
          <w:szCs w:val="28"/>
          <w:lang w:eastAsia="ru-RU"/>
        </w:rPr>
        <w:t>Финансы и статистика, 1991. – 224с.</w:t>
      </w:r>
    </w:p>
    <w:p w14:paraId="04A751E3"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Лапидус В.А. </w:t>
      </w:r>
      <w:r w:rsidRPr="00173911">
        <w:rPr>
          <w:rFonts w:ascii="Times New Roman" w:eastAsia="Times New Roman" w:hAnsi="Times New Roman" w:cs="Times New Roman"/>
          <w:kern w:val="0"/>
          <w:sz w:val="28"/>
          <w:szCs w:val="28"/>
          <w:lang w:eastAsia="ru-RU"/>
        </w:rPr>
        <w:t>Всеобщее качество (</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eastAsia="ru-RU"/>
        </w:rPr>
        <w:t>) в российских компаниях. – М.: ОАО “Типография “Новости”, 2000. – 432с.</w:t>
      </w:r>
    </w:p>
    <w:p w14:paraId="21FD252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Ляченков Н</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В.,</w:t>
      </w:r>
      <w:r w:rsidRPr="00173911">
        <w:rPr>
          <w:rFonts w:ascii="Times New Roman" w:eastAsia="Times New Roman" w:hAnsi="Times New Roman" w:cs="Times New Roman"/>
          <w:kern w:val="0"/>
          <w:sz w:val="28"/>
          <w:szCs w:val="28"/>
          <w:lang w:eastAsia="ru-RU"/>
        </w:rPr>
        <w:t xml:space="preserve"> Кокотов В.Я., Соловьев В.А. Новые информационные технологии в системе качества АО “Авто ВАЗ” // Стандарты и качество. – 1997. – № 12. – С.40–43.</w:t>
      </w:r>
    </w:p>
    <w:p w14:paraId="0787A2D7"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Левшина В.</w:t>
      </w:r>
      <w:r w:rsidRPr="00173911">
        <w:rPr>
          <w:rFonts w:ascii="Times New Roman" w:eastAsia="Times New Roman" w:hAnsi="Times New Roman" w:cs="Times New Roman"/>
          <w:kern w:val="0"/>
          <w:sz w:val="28"/>
          <w:szCs w:val="28"/>
          <w:lang w:eastAsia="ru-RU"/>
        </w:rPr>
        <w:t>, Харин В., Карлов Г. Обучение разработке и внедрению систем менеджмента качества в образовательных учреждениях // Стандарты и качество. – 2004. – № 8. – С.98–100.</w:t>
      </w:r>
    </w:p>
    <w:p w14:paraId="797EB8C4"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val="uk-UA" w:eastAsia="ru-RU"/>
        </w:rPr>
        <w:t>Лозанський В.</w:t>
      </w:r>
      <w:r w:rsidRPr="00173911">
        <w:rPr>
          <w:rFonts w:ascii="Times New Roman" w:eastAsia="Times New Roman" w:hAnsi="Times New Roman" w:cs="Times New Roman"/>
          <w:kern w:val="0"/>
          <w:sz w:val="28"/>
          <w:szCs w:val="28"/>
          <w:lang w:val="uk-UA" w:eastAsia="ru-RU"/>
        </w:rPr>
        <w:t xml:space="preserve"> Адаптація екологічного законодавства України до європейських норм і завдання стандартизації </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Стандартизація, сертифікація, якість. – 2003. – № 2. – С.66–68.</w:t>
      </w:r>
    </w:p>
    <w:p w14:paraId="0D832CE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Леонова Т.И. </w:t>
      </w:r>
      <w:r w:rsidRPr="00173911">
        <w:rPr>
          <w:rFonts w:ascii="Times New Roman" w:eastAsia="Times New Roman" w:hAnsi="Times New Roman" w:cs="Times New Roman"/>
          <w:kern w:val="0"/>
          <w:sz w:val="28"/>
          <w:szCs w:val="28"/>
          <w:lang w:eastAsia="ru-RU"/>
        </w:rPr>
        <w:t>Управление затратами на качество продукции. – С.–Петербург: Изд–во СПбГУЭФ, 2000. – 273 с.</w:t>
      </w:r>
    </w:p>
    <w:p w14:paraId="7C5EF4A1"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Мазур И.И., </w:t>
      </w:r>
      <w:r w:rsidRPr="00173911">
        <w:rPr>
          <w:rFonts w:ascii="Times New Roman" w:eastAsia="Times New Roman" w:hAnsi="Times New Roman" w:cs="Times New Roman"/>
          <w:kern w:val="0"/>
          <w:sz w:val="28"/>
          <w:szCs w:val="28"/>
          <w:lang w:eastAsia="ru-RU"/>
        </w:rPr>
        <w:t>Шапиро В.Д. Управление качеством: Учебное пособие / Под ред. И.И.Мазура. – М.: Высшая школа, 2003. – 334с.</w:t>
      </w:r>
    </w:p>
    <w:p w14:paraId="61DBCCB5"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Максаков А</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Б.</w:t>
      </w:r>
      <w:r w:rsidRPr="00173911">
        <w:rPr>
          <w:rFonts w:ascii="Times New Roman" w:eastAsia="Times New Roman" w:hAnsi="Times New Roman" w:cs="Times New Roman"/>
          <w:kern w:val="0"/>
          <w:sz w:val="28"/>
          <w:szCs w:val="28"/>
          <w:lang w:eastAsia="ru-RU"/>
        </w:rPr>
        <w:t xml:space="preserve"> Требования к системам качества в первом разделе стандарта </w:t>
      </w:r>
      <w:r w:rsidRPr="00173911">
        <w:rPr>
          <w:rFonts w:ascii="Times New Roman" w:eastAsia="Times New Roman" w:hAnsi="Times New Roman" w:cs="Times New Roman"/>
          <w:kern w:val="0"/>
          <w:sz w:val="28"/>
          <w:szCs w:val="28"/>
          <w:lang w:val="en-US" w:eastAsia="ru-RU"/>
        </w:rPr>
        <w:t>QS</w:t>
      </w:r>
      <w:r w:rsidRPr="00173911">
        <w:rPr>
          <w:rFonts w:ascii="Times New Roman" w:eastAsia="Times New Roman" w:hAnsi="Times New Roman" w:cs="Times New Roman"/>
          <w:kern w:val="0"/>
          <w:sz w:val="28"/>
          <w:szCs w:val="28"/>
          <w:lang w:eastAsia="ru-RU"/>
        </w:rPr>
        <w:t>–9000 // Стандарты и качество. –1997. – № 8. – С.41–45.</w:t>
      </w:r>
    </w:p>
    <w:p w14:paraId="48491E4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val="uk-UA" w:eastAsia="ru-RU"/>
        </w:rPr>
        <w:t>Малишев О.</w:t>
      </w:r>
      <w:r w:rsidRPr="00173911">
        <w:rPr>
          <w:rFonts w:ascii="Times New Roman" w:eastAsia="Times New Roman" w:hAnsi="Times New Roman" w:cs="Times New Roman"/>
          <w:i/>
          <w:kern w:val="0"/>
          <w:sz w:val="28"/>
          <w:szCs w:val="28"/>
          <w:lang w:eastAsia="ru-RU"/>
        </w:rPr>
        <w:t xml:space="preserve">В. </w:t>
      </w:r>
      <w:r w:rsidRPr="00173911">
        <w:rPr>
          <w:rFonts w:ascii="Times New Roman" w:eastAsia="Times New Roman" w:hAnsi="Times New Roman" w:cs="Times New Roman"/>
          <w:kern w:val="0"/>
          <w:sz w:val="28"/>
          <w:szCs w:val="28"/>
          <w:lang w:eastAsia="ru-RU"/>
        </w:rPr>
        <w:t xml:space="preserve">Реконструкция мета–модели процесса по стандартам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eastAsia="ru-RU"/>
        </w:rPr>
        <w:t xml:space="preserve"> серии 9000:2000 // Методы менеджмента качества. – 2004. – № 9. – С.17–20.</w:t>
      </w:r>
    </w:p>
    <w:p w14:paraId="381BAAE4"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iCs/>
          <w:kern w:val="0"/>
          <w:sz w:val="28"/>
          <w:szCs w:val="28"/>
          <w:lang w:val="uk-UA" w:eastAsia="ru-RU"/>
        </w:rPr>
        <w:t>Мамрыкин М.</w:t>
      </w:r>
      <w:r w:rsidRPr="00173911">
        <w:rPr>
          <w:rFonts w:ascii="Times New Roman" w:eastAsia="Times New Roman" w:hAnsi="Times New Roman" w:cs="Times New Roman"/>
          <w:i/>
          <w:kern w:val="0"/>
          <w:sz w:val="28"/>
          <w:szCs w:val="28"/>
          <w:lang w:eastAsia="ru-RU"/>
        </w:rPr>
        <w:t xml:space="preserve">Р. </w:t>
      </w:r>
      <w:r w:rsidRPr="00173911">
        <w:rPr>
          <w:rFonts w:ascii="Times New Roman" w:eastAsia="Times New Roman" w:hAnsi="Times New Roman" w:cs="Times New Roman"/>
          <w:iCs/>
          <w:kern w:val="0"/>
          <w:sz w:val="28"/>
          <w:szCs w:val="28"/>
          <w:lang w:eastAsia="ru-RU"/>
        </w:rPr>
        <w:t>Футурология систем качества. Процессный подход как основа интегрированных систем менеджмента //</w:t>
      </w:r>
      <w:r w:rsidRPr="00173911">
        <w:rPr>
          <w:rFonts w:ascii="Times New Roman" w:eastAsia="Times New Roman" w:hAnsi="Times New Roman" w:cs="Times New Roman"/>
          <w:iCs/>
          <w:kern w:val="0"/>
          <w:sz w:val="28"/>
          <w:szCs w:val="28"/>
          <w:lang w:val="uk-UA" w:eastAsia="ru-RU"/>
        </w:rPr>
        <w:t xml:space="preserve"> </w:t>
      </w:r>
      <w:r w:rsidRPr="00173911">
        <w:rPr>
          <w:rFonts w:ascii="Times New Roman" w:eastAsia="Times New Roman" w:hAnsi="Times New Roman" w:cs="Times New Roman"/>
          <w:iCs/>
          <w:kern w:val="0"/>
          <w:sz w:val="28"/>
          <w:szCs w:val="28"/>
          <w:lang w:eastAsia="ru-RU"/>
        </w:rPr>
        <w:t>Век качества</w:t>
      </w:r>
      <w:r w:rsidRPr="00173911">
        <w:rPr>
          <w:rFonts w:ascii="Times New Roman" w:eastAsia="Times New Roman" w:hAnsi="Times New Roman" w:cs="Times New Roman"/>
          <w:iCs/>
          <w:kern w:val="0"/>
          <w:sz w:val="28"/>
          <w:szCs w:val="28"/>
          <w:lang w:val="uk-UA" w:eastAsia="ru-RU"/>
        </w:rPr>
        <w:t>. – 2003. – № 2. – С.24–27.</w:t>
      </w:r>
      <w:r w:rsidRPr="00173911">
        <w:rPr>
          <w:rFonts w:ascii="Times New Roman" w:eastAsia="Times New Roman" w:hAnsi="Times New Roman" w:cs="Times New Roman"/>
          <w:i/>
          <w:kern w:val="0"/>
          <w:sz w:val="28"/>
          <w:szCs w:val="28"/>
          <w:lang w:eastAsia="ru-RU"/>
        </w:rPr>
        <w:t xml:space="preserve"> </w:t>
      </w:r>
      <w:r w:rsidRPr="00173911">
        <w:rPr>
          <w:rFonts w:ascii="Times New Roman" w:eastAsia="Times New Roman" w:hAnsi="Times New Roman" w:cs="Times New Roman"/>
          <w:kern w:val="0"/>
          <w:sz w:val="28"/>
          <w:szCs w:val="28"/>
          <w:lang w:eastAsia="ru-RU"/>
        </w:rPr>
        <w:t xml:space="preserve">  </w:t>
      </w:r>
    </w:p>
    <w:p w14:paraId="1877B48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Менеджмент</w:t>
      </w:r>
      <w:r w:rsidRPr="00173911">
        <w:rPr>
          <w:rFonts w:ascii="Times New Roman" w:eastAsia="Times New Roman" w:hAnsi="Times New Roman" w:cs="Times New Roman"/>
          <w:kern w:val="0"/>
          <w:sz w:val="28"/>
          <w:szCs w:val="28"/>
          <w:lang w:eastAsia="ru-RU"/>
        </w:rPr>
        <w:t xml:space="preserve"> качества в сфере образования // Ежеквартальное приложение к журналу “Стандарты и качество”. – 1995. – С.24–32.</w:t>
      </w:r>
    </w:p>
    <w:p w14:paraId="4355BF17"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lastRenderedPageBreak/>
        <w:t>Менеджмент</w:t>
      </w:r>
      <w:r w:rsidRPr="00173911">
        <w:rPr>
          <w:rFonts w:ascii="Times New Roman" w:eastAsia="Times New Roman" w:hAnsi="Times New Roman" w:cs="Times New Roman"/>
          <w:kern w:val="0"/>
          <w:sz w:val="28"/>
          <w:szCs w:val="28"/>
          <w:lang w:eastAsia="ru-RU"/>
        </w:rPr>
        <w:t xml:space="preserve"> систем качества: Учебное пособие / М.Г.Круглов, С.К. Сергеев, В.А. Такташов и др. // М.: ИПК Изд–во стандартов, 1997. – 368с.</w:t>
      </w:r>
    </w:p>
    <w:p w14:paraId="4B90AE98"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iCs/>
          <w:kern w:val="0"/>
          <w:sz w:val="28"/>
          <w:szCs w:val="28"/>
          <w:lang w:eastAsia="ru-RU"/>
        </w:rPr>
        <w:t>Мескон М.</w:t>
      </w:r>
      <w:r w:rsidRPr="00173911">
        <w:rPr>
          <w:rFonts w:ascii="Times New Roman" w:eastAsia="Times New Roman" w:hAnsi="Times New Roman" w:cs="Times New Roman"/>
          <w:i/>
          <w:iCs/>
          <w:kern w:val="0"/>
          <w:sz w:val="28"/>
          <w:szCs w:val="24"/>
          <w:lang w:eastAsia="ru-RU"/>
        </w:rPr>
        <w:t xml:space="preserve">Х. </w:t>
      </w:r>
      <w:r w:rsidRPr="00173911">
        <w:rPr>
          <w:rFonts w:ascii="Times New Roman" w:eastAsia="Times New Roman" w:hAnsi="Times New Roman" w:cs="Times New Roman"/>
          <w:kern w:val="0"/>
          <w:sz w:val="28"/>
          <w:szCs w:val="24"/>
          <w:lang w:eastAsia="ru-RU"/>
        </w:rPr>
        <w:t>Основы менеджмента М.: Дело, 1992. – 534с.</w:t>
      </w:r>
    </w:p>
    <w:p w14:paraId="0886E3E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Мильман С.И. </w:t>
      </w:r>
      <w:r w:rsidRPr="00173911">
        <w:rPr>
          <w:rFonts w:ascii="Times New Roman" w:eastAsia="Times New Roman" w:hAnsi="Times New Roman" w:cs="Times New Roman"/>
          <w:kern w:val="0"/>
          <w:sz w:val="28"/>
          <w:szCs w:val="28"/>
          <w:lang w:eastAsia="ru-RU"/>
        </w:rPr>
        <w:t>Управление качеством в системе управления предприятием // Методы менеджмента качества. – 2003. – № 11. – С.16–21.</w:t>
      </w:r>
    </w:p>
    <w:p w14:paraId="39E0B60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iCs/>
          <w:kern w:val="0"/>
          <w:sz w:val="28"/>
          <w:szCs w:val="28"/>
          <w:lang w:eastAsia="ru-RU"/>
        </w:rPr>
        <w:t>Михайлова Н.</w:t>
      </w:r>
      <w:r w:rsidRPr="00173911">
        <w:rPr>
          <w:rFonts w:ascii="Times New Roman" w:eastAsia="Times New Roman" w:hAnsi="Times New Roman" w:cs="Times New Roman"/>
          <w:i/>
          <w:kern w:val="0"/>
          <w:sz w:val="28"/>
          <w:szCs w:val="28"/>
          <w:lang w:eastAsia="ru-RU"/>
        </w:rPr>
        <w:t xml:space="preserve">В. </w:t>
      </w:r>
      <w:r w:rsidRPr="00173911">
        <w:rPr>
          <w:rFonts w:ascii="Times New Roman" w:eastAsia="Times New Roman" w:hAnsi="Times New Roman" w:cs="Times New Roman"/>
          <w:iCs/>
          <w:kern w:val="0"/>
          <w:sz w:val="28"/>
          <w:szCs w:val="28"/>
          <w:lang w:eastAsia="ru-RU"/>
        </w:rPr>
        <w:t>О качестве системы качества // Век качества. – 2004. – № 1. – С.26–29.</w:t>
      </w:r>
    </w:p>
    <w:p w14:paraId="7CB335F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М</w:t>
      </w:r>
      <w:r w:rsidRPr="00173911">
        <w:rPr>
          <w:rFonts w:ascii="Times New Roman" w:eastAsia="Times New Roman" w:hAnsi="Times New Roman" w:cs="Times New Roman"/>
          <w:i/>
          <w:kern w:val="0"/>
          <w:sz w:val="28"/>
          <w:szCs w:val="28"/>
          <w:lang w:val="uk-UA" w:eastAsia="ru-RU"/>
        </w:rPr>
        <w:t xml:space="preserve">атематический </w:t>
      </w:r>
      <w:r w:rsidRPr="00173911">
        <w:rPr>
          <w:rFonts w:ascii="Times New Roman" w:eastAsia="Times New Roman" w:hAnsi="Times New Roman" w:cs="Times New Roman"/>
          <w:kern w:val="0"/>
          <w:sz w:val="28"/>
          <w:szCs w:val="28"/>
          <w:lang w:val="uk-UA" w:eastAsia="ru-RU"/>
        </w:rPr>
        <w:t>энциклопедический словарь М.: Советская энциклопедия</w:t>
      </w:r>
      <w:r w:rsidRPr="00173911">
        <w:rPr>
          <w:rFonts w:ascii="Times New Roman" w:eastAsia="Times New Roman" w:hAnsi="Times New Roman" w:cs="Times New Roman"/>
          <w:i/>
          <w:kern w:val="0"/>
          <w:sz w:val="28"/>
          <w:szCs w:val="28"/>
          <w:lang w:eastAsia="ru-RU"/>
        </w:rPr>
        <w:t>.</w:t>
      </w:r>
      <w:r w:rsidRPr="00173911">
        <w:rPr>
          <w:rFonts w:ascii="Times New Roman" w:eastAsia="Times New Roman" w:hAnsi="Times New Roman" w:cs="Times New Roman"/>
          <w:kern w:val="0"/>
          <w:sz w:val="28"/>
          <w:szCs w:val="28"/>
          <w:lang w:eastAsia="ru-RU"/>
        </w:rPr>
        <w:t xml:space="preserve"> 1988.– 847 с.</w:t>
      </w:r>
    </w:p>
    <w:p w14:paraId="0229B99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Макио Т.</w:t>
      </w:r>
      <w:r w:rsidRPr="00173911">
        <w:rPr>
          <w:rFonts w:ascii="Times New Roman" w:eastAsia="Times New Roman" w:hAnsi="Times New Roman" w:cs="Times New Roman"/>
          <w:b/>
          <w:i/>
          <w:kern w:val="0"/>
          <w:sz w:val="28"/>
          <w:szCs w:val="28"/>
          <w:lang w:eastAsia="ru-RU"/>
        </w:rPr>
        <w:t>,</w:t>
      </w:r>
      <w:r w:rsidRPr="00173911">
        <w:rPr>
          <w:rFonts w:ascii="Times New Roman" w:eastAsia="Times New Roman" w:hAnsi="Times New Roman" w:cs="Times New Roman"/>
          <w:kern w:val="0"/>
          <w:sz w:val="28"/>
          <w:szCs w:val="28"/>
          <w:lang w:eastAsia="ru-RU"/>
        </w:rPr>
        <w:t>Охаси М., Докэ Х., Макино К. Контроль качества с помощью персональных компьютеров: Пер. с японск. – М.: Машиностроение, 1991. – 224с.</w:t>
      </w:r>
    </w:p>
    <w:p w14:paraId="15C0C71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Малков А.В. </w:t>
      </w:r>
      <w:r w:rsidRPr="00173911">
        <w:rPr>
          <w:rFonts w:ascii="Times New Roman" w:eastAsia="Times New Roman" w:hAnsi="Times New Roman" w:cs="Times New Roman"/>
          <w:kern w:val="0"/>
          <w:sz w:val="28"/>
          <w:szCs w:val="28"/>
          <w:lang w:eastAsia="ru-RU"/>
        </w:rPr>
        <w:t>Интегрирование систем обеспечения промышленной безопасности в общую систему менеджмента организации // Менеджмент в России и за рубежом. – 2003. – № 6. – С.35–38.</w:t>
      </w:r>
    </w:p>
    <w:p w14:paraId="1FA3A2C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Матюшин В.А. </w:t>
      </w:r>
      <w:r w:rsidRPr="00173911">
        <w:rPr>
          <w:rFonts w:ascii="Times New Roman" w:eastAsia="Times New Roman" w:hAnsi="Times New Roman" w:cs="Times New Roman"/>
          <w:kern w:val="0"/>
          <w:sz w:val="28"/>
          <w:szCs w:val="28"/>
          <w:lang w:eastAsia="ru-RU"/>
        </w:rPr>
        <w:t>Информация процессного подхода в менеджменте качества // Созвездие качества 2001. – 2001. – ч.2. – С.32–40.</w:t>
      </w:r>
    </w:p>
    <w:p w14:paraId="63A8140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Мирошников В.В.</w:t>
      </w:r>
      <w:r w:rsidRPr="00173911">
        <w:rPr>
          <w:rFonts w:ascii="Times New Roman" w:eastAsia="Times New Roman" w:hAnsi="Times New Roman" w:cs="Times New Roman"/>
          <w:kern w:val="0"/>
          <w:sz w:val="28"/>
          <w:szCs w:val="28"/>
          <w:lang w:eastAsia="ru-RU"/>
        </w:rPr>
        <w:t xml:space="preserve"> Аналитические информационные технологии в менеджменте качества // Методы менеджмента качества. – 2001. – № 2. – </w:t>
      </w:r>
      <w:r w:rsidRPr="00173911">
        <w:rPr>
          <w:rFonts w:ascii="Times New Roman" w:eastAsia="Times New Roman" w:hAnsi="Times New Roman" w:cs="Times New Roman"/>
          <w:kern w:val="0"/>
          <w:sz w:val="28"/>
          <w:szCs w:val="28"/>
          <w:lang w:val="uk-UA" w:eastAsia="ru-RU"/>
        </w:rPr>
        <w:t>С</w:t>
      </w:r>
      <w:r w:rsidRPr="00173911">
        <w:rPr>
          <w:rFonts w:ascii="Times New Roman" w:eastAsia="Times New Roman" w:hAnsi="Times New Roman" w:cs="Times New Roman"/>
          <w:kern w:val="0"/>
          <w:sz w:val="28"/>
          <w:szCs w:val="28"/>
          <w:lang w:eastAsia="ru-RU"/>
        </w:rPr>
        <w:t>.17–19.</w:t>
      </w:r>
    </w:p>
    <w:p w14:paraId="4214BCF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Миттач Х.–Й., </w:t>
      </w:r>
      <w:r w:rsidRPr="00173911">
        <w:rPr>
          <w:rFonts w:ascii="Times New Roman" w:eastAsia="Times New Roman" w:hAnsi="Times New Roman" w:cs="Times New Roman"/>
          <w:kern w:val="0"/>
          <w:sz w:val="28"/>
          <w:szCs w:val="28"/>
          <w:lang w:eastAsia="ru-RU"/>
        </w:rPr>
        <w:t>Ринне Х. Статистические методы обеспечения качества / Пер. с нем. –  М.: Машиностроение, 1995. – 616с.</w:t>
      </w:r>
    </w:p>
    <w:p w14:paraId="30A3001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Магоиедов Ш.</w:t>
      </w:r>
      <w:r w:rsidRPr="00173911">
        <w:rPr>
          <w:rFonts w:ascii="Times New Roman" w:eastAsia="Times New Roman" w:hAnsi="Times New Roman" w:cs="Times New Roman"/>
          <w:kern w:val="0"/>
          <w:sz w:val="28"/>
          <w:szCs w:val="28"/>
          <w:lang w:eastAsia="ru-RU"/>
        </w:rPr>
        <w:t xml:space="preserve"> Сущность теории потребительской ценности товаров // Стандарты и качество. – 2004. – № 6. – С.78–81.</w:t>
      </w:r>
    </w:p>
    <w:p w14:paraId="7847457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Мазарак</w:t>
      </w:r>
      <w:r w:rsidRPr="00173911">
        <w:rPr>
          <w:rFonts w:ascii="Times New Roman" w:eastAsia="Times New Roman" w:hAnsi="Times New Roman" w:cs="Times New Roman"/>
          <w:i/>
          <w:kern w:val="0"/>
          <w:sz w:val="28"/>
          <w:szCs w:val="28"/>
          <w:lang w:val="uk-UA" w:eastAsia="ru-RU"/>
        </w:rPr>
        <w:t>і А.</w:t>
      </w:r>
      <w:r w:rsidRPr="00173911">
        <w:rPr>
          <w:rFonts w:ascii="Times New Roman" w:eastAsia="Times New Roman" w:hAnsi="Times New Roman" w:cs="Times New Roman"/>
          <w:kern w:val="0"/>
          <w:sz w:val="28"/>
          <w:szCs w:val="28"/>
          <w:lang w:val="uk-UA" w:eastAsia="ru-RU"/>
        </w:rPr>
        <w:t xml:space="preserve">, Пугачевський Г. Модель кано в системі управління якістю </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Стандартизація, сертифікація, якість. – 2004. – № 3. – С.55–58.</w:t>
      </w:r>
    </w:p>
    <w:p w14:paraId="6140377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Максимов Ю.А., </w:t>
      </w:r>
      <w:r w:rsidRPr="00173911">
        <w:rPr>
          <w:rFonts w:ascii="Times New Roman" w:eastAsia="Times New Roman" w:hAnsi="Times New Roman" w:cs="Times New Roman"/>
          <w:kern w:val="0"/>
          <w:sz w:val="28"/>
          <w:szCs w:val="28"/>
          <w:lang w:eastAsia="ru-RU"/>
        </w:rPr>
        <w:t>Папков В.И. СМК как средство повышения конкурентоспособности и эффективности предприятия // Методы менеджмента качества. – 2003. – № 11. – С.9–15.</w:t>
      </w:r>
    </w:p>
    <w:p w14:paraId="779D0FF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lastRenderedPageBreak/>
        <w:t>Марк Д.</w:t>
      </w:r>
      <w:r w:rsidRPr="00173911">
        <w:rPr>
          <w:rFonts w:ascii="Times New Roman" w:eastAsia="Times New Roman" w:hAnsi="Times New Roman" w:cs="Times New Roman"/>
          <w:i/>
          <w:iCs/>
          <w:kern w:val="0"/>
          <w:sz w:val="28"/>
          <w:szCs w:val="24"/>
          <w:lang w:eastAsia="ru-RU"/>
        </w:rPr>
        <w:t>А</w:t>
      </w:r>
      <w:r w:rsidRPr="00173911">
        <w:rPr>
          <w:rFonts w:ascii="Times New Roman" w:eastAsia="Times New Roman" w:hAnsi="Times New Roman" w:cs="Times New Roman"/>
          <w:i/>
          <w:iCs/>
          <w:kern w:val="0"/>
          <w:sz w:val="24"/>
          <w:szCs w:val="24"/>
          <w:lang w:eastAsia="ru-RU"/>
        </w:rPr>
        <w:t xml:space="preserve">. </w:t>
      </w:r>
      <w:r w:rsidRPr="00173911">
        <w:rPr>
          <w:rFonts w:ascii="Times New Roman" w:eastAsia="Times New Roman" w:hAnsi="Times New Roman" w:cs="Times New Roman"/>
          <w:kern w:val="0"/>
          <w:sz w:val="28"/>
          <w:szCs w:val="24"/>
          <w:lang w:eastAsia="ru-RU"/>
        </w:rPr>
        <w:t>Методология структурного анализа и проектирования. – М.: Метатехнология, 1966. – 312с.</w:t>
      </w:r>
    </w:p>
    <w:p w14:paraId="5F7A965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t>Мартыненко Н.</w:t>
      </w:r>
      <w:r w:rsidRPr="00173911">
        <w:rPr>
          <w:rFonts w:ascii="Times New Roman" w:eastAsia="Times New Roman" w:hAnsi="Times New Roman" w:cs="Times New Roman"/>
          <w:i/>
          <w:iCs/>
          <w:kern w:val="0"/>
          <w:sz w:val="28"/>
          <w:szCs w:val="24"/>
          <w:lang w:eastAsia="ru-RU"/>
        </w:rPr>
        <w:t>М</w:t>
      </w:r>
      <w:r w:rsidRPr="00173911">
        <w:rPr>
          <w:rFonts w:ascii="Times New Roman" w:eastAsia="Times New Roman" w:hAnsi="Times New Roman" w:cs="Times New Roman"/>
          <w:i/>
          <w:iCs/>
          <w:kern w:val="0"/>
          <w:sz w:val="24"/>
          <w:szCs w:val="24"/>
          <w:lang w:eastAsia="ru-RU"/>
        </w:rPr>
        <w:t xml:space="preserve">. </w:t>
      </w:r>
      <w:r w:rsidRPr="00173911">
        <w:rPr>
          <w:rFonts w:ascii="Times New Roman" w:eastAsia="Times New Roman" w:hAnsi="Times New Roman" w:cs="Times New Roman"/>
          <w:kern w:val="0"/>
          <w:sz w:val="28"/>
          <w:szCs w:val="24"/>
          <w:lang w:eastAsia="ru-RU"/>
        </w:rPr>
        <w:t>Технология менеджмента: Учебник. – К.: МП “Леся”, 1997. – 801с.</w:t>
      </w:r>
    </w:p>
    <w:p w14:paraId="7CE5EA7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Мацедонский С.Л., </w:t>
      </w:r>
      <w:r w:rsidRPr="00173911">
        <w:rPr>
          <w:rFonts w:ascii="Times New Roman" w:eastAsia="Times New Roman" w:hAnsi="Times New Roman" w:cs="Times New Roman"/>
          <w:kern w:val="0"/>
          <w:sz w:val="28"/>
          <w:szCs w:val="28"/>
          <w:lang w:eastAsia="ru-RU"/>
        </w:rPr>
        <w:t>Юдицкий Н.Л. Организация эффективной системы управления крупным предприятием // Технологические системы. – 2002. – № 3. – С.33–39.</w:t>
      </w:r>
    </w:p>
    <w:p w14:paraId="1B60717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Маэлрой Д. </w:t>
      </w:r>
      <w:r w:rsidRPr="00173911">
        <w:rPr>
          <w:rFonts w:ascii="Times New Roman" w:eastAsia="Times New Roman" w:hAnsi="Times New Roman" w:cs="Times New Roman"/>
          <w:kern w:val="0"/>
          <w:sz w:val="28"/>
          <w:szCs w:val="28"/>
          <w:lang w:eastAsia="ru-RU"/>
        </w:rPr>
        <w:t xml:space="preserve">Построение дома качества. Почему и как структурирование функции качества распространяется в автомобильной промышленности // </w:t>
      </w:r>
      <w:r w:rsidRPr="00173911">
        <w:rPr>
          <w:rFonts w:ascii="Times New Roman" w:eastAsia="Times New Roman" w:hAnsi="Times New Roman" w:cs="Times New Roman"/>
          <w:kern w:val="0"/>
          <w:sz w:val="28"/>
          <w:szCs w:val="28"/>
          <w:lang w:val="uk-UA" w:eastAsia="ru-RU"/>
        </w:rPr>
        <w:t>К</w:t>
      </w:r>
      <w:r w:rsidRPr="00173911">
        <w:rPr>
          <w:rFonts w:ascii="Times New Roman" w:eastAsia="Times New Roman" w:hAnsi="Times New Roman" w:cs="Times New Roman"/>
          <w:kern w:val="0"/>
          <w:sz w:val="28"/>
          <w:szCs w:val="28"/>
          <w:lang w:eastAsia="ru-RU"/>
        </w:rPr>
        <w:t>урс на качество. – 1992. – № 1. – С.67–73.</w:t>
      </w:r>
    </w:p>
    <w:p w14:paraId="5DED5F2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Методы </w:t>
      </w:r>
      <w:r w:rsidRPr="00173911">
        <w:rPr>
          <w:rFonts w:ascii="Times New Roman" w:eastAsia="Times New Roman" w:hAnsi="Times New Roman" w:cs="Times New Roman"/>
          <w:kern w:val="0"/>
          <w:sz w:val="28"/>
          <w:szCs w:val="28"/>
          <w:lang w:eastAsia="ru-RU"/>
        </w:rPr>
        <w:t xml:space="preserve">внедрения </w:t>
      </w:r>
      <w:r w:rsidRPr="00173911">
        <w:rPr>
          <w:rFonts w:ascii="Times New Roman" w:eastAsia="Times New Roman" w:hAnsi="Times New Roman" w:cs="Times New Roman"/>
          <w:kern w:val="0"/>
          <w:sz w:val="28"/>
          <w:szCs w:val="28"/>
          <w:lang w:val="en-US" w:eastAsia="ru-RU"/>
        </w:rPr>
        <w:t>Balansed</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en-US" w:eastAsia="ru-RU"/>
        </w:rPr>
        <w:t>ScoreCard</w:t>
      </w:r>
      <w:r w:rsidRPr="00173911">
        <w:rPr>
          <w:rFonts w:ascii="Times New Roman" w:eastAsia="Times New Roman" w:hAnsi="Times New Roman" w:cs="Times New Roman"/>
          <w:kern w:val="0"/>
          <w:sz w:val="28"/>
          <w:szCs w:val="28"/>
          <w:lang w:eastAsia="ru-RU"/>
        </w:rPr>
        <w:t xml:space="preserve">. – Режим доступа – </w:t>
      </w:r>
      <w:hyperlink r:id="rId9" w:history="1">
        <w:r w:rsidRPr="00173911">
          <w:rPr>
            <w:rFonts w:ascii="Times New Roman" w:eastAsia="Times New Roman" w:hAnsi="Times New Roman" w:cs="Times New Roman"/>
            <w:color w:val="0000FF"/>
            <w:kern w:val="0"/>
            <w:sz w:val="24"/>
            <w:szCs w:val="28"/>
            <w:u w:val="single"/>
            <w:lang w:val="en-US" w:eastAsia="ru-RU"/>
          </w:rPr>
          <w:t>http</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www</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brg</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ru</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cgi</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bin</w:t>
        </w:r>
      </w:hyperlink>
      <w:r w:rsidRPr="00173911">
        <w:rPr>
          <w:rFonts w:ascii="Times New Roman" w:eastAsia="Times New Roman" w:hAnsi="Times New Roman" w:cs="Times New Roman"/>
          <w:kern w:val="0"/>
          <w:sz w:val="28"/>
          <w:szCs w:val="28"/>
          <w:lang w:eastAsia="ru-RU"/>
        </w:rPr>
        <w:t>.</w:t>
      </w:r>
    </w:p>
    <w:p w14:paraId="7668709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t xml:space="preserve">Мильнер Б.З. </w:t>
      </w:r>
      <w:r w:rsidRPr="00173911">
        <w:rPr>
          <w:rFonts w:ascii="Times New Roman" w:eastAsia="Times New Roman" w:hAnsi="Times New Roman" w:cs="Times New Roman"/>
          <w:kern w:val="0"/>
          <w:sz w:val="28"/>
          <w:szCs w:val="28"/>
          <w:lang w:eastAsia="ru-RU"/>
        </w:rPr>
        <w:t>Организационные структуры управлением производством. – М.: Мысль, 1975. – 30с.</w:t>
      </w:r>
    </w:p>
    <w:p w14:paraId="1FB3989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Миньо Э</w:t>
      </w:r>
      <w:r w:rsidRPr="00173911">
        <w:rPr>
          <w:rFonts w:ascii="Times New Roman" w:eastAsia="Times New Roman" w:hAnsi="Times New Roman" w:cs="Times New Roman"/>
          <w:kern w:val="0"/>
          <w:sz w:val="28"/>
          <w:szCs w:val="28"/>
          <w:lang w:eastAsia="ru-RU"/>
        </w:rPr>
        <w:t>. Стратегия стандартов и качества. Структурный эффект стандартизации // Стандарты и качество. – 1997. – № 7. – С.29–33.</w:t>
      </w:r>
    </w:p>
    <w:p w14:paraId="47F17C9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Мищенко С</w:t>
      </w:r>
      <w:r w:rsidRPr="00173911">
        <w:rPr>
          <w:rFonts w:ascii="Times New Roman" w:eastAsia="Times New Roman" w:hAnsi="Times New Roman" w:cs="Times New Roman"/>
          <w:b/>
          <w:i/>
          <w:kern w:val="0"/>
          <w:sz w:val="28"/>
          <w:szCs w:val="28"/>
          <w:lang w:eastAsia="ru-RU"/>
        </w:rPr>
        <w:t xml:space="preserve">. </w:t>
      </w:r>
      <w:r w:rsidRPr="00173911">
        <w:rPr>
          <w:rFonts w:ascii="Times New Roman" w:eastAsia="Times New Roman" w:hAnsi="Times New Roman" w:cs="Times New Roman"/>
          <w:kern w:val="0"/>
          <w:sz w:val="28"/>
          <w:szCs w:val="28"/>
          <w:lang w:eastAsia="ru-RU"/>
        </w:rPr>
        <w:t>Экспертные оценки затрат на качество // Стандарты и качество. – 2001. – № 7–8. – С.79–81.</w:t>
      </w:r>
    </w:p>
    <w:p w14:paraId="1645C5B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Моисеев А.А. </w:t>
      </w:r>
      <w:r w:rsidRPr="00173911">
        <w:rPr>
          <w:rFonts w:ascii="Times New Roman" w:eastAsia="Times New Roman" w:hAnsi="Times New Roman" w:cs="Times New Roman"/>
          <w:kern w:val="0"/>
          <w:sz w:val="28"/>
          <w:szCs w:val="28"/>
          <w:lang w:eastAsia="ru-RU"/>
        </w:rPr>
        <w:t>Методы Тагути: факторы эффективности в новых экономических условиях // Стандарты и качество. – 1992. – № 11. – С.49,68.</w:t>
      </w:r>
    </w:p>
    <w:p w14:paraId="0DBE9F9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Мухаровський М.Я.,</w:t>
      </w:r>
      <w:r w:rsidRPr="00173911">
        <w:rPr>
          <w:rFonts w:ascii="Times New Roman" w:eastAsia="Times New Roman" w:hAnsi="Times New Roman" w:cs="Times New Roman"/>
          <w:kern w:val="0"/>
          <w:sz w:val="28"/>
          <w:szCs w:val="24"/>
          <w:lang w:val="uk-UA" w:eastAsia="ru-RU"/>
        </w:rPr>
        <w:t xml:space="preserve"> Глухова О., Хімічева Г., Карандєєва О. Сертифікація персоналу: огляд сучасних тенденцій // Стандартизація, сертифікація, якість. - 2006.-№3. - С.31-35.</w:t>
      </w:r>
    </w:p>
    <w:p w14:paraId="64FC96AD" w14:textId="77777777" w:rsidR="00173911" w:rsidRPr="00173911" w:rsidRDefault="00173911" w:rsidP="00173911">
      <w:pPr>
        <w:widowControl/>
        <w:numPr>
          <w:ilvl w:val="0"/>
          <w:numId w:val="35"/>
        </w:numPr>
        <w:tabs>
          <w:tab w:val="clear" w:pos="720"/>
          <w:tab w:val="left" w:pos="0"/>
          <w:tab w:val="left" w:pos="540"/>
          <w:tab w:val="left" w:pos="567"/>
          <w:tab w:val="left" w:pos="851"/>
          <w:tab w:val="left" w:pos="126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Мухаровський М.Я.,</w:t>
      </w:r>
      <w:r w:rsidRPr="00173911">
        <w:rPr>
          <w:rFonts w:ascii="Times New Roman" w:eastAsia="Times New Roman" w:hAnsi="Times New Roman" w:cs="Times New Roman"/>
          <w:kern w:val="0"/>
          <w:sz w:val="28"/>
          <w:szCs w:val="24"/>
          <w:lang w:val="uk-UA" w:eastAsia="ru-RU"/>
        </w:rPr>
        <w:t xml:space="preserve"> Хімічева Г.І. та ін. Реалізація принципів </w:t>
      </w:r>
      <w:r w:rsidRPr="00173911">
        <w:rPr>
          <w:rFonts w:ascii="Times New Roman" w:eastAsia="Times New Roman" w:hAnsi="Times New Roman" w:cs="Times New Roman"/>
          <w:kern w:val="0"/>
          <w:sz w:val="28"/>
          <w:szCs w:val="24"/>
          <w:lang w:eastAsia="ru-RU"/>
        </w:rPr>
        <w:t>TQM</w:t>
      </w:r>
      <w:r w:rsidRPr="00173911">
        <w:rPr>
          <w:rFonts w:ascii="Times New Roman" w:eastAsia="Times New Roman" w:hAnsi="Times New Roman" w:cs="Times New Roman"/>
          <w:kern w:val="0"/>
          <w:sz w:val="28"/>
          <w:szCs w:val="24"/>
          <w:lang w:val="uk-UA" w:eastAsia="ru-RU"/>
        </w:rPr>
        <w:t xml:space="preserve"> в діяльності органу з сертифікації персоналу // Вісник Дніпровського національного університету залізничного транспорту імені академіка В. Лазаряна. – 2006. – С.194–197.</w:t>
      </w:r>
    </w:p>
    <w:p w14:paraId="492D679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lastRenderedPageBreak/>
        <w:t xml:space="preserve">Мухаровський М.Я.,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i/>
          <w:kern w:val="0"/>
          <w:sz w:val="28"/>
          <w:szCs w:val="24"/>
          <w:lang w:val="uk-UA" w:eastAsia="ru-RU"/>
        </w:rPr>
        <w:t xml:space="preserve"> </w:t>
      </w:r>
      <w:r w:rsidRPr="00173911">
        <w:rPr>
          <w:rFonts w:ascii="Times New Roman" w:eastAsia="Times New Roman" w:hAnsi="Times New Roman" w:cs="Times New Roman"/>
          <w:kern w:val="0"/>
          <w:sz w:val="28"/>
          <w:szCs w:val="24"/>
          <w:lang w:val="uk-UA" w:eastAsia="ru-RU"/>
        </w:rPr>
        <w:t>Моделювання комплексної оцінки компетентності персоналу // Стандартизація, сертифікація, якість. - 2006.-№5. - С.34-39.</w:t>
      </w:r>
    </w:p>
    <w:p w14:paraId="6DEC695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Мухаровський М.Я.,</w:t>
      </w:r>
      <w:r w:rsidRPr="00173911">
        <w:rPr>
          <w:rFonts w:ascii="Times New Roman" w:eastAsia="Times New Roman" w:hAnsi="Times New Roman" w:cs="Times New Roman"/>
          <w:kern w:val="0"/>
          <w:sz w:val="28"/>
          <w:szCs w:val="24"/>
          <w:lang w:val="uk-UA" w:eastAsia="ru-RU"/>
        </w:rPr>
        <w:t xml:space="preserve"> Хімічева Г.І., Глухова О.І. Моделювання процесів органу сертифікації персоналу // Стандартизація, сертифікація, якість. - 2006.-№6. - С.53-61.</w:t>
      </w:r>
    </w:p>
    <w:p w14:paraId="21922C1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val="uk-UA" w:eastAsia="ru-RU"/>
        </w:rPr>
        <w:t xml:space="preserve">Нивен П.Р. </w:t>
      </w:r>
      <w:r w:rsidRPr="00173911">
        <w:rPr>
          <w:rFonts w:ascii="Times New Roman" w:eastAsia="Times New Roman" w:hAnsi="Times New Roman" w:cs="Times New Roman"/>
          <w:kern w:val="0"/>
          <w:sz w:val="28"/>
          <w:szCs w:val="28"/>
          <w:lang w:eastAsia="ru-RU"/>
        </w:rPr>
        <w:t>Сбалансированная система показателей – шаг за шагом. Максимальное повышение эффективности и закрепление полученных результатов / Пер.с англ. – Д.: Баланс–Клуб, 2003. – 328с.</w:t>
      </w:r>
    </w:p>
    <w:p w14:paraId="7FB3119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Нонака И.</w:t>
      </w:r>
      <w:r w:rsidRPr="00173911">
        <w:rPr>
          <w:rFonts w:ascii="Times New Roman" w:eastAsia="Times New Roman" w:hAnsi="Times New Roman" w:cs="Times New Roman"/>
          <w:b/>
          <w:i/>
          <w:kern w:val="0"/>
          <w:sz w:val="28"/>
          <w:szCs w:val="28"/>
          <w:lang w:eastAsia="ru-RU"/>
        </w:rPr>
        <w:t xml:space="preserve">, </w:t>
      </w:r>
      <w:r w:rsidRPr="00173911">
        <w:rPr>
          <w:rFonts w:ascii="Times New Roman" w:eastAsia="Times New Roman" w:hAnsi="Times New Roman" w:cs="Times New Roman"/>
          <w:kern w:val="0"/>
          <w:sz w:val="28"/>
          <w:szCs w:val="28"/>
          <w:lang w:eastAsia="ru-RU"/>
        </w:rPr>
        <w:t xml:space="preserve">Хиротака Такеучи. Компания – создатель знания. Зарождение и развитие инноваций в японских компаниях / Пер.с англ. – М.: Олимп–Бизнес, 2003. – 384с. </w:t>
      </w:r>
    </w:p>
    <w:p w14:paraId="13B71C3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Нечепуренко М.И., </w:t>
      </w:r>
      <w:r w:rsidRPr="00173911">
        <w:rPr>
          <w:rFonts w:ascii="Times New Roman" w:eastAsia="Times New Roman" w:hAnsi="Times New Roman" w:cs="Times New Roman"/>
          <w:kern w:val="0"/>
          <w:sz w:val="28"/>
          <w:szCs w:val="28"/>
          <w:lang w:eastAsia="ru-RU"/>
        </w:rPr>
        <w:t>Попков В.К., Майнагашев С.М. и др. Алгоритмы и программы решения задач на графах и сетях. – Н.: Наука, 1990. – 515с.</w:t>
      </w:r>
    </w:p>
    <w:p w14:paraId="72C2006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Нечеткие </w:t>
      </w:r>
      <w:r w:rsidRPr="00173911">
        <w:rPr>
          <w:rFonts w:ascii="Times New Roman" w:eastAsia="Times New Roman" w:hAnsi="Times New Roman" w:cs="Times New Roman"/>
          <w:kern w:val="0"/>
          <w:sz w:val="28"/>
          <w:szCs w:val="28"/>
          <w:lang w:eastAsia="ru-RU"/>
        </w:rPr>
        <w:t>множества и теория возможностей. Последние достижения /Пер. с англ. М.: Радио и связь. 1986. – 348 с.</w:t>
      </w:r>
    </w:p>
    <w:p w14:paraId="1795955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Никитин В.А. </w:t>
      </w:r>
      <w:r w:rsidRPr="00173911">
        <w:rPr>
          <w:rFonts w:ascii="Times New Roman" w:eastAsia="Times New Roman" w:hAnsi="Times New Roman" w:cs="Times New Roman"/>
          <w:kern w:val="0"/>
          <w:sz w:val="28"/>
          <w:szCs w:val="28"/>
          <w:lang w:eastAsia="ru-RU"/>
        </w:rPr>
        <w:t>Управление качеством на базе стандартов ИСО 9000:2000. – С–Пб.: Питер, 2002. – 272с.</w:t>
      </w:r>
    </w:p>
    <w:p w14:paraId="608F914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Никифоров А.Д., </w:t>
      </w:r>
      <w:r w:rsidRPr="00173911">
        <w:rPr>
          <w:rFonts w:ascii="Times New Roman" w:eastAsia="Times New Roman" w:hAnsi="Times New Roman" w:cs="Times New Roman"/>
          <w:kern w:val="0"/>
          <w:sz w:val="28"/>
          <w:szCs w:val="28"/>
          <w:lang w:eastAsia="ru-RU"/>
        </w:rPr>
        <w:t>Бойцов В.В. Инженерные методы обеспечения качества в машиностроении. – М.: Издательство стандартов, 1987. – 384 с.</w:t>
      </w:r>
    </w:p>
    <w:p w14:paraId="7EC667F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Никифоров А.Д.</w:t>
      </w:r>
      <w:r w:rsidRPr="00173911">
        <w:rPr>
          <w:rFonts w:ascii="Times New Roman" w:eastAsia="Times New Roman" w:hAnsi="Times New Roman" w:cs="Times New Roman"/>
          <w:kern w:val="0"/>
          <w:sz w:val="28"/>
          <w:szCs w:val="28"/>
          <w:lang w:eastAsia="ru-RU"/>
        </w:rPr>
        <w:t xml:space="preserve"> Управление качеством. – М.: Дрофа, 2004. – 720 с.</w:t>
      </w:r>
    </w:p>
    <w:p w14:paraId="1C8ED6D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Овлия М.</w:t>
      </w:r>
      <w:r w:rsidRPr="00173911">
        <w:rPr>
          <w:rFonts w:ascii="Times New Roman" w:eastAsia="Times New Roman" w:hAnsi="Times New Roman" w:cs="Times New Roman"/>
          <w:kern w:val="0"/>
          <w:sz w:val="28"/>
          <w:szCs w:val="28"/>
          <w:lang w:eastAsia="ru-RU"/>
        </w:rPr>
        <w:t xml:space="preserve">, Асшивалл Э. </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eastAsia="ru-RU"/>
        </w:rPr>
        <w:t xml:space="preserve"> в высшем образовании – обзор систем качества в образовании // Системы качества в образовании / Под общей ред. Ю.Адлера / Пер. с англ. – М.: МИСИС, 2001. – Ч.1.: – С.23–42.</w:t>
      </w:r>
    </w:p>
    <w:p w14:paraId="2ED45F1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Одноколов О., </w:t>
      </w:r>
      <w:r w:rsidRPr="00173911">
        <w:rPr>
          <w:rFonts w:ascii="Times New Roman" w:eastAsia="Times New Roman" w:hAnsi="Times New Roman" w:cs="Times New Roman"/>
          <w:kern w:val="0"/>
          <w:sz w:val="28"/>
          <w:szCs w:val="28"/>
          <w:lang w:eastAsia="ru-RU"/>
        </w:rPr>
        <w:t xml:space="preserve">Тетера В. Засади </w:t>
      </w:r>
      <w:r w:rsidRPr="00173911">
        <w:rPr>
          <w:rFonts w:ascii="Times New Roman" w:eastAsia="Times New Roman" w:hAnsi="Times New Roman" w:cs="Times New Roman"/>
          <w:kern w:val="0"/>
          <w:sz w:val="28"/>
          <w:szCs w:val="28"/>
          <w:lang w:val="uk-UA" w:eastAsia="ru-RU"/>
        </w:rPr>
        <w:t>прийняття</w:t>
      </w:r>
      <w:r w:rsidRPr="00173911">
        <w:rPr>
          <w:rFonts w:ascii="Times New Roman" w:eastAsia="Times New Roman" w:hAnsi="Times New Roman" w:cs="Times New Roman"/>
          <w:kern w:val="0"/>
          <w:sz w:val="28"/>
          <w:szCs w:val="28"/>
          <w:lang w:eastAsia="ru-RU"/>
        </w:rPr>
        <w:t xml:space="preserve"> та впровадження</w:t>
      </w:r>
      <w:r w:rsidRPr="00173911">
        <w:rPr>
          <w:rFonts w:ascii="Times New Roman" w:eastAsia="Times New Roman" w:hAnsi="Times New Roman" w:cs="Times New Roman"/>
          <w:kern w:val="0"/>
          <w:sz w:val="28"/>
          <w:szCs w:val="28"/>
          <w:lang w:val="uk-UA" w:eastAsia="ru-RU"/>
        </w:rPr>
        <w:t xml:space="preserve"> міжнародних стандартів в Україні // Стандартизація, сертифікація, якість. – 2001. - № 2. С. 14-17.</w:t>
      </w:r>
    </w:p>
    <w:p w14:paraId="24514B5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О распределении </w:t>
      </w:r>
      <w:r w:rsidRPr="00173911">
        <w:rPr>
          <w:rFonts w:ascii="Times New Roman" w:eastAsia="Times New Roman" w:hAnsi="Times New Roman" w:cs="Times New Roman"/>
          <w:kern w:val="0"/>
          <w:sz w:val="28"/>
          <w:szCs w:val="28"/>
          <w:lang w:eastAsia="ru-RU"/>
        </w:rPr>
        <w:t xml:space="preserve">затрат на качество // Научно–техн. сборник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Все о качестве. Зарубежный опыт”. – 2003. – № 3 (41). – 100с.</w:t>
      </w:r>
    </w:p>
    <w:p w14:paraId="5DC48C8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iCs/>
          <w:kern w:val="0"/>
          <w:sz w:val="28"/>
          <w:szCs w:val="28"/>
          <w:lang w:eastAsia="ru-RU"/>
        </w:rPr>
        <w:lastRenderedPageBreak/>
        <w:t xml:space="preserve">Поршнев А.Г. </w:t>
      </w:r>
      <w:r w:rsidRPr="00173911">
        <w:rPr>
          <w:rFonts w:ascii="Times New Roman" w:eastAsia="Times New Roman" w:hAnsi="Times New Roman" w:cs="Times New Roman"/>
          <w:kern w:val="0"/>
          <w:sz w:val="28"/>
          <w:szCs w:val="28"/>
          <w:lang w:eastAsia="ru-RU"/>
        </w:rPr>
        <w:t>Управление организацией. – М.: ИНФРА–М, 2001. – 669с.</w:t>
      </w:r>
    </w:p>
    <w:p w14:paraId="585089F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Пашков Е.В., </w:t>
      </w:r>
      <w:r w:rsidRPr="00173911">
        <w:rPr>
          <w:rFonts w:ascii="Times New Roman" w:eastAsia="Times New Roman" w:hAnsi="Times New Roman" w:cs="Times New Roman"/>
          <w:kern w:val="0"/>
          <w:sz w:val="28"/>
          <w:szCs w:val="28"/>
          <w:lang w:eastAsia="ru-RU"/>
        </w:rPr>
        <w:t>Фомин Г.С., Красный Д.В. Международные стандарты ИСО 14000. Основа экономического управления. – М.: Изд–во стандартов, 1997. – 457с.</w:t>
      </w:r>
    </w:p>
    <w:p w14:paraId="24C9779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Плущевский М.</w:t>
      </w:r>
      <w:r w:rsidRPr="00173911">
        <w:rPr>
          <w:rFonts w:ascii="Times New Roman" w:eastAsia="Times New Roman" w:hAnsi="Times New Roman" w:cs="Times New Roman"/>
          <w:kern w:val="0"/>
          <w:sz w:val="28"/>
          <w:szCs w:val="28"/>
          <w:lang w:eastAsia="ru-RU"/>
        </w:rPr>
        <w:t>, Методика системного мониторинга качества продукции и услуг // Стандарты и качество. –2002. – № 12. – С.68–73.</w:t>
      </w:r>
    </w:p>
    <w:p w14:paraId="5FFC96F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Плюта В.</w:t>
      </w:r>
      <w:r w:rsidRPr="00173911">
        <w:rPr>
          <w:rFonts w:ascii="Times New Roman" w:eastAsia="Times New Roman" w:hAnsi="Times New Roman" w:cs="Times New Roman"/>
          <w:kern w:val="0"/>
          <w:sz w:val="28"/>
          <w:szCs w:val="28"/>
          <w:lang w:eastAsia="ru-RU"/>
        </w:rPr>
        <w:t xml:space="preserve"> Сравнительный многомерный анализ в эконометрическом моделировании</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eastAsia="ru-RU"/>
        </w:rPr>
        <w:t>Пер. польск. – М.: Финансы и статистика, 1989. – 175с.</w:t>
      </w:r>
    </w:p>
    <w:p w14:paraId="78378E4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Поллард Дж.</w:t>
      </w:r>
      <w:r w:rsidRPr="00173911">
        <w:rPr>
          <w:rFonts w:ascii="Times New Roman" w:eastAsia="Times New Roman" w:hAnsi="Times New Roman" w:cs="Times New Roman"/>
          <w:kern w:val="0"/>
          <w:sz w:val="28"/>
          <w:szCs w:val="28"/>
          <w:lang w:eastAsia="ru-RU"/>
        </w:rPr>
        <w:t xml:space="preserve"> Справочник по вычислительным методам статистики. – М.: Финансы и статистика, 1982. – 344с. </w:t>
      </w:r>
    </w:p>
    <w:p w14:paraId="0659A41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Райхман Э.</w:t>
      </w:r>
      <w:r w:rsidRPr="00173911">
        <w:rPr>
          <w:rFonts w:ascii="Times New Roman" w:eastAsia="Times New Roman" w:hAnsi="Times New Roman" w:cs="Times New Roman"/>
          <w:kern w:val="0"/>
          <w:sz w:val="28"/>
          <w:szCs w:val="28"/>
          <w:lang w:eastAsia="ru-RU"/>
        </w:rPr>
        <w:t xml:space="preserve"> Квалиметрия и стандарты ИСО серии 9000 // Стандарты и качество. – 1994. – № 11. – С.30–32.</w:t>
      </w:r>
    </w:p>
    <w:p w14:paraId="37F7E03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Растригин Л.А., </w:t>
      </w:r>
      <w:r w:rsidRPr="00173911">
        <w:rPr>
          <w:rFonts w:ascii="Times New Roman" w:eastAsia="Times New Roman" w:hAnsi="Times New Roman" w:cs="Times New Roman"/>
          <w:kern w:val="0"/>
          <w:sz w:val="28"/>
          <w:szCs w:val="28"/>
          <w:lang w:eastAsia="ru-RU"/>
        </w:rPr>
        <w:t>Пономарев Ю.П. Экстраполяционные методы проектирования и управления. – М.: Машиностроение, 1986. – 120с.</w:t>
      </w:r>
    </w:p>
    <w:p w14:paraId="3B62699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Рубин А.М. </w:t>
      </w:r>
      <w:r w:rsidRPr="00173911">
        <w:rPr>
          <w:rFonts w:ascii="Times New Roman" w:eastAsia="Times New Roman" w:hAnsi="Times New Roman" w:cs="Times New Roman"/>
          <w:kern w:val="0"/>
          <w:sz w:val="28"/>
          <w:szCs w:val="28"/>
          <w:lang w:eastAsia="ru-RU"/>
        </w:rPr>
        <w:t>Вероятностные аспекты оценки качества изделий // Методы менеджменты качества. – 2004. – № 1. – С.46–48.</w:t>
      </w:r>
    </w:p>
    <w:p w14:paraId="497A83A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Рыжков М.Б. </w:t>
      </w:r>
      <w:r w:rsidRPr="00173911">
        <w:rPr>
          <w:rFonts w:ascii="Times New Roman" w:eastAsia="Times New Roman" w:hAnsi="Times New Roman" w:cs="Times New Roman"/>
          <w:kern w:val="0"/>
          <w:sz w:val="28"/>
          <w:szCs w:val="28"/>
          <w:lang w:eastAsia="ru-RU"/>
        </w:rPr>
        <w:t>Компьютерные программы в управлении качеством // Методы менеджмента качества. – 2001. – № 1. – С.20–25.</w:t>
      </w:r>
    </w:p>
    <w:p w14:paraId="7C1877E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val="uk-UA" w:eastAsia="ru-RU"/>
        </w:rPr>
        <w:t>Рабі ель Дервіш.</w:t>
      </w:r>
      <w:r w:rsidRPr="00173911">
        <w:rPr>
          <w:rFonts w:ascii="Times New Roman" w:eastAsia="Times New Roman" w:hAnsi="Times New Roman" w:cs="Times New Roman"/>
          <w:kern w:val="0"/>
          <w:sz w:val="28"/>
          <w:szCs w:val="28"/>
          <w:lang w:val="uk-UA" w:eastAsia="ru-RU"/>
        </w:rPr>
        <w:t xml:space="preserve"> Одночасне впровадження стандартів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9001 та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14001 йде на користь ліванським компаніям // Інформ. бюл. з між нар. стандартизації. – 2001. – № 3. – С.204–209.</w:t>
      </w:r>
    </w:p>
    <w:p w14:paraId="51BDA10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Рахлин К.М.</w:t>
      </w:r>
      <w:r w:rsidRPr="00173911">
        <w:rPr>
          <w:rFonts w:ascii="Times New Roman" w:eastAsia="Times New Roman" w:hAnsi="Times New Roman" w:cs="Times New Roman"/>
          <w:kern w:val="0"/>
          <w:sz w:val="28"/>
          <w:szCs w:val="28"/>
          <w:lang w:eastAsia="ru-RU"/>
        </w:rPr>
        <w:t>, Скрипко Л.Е. Методология классификации затрат на качество // Стандарты и качество. – 1997. – № 3. – с.49–51.</w:t>
      </w:r>
    </w:p>
    <w:p w14:paraId="72D772F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Рахлин К.М., </w:t>
      </w:r>
      <w:r w:rsidRPr="00173911">
        <w:rPr>
          <w:rFonts w:ascii="Times New Roman" w:eastAsia="Times New Roman" w:hAnsi="Times New Roman" w:cs="Times New Roman"/>
          <w:kern w:val="0"/>
          <w:sz w:val="28"/>
          <w:szCs w:val="28"/>
          <w:lang w:eastAsia="ru-RU"/>
        </w:rPr>
        <w:t>Серипло Л.Е. Состав затрат на обеспечение качества // Стандарты и качество. – 1998. – № 8. – С.51–54.</w:t>
      </w:r>
    </w:p>
    <w:p w14:paraId="4E625D6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Рахлин К.М.,</w:t>
      </w:r>
      <w:r w:rsidRPr="00173911">
        <w:rPr>
          <w:rFonts w:ascii="Times New Roman" w:eastAsia="Times New Roman" w:hAnsi="Times New Roman" w:cs="Times New Roman"/>
          <w:kern w:val="0"/>
          <w:sz w:val="28"/>
          <w:szCs w:val="28"/>
          <w:lang w:eastAsia="ru-RU"/>
        </w:rPr>
        <w:t xml:space="preserve"> Скрипко Л.Е. Принципы планирования и учета затрат на качество // Стандарты и качество. – 2000. – № 3. – С.63–66. – С.82–87.</w:t>
      </w:r>
    </w:p>
    <w:p w14:paraId="2EA4F83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iCs/>
          <w:kern w:val="0"/>
          <w:sz w:val="28"/>
          <w:szCs w:val="28"/>
          <w:lang w:val="uk-UA" w:eastAsia="ru-RU"/>
        </w:rPr>
        <w:t>Рахлин К.</w:t>
      </w:r>
      <w:r w:rsidRPr="00173911">
        <w:rPr>
          <w:rFonts w:ascii="Times New Roman" w:eastAsia="Times New Roman" w:hAnsi="Times New Roman" w:cs="Times New Roman"/>
          <w:i/>
          <w:kern w:val="0"/>
          <w:sz w:val="28"/>
          <w:szCs w:val="28"/>
          <w:lang w:val="uk-UA" w:eastAsia="ru-RU"/>
        </w:rPr>
        <w:t xml:space="preserve">М. </w:t>
      </w:r>
      <w:r w:rsidRPr="00173911">
        <w:rPr>
          <w:rFonts w:ascii="Times New Roman" w:eastAsia="Times New Roman" w:hAnsi="Times New Roman" w:cs="Times New Roman"/>
          <w:iCs/>
          <w:kern w:val="0"/>
          <w:sz w:val="28"/>
          <w:szCs w:val="28"/>
          <w:lang w:val="uk-UA" w:eastAsia="ru-RU"/>
        </w:rPr>
        <w:t xml:space="preserve">Менеджмент </w:t>
      </w:r>
      <w:r w:rsidRPr="00173911">
        <w:rPr>
          <w:rFonts w:ascii="Times New Roman" w:eastAsia="Times New Roman" w:hAnsi="Times New Roman" w:cs="Times New Roman"/>
          <w:iCs/>
          <w:kern w:val="0"/>
          <w:sz w:val="28"/>
          <w:szCs w:val="28"/>
          <w:lang w:eastAsia="ru-RU"/>
        </w:rPr>
        <w:t>качества – перспективы развития // Век качества. – 2003. – № 6. – С.24–29.</w:t>
      </w:r>
    </w:p>
    <w:p w14:paraId="09D3A66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val="uk-UA" w:eastAsia="ru-RU"/>
        </w:rPr>
        <w:lastRenderedPageBreak/>
        <w:t xml:space="preserve">Ричков В. </w:t>
      </w:r>
      <w:r w:rsidRPr="00173911">
        <w:rPr>
          <w:rFonts w:ascii="Times New Roman" w:eastAsia="Times New Roman" w:hAnsi="Times New Roman" w:cs="Times New Roman"/>
          <w:kern w:val="0"/>
          <w:sz w:val="28"/>
          <w:szCs w:val="28"/>
          <w:lang w:val="uk-UA" w:eastAsia="ru-RU"/>
        </w:rPr>
        <w:t xml:space="preserve">Впровадження стандартів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14000 – об’єктивна необхідність // Стандартизація, сертифікація, якість. – 2002. – № 1. – С.68–69.</w:t>
      </w:r>
    </w:p>
    <w:p w14:paraId="17A4B03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val="uk-UA" w:eastAsia="ru-RU"/>
        </w:rPr>
        <w:t xml:space="preserve">Руководство </w:t>
      </w:r>
      <w:r w:rsidRPr="00173911">
        <w:rPr>
          <w:rFonts w:ascii="Times New Roman" w:eastAsia="Times New Roman" w:hAnsi="Times New Roman" w:cs="Times New Roman"/>
          <w:kern w:val="0"/>
          <w:sz w:val="28"/>
          <w:szCs w:val="28"/>
          <w:lang w:eastAsia="ru-RU"/>
        </w:rPr>
        <w:t>по требованиям стандарта ИСО 9001:</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eastAsia="ru-RU"/>
        </w:rPr>
        <w:t>2000 к документации // Методы менеджмента качества. – 2002. – № 11. – С.24–29.</w:t>
      </w:r>
    </w:p>
    <w:p w14:paraId="2409EBA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Руководство</w:t>
      </w:r>
      <w:r w:rsidRPr="00173911">
        <w:rPr>
          <w:rFonts w:ascii="Times New Roman" w:eastAsia="Times New Roman" w:hAnsi="Times New Roman" w:cs="Times New Roman"/>
          <w:kern w:val="0"/>
          <w:sz w:val="28"/>
          <w:szCs w:val="28"/>
          <w:lang w:eastAsia="ru-RU"/>
        </w:rPr>
        <w:t xml:space="preserve"> по применению стандарта ИСО 9001:2000 в области обучения и образования / Пер.с англ. – М.: РИА “Стандарты и качество”, 2002. – 128с.</w:t>
      </w:r>
    </w:p>
    <w:p w14:paraId="2BA32BA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Развитие </w:t>
      </w:r>
      <w:r w:rsidRPr="00173911">
        <w:rPr>
          <w:rFonts w:ascii="Times New Roman" w:eastAsia="Times New Roman" w:hAnsi="Times New Roman" w:cs="Times New Roman"/>
          <w:kern w:val="0"/>
          <w:sz w:val="28"/>
          <w:szCs w:val="28"/>
          <w:lang w:eastAsia="ru-RU"/>
        </w:rPr>
        <w:t>системы управления: структура, функции, нормативы / Отв. Ред. Г.С. Одинцов. – К.: Наукова думка, 1989. – 200 с.</w:t>
      </w:r>
    </w:p>
    <w:p w14:paraId="2DCF984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Рузаев Е.Н., </w:t>
      </w:r>
      <w:r w:rsidRPr="00173911">
        <w:rPr>
          <w:rFonts w:ascii="Times New Roman" w:eastAsia="Times New Roman" w:hAnsi="Times New Roman" w:cs="Times New Roman"/>
          <w:kern w:val="0"/>
          <w:sz w:val="28"/>
          <w:szCs w:val="28"/>
          <w:lang w:eastAsia="ru-RU"/>
        </w:rPr>
        <w:t>Погребняк С.А., Бориков В.Н. Показатель эффективности  интегрированной системы менеджмента // Методы менеджмента качества. – 2002. – № 4. – С.9–11.</w:t>
      </w:r>
    </w:p>
    <w:p w14:paraId="10112B5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Рыженко Г., </w:t>
      </w:r>
      <w:r w:rsidRPr="00173911">
        <w:rPr>
          <w:rFonts w:ascii="Times New Roman" w:eastAsia="Times New Roman" w:hAnsi="Times New Roman" w:cs="Times New Roman"/>
          <w:kern w:val="0"/>
          <w:sz w:val="28"/>
          <w:szCs w:val="28"/>
          <w:lang w:eastAsia="ru-RU"/>
        </w:rPr>
        <w:t>Михеева С., Сурсяков В. и др. Методический подход к оценке на качество // Стандарты и качество. – 2004. – № 7. – С.58–60.</w:t>
      </w:r>
    </w:p>
    <w:p w14:paraId="7DB7884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Сбалансированная </w:t>
      </w:r>
      <w:r w:rsidRPr="00173911">
        <w:rPr>
          <w:rFonts w:ascii="Times New Roman" w:eastAsia="Times New Roman" w:hAnsi="Times New Roman" w:cs="Times New Roman"/>
          <w:kern w:val="0"/>
          <w:sz w:val="28"/>
          <w:szCs w:val="28"/>
          <w:lang w:eastAsia="ru-RU"/>
        </w:rPr>
        <w:t xml:space="preserve">система показателей. – Режим доступа – </w:t>
      </w:r>
      <w:hyperlink r:id="rId10" w:history="1">
        <w:r w:rsidRPr="00173911">
          <w:rPr>
            <w:rFonts w:ascii="Times New Roman" w:eastAsia="Times New Roman" w:hAnsi="Times New Roman" w:cs="Times New Roman"/>
            <w:color w:val="0000FF"/>
            <w:kern w:val="0"/>
            <w:sz w:val="24"/>
            <w:szCs w:val="28"/>
            <w:u w:val="single"/>
            <w:lang w:val="en-US" w:eastAsia="ru-RU"/>
          </w:rPr>
          <w:t>http</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www</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mag</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consukting</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ru</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publication</w:t>
        </w:r>
      </w:hyperlink>
      <w:r w:rsidRPr="00173911">
        <w:rPr>
          <w:rFonts w:ascii="Times New Roman" w:eastAsia="Times New Roman" w:hAnsi="Times New Roman" w:cs="Times New Roman"/>
          <w:kern w:val="0"/>
          <w:sz w:val="28"/>
          <w:szCs w:val="28"/>
          <w:lang w:eastAsia="ru-RU"/>
        </w:rPr>
        <w:t>.</w:t>
      </w:r>
    </w:p>
    <w:p w14:paraId="04F330E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Система </w:t>
      </w:r>
      <w:r w:rsidRPr="00173911">
        <w:rPr>
          <w:rFonts w:ascii="Times New Roman" w:eastAsia="Times New Roman" w:hAnsi="Times New Roman" w:cs="Times New Roman"/>
          <w:kern w:val="0"/>
          <w:sz w:val="28"/>
          <w:szCs w:val="28"/>
          <w:lang w:eastAsia="ru-RU"/>
        </w:rPr>
        <w:t>менеджмента качества и концепция сбалансированной системы показателей эффективности.</w:t>
      </w:r>
      <w:r w:rsidRPr="00173911">
        <w:rPr>
          <w:rFonts w:ascii="Times New Roman" w:eastAsia="Times New Roman" w:hAnsi="Times New Roman" w:cs="Times New Roman"/>
          <w:i/>
          <w:kern w:val="0"/>
          <w:sz w:val="28"/>
          <w:szCs w:val="28"/>
          <w:lang w:eastAsia="ru-RU"/>
        </w:rPr>
        <w:t xml:space="preserve"> –</w:t>
      </w:r>
      <w:r w:rsidRPr="00173911">
        <w:rPr>
          <w:rFonts w:ascii="Times New Roman" w:eastAsia="Times New Roman" w:hAnsi="Times New Roman" w:cs="Times New Roman"/>
          <w:kern w:val="0"/>
          <w:sz w:val="28"/>
          <w:szCs w:val="28"/>
          <w:lang w:eastAsia="ru-RU"/>
        </w:rPr>
        <w:t xml:space="preserve"> Режим доступа – </w:t>
      </w:r>
      <w:hyperlink r:id="rId11" w:history="1">
        <w:r w:rsidRPr="00173911">
          <w:rPr>
            <w:rFonts w:ascii="Times New Roman" w:eastAsia="Times New Roman" w:hAnsi="Times New Roman" w:cs="Times New Roman"/>
            <w:color w:val="0000FF"/>
            <w:kern w:val="0"/>
            <w:sz w:val="24"/>
            <w:szCs w:val="28"/>
            <w:u w:val="single"/>
            <w:lang w:val="en-US" w:eastAsia="ru-RU"/>
          </w:rPr>
          <w:t>http</w:t>
        </w:r>
        <w:r w:rsidRPr="00173911">
          <w:rPr>
            <w:rFonts w:ascii="Times New Roman" w:eastAsia="Times New Roman" w:hAnsi="Times New Roman" w:cs="Times New Roman"/>
            <w:color w:val="0000FF"/>
            <w:kern w:val="0"/>
            <w:sz w:val="24"/>
            <w:szCs w:val="28"/>
            <w:u w:val="single"/>
            <w:lang w:eastAsia="ru-RU"/>
          </w:rPr>
          <w:t>://212.24.39.103/</w:t>
        </w:r>
        <w:r w:rsidRPr="00173911">
          <w:rPr>
            <w:rFonts w:ascii="Times New Roman" w:eastAsia="Times New Roman" w:hAnsi="Times New Roman" w:cs="Times New Roman"/>
            <w:color w:val="0000FF"/>
            <w:kern w:val="0"/>
            <w:sz w:val="24"/>
            <w:szCs w:val="28"/>
            <w:u w:val="single"/>
            <w:lang w:val="en-US" w:eastAsia="ru-RU"/>
          </w:rPr>
          <w:t>conferences</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archive</w:t>
        </w:r>
        <w:r w:rsidRPr="00173911">
          <w:rPr>
            <w:rFonts w:ascii="Times New Roman" w:eastAsia="Times New Roman" w:hAnsi="Times New Roman" w:cs="Times New Roman"/>
            <w:color w:val="0000FF"/>
            <w:kern w:val="0"/>
            <w:sz w:val="24"/>
            <w:szCs w:val="28"/>
            <w:u w:val="single"/>
            <w:lang w:eastAsia="ru-RU"/>
          </w:rPr>
          <w:t>/</w:t>
        </w:r>
        <w:r w:rsidRPr="00173911">
          <w:rPr>
            <w:rFonts w:ascii="Times New Roman" w:eastAsia="Times New Roman" w:hAnsi="Times New Roman" w:cs="Times New Roman"/>
            <w:color w:val="0000FF"/>
            <w:kern w:val="0"/>
            <w:sz w:val="24"/>
            <w:szCs w:val="28"/>
            <w:u w:val="single"/>
            <w:lang w:val="en-US" w:eastAsia="ru-RU"/>
          </w:rPr>
          <w:t>QM</w:t>
        </w:r>
        <w:r w:rsidRPr="00173911">
          <w:rPr>
            <w:rFonts w:ascii="Times New Roman" w:eastAsia="Times New Roman" w:hAnsi="Times New Roman" w:cs="Times New Roman"/>
            <w:color w:val="0000FF"/>
            <w:kern w:val="0"/>
            <w:sz w:val="24"/>
            <w:szCs w:val="28"/>
            <w:u w:val="single"/>
            <w:lang w:eastAsia="ru-RU"/>
          </w:rPr>
          <w:t>/</w:t>
        </w:r>
      </w:hyperlink>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en-US" w:eastAsia="ru-RU"/>
        </w:rPr>
        <w:t>QM</w:t>
      </w:r>
      <w:r w:rsidRPr="00173911">
        <w:rPr>
          <w:rFonts w:ascii="Times New Roman" w:eastAsia="Times New Roman" w:hAnsi="Times New Roman" w:cs="Times New Roman"/>
          <w:kern w:val="0"/>
          <w:sz w:val="28"/>
          <w:szCs w:val="28"/>
          <w:lang w:eastAsia="ru-RU"/>
        </w:rPr>
        <w:t>_2003/</w:t>
      </w:r>
      <w:r w:rsidRPr="00173911">
        <w:rPr>
          <w:rFonts w:ascii="Times New Roman" w:eastAsia="Times New Roman" w:hAnsi="Times New Roman" w:cs="Times New Roman"/>
          <w:kern w:val="0"/>
          <w:sz w:val="28"/>
          <w:szCs w:val="28"/>
          <w:lang w:val="en-US" w:eastAsia="ru-RU"/>
        </w:rPr>
        <w:t>public</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en-US" w:eastAsia="ru-RU"/>
        </w:rPr>
        <w:t>niccals</w:t>
      </w:r>
      <w:r w:rsidRPr="00173911">
        <w:rPr>
          <w:rFonts w:ascii="Times New Roman" w:eastAsia="Times New Roman" w:hAnsi="Times New Roman" w:cs="Times New Roman"/>
          <w:kern w:val="0"/>
          <w:sz w:val="28"/>
          <w:szCs w:val="28"/>
          <w:lang w:eastAsia="ru-RU"/>
        </w:rPr>
        <w:t>_</w:t>
      </w:r>
      <w:r w:rsidRPr="00173911">
        <w:rPr>
          <w:rFonts w:ascii="Times New Roman" w:eastAsia="Times New Roman" w:hAnsi="Times New Roman" w:cs="Times New Roman"/>
          <w:kern w:val="0"/>
          <w:sz w:val="28"/>
          <w:szCs w:val="28"/>
          <w:lang w:val="en-US" w:eastAsia="ru-RU"/>
        </w:rPr>
        <w:t>Elizarov</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en-US" w:eastAsia="ru-RU"/>
        </w:rPr>
        <w:t>pdf</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 xml:space="preserve"> </w:t>
      </w:r>
    </w:p>
    <w:p w14:paraId="00A8018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Смирнов В.Н.</w:t>
      </w:r>
      <w:r w:rsidRPr="00173911">
        <w:rPr>
          <w:rFonts w:ascii="Times New Roman" w:eastAsia="Times New Roman" w:hAnsi="Times New Roman" w:cs="Times New Roman"/>
          <w:kern w:val="0"/>
          <w:sz w:val="28"/>
          <w:szCs w:val="28"/>
          <w:lang w:eastAsia="ru-RU"/>
        </w:rPr>
        <w:t xml:space="preserve"> Системное исследование показателей качества изделий. – М.: Машиностроение, 1981. – 183 с.</w:t>
      </w:r>
    </w:p>
    <w:p w14:paraId="484FA2A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Статистические </w:t>
      </w:r>
      <w:r w:rsidRPr="00173911">
        <w:rPr>
          <w:rFonts w:ascii="Times New Roman" w:eastAsia="Times New Roman" w:hAnsi="Times New Roman" w:cs="Times New Roman"/>
          <w:kern w:val="0"/>
          <w:sz w:val="28"/>
          <w:szCs w:val="28"/>
          <w:lang w:eastAsia="ru-RU"/>
        </w:rPr>
        <w:t>методы повышения качества / Под ред. Хитоса Кум Э. – М.: Финансы и статистика, 1990. – 301 с.</w:t>
      </w:r>
    </w:p>
    <w:p w14:paraId="3220089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Саати Т.</w:t>
      </w:r>
      <w:r w:rsidRPr="00173911">
        <w:rPr>
          <w:rFonts w:ascii="Times New Roman" w:eastAsia="Times New Roman" w:hAnsi="Times New Roman" w:cs="Times New Roman"/>
          <w:kern w:val="0"/>
          <w:sz w:val="28"/>
          <w:szCs w:val="28"/>
          <w:lang w:eastAsia="ru-RU"/>
        </w:rPr>
        <w:t>, Кернс К. Аналитическое планирование. Организация систем: Пер с англ. М.: Радио и связь, 1991. – С. 224.</w:t>
      </w:r>
    </w:p>
    <w:p w14:paraId="11F6239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val="uk-UA" w:eastAsia="ru-RU"/>
        </w:rPr>
        <w:t>Саати Т.</w:t>
      </w:r>
      <w:r w:rsidRPr="00173911">
        <w:rPr>
          <w:rFonts w:ascii="Times New Roman" w:eastAsia="Times New Roman" w:hAnsi="Times New Roman" w:cs="Times New Roman"/>
          <w:kern w:val="0"/>
          <w:sz w:val="28"/>
          <w:szCs w:val="28"/>
          <w:lang w:val="uk-UA" w:eastAsia="ru-RU"/>
        </w:rPr>
        <w:t xml:space="preserve"> Принятие решений. Метод анализа иерархий. М.: Радио и связь, 1993. - 316с.</w:t>
      </w:r>
    </w:p>
    <w:p w14:paraId="2AC0C53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Спрент П.</w:t>
      </w:r>
      <w:r w:rsidRPr="00173911">
        <w:rPr>
          <w:rFonts w:ascii="Times New Roman" w:eastAsia="Times New Roman" w:hAnsi="Times New Roman" w:cs="Times New Roman"/>
          <w:kern w:val="0"/>
          <w:sz w:val="28"/>
          <w:szCs w:val="28"/>
          <w:lang w:eastAsia="ru-RU"/>
        </w:rPr>
        <w:t xml:space="preserve"> Как обращаться с цифрами, или статистика в действии: Пер с англ. – Мн.: Высш. шк., 1983. – С. 271.</w:t>
      </w:r>
    </w:p>
    <w:p w14:paraId="405B2CB2"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iCs/>
          <w:kern w:val="0"/>
          <w:sz w:val="28"/>
          <w:szCs w:val="28"/>
          <w:lang w:eastAsia="ru-RU"/>
        </w:rPr>
        <w:lastRenderedPageBreak/>
        <w:t>Слезингер Г.</w:t>
      </w:r>
      <w:r w:rsidRPr="00173911">
        <w:rPr>
          <w:rFonts w:ascii="Times New Roman" w:eastAsia="Times New Roman" w:hAnsi="Times New Roman" w:cs="Times New Roman"/>
          <w:i/>
          <w:iCs/>
          <w:kern w:val="0"/>
          <w:sz w:val="24"/>
          <w:szCs w:val="24"/>
          <w:lang w:eastAsia="ru-RU"/>
        </w:rPr>
        <w:t>Э</w:t>
      </w:r>
      <w:r w:rsidRPr="00173911">
        <w:rPr>
          <w:rFonts w:ascii="Times New Roman" w:eastAsia="Times New Roman" w:hAnsi="Times New Roman" w:cs="Times New Roman"/>
          <w:i/>
          <w:iCs/>
          <w:kern w:val="0"/>
          <w:sz w:val="28"/>
          <w:szCs w:val="24"/>
          <w:lang w:eastAsia="ru-RU"/>
        </w:rPr>
        <w:t xml:space="preserve">. </w:t>
      </w:r>
      <w:r w:rsidRPr="00173911">
        <w:rPr>
          <w:rFonts w:ascii="Times New Roman" w:eastAsia="Times New Roman" w:hAnsi="Times New Roman" w:cs="Times New Roman"/>
          <w:kern w:val="0"/>
          <w:sz w:val="28"/>
          <w:szCs w:val="24"/>
          <w:lang w:eastAsia="ru-RU"/>
        </w:rPr>
        <w:t>Совершенствование процессов управления предприятием. – М.: Машиностроение, 1975. – 311с.</w:t>
      </w:r>
    </w:p>
    <w:p w14:paraId="04CE6E5A"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Стокер Г. </w:t>
      </w:r>
      <w:r w:rsidRPr="00173911">
        <w:rPr>
          <w:rFonts w:ascii="Times New Roman" w:eastAsia="Times New Roman" w:hAnsi="Times New Roman" w:cs="Times New Roman"/>
          <w:kern w:val="0"/>
          <w:sz w:val="28"/>
          <w:szCs w:val="28"/>
          <w:lang w:eastAsia="ru-RU"/>
        </w:rPr>
        <w:t>Применеие СФК для определения потребностей потребителей // Курс на качество. – 1992. – № 1. – С.82–84.</w:t>
      </w:r>
    </w:p>
    <w:p w14:paraId="7E6C2352"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Сулливан Л. </w:t>
      </w:r>
      <w:r w:rsidRPr="00173911">
        <w:rPr>
          <w:rFonts w:ascii="Times New Roman" w:eastAsia="Times New Roman" w:hAnsi="Times New Roman" w:cs="Times New Roman"/>
          <w:kern w:val="0"/>
          <w:sz w:val="28"/>
          <w:szCs w:val="28"/>
          <w:lang w:eastAsia="ru-RU"/>
        </w:rPr>
        <w:t>Политика управления на всех этапах СФК // Курс на качество. – 1992. – № 1. – С.76–81.</w:t>
      </w:r>
    </w:p>
    <w:p w14:paraId="1593FC9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val="uk-UA" w:eastAsia="ru-RU"/>
        </w:rPr>
        <w:t>Саленья Г.</w:t>
      </w:r>
      <w:r w:rsidRPr="00173911">
        <w:rPr>
          <w:rFonts w:ascii="Times New Roman" w:eastAsia="Times New Roman" w:hAnsi="Times New Roman" w:cs="Times New Roman"/>
          <w:kern w:val="0"/>
          <w:sz w:val="28"/>
          <w:szCs w:val="28"/>
          <w:lang w:val="uk-UA" w:eastAsia="ru-RU"/>
        </w:rPr>
        <w:t>, Фазел</w:t>
      </w:r>
      <w:r w:rsidRPr="00173911">
        <w:rPr>
          <w:rFonts w:ascii="Times New Roman" w:eastAsia="Times New Roman" w:hAnsi="Times New Roman" w:cs="Times New Roman"/>
          <w:kern w:val="0"/>
          <w:sz w:val="28"/>
          <w:szCs w:val="28"/>
          <w:lang w:eastAsia="ru-RU"/>
        </w:rPr>
        <w:t xml:space="preserve"> Ф. </w:t>
      </w:r>
      <w:r w:rsidRPr="00173911">
        <w:rPr>
          <w:rFonts w:ascii="Times New Roman" w:eastAsia="Times New Roman" w:hAnsi="Times New Roman" w:cs="Times New Roman"/>
          <w:kern w:val="0"/>
          <w:sz w:val="28"/>
          <w:szCs w:val="28"/>
          <w:lang w:val="uk-UA" w:eastAsia="ru-RU"/>
        </w:rPr>
        <w:t>Оцінка перешкод на шляху всеохоплюючого управління якістю (</w:t>
      </w:r>
      <w:r w:rsidRPr="00173911">
        <w:rPr>
          <w:rFonts w:ascii="Times New Roman" w:eastAsia="Times New Roman" w:hAnsi="Times New Roman" w:cs="Times New Roman"/>
          <w:kern w:val="0"/>
          <w:sz w:val="28"/>
          <w:szCs w:val="28"/>
          <w:lang w:val="en-US" w:eastAsia="ru-RU"/>
        </w:rPr>
        <w:t>TQM</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uk-UA" w:eastAsia="ru-RU"/>
        </w:rPr>
        <w:t xml:space="preserve"> Інформаційний бюлетень з міжнародної стандартизації. – 2001. – № 2. – С.271–275.</w:t>
      </w:r>
    </w:p>
    <w:p w14:paraId="694D499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Свиткин М</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i/>
          <w:kern w:val="0"/>
          <w:sz w:val="28"/>
          <w:szCs w:val="28"/>
          <w:lang w:eastAsia="ru-RU"/>
        </w:rPr>
        <w:t>З.</w:t>
      </w:r>
      <w:r w:rsidRPr="00173911">
        <w:rPr>
          <w:rFonts w:ascii="Times New Roman" w:eastAsia="Times New Roman" w:hAnsi="Times New Roman" w:cs="Times New Roman"/>
          <w:kern w:val="0"/>
          <w:sz w:val="28"/>
          <w:szCs w:val="28"/>
          <w:lang w:eastAsia="ru-RU"/>
        </w:rPr>
        <w:t xml:space="preserve"> От семейства стандартов ИСО 9000 к всеобщему менеджменту качества // Стандарты и качество. – 1997. – № 9. – С.58–60.</w:t>
      </w:r>
    </w:p>
    <w:p w14:paraId="550C72C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Свиткин М.</w:t>
      </w:r>
      <w:r w:rsidRPr="00173911">
        <w:rPr>
          <w:rFonts w:ascii="Times New Roman" w:eastAsia="Times New Roman" w:hAnsi="Times New Roman" w:cs="Times New Roman"/>
          <w:kern w:val="0"/>
          <w:sz w:val="28"/>
          <w:szCs w:val="28"/>
          <w:lang w:eastAsia="ru-RU"/>
        </w:rPr>
        <w:t xml:space="preserve"> Практические аспекты внедрения стандартов ИСО серии 9000:2000 // Стандарты и качество. –2003. –№ 1. – С.60–64.</w:t>
      </w:r>
    </w:p>
    <w:p w14:paraId="599B349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Свиткин М. </w:t>
      </w:r>
      <w:r w:rsidRPr="00173911">
        <w:rPr>
          <w:rFonts w:ascii="Times New Roman" w:eastAsia="Times New Roman" w:hAnsi="Times New Roman" w:cs="Times New Roman"/>
          <w:kern w:val="0"/>
          <w:sz w:val="28"/>
          <w:szCs w:val="28"/>
          <w:lang w:eastAsia="ru-RU"/>
        </w:rPr>
        <w:t>Интегрированные системы менеджмента // Стандарты и качество. – 2004. – № 2. – С.56–60.</w:t>
      </w:r>
    </w:p>
    <w:p w14:paraId="323DAD4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Сегецци Х.Д,</w:t>
      </w:r>
      <w:r w:rsidRPr="00173911">
        <w:rPr>
          <w:rFonts w:ascii="Times New Roman" w:eastAsia="Times New Roman" w:hAnsi="Times New Roman" w:cs="Times New Roman"/>
          <w:kern w:val="0"/>
          <w:sz w:val="28"/>
          <w:szCs w:val="28"/>
          <w:lang w:eastAsia="ru-RU"/>
        </w:rPr>
        <w:t xml:space="preserve"> Вланкенбург Д. В погоне за совместимостью // Европейское качество. – 1999. – № 2. – С.31–33.</w:t>
      </w:r>
    </w:p>
    <w:p w14:paraId="032DFCA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Сиро С. </w:t>
      </w:r>
      <w:r w:rsidRPr="00173911">
        <w:rPr>
          <w:rFonts w:ascii="Times New Roman" w:eastAsia="Times New Roman" w:hAnsi="Times New Roman" w:cs="Times New Roman"/>
          <w:kern w:val="0"/>
          <w:sz w:val="28"/>
          <w:szCs w:val="28"/>
          <w:lang w:eastAsia="ru-RU"/>
        </w:rPr>
        <w:t>Практическое руководство по управлению качеством: Пер. с японск. – М.: Экономика, 1980. – 215с.</w:t>
      </w:r>
    </w:p>
    <w:p w14:paraId="164337F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Ситниченко В.М., </w:t>
      </w:r>
      <w:r w:rsidRPr="00173911">
        <w:rPr>
          <w:rFonts w:ascii="Times New Roman" w:eastAsia="Times New Roman" w:hAnsi="Times New Roman" w:cs="Times New Roman"/>
          <w:kern w:val="0"/>
          <w:sz w:val="28"/>
          <w:szCs w:val="28"/>
          <w:lang w:eastAsia="ru-RU"/>
        </w:rPr>
        <w:t>Стоякин Е.А. Интегрированная система менеджмента – основа устойчивого развития предприятия // Методы менеджмента качества. – 2004. – № 8. – С. 4–7.</w:t>
      </w:r>
    </w:p>
    <w:p w14:paraId="2BC5C9C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Скрипко Л.Е. </w:t>
      </w:r>
      <w:r w:rsidRPr="00173911">
        <w:rPr>
          <w:rFonts w:ascii="Times New Roman" w:eastAsia="Times New Roman" w:hAnsi="Times New Roman" w:cs="Times New Roman"/>
          <w:kern w:val="0"/>
          <w:sz w:val="28"/>
          <w:szCs w:val="28"/>
          <w:lang w:eastAsia="ru-RU"/>
        </w:rPr>
        <w:t>Особенности построения систем менеджмента качества корпораций и холдингов // Методы менеджмента качества. – 2004. – № 1. – С.12–17.</w:t>
      </w:r>
    </w:p>
    <w:p w14:paraId="5DDAD51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Смирнов А.А. </w:t>
      </w:r>
      <w:r w:rsidRPr="00173911">
        <w:rPr>
          <w:rFonts w:ascii="Times New Roman" w:eastAsia="Times New Roman" w:hAnsi="Times New Roman" w:cs="Times New Roman"/>
          <w:kern w:val="0"/>
          <w:sz w:val="28"/>
          <w:szCs w:val="28"/>
          <w:lang w:eastAsia="ru-RU"/>
        </w:rPr>
        <w:t xml:space="preserve">Внедрение системы менеджмента качества на ОАО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Пермтрансжелезобетон” // Стандарты и качество. –1998– №10. – С.64–66.</w:t>
      </w:r>
    </w:p>
    <w:p w14:paraId="2F2DF8F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lastRenderedPageBreak/>
        <w:t xml:space="preserve">Современный </w:t>
      </w:r>
      <w:r w:rsidRPr="00173911">
        <w:rPr>
          <w:rFonts w:ascii="Times New Roman" w:eastAsia="Times New Roman" w:hAnsi="Times New Roman" w:cs="Times New Roman"/>
          <w:kern w:val="0"/>
          <w:sz w:val="28"/>
          <w:szCs w:val="28"/>
          <w:lang w:eastAsia="ru-RU"/>
        </w:rPr>
        <w:t>взгляд на системы качества и их развитие // Стандарты и качество. – 1998. – №10. – С.52–63.</w:t>
      </w:r>
    </w:p>
    <w:p w14:paraId="11B4461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Стандарт</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kern w:val="0"/>
          <w:sz w:val="28"/>
          <w:szCs w:val="28"/>
          <w:lang w:val="en-US" w:eastAsia="ru-RU"/>
        </w:rPr>
        <w:t>SA</w:t>
      </w:r>
      <w:r w:rsidRPr="00173911">
        <w:rPr>
          <w:rFonts w:ascii="Times New Roman" w:eastAsia="Times New Roman" w:hAnsi="Times New Roman" w:cs="Times New Roman"/>
          <w:kern w:val="0"/>
          <w:sz w:val="28"/>
          <w:szCs w:val="28"/>
          <w:lang w:eastAsia="ru-RU"/>
        </w:rPr>
        <w:t xml:space="preserve"> 8000 – “Социальная ответственность 8000” // Стандарты и качество. – 1999. – № 5. – С.31–33.</w:t>
      </w:r>
    </w:p>
    <w:p w14:paraId="4BF1A29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Стандартизация </w:t>
      </w:r>
      <w:r w:rsidRPr="00173911">
        <w:rPr>
          <w:rFonts w:ascii="Times New Roman" w:eastAsia="Times New Roman" w:hAnsi="Times New Roman" w:cs="Times New Roman"/>
          <w:kern w:val="0"/>
          <w:sz w:val="28"/>
          <w:szCs w:val="28"/>
          <w:lang w:eastAsia="ru-RU"/>
        </w:rPr>
        <w:t>и управление качеством продукции: Учебное пособие / В.А. Швандер, В.П. Панов, Е.М. Купряков и др. // М.: Юнити, 2001. – 486с.</w:t>
      </w:r>
    </w:p>
    <w:p w14:paraId="0FF76A9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Саразен Д.С. </w:t>
      </w:r>
      <w:r w:rsidRPr="00173911">
        <w:rPr>
          <w:rFonts w:ascii="Times New Roman" w:eastAsia="Times New Roman" w:hAnsi="Times New Roman" w:cs="Times New Roman"/>
          <w:kern w:val="0"/>
          <w:sz w:val="28"/>
          <w:szCs w:val="28"/>
          <w:lang w:eastAsia="ru-RU"/>
        </w:rPr>
        <w:t>Инструменты  качества. Ч.2.:  Диаграмма причина–результат // Методы менеджмента качества. Надежность и контроль качества. – 1999. – № 12. – С.24–32.</w:t>
      </w:r>
    </w:p>
    <w:p w14:paraId="21C05C9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Себер Д.</w:t>
      </w:r>
      <w:r w:rsidRPr="00173911">
        <w:rPr>
          <w:rFonts w:ascii="Times New Roman" w:eastAsia="Times New Roman" w:hAnsi="Times New Roman" w:cs="Times New Roman"/>
          <w:kern w:val="0"/>
          <w:sz w:val="28"/>
          <w:szCs w:val="28"/>
          <w:lang w:eastAsia="ru-RU"/>
        </w:rPr>
        <w:t xml:space="preserve"> Линейный регрессионный анализ / Пер. с англ. В.П. Носко. – М.: Мир, 1980. – 456с.</w:t>
      </w:r>
    </w:p>
    <w:p w14:paraId="6BAC3EB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Сорокина Л.</w:t>
      </w:r>
      <w:r w:rsidRPr="00173911">
        <w:rPr>
          <w:rFonts w:ascii="Times New Roman" w:eastAsia="Times New Roman" w:hAnsi="Times New Roman" w:cs="Times New Roman"/>
          <w:kern w:val="0"/>
          <w:sz w:val="28"/>
          <w:szCs w:val="28"/>
          <w:lang w:eastAsia="ru-RU"/>
        </w:rPr>
        <w:t xml:space="preserve"> Разработка и внедрение корпоративной информационной системы предприятия // Стандарты и качество. – 2004. – № 2. – С.74–74.</w:t>
      </w:r>
    </w:p>
    <w:p w14:paraId="49EE6E4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val="uk-UA" w:eastAsia="ru-RU"/>
        </w:rPr>
        <w:t>Стівен Б.В.,</w:t>
      </w:r>
      <w:r w:rsidRPr="00173911">
        <w:rPr>
          <w:rFonts w:ascii="Times New Roman" w:eastAsia="Times New Roman" w:hAnsi="Times New Roman" w:cs="Times New Roman"/>
          <w:kern w:val="0"/>
          <w:sz w:val="28"/>
          <w:szCs w:val="28"/>
          <w:lang w:val="uk-UA" w:eastAsia="ru-RU"/>
        </w:rPr>
        <w:t xml:space="preserve"> Дж.М. Джоуб Статистичні методи забезпечення якості. – К.</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КНТЕУ, 2003. – 254с.</w:t>
      </w:r>
    </w:p>
    <w:p w14:paraId="5B09B9C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Стрелюхина А.Н.,</w:t>
      </w:r>
      <w:r w:rsidRPr="00173911">
        <w:rPr>
          <w:rFonts w:ascii="Times New Roman" w:eastAsia="Times New Roman" w:hAnsi="Times New Roman" w:cs="Times New Roman"/>
          <w:kern w:val="0"/>
          <w:sz w:val="28"/>
          <w:szCs w:val="28"/>
          <w:lang w:eastAsia="ru-RU"/>
        </w:rPr>
        <w:t xml:space="preserve"> Мачихин С.А. Оценка риска при анализе технологических процессов // Методы менеджмента качества. – 2001. – № 2. – С.34–37.</w:t>
      </w:r>
    </w:p>
    <w:p w14:paraId="1F28667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Теория </w:t>
      </w:r>
      <w:r w:rsidRPr="00173911">
        <w:rPr>
          <w:rFonts w:ascii="Times New Roman" w:eastAsia="Times New Roman" w:hAnsi="Times New Roman" w:cs="Times New Roman"/>
          <w:kern w:val="0"/>
          <w:sz w:val="28"/>
          <w:szCs w:val="28"/>
          <w:lang w:eastAsia="ru-RU"/>
        </w:rPr>
        <w:t>прогнозирования и принятия решений / Под ред. С.А. Саркисяна. – М.: Высшая школа, 1977. – 351 с.</w:t>
      </w:r>
    </w:p>
    <w:p w14:paraId="6BF01ABA"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Тихонов А. </w:t>
      </w:r>
      <w:r w:rsidRPr="00173911">
        <w:rPr>
          <w:rFonts w:ascii="Times New Roman" w:eastAsia="Times New Roman" w:hAnsi="Times New Roman" w:cs="Times New Roman"/>
          <w:kern w:val="0"/>
          <w:sz w:val="28"/>
          <w:szCs w:val="28"/>
          <w:lang w:eastAsia="ru-RU"/>
        </w:rPr>
        <w:t>ИПИ–технологии на предприятиях оборонно–промышленного комплекса // Стандарты и качество. – 2005. – № 2. – С.34–37.</w:t>
      </w:r>
    </w:p>
    <w:p w14:paraId="753E4B8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Тавер Е. </w:t>
      </w:r>
      <w:r w:rsidRPr="00173911">
        <w:rPr>
          <w:rFonts w:ascii="Times New Roman" w:eastAsia="Times New Roman" w:hAnsi="Times New Roman" w:cs="Times New Roman"/>
          <w:kern w:val="0"/>
          <w:sz w:val="28"/>
          <w:szCs w:val="28"/>
          <w:lang w:eastAsia="ru-RU"/>
        </w:rPr>
        <w:t>Основы осознанного управления качеством продукции // Стандарты и качество. – 2004. – № 2. – С.86–92.</w:t>
      </w:r>
    </w:p>
    <w:p w14:paraId="71E5555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iCs/>
          <w:kern w:val="0"/>
          <w:sz w:val="28"/>
          <w:szCs w:val="28"/>
          <w:lang w:eastAsia="ru-RU"/>
        </w:rPr>
        <w:t xml:space="preserve">Типовые </w:t>
      </w:r>
      <w:r w:rsidRPr="00173911">
        <w:rPr>
          <w:rFonts w:ascii="Times New Roman" w:eastAsia="Times New Roman" w:hAnsi="Times New Roman" w:cs="Times New Roman"/>
          <w:kern w:val="0"/>
          <w:sz w:val="28"/>
          <w:szCs w:val="28"/>
          <w:lang w:eastAsia="ru-RU"/>
        </w:rPr>
        <w:t>ошибки при разработке и внедрении СМК //</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eastAsia="ru-RU"/>
        </w:rPr>
        <w:t>Век</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kern w:val="0"/>
          <w:sz w:val="28"/>
          <w:szCs w:val="28"/>
          <w:lang w:eastAsia="ru-RU"/>
        </w:rPr>
        <w:t>качества</w:t>
      </w:r>
      <w:r w:rsidRPr="00173911">
        <w:rPr>
          <w:rFonts w:ascii="Times New Roman" w:eastAsia="Times New Roman" w:hAnsi="Times New Roman" w:cs="Times New Roman"/>
          <w:kern w:val="0"/>
          <w:sz w:val="28"/>
          <w:szCs w:val="28"/>
          <w:lang w:val="uk-UA" w:eastAsia="ru-RU"/>
        </w:rPr>
        <w:t>. – 2003. – № 5. – С.25–26.</w:t>
      </w:r>
    </w:p>
    <w:p w14:paraId="06079A7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Трошин В. </w:t>
      </w:r>
      <w:r w:rsidRPr="00173911">
        <w:rPr>
          <w:rFonts w:ascii="Times New Roman" w:eastAsia="Times New Roman" w:hAnsi="Times New Roman" w:cs="Times New Roman"/>
          <w:kern w:val="0"/>
          <w:sz w:val="28"/>
          <w:szCs w:val="28"/>
          <w:lang w:eastAsia="ru-RU"/>
        </w:rPr>
        <w:t>Интегрированные системы менеджмента – что это такое? // Стандарты и качество. – 2002. – № 11. – С.10–13.</w:t>
      </w:r>
    </w:p>
    <w:p w14:paraId="6CBE6395"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iCs/>
          <w:spacing w:val="-2"/>
          <w:kern w:val="0"/>
          <w:sz w:val="28"/>
          <w:szCs w:val="28"/>
          <w:lang w:eastAsia="ru-RU"/>
        </w:rPr>
        <w:lastRenderedPageBreak/>
        <w:t xml:space="preserve">Терехов Л. Л. </w:t>
      </w:r>
      <w:r w:rsidRPr="00173911">
        <w:rPr>
          <w:rFonts w:ascii="Times New Roman" w:eastAsia="Times New Roman" w:hAnsi="Times New Roman" w:cs="Times New Roman"/>
          <w:spacing w:val="-2"/>
          <w:kern w:val="0"/>
          <w:sz w:val="28"/>
          <w:szCs w:val="28"/>
          <w:lang w:eastAsia="ru-RU"/>
        </w:rPr>
        <w:t>Кибернетика для экономистов. М.: Фи</w:t>
      </w:r>
      <w:r w:rsidRPr="00173911">
        <w:rPr>
          <w:rFonts w:ascii="Times New Roman" w:eastAsia="Times New Roman" w:hAnsi="Times New Roman" w:cs="Times New Roman"/>
          <w:spacing w:val="-3"/>
          <w:kern w:val="0"/>
          <w:sz w:val="28"/>
          <w:szCs w:val="28"/>
          <w:lang w:eastAsia="ru-RU"/>
        </w:rPr>
        <w:t xml:space="preserve">нансы и статистика, </w:t>
      </w:r>
      <w:r w:rsidRPr="00173911">
        <w:rPr>
          <w:rFonts w:ascii="Times New Roman" w:eastAsia="Times New Roman" w:hAnsi="Times New Roman" w:cs="Times New Roman"/>
          <w:spacing w:val="-3"/>
          <w:kern w:val="0"/>
          <w:sz w:val="28"/>
          <w:szCs w:val="28"/>
          <w:lang w:val="uk-UA" w:eastAsia="ru-RU"/>
        </w:rPr>
        <w:t>1983.–191 с.</w:t>
      </w:r>
    </w:p>
    <w:p w14:paraId="5EFF317B"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iCs/>
          <w:spacing w:val="-4"/>
          <w:kern w:val="0"/>
          <w:sz w:val="28"/>
          <w:szCs w:val="28"/>
          <w:lang w:eastAsia="ru-RU"/>
        </w:rPr>
        <w:t xml:space="preserve">Трояновский В. М. </w:t>
      </w:r>
      <w:r w:rsidRPr="00173911">
        <w:rPr>
          <w:rFonts w:ascii="Times New Roman" w:eastAsia="Times New Roman" w:hAnsi="Times New Roman" w:cs="Times New Roman"/>
          <w:iCs/>
          <w:spacing w:val="-4"/>
          <w:kern w:val="0"/>
          <w:sz w:val="28"/>
          <w:szCs w:val="28"/>
          <w:lang w:eastAsia="ru-RU"/>
        </w:rPr>
        <w:t>Элементы моделирования в менеджменте. – М.: Изд-во РДЛ, 2002. – 236 с.</w:t>
      </w:r>
    </w:p>
    <w:p w14:paraId="7F1A1A51"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iCs/>
          <w:spacing w:val="-2"/>
          <w:kern w:val="0"/>
          <w:sz w:val="28"/>
          <w:szCs w:val="28"/>
          <w:lang w:eastAsia="ru-RU"/>
        </w:rPr>
        <w:t>Тюрин Ю.П.</w:t>
      </w:r>
      <w:r w:rsidRPr="00173911">
        <w:rPr>
          <w:rFonts w:ascii="Times New Roman" w:eastAsia="Times New Roman" w:hAnsi="Times New Roman" w:cs="Times New Roman"/>
          <w:iCs/>
          <w:spacing w:val="-2"/>
          <w:kern w:val="0"/>
          <w:sz w:val="28"/>
          <w:szCs w:val="28"/>
          <w:lang w:eastAsia="ru-RU"/>
        </w:rPr>
        <w:t>, Макаров А.А. Статистический анализ данных на компьютере. – М: ИНФРА-М, 1998. – 528 с</w:t>
      </w:r>
      <w:r w:rsidRPr="00173911">
        <w:rPr>
          <w:rFonts w:ascii="Times New Roman" w:eastAsia="Times New Roman" w:hAnsi="Times New Roman" w:cs="Times New Roman"/>
          <w:kern w:val="0"/>
          <w:sz w:val="28"/>
          <w:szCs w:val="28"/>
          <w:lang w:val="uk-UA" w:eastAsia="ru-RU"/>
        </w:rPr>
        <w:t>.</w:t>
      </w:r>
    </w:p>
    <w:p w14:paraId="27707F1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 xml:space="preserve">Уилсон Р. </w:t>
      </w:r>
      <w:r w:rsidRPr="00173911">
        <w:rPr>
          <w:rFonts w:ascii="Times New Roman" w:eastAsia="Times New Roman" w:hAnsi="Times New Roman" w:cs="Times New Roman"/>
          <w:kern w:val="0"/>
          <w:sz w:val="28"/>
          <w:szCs w:val="28"/>
          <w:lang w:eastAsia="ru-RU"/>
        </w:rPr>
        <w:t>Введение в теорию графов. – М.: Мир, 1977. – 208с.</w:t>
      </w:r>
    </w:p>
    <w:p w14:paraId="21C7DA3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val="uk-UA" w:eastAsia="ru-RU"/>
        </w:rPr>
        <w:t xml:space="preserve">Ухов </w:t>
      </w:r>
      <w:r w:rsidRPr="00173911">
        <w:rPr>
          <w:rFonts w:ascii="Times New Roman" w:eastAsia="Times New Roman" w:hAnsi="Times New Roman" w:cs="Times New Roman"/>
          <w:i/>
          <w:kern w:val="0"/>
          <w:sz w:val="28"/>
          <w:szCs w:val="28"/>
          <w:lang w:eastAsia="ru-RU"/>
        </w:rPr>
        <w:t xml:space="preserve">Н.Н., </w:t>
      </w:r>
      <w:r w:rsidRPr="00173911">
        <w:rPr>
          <w:rFonts w:ascii="Times New Roman" w:eastAsia="Times New Roman" w:hAnsi="Times New Roman" w:cs="Times New Roman"/>
          <w:kern w:val="0"/>
          <w:sz w:val="28"/>
          <w:szCs w:val="28"/>
          <w:lang w:eastAsia="ru-RU"/>
        </w:rPr>
        <w:t>Михайлов С.К., Белякова Е.И. Прогнозирование качества продукции. – Л.: Наука ЛО, 1980. – 127 с.</w:t>
      </w:r>
    </w:p>
    <w:p w14:paraId="0B0C23F0"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Управление </w:t>
      </w:r>
      <w:r w:rsidRPr="00173911">
        <w:rPr>
          <w:rFonts w:ascii="Times New Roman" w:eastAsia="Times New Roman" w:hAnsi="Times New Roman" w:cs="Times New Roman"/>
          <w:kern w:val="0"/>
          <w:sz w:val="28"/>
          <w:szCs w:val="28"/>
          <w:lang w:eastAsia="ru-RU"/>
        </w:rPr>
        <w:t xml:space="preserve">качеством / Под. ред. Ильенкова С.Д. – М.: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ЮНИТИ”, 1998. – 198с.</w:t>
      </w:r>
    </w:p>
    <w:p w14:paraId="6BCB767E"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val="uk-UA" w:eastAsia="ru-RU"/>
        </w:rPr>
        <w:t xml:space="preserve">Указ </w:t>
      </w:r>
      <w:r w:rsidRPr="00173911">
        <w:rPr>
          <w:rFonts w:ascii="Times New Roman" w:eastAsia="Times New Roman" w:hAnsi="Times New Roman" w:cs="Times New Roman"/>
          <w:kern w:val="0"/>
          <w:sz w:val="28"/>
          <w:szCs w:val="28"/>
          <w:lang w:val="uk-UA" w:eastAsia="ru-RU"/>
        </w:rPr>
        <w:t>Президента України № 797 від 05.09.2000 р. „Про додаткові заходи щодо прискорення вступу України до Світової Організації Торгівлі (СОТ)”.</w:t>
      </w:r>
    </w:p>
    <w:p w14:paraId="778DA47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 xml:space="preserve">Указ </w:t>
      </w:r>
      <w:r w:rsidRPr="00173911">
        <w:rPr>
          <w:rFonts w:ascii="Times New Roman" w:eastAsia="Times New Roman" w:hAnsi="Times New Roman" w:cs="Times New Roman"/>
          <w:kern w:val="0"/>
          <w:sz w:val="28"/>
          <w:szCs w:val="28"/>
          <w:lang w:val="uk-UA" w:eastAsia="ru-RU"/>
        </w:rPr>
        <w:t>Президента України № 113/2001 від 23.02.2001 р. „Про заходи щодо підвищення якості вітчизняної продукції”.</w:t>
      </w:r>
    </w:p>
    <w:p w14:paraId="0FEBBAF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iCs/>
          <w:kern w:val="0"/>
          <w:sz w:val="28"/>
          <w:szCs w:val="28"/>
          <w:lang w:eastAsia="ru-RU"/>
        </w:rPr>
        <w:t>Фатхутдинов Р.</w:t>
      </w:r>
      <w:r w:rsidRPr="00173911">
        <w:rPr>
          <w:rFonts w:ascii="Times New Roman" w:eastAsia="Times New Roman" w:hAnsi="Times New Roman" w:cs="Times New Roman"/>
          <w:i/>
          <w:iCs/>
          <w:kern w:val="0"/>
          <w:sz w:val="24"/>
          <w:szCs w:val="24"/>
          <w:lang w:eastAsia="ru-RU"/>
        </w:rPr>
        <w:t xml:space="preserve">А. </w:t>
      </w:r>
      <w:r w:rsidRPr="00173911">
        <w:rPr>
          <w:rFonts w:ascii="Times New Roman" w:eastAsia="Times New Roman" w:hAnsi="Times New Roman" w:cs="Times New Roman"/>
          <w:kern w:val="0"/>
          <w:sz w:val="28"/>
          <w:szCs w:val="24"/>
          <w:lang w:eastAsia="ru-RU"/>
        </w:rPr>
        <w:t>Система менеджмента (учебно</w:t>
      </w:r>
      <w:r w:rsidRPr="00173911">
        <w:rPr>
          <w:rFonts w:ascii="Times New Roman" w:eastAsia="Times New Roman" w:hAnsi="Times New Roman" w:cs="Times New Roman"/>
          <w:kern w:val="0"/>
          <w:sz w:val="28"/>
          <w:szCs w:val="24"/>
          <w:lang w:val="uk-UA" w:eastAsia="ru-RU"/>
        </w:rPr>
        <w:t>-</w:t>
      </w:r>
      <w:r w:rsidRPr="00173911">
        <w:rPr>
          <w:rFonts w:ascii="Times New Roman" w:eastAsia="Times New Roman" w:hAnsi="Times New Roman" w:cs="Times New Roman"/>
          <w:kern w:val="0"/>
          <w:sz w:val="28"/>
          <w:szCs w:val="24"/>
          <w:lang w:eastAsia="ru-RU"/>
        </w:rPr>
        <w:t xml:space="preserve">практическое пособие). – М.: АО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4"/>
          <w:lang w:eastAsia="ru-RU"/>
        </w:rPr>
        <w:t xml:space="preserve">Бизнес–школа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4"/>
          <w:lang w:eastAsia="ru-RU"/>
        </w:rPr>
        <w:t>Интел–Синтез”, 1996. – 370с.</w:t>
      </w:r>
    </w:p>
    <w:p w14:paraId="61700C5D"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Фатхутдинов Р.</w:t>
      </w:r>
      <w:r w:rsidRPr="00173911">
        <w:rPr>
          <w:rFonts w:ascii="Times New Roman" w:eastAsia="Times New Roman" w:hAnsi="Times New Roman" w:cs="Times New Roman"/>
          <w:kern w:val="0"/>
          <w:sz w:val="28"/>
          <w:szCs w:val="28"/>
          <w:lang w:eastAsia="ru-RU"/>
        </w:rPr>
        <w:t xml:space="preserve"> Государство, новая экономика и конкурентоспособность // Стандарты и качество. – 2004. – № 5. – С.62–65.</w:t>
      </w:r>
    </w:p>
    <w:p w14:paraId="229730F1"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iCs/>
          <w:kern w:val="0"/>
          <w:sz w:val="28"/>
          <w:szCs w:val="28"/>
          <w:lang w:eastAsia="ru-RU"/>
        </w:rPr>
        <w:t>Фатхутдинов Р.</w:t>
      </w:r>
      <w:r w:rsidRPr="00173911">
        <w:rPr>
          <w:rFonts w:ascii="Times New Roman" w:eastAsia="Times New Roman" w:hAnsi="Times New Roman" w:cs="Times New Roman"/>
          <w:i/>
          <w:iCs/>
          <w:kern w:val="0"/>
          <w:sz w:val="24"/>
          <w:szCs w:val="24"/>
          <w:lang w:eastAsia="ru-RU"/>
        </w:rPr>
        <w:t xml:space="preserve">А. </w:t>
      </w:r>
      <w:r w:rsidRPr="00173911">
        <w:rPr>
          <w:rFonts w:ascii="Times New Roman" w:eastAsia="Times New Roman" w:hAnsi="Times New Roman" w:cs="Times New Roman"/>
          <w:kern w:val="0"/>
          <w:sz w:val="28"/>
          <w:szCs w:val="24"/>
          <w:lang w:eastAsia="ru-RU"/>
        </w:rPr>
        <w:t>Производительный менеджмент. – СПб.: Питер, 2004. – 283 с.</w:t>
      </w:r>
    </w:p>
    <w:p w14:paraId="1D3D4945"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Фейгенбаум А. </w:t>
      </w:r>
      <w:r w:rsidRPr="00173911">
        <w:rPr>
          <w:rFonts w:ascii="Times New Roman" w:eastAsia="Times New Roman" w:hAnsi="Times New Roman" w:cs="Times New Roman"/>
          <w:kern w:val="0"/>
          <w:sz w:val="28"/>
          <w:szCs w:val="28"/>
          <w:lang w:eastAsia="ru-RU"/>
        </w:rPr>
        <w:t>Контроль качества продуции: Пер. с англ. – М.: Экономика, 1986. – 471с.</w:t>
      </w:r>
    </w:p>
    <w:p w14:paraId="5330ACFD"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Фролов Н.</w:t>
      </w:r>
      <w:r w:rsidRPr="00173911">
        <w:rPr>
          <w:rFonts w:ascii="Times New Roman" w:eastAsia="Times New Roman" w:hAnsi="Times New Roman" w:cs="Times New Roman"/>
          <w:kern w:val="0"/>
          <w:sz w:val="28"/>
          <w:szCs w:val="28"/>
          <w:lang w:eastAsia="ru-RU"/>
        </w:rPr>
        <w:t>, Протасьев В., Шильдин В. Принципы построения систем качества в образовательных процессах // Стандарты и качество. – 2002. – № 4. – С.41–42.</w:t>
      </w:r>
    </w:p>
    <w:p w14:paraId="0D694659"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Федюкин В.</w:t>
      </w:r>
      <w:r w:rsidRPr="00173911">
        <w:rPr>
          <w:rFonts w:ascii="Times New Roman" w:eastAsia="Times New Roman" w:hAnsi="Times New Roman" w:cs="Times New Roman"/>
          <w:i/>
          <w:kern w:val="0"/>
          <w:sz w:val="28"/>
          <w:szCs w:val="28"/>
          <w:lang w:val="uk-UA" w:eastAsia="ru-RU"/>
        </w:rPr>
        <w:t xml:space="preserve">К. </w:t>
      </w:r>
      <w:r w:rsidRPr="00173911">
        <w:rPr>
          <w:rFonts w:ascii="Times New Roman" w:eastAsia="Times New Roman" w:hAnsi="Times New Roman" w:cs="Times New Roman"/>
          <w:kern w:val="0"/>
          <w:sz w:val="28"/>
          <w:szCs w:val="28"/>
          <w:lang w:val="uk-UA" w:eastAsia="ru-RU"/>
        </w:rPr>
        <w:t xml:space="preserve">Управление качеством </w:t>
      </w:r>
      <w:r w:rsidRPr="00173911">
        <w:rPr>
          <w:rFonts w:ascii="Times New Roman" w:eastAsia="Times New Roman" w:hAnsi="Times New Roman" w:cs="Times New Roman"/>
          <w:kern w:val="0"/>
          <w:sz w:val="28"/>
          <w:szCs w:val="28"/>
          <w:lang w:eastAsia="ru-RU"/>
        </w:rPr>
        <w:t>процессов. –СПб.: Питер,2004.– 208с.</w:t>
      </w:r>
    </w:p>
    <w:p w14:paraId="1ABC6F0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lastRenderedPageBreak/>
        <w:t xml:space="preserve">Факторный, </w:t>
      </w:r>
      <w:r w:rsidRPr="00173911">
        <w:rPr>
          <w:rFonts w:ascii="Times New Roman" w:eastAsia="Times New Roman" w:hAnsi="Times New Roman" w:cs="Times New Roman"/>
          <w:kern w:val="0"/>
          <w:sz w:val="28"/>
          <w:szCs w:val="28"/>
          <w:lang w:eastAsia="ru-RU"/>
        </w:rPr>
        <w:t>дискриминантный и кластерный анализ / Пер. с англ. – М.: Финансы и статистика, 1989. – 215с.</w:t>
      </w:r>
    </w:p>
    <w:p w14:paraId="49FCC100"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Ферстер Э.</w:t>
      </w:r>
      <w:r w:rsidRPr="00173911">
        <w:rPr>
          <w:rFonts w:ascii="Times New Roman" w:eastAsia="Times New Roman" w:hAnsi="Times New Roman" w:cs="Times New Roman"/>
          <w:kern w:val="0"/>
          <w:sz w:val="28"/>
          <w:szCs w:val="28"/>
          <w:lang w:eastAsia="ru-RU"/>
        </w:rPr>
        <w:t>, Ренц Б. Методы корреляционного и регрессионного анализа:  Руководство для экономистов / Пер. с нем. – М.: Финансы и статистика, 1983. –304с.</w:t>
      </w:r>
    </w:p>
    <w:p w14:paraId="00850C3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Харари Ф.</w:t>
      </w:r>
      <w:r w:rsidRPr="00173911">
        <w:rPr>
          <w:rFonts w:ascii="Times New Roman" w:eastAsia="Times New Roman" w:hAnsi="Times New Roman" w:cs="Times New Roman"/>
          <w:kern w:val="0"/>
          <w:sz w:val="28"/>
          <w:szCs w:val="28"/>
          <w:lang w:eastAsia="ru-RU"/>
        </w:rPr>
        <w:t xml:space="preserve"> Теория графов. – М.: Мир, 1977 – 300с.</w:t>
      </w:r>
    </w:p>
    <w:p w14:paraId="0B31A2E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Харрингтон Дж.</w:t>
      </w:r>
      <w:r w:rsidRPr="00173911">
        <w:rPr>
          <w:rFonts w:ascii="Times New Roman" w:eastAsia="Times New Roman" w:hAnsi="Times New Roman" w:cs="Times New Roman"/>
          <w:kern w:val="0"/>
          <w:sz w:val="28"/>
          <w:szCs w:val="28"/>
          <w:lang w:eastAsia="ru-RU"/>
        </w:rPr>
        <w:t xml:space="preserve"> </w:t>
      </w:r>
      <w:r w:rsidRPr="00173911">
        <w:rPr>
          <w:rFonts w:ascii="Times New Roman" w:eastAsia="Times New Roman" w:hAnsi="Times New Roman" w:cs="Times New Roman"/>
          <w:i/>
          <w:kern w:val="0"/>
          <w:sz w:val="28"/>
          <w:szCs w:val="28"/>
          <w:lang w:eastAsia="ru-RU"/>
        </w:rPr>
        <w:t xml:space="preserve">Х. </w:t>
      </w:r>
      <w:r w:rsidRPr="00173911">
        <w:rPr>
          <w:rFonts w:ascii="Times New Roman" w:eastAsia="Times New Roman" w:hAnsi="Times New Roman" w:cs="Times New Roman"/>
          <w:kern w:val="0"/>
          <w:sz w:val="28"/>
          <w:szCs w:val="28"/>
          <w:lang w:eastAsia="ru-RU"/>
        </w:rPr>
        <w:t>Управление качеством в американских корпорациях / Пер. с англ. – М.: Экономика, 1990. – 272с.</w:t>
      </w:r>
    </w:p>
    <w:p w14:paraId="0A43F987"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eastAsia="ru-RU"/>
        </w:rPr>
        <w:t xml:space="preserve">Хана М. </w:t>
      </w:r>
      <w:r w:rsidRPr="00173911">
        <w:rPr>
          <w:rFonts w:ascii="Times New Roman" w:eastAsia="Times New Roman" w:hAnsi="Times New Roman" w:cs="Times New Roman"/>
          <w:kern w:val="0"/>
          <w:sz w:val="28"/>
          <w:szCs w:val="28"/>
          <w:lang w:val="uk-UA" w:eastAsia="ru-RU"/>
        </w:rPr>
        <w:t>Управління виробництвом з метою задоволення споживача</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Навчальне видання. – К.</w:t>
      </w:r>
      <w:r w:rsidRPr="00173911">
        <w:rPr>
          <w:rFonts w:ascii="Times New Roman" w:eastAsia="Times New Roman" w:hAnsi="Times New Roman" w:cs="Times New Roman"/>
          <w:kern w:val="0"/>
          <w:sz w:val="28"/>
          <w:szCs w:val="28"/>
          <w:lang w:eastAsia="ru-RU"/>
        </w:rPr>
        <w:t>:</w:t>
      </w:r>
      <w:r w:rsidRPr="00173911">
        <w:rPr>
          <w:rFonts w:ascii="Times New Roman" w:eastAsia="Times New Roman" w:hAnsi="Times New Roman" w:cs="Times New Roman"/>
          <w:kern w:val="0"/>
          <w:sz w:val="28"/>
          <w:szCs w:val="28"/>
          <w:lang w:val="uk-UA" w:eastAsia="ru-RU"/>
        </w:rPr>
        <w:t xml:space="preserve"> КНТЕУ, 2003. – 225с.</w:t>
      </w:r>
    </w:p>
    <w:p w14:paraId="6CC85B16"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b/>
          <w:i/>
          <w:kern w:val="0"/>
          <w:sz w:val="28"/>
          <w:szCs w:val="28"/>
          <w:lang w:eastAsia="ru-RU"/>
        </w:rPr>
      </w:pPr>
      <w:r w:rsidRPr="00173911">
        <w:rPr>
          <w:rFonts w:ascii="Times New Roman" w:eastAsia="Times New Roman" w:hAnsi="Times New Roman" w:cs="Times New Roman"/>
          <w:i/>
          <w:kern w:val="0"/>
          <w:sz w:val="28"/>
          <w:szCs w:val="28"/>
          <w:lang w:eastAsia="ru-RU"/>
        </w:rPr>
        <w:t>Хойзер Дж.,</w:t>
      </w:r>
      <w:r w:rsidRPr="00173911">
        <w:rPr>
          <w:rFonts w:ascii="Times New Roman" w:eastAsia="Times New Roman" w:hAnsi="Times New Roman" w:cs="Times New Roman"/>
          <w:kern w:val="0"/>
          <w:sz w:val="28"/>
          <w:szCs w:val="28"/>
          <w:lang w:eastAsia="ru-RU"/>
        </w:rPr>
        <w:t xml:space="preserve"> Клозинг Д. Дом качества // Курс на качество. – 1992. – № 1. – С.82–102.</w:t>
      </w:r>
    </w:p>
    <w:p w14:paraId="5D5B5589" w14:textId="77777777" w:rsidR="00173911" w:rsidRPr="00173911" w:rsidRDefault="00173911" w:rsidP="00173911">
      <w:pPr>
        <w:widowControl/>
        <w:numPr>
          <w:ilvl w:val="0"/>
          <w:numId w:val="35"/>
        </w:numPr>
        <w:tabs>
          <w:tab w:val="clear" w:pos="720"/>
          <w:tab w:val="left" w:pos="0"/>
          <w:tab w:val="left" w:pos="540"/>
          <w:tab w:val="left" w:pos="567"/>
          <w:tab w:val="left" w:pos="851"/>
          <w:tab w:val="left" w:pos="126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Хімічева Г.І</w:t>
      </w:r>
      <w:r w:rsidRPr="00173911">
        <w:rPr>
          <w:rFonts w:ascii="Times New Roman" w:eastAsia="Times New Roman" w:hAnsi="Times New Roman" w:cs="Times New Roman"/>
          <w:kern w:val="0"/>
          <w:sz w:val="28"/>
          <w:szCs w:val="24"/>
          <w:lang w:val="uk-UA" w:eastAsia="ru-RU"/>
        </w:rPr>
        <w:t>., Гутнік В.І.</w:t>
      </w:r>
      <w:r w:rsidRPr="00173911">
        <w:rPr>
          <w:rFonts w:ascii="Times New Roman" w:eastAsia="Times New Roman" w:hAnsi="Times New Roman" w:cs="Times New Roman"/>
          <w:color w:val="000000"/>
          <w:spacing w:val="-4"/>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 xml:space="preserve">Ідентифікація результатів сертифікації шляхом проведення порівняльних випробувань // Вимірювальна та обчислювальна техніка в технологічних процесах – 2000. – №1.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.22–24.</w:t>
      </w:r>
    </w:p>
    <w:p w14:paraId="13ED58A4"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Барей Б.І., Кваша А.П.</w:t>
      </w:r>
      <w:r w:rsidRPr="00173911">
        <w:rPr>
          <w:rFonts w:ascii="Times New Roman" w:eastAsia="Times New Roman" w:hAnsi="Times New Roman" w:cs="Times New Roman"/>
          <w:color w:val="000000"/>
          <w:spacing w:val="-2"/>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Удосконалення екологічної політики підприємств шляхом впровадження уніфікованих документів // Вимірювальна та обчислювальна техніка в технологічних процесах. – 2001. – № 3. – С. 16–19.</w:t>
      </w:r>
    </w:p>
    <w:p w14:paraId="136E4653"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 xml:space="preserve">Романенко В.А., Кваша А.П. Методологія побудови систем екологічного моніторингу // Вимірювальна та обчислювальна техніка в технологічних процесах. –  2001. – №4.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.122–126.</w:t>
      </w:r>
    </w:p>
    <w:p w14:paraId="088CA138"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Барей Б.І.</w:t>
      </w:r>
      <w:r w:rsidRPr="00173911">
        <w:rPr>
          <w:rFonts w:ascii="Times New Roman" w:eastAsia="Times New Roman" w:hAnsi="Times New Roman" w:cs="Times New Roman"/>
          <w:color w:val="000000"/>
          <w:spacing w:val="-4"/>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Уніфікація як метод підвищення науково–технічного рівня нормативної документації // Вісник КНУТД – 2002. – №1. – C.170–174.</w:t>
      </w:r>
    </w:p>
    <w:p w14:paraId="16118443"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 xml:space="preserve">Зенкін А.С. Экологический менеджмент и экологическая сертификации, как инструмент создания чистых технологий // Високі технології в машинобудуванні: Збірник наукових праць НТУ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4"/>
          <w:lang w:val="uk-UA" w:eastAsia="ru-RU"/>
        </w:rPr>
        <w:t xml:space="preserve">ХПУ” </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2002. – Вип. 1(5)</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 xml:space="preserve">.137–140. </w:t>
      </w:r>
    </w:p>
    <w:p w14:paraId="390BCA8B"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lastRenderedPageBreak/>
        <w:t xml:space="preserve">Хімічева Г.І., </w:t>
      </w:r>
      <w:r w:rsidRPr="00173911">
        <w:rPr>
          <w:rFonts w:ascii="Times New Roman" w:eastAsia="Times New Roman" w:hAnsi="Times New Roman" w:cs="Times New Roman"/>
          <w:kern w:val="0"/>
          <w:sz w:val="28"/>
          <w:szCs w:val="24"/>
          <w:lang w:val="uk-UA" w:eastAsia="ru-RU"/>
        </w:rPr>
        <w:t>Зенкін А.С.,</w:t>
      </w:r>
      <w:r w:rsidRPr="00173911">
        <w:rPr>
          <w:rFonts w:ascii="Times New Roman" w:eastAsia="Times New Roman" w:hAnsi="Times New Roman" w:cs="Times New Roman"/>
          <w:color w:val="000000"/>
          <w:spacing w:val="-4"/>
          <w:w w:val="101"/>
          <w:kern w:val="0"/>
          <w:sz w:val="24"/>
          <w:szCs w:val="24"/>
          <w:lang w:eastAsia="ru-RU"/>
        </w:rPr>
        <w:t xml:space="preserve"> </w:t>
      </w:r>
      <w:r w:rsidRPr="00173911">
        <w:rPr>
          <w:rFonts w:ascii="Times New Roman" w:eastAsia="Times New Roman" w:hAnsi="Times New Roman" w:cs="Times New Roman"/>
          <w:kern w:val="0"/>
          <w:sz w:val="28"/>
          <w:szCs w:val="24"/>
          <w:lang w:val="uk-UA" w:eastAsia="ru-RU"/>
        </w:rPr>
        <w:t>Кваша А.П. Проэктирование автоматизированных систем принятия экологически чистых технологических решений // Резание и инструмент в технологических системах – Международный научно–технический сборник</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 xml:space="preserve"> 2002.</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Выпуск 63</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.72–79.</w:t>
      </w:r>
    </w:p>
    <w:p w14:paraId="146605EC"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Зубаченко Т.В.,</w:t>
      </w:r>
      <w:r w:rsidRPr="00173911">
        <w:rPr>
          <w:rFonts w:ascii="Times New Roman" w:eastAsia="Times New Roman" w:hAnsi="Times New Roman" w:cs="Times New Roman"/>
          <w:color w:val="000000"/>
          <w:spacing w:val="-4"/>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Аль–Зарей Аммар Информационная система поддержки планирования производства на малых предприятиях // Вимірювальна та обчислювальна техніка в технологічних процесах</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2002</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№2</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.196–199</w:t>
      </w:r>
    </w:p>
    <w:p w14:paraId="28FDF6E4"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Якименко О.В.</w:t>
      </w:r>
      <w:r w:rsidRPr="00173911">
        <w:rPr>
          <w:rFonts w:ascii="Times New Roman" w:eastAsia="Times New Roman" w:hAnsi="Times New Roman" w:cs="Times New Roman"/>
          <w:color w:val="000000"/>
          <w:spacing w:val="-2"/>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 xml:space="preserve">Переробка промислових відходів як невід’ємна складова екологічної безпеки // Вимірювальна та обчислювальна техніка в технологічних процесах. – 2002. – №2.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.164–172.</w:t>
      </w:r>
    </w:p>
    <w:p w14:paraId="31F55F99"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Янович В.</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Текстова частина нормативного документа, як складова його якості // №4 , 2003 р. С. 9-12.</w:t>
      </w:r>
    </w:p>
    <w:p w14:paraId="2D613119"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Малимоненко Г.В.</w:t>
      </w:r>
      <w:r w:rsidRPr="00173911">
        <w:rPr>
          <w:rFonts w:ascii="Times New Roman" w:eastAsia="Times New Roman" w:hAnsi="Times New Roman" w:cs="Times New Roman"/>
          <w:kern w:val="0"/>
          <w:sz w:val="24"/>
          <w:szCs w:val="24"/>
          <w:lang w:eastAsia="ru-RU"/>
        </w:rPr>
        <w:t xml:space="preserve"> </w:t>
      </w:r>
      <w:r w:rsidRPr="00173911">
        <w:rPr>
          <w:rFonts w:ascii="Times New Roman" w:eastAsia="Times New Roman" w:hAnsi="Times New Roman" w:cs="Times New Roman"/>
          <w:kern w:val="0"/>
          <w:sz w:val="28"/>
          <w:szCs w:val="24"/>
          <w:lang w:val="uk-UA" w:eastAsia="ru-RU"/>
        </w:rPr>
        <w:t>Комплексна оцінка безпеки продуктів харчування на основі принципів НАССР // Вимірювальна та обчислювальна техніка в технологічних процесах.</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 xml:space="preserve"> 2003. </w:t>
      </w:r>
      <w:r w:rsidRPr="00173911">
        <w:rPr>
          <w:rFonts w:ascii="Times New Roman" w:eastAsia="Times New Roman" w:hAnsi="Times New Roman" w:cs="Times New Roman"/>
          <w:kern w:val="0"/>
          <w:sz w:val="28"/>
          <w:szCs w:val="24"/>
          <w:lang w:eastAsia="ru-RU"/>
        </w:rPr>
        <w:t xml:space="preserve">– </w:t>
      </w:r>
      <w:r w:rsidRPr="00173911">
        <w:rPr>
          <w:rFonts w:ascii="Times New Roman" w:eastAsia="Times New Roman" w:hAnsi="Times New Roman" w:cs="Times New Roman"/>
          <w:kern w:val="0"/>
          <w:sz w:val="28"/>
          <w:szCs w:val="24"/>
          <w:lang w:val="uk-UA" w:eastAsia="ru-RU"/>
        </w:rPr>
        <w:t>№ 1.</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С.180–182.</w:t>
      </w:r>
    </w:p>
    <w:p w14:paraId="04A54E9F"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 xml:space="preserve">Янович В.І. Стандарт </w:t>
      </w:r>
      <w:r w:rsidRPr="00173911">
        <w:rPr>
          <w:rFonts w:ascii="Times New Roman" w:eastAsia="Times New Roman" w:hAnsi="Times New Roman" w:cs="Times New Roman"/>
          <w:kern w:val="0"/>
          <w:sz w:val="28"/>
          <w:szCs w:val="24"/>
          <w:lang w:val="en-US" w:eastAsia="ru-RU"/>
        </w:rPr>
        <w:t>ISO</w:t>
      </w:r>
      <w:r w:rsidRPr="00173911">
        <w:rPr>
          <w:rFonts w:ascii="Times New Roman" w:eastAsia="Times New Roman" w:hAnsi="Times New Roman" w:cs="Times New Roman"/>
          <w:kern w:val="0"/>
          <w:sz w:val="28"/>
          <w:szCs w:val="24"/>
          <w:lang w:val="uk-UA" w:eastAsia="ru-RU"/>
        </w:rPr>
        <w:t xml:space="preserve"> 14001, як елемент безпеки техногенної політики // Вимірювальна та обчислювальна техніка в технологічних процесах. – 2003. – №4. – С. 114–116</w:t>
      </w:r>
    </w:p>
    <w:p w14:paraId="54C5E8A0"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Віткін Л.М.</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Сучасні інструментарії управління конкурентоспроможністю вищого навчального закладу // Збірник наукових праць Вісник КНУТД –2004. – № 1.– С. 107–113.</w:t>
      </w:r>
    </w:p>
    <w:p w14:paraId="477A2B2D"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Зенкін А.С</w:t>
      </w:r>
      <w:r w:rsidRPr="00173911">
        <w:rPr>
          <w:rFonts w:ascii="Times New Roman" w:eastAsia="Times New Roman" w:hAnsi="Times New Roman" w:cs="Times New Roman"/>
          <w:i/>
          <w:kern w:val="0"/>
          <w:sz w:val="28"/>
          <w:szCs w:val="24"/>
          <w:lang w:val="uk-UA" w:eastAsia="ru-RU"/>
        </w:rPr>
        <w:t>.,</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Швачій В.М., Аль Зареи Аммар. Прогнозування якості продукції на основі модульних принципів // Технологические системы</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2004</w:t>
      </w:r>
      <w:r w:rsidRPr="00173911">
        <w:rPr>
          <w:rFonts w:ascii="Times New Roman" w:eastAsia="Times New Roman" w:hAnsi="Times New Roman" w:cs="Times New Roman"/>
          <w:kern w:val="0"/>
          <w:sz w:val="28"/>
          <w:szCs w:val="24"/>
          <w:lang w:eastAsia="ru-RU"/>
        </w:rPr>
        <w:t>. –</w:t>
      </w:r>
      <w:r w:rsidRPr="00173911">
        <w:rPr>
          <w:rFonts w:ascii="Times New Roman" w:eastAsia="Times New Roman" w:hAnsi="Times New Roman" w:cs="Times New Roman"/>
          <w:kern w:val="0"/>
          <w:sz w:val="28"/>
          <w:szCs w:val="24"/>
          <w:lang w:val="uk-UA" w:eastAsia="ru-RU"/>
        </w:rPr>
        <w:t xml:space="preserve"> №1(21)</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 41–47</w:t>
      </w:r>
      <w:r w:rsidRPr="00173911">
        <w:rPr>
          <w:rFonts w:ascii="Times New Roman" w:eastAsia="Times New Roman" w:hAnsi="Times New Roman" w:cs="Times New Roman"/>
          <w:kern w:val="0"/>
          <w:sz w:val="28"/>
          <w:szCs w:val="24"/>
          <w:lang w:eastAsia="ru-RU"/>
        </w:rPr>
        <w:t>.</w:t>
      </w:r>
      <w:r w:rsidRPr="00173911">
        <w:rPr>
          <w:rFonts w:ascii="Times New Roman" w:eastAsia="Times New Roman" w:hAnsi="Times New Roman" w:cs="Times New Roman"/>
          <w:color w:val="000000"/>
          <w:spacing w:val="1"/>
          <w:w w:val="101"/>
          <w:kern w:val="0"/>
          <w:sz w:val="24"/>
          <w:szCs w:val="24"/>
          <w:lang w:val="uk-UA" w:eastAsia="ru-RU"/>
        </w:rPr>
        <w:t xml:space="preserve"> </w:t>
      </w:r>
    </w:p>
    <w:p w14:paraId="34D72A26"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lastRenderedPageBreak/>
        <w:t xml:space="preserve">Хімічева Г.І., </w:t>
      </w:r>
      <w:r w:rsidRPr="00173911">
        <w:rPr>
          <w:rFonts w:ascii="Times New Roman" w:eastAsia="Times New Roman" w:hAnsi="Times New Roman" w:cs="Times New Roman"/>
          <w:kern w:val="0"/>
          <w:sz w:val="28"/>
          <w:szCs w:val="24"/>
          <w:lang w:val="uk-UA" w:eastAsia="ru-RU"/>
        </w:rPr>
        <w:t>Пархоменко Н.О.</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Розробка прогнозно–математичної моделі оцінки якості роботи ВНЗ з урахуванням вимог споживачів // Вимірювальна та обчислювальна техніка в технологічних процесах. – 2004.  – № 1. – С.174–177.</w:t>
      </w:r>
    </w:p>
    <w:p w14:paraId="3D78D49D" w14:textId="77777777" w:rsidR="00173911" w:rsidRPr="00173911" w:rsidRDefault="00173911" w:rsidP="00173911">
      <w:pPr>
        <w:widowControl/>
        <w:numPr>
          <w:ilvl w:val="0"/>
          <w:numId w:val="35"/>
        </w:numPr>
        <w:tabs>
          <w:tab w:val="clear" w:pos="720"/>
          <w:tab w:val="left" w:pos="567"/>
          <w:tab w:val="left" w:pos="851"/>
          <w:tab w:val="left" w:pos="900"/>
        </w:tabs>
        <w:suppressAutoHyphens w:val="0"/>
        <w:spacing w:after="0" w:line="360" w:lineRule="auto"/>
        <w:ind w:left="567" w:hanging="567"/>
        <w:jc w:val="left"/>
        <w:rPr>
          <w:rFonts w:ascii="Times New Roman" w:eastAsia="Times New Roman" w:hAnsi="Times New Roman" w:cs="Times New Roman"/>
          <w:i/>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Віткін Л.М.</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Методичні підходи до створення інтегрованих систем управління // Збірник наукових праць Вісник КНУТД – 2004. – № 6(20). – С.21–29</w:t>
      </w:r>
    </w:p>
    <w:p w14:paraId="5F815896"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Принципи побудови трьохрівневої моделі моніторингу систем управління якістю ВНЗ // Проблеми інженерно–педагогічної освіти, м.Харків.–2005.–№9–С.42–50</w:t>
      </w:r>
      <w:r w:rsidRPr="00173911">
        <w:rPr>
          <w:rFonts w:ascii="Times New Roman" w:eastAsia="Times New Roman" w:hAnsi="Times New Roman" w:cs="Times New Roman"/>
          <w:kern w:val="0"/>
          <w:sz w:val="28"/>
          <w:szCs w:val="24"/>
          <w:lang w:val="en-US" w:eastAsia="ru-RU"/>
        </w:rPr>
        <w:t>.</w:t>
      </w:r>
    </w:p>
    <w:p w14:paraId="00304C43"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Хімічева Г.І.</w:t>
      </w:r>
      <w:r w:rsidRPr="00173911">
        <w:rPr>
          <w:rFonts w:ascii="Times New Roman" w:eastAsia="Times New Roman" w:hAnsi="Times New Roman" w:cs="Times New Roman"/>
          <w:kern w:val="0"/>
          <w:sz w:val="28"/>
          <w:szCs w:val="24"/>
          <w:lang w:val="uk-UA" w:eastAsia="ru-RU"/>
        </w:rPr>
        <w:t xml:space="preserve"> Методологічні аспекти алгоритму побудови і впровадження інтегрованих систем управління // Збірник наукових праць Вісник КНУТД – 2005. – № 2(22). – С. 25–32.</w:t>
      </w:r>
    </w:p>
    <w:p w14:paraId="57EA4AAE"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Хімічева Г.І.</w:t>
      </w:r>
      <w:r w:rsidRPr="00173911">
        <w:rPr>
          <w:rFonts w:ascii="Times New Roman" w:eastAsia="Times New Roman" w:hAnsi="Times New Roman" w:cs="Times New Roman"/>
          <w:kern w:val="0"/>
          <w:sz w:val="28"/>
          <w:szCs w:val="24"/>
          <w:lang w:val="uk-UA" w:eastAsia="ru-RU"/>
        </w:rPr>
        <w:t xml:space="preserve"> Економічні аспекти впровадження інтегрованих систем управління // Збірник наукових праць Вісник КНУТД – 2005. –№ 1(21). – С.54–59</w:t>
      </w:r>
    </w:p>
    <w:p w14:paraId="523FD2B9"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Полова Я.М.,</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Зубаченко Т.В. Особливості застосування CALS–технологій в системі управління якістю // Вісник Хмельницького національного університету.–2005.– №6 (Том 1). – С.198–201.</w:t>
      </w:r>
    </w:p>
    <w:p w14:paraId="7583DF71"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Малимоненко Г.В., Чибіряк Я.І.</w:t>
      </w:r>
      <w:r w:rsidRPr="00173911">
        <w:rPr>
          <w:rFonts w:ascii="Times New Roman" w:eastAsia="Times New Roman" w:hAnsi="Times New Roman" w:cs="Times New Roman"/>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Методологічні основи побудови інтегрованих систем управління на підприємствах харчової промисловості // Вісник Сумського державного аграрного університету. – 2005. – №3. – С.27–31.</w:t>
      </w:r>
    </w:p>
    <w:p w14:paraId="5F1FE2E4"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color w:val="000000"/>
          <w:spacing w:val="-2"/>
          <w:w w:val="101"/>
          <w:kern w:val="0"/>
          <w:sz w:val="24"/>
          <w:szCs w:val="24"/>
          <w:lang w:val="uk-UA" w:eastAsia="ru-RU"/>
        </w:rPr>
      </w:pPr>
      <w:r w:rsidRPr="00173911">
        <w:rPr>
          <w:rFonts w:ascii="Times New Roman" w:eastAsia="Times New Roman" w:hAnsi="Times New Roman" w:cs="Times New Roman"/>
          <w:i/>
          <w:kern w:val="0"/>
          <w:sz w:val="28"/>
          <w:szCs w:val="24"/>
          <w:lang w:val="uk-UA" w:eastAsia="ru-RU"/>
        </w:rPr>
        <w:t xml:space="preserve">Хімічева Г.І. </w:t>
      </w:r>
      <w:r w:rsidRPr="00173911">
        <w:rPr>
          <w:rFonts w:ascii="Times New Roman" w:eastAsia="Times New Roman" w:hAnsi="Times New Roman" w:cs="Times New Roman"/>
          <w:kern w:val="0"/>
          <w:sz w:val="28"/>
          <w:szCs w:val="24"/>
          <w:lang w:val="uk-UA" w:eastAsia="ru-RU"/>
        </w:rPr>
        <w:t xml:space="preserve">Методологія впровадження принципів </w:t>
      </w:r>
      <w:r w:rsidRPr="00173911">
        <w:rPr>
          <w:rFonts w:ascii="Times New Roman" w:eastAsia="Times New Roman" w:hAnsi="Times New Roman" w:cs="Times New Roman"/>
          <w:kern w:val="0"/>
          <w:sz w:val="28"/>
          <w:szCs w:val="24"/>
          <w:lang w:val="en-US" w:eastAsia="ru-RU"/>
        </w:rPr>
        <w:t>TQM</w:t>
      </w:r>
      <w:r w:rsidRPr="00173911">
        <w:rPr>
          <w:rFonts w:ascii="Times New Roman" w:eastAsia="Times New Roman" w:hAnsi="Times New Roman" w:cs="Times New Roman"/>
          <w:kern w:val="0"/>
          <w:sz w:val="28"/>
          <w:szCs w:val="24"/>
          <w:lang w:val="uk-UA" w:eastAsia="ru-RU"/>
        </w:rPr>
        <w:t xml:space="preserve"> і вимог стандарту ДСТУ </w:t>
      </w:r>
      <w:r w:rsidRPr="00173911">
        <w:rPr>
          <w:rFonts w:ascii="Times New Roman" w:eastAsia="Times New Roman" w:hAnsi="Times New Roman" w:cs="Times New Roman"/>
          <w:kern w:val="0"/>
          <w:sz w:val="28"/>
          <w:szCs w:val="24"/>
          <w:lang w:val="en-US" w:eastAsia="ru-RU"/>
        </w:rPr>
        <w:t>ISO</w:t>
      </w:r>
      <w:r w:rsidRPr="00173911">
        <w:rPr>
          <w:rFonts w:ascii="Times New Roman" w:eastAsia="Times New Roman" w:hAnsi="Times New Roman" w:cs="Times New Roman"/>
          <w:kern w:val="0"/>
          <w:sz w:val="28"/>
          <w:szCs w:val="24"/>
          <w:lang w:val="uk-UA" w:eastAsia="ru-RU"/>
        </w:rPr>
        <w:t xml:space="preserve"> 9001 у сферу вищої освіти // Проблеми інженерно-педагогічної освіти. – 2005. - №11. - С.64-72.</w:t>
      </w:r>
    </w:p>
    <w:p w14:paraId="655033F2"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eastAsia="ru-RU"/>
        </w:rPr>
      </w:pPr>
      <w:r w:rsidRPr="00173911">
        <w:rPr>
          <w:rFonts w:ascii="Times New Roman" w:eastAsia="Times New Roman" w:hAnsi="Times New Roman" w:cs="Times New Roman"/>
          <w:i/>
          <w:kern w:val="0"/>
          <w:sz w:val="28"/>
          <w:szCs w:val="24"/>
          <w:lang w:val="uk-UA" w:eastAsia="ru-RU"/>
        </w:rPr>
        <w:t>Хімічева Г.І.</w:t>
      </w:r>
      <w:r w:rsidRPr="00173911">
        <w:rPr>
          <w:rFonts w:ascii="Times New Roman" w:eastAsia="Times New Roman" w:hAnsi="Times New Roman" w:cs="Times New Roman"/>
          <w:kern w:val="0"/>
          <w:sz w:val="28"/>
          <w:szCs w:val="24"/>
          <w:lang w:val="uk-UA" w:eastAsia="ru-RU"/>
        </w:rPr>
        <w:t xml:space="preserve"> Формування системи нормативних вимог при побудові інтегрованого стандарту // Вісник КНУТД. – 2006. – №5. – С.31-</w:t>
      </w:r>
      <w:r w:rsidRPr="00173911">
        <w:rPr>
          <w:rFonts w:ascii="Times New Roman" w:eastAsia="Times New Roman" w:hAnsi="Times New Roman" w:cs="Times New Roman"/>
          <w:kern w:val="0"/>
          <w:sz w:val="28"/>
          <w:szCs w:val="24"/>
          <w:lang w:eastAsia="ru-RU"/>
        </w:rPr>
        <w:t>36.</w:t>
      </w:r>
    </w:p>
    <w:p w14:paraId="50E5B310" w14:textId="77777777" w:rsidR="00173911" w:rsidRPr="00173911" w:rsidRDefault="00173911" w:rsidP="00173911">
      <w:pPr>
        <w:widowControl/>
        <w:numPr>
          <w:ilvl w:val="0"/>
          <w:numId w:val="35"/>
        </w:numPr>
        <w:tabs>
          <w:tab w:val="clear" w:pos="720"/>
          <w:tab w:val="left" w:pos="0"/>
          <w:tab w:val="left" w:pos="540"/>
          <w:tab w:val="left" w:pos="567"/>
          <w:tab w:val="left" w:pos="851"/>
          <w:tab w:val="left" w:pos="1260"/>
        </w:tabs>
        <w:suppressAutoHyphens w:val="0"/>
        <w:spacing w:after="0" w:line="360" w:lineRule="auto"/>
        <w:ind w:left="567" w:hanging="567"/>
        <w:jc w:val="left"/>
        <w:rPr>
          <w:rFonts w:ascii="Times New Roman" w:eastAsia="Times New Roman" w:hAnsi="Times New Roman" w:cs="Times New Roman"/>
          <w:kern w:val="0"/>
          <w:sz w:val="28"/>
          <w:szCs w:val="24"/>
          <w:lang w:eastAsia="ru-RU"/>
        </w:rPr>
      </w:pPr>
      <w:r w:rsidRPr="00173911">
        <w:rPr>
          <w:rFonts w:ascii="Times New Roman" w:eastAsia="Times New Roman" w:hAnsi="Times New Roman" w:cs="Times New Roman"/>
          <w:i/>
          <w:kern w:val="0"/>
          <w:sz w:val="28"/>
          <w:szCs w:val="24"/>
          <w:lang w:eastAsia="ru-RU"/>
        </w:rPr>
        <w:lastRenderedPageBreak/>
        <w:t>Хімічева Г.І.,</w:t>
      </w:r>
      <w:r w:rsidRPr="00173911">
        <w:rPr>
          <w:rFonts w:ascii="Times New Roman" w:eastAsia="Times New Roman" w:hAnsi="Times New Roman" w:cs="Times New Roman"/>
          <w:kern w:val="0"/>
          <w:sz w:val="28"/>
          <w:szCs w:val="24"/>
          <w:lang w:eastAsia="ru-RU"/>
        </w:rPr>
        <w:t xml:space="preserve"> Мухаровський М.Я., Глухова О.І. Нормативне забезпечення діяльності органу сертифікації персоналу // Вісник КНУТД. – 2006. – № 6.– С.53-61.</w:t>
      </w:r>
    </w:p>
    <w:p w14:paraId="17135916" w14:textId="77777777" w:rsidR="00173911" w:rsidRPr="00173911" w:rsidRDefault="00173911" w:rsidP="00173911">
      <w:pPr>
        <w:widowControl/>
        <w:numPr>
          <w:ilvl w:val="0"/>
          <w:numId w:val="35"/>
        </w:numPr>
        <w:tabs>
          <w:tab w:val="clear" w:pos="720"/>
          <w:tab w:val="left" w:pos="0"/>
          <w:tab w:val="left" w:pos="540"/>
          <w:tab w:val="left" w:pos="567"/>
          <w:tab w:val="left" w:pos="851"/>
          <w:tab w:val="left" w:pos="1260"/>
        </w:tabs>
        <w:suppressAutoHyphens w:val="0"/>
        <w:spacing w:after="0" w:line="360" w:lineRule="auto"/>
        <w:ind w:left="567" w:hanging="567"/>
        <w:jc w:val="left"/>
        <w:rPr>
          <w:rFonts w:ascii="Times New Roman" w:eastAsia="Times New Roman" w:hAnsi="Times New Roman" w:cs="Times New Roman"/>
          <w:kern w:val="0"/>
          <w:sz w:val="28"/>
          <w:szCs w:val="24"/>
          <w:lang w:eastAsia="ru-RU"/>
        </w:rPr>
      </w:pPr>
      <w:r w:rsidRPr="00173911">
        <w:rPr>
          <w:rFonts w:ascii="Times New Roman" w:eastAsia="Times New Roman" w:hAnsi="Times New Roman" w:cs="Times New Roman"/>
          <w:i/>
          <w:kern w:val="0"/>
          <w:sz w:val="28"/>
          <w:szCs w:val="24"/>
          <w:lang w:eastAsia="ru-RU"/>
        </w:rPr>
        <w:t xml:space="preserve">Химичева А.И., </w:t>
      </w:r>
      <w:r w:rsidRPr="00173911">
        <w:rPr>
          <w:rFonts w:ascii="Times New Roman" w:eastAsia="Times New Roman" w:hAnsi="Times New Roman" w:cs="Times New Roman"/>
          <w:kern w:val="0"/>
          <w:sz w:val="28"/>
          <w:szCs w:val="24"/>
          <w:lang w:eastAsia="ru-RU"/>
        </w:rPr>
        <w:t xml:space="preserve">Аль Зарей Аммар, Зенкин А.С. Методология оценки конкурентоспособности наукоемкой продукции // Східно–європейський журнал </w:t>
      </w:r>
      <w:r w:rsidRPr="00173911">
        <w:rPr>
          <w:rFonts w:ascii="Times New Roman" w:eastAsia="Times New Roman" w:hAnsi="Times New Roman" w:cs="Times New Roman"/>
          <w:kern w:val="0"/>
          <w:sz w:val="28"/>
          <w:szCs w:val="24"/>
          <w:lang w:val="uk-UA" w:eastAsia="ru-RU"/>
        </w:rPr>
        <w:t>передових технологій. – 2006. – №4</w:t>
      </w:r>
      <w:r w:rsidRPr="00173911">
        <w:rPr>
          <w:rFonts w:ascii="Times New Roman" w:eastAsia="Times New Roman" w:hAnsi="Times New Roman" w:cs="Times New Roman"/>
          <w:kern w:val="0"/>
          <w:sz w:val="28"/>
          <w:szCs w:val="24"/>
          <w:lang w:eastAsia="ru-RU"/>
        </w:rPr>
        <w:t>/3(22). – С.69–72.</w:t>
      </w:r>
    </w:p>
    <w:p w14:paraId="5C4D6686" w14:textId="77777777" w:rsidR="00173911" w:rsidRPr="00173911" w:rsidRDefault="00173911" w:rsidP="00173911">
      <w:pPr>
        <w:widowControl/>
        <w:numPr>
          <w:ilvl w:val="0"/>
          <w:numId w:val="35"/>
        </w:numPr>
        <w:tabs>
          <w:tab w:val="clear" w:pos="720"/>
          <w:tab w:val="left" w:pos="0"/>
          <w:tab w:val="left" w:pos="540"/>
          <w:tab w:val="left" w:pos="567"/>
          <w:tab w:val="left" w:pos="851"/>
          <w:tab w:val="left" w:pos="126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Хімічева Г.І.,</w:t>
      </w:r>
      <w:r w:rsidRPr="00173911">
        <w:rPr>
          <w:rFonts w:ascii="Times New Roman" w:eastAsia="Times New Roman" w:hAnsi="Times New Roman" w:cs="Times New Roman"/>
          <w:kern w:val="0"/>
          <w:sz w:val="28"/>
          <w:szCs w:val="24"/>
          <w:lang w:val="uk-UA" w:eastAsia="ru-RU"/>
        </w:rPr>
        <w:t xml:space="preserve"> Зенкін А.С., Малимоненко Г.В., Аль Зарей Аммар Прогнозно–математична модель оцінки якості харчової продукції // Львівський вісник сільхозакадемії. – 2006. – №10. – С.323-332.</w:t>
      </w:r>
    </w:p>
    <w:p w14:paraId="2063121A" w14:textId="77777777" w:rsidR="00173911" w:rsidRPr="00173911" w:rsidRDefault="00173911" w:rsidP="00173911">
      <w:pPr>
        <w:widowControl/>
        <w:numPr>
          <w:ilvl w:val="0"/>
          <w:numId w:val="35"/>
        </w:numPr>
        <w:tabs>
          <w:tab w:val="clear" w:pos="720"/>
          <w:tab w:val="left" w:pos="0"/>
          <w:tab w:val="left" w:pos="540"/>
          <w:tab w:val="left" w:pos="567"/>
          <w:tab w:val="left" w:pos="851"/>
          <w:tab w:val="left" w:pos="126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Хімічева Г.І.,</w:t>
      </w:r>
      <w:r w:rsidRPr="00173911">
        <w:rPr>
          <w:rFonts w:ascii="Times New Roman" w:eastAsia="Times New Roman" w:hAnsi="Times New Roman" w:cs="Times New Roman"/>
          <w:kern w:val="0"/>
          <w:sz w:val="28"/>
          <w:szCs w:val="24"/>
          <w:lang w:val="uk-UA" w:eastAsia="ru-RU"/>
        </w:rPr>
        <w:t xml:space="preserve"> Величко О.М., Іванченко О.В., Долгов М.А., Зенкін А.С. Інформаційні та вимірювальні системи: теорія і практика // Посібник. – К.: Основа, 2006. –448 с.</w:t>
      </w:r>
    </w:p>
    <w:p w14:paraId="13BA26BF" w14:textId="77777777" w:rsidR="00173911" w:rsidRPr="00173911" w:rsidRDefault="00173911" w:rsidP="00173911">
      <w:pPr>
        <w:widowControl/>
        <w:numPr>
          <w:ilvl w:val="0"/>
          <w:numId w:val="35"/>
        </w:numPr>
        <w:tabs>
          <w:tab w:val="clear" w:pos="720"/>
          <w:tab w:val="left" w:pos="567"/>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73911">
        <w:rPr>
          <w:rFonts w:ascii="Times New Roman" w:eastAsia="Times New Roman" w:hAnsi="Times New Roman" w:cs="Times New Roman"/>
          <w:i/>
          <w:kern w:val="0"/>
          <w:sz w:val="28"/>
          <w:szCs w:val="24"/>
          <w:lang w:val="uk-UA" w:eastAsia="ru-RU"/>
        </w:rPr>
        <w:t>Химичева А.И.,</w:t>
      </w:r>
      <w:r w:rsidRPr="00173911">
        <w:rPr>
          <w:rFonts w:ascii="Times New Roman" w:eastAsia="Times New Roman" w:hAnsi="Times New Roman" w:cs="Times New Roman"/>
          <w:kern w:val="0"/>
          <w:sz w:val="28"/>
          <w:szCs w:val="24"/>
          <w:lang w:val="uk-UA" w:eastAsia="ru-RU"/>
        </w:rPr>
        <w:t xml:space="preserve"> Зенкин А.С., Швачий В.М., Бузурный В.И. Экономические аспекты управления качеством изготовления наукоемкой продукции // Східно-європейський журнал передових </w:t>
      </w:r>
      <w:r w:rsidRPr="00173911">
        <w:rPr>
          <w:rFonts w:ascii="Times New Roman" w:eastAsia="Times New Roman" w:hAnsi="Times New Roman" w:cs="Times New Roman"/>
          <w:kern w:val="0"/>
          <w:sz w:val="28"/>
          <w:szCs w:val="28"/>
          <w:lang w:val="uk-UA" w:eastAsia="ru-RU"/>
        </w:rPr>
        <w:t>технологій. 2007. - №1/2(25). - С. 19-22.</w:t>
      </w:r>
    </w:p>
    <w:p w14:paraId="676D22CF" w14:textId="77777777" w:rsidR="00173911" w:rsidRPr="00173911" w:rsidRDefault="00173911" w:rsidP="00173911">
      <w:pPr>
        <w:widowControl/>
        <w:numPr>
          <w:ilvl w:val="0"/>
          <w:numId w:val="35"/>
        </w:numPr>
        <w:tabs>
          <w:tab w:val="clear" w:pos="720"/>
          <w:tab w:val="left" w:pos="567"/>
          <w:tab w:val="left" w:pos="1260"/>
        </w:tabs>
        <w:suppressAutoHyphens w:val="0"/>
        <w:spacing w:after="0" w:line="360" w:lineRule="auto"/>
        <w:ind w:left="567" w:hanging="567"/>
        <w:jc w:val="left"/>
        <w:rPr>
          <w:rFonts w:ascii="Times New Roman" w:eastAsia="Times New Roman" w:hAnsi="Times New Roman" w:cs="Times New Roman"/>
          <w:kern w:val="0"/>
          <w:sz w:val="28"/>
          <w:szCs w:val="28"/>
          <w:lang w:val="uk-UA" w:eastAsia="ru-RU"/>
        </w:rPr>
      </w:pPr>
      <w:r w:rsidRPr="00173911">
        <w:rPr>
          <w:rFonts w:ascii="Times New Roman" w:eastAsia="Times New Roman" w:hAnsi="Times New Roman" w:cs="Times New Roman"/>
          <w:i/>
          <w:kern w:val="0"/>
          <w:sz w:val="28"/>
          <w:szCs w:val="24"/>
          <w:lang w:val="uk-UA" w:eastAsia="ru-RU"/>
        </w:rPr>
        <w:t>Хімічева Г.І.,</w:t>
      </w:r>
      <w:r w:rsidRPr="00173911">
        <w:rPr>
          <w:rFonts w:ascii="Times New Roman" w:eastAsia="Times New Roman" w:hAnsi="Times New Roman" w:cs="Times New Roman"/>
          <w:kern w:val="0"/>
          <w:sz w:val="28"/>
          <w:szCs w:val="24"/>
          <w:lang w:val="uk-UA" w:eastAsia="ru-RU"/>
        </w:rPr>
        <w:t xml:space="preserve"> </w:t>
      </w:r>
      <w:r w:rsidRPr="00173911">
        <w:rPr>
          <w:rFonts w:ascii="Times New Roman" w:eastAsia="Times New Roman" w:hAnsi="Times New Roman" w:cs="Times New Roman"/>
          <w:kern w:val="0"/>
          <w:sz w:val="28"/>
          <w:szCs w:val="28"/>
          <w:lang w:val="uk-UA" w:eastAsia="ru-RU"/>
        </w:rPr>
        <w:t xml:space="preserve">Білей-Рубан Н.В., Демиденко О.А. </w:t>
      </w:r>
      <w:r w:rsidRPr="00173911">
        <w:rPr>
          <w:rFonts w:ascii="Times New Roman" w:eastAsia="Times New Roman" w:hAnsi="Times New Roman" w:cs="Times New Roman"/>
          <w:kern w:val="0"/>
          <w:sz w:val="28"/>
          <w:szCs w:val="28"/>
          <w:lang w:eastAsia="ru-RU"/>
        </w:rPr>
        <w:t xml:space="preserve">Квалиметрическая оценка нормативных составляющих процессно-ориентированной интегрированной системы управления </w:t>
      </w:r>
      <w:r w:rsidRPr="00173911">
        <w:rPr>
          <w:rFonts w:ascii="Times New Roman" w:eastAsia="Times New Roman" w:hAnsi="Times New Roman" w:cs="Times New Roman"/>
          <w:kern w:val="0"/>
          <w:sz w:val="28"/>
          <w:szCs w:val="28"/>
          <w:lang w:val="uk-UA" w:eastAsia="ru-RU"/>
        </w:rPr>
        <w:t xml:space="preserve">// </w:t>
      </w:r>
      <w:r w:rsidRPr="00173911">
        <w:rPr>
          <w:rFonts w:ascii="Times New Roman" w:eastAsia="Times New Roman" w:hAnsi="Times New Roman" w:cs="Times New Roman"/>
          <w:color w:val="000000"/>
          <w:spacing w:val="-2"/>
          <w:w w:val="101"/>
          <w:kern w:val="0"/>
          <w:sz w:val="28"/>
          <w:szCs w:val="28"/>
          <w:lang w:val="uk-UA" w:eastAsia="ru-RU"/>
        </w:rPr>
        <w:t>Вісник Київського національного університету технологій та дизайну. - 2007. - №3(35). - С. 29-35.</w:t>
      </w:r>
    </w:p>
    <w:p w14:paraId="60DD4C98" w14:textId="77777777" w:rsidR="00173911" w:rsidRPr="00173911" w:rsidRDefault="00173911" w:rsidP="00173911">
      <w:pPr>
        <w:widowControl/>
        <w:numPr>
          <w:ilvl w:val="0"/>
          <w:numId w:val="35"/>
        </w:numPr>
        <w:tabs>
          <w:tab w:val="clear" w:pos="720"/>
          <w:tab w:val="left" w:pos="567"/>
          <w:tab w:val="left" w:pos="126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 xml:space="preserve">Химичева А.И., </w:t>
      </w:r>
      <w:r w:rsidRPr="00173911">
        <w:rPr>
          <w:rFonts w:ascii="Times New Roman" w:eastAsia="Times New Roman" w:hAnsi="Times New Roman" w:cs="Times New Roman"/>
          <w:kern w:val="0"/>
          <w:sz w:val="28"/>
          <w:szCs w:val="24"/>
          <w:lang w:val="uk-UA" w:eastAsia="ru-RU"/>
        </w:rPr>
        <w:t>Климуха А.В., Зенкин Н.А. Автоматизированная система разработки нормативной документации // Східно-європейський журнал передових технологій. –</w:t>
      </w:r>
      <w:r w:rsidRPr="00173911">
        <w:rPr>
          <w:rFonts w:ascii="Times New Roman" w:eastAsia="Times New Roman" w:hAnsi="Times New Roman" w:cs="Times New Roman"/>
          <w:kern w:val="0"/>
          <w:sz w:val="28"/>
          <w:szCs w:val="28"/>
          <w:lang w:val="uk-UA" w:eastAsia="ru-RU"/>
        </w:rPr>
        <w:t xml:space="preserve"> 2007. - №3</w:t>
      </w:r>
      <w:r w:rsidRPr="00173911">
        <w:rPr>
          <w:rFonts w:ascii="Times New Roman" w:eastAsia="Times New Roman" w:hAnsi="Times New Roman" w:cs="Times New Roman"/>
          <w:kern w:val="0"/>
          <w:sz w:val="28"/>
          <w:szCs w:val="28"/>
          <w:lang w:eastAsia="ru-RU"/>
        </w:rPr>
        <w:t>/5(27)</w:t>
      </w:r>
      <w:r w:rsidRPr="00173911">
        <w:rPr>
          <w:rFonts w:ascii="Times New Roman" w:eastAsia="Times New Roman" w:hAnsi="Times New Roman" w:cs="Times New Roman"/>
          <w:kern w:val="0"/>
          <w:sz w:val="28"/>
          <w:szCs w:val="28"/>
          <w:lang w:val="uk-UA" w:eastAsia="ru-RU"/>
        </w:rPr>
        <w:t>. – С. 23-27.</w:t>
      </w:r>
    </w:p>
    <w:p w14:paraId="24D0448D"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Цвигун И.В. </w:t>
      </w:r>
      <w:r w:rsidRPr="00173911">
        <w:rPr>
          <w:rFonts w:ascii="Times New Roman" w:eastAsia="Times New Roman" w:hAnsi="Times New Roman" w:cs="Times New Roman"/>
          <w:kern w:val="0"/>
          <w:sz w:val="28"/>
          <w:szCs w:val="28"/>
          <w:lang w:eastAsia="ru-RU"/>
        </w:rPr>
        <w:t>Концепции качества и варианты их системной реализации. – Иркутск: Изд–во ИГЭА, 1998. – 123с.</w:t>
      </w:r>
    </w:p>
    <w:p w14:paraId="64E2AD30"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Цыганов И.Ю.</w:t>
      </w:r>
      <w:r w:rsidRPr="00173911">
        <w:rPr>
          <w:rFonts w:ascii="Times New Roman" w:eastAsia="Times New Roman" w:hAnsi="Times New Roman" w:cs="Times New Roman"/>
          <w:kern w:val="0"/>
          <w:sz w:val="28"/>
          <w:szCs w:val="28"/>
          <w:lang w:eastAsia="ru-RU"/>
        </w:rPr>
        <w:t xml:space="preserve"> Внедрение системы экономного производства // Методы менеджмента качества. – 2004. – № 9. – С.12–16.</w:t>
      </w:r>
    </w:p>
    <w:p w14:paraId="671AEDB7"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Цугель Т.М. </w:t>
      </w:r>
      <w:r w:rsidRPr="00173911">
        <w:rPr>
          <w:rFonts w:ascii="Times New Roman" w:eastAsia="Times New Roman" w:hAnsi="Times New Roman" w:cs="Times New Roman"/>
          <w:kern w:val="0"/>
          <w:sz w:val="28"/>
          <w:szCs w:val="28"/>
          <w:lang w:eastAsia="ru-RU"/>
        </w:rPr>
        <w:t>Десять шагов на пути к процессной структуре организации // Методы менеджмента качества. – 2003. – № 2. – С.16–21.</w:t>
      </w:r>
    </w:p>
    <w:p w14:paraId="0F1E792C"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lastRenderedPageBreak/>
        <w:t xml:space="preserve">Чижикова В. </w:t>
      </w:r>
      <w:r w:rsidRPr="00173911">
        <w:rPr>
          <w:rFonts w:ascii="Times New Roman" w:eastAsia="Times New Roman" w:hAnsi="Times New Roman" w:cs="Times New Roman"/>
          <w:kern w:val="0"/>
          <w:sz w:val="28"/>
          <w:szCs w:val="28"/>
          <w:lang w:eastAsia="ru-RU"/>
        </w:rPr>
        <w:t>Система экологического управления: законодательный аспект // Стандарты и качество. – 2001. – № 7–8. – С.108–111.</w:t>
      </w:r>
    </w:p>
    <w:p w14:paraId="1F1B51D9"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kern w:val="0"/>
          <w:sz w:val="28"/>
          <w:szCs w:val="28"/>
          <w:u w:val="single"/>
          <w:lang w:eastAsia="ru-RU"/>
        </w:rPr>
      </w:pPr>
      <w:r w:rsidRPr="00173911">
        <w:rPr>
          <w:rFonts w:ascii="Times New Roman" w:eastAsia="Times New Roman" w:hAnsi="Times New Roman" w:cs="Times New Roman"/>
          <w:i/>
          <w:kern w:val="0"/>
          <w:sz w:val="28"/>
          <w:szCs w:val="28"/>
          <w:lang w:val="uk-UA" w:eastAsia="ru-RU"/>
        </w:rPr>
        <w:t>Чейз Р.Б.,</w:t>
      </w:r>
      <w:r w:rsidRPr="00173911">
        <w:rPr>
          <w:rFonts w:ascii="Times New Roman" w:eastAsia="Times New Roman" w:hAnsi="Times New Roman" w:cs="Times New Roman"/>
          <w:kern w:val="0"/>
          <w:sz w:val="28"/>
          <w:szCs w:val="28"/>
          <w:lang w:val="uk-UA" w:eastAsia="ru-RU"/>
        </w:rPr>
        <w:t xml:space="preserve"> Єквилайн Н.Дж., Якобс Р.Ф. </w:t>
      </w:r>
      <w:r w:rsidRPr="00173911">
        <w:rPr>
          <w:rFonts w:ascii="Times New Roman" w:eastAsia="Times New Roman" w:hAnsi="Times New Roman" w:cs="Times New Roman"/>
          <w:kern w:val="0"/>
          <w:sz w:val="28"/>
          <w:szCs w:val="28"/>
          <w:lang w:eastAsia="ru-RU"/>
        </w:rPr>
        <w:t xml:space="preserve">Производственный и операционный менеджмент. – М.: Издательский дом </w:t>
      </w:r>
      <w:r w:rsidRPr="00173911">
        <w:rPr>
          <w:rFonts w:ascii="Times New Roman" w:eastAsia="Times New Roman" w:hAnsi="Times New Roman" w:cs="Times New Roman"/>
          <w:kern w:val="0"/>
          <w:sz w:val="28"/>
          <w:szCs w:val="28"/>
          <w:lang w:val="uk-UA" w:eastAsia="ru-RU"/>
        </w:rPr>
        <w:t>„</w:t>
      </w:r>
      <w:r w:rsidRPr="00173911">
        <w:rPr>
          <w:rFonts w:ascii="Times New Roman" w:eastAsia="Times New Roman" w:hAnsi="Times New Roman" w:cs="Times New Roman"/>
          <w:kern w:val="0"/>
          <w:sz w:val="28"/>
          <w:szCs w:val="28"/>
          <w:lang w:eastAsia="ru-RU"/>
        </w:rPr>
        <w:t>Вильямс”, 2001. – 704с.</w:t>
      </w:r>
    </w:p>
    <w:p w14:paraId="761FA288"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eastAsia="ru-RU"/>
        </w:rPr>
      </w:pPr>
      <w:r w:rsidRPr="00173911">
        <w:rPr>
          <w:rFonts w:ascii="Times New Roman" w:eastAsia="Times New Roman" w:hAnsi="Times New Roman" w:cs="Times New Roman"/>
          <w:i/>
          <w:kern w:val="0"/>
          <w:sz w:val="28"/>
          <w:szCs w:val="28"/>
          <w:lang w:eastAsia="ru-RU"/>
        </w:rPr>
        <w:t xml:space="preserve">Швец В.Е. </w:t>
      </w:r>
      <w:r w:rsidRPr="00173911">
        <w:rPr>
          <w:rFonts w:ascii="Times New Roman" w:eastAsia="Times New Roman" w:hAnsi="Times New Roman" w:cs="Times New Roman"/>
          <w:kern w:val="0"/>
          <w:sz w:val="28"/>
          <w:szCs w:val="28"/>
          <w:lang w:eastAsia="ru-RU"/>
        </w:rPr>
        <w:t>К вопросу определения результативности и эффективности СМК // Методы менеджмента качества. – 2004. – № 6. – С.4–8.</w:t>
      </w:r>
    </w:p>
    <w:p w14:paraId="36AB3E28"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Шадрин А. </w:t>
      </w:r>
      <w:r w:rsidRPr="00173911">
        <w:rPr>
          <w:rFonts w:ascii="Times New Roman" w:eastAsia="Times New Roman" w:hAnsi="Times New Roman" w:cs="Times New Roman"/>
          <w:kern w:val="0"/>
          <w:sz w:val="28"/>
          <w:szCs w:val="28"/>
          <w:lang w:eastAsia="ru-RU"/>
        </w:rPr>
        <w:t>Некоторые аспекты практичной реализации процессного подхода // Стандарты и качество. – 2003. – № 6. – С.52–57.</w:t>
      </w:r>
    </w:p>
    <w:p w14:paraId="627C5D0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u w:val="single"/>
          <w:lang w:val="uk-UA" w:eastAsia="ru-RU"/>
        </w:rPr>
      </w:pPr>
      <w:r w:rsidRPr="00173911">
        <w:rPr>
          <w:rFonts w:ascii="Times New Roman" w:eastAsia="Times New Roman" w:hAnsi="Times New Roman" w:cs="Times New Roman"/>
          <w:i/>
          <w:kern w:val="0"/>
          <w:sz w:val="28"/>
          <w:szCs w:val="28"/>
          <w:lang w:eastAsia="ru-RU"/>
        </w:rPr>
        <w:t>Шадрин А.Д.</w:t>
      </w:r>
      <w:r w:rsidRPr="00173911">
        <w:rPr>
          <w:rFonts w:ascii="Times New Roman" w:eastAsia="Times New Roman" w:hAnsi="Times New Roman" w:cs="Times New Roman"/>
          <w:kern w:val="0"/>
          <w:sz w:val="28"/>
          <w:szCs w:val="28"/>
          <w:lang w:eastAsia="ru-RU"/>
        </w:rPr>
        <w:t xml:space="preserve"> Моделирование оценки качества // Стандарты и качество. – 2004. – № 12. – С. 70–72.</w:t>
      </w:r>
    </w:p>
    <w:p w14:paraId="58097683"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 xml:space="preserve">Шадрин А. </w:t>
      </w:r>
      <w:r w:rsidRPr="00173911">
        <w:rPr>
          <w:rFonts w:ascii="Times New Roman" w:eastAsia="Times New Roman" w:hAnsi="Times New Roman" w:cs="Times New Roman"/>
          <w:kern w:val="0"/>
          <w:sz w:val="28"/>
          <w:szCs w:val="28"/>
          <w:lang w:eastAsia="ru-RU"/>
        </w:rPr>
        <w:t>О концепции системы менеджмента предприятия на основе международных стандартов // Стандарты и качество. – 2004. – № 11. – С.34–43.</w:t>
      </w:r>
    </w:p>
    <w:p w14:paraId="7E14566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Шиплей Д.</w:t>
      </w:r>
      <w:r w:rsidRPr="00173911">
        <w:rPr>
          <w:rFonts w:ascii="Times New Roman" w:eastAsia="Times New Roman" w:hAnsi="Times New Roman" w:cs="Times New Roman"/>
          <w:kern w:val="0"/>
          <w:sz w:val="28"/>
          <w:szCs w:val="28"/>
          <w:lang w:eastAsia="ru-RU"/>
        </w:rPr>
        <w:t xml:space="preserve"> Стандарты ИСО серии 9000 делают интегрированные системы более удобными для использования // Стандарты и качество. – 2004. – №8. – С.74–75.</w:t>
      </w:r>
    </w:p>
    <w:p w14:paraId="6D44A7C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eastAsia="ru-RU"/>
        </w:rPr>
        <w:t>Шахов В.</w:t>
      </w:r>
      <w:r w:rsidRPr="00173911">
        <w:rPr>
          <w:rFonts w:ascii="Times New Roman" w:eastAsia="Times New Roman" w:hAnsi="Times New Roman" w:cs="Times New Roman"/>
          <w:i/>
          <w:kern w:val="0"/>
          <w:sz w:val="28"/>
          <w:szCs w:val="28"/>
          <w:lang w:val="uk-UA" w:eastAsia="ru-RU"/>
        </w:rPr>
        <w:t xml:space="preserve">М., </w:t>
      </w:r>
      <w:r w:rsidRPr="00173911">
        <w:rPr>
          <w:rFonts w:ascii="Times New Roman" w:eastAsia="Times New Roman" w:hAnsi="Times New Roman" w:cs="Times New Roman"/>
          <w:kern w:val="0"/>
          <w:sz w:val="28"/>
          <w:szCs w:val="28"/>
          <w:lang w:val="uk-UA" w:eastAsia="ru-RU"/>
        </w:rPr>
        <w:t xml:space="preserve">Голубенко А.Л., Петренко Р.В. </w:t>
      </w: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eastAsia="ru-RU"/>
        </w:rPr>
        <w:t xml:space="preserve"> 9000. Системы управления качеством: от идеи до воплощения.: Монография. – Луганск: ОАО «ЛОТ», 2004. – 204 с.</w:t>
      </w:r>
    </w:p>
    <w:p w14:paraId="7DE66EC3" w14:textId="77777777" w:rsidR="00173911" w:rsidRPr="00173911" w:rsidRDefault="00173911" w:rsidP="00173911">
      <w:pPr>
        <w:widowControl/>
        <w:numPr>
          <w:ilvl w:val="0"/>
          <w:numId w:val="35"/>
        </w:numPr>
        <w:tabs>
          <w:tab w:val="clear" w:pos="720"/>
          <w:tab w:val="left" w:pos="567"/>
          <w:tab w:val="left" w:pos="851"/>
          <w:tab w:val="left" w:pos="1080"/>
        </w:tabs>
        <w:suppressAutoHyphens w:val="0"/>
        <w:spacing w:after="0" w:line="360" w:lineRule="auto"/>
        <w:ind w:left="567" w:hanging="567"/>
        <w:jc w:val="left"/>
        <w:rPr>
          <w:rFonts w:ascii="Times New Roman" w:eastAsia="Times New Roman" w:hAnsi="Times New Roman" w:cs="Times New Roman"/>
          <w:kern w:val="0"/>
          <w:sz w:val="28"/>
          <w:szCs w:val="24"/>
          <w:lang w:val="uk-UA" w:eastAsia="ru-RU"/>
        </w:rPr>
      </w:pPr>
      <w:r w:rsidRPr="00173911">
        <w:rPr>
          <w:rFonts w:ascii="Times New Roman" w:eastAsia="Times New Roman" w:hAnsi="Times New Roman" w:cs="Times New Roman"/>
          <w:i/>
          <w:kern w:val="0"/>
          <w:sz w:val="28"/>
          <w:szCs w:val="24"/>
          <w:lang w:val="uk-UA" w:eastAsia="ru-RU"/>
        </w:rPr>
        <w:t>Шипукова Н.Г.</w:t>
      </w:r>
      <w:r w:rsidRPr="00173911">
        <w:rPr>
          <w:rFonts w:ascii="Times New Roman" w:eastAsia="Times New Roman" w:hAnsi="Times New Roman" w:cs="Times New Roman"/>
          <w:color w:val="000000"/>
          <w:spacing w:val="-2"/>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Хімічева Г.І.</w:t>
      </w:r>
      <w:r w:rsidRPr="00173911">
        <w:rPr>
          <w:rFonts w:ascii="Times New Roman" w:eastAsia="Times New Roman" w:hAnsi="Times New Roman" w:cs="Times New Roman"/>
          <w:color w:val="000000"/>
          <w:spacing w:val="-2"/>
          <w:w w:val="101"/>
          <w:kern w:val="0"/>
          <w:sz w:val="24"/>
          <w:szCs w:val="24"/>
          <w:lang w:val="uk-UA" w:eastAsia="ru-RU"/>
        </w:rPr>
        <w:t xml:space="preserve"> </w:t>
      </w:r>
      <w:r w:rsidRPr="00173911">
        <w:rPr>
          <w:rFonts w:ascii="Times New Roman" w:eastAsia="Times New Roman" w:hAnsi="Times New Roman" w:cs="Times New Roman"/>
          <w:kern w:val="0"/>
          <w:sz w:val="28"/>
          <w:szCs w:val="24"/>
          <w:lang w:val="uk-UA" w:eastAsia="ru-RU"/>
        </w:rPr>
        <w:t>Контроллинг как элемент системы управления качеством продукции // Вимірювальна та обчислювальна техніка в технологічних процесах</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 xml:space="preserve"> 2001</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uk-UA" w:eastAsia="ru-RU"/>
        </w:rPr>
        <w:t>№1</w:t>
      </w:r>
      <w:r w:rsidRPr="00173911">
        <w:rPr>
          <w:rFonts w:ascii="Times New Roman" w:eastAsia="Times New Roman" w:hAnsi="Times New Roman" w:cs="Times New Roman"/>
          <w:kern w:val="0"/>
          <w:sz w:val="28"/>
          <w:szCs w:val="24"/>
          <w:lang w:eastAsia="ru-RU"/>
        </w:rPr>
        <w:t xml:space="preserve">. – </w:t>
      </w:r>
      <w:r w:rsidRPr="00173911">
        <w:rPr>
          <w:rFonts w:ascii="Times New Roman" w:eastAsia="Times New Roman" w:hAnsi="Times New Roman" w:cs="Times New Roman"/>
          <w:kern w:val="0"/>
          <w:sz w:val="28"/>
          <w:szCs w:val="24"/>
          <w:lang w:val="en-US" w:eastAsia="ru-RU"/>
        </w:rPr>
        <w:t>C</w:t>
      </w:r>
      <w:r w:rsidRPr="00173911">
        <w:rPr>
          <w:rFonts w:ascii="Times New Roman" w:eastAsia="Times New Roman" w:hAnsi="Times New Roman" w:cs="Times New Roman"/>
          <w:kern w:val="0"/>
          <w:sz w:val="28"/>
          <w:szCs w:val="24"/>
          <w:lang w:val="uk-UA" w:eastAsia="ru-RU"/>
        </w:rPr>
        <w:t>.187–188.</w:t>
      </w:r>
    </w:p>
    <w:p w14:paraId="0C342275"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i/>
          <w:kern w:val="0"/>
          <w:sz w:val="28"/>
          <w:szCs w:val="28"/>
          <w:lang w:eastAsia="ru-RU"/>
        </w:rPr>
        <w:t xml:space="preserve">Экономические </w:t>
      </w:r>
      <w:r w:rsidRPr="00173911">
        <w:rPr>
          <w:rFonts w:ascii="Times New Roman" w:eastAsia="Times New Roman" w:hAnsi="Times New Roman" w:cs="Times New Roman"/>
          <w:kern w:val="0"/>
          <w:sz w:val="28"/>
          <w:szCs w:val="28"/>
          <w:lang w:eastAsia="ru-RU"/>
        </w:rPr>
        <w:t>рычаги улучшения систем качества / Сост. и ред.</w:t>
      </w:r>
      <w:r w:rsidRPr="00173911">
        <w:rPr>
          <w:rFonts w:ascii="Times New Roman" w:eastAsia="Times New Roman" w:hAnsi="Times New Roman" w:cs="Times New Roman"/>
          <w:i/>
          <w:kern w:val="0"/>
          <w:sz w:val="28"/>
          <w:szCs w:val="28"/>
          <w:lang w:eastAsia="ru-RU"/>
        </w:rPr>
        <w:t xml:space="preserve"> </w:t>
      </w:r>
      <w:r w:rsidRPr="00173911">
        <w:rPr>
          <w:rFonts w:ascii="Times New Roman" w:eastAsia="Times New Roman" w:hAnsi="Times New Roman" w:cs="Times New Roman"/>
          <w:kern w:val="0"/>
          <w:sz w:val="28"/>
          <w:szCs w:val="28"/>
          <w:lang w:eastAsia="ru-RU"/>
        </w:rPr>
        <w:t>Г.Е. Герасимовой. – Сер. Все о качестве. – М.: Трек, 2002. – 45 с.</w:t>
      </w:r>
    </w:p>
    <w:p w14:paraId="471AA078" w14:textId="77777777" w:rsidR="00173911" w:rsidRPr="00173911" w:rsidRDefault="00173911" w:rsidP="00173911">
      <w:pPr>
        <w:widowControl/>
        <w:numPr>
          <w:ilvl w:val="0"/>
          <w:numId w:val="35"/>
        </w:numPr>
        <w:tabs>
          <w:tab w:val="clear" w:pos="720"/>
          <w:tab w:val="left" w:pos="567"/>
          <w:tab w:val="left" w:pos="851"/>
          <w:tab w:val="left" w:pos="1260"/>
          <w:tab w:val="left" w:pos="1440"/>
        </w:tabs>
        <w:suppressAutoHyphens w:val="0"/>
        <w:spacing w:after="0" w:line="360" w:lineRule="auto"/>
        <w:ind w:left="567" w:hanging="567"/>
        <w:jc w:val="left"/>
        <w:rPr>
          <w:rFonts w:ascii="Times New Roman" w:eastAsia="Times New Roman" w:hAnsi="Times New Roman" w:cs="Times New Roman"/>
          <w:kern w:val="0"/>
          <w:sz w:val="28"/>
          <w:szCs w:val="24"/>
          <w:lang w:eastAsia="ru-RU"/>
        </w:rPr>
      </w:pPr>
      <w:r w:rsidRPr="00173911">
        <w:rPr>
          <w:rFonts w:ascii="Times New Roman" w:eastAsia="Times New Roman" w:hAnsi="Times New Roman" w:cs="Times New Roman"/>
          <w:i/>
          <w:kern w:val="0"/>
          <w:sz w:val="28"/>
          <w:szCs w:val="24"/>
          <w:lang w:eastAsia="ru-RU"/>
        </w:rPr>
        <w:t>Экономико</w:t>
      </w:r>
      <w:r w:rsidRPr="00173911">
        <w:rPr>
          <w:rFonts w:ascii="Times New Roman" w:eastAsia="Times New Roman" w:hAnsi="Times New Roman" w:cs="Times New Roman"/>
          <w:kern w:val="0"/>
          <w:sz w:val="28"/>
          <w:szCs w:val="24"/>
          <w:lang w:eastAsia="ru-RU"/>
        </w:rPr>
        <w:t>–математический энциклопедический словарь/ Гл. ред. Данилов–Данильян В. И. М.: Большая Российская</w:t>
      </w:r>
      <w:r w:rsidRPr="00173911">
        <w:rPr>
          <w:rFonts w:ascii="Times New Roman" w:eastAsia="Times New Roman" w:hAnsi="Times New Roman" w:cs="Times New Roman"/>
          <w:kern w:val="0"/>
          <w:sz w:val="28"/>
          <w:szCs w:val="24"/>
          <w:lang w:val="uk-UA" w:eastAsia="ru-RU"/>
        </w:rPr>
        <w:t xml:space="preserve"> </w:t>
      </w:r>
      <w:r w:rsidRPr="00173911">
        <w:rPr>
          <w:rFonts w:ascii="Times New Roman" w:eastAsia="Times New Roman" w:hAnsi="Times New Roman" w:cs="Times New Roman"/>
          <w:kern w:val="0"/>
          <w:sz w:val="28"/>
          <w:szCs w:val="24"/>
          <w:lang w:eastAsia="ru-RU"/>
        </w:rPr>
        <w:t>энциклопедия; Инфра–М, 2003.–687 с.</w:t>
      </w:r>
    </w:p>
    <w:p w14:paraId="638AFDB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en-US" w:eastAsia="ru-RU"/>
        </w:rPr>
        <w:lastRenderedPageBreak/>
        <w:t>ISO</w:t>
      </w:r>
      <w:r w:rsidRPr="00173911">
        <w:rPr>
          <w:rFonts w:ascii="Times New Roman" w:eastAsia="Times New Roman" w:hAnsi="Times New Roman" w:cs="Times New Roman"/>
          <w:kern w:val="0"/>
          <w:sz w:val="28"/>
          <w:szCs w:val="28"/>
          <w:lang w:eastAsia="ru-RU"/>
        </w:rPr>
        <w:t xml:space="preserve"> 14102:1995. Информационная технология – Оценивание и выбор инструментальных средств </w:t>
      </w:r>
      <w:r w:rsidRPr="00173911">
        <w:rPr>
          <w:rFonts w:ascii="Times New Roman" w:eastAsia="Times New Roman" w:hAnsi="Times New Roman" w:cs="Times New Roman"/>
          <w:kern w:val="0"/>
          <w:sz w:val="28"/>
          <w:szCs w:val="28"/>
          <w:lang w:val="en-US" w:eastAsia="ru-RU"/>
        </w:rPr>
        <w:t>CASE</w:t>
      </w:r>
      <w:r w:rsidRPr="00173911">
        <w:rPr>
          <w:rFonts w:ascii="Times New Roman" w:eastAsia="Times New Roman" w:hAnsi="Times New Roman" w:cs="Times New Roman"/>
          <w:kern w:val="0"/>
          <w:sz w:val="28"/>
          <w:szCs w:val="28"/>
          <w:lang w:eastAsia="ru-RU"/>
        </w:rPr>
        <w:t>.</w:t>
      </w:r>
    </w:p>
    <w:p w14:paraId="663586A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eastAsia="ru-RU"/>
        </w:rPr>
      </w:pPr>
      <w:r w:rsidRPr="00173911">
        <w:rPr>
          <w:rFonts w:ascii="Times New Roman" w:eastAsia="Times New Roman" w:hAnsi="Times New Roman" w:cs="Times New Roman"/>
          <w:kern w:val="0"/>
          <w:sz w:val="28"/>
          <w:szCs w:val="28"/>
          <w:lang w:val="en-US" w:eastAsia="ru-RU"/>
        </w:rPr>
        <w:t>ISO</w:t>
      </w:r>
      <w:r w:rsidRPr="00173911">
        <w:rPr>
          <w:rFonts w:ascii="Times New Roman" w:eastAsia="Times New Roman" w:hAnsi="Times New Roman" w:cs="Times New Roman"/>
          <w:kern w:val="0"/>
          <w:sz w:val="28"/>
          <w:szCs w:val="28"/>
          <w:lang w:val="uk-UA" w:eastAsia="ru-RU"/>
        </w:rPr>
        <w:t xml:space="preserve"> 19011:2002. Настанови щодо аудиту систем управління якістю та/чи навколишнім середовищем.</w:t>
      </w:r>
    </w:p>
    <w:p w14:paraId="2E7B1DE4"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en-US" w:eastAsia="ru-RU"/>
        </w:rPr>
      </w:pPr>
      <w:r w:rsidRPr="00173911">
        <w:rPr>
          <w:rFonts w:ascii="Times New Roman" w:eastAsia="Times New Roman" w:hAnsi="Times New Roman" w:cs="Times New Roman"/>
          <w:kern w:val="0"/>
          <w:sz w:val="28"/>
          <w:szCs w:val="28"/>
          <w:lang w:val="en-US" w:eastAsia="ru-RU"/>
        </w:rPr>
        <w:t>ISO 10012:2003 Measurement management system – Requirements for measurement processes and measuring equipment.</w:t>
      </w:r>
    </w:p>
    <w:p w14:paraId="4436854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en-US" w:eastAsia="ru-RU"/>
        </w:rPr>
      </w:pPr>
      <w:r w:rsidRPr="00173911">
        <w:rPr>
          <w:rFonts w:ascii="Times New Roman" w:eastAsia="Times New Roman" w:hAnsi="Times New Roman" w:cs="Times New Roman"/>
          <w:kern w:val="0"/>
          <w:sz w:val="28"/>
          <w:szCs w:val="28"/>
          <w:lang w:val="en-US" w:eastAsia="ru-RU"/>
        </w:rPr>
        <w:t>ISO/TR 10013:2001 Guidelines for quality management system documentation.</w:t>
      </w:r>
    </w:p>
    <w:p w14:paraId="7AA3B946"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en-US" w:eastAsia="ru-RU"/>
        </w:rPr>
      </w:pPr>
      <w:r w:rsidRPr="00173911">
        <w:rPr>
          <w:rFonts w:ascii="Times New Roman" w:eastAsia="Times New Roman" w:hAnsi="Times New Roman" w:cs="Times New Roman"/>
          <w:kern w:val="0"/>
          <w:sz w:val="28"/>
          <w:szCs w:val="28"/>
          <w:lang w:val="en-US" w:eastAsia="ru-RU"/>
        </w:rPr>
        <w:t>ISO/TR 10014–1998 Guidelines for managing the economics of quality.</w:t>
      </w:r>
    </w:p>
    <w:p w14:paraId="7607B361"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en-US" w:eastAsia="ru-RU"/>
        </w:rPr>
      </w:pPr>
      <w:r w:rsidRPr="00173911">
        <w:rPr>
          <w:rFonts w:ascii="Times New Roman" w:eastAsia="Times New Roman" w:hAnsi="Times New Roman" w:cs="Times New Roman"/>
          <w:kern w:val="0"/>
          <w:sz w:val="28"/>
          <w:szCs w:val="28"/>
          <w:lang w:val="en-US" w:eastAsia="ru-RU"/>
        </w:rPr>
        <w:t>ISO 10015:1999 Quality management – Guidelines for training.</w:t>
      </w:r>
    </w:p>
    <w:p w14:paraId="2079814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kern w:val="0"/>
          <w:sz w:val="28"/>
          <w:szCs w:val="28"/>
          <w:lang w:val="en-US" w:eastAsia="ru-RU"/>
        </w:rPr>
      </w:pPr>
      <w:r w:rsidRPr="00173911">
        <w:rPr>
          <w:rFonts w:ascii="Times New Roman" w:eastAsia="Times New Roman" w:hAnsi="Times New Roman" w:cs="Times New Roman"/>
          <w:kern w:val="0"/>
          <w:sz w:val="28"/>
          <w:szCs w:val="28"/>
          <w:lang w:val="en-US" w:eastAsia="ru-RU"/>
        </w:rPr>
        <w:t>ISO/TR 10017–2003 Guidance on statistical techniques for ISO 9001:2000.</w:t>
      </w:r>
    </w:p>
    <w:p w14:paraId="70626AEB"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kern w:val="0"/>
          <w:sz w:val="28"/>
          <w:szCs w:val="28"/>
          <w:lang w:val="en-US" w:eastAsia="ru-RU"/>
        </w:rPr>
        <w:t>ISO 10005:1997 Quality management system – Guidelines for quality plans.</w:t>
      </w:r>
    </w:p>
    <w:p w14:paraId="0AACB48F"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kern w:val="0"/>
          <w:sz w:val="28"/>
          <w:szCs w:val="28"/>
          <w:lang w:val="en-US" w:eastAsia="ru-RU"/>
        </w:rPr>
        <w:t>ISO 10006:2003 Quality management system – Guidelines for quality management in project.</w:t>
      </w:r>
    </w:p>
    <w:p w14:paraId="1E9776B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kern w:val="0"/>
          <w:sz w:val="28"/>
          <w:szCs w:val="28"/>
          <w:lang w:val="en-US" w:eastAsia="ru-RU"/>
        </w:rPr>
        <w:t>ISO 10007:2003 Quality management system – Guidelines for configuration management.</w:t>
      </w:r>
    </w:p>
    <w:p w14:paraId="33B3119E"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kern w:val="0"/>
          <w:sz w:val="28"/>
          <w:szCs w:val="28"/>
          <w:lang w:val="en-US" w:eastAsia="ru-RU"/>
        </w:rPr>
        <w:t>IWA 2:2003 Quality management system – Guidelines for the application of ISO 9001:2000 in education.</w:t>
      </w:r>
    </w:p>
    <w:p w14:paraId="77B7B5E2" w14:textId="77777777" w:rsidR="00173911" w:rsidRPr="00173911" w:rsidRDefault="00173911" w:rsidP="00173911">
      <w:pPr>
        <w:widowControl/>
        <w:numPr>
          <w:ilvl w:val="0"/>
          <w:numId w:val="35"/>
        </w:numPr>
        <w:tabs>
          <w:tab w:val="clear" w:pos="720"/>
          <w:tab w:val="left" w:pos="567"/>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kern w:val="0"/>
          <w:sz w:val="28"/>
          <w:szCs w:val="28"/>
          <w:lang w:val="en-US" w:eastAsia="ru-RU"/>
        </w:rPr>
        <w:t>SA</w:t>
      </w:r>
      <w:r w:rsidRPr="00173911">
        <w:rPr>
          <w:rFonts w:ascii="Times New Roman" w:eastAsia="Times New Roman" w:hAnsi="Times New Roman" w:cs="Times New Roman"/>
          <w:kern w:val="0"/>
          <w:sz w:val="28"/>
          <w:szCs w:val="28"/>
          <w:lang w:eastAsia="ru-RU"/>
        </w:rPr>
        <w:t xml:space="preserve"> 8001:2001. Система соціального та етичного менеджменту.</w:t>
      </w:r>
    </w:p>
    <w:p w14:paraId="5DC996FC"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val="en-GB" w:eastAsia="ru-RU"/>
        </w:rPr>
      </w:pPr>
      <w:r w:rsidRPr="00173911">
        <w:rPr>
          <w:rFonts w:ascii="Times New Roman" w:eastAsia="Times New Roman" w:hAnsi="Times New Roman" w:cs="Times New Roman"/>
          <w:i/>
          <w:kern w:val="0"/>
          <w:sz w:val="28"/>
          <w:szCs w:val="28"/>
          <w:lang w:val="en-US" w:eastAsia="ru-RU"/>
        </w:rPr>
        <w:t xml:space="preserve">Rogerson J.N. </w:t>
      </w:r>
      <w:r w:rsidRPr="00173911">
        <w:rPr>
          <w:rFonts w:ascii="Times New Roman" w:eastAsia="Times New Roman" w:hAnsi="Times New Roman" w:cs="Times New Roman"/>
          <w:kern w:val="0"/>
          <w:sz w:val="28"/>
          <w:szCs w:val="28"/>
          <w:lang w:val="en-US" w:eastAsia="ru-RU"/>
        </w:rPr>
        <w:t>The Economic Aspects / Quality Assurance in Process Plant Manufacture, 1988.</w:t>
      </w:r>
    </w:p>
    <w:p w14:paraId="19B2335E"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val="en-GB" w:eastAsia="ru-RU"/>
        </w:rPr>
      </w:pPr>
      <w:r w:rsidRPr="00173911">
        <w:rPr>
          <w:rFonts w:ascii="Times New Roman" w:eastAsia="Times New Roman" w:hAnsi="Times New Roman" w:cs="Times New Roman"/>
          <w:i/>
          <w:kern w:val="0"/>
          <w:sz w:val="28"/>
          <w:szCs w:val="28"/>
          <w:lang w:val="en-US" w:eastAsia="ru-RU"/>
        </w:rPr>
        <w:t xml:space="preserve">Mathiev S. </w:t>
      </w:r>
      <w:r w:rsidRPr="00173911">
        <w:rPr>
          <w:rFonts w:ascii="Times New Roman" w:eastAsia="Times New Roman" w:hAnsi="Times New Roman" w:cs="Times New Roman"/>
          <w:kern w:val="0"/>
          <w:sz w:val="28"/>
          <w:szCs w:val="28"/>
          <w:lang w:val="en-US" w:eastAsia="ru-RU"/>
        </w:rPr>
        <w:t xml:space="preserve">Integrated management systems – Feedback and good practice. Management systems. – 2003. </w:t>
      </w:r>
      <w:r w:rsidRPr="00173911">
        <w:rPr>
          <w:rFonts w:ascii="Times New Roman" w:eastAsia="Times New Roman" w:hAnsi="Times New Roman" w:cs="Times New Roman"/>
          <w:kern w:val="0"/>
          <w:sz w:val="28"/>
          <w:szCs w:val="28"/>
          <w:lang w:val="en-GB" w:eastAsia="ru-RU"/>
        </w:rPr>
        <w:t xml:space="preserve">№4. </w:t>
      </w:r>
      <w:r w:rsidRPr="00173911">
        <w:rPr>
          <w:rFonts w:ascii="Times New Roman" w:eastAsia="Times New Roman" w:hAnsi="Times New Roman" w:cs="Times New Roman"/>
          <w:kern w:val="0"/>
          <w:sz w:val="28"/>
          <w:szCs w:val="28"/>
          <w:lang w:eastAsia="ru-RU"/>
        </w:rPr>
        <w:t>– Р. 39-44.</w:t>
      </w:r>
    </w:p>
    <w:p w14:paraId="64694D40" w14:textId="77777777" w:rsidR="00173911" w:rsidRPr="00173911" w:rsidRDefault="00173911" w:rsidP="00173911">
      <w:pPr>
        <w:widowControl/>
        <w:numPr>
          <w:ilvl w:val="0"/>
          <w:numId w:val="35"/>
        </w:numPr>
        <w:tabs>
          <w:tab w:val="clear" w:pos="720"/>
          <w:tab w:val="left" w:pos="567"/>
          <w:tab w:val="left" w:pos="851"/>
        </w:tabs>
        <w:suppressAutoHyphens w:val="0"/>
        <w:spacing w:after="0" w:line="360" w:lineRule="auto"/>
        <w:ind w:left="567" w:hanging="567"/>
        <w:jc w:val="left"/>
        <w:rPr>
          <w:rFonts w:ascii="Times New Roman" w:eastAsia="Times New Roman" w:hAnsi="Times New Roman" w:cs="Times New Roman"/>
          <w:i/>
          <w:kern w:val="0"/>
          <w:sz w:val="28"/>
          <w:szCs w:val="28"/>
          <w:lang w:val="uk-UA" w:eastAsia="ru-RU"/>
        </w:rPr>
      </w:pPr>
      <w:r w:rsidRPr="00173911">
        <w:rPr>
          <w:rFonts w:ascii="Times New Roman" w:eastAsia="Times New Roman" w:hAnsi="Times New Roman" w:cs="Times New Roman"/>
          <w:i/>
          <w:kern w:val="0"/>
          <w:sz w:val="28"/>
          <w:szCs w:val="28"/>
          <w:lang w:val="en-US" w:eastAsia="ru-RU"/>
        </w:rPr>
        <w:t xml:space="preserve">Taguchi </w:t>
      </w:r>
      <w:r w:rsidRPr="00173911">
        <w:rPr>
          <w:rFonts w:ascii="Times New Roman" w:eastAsia="Times New Roman" w:hAnsi="Times New Roman" w:cs="Times New Roman"/>
          <w:kern w:val="0"/>
          <w:sz w:val="28"/>
          <w:szCs w:val="28"/>
          <w:lang w:val="en-US" w:eastAsia="ru-RU"/>
        </w:rPr>
        <w:t>Methods. Case Studies from the U.S. and Europe. ASI Press, 1989.</w:t>
      </w:r>
    </w:p>
    <w:p w14:paraId="2F08EB05" w14:textId="77777777" w:rsidR="00173911" w:rsidRPr="00173911" w:rsidRDefault="00173911" w:rsidP="00173911">
      <w:bookmarkStart w:id="0" w:name="_GoBack"/>
      <w:bookmarkEnd w:id="0"/>
    </w:p>
    <w:sectPr w:rsidR="00173911" w:rsidRPr="00173911" w:rsidSect="006E463D">
      <w:headerReference w:type="default" r:id="rId12"/>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C4F82" w14:textId="77777777" w:rsidR="00D64C1D" w:rsidRDefault="00D64C1D">
      <w:pPr>
        <w:spacing w:after="0" w:line="240" w:lineRule="auto"/>
      </w:pPr>
      <w:r>
        <w:separator/>
      </w:r>
    </w:p>
  </w:endnote>
  <w:endnote w:type="continuationSeparator" w:id="0">
    <w:p w14:paraId="288C0AC4" w14:textId="77777777" w:rsidR="00D64C1D" w:rsidRDefault="00D6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098C6" w14:textId="77777777" w:rsidR="00D64C1D" w:rsidRDefault="00D64C1D">
      <w:pPr>
        <w:spacing w:after="0" w:line="240" w:lineRule="auto"/>
      </w:pPr>
      <w:r>
        <w:separator/>
      </w:r>
    </w:p>
  </w:footnote>
  <w:footnote w:type="continuationSeparator" w:id="0">
    <w:p w14:paraId="0BE87026" w14:textId="77777777" w:rsidR="00D64C1D" w:rsidRDefault="00D64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5"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6"/>
  </w:num>
  <w:num w:numId="29">
    <w:abstractNumId w:val="40"/>
  </w:num>
  <w:num w:numId="30">
    <w:abstractNumId w:val="50"/>
  </w:num>
  <w:num w:numId="31">
    <w:abstractNumId w:val="41"/>
  </w:num>
  <w:num w:numId="32">
    <w:abstractNumId w:val="42"/>
  </w:num>
  <w:num w:numId="33">
    <w:abstractNumId w:val="54"/>
  </w:num>
  <w:num w:numId="34">
    <w:abstractNumId w:val="38"/>
  </w:num>
  <w:num w:numId="35">
    <w:abstractNumId w:val="55"/>
  </w:num>
  <w:num w:numId="36">
    <w:abstractNumId w:val="48"/>
  </w:num>
  <w:num w:numId="37">
    <w:abstractNumId w:val="46"/>
  </w:num>
  <w:num w:numId="38">
    <w:abstractNumId w:val="43"/>
  </w:num>
  <w:num w:numId="39">
    <w:abstractNumId w:val="51"/>
  </w:num>
  <w:num w:numId="40">
    <w:abstractNumId w:val="37"/>
  </w:num>
  <w:num w:numId="41">
    <w:abstractNumId w:val="57"/>
  </w:num>
  <w:num w:numId="42">
    <w:abstractNumId w:val="49"/>
  </w:num>
  <w:num w:numId="43">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C1D"/>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r.ru/artic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2.24.39.103/conferences/archive/QM/" TargetMode="External"/><Relationship Id="rId5" Type="http://schemas.openxmlformats.org/officeDocument/2006/relationships/footnotes" Target="footnotes.xml"/><Relationship Id="rId10" Type="http://schemas.openxmlformats.org/officeDocument/2006/relationships/hyperlink" Target="http://www.mag-consukting.ru/publication" TargetMode="External"/><Relationship Id="rId4" Type="http://schemas.openxmlformats.org/officeDocument/2006/relationships/webSettings" Target="webSettings.xml"/><Relationship Id="rId9" Type="http://schemas.openxmlformats.org/officeDocument/2006/relationships/hyperlink" Target="http://www.brg.ru/cgi-b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7490</TotalTime>
  <Pages>50</Pages>
  <Words>11258</Words>
  <Characters>64177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1078</cp:revision>
  <cp:lastPrinted>2009-02-06T05:36:00Z</cp:lastPrinted>
  <dcterms:created xsi:type="dcterms:W3CDTF">2016-09-19T15:12:00Z</dcterms:created>
  <dcterms:modified xsi:type="dcterms:W3CDTF">2016-12-23T13:46:00Z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