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677903A8" w:rsidR="00334009" w:rsidRPr="003747DA" w:rsidRDefault="003747DA" w:rsidP="003747DA">
      <w:bookmarkStart w:id="0" w:name="_GoBack"/>
      <w:proofErr w:type="spellStart"/>
      <w:r>
        <w:rPr>
          <w:rFonts w:ascii="Verdana" w:hAnsi="Verdana"/>
          <w:b/>
          <w:bCs/>
          <w:color w:val="000000"/>
          <w:shd w:val="clear" w:color="auto" w:fill="FFFFFF"/>
        </w:rPr>
        <w:t>Калініченко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Федосійович</w:t>
      </w:r>
      <w:proofErr w:type="spellEnd"/>
      <w:r>
        <w:rPr>
          <w:rFonts w:ascii="Verdana" w:hAnsi="Verdana"/>
          <w:b/>
          <w:bCs/>
          <w:color w:val="000000"/>
          <w:shd w:val="clear" w:color="auto" w:fill="FFFFFF"/>
        </w:rPr>
        <w:t xml:space="preserve">. Контроль за </w:t>
      </w:r>
      <w:proofErr w:type="spellStart"/>
      <w:r>
        <w:rPr>
          <w:rFonts w:ascii="Verdana" w:hAnsi="Verdana"/>
          <w:b/>
          <w:bCs/>
          <w:color w:val="000000"/>
          <w:shd w:val="clear" w:color="auto" w:fill="FFFFFF"/>
        </w:rPr>
        <w:t>реалізацією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конституційних</w:t>
      </w:r>
      <w:proofErr w:type="spellEnd"/>
      <w:r>
        <w:rPr>
          <w:rFonts w:ascii="Verdana" w:hAnsi="Verdana"/>
          <w:b/>
          <w:bCs/>
          <w:color w:val="000000"/>
          <w:shd w:val="clear" w:color="auto" w:fill="FFFFFF"/>
        </w:rPr>
        <w:t xml:space="preserve"> прав, свобод та </w:t>
      </w:r>
      <w:proofErr w:type="spellStart"/>
      <w:r>
        <w:rPr>
          <w:rFonts w:ascii="Verdana" w:hAnsi="Verdana"/>
          <w:b/>
          <w:bCs/>
          <w:color w:val="000000"/>
          <w:shd w:val="clear" w:color="auto" w:fill="FFFFFF"/>
        </w:rPr>
        <w:t>обов'язків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людини</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громадянина</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12.00.02, Нац. акад.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100 с.</w:t>
      </w:r>
    </w:p>
    <w:sectPr w:rsidR="00334009" w:rsidRPr="003747D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4FA83" w14:textId="77777777" w:rsidR="00D8580E" w:rsidRDefault="00D8580E">
      <w:pPr>
        <w:spacing w:after="0" w:line="240" w:lineRule="auto"/>
      </w:pPr>
      <w:r>
        <w:separator/>
      </w:r>
    </w:p>
  </w:endnote>
  <w:endnote w:type="continuationSeparator" w:id="0">
    <w:p w14:paraId="1D379229" w14:textId="77777777" w:rsidR="00D8580E" w:rsidRDefault="00D85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39D0A" w14:textId="77777777" w:rsidR="00D8580E" w:rsidRDefault="00D8580E">
      <w:pPr>
        <w:spacing w:after="0" w:line="240" w:lineRule="auto"/>
      </w:pPr>
      <w:r>
        <w:separator/>
      </w:r>
    </w:p>
  </w:footnote>
  <w:footnote w:type="continuationSeparator" w:id="0">
    <w:p w14:paraId="49D006E7" w14:textId="77777777" w:rsidR="00D8580E" w:rsidRDefault="00D85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580E"/>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8870</TotalTime>
  <Pages>1</Pages>
  <Words>31</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1629</cp:revision>
  <cp:lastPrinted>2009-02-06T05:36:00Z</cp:lastPrinted>
  <dcterms:created xsi:type="dcterms:W3CDTF">2016-09-19T15:12:00Z</dcterms:created>
  <dcterms:modified xsi:type="dcterms:W3CDTF">2017-01-04T22:50:00Z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