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2E4DE3B" w:rsidR="00610EDD" w:rsidRPr="00927F78" w:rsidRDefault="00927F78" w:rsidP="00927F78">
      <w:bookmarkStart w:id="0" w:name="_GoBack"/>
      <w:r>
        <w:rPr>
          <w:rFonts w:ascii="Verdana" w:hAnsi="Verdana"/>
          <w:b/>
          <w:bCs/>
          <w:color w:val="000000"/>
          <w:shd w:val="clear" w:color="auto" w:fill="FFFFFF"/>
        </w:rPr>
        <w:t>Гомеля Ніна Семенівна. Особистісний підхід у психолого-педагогічній підготовці майбутнього педагога професійного навчання</w:t>
      </w:r>
      <w:bookmarkEnd w:id="0"/>
      <w:r>
        <w:rPr>
          <w:rFonts w:ascii="Verdana" w:hAnsi="Verdana"/>
          <w:b/>
          <w:bCs/>
          <w:color w:val="000000"/>
          <w:shd w:val="clear" w:color="auto" w:fill="FFFFFF"/>
        </w:rPr>
        <w:t>.- Дисертація канд. пед. наук: 13.00.04, Нац. акад. пед. наук України, Ін-т пед. освіти і освіти дорослих. - Київ, 2015.- 220 с.</w:t>
      </w:r>
    </w:p>
    <w:sectPr w:rsidR="00610EDD" w:rsidRPr="00927F7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FA172" w14:textId="77777777" w:rsidR="00D70C0E" w:rsidRDefault="00D70C0E">
      <w:pPr>
        <w:spacing w:after="0" w:line="240" w:lineRule="auto"/>
      </w:pPr>
      <w:r>
        <w:separator/>
      </w:r>
    </w:p>
  </w:endnote>
  <w:endnote w:type="continuationSeparator" w:id="0">
    <w:p w14:paraId="6D4E6178" w14:textId="77777777" w:rsidR="00D70C0E" w:rsidRDefault="00D7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FC174" w14:textId="77777777" w:rsidR="00D70C0E" w:rsidRDefault="00D70C0E">
      <w:pPr>
        <w:spacing w:after="0" w:line="240" w:lineRule="auto"/>
      </w:pPr>
      <w:r>
        <w:separator/>
      </w:r>
    </w:p>
  </w:footnote>
  <w:footnote w:type="continuationSeparator" w:id="0">
    <w:p w14:paraId="567D6F13" w14:textId="77777777" w:rsidR="00D70C0E" w:rsidRDefault="00D70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0E"/>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21016</TotalTime>
  <Pages>1</Pages>
  <Words>37</Words>
  <Characters>213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4276</cp:revision>
  <cp:lastPrinted>2009-02-06T05:36:00Z</cp:lastPrinted>
  <dcterms:created xsi:type="dcterms:W3CDTF">2016-09-19T15:12:00Z</dcterms:created>
  <dcterms:modified xsi:type="dcterms:W3CDTF">2017-01-26T21:01:00Z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