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B04C77A" w:rsidR="00610EDD" w:rsidRPr="0094790B" w:rsidRDefault="0094790B" w:rsidP="0094790B">
      <w:bookmarkStart w:id="0" w:name="_GoBack"/>
      <w:r>
        <w:rPr>
          <w:rFonts w:ascii="Verdana" w:hAnsi="Verdana"/>
          <w:b/>
          <w:bCs/>
          <w:color w:val="000000"/>
          <w:shd w:val="clear" w:color="auto" w:fill="FFFFFF"/>
        </w:rPr>
        <w:t>Попов Микола Вікторович. Методика інтегрованого навчання термодеформаційних процесів при зварюванні металів майбутніх інженерів зварювального виробництва</w:t>
      </w:r>
      <w:bookmarkEnd w:id="0"/>
      <w:r>
        <w:rPr>
          <w:rFonts w:ascii="Verdana" w:hAnsi="Verdana"/>
          <w:b/>
          <w:bCs/>
          <w:color w:val="000000"/>
          <w:shd w:val="clear" w:color="auto" w:fill="FFFFFF"/>
        </w:rPr>
        <w:t>.- Дисертація канд. пед. наук: 13.00.02, Укр. інж.-пед. акад. - Харків, 2014.- 200 с.</w:t>
      </w:r>
    </w:p>
    <w:sectPr w:rsidR="00610EDD" w:rsidRPr="0094790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212DE" w14:textId="77777777" w:rsidR="00EF69D0" w:rsidRDefault="00EF69D0">
      <w:pPr>
        <w:spacing w:after="0" w:line="240" w:lineRule="auto"/>
      </w:pPr>
      <w:r>
        <w:separator/>
      </w:r>
    </w:p>
  </w:endnote>
  <w:endnote w:type="continuationSeparator" w:id="0">
    <w:p w14:paraId="68C9C3B2" w14:textId="77777777" w:rsidR="00EF69D0" w:rsidRDefault="00EF6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99EA6" w14:textId="77777777" w:rsidR="00EF69D0" w:rsidRDefault="00EF69D0">
      <w:pPr>
        <w:spacing w:after="0" w:line="240" w:lineRule="auto"/>
      </w:pPr>
      <w:r>
        <w:separator/>
      </w:r>
    </w:p>
  </w:footnote>
  <w:footnote w:type="continuationSeparator" w:id="0">
    <w:p w14:paraId="5BFBB273" w14:textId="77777777" w:rsidR="00EF69D0" w:rsidRDefault="00EF69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9D0"/>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20734</TotalTime>
  <Pages>1</Pages>
  <Words>35</Words>
  <Characters>204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4225</cp:revision>
  <cp:lastPrinted>2009-02-06T05:36:00Z</cp:lastPrinted>
  <dcterms:created xsi:type="dcterms:W3CDTF">2016-09-19T15:12:00Z</dcterms:created>
  <dcterms:modified xsi:type="dcterms:W3CDTF">2017-01-26T15:18:00Z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