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71AFC"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p>
    <w:p w14:paraId="72030AD0"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sidRPr="0042002F">
        <w:rPr>
          <w:rFonts w:ascii="Times New Roman" w:hAnsi="Times New Roman" w:cs="Times New Roman"/>
          <w:color w:val="000000"/>
          <w:kern w:val="0"/>
          <w:sz w:val="24"/>
          <w:szCs w:val="24"/>
          <w:lang w:eastAsia="ru-RU"/>
        </w:rPr>
        <w:t xml:space="preserve"> </w:t>
      </w:r>
    </w:p>
    <w:p w14:paraId="79C2C286"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4"/>
          <w:szCs w:val="24"/>
          <w:lang w:eastAsia="ru-RU"/>
        </w:rPr>
        <w:t xml:space="preserve"> </w:t>
      </w:r>
      <w:r w:rsidRPr="0042002F">
        <w:rPr>
          <w:rFonts w:ascii="Times New Roman" w:hAnsi="Times New Roman" w:cs="Times New Roman"/>
          <w:b/>
          <w:bCs/>
          <w:color w:val="000000"/>
          <w:kern w:val="0"/>
          <w:sz w:val="28"/>
          <w:szCs w:val="28"/>
          <w:lang w:eastAsia="ru-RU"/>
        </w:rPr>
        <w:t xml:space="preserve">МІНІСТЕРСТВО ОСВІТИ І НАУКИ УКРАЇНИ </w:t>
      </w:r>
    </w:p>
    <w:p w14:paraId="3FAD7D59"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b/>
          <w:bCs/>
          <w:color w:val="000000"/>
          <w:kern w:val="0"/>
          <w:sz w:val="28"/>
          <w:szCs w:val="28"/>
          <w:lang w:eastAsia="ru-RU"/>
        </w:rPr>
        <w:t xml:space="preserve">РІВНЕНСЬКИЙ ДЕРЖАВНИЙ ГУМАНІТАРНИЙ УНІВЕРСИТЕТ </w:t>
      </w:r>
    </w:p>
    <w:p w14:paraId="7DAEA41B"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На правах рукопису </w:t>
      </w:r>
    </w:p>
    <w:p w14:paraId="2FDAABC7"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b/>
          <w:bCs/>
          <w:color w:val="000000"/>
          <w:kern w:val="0"/>
          <w:sz w:val="28"/>
          <w:szCs w:val="28"/>
          <w:lang w:eastAsia="ru-RU"/>
        </w:rPr>
        <w:t xml:space="preserve">ІЦЕНКО Олександр Григорович </w:t>
      </w:r>
    </w:p>
    <w:p w14:paraId="72FCB074"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УДК 271.2–1 </w:t>
      </w:r>
    </w:p>
    <w:p w14:paraId="630A5710"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b/>
          <w:bCs/>
          <w:color w:val="000000"/>
          <w:kern w:val="0"/>
          <w:sz w:val="28"/>
          <w:szCs w:val="28"/>
          <w:lang w:eastAsia="ru-RU"/>
        </w:rPr>
        <w:t xml:space="preserve">РЕЛІГІЙНО-ДУХОВНІ ПОГЛЯДИ МИТРОПОЛИТА АЛЕКСІЯ (ГРОМАДСЬКОГО): ФІЛОСОФСЬКО-РЕЛІГІЄЗНАВЧИЙ АСПЕКТ </w:t>
      </w:r>
    </w:p>
    <w:p w14:paraId="1EBAE3A5"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09.00.11 – релігієзнавство </w:t>
      </w:r>
    </w:p>
    <w:p w14:paraId="02BBFAD3"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b/>
          <w:bCs/>
          <w:color w:val="000000"/>
          <w:kern w:val="0"/>
          <w:sz w:val="28"/>
          <w:szCs w:val="28"/>
          <w:lang w:eastAsia="ru-RU"/>
        </w:rPr>
        <w:t xml:space="preserve">Дисертація </w:t>
      </w:r>
    </w:p>
    <w:p w14:paraId="009227E1"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на здобуття наукового ступеня </w:t>
      </w:r>
    </w:p>
    <w:p w14:paraId="02109133"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кандидата філософських наук </w:t>
      </w:r>
    </w:p>
    <w:p w14:paraId="509F0D50"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b/>
          <w:bCs/>
          <w:color w:val="000000"/>
          <w:kern w:val="0"/>
          <w:sz w:val="28"/>
          <w:szCs w:val="28"/>
          <w:lang w:eastAsia="ru-RU"/>
        </w:rPr>
        <w:t xml:space="preserve">Науковий керівник: </w:t>
      </w:r>
    </w:p>
    <w:p w14:paraId="00CEA133"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b/>
          <w:bCs/>
          <w:color w:val="000000"/>
          <w:kern w:val="0"/>
          <w:sz w:val="28"/>
          <w:szCs w:val="28"/>
          <w:lang w:eastAsia="ru-RU"/>
        </w:rPr>
        <w:t xml:space="preserve">ШУГАЄВА Людмила Михайлівна </w:t>
      </w:r>
    </w:p>
    <w:p w14:paraId="120AC3C6"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доктор філософських наук, професор </w:t>
      </w:r>
    </w:p>
    <w:p w14:paraId="420536C8"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Рівне – 2015</w:t>
      </w:r>
    </w:p>
    <w:p w14:paraId="5D13704E"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sectPr w:rsidR="0042002F" w:rsidRPr="0042002F">
          <w:pgSz w:w="11906" w:h="17338"/>
          <w:pgMar w:top="1760" w:right="345" w:bottom="1134" w:left="1149" w:header="720" w:footer="720" w:gutter="0"/>
          <w:cols w:space="720"/>
          <w:noEndnote/>
        </w:sect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834"/>
        <w:gridCol w:w="4834"/>
      </w:tblGrid>
      <w:tr w:rsidR="0042002F" w:rsidRPr="0042002F" w14:paraId="73031284" w14:textId="77777777">
        <w:tblPrEx>
          <w:tblCellMar>
            <w:top w:w="0" w:type="dxa"/>
            <w:bottom w:w="0" w:type="dxa"/>
          </w:tblCellMar>
        </w:tblPrEx>
        <w:trPr>
          <w:trHeight w:val="188"/>
        </w:trPr>
        <w:tc>
          <w:tcPr>
            <w:tcW w:w="4834" w:type="dxa"/>
          </w:tcPr>
          <w:p w14:paraId="4DC85A2B"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b/>
                <w:bCs/>
                <w:kern w:val="0"/>
                <w:sz w:val="28"/>
                <w:szCs w:val="28"/>
                <w:lang w:eastAsia="ru-RU"/>
              </w:rPr>
              <w:lastRenderedPageBreak/>
              <w:t xml:space="preserve">ЗМІСТ </w:t>
            </w:r>
            <w:r w:rsidRPr="0042002F">
              <w:rPr>
                <w:rFonts w:ascii="Times New Roman" w:hAnsi="Times New Roman" w:cs="Times New Roman"/>
                <w:color w:val="000000"/>
                <w:kern w:val="0"/>
                <w:sz w:val="28"/>
                <w:szCs w:val="28"/>
                <w:lang w:eastAsia="ru-RU"/>
              </w:rPr>
              <w:t xml:space="preserve">ВСТУП………………………………………..……...…………………............... </w:t>
            </w:r>
          </w:p>
        </w:tc>
        <w:tc>
          <w:tcPr>
            <w:tcW w:w="4834" w:type="dxa"/>
          </w:tcPr>
          <w:p w14:paraId="1A380ACD"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3 </w:t>
            </w:r>
          </w:p>
        </w:tc>
      </w:tr>
      <w:tr w:rsidR="0042002F" w:rsidRPr="0042002F" w14:paraId="249D5596" w14:textId="77777777">
        <w:tblPrEx>
          <w:tblCellMar>
            <w:top w:w="0" w:type="dxa"/>
            <w:bottom w:w="0" w:type="dxa"/>
          </w:tblCellMar>
        </w:tblPrEx>
        <w:trPr>
          <w:trHeight w:val="673"/>
        </w:trPr>
        <w:tc>
          <w:tcPr>
            <w:tcW w:w="4834" w:type="dxa"/>
          </w:tcPr>
          <w:p w14:paraId="57EA4D0F"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b/>
                <w:bCs/>
                <w:color w:val="000000"/>
                <w:kern w:val="0"/>
                <w:sz w:val="28"/>
                <w:szCs w:val="28"/>
                <w:lang w:eastAsia="ru-RU"/>
              </w:rPr>
              <w:t xml:space="preserve">РОЗДІЛ 1. </w:t>
            </w:r>
            <w:r w:rsidRPr="0042002F">
              <w:rPr>
                <w:rFonts w:ascii="Times New Roman" w:hAnsi="Times New Roman" w:cs="Times New Roman"/>
                <w:color w:val="000000"/>
                <w:kern w:val="0"/>
                <w:sz w:val="28"/>
                <w:szCs w:val="28"/>
                <w:lang w:eastAsia="ru-RU"/>
              </w:rPr>
              <w:t xml:space="preserve">ОСОБИСТІСТЬ ТА ТВОРЧА СПАДЩИНА МИТРОПОЛИТА АЛЕКСІЯ (ГРОМАДСЬКОГО) ЯК ПРЕДМЕТ ФІЛОСОФСЬКО-РЕЛІГІЄЗНАВЧИХ СТУДІЙ…………………………………………………... </w:t>
            </w:r>
          </w:p>
        </w:tc>
        <w:tc>
          <w:tcPr>
            <w:tcW w:w="4834" w:type="dxa"/>
          </w:tcPr>
          <w:p w14:paraId="529B2312"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10 </w:t>
            </w:r>
          </w:p>
        </w:tc>
      </w:tr>
      <w:tr w:rsidR="0042002F" w:rsidRPr="0042002F" w14:paraId="204675C5" w14:textId="77777777">
        <w:tblPrEx>
          <w:tblCellMar>
            <w:top w:w="0" w:type="dxa"/>
            <w:bottom w:w="0" w:type="dxa"/>
          </w:tblCellMar>
        </w:tblPrEx>
        <w:trPr>
          <w:trHeight w:val="188"/>
        </w:trPr>
        <w:tc>
          <w:tcPr>
            <w:tcW w:w="4834" w:type="dxa"/>
          </w:tcPr>
          <w:p w14:paraId="42E9327C"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b/>
                <w:bCs/>
                <w:i/>
                <w:iCs/>
                <w:color w:val="000000"/>
                <w:kern w:val="0"/>
                <w:sz w:val="28"/>
                <w:szCs w:val="28"/>
                <w:lang w:eastAsia="ru-RU"/>
              </w:rPr>
              <w:t>Висновки до розділу 1</w:t>
            </w:r>
            <w:r w:rsidRPr="0042002F">
              <w:rPr>
                <w:rFonts w:ascii="Times New Roman" w:hAnsi="Times New Roman" w:cs="Times New Roman"/>
                <w:color w:val="000000"/>
                <w:kern w:val="0"/>
                <w:sz w:val="28"/>
                <w:szCs w:val="28"/>
                <w:lang w:eastAsia="ru-RU"/>
              </w:rPr>
              <w:t xml:space="preserve">……………………………………...……………… </w:t>
            </w:r>
          </w:p>
        </w:tc>
        <w:tc>
          <w:tcPr>
            <w:tcW w:w="4834" w:type="dxa"/>
          </w:tcPr>
          <w:p w14:paraId="07429478"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35 </w:t>
            </w:r>
          </w:p>
        </w:tc>
      </w:tr>
      <w:tr w:rsidR="0042002F" w:rsidRPr="0042002F" w14:paraId="2804D241" w14:textId="77777777">
        <w:tblPrEx>
          <w:tblCellMar>
            <w:top w:w="0" w:type="dxa"/>
            <w:bottom w:w="0" w:type="dxa"/>
          </w:tblCellMar>
        </w:tblPrEx>
        <w:trPr>
          <w:trHeight w:val="673"/>
        </w:trPr>
        <w:tc>
          <w:tcPr>
            <w:tcW w:w="4834" w:type="dxa"/>
          </w:tcPr>
          <w:p w14:paraId="4A20C68E"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b/>
                <w:bCs/>
                <w:color w:val="000000"/>
                <w:kern w:val="0"/>
                <w:sz w:val="28"/>
                <w:szCs w:val="28"/>
                <w:lang w:eastAsia="ru-RU"/>
              </w:rPr>
              <w:t xml:space="preserve">РОЗДІЛ 2. </w:t>
            </w:r>
            <w:r w:rsidRPr="0042002F">
              <w:rPr>
                <w:rFonts w:ascii="Times New Roman" w:hAnsi="Times New Roman" w:cs="Times New Roman"/>
                <w:color w:val="000000"/>
                <w:kern w:val="0"/>
                <w:sz w:val="28"/>
                <w:szCs w:val="28"/>
                <w:lang w:eastAsia="ru-RU"/>
              </w:rPr>
              <w:t xml:space="preserve">БОГОСЛОВСЬКА ТА НАУКОВА ДІЯЛЬНІСТЬ МИТРОПОЛИТА АЛЕКСІЯ (ГРОМАДСЬКОГО) В КОНТЕКСТІ СОЦІОКУЛЬТУРНИХ ОСОБЛИВОСТЕЙ ДОБИ…………………………… </w:t>
            </w:r>
          </w:p>
        </w:tc>
        <w:tc>
          <w:tcPr>
            <w:tcW w:w="4834" w:type="dxa"/>
          </w:tcPr>
          <w:p w14:paraId="666E1412"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37 </w:t>
            </w:r>
          </w:p>
        </w:tc>
      </w:tr>
      <w:tr w:rsidR="0042002F" w:rsidRPr="0042002F" w14:paraId="7F77EA8F" w14:textId="77777777">
        <w:tblPrEx>
          <w:tblCellMar>
            <w:top w:w="0" w:type="dxa"/>
            <w:bottom w:w="0" w:type="dxa"/>
          </w:tblCellMar>
        </w:tblPrEx>
        <w:trPr>
          <w:trHeight w:val="188"/>
        </w:trPr>
        <w:tc>
          <w:tcPr>
            <w:tcW w:w="4834" w:type="dxa"/>
          </w:tcPr>
          <w:p w14:paraId="5C02C7AD"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b/>
                <w:bCs/>
                <w:i/>
                <w:iCs/>
                <w:color w:val="000000"/>
                <w:kern w:val="0"/>
                <w:sz w:val="28"/>
                <w:szCs w:val="28"/>
                <w:lang w:eastAsia="ru-RU"/>
              </w:rPr>
              <w:t>Висновки до розділу 2</w:t>
            </w:r>
            <w:r w:rsidRPr="0042002F">
              <w:rPr>
                <w:rFonts w:ascii="Times New Roman" w:hAnsi="Times New Roman" w:cs="Times New Roman"/>
                <w:color w:val="000000"/>
                <w:kern w:val="0"/>
                <w:sz w:val="28"/>
                <w:szCs w:val="28"/>
                <w:lang w:eastAsia="ru-RU"/>
              </w:rPr>
              <w:t xml:space="preserve">…………………………………...………………… </w:t>
            </w:r>
          </w:p>
        </w:tc>
        <w:tc>
          <w:tcPr>
            <w:tcW w:w="4834" w:type="dxa"/>
          </w:tcPr>
          <w:p w14:paraId="71B31D4C"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70 </w:t>
            </w:r>
          </w:p>
        </w:tc>
      </w:tr>
      <w:tr w:rsidR="0042002F" w:rsidRPr="0042002F" w14:paraId="7F4F3F56" w14:textId="77777777">
        <w:tblPrEx>
          <w:tblCellMar>
            <w:top w:w="0" w:type="dxa"/>
            <w:bottom w:w="0" w:type="dxa"/>
          </w:tblCellMar>
        </w:tblPrEx>
        <w:trPr>
          <w:trHeight w:val="431"/>
        </w:trPr>
        <w:tc>
          <w:tcPr>
            <w:tcW w:w="4834" w:type="dxa"/>
          </w:tcPr>
          <w:p w14:paraId="366E7D31"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b/>
                <w:bCs/>
                <w:color w:val="000000"/>
                <w:kern w:val="0"/>
                <w:sz w:val="28"/>
                <w:szCs w:val="28"/>
                <w:lang w:eastAsia="ru-RU"/>
              </w:rPr>
              <w:t xml:space="preserve">РОЗДІЛ 3. </w:t>
            </w:r>
            <w:r w:rsidRPr="0042002F">
              <w:rPr>
                <w:rFonts w:ascii="Times New Roman" w:hAnsi="Times New Roman" w:cs="Times New Roman"/>
                <w:color w:val="000000"/>
                <w:kern w:val="0"/>
                <w:sz w:val="28"/>
                <w:szCs w:val="28"/>
                <w:lang w:eastAsia="ru-RU"/>
              </w:rPr>
              <w:t xml:space="preserve">РЕЛІГІЙНО-СУСПІЛЬНІ ВІДНОСИНИ У ТВОРЧОМУ ДОРОБКУ МИТРОПОЛИТА АЛЕКСІЯ (ГРОМАДСЬКОГО)……………… </w:t>
            </w:r>
          </w:p>
        </w:tc>
        <w:tc>
          <w:tcPr>
            <w:tcW w:w="4834" w:type="dxa"/>
          </w:tcPr>
          <w:p w14:paraId="47C58369"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73 </w:t>
            </w:r>
          </w:p>
        </w:tc>
      </w:tr>
      <w:tr w:rsidR="0042002F" w:rsidRPr="0042002F" w14:paraId="6EC5F3B9" w14:textId="77777777">
        <w:tblPrEx>
          <w:tblCellMar>
            <w:top w:w="0" w:type="dxa"/>
            <w:bottom w:w="0" w:type="dxa"/>
          </w:tblCellMar>
        </w:tblPrEx>
        <w:trPr>
          <w:trHeight w:val="429"/>
        </w:trPr>
        <w:tc>
          <w:tcPr>
            <w:tcW w:w="4834" w:type="dxa"/>
          </w:tcPr>
          <w:p w14:paraId="1E3DD189"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3.1. Основні засади церковно-державних взаємовідносин у концепції </w:t>
            </w:r>
          </w:p>
          <w:p w14:paraId="449C4205"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Громадського…………………………………………………………….. </w:t>
            </w:r>
          </w:p>
        </w:tc>
        <w:tc>
          <w:tcPr>
            <w:tcW w:w="4834" w:type="dxa"/>
          </w:tcPr>
          <w:p w14:paraId="399D9E12"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73 </w:t>
            </w:r>
          </w:p>
        </w:tc>
      </w:tr>
      <w:tr w:rsidR="0042002F" w:rsidRPr="0042002F" w14:paraId="32B76325" w14:textId="77777777">
        <w:tblPrEx>
          <w:tblCellMar>
            <w:top w:w="0" w:type="dxa"/>
            <w:bottom w:w="0" w:type="dxa"/>
          </w:tblCellMar>
        </w:tblPrEx>
        <w:trPr>
          <w:trHeight w:val="429"/>
        </w:trPr>
        <w:tc>
          <w:tcPr>
            <w:tcW w:w="4834" w:type="dxa"/>
          </w:tcPr>
          <w:p w14:paraId="3B240295"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3.2. Міжконфесійні відносини та їх інтерпретація у філософсько-релігійній парадигмі митрополита Алексія…………………………………... </w:t>
            </w:r>
          </w:p>
        </w:tc>
        <w:tc>
          <w:tcPr>
            <w:tcW w:w="4834" w:type="dxa"/>
          </w:tcPr>
          <w:p w14:paraId="6F83EA10"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85 </w:t>
            </w:r>
          </w:p>
        </w:tc>
      </w:tr>
      <w:tr w:rsidR="0042002F" w:rsidRPr="0042002F" w14:paraId="0E7DDA48" w14:textId="77777777">
        <w:tblPrEx>
          <w:tblCellMar>
            <w:top w:w="0" w:type="dxa"/>
            <w:bottom w:w="0" w:type="dxa"/>
          </w:tblCellMar>
        </w:tblPrEx>
        <w:trPr>
          <w:trHeight w:val="429"/>
        </w:trPr>
        <w:tc>
          <w:tcPr>
            <w:tcW w:w="4834" w:type="dxa"/>
          </w:tcPr>
          <w:p w14:paraId="40635BAE"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3.3. Унійна проблематика у системі релігійних поглядів Громадського…………………………………………………………………… </w:t>
            </w:r>
          </w:p>
        </w:tc>
        <w:tc>
          <w:tcPr>
            <w:tcW w:w="4834" w:type="dxa"/>
          </w:tcPr>
          <w:p w14:paraId="3EC108DD"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98 </w:t>
            </w:r>
          </w:p>
        </w:tc>
      </w:tr>
      <w:tr w:rsidR="0042002F" w:rsidRPr="0042002F" w14:paraId="2EDB2C69" w14:textId="77777777">
        <w:tblPrEx>
          <w:tblCellMar>
            <w:top w:w="0" w:type="dxa"/>
            <w:bottom w:w="0" w:type="dxa"/>
          </w:tblCellMar>
        </w:tblPrEx>
        <w:trPr>
          <w:trHeight w:val="188"/>
        </w:trPr>
        <w:tc>
          <w:tcPr>
            <w:tcW w:w="4834" w:type="dxa"/>
          </w:tcPr>
          <w:p w14:paraId="0D2BC763"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b/>
                <w:bCs/>
                <w:i/>
                <w:iCs/>
                <w:color w:val="000000"/>
                <w:kern w:val="0"/>
                <w:sz w:val="28"/>
                <w:szCs w:val="28"/>
                <w:lang w:eastAsia="ru-RU"/>
              </w:rPr>
              <w:lastRenderedPageBreak/>
              <w:t>Висновки до розділу 3</w:t>
            </w:r>
            <w:r w:rsidRPr="0042002F">
              <w:rPr>
                <w:rFonts w:ascii="Times New Roman" w:hAnsi="Times New Roman" w:cs="Times New Roman"/>
                <w:color w:val="000000"/>
                <w:kern w:val="0"/>
                <w:sz w:val="28"/>
                <w:szCs w:val="28"/>
                <w:lang w:eastAsia="ru-RU"/>
              </w:rPr>
              <w:t xml:space="preserve">…………………………………….……………… </w:t>
            </w:r>
          </w:p>
        </w:tc>
        <w:tc>
          <w:tcPr>
            <w:tcW w:w="4834" w:type="dxa"/>
          </w:tcPr>
          <w:p w14:paraId="638CE286"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121 </w:t>
            </w:r>
          </w:p>
        </w:tc>
      </w:tr>
      <w:tr w:rsidR="0042002F" w:rsidRPr="0042002F" w14:paraId="4C855F53" w14:textId="77777777">
        <w:tblPrEx>
          <w:tblCellMar>
            <w:top w:w="0" w:type="dxa"/>
            <w:bottom w:w="0" w:type="dxa"/>
          </w:tblCellMar>
        </w:tblPrEx>
        <w:trPr>
          <w:trHeight w:val="431"/>
        </w:trPr>
        <w:tc>
          <w:tcPr>
            <w:tcW w:w="4834" w:type="dxa"/>
          </w:tcPr>
          <w:p w14:paraId="29438A0B"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b/>
                <w:bCs/>
                <w:color w:val="000000"/>
                <w:kern w:val="0"/>
                <w:sz w:val="28"/>
                <w:szCs w:val="28"/>
                <w:lang w:eastAsia="ru-RU"/>
              </w:rPr>
              <w:t xml:space="preserve">РОЗДІЛ 4. </w:t>
            </w:r>
            <w:r w:rsidRPr="0042002F">
              <w:rPr>
                <w:rFonts w:ascii="Times New Roman" w:hAnsi="Times New Roman" w:cs="Times New Roman"/>
                <w:color w:val="000000"/>
                <w:kern w:val="0"/>
                <w:sz w:val="28"/>
                <w:szCs w:val="28"/>
                <w:lang w:eastAsia="ru-RU"/>
              </w:rPr>
              <w:t xml:space="preserve">ФІЛОСОФСЬКО-БОГОСЛОВСЬКІ ІДЕЇ МИТРОПОЛИТА АЛЕКСІЯ (ГРОМАДСЬКОГО)……………………………………………… </w:t>
            </w:r>
          </w:p>
        </w:tc>
        <w:tc>
          <w:tcPr>
            <w:tcW w:w="4834" w:type="dxa"/>
          </w:tcPr>
          <w:p w14:paraId="1F138FEE"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124 </w:t>
            </w:r>
          </w:p>
        </w:tc>
      </w:tr>
      <w:tr w:rsidR="0042002F" w:rsidRPr="0042002F" w14:paraId="6B0F7737" w14:textId="77777777">
        <w:tblPrEx>
          <w:tblCellMar>
            <w:top w:w="0" w:type="dxa"/>
            <w:bottom w:w="0" w:type="dxa"/>
          </w:tblCellMar>
        </w:tblPrEx>
        <w:trPr>
          <w:trHeight w:val="429"/>
        </w:trPr>
        <w:tc>
          <w:tcPr>
            <w:tcW w:w="4834" w:type="dxa"/>
          </w:tcPr>
          <w:p w14:paraId="33A6C008"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4.1. Концепція автокефальності Української Православної Церкви у філософсько-богословських рефлексіях екзарха Алексія………………….. </w:t>
            </w:r>
          </w:p>
        </w:tc>
        <w:tc>
          <w:tcPr>
            <w:tcW w:w="4834" w:type="dxa"/>
          </w:tcPr>
          <w:p w14:paraId="1F21B452"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124 </w:t>
            </w:r>
          </w:p>
        </w:tc>
      </w:tr>
      <w:tr w:rsidR="0042002F" w:rsidRPr="0042002F" w14:paraId="12DDED36" w14:textId="77777777">
        <w:tblPrEx>
          <w:tblCellMar>
            <w:top w:w="0" w:type="dxa"/>
            <w:bottom w:w="0" w:type="dxa"/>
          </w:tblCellMar>
        </w:tblPrEx>
        <w:trPr>
          <w:trHeight w:val="188"/>
        </w:trPr>
        <w:tc>
          <w:tcPr>
            <w:tcW w:w="4834" w:type="dxa"/>
          </w:tcPr>
          <w:p w14:paraId="4B5D797B"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4.2. Основні напрями гомілетичного дискурсу митрополита Алексія... </w:t>
            </w:r>
          </w:p>
        </w:tc>
        <w:tc>
          <w:tcPr>
            <w:tcW w:w="4834" w:type="dxa"/>
          </w:tcPr>
          <w:p w14:paraId="5C0A514D"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144 </w:t>
            </w:r>
          </w:p>
        </w:tc>
      </w:tr>
      <w:tr w:rsidR="0042002F" w:rsidRPr="0042002F" w14:paraId="3D0F8C83" w14:textId="77777777">
        <w:tblPrEx>
          <w:tblCellMar>
            <w:top w:w="0" w:type="dxa"/>
            <w:bottom w:w="0" w:type="dxa"/>
          </w:tblCellMar>
        </w:tblPrEx>
        <w:trPr>
          <w:trHeight w:val="188"/>
        </w:trPr>
        <w:tc>
          <w:tcPr>
            <w:tcW w:w="4834" w:type="dxa"/>
          </w:tcPr>
          <w:p w14:paraId="66E1FC38"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b/>
                <w:bCs/>
                <w:i/>
                <w:iCs/>
                <w:color w:val="000000"/>
                <w:kern w:val="0"/>
                <w:sz w:val="28"/>
                <w:szCs w:val="28"/>
                <w:lang w:eastAsia="ru-RU"/>
              </w:rPr>
              <w:t>Висновки до розділу 4</w:t>
            </w:r>
            <w:r w:rsidRPr="0042002F">
              <w:rPr>
                <w:rFonts w:ascii="Times New Roman" w:hAnsi="Times New Roman" w:cs="Times New Roman"/>
                <w:color w:val="000000"/>
                <w:kern w:val="0"/>
                <w:sz w:val="28"/>
                <w:szCs w:val="28"/>
                <w:lang w:eastAsia="ru-RU"/>
              </w:rPr>
              <w:t xml:space="preserve">…………………………………….………………. </w:t>
            </w:r>
          </w:p>
        </w:tc>
        <w:tc>
          <w:tcPr>
            <w:tcW w:w="4834" w:type="dxa"/>
          </w:tcPr>
          <w:p w14:paraId="0695D4C0"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160 </w:t>
            </w:r>
          </w:p>
        </w:tc>
      </w:tr>
      <w:tr w:rsidR="0042002F" w:rsidRPr="0042002F" w14:paraId="30EDE719" w14:textId="77777777">
        <w:tblPrEx>
          <w:tblCellMar>
            <w:top w:w="0" w:type="dxa"/>
            <w:bottom w:w="0" w:type="dxa"/>
          </w:tblCellMar>
        </w:tblPrEx>
        <w:trPr>
          <w:trHeight w:val="188"/>
        </w:trPr>
        <w:tc>
          <w:tcPr>
            <w:tcW w:w="4834" w:type="dxa"/>
          </w:tcPr>
          <w:p w14:paraId="188E515D"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ВИСНОВКИ……………………………….…………………..………............... </w:t>
            </w:r>
          </w:p>
        </w:tc>
        <w:tc>
          <w:tcPr>
            <w:tcW w:w="4834" w:type="dxa"/>
          </w:tcPr>
          <w:p w14:paraId="26D4131C"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161 </w:t>
            </w:r>
          </w:p>
        </w:tc>
      </w:tr>
      <w:tr w:rsidR="0042002F" w:rsidRPr="0042002F" w14:paraId="13C0826C" w14:textId="77777777">
        <w:tblPrEx>
          <w:tblCellMar>
            <w:top w:w="0" w:type="dxa"/>
            <w:bottom w:w="0" w:type="dxa"/>
          </w:tblCellMar>
        </w:tblPrEx>
        <w:trPr>
          <w:trHeight w:val="188"/>
        </w:trPr>
        <w:tc>
          <w:tcPr>
            <w:tcW w:w="4834" w:type="dxa"/>
          </w:tcPr>
          <w:p w14:paraId="31C78053"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СПИСОК ВИКОРИСТАНИХ ДЖЕРЕЛ І ЛІТЕРАТУРИ…..………............... </w:t>
            </w:r>
          </w:p>
        </w:tc>
        <w:tc>
          <w:tcPr>
            <w:tcW w:w="4834" w:type="dxa"/>
          </w:tcPr>
          <w:p w14:paraId="4D92CC9D"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164</w:t>
            </w:r>
          </w:p>
        </w:tc>
      </w:tr>
    </w:tbl>
    <w:p w14:paraId="7CA89234" w14:textId="77777777" w:rsidR="0042002F" w:rsidRDefault="0042002F" w:rsidP="0042002F"/>
    <w:p w14:paraId="5B58257A" w14:textId="77777777" w:rsidR="0042002F" w:rsidRDefault="0042002F" w:rsidP="0042002F"/>
    <w:p w14:paraId="5FA294A8" w14:textId="77777777" w:rsidR="0042002F" w:rsidRDefault="0042002F" w:rsidP="0042002F"/>
    <w:p w14:paraId="7B2DDAFA" w14:textId="77777777" w:rsidR="0042002F" w:rsidRDefault="0042002F" w:rsidP="0042002F"/>
    <w:p w14:paraId="340EC58B" w14:textId="77777777" w:rsidR="0042002F" w:rsidRDefault="0042002F" w:rsidP="0042002F">
      <w:r>
        <w:rPr>
          <w:rFonts w:hint="eastAsia"/>
        </w:rPr>
        <w:t>ВСТУП</w:t>
      </w:r>
    </w:p>
    <w:p w14:paraId="35BD372B" w14:textId="77777777" w:rsidR="0042002F" w:rsidRDefault="0042002F" w:rsidP="0042002F">
      <w:r>
        <w:rPr>
          <w:rFonts w:hint="eastAsia"/>
        </w:rPr>
        <w:t>Актуальність</w:t>
      </w:r>
      <w:r>
        <w:t></w:t>
      </w:r>
      <w:r>
        <w:rPr>
          <w:rFonts w:hint="eastAsia"/>
        </w:rPr>
        <w:t>дослідження</w:t>
      </w:r>
      <w:r>
        <w:t></w:t>
      </w:r>
      <w:r>
        <w:t></w:t>
      </w:r>
      <w:r>
        <w:rPr>
          <w:rFonts w:hint="eastAsia"/>
        </w:rPr>
        <w:t>Однією</w:t>
      </w:r>
      <w:r>
        <w:t></w:t>
      </w:r>
      <w:r>
        <w:rPr>
          <w:rFonts w:hint="eastAsia"/>
        </w:rPr>
        <w:t>з</w:t>
      </w:r>
      <w:r>
        <w:t></w:t>
      </w:r>
      <w:r>
        <w:rPr>
          <w:rFonts w:hint="eastAsia"/>
        </w:rPr>
        <w:t>болючих</w:t>
      </w:r>
      <w:r>
        <w:t></w:t>
      </w:r>
      <w:r>
        <w:rPr>
          <w:rFonts w:hint="eastAsia"/>
        </w:rPr>
        <w:t>проблем</w:t>
      </w:r>
      <w:r>
        <w:t></w:t>
      </w:r>
      <w:r>
        <w:rPr>
          <w:rFonts w:hint="eastAsia"/>
        </w:rPr>
        <w:t>для</w:t>
      </w:r>
      <w:r>
        <w:t></w:t>
      </w:r>
      <w:r>
        <w:rPr>
          <w:rFonts w:hint="eastAsia"/>
        </w:rPr>
        <w:t>сучасної</w:t>
      </w:r>
      <w:r>
        <w:t></w:t>
      </w:r>
      <w:r>
        <w:rPr>
          <w:rFonts w:hint="eastAsia"/>
        </w:rPr>
        <w:t>України</w:t>
      </w:r>
      <w:r>
        <w:t></w:t>
      </w:r>
      <w:r>
        <w:rPr>
          <w:rFonts w:hint="eastAsia"/>
        </w:rPr>
        <w:t>залишається</w:t>
      </w:r>
      <w:r>
        <w:t></w:t>
      </w:r>
      <w:r>
        <w:rPr>
          <w:rFonts w:hint="eastAsia"/>
        </w:rPr>
        <w:t>пострадянський</w:t>
      </w:r>
      <w:r>
        <w:t></w:t>
      </w:r>
      <w:r>
        <w:rPr>
          <w:rFonts w:hint="eastAsia"/>
        </w:rPr>
        <w:t>ідейно</w:t>
      </w:r>
      <w:r>
        <w:t></w:t>
      </w:r>
      <w:r>
        <w:rPr>
          <w:rFonts w:hint="eastAsia"/>
        </w:rPr>
        <w:t>аксіологічний</w:t>
      </w:r>
      <w:r>
        <w:t></w:t>
      </w:r>
      <w:r>
        <w:rPr>
          <w:rFonts w:hint="eastAsia"/>
        </w:rPr>
        <w:t>вакуум</w:t>
      </w:r>
      <w:r>
        <w:t></w:t>
      </w:r>
      <w:r>
        <w:t></w:t>
      </w:r>
      <w:r>
        <w:rPr>
          <w:rFonts w:hint="eastAsia"/>
        </w:rPr>
        <w:t>Відмовившись</w:t>
      </w:r>
      <w:r>
        <w:t></w:t>
      </w:r>
      <w:r>
        <w:rPr>
          <w:rFonts w:hint="eastAsia"/>
        </w:rPr>
        <w:t>від</w:t>
      </w:r>
      <w:r>
        <w:t></w:t>
      </w:r>
      <w:r>
        <w:rPr>
          <w:rFonts w:hint="eastAsia"/>
        </w:rPr>
        <w:t>панівної</w:t>
      </w:r>
      <w:r>
        <w:t></w:t>
      </w:r>
      <w:r>
        <w:rPr>
          <w:rFonts w:hint="eastAsia"/>
        </w:rPr>
        <w:t>комуністичної</w:t>
      </w:r>
      <w:r>
        <w:t></w:t>
      </w:r>
      <w:r>
        <w:rPr>
          <w:rFonts w:hint="eastAsia"/>
        </w:rPr>
        <w:t>ідеології</w:t>
      </w:r>
      <w:r>
        <w:t></w:t>
      </w:r>
      <w:r>
        <w:t></w:t>
      </w:r>
      <w:r>
        <w:rPr>
          <w:rFonts w:hint="eastAsia"/>
        </w:rPr>
        <w:t>українське</w:t>
      </w:r>
      <w:r>
        <w:t></w:t>
      </w:r>
      <w:r>
        <w:rPr>
          <w:rFonts w:hint="eastAsia"/>
        </w:rPr>
        <w:t>суспільство</w:t>
      </w:r>
      <w:r>
        <w:t></w:t>
      </w:r>
      <w:r>
        <w:rPr>
          <w:rFonts w:hint="eastAsia"/>
        </w:rPr>
        <w:t>й</w:t>
      </w:r>
      <w:r>
        <w:t></w:t>
      </w:r>
      <w:r>
        <w:rPr>
          <w:rFonts w:hint="eastAsia"/>
        </w:rPr>
        <w:t>донині</w:t>
      </w:r>
      <w:r>
        <w:t></w:t>
      </w:r>
      <w:r>
        <w:rPr>
          <w:rFonts w:hint="eastAsia"/>
        </w:rPr>
        <w:t>не</w:t>
      </w:r>
      <w:r>
        <w:t></w:t>
      </w:r>
      <w:r>
        <w:rPr>
          <w:rFonts w:hint="eastAsia"/>
        </w:rPr>
        <w:t>змогло</w:t>
      </w:r>
      <w:r>
        <w:t></w:t>
      </w:r>
      <w:r>
        <w:rPr>
          <w:rFonts w:hint="eastAsia"/>
        </w:rPr>
        <w:t>запропонувати</w:t>
      </w:r>
      <w:r>
        <w:t></w:t>
      </w:r>
      <w:r>
        <w:rPr>
          <w:rFonts w:hint="eastAsia"/>
        </w:rPr>
        <w:t>альтернативну</w:t>
      </w:r>
      <w:r>
        <w:t></w:t>
      </w:r>
      <w:r>
        <w:rPr>
          <w:rFonts w:hint="eastAsia"/>
        </w:rPr>
        <w:t>систему</w:t>
      </w:r>
      <w:r>
        <w:t></w:t>
      </w:r>
      <w:r>
        <w:rPr>
          <w:rFonts w:hint="eastAsia"/>
        </w:rPr>
        <w:t>цінностей</w:t>
      </w:r>
      <w:r>
        <w:t></w:t>
      </w:r>
      <w:r>
        <w:rPr>
          <w:rFonts w:hint="eastAsia"/>
        </w:rPr>
        <w:t>та</w:t>
      </w:r>
      <w:r>
        <w:t></w:t>
      </w:r>
      <w:r>
        <w:rPr>
          <w:rFonts w:hint="eastAsia"/>
        </w:rPr>
        <w:t>духовних</w:t>
      </w:r>
      <w:r>
        <w:t></w:t>
      </w:r>
      <w:r>
        <w:rPr>
          <w:rFonts w:hint="eastAsia"/>
        </w:rPr>
        <w:t>підвалин</w:t>
      </w:r>
      <w:r>
        <w:t></w:t>
      </w:r>
      <w:r>
        <w:t></w:t>
      </w:r>
      <w:r>
        <w:rPr>
          <w:rFonts w:hint="eastAsia"/>
        </w:rPr>
        <w:t>які</w:t>
      </w:r>
      <w:r>
        <w:t></w:t>
      </w:r>
      <w:r>
        <w:rPr>
          <w:rFonts w:hint="eastAsia"/>
        </w:rPr>
        <w:t>б</w:t>
      </w:r>
      <w:r>
        <w:t></w:t>
      </w:r>
      <w:r>
        <w:rPr>
          <w:rFonts w:hint="eastAsia"/>
        </w:rPr>
        <w:t>могли</w:t>
      </w:r>
      <w:r>
        <w:t></w:t>
      </w:r>
      <w:r>
        <w:rPr>
          <w:rFonts w:hint="eastAsia"/>
        </w:rPr>
        <w:t>стати</w:t>
      </w:r>
      <w:r>
        <w:t></w:t>
      </w:r>
      <w:r>
        <w:rPr>
          <w:rFonts w:hint="eastAsia"/>
        </w:rPr>
        <w:t>підґрунтям</w:t>
      </w:r>
      <w:r>
        <w:t></w:t>
      </w:r>
      <w:r>
        <w:rPr>
          <w:rFonts w:hint="eastAsia"/>
        </w:rPr>
        <w:t>гармонійного</w:t>
      </w:r>
      <w:r>
        <w:t></w:t>
      </w:r>
      <w:r>
        <w:rPr>
          <w:rFonts w:hint="eastAsia"/>
        </w:rPr>
        <w:t>і</w:t>
      </w:r>
      <w:r>
        <w:t></w:t>
      </w:r>
      <w:r>
        <w:rPr>
          <w:rFonts w:hint="eastAsia"/>
        </w:rPr>
        <w:t>сталого</w:t>
      </w:r>
      <w:r>
        <w:t></w:t>
      </w:r>
      <w:r>
        <w:rPr>
          <w:rFonts w:hint="eastAsia"/>
        </w:rPr>
        <w:t>розвитку</w:t>
      </w:r>
      <w:r>
        <w:t></w:t>
      </w:r>
      <w:r>
        <w:rPr>
          <w:rFonts w:hint="eastAsia"/>
        </w:rPr>
        <w:t>особистості</w:t>
      </w:r>
      <w:r>
        <w:t></w:t>
      </w:r>
      <w:r>
        <w:rPr>
          <w:rFonts w:hint="eastAsia"/>
        </w:rPr>
        <w:t>та</w:t>
      </w:r>
      <w:r>
        <w:t></w:t>
      </w:r>
      <w:r>
        <w:rPr>
          <w:rFonts w:hint="eastAsia"/>
        </w:rPr>
        <w:t>соціуму</w:t>
      </w:r>
      <w:r>
        <w:t></w:t>
      </w:r>
    </w:p>
    <w:p w14:paraId="36FA4603" w14:textId="77777777" w:rsidR="0042002F" w:rsidRDefault="0042002F" w:rsidP="0042002F">
      <w:r>
        <w:rPr>
          <w:rFonts w:hint="eastAsia"/>
        </w:rPr>
        <w:t>Виклики</w:t>
      </w:r>
      <w:r>
        <w:t></w:t>
      </w:r>
      <w:r>
        <w:t></w:t>
      </w:r>
      <w:r>
        <w:rPr>
          <w:rFonts w:hint="eastAsia"/>
        </w:rPr>
        <w:t>породжені</w:t>
      </w:r>
      <w:r>
        <w:t></w:t>
      </w:r>
      <w:r>
        <w:rPr>
          <w:rFonts w:hint="eastAsia"/>
        </w:rPr>
        <w:t>глобалізаційними</w:t>
      </w:r>
      <w:r>
        <w:t></w:t>
      </w:r>
      <w:r>
        <w:rPr>
          <w:rFonts w:hint="eastAsia"/>
        </w:rPr>
        <w:t>процесами</w:t>
      </w:r>
      <w:r>
        <w:t></w:t>
      </w:r>
      <w:r>
        <w:rPr>
          <w:rFonts w:hint="eastAsia"/>
        </w:rPr>
        <w:t>у</w:t>
      </w:r>
      <w:r>
        <w:t></w:t>
      </w:r>
      <w:r>
        <w:rPr>
          <w:rFonts w:hint="eastAsia"/>
        </w:rPr>
        <w:t>світі</w:t>
      </w:r>
      <w:r>
        <w:t></w:t>
      </w:r>
      <w:r>
        <w:rPr>
          <w:rFonts w:hint="eastAsia"/>
        </w:rPr>
        <w:t>та</w:t>
      </w:r>
      <w:r>
        <w:t></w:t>
      </w:r>
      <w:r>
        <w:rPr>
          <w:rFonts w:hint="eastAsia"/>
        </w:rPr>
        <w:t>становленням</w:t>
      </w:r>
      <w:r>
        <w:t></w:t>
      </w:r>
      <w:r>
        <w:rPr>
          <w:rFonts w:hint="eastAsia"/>
        </w:rPr>
        <w:t>інформаційного</w:t>
      </w:r>
      <w:r>
        <w:t></w:t>
      </w:r>
      <w:r>
        <w:rPr>
          <w:rFonts w:hint="eastAsia"/>
        </w:rPr>
        <w:t>суспільства</w:t>
      </w:r>
      <w:r>
        <w:t></w:t>
      </w:r>
      <w:r>
        <w:t></w:t>
      </w:r>
      <w:r>
        <w:rPr>
          <w:rFonts w:hint="eastAsia"/>
        </w:rPr>
        <w:t>що</w:t>
      </w:r>
      <w:r>
        <w:t></w:t>
      </w:r>
      <w:r>
        <w:rPr>
          <w:rFonts w:hint="eastAsia"/>
        </w:rPr>
        <w:t>супроводжується</w:t>
      </w:r>
      <w:r>
        <w:t></w:t>
      </w:r>
      <w:r>
        <w:rPr>
          <w:rFonts w:hint="eastAsia"/>
        </w:rPr>
        <w:t>новими</w:t>
      </w:r>
      <w:r>
        <w:t></w:t>
      </w:r>
      <w:r>
        <w:rPr>
          <w:rFonts w:hint="eastAsia"/>
        </w:rPr>
        <w:t>формами</w:t>
      </w:r>
      <w:r>
        <w:t></w:t>
      </w:r>
      <w:r>
        <w:rPr>
          <w:rFonts w:hint="eastAsia"/>
        </w:rPr>
        <w:t>відчуження</w:t>
      </w:r>
      <w:r>
        <w:t></w:t>
      </w:r>
      <w:r>
        <w:t></w:t>
      </w:r>
      <w:r>
        <w:rPr>
          <w:rFonts w:hint="eastAsia"/>
        </w:rPr>
        <w:t>актуалізують</w:t>
      </w:r>
      <w:r>
        <w:t></w:t>
      </w:r>
      <w:r>
        <w:rPr>
          <w:rFonts w:hint="eastAsia"/>
        </w:rPr>
        <w:t>запити</w:t>
      </w:r>
      <w:r>
        <w:t></w:t>
      </w:r>
      <w:r>
        <w:rPr>
          <w:rFonts w:hint="eastAsia"/>
        </w:rPr>
        <w:t>на</w:t>
      </w:r>
      <w:r>
        <w:t></w:t>
      </w:r>
      <w:r>
        <w:rPr>
          <w:rFonts w:hint="eastAsia"/>
        </w:rPr>
        <w:t>відродження</w:t>
      </w:r>
      <w:r>
        <w:t></w:t>
      </w:r>
      <w:r>
        <w:rPr>
          <w:rFonts w:hint="eastAsia"/>
        </w:rPr>
        <w:t>духовно</w:t>
      </w:r>
      <w:r>
        <w:t></w:t>
      </w:r>
      <w:r>
        <w:rPr>
          <w:rFonts w:hint="eastAsia"/>
        </w:rPr>
        <w:t>моральних</w:t>
      </w:r>
      <w:r>
        <w:t></w:t>
      </w:r>
      <w:r>
        <w:rPr>
          <w:rFonts w:hint="eastAsia"/>
        </w:rPr>
        <w:t>цінностей</w:t>
      </w:r>
      <w:r>
        <w:t></w:t>
      </w:r>
      <w:r>
        <w:rPr>
          <w:rFonts w:hint="eastAsia"/>
        </w:rPr>
        <w:t>закладених</w:t>
      </w:r>
      <w:r>
        <w:t></w:t>
      </w:r>
      <w:r>
        <w:rPr>
          <w:rFonts w:hint="eastAsia"/>
        </w:rPr>
        <w:t>у</w:t>
      </w:r>
      <w:r>
        <w:t></w:t>
      </w:r>
      <w:r>
        <w:rPr>
          <w:rFonts w:hint="eastAsia"/>
        </w:rPr>
        <w:t>ментальності</w:t>
      </w:r>
      <w:r>
        <w:t></w:t>
      </w:r>
      <w:r>
        <w:rPr>
          <w:rFonts w:hint="eastAsia"/>
        </w:rPr>
        <w:t>нашого</w:t>
      </w:r>
      <w:r>
        <w:t></w:t>
      </w:r>
      <w:r>
        <w:rPr>
          <w:rFonts w:hint="eastAsia"/>
        </w:rPr>
        <w:lastRenderedPageBreak/>
        <w:t>народу</w:t>
      </w:r>
      <w:r>
        <w:t></w:t>
      </w:r>
      <w:r>
        <w:t></w:t>
      </w:r>
      <w:r>
        <w:rPr>
          <w:rFonts w:hint="eastAsia"/>
        </w:rPr>
        <w:t>але</w:t>
      </w:r>
      <w:r>
        <w:t></w:t>
      </w:r>
      <w:r>
        <w:rPr>
          <w:rFonts w:hint="eastAsia"/>
        </w:rPr>
        <w:t>не</w:t>
      </w:r>
      <w:r>
        <w:t></w:t>
      </w:r>
      <w:r>
        <w:rPr>
          <w:rFonts w:hint="eastAsia"/>
        </w:rPr>
        <w:t>виражених</w:t>
      </w:r>
      <w:r>
        <w:t></w:t>
      </w:r>
      <w:r>
        <w:rPr>
          <w:rFonts w:hint="eastAsia"/>
        </w:rPr>
        <w:t>експліцитно</w:t>
      </w:r>
      <w:r>
        <w:t></w:t>
      </w:r>
      <w:r>
        <w:t></w:t>
      </w:r>
      <w:r>
        <w:rPr>
          <w:rFonts w:hint="eastAsia"/>
        </w:rPr>
        <w:t>З</w:t>
      </w:r>
      <w:r>
        <w:t></w:t>
      </w:r>
      <w:r>
        <w:rPr>
          <w:rFonts w:hint="eastAsia"/>
        </w:rPr>
        <w:t>огляду</w:t>
      </w:r>
      <w:r>
        <w:t></w:t>
      </w:r>
      <w:r>
        <w:rPr>
          <w:rFonts w:hint="eastAsia"/>
        </w:rPr>
        <w:t>на</w:t>
      </w:r>
      <w:r>
        <w:t></w:t>
      </w:r>
      <w:r>
        <w:rPr>
          <w:rFonts w:hint="eastAsia"/>
        </w:rPr>
        <w:t>історичну</w:t>
      </w:r>
      <w:r>
        <w:t></w:t>
      </w:r>
      <w:r>
        <w:rPr>
          <w:rFonts w:hint="eastAsia"/>
        </w:rPr>
        <w:t>ретроспективу</w:t>
      </w:r>
      <w:r>
        <w:t></w:t>
      </w:r>
      <w:r>
        <w:rPr>
          <w:rFonts w:hint="eastAsia"/>
        </w:rPr>
        <w:t>та</w:t>
      </w:r>
      <w:r>
        <w:t></w:t>
      </w:r>
      <w:r>
        <w:rPr>
          <w:rFonts w:hint="eastAsia"/>
        </w:rPr>
        <w:t>сьогодення</w:t>
      </w:r>
      <w:r>
        <w:t></w:t>
      </w:r>
      <w:r>
        <w:t></w:t>
      </w:r>
      <w:r>
        <w:rPr>
          <w:rFonts w:hint="eastAsia"/>
        </w:rPr>
        <w:t>наше</w:t>
      </w:r>
      <w:r>
        <w:t></w:t>
      </w:r>
      <w:r>
        <w:rPr>
          <w:rFonts w:hint="eastAsia"/>
        </w:rPr>
        <w:t>суспільство</w:t>
      </w:r>
      <w:r>
        <w:t></w:t>
      </w:r>
      <w:r>
        <w:t></w:t>
      </w:r>
      <w:r>
        <w:rPr>
          <w:rFonts w:hint="eastAsia"/>
        </w:rPr>
        <w:t>переважно</w:t>
      </w:r>
      <w:r>
        <w:t></w:t>
      </w:r>
      <w:r>
        <w:t></w:t>
      </w:r>
      <w:r>
        <w:rPr>
          <w:rFonts w:hint="eastAsia"/>
        </w:rPr>
        <w:t>залишається</w:t>
      </w:r>
      <w:r>
        <w:t></w:t>
      </w:r>
      <w:r>
        <w:rPr>
          <w:rFonts w:hint="eastAsia"/>
        </w:rPr>
        <w:t>релігійним</w:t>
      </w:r>
      <w:r>
        <w:t></w:t>
      </w:r>
      <w:r>
        <w:rPr>
          <w:rFonts w:hint="eastAsia"/>
        </w:rPr>
        <w:t>з</w:t>
      </w:r>
      <w:r>
        <w:t></w:t>
      </w:r>
      <w:r>
        <w:rPr>
          <w:rFonts w:hint="eastAsia"/>
        </w:rPr>
        <w:t>орієнтацією</w:t>
      </w:r>
      <w:r>
        <w:t></w:t>
      </w:r>
      <w:r>
        <w:rPr>
          <w:rFonts w:hint="eastAsia"/>
        </w:rPr>
        <w:t>на</w:t>
      </w:r>
      <w:r>
        <w:t></w:t>
      </w:r>
      <w:r>
        <w:rPr>
          <w:rFonts w:hint="eastAsia"/>
        </w:rPr>
        <w:t>православ’я</w:t>
      </w:r>
      <w:r>
        <w:t></w:t>
      </w:r>
      <w:r>
        <w:t></w:t>
      </w:r>
      <w:r>
        <w:rPr>
          <w:rFonts w:hint="eastAsia"/>
        </w:rPr>
        <w:t>що</w:t>
      </w:r>
      <w:r>
        <w:t></w:t>
      </w:r>
      <w:r>
        <w:rPr>
          <w:rFonts w:hint="eastAsia"/>
        </w:rPr>
        <w:t>спонукає</w:t>
      </w:r>
      <w:r>
        <w:t></w:t>
      </w:r>
      <w:r>
        <w:t></w:t>
      </w:r>
      <w:r>
        <w:rPr>
          <w:rFonts w:hint="eastAsia"/>
        </w:rPr>
        <w:t>в</w:t>
      </w:r>
      <w:r>
        <w:t></w:t>
      </w:r>
      <w:r>
        <w:rPr>
          <w:rFonts w:hint="eastAsia"/>
        </w:rPr>
        <w:t>тому</w:t>
      </w:r>
      <w:r>
        <w:t></w:t>
      </w:r>
      <w:r>
        <w:rPr>
          <w:rFonts w:hint="eastAsia"/>
        </w:rPr>
        <w:t>числі</w:t>
      </w:r>
      <w:r>
        <w:t></w:t>
      </w:r>
      <w:r>
        <w:rPr>
          <w:rFonts w:hint="eastAsia"/>
        </w:rPr>
        <w:t>й</w:t>
      </w:r>
      <w:r>
        <w:t></w:t>
      </w:r>
      <w:r>
        <w:rPr>
          <w:rFonts w:hint="eastAsia"/>
        </w:rPr>
        <w:t>філософів</w:t>
      </w:r>
      <w:r>
        <w:t></w:t>
      </w:r>
      <w:r>
        <w:t></w:t>
      </w:r>
      <w:r>
        <w:rPr>
          <w:rFonts w:hint="eastAsia"/>
        </w:rPr>
        <w:t>і</w:t>
      </w:r>
      <w:r>
        <w:t></w:t>
      </w:r>
      <w:r>
        <w:rPr>
          <w:rFonts w:hint="eastAsia"/>
        </w:rPr>
        <w:t>релігієзнавців</w:t>
      </w:r>
      <w:r>
        <w:t></w:t>
      </w:r>
      <w:r>
        <w:t></w:t>
      </w:r>
      <w:r>
        <w:rPr>
          <w:rFonts w:hint="eastAsia"/>
        </w:rPr>
        <w:t>до</w:t>
      </w:r>
      <w:r>
        <w:t></w:t>
      </w:r>
      <w:r>
        <w:rPr>
          <w:rFonts w:hint="eastAsia"/>
        </w:rPr>
        <w:t>рефлексії</w:t>
      </w:r>
      <w:r>
        <w:t></w:t>
      </w:r>
      <w:r>
        <w:rPr>
          <w:rFonts w:hint="eastAsia"/>
        </w:rPr>
        <w:t>над</w:t>
      </w:r>
      <w:r>
        <w:t></w:t>
      </w:r>
      <w:r>
        <w:rPr>
          <w:rFonts w:hint="eastAsia"/>
        </w:rPr>
        <w:t>духовною</w:t>
      </w:r>
      <w:r>
        <w:t></w:t>
      </w:r>
      <w:r>
        <w:rPr>
          <w:rFonts w:hint="eastAsia"/>
        </w:rPr>
        <w:t>спадщиною</w:t>
      </w:r>
      <w:r>
        <w:t></w:t>
      </w:r>
      <w:r>
        <w:rPr>
          <w:rFonts w:hint="eastAsia"/>
        </w:rPr>
        <w:t>цієї</w:t>
      </w:r>
      <w:r>
        <w:t></w:t>
      </w:r>
      <w:r>
        <w:rPr>
          <w:rFonts w:hint="eastAsia"/>
        </w:rPr>
        <w:t>традиції</w:t>
      </w:r>
      <w:r>
        <w:t></w:t>
      </w:r>
      <w:r>
        <w:rPr>
          <w:rFonts w:hint="eastAsia"/>
        </w:rPr>
        <w:t>та</w:t>
      </w:r>
      <w:r>
        <w:t></w:t>
      </w:r>
      <w:r>
        <w:rPr>
          <w:rFonts w:hint="eastAsia"/>
        </w:rPr>
        <w:t>її</w:t>
      </w:r>
      <w:r>
        <w:t></w:t>
      </w:r>
      <w:r>
        <w:rPr>
          <w:rFonts w:hint="eastAsia"/>
        </w:rPr>
        <w:t>найбільш</w:t>
      </w:r>
      <w:r>
        <w:t></w:t>
      </w:r>
      <w:r>
        <w:rPr>
          <w:rFonts w:hint="eastAsia"/>
        </w:rPr>
        <w:t>яскравими</w:t>
      </w:r>
      <w:r>
        <w:t></w:t>
      </w:r>
      <w:r>
        <w:rPr>
          <w:rFonts w:hint="eastAsia"/>
        </w:rPr>
        <w:t>представниками</w:t>
      </w:r>
      <w:r>
        <w:t></w:t>
      </w:r>
      <w:r>
        <w:t></w:t>
      </w:r>
      <w:r>
        <w:rPr>
          <w:rFonts w:hint="eastAsia"/>
        </w:rPr>
        <w:t>ієрархами</w:t>
      </w:r>
      <w:r>
        <w:t></w:t>
      </w:r>
      <w:r>
        <w:t></w:t>
      </w:r>
      <w:r>
        <w:rPr>
          <w:rFonts w:hint="eastAsia"/>
        </w:rPr>
        <w:t>інтелектуалами</w:t>
      </w:r>
      <w:r>
        <w:t></w:t>
      </w:r>
      <w:r>
        <w:t></w:t>
      </w:r>
      <w:r>
        <w:rPr>
          <w:rFonts w:hint="eastAsia"/>
        </w:rPr>
        <w:t>мислителями</w:t>
      </w:r>
      <w:r>
        <w:t></w:t>
      </w:r>
    </w:p>
    <w:p w14:paraId="3A5CAF51" w14:textId="77777777" w:rsidR="0042002F" w:rsidRDefault="0042002F" w:rsidP="0042002F">
      <w:r>
        <w:rPr>
          <w:rFonts w:hint="eastAsia"/>
        </w:rPr>
        <w:t>Одним</w:t>
      </w:r>
      <w:r>
        <w:t></w:t>
      </w:r>
      <w:r>
        <w:rPr>
          <w:rFonts w:hint="eastAsia"/>
        </w:rPr>
        <w:t>із</w:t>
      </w:r>
      <w:r>
        <w:t></w:t>
      </w:r>
      <w:r>
        <w:rPr>
          <w:rFonts w:hint="eastAsia"/>
        </w:rPr>
        <w:t>таких</w:t>
      </w:r>
      <w:r>
        <w:t></w:t>
      </w:r>
      <w:r>
        <w:rPr>
          <w:rFonts w:hint="eastAsia"/>
        </w:rPr>
        <w:t>представників</w:t>
      </w:r>
      <w:r>
        <w:t></w:t>
      </w:r>
      <w:r>
        <w:rPr>
          <w:rFonts w:hint="eastAsia"/>
        </w:rPr>
        <w:t>є</w:t>
      </w:r>
      <w:r>
        <w:t></w:t>
      </w:r>
      <w:r>
        <w:rPr>
          <w:rFonts w:hint="eastAsia"/>
        </w:rPr>
        <w:t>екзарх</w:t>
      </w:r>
      <w:r>
        <w:t></w:t>
      </w:r>
      <w:r>
        <w:rPr>
          <w:rFonts w:hint="eastAsia"/>
        </w:rPr>
        <w:t>Української</w:t>
      </w:r>
      <w:r>
        <w:t></w:t>
      </w:r>
      <w:r>
        <w:rPr>
          <w:rFonts w:hint="eastAsia"/>
        </w:rPr>
        <w:t>Православної</w:t>
      </w:r>
      <w:r>
        <w:t></w:t>
      </w:r>
      <w:r>
        <w:rPr>
          <w:rFonts w:hint="eastAsia"/>
        </w:rPr>
        <w:t>Церкви</w:t>
      </w:r>
      <w:r>
        <w:t></w:t>
      </w:r>
      <w:r>
        <w:rPr>
          <w:rFonts w:hint="eastAsia"/>
        </w:rPr>
        <w:t>митрополит</w:t>
      </w:r>
      <w:r>
        <w:t></w:t>
      </w:r>
      <w:r>
        <w:rPr>
          <w:rFonts w:hint="eastAsia"/>
        </w:rPr>
        <w:t>Алексій</w:t>
      </w:r>
      <w:r>
        <w:t></w:t>
      </w:r>
      <w:r>
        <w:t></w:t>
      </w:r>
      <w:r>
        <w:rPr>
          <w:rFonts w:hint="eastAsia"/>
        </w:rPr>
        <w:t>О</w:t>
      </w:r>
      <w:r>
        <w:t></w:t>
      </w:r>
      <w:r>
        <w:t></w:t>
      </w:r>
      <w:r>
        <w:rPr>
          <w:rFonts w:hint="eastAsia"/>
        </w:rPr>
        <w:t>Я</w:t>
      </w:r>
      <w:r>
        <w:t></w:t>
      </w:r>
      <w:r>
        <w:t></w:t>
      </w:r>
      <w:r>
        <w:rPr>
          <w:rFonts w:hint="eastAsia"/>
        </w:rPr>
        <w:t>Громадський</w:t>
      </w:r>
      <w:r>
        <w:t></w:t>
      </w:r>
      <w:r>
        <w:t></w:t>
      </w:r>
      <w:r>
        <w:t></w:t>
      </w:r>
      <w:r>
        <w:t></w:t>
      </w:r>
      <w:r>
        <w:t></w:t>
      </w:r>
      <w:r>
        <w:t></w:t>
      </w:r>
      <w:r>
        <w:t></w:t>
      </w:r>
      <w:r>
        <w:t></w:t>
      </w:r>
      <w:r>
        <w:rPr>
          <w:rFonts w:hint="eastAsia"/>
        </w:rPr>
        <w:t>–</w:t>
      </w:r>
      <w:r>
        <w:t></w:t>
      </w:r>
      <w:r>
        <w:t></w:t>
      </w:r>
      <w:r>
        <w:t></w:t>
      </w:r>
      <w:r>
        <w:t></w:t>
      </w:r>
      <w:r>
        <w:t></w:t>
      </w:r>
      <w:r>
        <w:t></w:t>
      </w:r>
      <w:r>
        <w:rPr>
          <w:rFonts w:hint="eastAsia"/>
        </w:rPr>
        <w:t>рр</w:t>
      </w:r>
      <w:r>
        <w:t></w:t>
      </w:r>
      <w:r>
        <w:t></w:t>
      </w:r>
      <w:r>
        <w:t></w:t>
      </w:r>
      <w:r>
        <w:t></w:t>
      </w:r>
      <w:r>
        <w:rPr>
          <w:rFonts w:hint="eastAsia"/>
        </w:rPr>
        <w:t>Це</w:t>
      </w:r>
      <w:r>
        <w:t></w:t>
      </w:r>
      <w:r>
        <w:rPr>
          <w:rFonts w:hint="eastAsia"/>
        </w:rPr>
        <w:t>знакова</w:t>
      </w:r>
      <w:r>
        <w:t></w:t>
      </w:r>
      <w:r>
        <w:rPr>
          <w:rFonts w:hint="eastAsia"/>
        </w:rPr>
        <w:t>історична</w:t>
      </w:r>
      <w:r>
        <w:t></w:t>
      </w:r>
      <w:r>
        <w:rPr>
          <w:rFonts w:hint="eastAsia"/>
        </w:rPr>
        <w:t>постать</w:t>
      </w:r>
      <w:r>
        <w:t></w:t>
      </w:r>
      <w:r>
        <w:rPr>
          <w:rFonts w:hint="eastAsia"/>
        </w:rPr>
        <w:t>свого</w:t>
      </w:r>
      <w:r>
        <w:t></w:t>
      </w:r>
      <w:r>
        <w:rPr>
          <w:rFonts w:hint="eastAsia"/>
        </w:rPr>
        <w:t>часу</w:t>
      </w:r>
      <w:r>
        <w:t></w:t>
      </w:r>
      <w:r>
        <w:t></w:t>
      </w:r>
      <w:r>
        <w:rPr>
          <w:rFonts w:hint="eastAsia"/>
        </w:rPr>
        <w:t>однак</w:t>
      </w:r>
      <w:r>
        <w:t></w:t>
      </w:r>
      <w:r>
        <w:rPr>
          <w:rFonts w:hint="eastAsia"/>
        </w:rPr>
        <w:t>мало</w:t>
      </w:r>
      <w:r>
        <w:t></w:t>
      </w:r>
      <w:r>
        <w:rPr>
          <w:rFonts w:hint="eastAsia"/>
        </w:rPr>
        <w:t>хто</w:t>
      </w:r>
      <w:r>
        <w:t></w:t>
      </w:r>
      <w:r>
        <w:rPr>
          <w:rFonts w:hint="eastAsia"/>
        </w:rPr>
        <w:t>згадує</w:t>
      </w:r>
      <w:r>
        <w:t></w:t>
      </w:r>
      <w:r>
        <w:t></w:t>
      </w:r>
      <w:r>
        <w:rPr>
          <w:rFonts w:hint="eastAsia"/>
        </w:rPr>
        <w:t>що</w:t>
      </w:r>
      <w:r>
        <w:t></w:t>
      </w:r>
      <w:r>
        <w:rPr>
          <w:rFonts w:hint="eastAsia"/>
        </w:rPr>
        <w:t>він</w:t>
      </w:r>
      <w:r>
        <w:t></w:t>
      </w:r>
      <w:r>
        <w:rPr>
          <w:rFonts w:hint="eastAsia"/>
        </w:rPr>
        <w:t>був</w:t>
      </w:r>
      <w:r>
        <w:t></w:t>
      </w:r>
      <w:r>
        <w:rPr>
          <w:rFonts w:hint="eastAsia"/>
        </w:rPr>
        <w:t>глибоким</w:t>
      </w:r>
      <w:r>
        <w:t></w:t>
      </w:r>
      <w:r>
        <w:rPr>
          <w:rFonts w:hint="eastAsia"/>
        </w:rPr>
        <w:t>релігійним</w:t>
      </w:r>
      <w:r>
        <w:t></w:t>
      </w:r>
      <w:r>
        <w:rPr>
          <w:rFonts w:hint="eastAsia"/>
        </w:rPr>
        <w:t>мислителем</w:t>
      </w:r>
      <w:r>
        <w:t></w:t>
      </w:r>
      <w:r>
        <w:rPr>
          <w:rFonts w:hint="eastAsia"/>
        </w:rPr>
        <w:t>та</w:t>
      </w:r>
      <w:r>
        <w:t></w:t>
      </w:r>
      <w:r>
        <w:rPr>
          <w:rFonts w:hint="eastAsia"/>
        </w:rPr>
        <w:t>активним</w:t>
      </w:r>
      <w:r>
        <w:t></w:t>
      </w:r>
      <w:r>
        <w:rPr>
          <w:rFonts w:hint="eastAsia"/>
        </w:rPr>
        <w:t>проповідником</w:t>
      </w:r>
      <w:r>
        <w:t></w:t>
      </w:r>
      <w:r>
        <w:t></w:t>
      </w:r>
      <w:r>
        <w:rPr>
          <w:rFonts w:hint="eastAsia"/>
        </w:rPr>
        <w:t>який</w:t>
      </w:r>
      <w:r>
        <w:t></w:t>
      </w:r>
      <w:r>
        <w:rPr>
          <w:rFonts w:hint="eastAsia"/>
        </w:rPr>
        <w:t>здійснював</w:t>
      </w:r>
      <w:r>
        <w:t></w:t>
      </w:r>
      <w:r>
        <w:rPr>
          <w:rFonts w:hint="eastAsia"/>
        </w:rPr>
        <w:t>систематичні</w:t>
      </w:r>
      <w:r>
        <w:t></w:t>
      </w:r>
      <w:r>
        <w:rPr>
          <w:rFonts w:hint="eastAsia"/>
        </w:rPr>
        <w:t>пастирські</w:t>
      </w:r>
      <w:r>
        <w:t></w:t>
      </w:r>
      <w:r>
        <w:rPr>
          <w:rFonts w:hint="eastAsia"/>
        </w:rPr>
        <w:t>подорожі</w:t>
      </w:r>
      <w:r>
        <w:t></w:t>
      </w:r>
      <w:r>
        <w:t></w:t>
      </w:r>
      <w:r>
        <w:rPr>
          <w:rFonts w:hint="eastAsia"/>
        </w:rPr>
        <w:t>У</w:t>
      </w:r>
      <w:r>
        <w:t></w:t>
      </w:r>
      <w:r>
        <w:rPr>
          <w:rFonts w:hint="eastAsia"/>
        </w:rPr>
        <w:t>час</w:t>
      </w:r>
      <w:r>
        <w:t></w:t>
      </w:r>
      <w:r>
        <w:rPr>
          <w:rFonts w:hint="eastAsia"/>
        </w:rPr>
        <w:t>відсутності</w:t>
      </w:r>
      <w:r>
        <w:t></w:t>
      </w:r>
      <w:r>
        <w:rPr>
          <w:rFonts w:hint="eastAsia"/>
        </w:rPr>
        <w:t>інформаційних</w:t>
      </w:r>
      <w:r>
        <w:t></w:t>
      </w:r>
      <w:r>
        <w:rPr>
          <w:rFonts w:hint="eastAsia"/>
        </w:rPr>
        <w:t>технологій</w:t>
      </w:r>
      <w:r>
        <w:t></w:t>
      </w:r>
      <w:r>
        <w:t></w:t>
      </w:r>
      <w:r>
        <w:rPr>
          <w:rFonts w:hint="eastAsia"/>
        </w:rPr>
        <w:t>коли</w:t>
      </w:r>
      <w:r>
        <w:t></w:t>
      </w:r>
      <w:r>
        <w:rPr>
          <w:rFonts w:hint="eastAsia"/>
        </w:rPr>
        <w:t>переважна</w:t>
      </w:r>
      <w:r>
        <w:t></w:t>
      </w:r>
      <w:r>
        <w:rPr>
          <w:rFonts w:hint="eastAsia"/>
        </w:rPr>
        <w:t>більшість</w:t>
      </w:r>
      <w:r>
        <w:t></w:t>
      </w:r>
      <w:r>
        <w:rPr>
          <w:rFonts w:hint="eastAsia"/>
        </w:rPr>
        <w:t>населення</w:t>
      </w:r>
      <w:r>
        <w:t></w:t>
      </w:r>
      <w:r>
        <w:rPr>
          <w:rFonts w:hint="eastAsia"/>
        </w:rPr>
        <w:t>була</w:t>
      </w:r>
      <w:r>
        <w:t></w:t>
      </w:r>
      <w:r>
        <w:rPr>
          <w:rFonts w:hint="eastAsia"/>
        </w:rPr>
        <w:t>неосвіченою</w:t>
      </w:r>
      <w:r>
        <w:t></w:t>
      </w:r>
      <w:r>
        <w:t></w:t>
      </w:r>
      <w:r>
        <w:rPr>
          <w:rFonts w:hint="eastAsia"/>
        </w:rPr>
        <w:t>промова</w:t>
      </w:r>
      <w:r>
        <w:t></w:t>
      </w:r>
      <w:r>
        <w:rPr>
          <w:rFonts w:hint="eastAsia"/>
        </w:rPr>
        <w:t>гомілета</w:t>
      </w:r>
      <w:r>
        <w:t></w:t>
      </w:r>
      <w:r>
        <w:rPr>
          <w:rFonts w:hint="eastAsia"/>
        </w:rPr>
        <w:t>інтелектуала</w:t>
      </w:r>
      <w:r>
        <w:t></w:t>
      </w:r>
      <w:r>
        <w:rPr>
          <w:rFonts w:hint="eastAsia"/>
        </w:rPr>
        <w:t>мала</w:t>
      </w:r>
      <w:r>
        <w:t></w:t>
      </w:r>
      <w:r>
        <w:rPr>
          <w:rFonts w:hint="eastAsia"/>
        </w:rPr>
        <w:t>визначальний</w:t>
      </w:r>
      <w:r>
        <w:t></w:t>
      </w:r>
      <w:r>
        <w:rPr>
          <w:rFonts w:hint="eastAsia"/>
        </w:rPr>
        <w:t>вплив</w:t>
      </w:r>
      <w:r>
        <w:t></w:t>
      </w:r>
      <w:r>
        <w:rPr>
          <w:rFonts w:hint="eastAsia"/>
        </w:rPr>
        <w:t>на</w:t>
      </w:r>
      <w:r>
        <w:t></w:t>
      </w:r>
      <w:r>
        <w:rPr>
          <w:rFonts w:hint="eastAsia"/>
        </w:rPr>
        <w:t>свідомість</w:t>
      </w:r>
      <w:r>
        <w:t></w:t>
      </w:r>
      <w:r>
        <w:rPr>
          <w:rFonts w:hint="eastAsia"/>
        </w:rPr>
        <w:t>слухача</w:t>
      </w:r>
      <w:r>
        <w:t></w:t>
      </w:r>
      <w:r>
        <w:t></w:t>
      </w:r>
      <w:r>
        <w:rPr>
          <w:rFonts w:hint="eastAsia"/>
        </w:rPr>
        <w:t>формуючи</w:t>
      </w:r>
      <w:r>
        <w:t></w:t>
      </w:r>
      <w:r>
        <w:rPr>
          <w:rFonts w:hint="eastAsia"/>
        </w:rPr>
        <w:t>світогляд</w:t>
      </w:r>
      <w:r>
        <w:t></w:t>
      </w:r>
      <w:r>
        <w:rPr>
          <w:rFonts w:hint="eastAsia"/>
        </w:rPr>
        <w:t>широких</w:t>
      </w:r>
      <w:r>
        <w:t></w:t>
      </w:r>
      <w:r>
        <w:rPr>
          <w:rFonts w:hint="eastAsia"/>
        </w:rPr>
        <w:t>мас</w:t>
      </w:r>
      <w:r>
        <w:t></w:t>
      </w:r>
      <w:r>
        <w:rPr>
          <w:rFonts w:hint="eastAsia"/>
        </w:rPr>
        <w:t>православного</w:t>
      </w:r>
      <w:r>
        <w:t></w:t>
      </w:r>
      <w:r>
        <w:rPr>
          <w:rFonts w:hint="eastAsia"/>
        </w:rPr>
        <w:t>населення</w:t>
      </w:r>
      <w:r>
        <w:t></w:t>
      </w:r>
      <w:r>
        <w:t></w:t>
      </w:r>
      <w:r>
        <w:rPr>
          <w:rFonts w:hint="eastAsia"/>
        </w:rPr>
        <w:t>Саме</w:t>
      </w:r>
      <w:r>
        <w:t></w:t>
      </w:r>
      <w:r>
        <w:rPr>
          <w:rFonts w:hint="eastAsia"/>
        </w:rPr>
        <w:t>тому</w:t>
      </w:r>
      <w:r>
        <w:t></w:t>
      </w:r>
      <w:r>
        <w:rPr>
          <w:rFonts w:hint="eastAsia"/>
        </w:rPr>
        <w:t>дослідження</w:t>
      </w:r>
      <w:r>
        <w:t></w:t>
      </w:r>
      <w:r>
        <w:rPr>
          <w:rFonts w:hint="eastAsia"/>
        </w:rPr>
        <w:t>духовно</w:t>
      </w:r>
      <w:r>
        <w:t></w:t>
      </w:r>
      <w:r>
        <w:rPr>
          <w:rFonts w:hint="eastAsia"/>
        </w:rPr>
        <w:t>релігійних</w:t>
      </w:r>
      <w:r>
        <w:t></w:t>
      </w:r>
      <w:r>
        <w:rPr>
          <w:rFonts w:hint="eastAsia"/>
        </w:rPr>
        <w:t>поглядів</w:t>
      </w:r>
      <w:r>
        <w:t></w:t>
      </w:r>
      <w:r>
        <w:rPr>
          <w:rFonts w:hint="eastAsia"/>
        </w:rPr>
        <w:t>митрополита</w:t>
      </w:r>
      <w:r>
        <w:t></w:t>
      </w:r>
      <w:r>
        <w:rPr>
          <w:rFonts w:hint="eastAsia"/>
        </w:rPr>
        <w:t>Алексія</w:t>
      </w:r>
    </w:p>
    <w:p w14:paraId="10BE822E" w14:textId="77777777" w:rsidR="0042002F" w:rsidRDefault="0042002F" w:rsidP="0042002F">
      <w:r>
        <w:t></w:t>
      </w:r>
    </w:p>
    <w:p w14:paraId="7794EAAF" w14:textId="77777777" w:rsidR="0042002F" w:rsidRDefault="0042002F" w:rsidP="0042002F">
      <w:r>
        <w:t></w:t>
      </w:r>
      <w:r>
        <w:rPr>
          <w:rFonts w:hint="eastAsia"/>
        </w:rPr>
        <w:t>О</w:t>
      </w:r>
      <w:r>
        <w:t></w:t>
      </w:r>
      <w:r>
        <w:t></w:t>
      </w:r>
      <w:r>
        <w:rPr>
          <w:rFonts w:hint="eastAsia"/>
        </w:rPr>
        <w:t>Я</w:t>
      </w:r>
      <w:r>
        <w:t></w:t>
      </w:r>
      <w:r>
        <w:t></w:t>
      </w:r>
      <w:r>
        <w:rPr>
          <w:rFonts w:hint="eastAsia"/>
        </w:rPr>
        <w:t>Громадського</w:t>
      </w:r>
      <w:r>
        <w:t></w:t>
      </w:r>
      <w:r>
        <w:t></w:t>
      </w:r>
      <w:r>
        <w:rPr>
          <w:rFonts w:hint="eastAsia"/>
        </w:rPr>
        <w:t>–</w:t>
      </w:r>
      <w:r>
        <w:t></w:t>
      </w:r>
      <w:r>
        <w:rPr>
          <w:rFonts w:hint="eastAsia"/>
        </w:rPr>
        <w:t>надзвичайно</w:t>
      </w:r>
      <w:r>
        <w:t></w:t>
      </w:r>
      <w:r>
        <w:rPr>
          <w:rFonts w:hint="eastAsia"/>
        </w:rPr>
        <w:t>важливе</w:t>
      </w:r>
      <w:r>
        <w:t></w:t>
      </w:r>
      <w:r>
        <w:t></w:t>
      </w:r>
      <w:r>
        <w:rPr>
          <w:rFonts w:hint="eastAsia"/>
        </w:rPr>
        <w:t>оскільки</w:t>
      </w:r>
      <w:r>
        <w:t></w:t>
      </w:r>
      <w:r>
        <w:rPr>
          <w:rFonts w:hint="eastAsia"/>
        </w:rPr>
        <w:t>дає</w:t>
      </w:r>
      <w:r>
        <w:t></w:t>
      </w:r>
      <w:r>
        <w:rPr>
          <w:rFonts w:hint="eastAsia"/>
        </w:rPr>
        <w:t>можливість</w:t>
      </w:r>
      <w:r>
        <w:t></w:t>
      </w:r>
      <w:r>
        <w:rPr>
          <w:rFonts w:hint="eastAsia"/>
        </w:rPr>
        <w:t>глибше</w:t>
      </w:r>
      <w:r>
        <w:t></w:t>
      </w:r>
      <w:r>
        <w:rPr>
          <w:rFonts w:hint="eastAsia"/>
        </w:rPr>
        <w:t>зрозуміти</w:t>
      </w:r>
      <w:r>
        <w:t></w:t>
      </w:r>
      <w:r>
        <w:rPr>
          <w:rFonts w:hint="eastAsia"/>
        </w:rPr>
        <w:t>особливості</w:t>
      </w:r>
      <w:r>
        <w:t></w:t>
      </w:r>
      <w:r>
        <w:rPr>
          <w:rFonts w:hint="eastAsia"/>
        </w:rPr>
        <w:t>української</w:t>
      </w:r>
      <w:r>
        <w:t></w:t>
      </w:r>
      <w:r>
        <w:rPr>
          <w:rFonts w:hint="eastAsia"/>
        </w:rPr>
        <w:t>духовності</w:t>
      </w:r>
      <w:r>
        <w:t></w:t>
      </w:r>
      <w:r>
        <w:rPr>
          <w:rFonts w:hint="eastAsia"/>
        </w:rPr>
        <w:t>та</w:t>
      </w:r>
      <w:r>
        <w:t></w:t>
      </w:r>
      <w:r>
        <w:rPr>
          <w:rFonts w:hint="eastAsia"/>
        </w:rPr>
        <w:t>ментальності</w:t>
      </w:r>
      <w:r>
        <w:t></w:t>
      </w:r>
    </w:p>
    <w:p w14:paraId="26FC42D2" w14:textId="77777777" w:rsidR="0042002F" w:rsidRDefault="0042002F" w:rsidP="0042002F">
      <w:r>
        <w:rPr>
          <w:rFonts w:hint="eastAsia"/>
        </w:rPr>
        <w:t>Актуальність</w:t>
      </w:r>
      <w:r>
        <w:t></w:t>
      </w:r>
      <w:r>
        <w:rPr>
          <w:rFonts w:hint="eastAsia"/>
        </w:rPr>
        <w:t>дослідження</w:t>
      </w:r>
      <w:r>
        <w:t></w:t>
      </w:r>
      <w:r>
        <w:rPr>
          <w:rFonts w:hint="eastAsia"/>
        </w:rPr>
        <w:t>поглядів</w:t>
      </w:r>
      <w:r>
        <w:t></w:t>
      </w:r>
      <w:r>
        <w:rPr>
          <w:rFonts w:hint="eastAsia"/>
        </w:rPr>
        <w:t>екзарха</w:t>
      </w:r>
      <w:r>
        <w:t></w:t>
      </w:r>
      <w:r>
        <w:rPr>
          <w:rFonts w:hint="eastAsia"/>
        </w:rPr>
        <w:t>Алексія</w:t>
      </w:r>
      <w:r>
        <w:t></w:t>
      </w:r>
      <w:r>
        <w:rPr>
          <w:rFonts w:hint="eastAsia"/>
        </w:rPr>
        <w:t>полягає</w:t>
      </w:r>
      <w:r>
        <w:t></w:t>
      </w:r>
      <w:r>
        <w:rPr>
          <w:rFonts w:hint="eastAsia"/>
        </w:rPr>
        <w:t>також</w:t>
      </w:r>
      <w:r>
        <w:t></w:t>
      </w:r>
      <w:r>
        <w:rPr>
          <w:rFonts w:hint="eastAsia"/>
        </w:rPr>
        <w:t>у</w:t>
      </w:r>
      <w:r>
        <w:t></w:t>
      </w:r>
      <w:r>
        <w:rPr>
          <w:rFonts w:hint="eastAsia"/>
        </w:rPr>
        <w:t>тому</w:t>
      </w:r>
      <w:r>
        <w:t></w:t>
      </w:r>
      <w:r>
        <w:t></w:t>
      </w:r>
      <w:r>
        <w:rPr>
          <w:rFonts w:hint="eastAsia"/>
        </w:rPr>
        <w:t>що</w:t>
      </w:r>
      <w:r>
        <w:t></w:t>
      </w:r>
      <w:r>
        <w:rPr>
          <w:rFonts w:hint="eastAsia"/>
        </w:rPr>
        <w:t>на</w:t>
      </w:r>
      <w:r>
        <w:t></w:t>
      </w:r>
      <w:r>
        <w:rPr>
          <w:rFonts w:hint="eastAsia"/>
        </w:rPr>
        <w:t>теперішній</w:t>
      </w:r>
      <w:r>
        <w:t></w:t>
      </w:r>
      <w:r>
        <w:rPr>
          <w:rFonts w:hint="eastAsia"/>
        </w:rPr>
        <w:t>час</w:t>
      </w:r>
      <w:r>
        <w:t></w:t>
      </w:r>
      <w:r>
        <w:rPr>
          <w:rFonts w:hint="eastAsia"/>
        </w:rPr>
        <w:t>українське</w:t>
      </w:r>
      <w:r>
        <w:t></w:t>
      </w:r>
      <w:r>
        <w:rPr>
          <w:rFonts w:hint="eastAsia"/>
        </w:rPr>
        <w:t>православ’я</w:t>
      </w:r>
      <w:r>
        <w:t></w:t>
      </w:r>
      <w:r>
        <w:t></w:t>
      </w:r>
      <w:r>
        <w:rPr>
          <w:rFonts w:hint="eastAsia"/>
        </w:rPr>
        <w:t>яке</w:t>
      </w:r>
      <w:r>
        <w:t></w:t>
      </w:r>
      <w:r>
        <w:rPr>
          <w:rFonts w:hint="eastAsia"/>
        </w:rPr>
        <w:t>історично</w:t>
      </w:r>
      <w:r>
        <w:t></w:t>
      </w:r>
      <w:r>
        <w:rPr>
          <w:rFonts w:hint="eastAsia"/>
        </w:rPr>
        <w:t>завжди</w:t>
      </w:r>
      <w:r>
        <w:t></w:t>
      </w:r>
      <w:r>
        <w:rPr>
          <w:rFonts w:hint="eastAsia"/>
        </w:rPr>
        <w:t>було</w:t>
      </w:r>
      <w:r>
        <w:t></w:t>
      </w:r>
      <w:r>
        <w:rPr>
          <w:rFonts w:hint="eastAsia"/>
        </w:rPr>
        <w:t>консолідуючим</w:t>
      </w:r>
      <w:r>
        <w:t></w:t>
      </w:r>
      <w:r>
        <w:rPr>
          <w:rFonts w:hint="eastAsia"/>
        </w:rPr>
        <w:t>фактором</w:t>
      </w:r>
      <w:r>
        <w:t></w:t>
      </w:r>
      <w:r>
        <w:rPr>
          <w:rFonts w:hint="eastAsia"/>
        </w:rPr>
        <w:t>суспільства</w:t>
      </w:r>
      <w:r>
        <w:t></w:t>
      </w:r>
      <w:r>
        <w:t></w:t>
      </w:r>
      <w:r>
        <w:rPr>
          <w:rFonts w:hint="eastAsia"/>
        </w:rPr>
        <w:t>має</w:t>
      </w:r>
      <w:r>
        <w:t></w:t>
      </w:r>
      <w:r>
        <w:rPr>
          <w:rFonts w:hint="eastAsia"/>
        </w:rPr>
        <w:t>цілу</w:t>
      </w:r>
      <w:r>
        <w:t></w:t>
      </w:r>
      <w:r>
        <w:rPr>
          <w:rFonts w:hint="eastAsia"/>
        </w:rPr>
        <w:t>низку</w:t>
      </w:r>
      <w:r>
        <w:t></w:t>
      </w:r>
      <w:r>
        <w:rPr>
          <w:rFonts w:hint="eastAsia"/>
        </w:rPr>
        <w:t>невирішених</w:t>
      </w:r>
      <w:r>
        <w:t></w:t>
      </w:r>
      <w:r>
        <w:rPr>
          <w:rFonts w:hint="eastAsia"/>
        </w:rPr>
        <w:t>проблем</w:t>
      </w:r>
      <w:r>
        <w:t></w:t>
      </w:r>
      <w:r>
        <w:t></w:t>
      </w:r>
      <w:r>
        <w:rPr>
          <w:rFonts w:hint="eastAsia"/>
        </w:rPr>
        <w:t>Насамперед</w:t>
      </w:r>
      <w:r>
        <w:t></w:t>
      </w:r>
      <w:r>
        <w:t></w:t>
      </w:r>
      <w:r>
        <w:rPr>
          <w:rFonts w:hint="eastAsia"/>
        </w:rPr>
        <w:t>це</w:t>
      </w:r>
      <w:r>
        <w:t></w:t>
      </w:r>
      <w:r>
        <w:rPr>
          <w:rFonts w:hint="eastAsia"/>
        </w:rPr>
        <w:t>проблема</w:t>
      </w:r>
      <w:r>
        <w:t></w:t>
      </w:r>
      <w:r>
        <w:rPr>
          <w:rFonts w:hint="eastAsia"/>
        </w:rPr>
        <w:t>розколу</w:t>
      </w:r>
      <w:r>
        <w:t></w:t>
      </w:r>
      <w:r>
        <w:rPr>
          <w:rFonts w:hint="eastAsia"/>
        </w:rPr>
        <w:t>його</w:t>
      </w:r>
      <w:r>
        <w:t></w:t>
      </w:r>
      <w:r>
        <w:rPr>
          <w:rFonts w:hint="eastAsia"/>
        </w:rPr>
        <w:t>на</w:t>
      </w:r>
      <w:r>
        <w:t></w:t>
      </w:r>
      <w:r>
        <w:rPr>
          <w:rFonts w:hint="eastAsia"/>
        </w:rPr>
        <w:t>три</w:t>
      </w:r>
      <w:r>
        <w:t></w:t>
      </w:r>
      <w:r>
        <w:rPr>
          <w:rFonts w:hint="eastAsia"/>
        </w:rPr>
        <w:t>гілки</w:t>
      </w:r>
      <w:r>
        <w:t></w:t>
      </w:r>
      <w:r>
        <w:t></w:t>
      </w:r>
      <w:r>
        <w:rPr>
          <w:rFonts w:hint="eastAsia"/>
        </w:rPr>
        <w:t>Українську</w:t>
      </w:r>
      <w:r>
        <w:t></w:t>
      </w:r>
      <w:r>
        <w:rPr>
          <w:rFonts w:hint="eastAsia"/>
        </w:rPr>
        <w:t>Православну</w:t>
      </w:r>
      <w:r>
        <w:t></w:t>
      </w:r>
      <w:r>
        <w:rPr>
          <w:rFonts w:hint="eastAsia"/>
        </w:rPr>
        <w:t>Церкву</w:t>
      </w:r>
      <w:r>
        <w:t></w:t>
      </w:r>
      <w:r>
        <w:t></w:t>
      </w:r>
      <w:r>
        <w:rPr>
          <w:rFonts w:hint="eastAsia"/>
        </w:rPr>
        <w:t>Московського</w:t>
      </w:r>
      <w:r>
        <w:t></w:t>
      </w:r>
      <w:r>
        <w:rPr>
          <w:rFonts w:hint="eastAsia"/>
        </w:rPr>
        <w:t>Патріархату</w:t>
      </w:r>
      <w:r>
        <w:t></w:t>
      </w:r>
      <w:r>
        <w:t></w:t>
      </w:r>
      <w:r>
        <w:t></w:t>
      </w:r>
      <w:r>
        <w:rPr>
          <w:rFonts w:hint="eastAsia"/>
        </w:rPr>
        <w:t>Українську</w:t>
      </w:r>
      <w:r>
        <w:t></w:t>
      </w:r>
      <w:r>
        <w:rPr>
          <w:rFonts w:hint="eastAsia"/>
        </w:rPr>
        <w:t>Православну</w:t>
      </w:r>
      <w:r>
        <w:t></w:t>
      </w:r>
      <w:r>
        <w:rPr>
          <w:rFonts w:hint="eastAsia"/>
        </w:rPr>
        <w:t>Церкву</w:t>
      </w:r>
      <w:r>
        <w:t></w:t>
      </w:r>
      <w:r>
        <w:rPr>
          <w:rFonts w:hint="eastAsia"/>
        </w:rPr>
        <w:t>Київського</w:t>
      </w:r>
      <w:r>
        <w:t></w:t>
      </w:r>
      <w:r>
        <w:rPr>
          <w:rFonts w:hint="eastAsia"/>
        </w:rPr>
        <w:t>Патріархату</w:t>
      </w:r>
      <w:r>
        <w:t></w:t>
      </w:r>
      <w:r>
        <w:rPr>
          <w:rFonts w:hint="eastAsia"/>
        </w:rPr>
        <w:t>та</w:t>
      </w:r>
      <w:r>
        <w:t></w:t>
      </w:r>
      <w:r>
        <w:rPr>
          <w:rFonts w:hint="eastAsia"/>
        </w:rPr>
        <w:t>Українську</w:t>
      </w:r>
      <w:r>
        <w:t></w:t>
      </w:r>
      <w:r>
        <w:rPr>
          <w:rFonts w:hint="eastAsia"/>
        </w:rPr>
        <w:t>Автокефальну</w:t>
      </w:r>
      <w:r>
        <w:t></w:t>
      </w:r>
      <w:r>
        <w:rPr>
          <w:rFonts w:hint="eastAsia"/>
        </w:rPr>
        <w:t>Православну</w:t>
      </w:r>
      <w:r>
        <w:t></w:t>
      </w:r>
      <w:r>
        <w:rPr>
          <w:rFonts w:hint="eastAsia"/>
        </w:rPr>
        <w:t>Церкву</w:t>
      </w:r>
      <w:r>
        <w:t></w:t>
      </w:r>
      <w:r>
        <w:t></w:t>
      </w:r>
      <w:r>
        <w:rPr>
          <w:rFonts w:hint="eastAsia"/>
        </w:rPr>
        <w:t>які</w:t>
      </w:r>
      <w:r>
        <w:t></w:t>
      </w:r>
      <w:r>
        <w:rPr>
          <w:rFonts w:hint="eastAsia"/>
        </w:rPr>
        <w:t>не</w:t>
      </w:r>
      <w:r>
        <w:t></w:t>
      </w:r>
      <w:r>
        <w:rPr>
          <w:rFonts w:hint="eastAsia"/>
        </w:rPr>
        <w:t>знаходяться</w:t>
      </w:r>
      <w:r>
        <w:t></w:t>
      </w:r>
      <w:r>
        <w:rPr>
          <w:rFonts w:hint="eastAsia"/>
        </w:rPr>
        <w:t>між</w:t>
      </w:r>
      <w:r>
        <w:t></w:t>
      </w:r>
      <w:r>
        <w:rPr>
          <w:rFonts w:hint="eastAsia"/>
        </w:rPr>
        <w:t>собою</w:t>
      </w:r>
      <w:r>
        <w:t></w:t>
      </w:r>
      <w:r>
        <w:rPr>
          <w:rFonts w:hint="eastAsia"/>
        </w:rPr>
        <w:t>у</w:t>
      </w:r>
      <w:r>
        <w:t></w:t>
      </w:r>
      <w:r>
        <w:rPr>
          <w:rFonts w:hint="eastAsia"/>
        </w:rPr>
        <w:t>євхаристичному</w:t>
      </w:r>
      <w:r>
        <w:t></w:t>
      </w:r>
      <w:r>
        <w:rPr>
          <w:rFonts w:hint="eastAsia"/>
        </w:rPr>
        <w:t>спілкуванні</w:t>
      </w:r>
      <w:r>
        <w:t></w:t>
      </w:r>
      <w:r>
        <w:t></w:t>
      </w:r>
      <w:r>
        <w:rPr>
          <w:rFonts w:hint="eastAsia"/>
        </w:rPr>
        <w:t>і</w:t>
      </w:r>
      <w:r>
        <w:t></w:t>
      </w:r>
      <w:r>
        <w:rPr>
          <w:rFonts w:hint="eastAsia"/>
        </w:rPr>
        <w:t>лише</w:t>
      </w:r>
      <w:r>
        <w:t></w:t>
      </w:r>
      <w:r>
        <w:rPr>
          <w:rFonts w:hint="eastAsia"/>
        </w:rPr>
        <w:t>Українська</w:t>
      </w:r>
      <w:r>
        <w:t></w:t>
      </w:r>
      <w:r>
        <w:rPr>
          <w:rFonts w:hint="eastAsia"/>
        </w:rPr>
        <w:t>Православна</w:t>
      </w:r>
      <w:r>
        <w:t></w:t>
      </w:r>
      <w:r>
        <w:rPr>
          <w:rFonts w:hint="eastAsia"/>
        </w:rPr>
        <w:t>Церква</w:t>
      </w:r>
      <w:r>
        <w:t></w:t>
      </w:r>
      <w:r>
        <w:t></w:t>
      </w:r>
      <w:r>
        <w:rPr>
          <w:rFonts w:hint="eastAsia"/>
        </w:rPr>
        <w:t>Московського</w:t>
      </w:r>
      <w:r>
        <w:t></w:t>
      </w:r>
      <w:r>
        <w:rPr>
          <w:rFonts w:hint="eastAsia"/>
        </w:rPr>
        <w:t>Патріархату</w:t>
      </w:r>
      <w:r>
        <w:t></w:t>
      </w:r>
      <w:r>
        <w:t></w:t>
      </w:r>
      <w:r>
        <w:rPr>
          <w:rFonts w:hint="eastAsia"/>
        </w:rPr>
        <w:t>має</w:t>
      </w:r>
      <w:r>
        <w:t></w:t>
      </w:r>
      <w:r>
        <w:rPr>
          <w:rFonts w:hint="eastAsia"/>
        </w:rPr>
        <w:t>визнання</w:t>
      </w:r>
      <w:r>
        <w:t></w:t>
      </w:r>
      <w:r>
        <w:rPr>
          <w:rFonts w:hint="eastAsia"/>
        </w:rPr>
        <w:t>Вселенського</w:t>
      </w:r>
      <w:r>
        <w:t></w:t>
      </w:r>
      <w:r>
        <w:rPr>
          <w:rFonts w:hint="eastAsia"/>
        </w:rPr>
        <w:t>православ’я</w:t>
      </w:r>
      <w:r>
        <w:t></w:t>
      </w:r>
      <w:r>
        <w:t></w:t>
      </w:r>
      <w:r>
        <w:rPr>
          <w:rFonts w:hint="eastAsia"/>
        </w:rPr>
        <w:t>дві</w:t>
      </w:r>
      <w:r>
        <w:t></w:t>
      </w:r>
      <w:r>
        <w:rPr>
          <w:rFonts w:hint="eastAsia"/>
        </w:rPr>
        <w:t>останні</w:t>
      </w:r>
      <w:r>
        <w:t></w:t>
      </w:r>
      <w:r>
        <w:rPr>
          <w:rFonts w:hint="eastAsia"/>
        </w:rPr>
        <w:t>у</w:t>
      </w:r>
      <w:r>
        <w:t></w:t>
      </w:r>
      <w:r>
        <w:rPr>
          <w:rFonts w:hint="eastAsia"/>
        </w:rPr>
        <w:t>своїх</w:t>
      </w:r>
      <w:r>
        <w:t></w:t>
      </w:r>
      <w:r>
        <w:rPr>
          <w:rFonts w:hint="eastAsia"/>
        </w:rPr>
        <w:t>автокефалістських</w:t>
      </w:r>
      <w:r>
        <w:t></w:t>
      </w:r>
      <w:r>
        <w:rPr>
          <w:rFonts w:hint="eastAsia"/>
        </w:rPr>
        <w:t>прагненнях</w:t>
      </w:r>
      <w:r>
        <w:t></w:t>
      </w:r>
      <w:r>
        <w:rPr>
          <w:rFonts w:hint="eastAsia"/>
        </w:rPr>
        <w:t>не</w:t>
      </w:r>
      <w:r>
        <w:t></w:t>
      </w:r>
      <w:r>
        <w:rPr>
          <w:rFonts w:hint="eastAsia"/>
        </w:rPr>
        <w:t>знайшли</w:t>
      </w:r>
      <w:r>
        <w:t></w:t>
      </w:r>
      <w:r>
        <w:rPr>
          <w:rFonts w:hint="eastAsia"/>
        </w:rPr>
        <w:t>відгуку</w:t>
      </w:r>
      <w:r>
        <w:t></w:t>
      </w:r>
      <w:r>
        <w:rPr>
          <w:rFonts w:hint="eastAsia"/>
        </w:rPr>
        <w:t>з</w:t>
      </w:r>
      <w:r>
        <w:t></w:t>
      </w:r>
      <w:r>
        <w:rPr>
          <w:rFonts w:hint="eastAsia"/>
        </w:rPr>
        <w:t>боку</w:t>
      </w:r>
      <w:r>
        <w:t></w:t>
      </w:r>
      <w:r>
        <w:rPr>
          <w:rFonts w:hint="eastAsia"/>
        </w:rPr>
        <w:t>інших</w:t>
      </w:r>
      <w:r>
        <w:t></w:t>
      </w:r>
      <w:r>
        <w:rPr>
          <w:rFonts w:hint="eastAsia"/>
        </w:rPr>
        <w:t>помісних</w:t>
      </w:r>
      <w:r>
        <w:t></w:t>
      </w:r>
      <w:r>
        <w:rPr>
          <w:rFonts w:hint="eastAsia"/>
        </w:rPr>
        <w:t>Церков</w:t>
      </w:r>
      <w:r>
        <w:t></w:t>
      </w:r>
      <w:r>
        <w:t></w:t>
      </w:r>
      <w:r>
        <w:rPr>
          <w:rFonts w:hint="eastAsia"/>
        </w:rPr>
        <w:t>Ця</w:t>
      </w:r>
      <w:r>
        <w:t></w:t>
      </w:r>
      <w:r>
        <w:rPr>
          <w:rFonts w:hint="eastAsia"/>
        </w:rPr>
        <w:t>проблема</w:t>
      </w:r>
      <w:r>
        <w:t></w:t>
      </w:r>
      <w:r>
        <w:rPr>
          <w:rFonts w:hint="eastAsia"/>
        </w:rPr>
        <w:t>має</w:t>
      </w:r>
      <w:r>
        <w:t></w:t>
      </w:r>
      <w:r>
        <w:rPr>
          <w:rFonts w:hint="eastAsia"/>
        </w:rPr>
        <w:t>досить</w:t>
      </w:r>
      <w:r>
        <w:t></w:t>
      </w:r>
      <w:r>
        <w:rPr>
          <w:rFonts w:hint="eastAsia"/>
        </w:rPr>
        <w:t>довгу</w:t>
      </w:r>
      <w:r>
        <w:t></w:t>
      </w:r>
      <w:r>
        <w:rPr>
          <w:rFonts w:hint="eastAsia"/>
        </w:rPr>
        <w:t>ретроспективу</w:t>
      </w:r>
      <w:r>
        <w:t></w:t>
      </w:r>
      <w:r>
        <w:rPr>
          <w:rFonts w:hint="eastAsia"/>
        </w:rPr>
        <w:t>з</w:t>
      </w:r>
      <w:r>
        <w:t></w:t>
      </w:r>
      <w:r>
        <w:rPr>
          <w:rFonts w:hint="eastAsia"/>
        </w:rPr>
        <w:t>латентними</w:t>
      </w:r>
      <w:r>
        <w:t></w:t>
      </w:r>
      <w:r>
        <w:rPr>
          <w:rFonts w:hint="eastAsia"/>
        </w:rPr>
        <w:t>фазами</w:t>
      </w:r>
      <w:r>
        <w:t></w:t>
      </w:r>
      <w:r>
        <w:rPr>
          <w:rFonts w:hint="eastAsia"/>
        </w:rPr>
        <w:t>та</w:t>
      </w:r>
      <w:r>
        <w:t></w:t>
      </w:r>
      <w:r>
        <w:rPr>
          <w:rFonts w:hint="eastAsia"/>
        </w:rPr>
        <w:t>загостреннями</w:t>
      </w:r>
      <w:r>
        <w:t></w:t>
      </w:r>
      <w:r>
        <w:t></w:t>
      </w:r>
      <w:r>
        <w:rPr>
          <w:rFonts w:hint="eastAsia"/>
        </w:rPr>
        <w:t>Саме</w:t>
      </w:r>
      <w:r>
        <w:t></w:t>
      </w:r>
      <w:r>
        <w:rPr>
          <w:rFonts w:hint="eastAsia"/>
        </w:rPr>
        <w:t>за</w:t>
      </w:r>
      <w:r>
        <w:t></w:t>
      </w:r>
      <w:r>
        <w:rPr>
          <w:rFonts w:hint="eastAsia"/>
        </w:rPr>
        <w:t>чергової</w:t>
      </w:r>
      <w:r>
        <w:t></w:t>
      </w:r>
      <w:r>
        <w:rPr>
          <w:rFonts w:hint="eastAsia"/>
        </w:rPr>
        <w:t>фази</w:t>
      </w:r>
      <w:r>
        <w:t></w:t>
      </w:r>
      <w:r>
        <w:rPr>
          <w:rFonts w:hint="eastAsia"/>
        </w:rPr>
        <w:t>свого</w:t>
      </w:r>
      <w:r>
        <w:t></w:t>
      </w:r>
      <w:r>
        <w:rPr>
          <w:rFonts w:hint="eastAsia"/>
        </w:rPr>
        <w:t>загострення</w:t>
      </w:r>
      <w:r>
        <w:t></w:t>
      </w:r>
      <w:r>
        <w:t></w:t>
      </w:r>
      <w:r>
        <w:t></w:t>
      </w:r>
      <w:r>
        <w:t></w:t>
      </w:r>
      <w:r>
        <w:t></w:t>
      </w:r>
      <w:r>
        <w:t></w:t>
      </w:r>
      <w:r>
        <w:t></w:t>
      </w:r>
      <w:r>
        <w:rPr>
          <w:rFonts w:hint="eastAsia"/>
        </w:rPr>
        <w:t>–</w:t>
      </w:r>
      <w:r>
        <w:t></w:t>
      </w:r>
      <w:r>
        <w:t></w:t>
      </w:r>
      <w:r>
        <w:t></w:t>
      </w:r>
      <w:r>
        <w:t></w:t>
      </w:r>
      <w:r>
        <w:t></w:t>
      </w:r>
      <w:r>
        <w:t></w:t>
      </w:r>
      <w:r>
        <w:rPr>
          <w:rFonts w:hint="eastAsia"/>
        </w:rPr>
        <w:t>рр</w:t>
      </w:r>
      <w:r>
        <w:t></w:t>
      </w:r>
      <w:r>
        <w:t></w:t>
      </w:r>
      <w:r>
        <w:t></w:t>
      </w:r>
      <w:r>
        <w:rPr>
          <w:rFonts w:hint="eastAsia"/>
        </w:rPr>
        <w:t>митрополит</w:t>
      </w:r>
      <w:r>
        <w:t></w:t>
      </w:r>
      <w:r>
        <w:rPr>
          <w:rFonts w:hint="eastAsia"/>
        </w:rPr>
        <w:t>Алексій</w:t>
      </w:r>
      <w:r>
        <w:t></w:t>
      </w:r>
      <w:r>
        <w:rPr>
          <w:rFonts w:hint="eastAsia"/>
        </w:rPr>
        <w:t>очолював</w:t>
      </w:r>
      <w:r>
        <w:t></w:t>
      </w:r>
      <w:r>
        <w:rPr>
          <w:rFonts w:hint="eastAsia"/>
        </w:rPr>
        <w:t>одну</w:t>
      </w:r>
      <w:r>
        <w:t></w:t>
      </w:r>
      <w:r>
        <w:rPr>
          <w:rFonts w:hint="eastAsia"/>
        </w:rPr>
        <w:t>з</w:t>
      </w:r>
      <w:r>
        <w:t></w:t>
      </w:r>
      <w:r>
        <w:rPr>
          <w:rFonts w:hint="eastAsia"/>
        </w:rPr>
        <w:t>конфліктуючих</w:t>
      </w:r>
      <w:r>
        <w:t></w:t>
      </w:r>
      <w:r>
        <w:rPr>
          <w:rFonts w:hint="eastAsia"/>
        </w:rPr>
        <w:t>між</w:t>
      </w:r>
      <w:r>
        <w:t></w:t>
      </w:r>
      <w:r>
        <w:rPr>
          <w:rFonts w:hint="eastAsia"/>
        </w:rPr>
        <w:t>собою</w:t>
      </w:r>
      <w:r>
        <w:t></w:t>
      </w:r>
      <w:r>
        <w:rPr>
          <w:rFonts w:hint="eastAsia"/>
        </w:rPr>
        <w:t>сторін</w:t>
      </w:r>
      <w:r>
        <w:t></w:t>
      </w:r>
      <w:r>
        <w:t></w:t>
      </w:r>
      <w:r>
        <w:rPr>
          <w:rFonts w:hint="eastAsia"/>
        </w:rPr>
        <w:t>брав</w:t>
      </w:r>
      <w:r>
        <w:t></w:t>
      </w:r>
      <w:r>
        <w:rPr>
          <w:rFonts w:hint="eastAsia"/>
        </w:rPr>
        <w:t>активну</w:t>
      </w:r>
      <w:r>
        <w:t></w:t>
      </w:r>
      <w:r>
        <w:rPr>
          <w:rFonts w:hint="eastAsia"/>
        </w:rPr>
        <w:t>участь</w:t>
      </w:r>
      <w:r>
        <w:t></w:t>
      </w:r>
      <w:r>
        <w:rPr>
          <w:rFonts w:hint="eastAsia"/>
        </w:rPr>
        <w:t>у</w:t>
      </w:r>
      <w:r>
        <w:t></w:t>
      </w:r>
      <w:r>
        <w:rPr>
          <w:rFonts w:hint="eastAsia"/>
        </w:rPr>
        <w:t>цих</w:t>
      </w:r>
      <w:r>
        <w:t></w:t>
      </w:r>
      <w:r>
        <w:rPr>
          <w:rFonts w:hint="eastAsia"/>
        </w:rPr>
        <w:t>складних</w:t>
      </w:r>
      <w:r>
        <w:t></w:t>
      </w:r>
      <w:r>
        <w:rPr>
          <w:rFonts w:hint="eastAsia"/>
        </w:rPr>
        <w:t>контраверсійних</w:t>
      </w:r>
      <w:r>
        <w:t></w:t>
      </w:r>
      <w:r>
        <w:rPr>
          <w:rFonts w:hint="eastAsia"/>
        </w:rPr>
        <w:t>подіях</w:t>
      </w:r>
      <w:r>
        <w:t></w:t>
      </w:r>
      <w:r>
        <w:t></w:t>
      </w:r>
      <w:r>
        <w:rPr>
          <w:rFonts w:hint="eastAsia"/>
        </w:rPr>
        <w:t>Тому</w:t>
      </w:r>
      <w:r>
        <w:t></w:t>
      </w:r>
      <w:r>
        <w:rPr>
          <w:rFonts w:hint="eastAsia"/>
        </w:rPr>
        <w:t>дослідження</w:t>
      </w:r>
      <w:r>
        <w:t></w:t>
      </w:r>
      <w:r>
        <w:rPr>
          <w:rFonts w:hint="eastAsia"/>
        </w:rPr>
        <w:t>поглядів</w:t>
      </w:r>
      <w:r>
        <w:t></w:t>
      </w:r>
      <w:r>
        <w:rPr>
          <w:rFonts w:hint="eastAsia"/>
        </w:rPr>
        <w:t>релігійного</w:t>
      </w:r>
      <w:r>
        <w:t></w:t>
      </w:r>
      <w:r>
        <w:rPr>
          <w:rFonts w:hint="eastAsia"/>
        </w:rPr>
        <w:t>діяча</w:t>
      </w:r>
      <w:r>
        <w:t></w:t>
      </w:r>
      <w:r>
        <w:rPr>
          <w:rFonts w:hint="eastAsia"/>
        </w:rPr>
        <w:t>дозволить</w:t>
      </w:r>
      <w:r>
        <w:t></w:t>
      </w:r>
      <w:r>
        <w:rPr>
          <w:rFonts w:hint="eastAsia"/>
        </w:rPr>
        <w:t>зрозуміти</w:t>
      </w:r>
      <w:r>
        <w:t></w:t>
      </w:r>
      <w:r>
        <w:rPr>
          <w:rFonts w:hint="eastAsia"/>
        </w:rPr>
        <w:t>всю</w:t>
      </w:r>
      <w:r>
        <w:t></w:t>
      </w:r>
      <w:r>
        <w:rPr>
          <w:rFonts w:hint="eastAsia"/>
        </w:rPr>
        <w:t>глибину</w:t>
      </w:r>
      <w:r>
        <w:t></w:t>
      </w:r>
      <w:r>
        <w:rPr>
          <w:rFonts w:hint="eastAsia"/>
        </w:rPr>
        <w:t>архітектоніки</w:t>
      </w:r>
      <w:r>
        <w:t></w:t>
      </w:r>
      <w:r>
        <w:rPr>
          <w:rFonts w:hint="eastAsia"/>
        </w:rPr>
        <w:t>ц</w:t>
      </w:r>
      <w:r>
        <w:rPr>
          <w:rFonts w:hint="eastAsia"/>
        </w:rPr>
        <w:lastRenderedPageBreak/>
        <w:t>ієї</w:t>
      </w:r>
      <w:r>
        <w:t></w:t>
      </w:r>
      <w:r>
        <w:rPr>
          <w:rFonts w:hint="eastAsia"/>
        </w:rPr>
        <w:t>конфліктогенної</w:t>
      </w:r>
      <w:r>
        <w:t></w:t>
      </w:r>
      <w:r>
        <w:rPr>
          <w:rFonts w:hint="eastAsia"/>
        </w:rPr>
        <w:t>міжконфесійної</w:t>
      </w:r>
      <w:r>
        <w:t></w:t>
      </w:r>
      <w:r>
        <w:rPr>
          <w:rFonts w:hint="eastAsia"/>
        </w:rPr>
        <w:t>надбудови</w:t>
      </w:r>
      <w:r>
        <w:t></w:t>
      </w:r>
      <w:r>
        <w:rPr>
          <w:rFonts w:hint="eastAsia"/>
        </w:rPr>
        <w:t>у</w:t>
      </w:r>
      <w:r>
        <w:t></w:t>
      </w:r>
      <w:r>
        <w:rPr>
          <w:rFonts w:hint="eastAsia"/>
        </w:rPr>
        <w:t>релігійному</w:t>
      </w:r>
      <w:r>
        <w:t></w:t>
      </w:r>
      <w:r>
        <w:rPr>
          <w:rFonts w:hint="eastAsia"/>
        </w:rPr>
        <w:t>просторі</w:t>
      </w:r>
      <w:r>
        <w:t></w:t>
      </w:r>
      <w:r>
        <w:rPr>
          <w:rFonts w:hint="eastAsia"/>
        </w:rPr>
        <w:t>українського</w:t>
      </w:r>
      <w:r>
        <w:t></w:t>
      </w:r>
      <w:r>
        <w:rPr>
          <w:rFonts w:hint="eastAsia"/>
        </w:rPr>
        <w:t>православ’я</w:t>
      </w:r>
      <w:r>
        <w:t></w:t>
      </w:r>
    </w:p>
    <w:p w14:paraId="369C46E2" w14:textId="77777777" w:rsidR="0042002F" w:rsidRDefault="0042002F" w:rsidP="0042002F">
      <w:r>
        <w:rPr>
          <w:rFonts w:hint="eastAsia"/>
        </w:rPr>
        <w:t>Актуальність</w:t>
      </w:r>
      <w:r>
        <w:t></w:t>
      </w:r>
      <w:r>
        <w:rPr>
          <w:rFonts w:hint="eastAsia"/>
        </w:rPr>
        <w:t>теми</w:t>
      </w:r>
      <w:r>
        <w:t></w:t>
      </w:r>
      <w:r>
        <w:rPr>
          <w:rFonts w:hint="eastAsia"/>
        </w:rPr>
        <w:t>обумовлена</w:t>
      </w:r>
      <w:r>
        <w:t></w:t>
      </w:r>
      <w:r>
        <w:rPr>
          <w:rFonts w:hint="eastAsia"/>
        </w:rPr>
        <w:t>й</w:t>
      </w:r>
      <w:r>
        <w:t></w:t>
      </w:r>
      <w:r>
        <w:rPr>
          <w:rFonts w:hint="eastAsia"/>
        </w:rPr>
        <w:t>значущістю</w:t>
      </w:r>
      <w:r>
        <w:t></w:t>
      </w:r>
      <w:r>
        <w:rPr>
          <w:rFonts w:hint="eastAsia"/>
        </w:rPr>
        <w:t>постаті</w:t>
      </w:r>
      <w:r>
        <w:t></w:t>
      </w:r>
      <w:r>
        <w:rPr>
          <w:rFonts w:hint="eastAsia"/>
        </w:rPr>
        <w:t>митрополита</w:t>
      </w:r>
      <w:r>
        <w:t></w:t>
      </w:r>
      <w:r>
        <w:rPr>
          <w:rFonts w:hint="eastAsia"/>
        </w:rPr>
        <w:t>Алексія</w:t>
      </w:r>
      <w:r>
        <w:t></w:t>
      </w:r>
      <w:r>
        <w:rPr>
          <w:rFonts w:hint="eastAsia"/>
        </w:rPr>
        <w:t>в</w:t>
      </w:r>
      <w:r>
        <w:t></w:t>
      </w:r>
      <w:r>
        <w:rPr>
          <w:rFonts w:hint="eastAsia"/>
        </w:rPr>
        <w:t>релігійній</w:t>
      </w:r>
      <w:r>
        <w:t></w:t>
      </w:r>
      <w:r>
        <w:rPr>
          <w:rFonts w:hint="eastAsia"/>
        </w:rPr>
        <w:t>культурі</w:t>
      </w:r>
      <w:r>
        <w:t></w:t>
      </w:r>
      <w:r>
        <w:rPr>
          <w:rFonts w:hint="eastAsia"/>
        </w:rPr>
        <w:t>не</w:t>
      </w:r>
      <w:r>
        <w:t></w:t>
      </w:r>
      <w:r>
        <w:rPr>
          <w:rFonts w:hint="eastAsia"/>
        </w:rPr>
        <w:t>лише</w:t>
      </w:r>
      <w:r>
        <w:t></w:t>
      </w:r>
      <w:r>
        <w:rPr>
          <w:rFonts w:hint="eastAsia"/>
        </w:rPr>
        <w:t>українського</w:t>
      </w:r>
      <w:r>
        <w:t></w:t>
      </w:r>
      <w:r>
        <w:rPr>
          <w:rFonts w:hint="eastAsia"/>
        </w:rPr>
        <w:t>православ’я</w:t>
      </w:r>
      <w:r>
        <w:t></w:t>
      </w:r>
      <w:r>
        <w:t></w:t>
      </w:r>
      <w:r>
        <w:rPr>
          <w:rFonts w:hint="eastAsia"/>
        </w:rPr>
        <w:t>а</w:t>
      </w:r>
      <w:r>
        <w:t></w:t>
      </w:r>
      <w:r>
        <w:rPr>
          <w:rFonts w:hint="eastAsia"/>
        </w:rPr>
        <w:t>й</w:t>
      </w:r>
      <w:r>
        <w:t></w:t>
      </w:r>
      <w:r>
        <w:rPr>
          <w:rFonts w:hint="eastAsia"/>
        </w:rPr>
        <w:t>білоруського</w:t>
      </w:r>
      <w:r>
        <w:t></w:t>
      </w:r>
      <w:r>
        <w:t></w:t>
      </w:r>
      <w:r>
        <w:rPr>
          <w:rFonts w:hint="eastAsia"/>
        </w:rPr>
        <w:t>польського</w:t>
      </w:r>
      <w:r>
        <w:t></w:t>
      </w:r>
      <w:r>
        <w:rPr>
          <w:rFonts w:hint="eastAsia"/>
        </w:rPr>
        <w:t>та</w:t>
      </w:r>
      <w:r>
        <w:t></w:t>
      </w:r>
      <w:r>
        <w:rPr>
          <w:rFonts w:hint="eastAsia"/>
        </w:rPr>
        <w:t>російського</w:t>
      </w:r>
      <w:r>
        <w:t></w:t>
      </w:r>
      <w:r>
        <w:t></w:t>
      </w:r>
      <w:r>
        <w:rPr>
          <w:rFonts w:hint="eastAsia"/>
        </w:rPr>
        <w:t>Сам</w:t>
      </w:r>
      <w:r>
        <w:t></w:t>
      </w:r>
      <w:r>
        <w:rPr>
          <w:rFonts w:hint="eastAsia"/>
        </w:rPr>
        <w:t>факт</w:t>
      </w:r>
      <w:r>
        <w:t></w:t>
      </w:r>
      <w:r>
        <w:rPr>
          <w:rFonts w:hint="eastAsia"/>
        </w:rPr>
        <w:t>неоднозначної</w:t>
      </w:r>
      <w:r>
        <w:t></w:t>
      </w:r>
      <w:r>
        <w:rPr>
          <w:rFonts w:hint="eastAsia"/>
        </w:rPr>
        <w:t>оцінки</w:t>
      </w:r>
      <w:r>
        <w:t></w:t>
      </w:r>
      <w:r>
        <w:rPr>
          <w:rFonts w:hint="eastAsia"/>
        </w:rPr>
        <w:t>особистості</w:t>
      </w:r>
      <w:r>
        <w:t></w:t>
      </w:r>
      <w:r>
        <w:rPr>
          <w:rFonts w:hint="eastAsia"/>
        </w:rPr>
        <w:t>й</w:t>
      </w:r>
      <w:r>
        <w:t></w:t>
      </w:r>
      <w:r>
        <w:rPr>
          <w:rFonts w:hint="eastAsia"/>
        </w:rPr>
        <w:t>поглядів</w:t>
      </w:r>
      <w:r>
        <w:t></w:t>
      </w:r>
      <w:r>
        <w:rPr>
          <w:rFonts w:hint="eastAsia"/>
        </w:rPr>
        <w:t>ієрарха</w:t>
      </w:r>
      <w:r>
        <w:t></w:t>
      </w:r>
      <w:r>
        <w:rPr>
          <w:rFonts w:hint="eastAsia"/>
        </w:rPr>
        <w:t>та</w:t>
      </w:r>
      <w:r>
        <w:t></w:t>
      </w:r>
      <w:r>
        <w:rPr>
          <w:rFonts w:hint="eastAsia"/>
        </w:rPr>
        <w:t>епохи</w:t>
      </w:r>
      <w:r>
        <w:t></w:t>
      </w:r>
      <w:r>
        <w:rPr>
          <w:rFonts w:hint="eastAsia"/>
        </w:rPr>
        <w:t>в</w:t>
      </w:r>
      <w:r>
        <w:t></w:t>
      </w:r>
      <w:r>
        <w:rPr>
          <w:rFonts w:hint="eastAsia"/>
        </w:rPr>
        <w:t>цілому</w:t>
      </w:r>
      <w:r>
        <w:t></w:t>
      </w:r>
      <w:r>
        <w:rPr>
          <w:rFonts w:hint="eastAsia"/>
        </w:rPr>
        <w:t>серед</w:t>
      </w:r>
      <w:r>
        <w:t></w:t>
      </w:r>
      <w:r>
        <w:rPr>
          <w:rFonts w:hint="eastAsia"/>
        </w:rPr>
        <w:t>дослідників</w:t>
      </w:r>
      <w:r>
        <w:t></w:t>
      </w:r>
      <w:r>
        <w:t></w:t>
      </w:r>
      <w:r>
        <w:rPr>
          <w:rFonts w:hint="eastAsia"/>
        </w:rPr>
        <w:t>спонукає</w:t>
      </w:r>
      <w:r>
        <w:t></w:t>
      </w:r>
      <w:r>
        <w:rPr>
          <w:rFonts w:hint="eastAsia"/>
        </w:rPr>
        <w:t>до</w:t>
      </w:r>
      <w:r>
        <w:t></w:t>
      </w:r>
      <w:r>
        <w:rPr>
          <w:rFonts w:hint="eastAsia"/>
        </w:rPr>
        <w:t>більш</w:t>
      </w:r>
      <w:r>
        <w:t></w:t>
      </w:r>
      <w:r>
        <w:rPr>
          <w:rFonts w:hint="eastAsia"/>
        </w:rPr>
        <w:t>об’єктивного</w:t>
      </w:r>
      <w:r>
        <w:t></w:t>
      </w:r>
      <w:r>
        <w:rPr>
          <w:rFonts w:hint="eastAsia"/>
        </w:rPr>
        <w:t>та</w:t>
      </w:r>
      <w:r>
        <w:t></w:t>
      </w:r>
      <w:r>
        <w:rPr>
          <w:rFonts w:hint="eastAsia"/>
        </w:rPr>
        <w:t>скрупульозного</w:t>
      </w:r>
      <w:r>
        <w:t></w:t>
      </w:r>
      <w:r>
        <w:rPr>
          <w:rFonts w:hint="eastAsia"/>
        </w:rPr>
        <w:t>аналізу</w:t>
      </w:r>
      <w:r>
        <w:t></w:t>
      </w:r>
      <w:r>
        <w:rPr>
          <w:rFonts w:hint="eastAsia"/>
        </w:rPr>
        <w:t>внутрішніх</w:t>
      </w:r>
      <w:r>
        <w:t></w:t>
      </w:r>
      <w:r>
        <w:rPr>
          <w:rFonts w:hint="eastAsia"/>
        </w:rPr>
        <w:t>переконань</w:t>
      </w:r>
      <w:r>
        <w:t></w:t>
      </w:r>
      <w:r>
        <w:rPr>
          <w:rFonts w:hint="eastAsia"/>
        </w:rPr>
        <w:t>і</w:t>
      </w:r>
      <w:r>
        <w:t></w:t>
      </w:r>
      <w:r>
        <w:rPr>
          <w:rFonts w:hint="eastAsia"/>
        </w:rPr>
        <w:t>світоглядних</w:t>
      </w:r>
      <w:r>
        <w:t></w:t>
      </w:r>
      <w:r>
        <w:rPr>
          <w:rFonts w:hint="eastAsia"/>
        </w:rPr>
        <w:t>установок</w:t>
      </w:r>
      <w:r>
        <w:t></w:t>
      </w:r>
      <w:r>
        <w:rPr>
          <w:rFonts w:hint="eastAsia"/>
        </w:rPr>
        <w:t>екзарха</w:t>
      </w:r>
      <w:r>
        <w:t></w:t>
      </w:r>
    </w:p>
    <w:p w14:paraId="245828B7" w14:textId="77777777" w:rsidR="0042002F" w:rsidRDefault="0042002F" w:rsidP="0042002F">
      <w:r>
        <w:rPr>
          <w:rFonts w:hint="eastAsia"/>
        </w:rPr>
        <w:t>Зв’язок</w:t>
      </w:r>
      <w:r>
        <w:t></w:t>
      </w:r>
      <w:r>
        <w:rPr>
          <w:rFonts w:hint="eastAsia"/>
        </w:rPr>
        <w:t>роботи</w:t>
      </w:r>
      <w:r>
        <w:t></w:t>
      </w:r>
      <w:r>
        <w:rPr>
          <w:rFonts w:hint="eastAsia"/>
        </w:rPr>
        <w:t>з</w:t>
      </w:r>
      <w:r>
        <w:t></w:t>
      </w:r>
      <w:r>
        <w:rPr>
          <w:rFonts w:hint="eastAsia"/>
        </w:rPr>
        <w:t>науковими</w:t>
      </w:r>
      <w:r>
        <w:t></w:t>
      </w:r>
      <w:r>
        <w:rPr>
          <w:rFonts w:hint="eastAsia"/>
        </w:rPr>
        <w:t>програмами</w:t>
      </w:r>
      <w:r>
        <w:t></w:t>
      </w:r>
      <w:r>
        <w:t></w:t>
      </w:r>
      <w:r>
        <w:rPr>
          <w:rFonts w:hint="eastAsia"/>
        </w:rPr>
        <w:t>планами</w:t>
      </w:r>
      <w:r>
        <w:t></w:t>
      </w:r>
      <w:r>
        <w:t></w:t>
      </w:r>
      <w:r>
        <w:rPr>
          <w:rFonts w:hint="eastAsia"/>
        </w:rPr>
        <w:t>темами</w:t>
      </w:r>
      <w:r>
        <w:t></w:t>
      </w:r>
      <w:r>
        <w:t></w:t>
      </w:r>
      <w:r>
        <w:rPr>
          <w:rFonts w:hint="eastAsia"/>
        </w:rPr>
        <w:t>Дисертація</w:t>
      </w:r>
      <w:r>
        <w:t></w:t>
      </w:r>
      <w:r>
        <w:rPr>
          <w:rFonts w:hint="eastAsia"/>
        </w:rPr>
        <w:t>виконана</w:t>
      </w:r>
      <w:r>
        <w:t></w:t>
      </w:r>
      <w:r>
        <w:rPr>
          <w:rFonts w:hint="eastAsia"/>
        </w:rPr>
        <w:t>у</w:t>
      </w:r>
      <w:r>
        <w:t></w:t>
      </w:r>
      <w:r>
        <w:rPr>
          <w:rFonts w:hint="eastAsia"/>
        </w:rPr>
        <w:t>проблемному</w:t>
      </w:r>
      <w:r>
        <w:t></w:t>
      </w:r>
      <w:r>
        <w:rPr>
          <w:rFonts w:hint="eastAsia"/>
        </w:rPr>
        <w:t>полі</w:t>
      </w:r>
      <w:r>
        <w:t></w:t>
      </w:r>
      <w:r>
        <w:rPr>
          <w:rFonts w:hint="eastAsia"/>
        </w:rPr>
        <w:t>науково</w:t>
      </w:r>
      <w:r>
        <w:t></w:t>
      </w:r>
      <w:r>
        <w:rPr>
          <w:rFonts w:hint="eastAsia"/>
        </w:rPr>
        <w:t>дослідної</w:t>
      </w:r>
      <w:r>
        <w:t></w:t>
      </w:r>
      <w:r>
        <w:rPr>
          <w:rFonts w:hint="eastAsia"/>
        </w:rPr>
        <w:t>теми</w:t>
      </w:r>
      <w:r>
        <w:t></w:t>
      </w:r>
      <w:r>
        <w:rPr>
          <w:rFonts w:hint="eastAsia"/>
        </w:rPr>
        <w:t>кафедри</w:t>
      </w:r>
      <w:r>
        <w:t></w:t>
      </w:r>
      <w:r>
        <w:rPr>
          <w:rFonts w:hint="eastAsia"/>
        </w:rPr>
        <w:t>філософії</w:t>
      </w:r>
      <w:r>
        <w:t></w:t>
      </w:r>
      <w:r>
        <w:rPr>
          <w:rFonts w:hint="eastAsia"/>
        </w:rPr>
        <w:t>Рівненського</w:t>
      </w:r>
      <w:r>
        <w:t></w:t>
      </w:r>
      <w:r>
        <w:rPr>
          <w:rFonts w:hint="eastAsia"/>
        </w:rPr>
        <w:t>державного</w:t>
      </w:r>
      <w:r>
        <w:t></w:t>
      </w:r>
      <w:r>
        <w:rPr>
          <w:rFonts w:hint="eastAsia"/>
        </w:rPr>
        <w:t>гуманітарного</w:t>
      </w:r>
      <w:r>
        <w:t></w:t>
      </w:r>
      <w:r>
        <w:rPr>
          <w:rFonts w:hint="eastAsia"/>
        </w:rPr>
        <w:t>університету</w:t>
      </w:r>
      <w:r>
        <w:t></w:t>
      </w:r>
      <w:r>
        <w:t></w:t>
      </w:r>
      <w:r>
        <w:rPr>
          <w:rFonts w:hint="eastAsia"/>
        </w:rPr>
        <w:t>Співвідношення</w:t>
      </w:r>
      <w:r>
        <w:t></w:t>
      </w:r>
      <w:r>
        <w:rPr>
          <w:rFonts w:hint="eastAsia"/>
        </w:rPr>
        <w:t>релігійного</w:t>
      </w:r>
      <w:r>
        <w:t></w:t>
      </w:r>
      <w:r>
        <w:rPr>
          <w:rFonts w:hint="eastAsia"/>
        </w:rPr>
        <w:t>і</w:t>
      </w:r>
      <w:r>
        <w:t></w:t>
      </w:r>
      <w:r>
        <w:rPr>
          <w:rFonts w:hint="eastAsia"/>
        </w:rPr>
        <w:t>національного</w:t>
      </w:r>
      <w:r>
        <w:t></w:t>
      </w:r>
      <w:r>
        <w:t></w:t>
      </w:r>
      <w:r>
        <w:rPr>
          <w:rFonts w:hint="eastAsia"/>
        </w:rPr>
        <w:t>контекст</w:t>
      </w:r>
      <w:r>
        <w:t></w:t>
      </w:r>
      <w:r>
        <w:rPr>
          <w:rFonts w:hint="eastAsia"/>
        </w:rPr>
        <w:t>історії</w:t>
      </w:r>
      <w:r>
        <w:t></w:t>
      </w:r>
      <w:r>
        <w:rPr>
          <w:rFonts w:hint="eastAsia"/>
        </w:rPr>
        <w:t>і</w:t>
      </w:r>
      <w:r>
        <w:t></w:t>
      </w:r>
      <w:r>
        <w:rPr>
          <w:rFonts w:hint="eastAsia"/>
        </w:rPr>
        <w:t>культури</w:t>
      </w:r>
      <w:r>
        <w:t></w:t>
      </w:r>
      <w:r>
        <w:rPr>
          <w:rFonts w:hint="eastAsia"/>
        </w:rPr>
        <w:t>українського</w:t>
      </w:r>
      <w:r>
        <w:t></w:t>
      </w:r>
      <w:r>
        <w:rPr>
          <w:rFonts w:hint="eastAsia"/>
        </w:rPr>
        <w:t>народу</w:t>
      </w:r>
      <w:r>
        <w:t></w:t>
      </w:r>
      <w:r>
        <w:t></w:t>
      </w:r>
      <w:r>
        <w:t></w:t>
      </w:r>
      <w:r>
        <w:rPr>
          <w:rFonts w:hint="eastAsia"/>
        </w:rPr>
        <w:t>реєстраційний</w:t>
      </w:r>
      <w:r>
        <w:t></w:t>
      </w:r>
      <w:r>
        <w:rPr>
          <w:rFonts w:hint="eastAsia"/>
        </w:rPr>
        <w:t>номер</w:t>
      </w:r>
      <w:r>
        <w:t></w:t>
      </w:r>
      <w:r>
        <w:t></w:t>
      </w:r>
      <w:r>
        <w:t></w:t>
      </w:r>
      <w:r>
        <w:t></w:t>
      </w:r>
      <w:r>
        <w:t></w:t>
      </w:r>
      <w:r>
        <w:t></w:t>
      </w:r>
      <w:r>
        <w:t></w:t>
      </w:r>
      <w:r>
        <w:t></w:t>
      </w:r>
      <w:r>
        <w:t></w:t>
      </w:r>
      <w:r>
        <w:t></w:t>
      </w:r>
      <w:r>
        <w:t></w:t>
      </w:r>
      <w:r>
        <w:t></w:t>
      </w:r>
      <w:r>
        <w:t></w:t>
      </w:r>
    </w:p>
    <w:p w14:paraId="651EBB70" w14:textId="77777777" w:rsidR="0042002F" w:rsidRDefault="0042002F" w:rsidP="0042002F">
      <w:r>
        <w:t></w:t>
      </w:r>
    </w:p>
    <w:p w14:paraId="6709920D" w14:textId="77777777" w:rsidR="0042002F" w:rsidRDefault="0042002F" w:rsidP="0042002F">
      <w:r>
        <w:rPr>
          <w:rFonts w:hint="eastAsia"/>
        </w:rPr>
        <w:t>Об’єкт</w:t>
      </w:r>
      <w:r>
        <w:t></w:t>
      </w:r>
      <w:r>
        <w:rPr>
          <w:rFonts w:hint="eastAsia"/>
        </w:rPr>
        <w:t>дисертаційної</w:t>
      </w:r>
      <w:r>
        <w:t></w:t>
      </w:r>
      <w:r>
        <w:rPr>
          <w:rFonts w:hint="eastAsia"/>
        </w:rPr>
        <w:t>роботи</w:t>
      </w:r>
      <w:r>
        <w:t></w:t>
      </w:r>
      <w:r>
        <w:rPr>
          <w:rFonts w:hint="eastAsia"/>
        </w:rPr>
        <w:t>–</w:t>
      </w:r>
      <w:r>
        <w:t></w:t>
      </w:r>
      <w:r>
        <w:rPr>
          <w:rFonts w:hint="eastAsia"/>
        </w:rPr>
        <w:t>творча</w:t>
      </w:r>
      <w:r>
        <w:t></w:t>
      </w:r>
      <w:r>
        <w:rPr>
          <w:rFonts w:hint="eastAsia"/>
        </w:rPr>
        <w:t>спадщина</w:t>
      </w:r>
      <w:r>
        <w:t></w:t>
      </w:r>
      <w:r>
        <w:rPr>
          <w:rFonts w:hint="eastAsia"/>
        </w:rPr>
        <w:t>та</w:t>
      </w:r>
      <w:r>
        <w:t></w:t>
      </w:r>
      <w:r>
        <w:rPr>
          <w:rFonts w:hint="eastAsia"/>
        </w:rPr>
        <w:t>практична</w:t>
      </w:r>
      <w:r>
        <w:t></w:t>
      </w:r>
      <w:r>
        <w:rPr>
          <w:rFonts w:hint="eastAsia"/>
        </w:rPr>
        <w:t>діяльність</w:t>
      </w:r>
      <w:r>
        <w:t></w:t>
      </w:r>
      <w:r>
        <w:rPr>
          <w:rFonts w:hint="eastAsia"/>
        </w:rPr>
        <w:t>екзарха</w:t>
      </w:r>
      <w:r>
        <w:t></w:t>
      </w:r>
      <w:r>
        <w:rPr>
          <w:rFonts w:hint="eastAsia"/>
        </w:rPr>
        <w:t>Алексія</w:t>
      </w:r>
      <w:r>
        <w:t></w:t>
      </w:r>
      <w:r>
        <w:t></w:t>
      </w:r>
      <w:r>
        <w:rPr>
          <w:rFonts w:hint="eastAsia"/>
        </w:rPr>
        <w:t>О</w:t>
      </w:r>
      <w:r>
        <w:t></w:t>
      </w:r>
      <w:r>
        <w:t></w:t>
      </w:r>
      <w:r>
        <w:rPr>
          <w:rFonts w:hint="eastAsia"/>
        </w:rPr>
        <w:t>Я</w:t>
      </w:r>
      <w:r>
        <w:t></w:t>
      </w:r>
      <w:r>
        <w:t></w:t>
      </w:r>
      <w:r>
        <w:rPr>
          <w:rFonts w:hint="eastAsia"/>
        </w:rPr>
        <w:t>Громадського</w:t>
      </w:r>
      <w:r>
        <w:t></w:t>
      </w:r>
      <w:r>
        <w:t></w:t>
      </w:r>
    </w:p>
    <w:p w14:paraId="7534D8CE" w14:textId="77777777" w:rsidR="0042002F" w:rsidRDefault="0042002F" w:rsidP="0042002F">
      <w:r>
        <w:rPr>
          <w:rFonts w:hint="eastAsia"/>
        </w:rPr>
        <w:t>Предмет</w:t>
      </w:r>
      <w:r>
        <w:t></w:t>
      </w:r>
      <w:r>
        <w:rPr>
          <w:rFonts w:hint="eastAsia"/>
        </w:rPr>
        <w:t>–</w:t>
      </w:r>
      <w:r>
        <w:t></w:t>
      </w:r>
      <w:r>
        <w:rPr>
          <w:rFonts w:hint="eastAsia"/>
        </w:rPr>
        <w:t>релігійно</w:t>
      </w:r>
      <w:r>
        <w:t></w:t>
      </w:r>
      <w:r>
        <w:rPr>
          <w:rFonts w:hint="eastAsia"/>
        </w:rPr>
        <w:t>духовні</w:t>
      </w:r>
      <w:r>
        <w:t></w:t>
      </w:r>
      <w:r>
        <w:rPr>
          <w:rFonts w:hint="eastAsia"/>
        </w:rPr>
        <w:t>погляди</w:t>
      </w:r>
      <w:r>
        <w:t></w:t>
      </w:r>
      <w:r>
        <w:rPr>
          <w:rFonts w:hint="eastAsia"/>
        </w:rPr>
        <w:t>та</w:t>
      </w:r>
      <w:r>
        <w:t></w:t>
      </w:r>
      <w:r>
        <w:rPr>
          <w:rFonts w:hint="eastAsia"/>
        </w:rPr>
        <w:t>філософсько</w:t>
      </w:r>
      <w:r>
        <w:t></w:t>
      </w:r>
      <w:r>
        <w:rPr>
          <w:rFonts w:hint="eastAsia"/>
        </w:rPr>
        <w:t>богословські</w:t>
      </w:r>
      <w:r>
        <w:t></w:t>
      </w:r>
      <w:r>
        <w:rPr>
          <w:rFonts w:hint="eastAsia"/>
        </w:rPr>
        <w:t>ідеї</w:t>
      </w:r>
      <w:r>
        <w:t></w:t>
      </w:r>
      <w:r>
        <w:rPr>
          <w:rFonts w:hint="eastAsia"/>
        </w:rPr>
        <w:t>митрополита</w:t>
      </w:r>
      <w:r>
        <w:t></w:t>
      </w:r>
      <w:r>
        <w:rPr>
          <w:rFonts w:hint="eastAsia"/>
        </w:rPr>
        <w:t>Алексія</w:t>
      </w:r>
      <w:r>
        <w:t></w:t>
      </w:r>
      <w:r>
        <w:t></w:t>
      </w:r>
      <w:r>
        <w:rPr>
          <w:rFonts w:hint="eastAsia"/>
        </w:rPr>
        <w:t>О</w:t>
      </w:r>
      <w:r>
        <w:t></w:t>
      </w:r>
      <w:r>
        <w:t></w:t>
      </w:r>
      <w:r>
        <w:rPr>
          <w:rFonts w:hint="eastAsia"/>
        </w:rPr>
        <w:t>Я</w:t>
      </w:r>
      <w:r>
        <w:t></w:t>
      </w:r>
      <w:r>
        <w:t></w:t>
      </w:r>
      <w:r>
        <w:rPr>
          <w:rFonts w:hint="eastAsia"/>
        </w:rPr>
        <w:t>Громадського</w:t>
      </w:r>
      <w:r>
        <w:t></w:t>
      </w:r>
      <w:r>
        <w:t></w:t>
      </w:r>
    </w:p>
    <w:p w14:paraId="076E601C" w14:textId="77777777" w:rsidR="0042002F" w:rsidRDefault="0042002F" w:rsidP="0042002F">
      <w:r>
        <w:rPr>
          <w:rFonts w:hint="eastAsia"/>
        </w:rPr>
        <w:t>Мета</w:t>
      </w:r>
      <w:r>
        <w:t></w:t>
      </w:r>
      <w:r>
        <w:rPr>
          <w:rFonts w:hint="eastAsia"/>
        </w:rPr>
        <w:t>дослідження</w:t>
      </w:r>
      <w:r>
        <w:t></w:t>
      </w:r>
      <w:r>
        <w:rPr>
          <w:rFonts w:hint="eastAsia"/>
        </w:rPr>
        <w:t>полягає</w:t>
      </w:r>
      <w:r>
        <w:t></w:t>
      </w:r>
      <w:r>
        <w:rPr>
          <w:rFonts w:hint="eastAsia"/>
        </w:rPr>
        <w:t>у</w:t>
      </w:r>
      <w:r>
        <w:t></w:t>
      </w:r>
      <w:r>
        <w:rPr>
          <w:rFonts w:hint="eastAsia"/>
        </w:rPr>
        <w:t>цілісній</w:t>
      </w:r>
      <w:r>
        <w:t></w:t>
      </w:r>
      <w:r>
        <w:rPr>
          <w:rFonts w:hint="eastAsia"/>
        </w:rPr>
        <w:t>реконструкції</w:t>
      </w:r>
      <w:r>
        <w:t></w:t>
      </w:r>
      <w:r>
        <w:t></w:t>
      </w:r>
      <w:r>
        <w:rPr>
          <w:rFonts w:hint="eastAsia"/>
        </w:rPr>
        <w:t>аналізі</w:t>
      </w:r>
      <w:r>
        <w:t></w:t>
      </w:r>
      <w:r>
        <w:rPr>
          <w:rFonts w:hint="eastAsia"/>
        </w:rPr>
        <w:t>та</w:t>
      </w:r>
      <w:r>
        <w:t></w:t>
      </w:r>
      <w:r>
        <w:rPr>
          <w:rFonts w:hint="eastAsia"/>
        </w:rPr>
        <w:t>філософсько</w:t>
      </w:r>
      <w:r>
        <w:t></w:t>
      </w:r>
      <w:r>
        <w:rPr>
          <w:rFonts w:hint="eastAsia"/>
        </w:rPr>
        <w:t>релігієзнавчій</w:t>
      </w:r>
      <w:r>
        <w:t></w:t>
      </w:r>
      <w:r>
        <w:rPr>
          <w:rFonts w:hint="eastAsia"/>
        </w:rPr>
        <w:t>інтерпретації</w:t>
      </w:r>
      <w:r>
        <w:t></w:t>
      </w:r>
      <w:r>
        <w:rPr>
          <w:rFonts w:hint="eastAsia"/>
        </w:rPr>
        <w:t>релігійно</w:t>
      </w:r>
      <w:r>
        <w:t></w:t>
      </w:r>
      <w:r>
        <w:rPr>
          <w:rFonts w:hint="eastAsia"/>
        </w:rPr>
        <w:t>духовних</w:t>
      </w:r>
      <w:r>
        <w:t></w:t>
      </w:r>
      <w:r>
        <w:rPr>
          <w:rFonts w:hint="eastAsia"/>
        </w:rPr>
        <w:t>поглядів</w:t>
      </w:r>
      <w:r>
        <w:t></w:t>
      </w:r>
      <w:r>
        <w:rPr>
          <w:rFonts w:hint="eastAsia"/>
        </w:rPr>
        <w:t>митрополита</w:t>
      </w:r>
      <w:r>
        <w:t></w:t>
      </w:r>
      <w:r>
        <w:rPr>
          <w:rFonts w:hint="eastAsia"/>
        </w:rPr>
        <w:t>Алексія</w:t>
      </w:r>
      <w:r>
        <w:t></w:t>
      </w:r>
      <w:r>
        <w:t></w:t>
      </w:r>
      <w:r>
        <w:rPr>
          <w:rFonts w:hint="eastAsia"/>
        </w:rPr>
        <w:t>О</w:t>
      </w:r>
      <w:r>
        <w:t></w:t>
      </w:r>
      <w:r>
        <w:t></w:t>
      </w:r>
      <w:r>
        <w:rPr>
          <w:rFonts w:hint="eastAsia"/>
        </w:rPr>
        <w:t>Я</w:t>
      </w:r>
      <w:r>
        <w:t></w:t>
      </w:r>
      <w:r>
        <w:t></w:t>
      </w:r>
      <w:r>
        <w:rPr>
          <w:rFonts w:hint="eastAsia"/>
        </w:rPr>
        <w:t>Громадського</w:t>
      </w:r>
      <w:r>
        <w:t></w:t>
      </w:r>
      <w:r>
        <w:t></w:t>
      </w:r>
    </w:p>
    <w:p w14:paraId="3069BCA8" w14:textId="77777777" w:rsidR="0042002F" w:rsidRDefault="0042002F" w:rsidP="0042002F">
      <w:r>
        <w:rPr>
          <w:rFonts w:hint="eastAsia"/>
        </w:rPr>
        <w:t>Серед</w:t>
      </w:r>
      <w:r>
        <w:t></w:t>
      </w:r>
      <w:r>
        <w:rPr>
          <w:rFonts w:hint="eastAsia"/>
        </w:rPr>
        <w:t>поставлених</w:t>
      </w:r>
      <w:r>
        <w:t></w:t>
      </w:r>
      <w:r>
        <w:rPr>
          <w:rFonts w:hint="eastAsia"/>
        </w:rPr>
        <w:t>завдань</w:t>
      </w:r>
      <w:r>
        <w:t></w:t>
      </w:r>
      <w:r>
        <w:rPr>
          <w:rFonts w:hint="eastAsia"/>
        </w:rPr>
        <w:t>зазначимо</w:t>
      </w:r>
      <w:r>
        <w:t></w:t>
      </w:r>
      <w:r>
        <w:rPr>
          <w:rFonts w:hint="eastAsia"/>
        </w:rPr>
        <w:t>наступні</w:t>
      </w:r>
      <w:r>
        <w:t></w:t>
      </w:r>
    </w:p>
    <w:p w14:paraId="6377527E" w14:textId="77777777" w:rsidR="0042002F" w:rsidRDefault="0042002F" w:rsidP="0042002F">
      <w:r>
        <w:rPr>
          <w:rFonts w:hint="eastAsia"/>
        </w:rPr>
        <w:t>–</w:t>
      </w:r>
      <w:r>
        <w:t></w:t>
      </w:r>
      <w:r>
        <w:rPr>
          <w:rFonts w:hint="eastAsia"/>
        </w:rPr>
        <w:t>з’ясувати</w:t>
      </w:r>
      <w:r>
        <w:t></w:t>
      </w:r>
      <w:r>
        <w:rPr>
          <w:rFonts w:hint="eastAsia"/>
        </w:rPr>
        <w:t>стан</w:t>
      </w:r>
      <w:r>
        <w:t></w:t>
      </w:r>
      <w:r>
        <w:rPr>
          <w:rFonts w:hint="eastAsia"/>
        </w:rPr>
        <w:t>наукової</w:t>
      </w:r>
      <w:r>
        <w:t></w:t>
      </w:r>
      <w:r>
        <w:rPr>
          <w:rFonts w:hint="eastAsia"/>
        </w:rPr>
        <w:t>розробки</w:t>
      </w:r>
      <w:r>
        <w:t></w:t>
      </w:r>
      <w:r>
        <w:rPr>
          <w:rFonts w:hint="eastAsia"/>
        </w:rPr>
        <w:t>проблеми</w:t>
      </w:r>
      <w:r>
        <w:t></w:t>
      </w:r>
    </w:p>
    <w:p w14:paraId="73A4A754" w14:textId="77777777" w:rsidR="0042002F" w:rsidRDefault="0042002F" w:rsidP="0042002F">
      <w:r>
        <w:rPr>
          <w:rFonts w:hint="eastAsia"/>
        </w:rPr>
        <w:t>–</w:t>
      </w:r>
      <w:r>
        <w:t></w:t>
      </w:r>
      <w:r>
        <w:rPr>
          <w:rFonts w:hint="eastAsia"/>
        </w:rPr>
        <w:t>відтворити</w:t>
      </w:r>
      <w:r>
        <w:t></w:t>
      </w:r>
      <w:r>
        <w:rPr>
          <w:rFonts w:hint="eastAsia"/>
        </w:rPr>
        <w:t>основні</w:t>
      </w:r>
      <w:r>
        <w:t></w:t>
      </w:r>
      <w:r>
        <w:rPr>
          <w:rFonts w:hint="eastAsia"/>
        </w:rPr>
        <w:t>етапи</w:t>
      </w:r>
      <w:r>
        <w:t></w:t>
      </w:r>
      <w:r>
        <w:rPr>
          <w:rFonts w:hint="eastAsia"/>
        </w:rPr>
        <w:t>богословської</w:t>
      </w:r>
      <w:r>
        <w:t></w:t>
      </w:r>
      <w:r>
        <w:rPr>
          <w:rFonts w:hint="eastAsia"/>
        </w:rPr>
        <w:t>та</w:t>
      </w:r>
      <w:r>
        <w:t></w:t>
      </w:r>
      <w:r>
        <w:rPr>
          <w:rFonts w:hint="eastAsia"/>
        </w:rPr>
        <w:t>наукової</w:t>
      </w:r>
      <w:r>
        <w:t></w:t>
      </w:r>
      <w:r>
        <w:rPr>
          <w:rFonts w:hint="eastAsia"/>
        </w:rPr>
        <w:t>діяльності</w:t>
      </w:r>
      <w:r>
        <w:t></w:t>
      </w:r>
      <w:r>
        <w:rPr>
          <w:rFonts w:hint="eastAsia"/>
        </w:rPr>
        <w:t>митрополита</w:t>
      </w:r>
      <w:r>
        <w:t></w:t>
      </w:r>
      <w:r>
        <w:rPr>
          <w:rFonts w:hint="eastAsia"/>
        </w:rPr>
        <w:t>Алексія</w:t>
      </w:r>
      <w:r>
        <w:t></w:t>
      </w:r>
      <w:r>
        <w:rPr>
          <w:rFonts w:hint="eastAsia"/>
        </w:rPr>
        <w:t>у</w:t>
      </w:r>
      <w:r>
        <w:t></w:t>
      </w:r>
      <w:r>
        <w:rPr>
          <w:rFonts w:hint="eastAsia"/>
        </w:rPr>
        <w:t>контексті</w:t>
      </w:r>
      <w:r>
        <w:t></w:t>
      </w:r>
      <w:r>
        <w:rPr>
          <w:rFonts w:hint="eastAsia"/>
        </w:rPr>
        <w:t>соціокультурних</w:t>
      </w:r>
      <w:r>
        <w:t></w:t>
      </w:r>
      <w:r>
        <w:rPr>
          <w:rFonts w:hint="eastAsia"/>
        </w:rPr>
        <w:t>трансформацій</w:t>
      </w:r>
      <w:r>
        <w:t></w:t>
      </w:r>
      <w:r>
        <w:rPr>
          <w:rFonts w:hint="eastAsia"/>
        </w:rPr>
        <w:t>епохи</w:t>
      </w:r>
      <w:r>
        <w:t></w:t>
      </w:r>
    </w:p>
    <w:p w14:paraId="0EB42F84" w14:textId="77777777" w:rsidR="0042002F" w:rsidRDefault="0042002F" w:rsidP="0042002F">
      <w:r>
        <w:rPr>
          <w:rFonts w:hint="eastAsia"/>
        </w:rPr>
        <w:t>–</w:t>
      </w:r>
      <w:r>
        <w:t></w:t>
      </w:r>
      <w:r>
        <w:rPr>
          <w:rFonts w:hint="eastAsia"/>
        </w:rPr>
        <w:t>визначити</w:t>
      </w:r>
      <w:r>
        <w:t></w:t>
      </w:r>
      <w:r>
        <w:rPr>
          <w:rFonts w:hint="eastAsia"/>
        </w:rPr>
        <w:t>специфіку</w:t>
      </w:r>
      <w:r>
        <w:t></w:t>
      </w:r>
      <w:r>
        <w:rPr>
          <w:rFonts w:hint="eastAsia"/>
        </w:rPr>
        <w:t>релігійно</w:t>
      </w:r>
      <w:r>
        <w:t></w:t>
      </w:r>
      <w:r>
        <w:rPr>
          <w:rFonts w:hint="eastAsia"/>
        </w:rPr>
        <w:t>суспільних</w:t>
      </w:r>
      <w:r>
        <w:t></w:t>
      </w:r>
      <w:r>
        <w:rPr>
          <w:rFonts w:hint="eastAsia"/>
        </w:rPr>
        <w:t>відносин</w:t>
      </w:r>
      <w:r>
        <w:t></w:t>
      </w:r>
      <w:r>
        <w:rPr>
          <w:rFonts w:hint="eastAsia"/>
        </w:rPr>
        <w:t>у</w:t>
      </w:r>
      <w:r>
        <w:t></w:t>
      </w:r>
      <w:r>
        <w:rPr>
          <w:rFonts w:hint="eastAsia"/>
        </w:rPr>
        <w:t>світоглядній</w:t>
      </w:r>
      <w:r>
        <w:t></w:t>
      </w:r>
      <w:r>
        <w:rPr>
          <w:rFonts w:hint="eastAsia"/>
        </w:rPr>
        <w:t>системі</w:t>
      </w:r>
      <w:r>
        <w:t></w:t>
      </w:r>
      <w:r>
        <w:rPr>
          <w:rFonts w:hint="eastAsia"/>
        </w:rPr>
        <w:t>Громадського</w:t>
      </w:r>
      <w:r>
        <w:t></w:t>
      </w:r>
    </w:p>
    <w:p w14:paraId="318F80F1" w14:textId="77777777" w:rsidR="0042002F" w:rsidRDefault="0042002F" w:rsidP="0042002F">
      <w:r>
        <w:rPr>
          <w:rFonts w:hint="eastAsia"/>
        </w:rPr>
        <w:t>–</w:t>
      </w:r>
      <w:r>
        <w:t></w:t>
      </w:r>
      <w:r>
        <w:rPr>
          <w:rFonts w:hint="eastAsia"/>
        </w:rPr>
        <w:t>виявити</w:t>
      </w:r>
      <w:r>
        <w:t></w:t>
      </w:r>
      <w:r>
        <w:rPr>
          <w:rFonts w:hint="eastAsia"/>
        </w:rPr>
        <w:t>особливості</w:t>
      </w:r>
      <w:r>
        <w:t></w:t>
      </w:r>
      <w:r>
        <w:rPr>
          <w:rFonts w:hint="eastAsia"/>
        </w:rPr>
        <w:t>концептуальних</w:t>
      </w:r>
      <w:r>
        <w:t></w:t>
      </w:r>
      <w:r>
        <w:rPr>
          <w:rFonts w:hint="eastAsia"/>
        </w:rPr>
        <w:t>підходів</w:t>
      </w:r>
      <w:r>
        <w:t></w:t>
      </w:r>
      <w:r>
        <w:rPr>
          <w:rFonts w:hint="eastAsia"/>
        </w:rPr>
        <w:t>екзарха</w:t>
      </w:r>
      <w:r>
        <w:t></w:t>
      </w:r>
      <w:r>
        <w:rPr>
          <w:rFonts w:hint="eastAsia"/>
        </w:rPr>
        <w:t>щодо</w:t>
      </w:r>
      <w:r>
        <w:t></w:t>
      </w:r>
      <w:r>
        <w:rPr>
          <w:rFonts w:hint="eastAsia"/>
        </w:rPr>
        <w:t>релігійно</w:t>
      </w:r>
      <w:r>
        <w:t></w:t>
      </w:r>
      <w:r>
        <w:rPr>
          <w:rFonts w:hint="eastAsia"/>
        </w:rPr>
        <w:t>культурного</w:t>
      </w:r>
      <w:r>
        <w:t></w:t>
      </w:r>
      <w:r>
        <w:rPr>
          <w:rFonts w:hint="eastAsia"/>
        </w:rPr>
        <w:t>комплексу</w:t>
      </w:r>
      <w:r>
        <w:t></w:t>
      </w:r>
      <w:r>
        <w:rPr>
          <w:rFonts w:hint="eastAsia"/>
        </w:rPr>
        <w:t>унійної</w:t>
      </w:r>
      <w:r>
        <w:t></w:t>
      </w:r>
      <w:r>
        <w:rPr>
          <w:rFonts w:hint="eastAsia"/>
        </w:rPr>
        <w:t>проблематики</w:t>
      </w:r>
      <w:r>
        <w:t></w:t>
      </w:r>
    </w:p>
    <w:p w14:paraId="69527AE9" w14:textId="77777777" w:rsidR="0042002F" w:rsidRDefault="0042002F" w:rsidP="0042002F">
      <w:r>
        <w:rPr>
          <w:rFonts w:hint="eastAsia"/>
        </w:rPr>
        <w:t>–</w:t>
      </w:r>
      <w:r>
        <w:t></w:t>
      </w:r>
      <w:r>
        <w:rPr>
          <w:rFonts w:hint="eastAsia"/>
        </w:rPr>
        <w:t>розкрити</w:t>
      </w:r>
      <w:r>
        <w:t></w:t>
      </w:r>
      <w:r>
        <w:rPr>
          <w:rFonts w:hint="eastAsia"/>
        </w:rPr>
        <w:t>феномен</w:t>
      </w:r>
      <w:r>
        <w:t></w:t>
      </w:r>
      <w:r>
        <w:rPr>
          <w:rFonts w:hint="eastAsia"/>
        </w:rPr>
        <w:t>православної</w:t>
      </w:r>
      <w:r>
        <w:t></w:t>
      </w:r>
      <w:r>
        <w:rPr>
          <w:rFonts w:hint="eastAsia"/>
        </w:rPr>
        <w:t>автокефально</w:t>
      </w:r>
      <w:r>
        <w:rPr>
          <w:rFonts w:hint="eastAsia"/>
        </w:rPr>
        <w:lastRenderedPageBreak/>
        <w:t>сті</w:t>
      </w:r>
      <w:r>
        <w:t></w:t>
      </w:r>
      <w:r>
        <w:rPr>
          <w:rFonts w:hint="eastAsia"/>
        </w:rPr>
        <w:t>в</w:t>
      </w:r>
      <w:r>
        <w:t></w:t>
      </w:r>
      <w:r>
        <w:rPr>
          <w:rFonts w:hint="eastAsia"/>
        </w:rPr>
        <w:t>українському</w:t>
      </w:r>
      <w:r>
        <w:t></w:t>
      </w:r>
      <w:r>
        <w:rPr>
          <w:rFonts w:hint="eastAsia"/>
        </w:rPr>
        <w:t>контексті</w:t>
      </w:r>
      <w:r>
        <w:t></w:t>
      </w:r>
      <w:r>
        <w:rPr>
          <w:rFonts w:hint="eastAsia"/>
        </w:rPr>
        <w:t>крізь</w:t>
      </w:r>
      <w:r>
        <w:t></w:t>
      </w:r>
      <w:r>
        <w:rPr>
          <w:rFonts w:hint="eastAsia"/>
        </w:rPr>
        <w:t>призму</w:t>
      </w:r>
      <w:r>
        <w:t></w:t>
      </w:r>
      <w:r>
        <w:rPr>
          <w:rFonts w:hint="eastAsia"/>
        </w:rPr>
        <w:t>релігійних</w:t>
      </w:r>
      <w:r>
        <w:t></w:t>
      </w:r>
      <w:r>
        <w:rPr>
          <w:rFonts w:hint="eastAsia"/>
        </w:rPr>
        <w:t>поглядів</w:t>
      </w:r>
      <w:r>
        <w:t></w:t>
      </w:r>
      <w:r>
        <w:rPr>
          <w:rFonts w:hint="eastAsia"/>
        </w:rPr>
        <w:t>митрополита</w:t>
      </w:r>
      <w:r>
        <w:t></w:t>
      </w:r>
      <w:r>
        <w:rPr>
          <w:rFonts w:hint="eastAsia"/>
        </w:rPr>
        <w:t>Алексія</w:t>
      </w:r>
      <w:r>
        <w:t></w:t>
      </w:r>
    </w:p>
    <w:p w14:paraId="1C4222ED" w14:textId="77777777" w:rsidR="0042002F" w:rsidRDefault="0042002F" w:rsidP="0042002F">
      <w:r>
        <w:rPr>
          <w:rFonts w:hint="eastAsia"/>
        </w:rPr>
        <w:t>–</w:t>
      </w:r>
      <w:r>
        <w:t></w:t>
      </w:r>
      <w:r>
        <w:rPr>
          <w:rFonts w:hint="eastAsia"/>
        </w:rPr>
        <w:t>дослідити</w:t>
      </w:r>
      <w:r>
        <w:t></w:t>
      </w:r>
      <w:r>
        <w:rPr>
          <w:rFonts w:hint="eastAsia"/>
        </w:rPr>
        <w:t>магістральні</w:t>
      </w:r>
      <w:r>
        <w:t></w:t>
      </w:r>
      <w:r>
        <w:rPr>
          <w:rFonts w:hint="eastAsia"/>
        </w:rPr>
        <w:t>філософсько</w:t>
      </w:r>
      <w:r>
        <w:t></w:t>
      </w:r>
      <w:r>
        <w:rPr>
          <w:rFonts w:hint="eastAsia"/>
        </w:rPr>
        <w:t>богословські</w:t>
      </w:r>
      <w:r>
        <w:t></w:t>
      </w:r>
      <w:r>
        <w:rPr>
          <w:rFonts w:hint="eastAsia"/>
        </w:rPr>
        <w:t>тематичні</w:t>
      </w:r>
      <w:r>
        <w:t></w:t>
      </w:r>
      <w:r>
        <w:rPr>
          <w:rFonts w:hint="eastAsia"/>
        </w:rPr>
        <w:t>напрями</w:t>
      </w:r>
      <w:r>
        <w:t></w:t>
      </w:r>
      <w:r>
        <w:rPr>
          <w:rFonts w:hint="eastAsia"/>
        </w:rPr>
        <w:t>гомілетичної</w:t>
      </w:r>
      <w:r>
        <w:t></w:t>
      </w:r>
      <w:r>
        <w:rPr>
          <w:rFonts w:hint="eastAsia"/>
        </w:rPr>
        <w:t>спадщини</w:t>
      </w:r>
      <w:r>
        <w:t></w:t>
      </w:r>
      <w:r>
        <w:rPr>
          <w:rFonts w:hint="eastAsia"/>
        </w:rPr>
        <w:t>Громадського</w:t>
      </w:r>
      <w:r>
        <w:t></w:t>
      </w:r>
    </w:p>
    <w:p w14:paraId="30428F40" w14:textId="77777777" w:rsidR="0042002F" w:rsidRDefault="0042002F" w:rsidP="0042002F">
      <w:r>
        <w:rPr>
          <w:rFonts w:hint="eastAsia"/>
        </w:rPr>
        <w:t>Хронологічні</w:t>
      </w:r>
      <w:r>
        <w:t></w:t>
      </w:r>
      <w:r>
        <w:rPr>
          <w:rFonts w:hint="eastAsia"/>
        </w:rPr>
        <w:t>межі</w:t>
      </w:r>
      <w:r>
        <w:t></w:t>
      </w:r>
      <w:r>
        <w:rPr>
          <w:rFonts w:hint="eastAsia"/>
        </w:rPr>
        <w:t>дисертації</w:t>
      </w:r>
      <w:r>
        <w:t></w:t>
      </w:r>
      <w:r>
        <w:rPr>
          <w:rFonts w:hint="eastAsia"/>
        </w:rPr>
        <w:t>охоплюють</w:t>
      </w:r>
      <w:r>
        <w:t></w:t>
      </w:r>
      <w:r>
        <w:rPr>
          <w:rFonts w:hint="eastAsia"/>
        </w:rPr>
        <w:t>роки</w:t>
      </w:r>
      <w:r>
        <w:t></w:t>
      </w:r>
      <w:r>
        <w:rPr>
          <w:rFonts w:hint="eastAsia"/>
        </w:rPr>
        <w:t>життя</w:t>
      </w:r>
      <w:r>
        <w:t></w:t>
      </w:r>
      <w:r>
        <w:rPr>
          <w:rFonts w:hint="eastAsia"/>
        </w:rPr>
        <w:t>митрополита</w:t>
      </w:r>
      <w:r>
        <w:t></w:t>
      </w:r>
      <w:r>
        <w:rPr>
          <w:rFonts w:hint="eastAsia"/>
        </w:rPr>
        <w:t>Алексія</w:t>
      </w:r>
      <w:r>
        <w:t></w:t>
      </w:r>
      <w:r>
        <w:t></w:t>
      </w:r>
      <w:r>
        <w:t></w:t>
      </w:r>
      <w:r>
        <w:t></w:t>
      </w:r>
      <w:r>
        <w:t></w:t>
      </w:r>
      <w:r>
        <w:t></w:t>
      </w:r>
      <w:r>
        <w:t></w:t>
      </w:r>
      <w:r>
        <w:rPr>
          <w:rFonts w:hint="eastAsia"/>
        </w:rPr>
        <w:t>–</w:t>
      </w:r>
      <w:r>
        <w:t></w:t>
      </w:r>
      <w:r>
        <w:t></w:t>
      </w:r>
      <w:r>
        <w:t></w:t>
      </w:r>
      <w:r>
        <w:t></w:t>
      </w:r>
      <w:r>
        <w:t></w:t>
      </w:r>
      <w:r>
        <w:t></w:t>
      </w:r>
      <w:r>
        <w:rPr>
          <w:rFonts w:hint="eastAsia"/>
        </w:rPr>
        <w:t>рр</w:t>
      </w:r>
      <w:r>
        <w:t></w:t>
      </w:r>
      <w:r>
        <w:t></w:t>
      </w:r>
      <w:r>
        <w:t></w:t>
      </w:r>
      <w:r>
        <w:t></w:t>
      </w:r>
      <w:r>
        <w:rPr>
          <w:rFonts w:hint="eastAsia"/>
        </w:rPr>
        <w:t>У</w:t>
      </w:r>
      <w:r>
        <w:t></w:t>
      </w:r>
      <w:r>
        <w:rPr>
          <w:rFonts w:hint="eastAsia"/>
        </w:rPr>
        <w:t>деяких</w:t>
      </w:r>
      <w:r>
        <w:t></w:t>
      </w:r>
      <w:r>
        <w:rPr>
          <w:rFonts w:hint="eastAsia"/>
        </w:rPr>
        <w:t>випадках</w:t>
      </w:r>
      <w:r>
        <w:t></w:t>
      </w:r>
      <w:r>
        <w:rPr>
          <w:rFonts w:hint="eastAsia"/>
        </w:rPr>
        <w:t>дисертант</w:t>
      </w:r>
      <w:r>
        <w:t></w:t>
      </w:r>
      <w:r>
        <w:rPr>
          <w:rFonts w:hint="eastAsia"/>
        </w:rPr>
        <w:t>виходить</w:t>
      </w:r>
      <w:r>
        <w:t></w:t>
      </w:r>
      <w:r>
        <w:rPr>
          <w:rFonts w:hint="eastAsia"/>
        </w:rPr>
        <w:t>за</w:t>
      </w:r>
      <w:r>
        <w:t></w:t>
      </w:r>
      <w:r>
        <w:rPr>
          <w:rFonts w:hint="eastAsia"/>
        </w:rPr>
        <w:t>визначені</w:t>
      </w:r>
      <w:r>
        <w:t></w:t>
      </w:r>
      <w:r>
        <w:rPr>
          <w:rFonts w:hint="eastAsia"/>
        </w:rPr>
        <w:t>межі</w:t>
      </w:r>
      <w:r>
        <w:t></w:t>
      </w:r>
      <w:r>
        <w:rPr>
          <w:rFonts w:hint="eastAsia"/>
        </w:rPr>
        <w:t>вимушено</w:t>
      </w:r>
      <w:r>
        <w:t></w:t>
      </w:r>
      <w:r>
        <w:rPr>
          <w:rFonts w:hint="eastAsia"/>
        </w:rPr>
        <w:t>з</w:t>
      </w:r>
      <w:r>
        <w:t></w:t>
      </w:r>
      <w:r>
        <w:rPr>
          <w:rFonts w:hint="eastAsia"/>
        </w:rPr>
        <w:t>метою</w:t>
      </w:r>
      <w:r>
        <w:t></w:t>
      </w:r>
      <w:r>
        <w:rPr>
          <w:rFonts w:hint="eastAsia"/>
        </w:rPr>
        <w:t>об’єктивнішого</w:t>
      </w:r>
      <w:r>
        <w:t></w:t>
      </w:r>
      <w:r>
        <w:rPr>
          <w:rFonts w:hint="eastAsia"/>
        </w:rPr>
        <w:t>аналізу</w:t>
      </w:r>
      <w:r>
        <w:t></w:t>
      </w:r>
      <w:r>
        <w:rPr>
          <w:rFonts w:hint="eastAsia"/>
        </w:rPr>
        <w:t>досліджуваної</w:t>
      </w:r>
      <w:r>
        <w:t></w:t>
      </w:r>
      <w:r>
        <w:rPr>
          <w:rFonts w:hint="eastAsia"/>
        </w:rPr>
        <w:t>проблеми</w:t>
      </w:r>
      <w:r>
        <w:t></w:t>
      </w:r>
    </w:p>
    <w:p w14:paraId="047E6A16" w14:textId="77777777" w:rsidR="0042002F" w:rsidRDefault="0042002F" w:rsidP="0042002F">
      <w:r>
        <w:rPr>
          <w:rFonts w:hint="eastAsia"/>
        </w:rPr>
        <w:t>Теоретична</w:t>
      </w:r>
      <w:r>
        <w:t></w:t>
      </w:r>
      <w:r>
        <w:rPr>
          <w:rFonts w:hint="eastAsia"/>
        </w:rPr>
        <w:t>та</w:t>
      </w:r>
      <w:r>
        <w:t></w:t>
      </w:r>
      <w:r>
        <w:rPr>
          <w:rFonts w:hint="eastAsia"/>
        </w:rPr>
        <w:t>методологічна</w:t>
      </w:r>
      <w:r>
        <w:t></w:t>
      </w:r>
      <w:r>
        <w:rPr>
          <w:rFonts w:hint="eastAsia"/>
        </w:rPr>
        <w:t>база</w:t>
      </w:r>
      <w:r>
        <w:t></w:t>
      </w:r>
      <w:r>
        <w:rPr>
          <w:rFonts w:hint="eastAsia"/>
        </w:rPr>
        <w:t>дисертаційної</w:t>
      </w:r>
      <w:r>
        <w:t></w:t>
      </w:r>
      <w:r>
        <w:rPr>
          <w:rFonts w:hint="eastAsia"/>
        </w:rPr>
        <w:t>роботи</w:t>
      </w:r>
      <w:r>
        <w:t></w:t>
      </w:r>
      <w:r>
        <w:t></w:t>
      </w:r>
      <w:r>
        <w:rPr>
          <w:rFonts w:hint="eastAsia"/>
        </w:rPr>
        <w:t>Основу</w:t>
      </w:r>
      <w:r>
        <w:t></w:t>
      </w:r>
      <w:r>
        <w:rPr>
          <w:rFonts w:hint="eastAsia"/>
        </w:rPr>
        <w:t>теоретико</w:t>
      </w:r>
      <w:r>
        <w:t></w:t>
      </w:r>
      <w:r>
        <w:rPr>
          <w:rFonts w:hint="eastAsia"/>
        </w:rPr>
        <w:t>методологічного</w:t>
      </w:r>
      <w:r>
        <w:t></w:t>
      </w:r>
      <w:r>
        <w:rPr>
          <w:rFonts w:hint="eastAsia"/>
        </w:rPr>
        <w:t>підґрунтя</w:t>
      </w:r>
      <w:r>
        <w:t></w:t>
      </w:r>
      <w:r>
        <w:rPr>
          <w:rFonts w:hint="eastAsia"/>
        </w:rPr>
        <w:t>дисертації</w:t>
      </w:r>
      <w:r>
        <w:t></w:t>
      </w:r>
      <w:r>
        <w:rPr>
          <w:rFonts w:hint="eastAsia"/>
        </w:rPr>
        <w:t>складають</w:t>
      </w:r>
      <w:r>
        <w:t></w:t>
      </w:r>
      <w:r>
        <w:rPr>
          <w:rFonts w:hint="eastAsia"/>
        </w:rPr>
        <w:t>наукові</w:t>
      </w:r>
      <w:r>
        <w:t></w:t>
      </w:r>
      <w:r>
        <w:rPr>
          <w:rFonts w:hint="eastAsia"/>
        </w:rPr>
        <w:t>принципи</w:t>
      </w:r>
      <w:r>
        <w:t></w:t>
      </w:r>
      <w:r>
        <w:rPr>
          <w:rFonts w:hint="eastAsia"/>
        </w:rPr>
        <w:t>академічного</w:t>
      </w:r>
      <w:r>
        <w:t></w:t>
      </w:r>
      <w:r>
        <w:rPr>
          <w:rFonts w:hint="eastAsia"/>
        </w:rPr>
        <w:t>релігієзнавства</w:t>
      </w:r>
      <w:r>
        <w:t></w:t>
      </w:r>
      <w:r>
        <w:t></w:t>
      </w:r>
      <w:r>
        <w:rPr>
          <w:rFonts w:hint="eastAsia"/>
        </w:rPr>
        <w:t>об’єктивності</w:t>
      </w:r>
      <w:r>
        <w:t></w:t>
      </w:r>
      <w:r>
        <w:t></w:t>
      </w:r>
      <w:r>
        <w:rPr>
          <w:rFonts w:hint="eastAsia"/>
        </w:rPr>
        <w:t>історизму</w:t>
      </w:r>
      <w:r>
        <w:t></w:t>
      </w:r>
      <w:r>
        <w:t></w:t>
      </w:r>
      <w:r>
        <w:rPr>
          <w:rFonts w:hint="eastAsia"/>
        </w:rPr>
        <w:t>позаконфесійності</w:t>
      </w:r>
      <w:r>
        <w:t></w:t>
      </w:r>
      <w:r>
        <w:t></w:t>
      </w:r>
      <w:r>
        <w:rPr>
          <w:rFonts w:hint="eastAsia"/>
        </w:rPr>
        <w:t>дуальності</w:t>
      </w:r>
      <w:r>
        <w:t></w:t>
      </w:r>
      <w:r>
        <w:t></w:t>
      </w:r>
      <w:r>
        <w:rPr>
          <w:rFonts w:hint="eastAsia"/>
        </w:rPr>
        <w:t>релігійного</w:t>
      </w:r>
      <w:r>
        <w:t></w:t>
      </w:r>
      <w:r>
        <w:rPr>
          <w:rFonts w:hint="eastAsia"/>
        </w:rPr>
        <w:t>плюралізму</w:t>
      </w:r>
      <w:r>
        <w:t></w:t>
      </w:r>
      <w:r>
        <w:t></w:t>
      </w:r>
      <w:r>
        <w:rPr>
          <w:rFonts w:hint="eastAsia"/>
        </w:rPr>
        <w:t>що</w:t>
      </w:r>
      <w:r>
        <w:t></w:t>
      </w:r>
      <w:r>
        <w:rPr>
          <w:rFonts w:hint="eastAsia"/>
        </w:rPr>
        <w:t>дозволило</w:t>
      </w:r>
      <w:r>
        <w:t></w:t>
      </w:r>
      <w:r>
        <w:rPr>
          <w:rFonts w:hint="eastAsia"/>
        </w:rPr>
        <w:t>не</w:t>
      </w:r>
      <w:r>
        <w:t></w:t>
      </w:r>
      <w:r>
        <w:rPr>
          <w:rFonts w:hint="eastAsia"/>
        </w:rPr>
        <w:t>вийти</w:t>
      </w:r>
      <w:r>
        <w:t></w:t>
      </w:r>
      <w:r>
        <w:rPr>
          <w:rFonts w:hint="eastAsia"/>
        </w:rPr>
        <w:t>за</w:t>
      </w:r>
      <w:r>
        <w:t></w:t>
      </w:r>
      <w:r>
        <w:rPr>
          <w:rFonts w:hint="eastAsia"/>
        </w:rPr>
        <w:t>межі</w:t>
      </w:r>
      <w:r>
        <w:t></w:t>
      </w:r>
      <w:r>
        <w:rPr>
          <w:rFonts w:hint="eastAsia"/>
        </w:rPr>
        <w:t>науковості</w:t>
      </w:r>
      <w:r>
        <w:t></w:t>
      </w:r>
      <w:r>
        <w:rPr>
          <w:rFonts w:hint="eastAsia"/>
        </w:rPr>
        <w:t>дослідження</w:t>
      </w:r>
      <w:r>
        <w:t></w:t>
      </w:r>
      <w:r>
        <w:t></w:t>
      </w:r>
      <w:r>
        <w:rPr>
          <w:rFonts w:hint="eastAsia"/>
        </w:rPr>
        <w:t>Із</w:t>
      </w:r>
      <w:r>
        <w:t></w:t>
      </w:r>
      <w:r>
        <w:rPr>
          <w:rFonts w:hint="eastAsia"/>
        </w:rPr>
        <w:t>загальнонаукових</w:t>
      </w:r>
      <w:r>
        <w:t></w:t>
      </w:r>
      <w:r>
        <w:rPr>
          <w:rFonts w:hint="eastAsia"/>
        </w:rPr>
        <w:t>методів</w:t>
      </w:r>
      <w:r>
        <w:t></w:t>
      </w:r>
      <w:r>
        <w:rPr>
          <w:rFonts w:hint="eastAsia"/>
        </w:rPr>
        <w:t>використано</w:t>
      </w:r>
      <w:r>
        <w:t></w:t>
      </w:r>
      <w:r>
        <w:t></w:t>
      </w:r>
      <w:r>
        <w:rPr>
          <w:rFonts w:hint="eastAsia"/>
        </w:rPr>
        <w:t>діалектичний</w:t>
      </w:r>
      <w:r>
        <w:t></w:t>
      </w:r>
      <w:r>
        <w:t></w:t>
      </w:r>
      <w:r>
        <w:rPr>
          <w:rFonts w:hint="eastAsia"/>
        </w:rPr>
        <w:t>системний</w:t>
      </w:r>
      <w:r>
        <w:t></w:t>
      </w:r>
      <w:r>
        <w:t></w:t>
      </w:r>
      <w:r>
        <w:rPr>
          <w:rFonts w:hint="eastAsia"/>
        </w:rPr>
        <w:t>метод</w:t>
      </w:r>
      <w:r>
        <w:t></w:t>
      </w:r>
      <w:r>
        <w:rPr>
          <w:rFonts w:hint="eastAsia"/>
        </w:rPr>
        <w:t>аналізу</w:t>
      </w:r>
      <w:r>
        <w:t></w:t>
      </w:r>
      <w:r>
        <w:rPr>
          <w:rFonts w:hint="eastAsia"/>
        </w:rPr>
        <w:t>та</w:t>
      </w:r>
      <w:r>
        <w:t></w:t>
      </w:r>
      <w:r>
        <w:rPr>
          <w:rFonts w:hint="eastAsia"/>
        </w:rPr>
        <w:t>синтезу</w:t>
      </w:r>
      <w:r>
        <w:t></w:t>
      </w:r>
      <w:r>
        <w:t></w:t>
      </w:r>
      <w:r>
        <w:rPr>
          <w:rFonts w:hint="eastAsia"/>
        </w:rPr>
        <w:t>індукції</w:t>
      </w:r>
      <w:r>
        <w:t></w:t>
      </w:r>
      <w:r>
        <w:rPr>
          <w:rFonts w:hint="eastAsia"/>
        </w:rPr>
        <w:t>та</w:t>
      </w:r>
      <w:r>
        <w:t></w:t>
      </w:r>
      <w:r>
        <w:rPr>
          <w:rFonts w:hint="eastAsia"/>
        </w:rPr>
        <w:t>дедукції</w:t>
      </w:r>
      <w:r>
        <w:t></w:t>
      </w:r>
      <w:r>
        <w:t></w:t>
      </w:r>
      <w:r>
        <w:rPr>
          <w:rFonts w:hint="eastAsia"/>
        </w:rPr>
        <w:t>абстрагування</w:t>
      </w:r>
      <w:r>
        <w:t></w:t>
      </w:r>
      <w:r>
        <w:t></w:t>
      </w:r>
      <w:r>
        <w:rPr>
          <w:rFonts w:hint="eastAsia"/>
        </w:rPr>
        <w:t>узагальнення</w:t>
      </w:r>
      <w:r>
        <w:t></w:t>
      </w:r>
      <w:r>
        <w:t></w:t>
      </w:r>
      <w:r>
        <w:rPr>
          <w:rFonts w:hint="eastAsia"/>
        </w:rPr>
        <w:t>екстраполяції</w:t>
      </w:r>
      <w:r>
        <w:t></w:t>
      </w:r>
      <w:r>
        <w:t></w:t>
      </w:r>
      <w:r>
        <w:rPr>
          <w:rFonts w:hint="eastAsia"/>
        </w:rPr>
        <w:t>аналогії</w:t>
      </w:r>
      <w:r>
        <w:t></w:t>
      </w:r>
      <w:r>
        <w:t></w:t>
      </w:r>
      <w:r>
        <w:rPr>
          <w:rFonts w:hint="eastAsia"/>
        </w:rPr>
        <w:t>класифікації</w:t>
      </w:r>
      <w:r>
        <w:t></w:t>
      </w:r>
      <w:r>
        <w:t></w:t>
      </w:r>
      <w:r>
        <w:rPr>
          <w:rFonts w:hint="eastAsia"/>
        </w:rPr>
        <w:t>Застосовано</w:t>
      </w:r>
      <w:r>
        <w:t></w:t>
      </w:r>
      <w:r>
        <w:rPr>
          <w:rFonts w:hint="eastAsia"/>
        </w:rPr>
        <w:t>комплексний</w:t>
      </w:r>
      <w:r>
        <w:t></w:t>
      </w:r>
      <w:r>
        <w:rPr>
          <w:rFonts w:hint="eastAsia"/>
        </w:rPr>
        <w:t>історико</w:t>
      </w:r>
      <w:r>
        <w:t></w:t>
      </w:r>
      <w:r>
        <w:rPr>
          <w:rFonts w:hint="eastAsia"/>
        </w:rPr>
        <w:t>філософський</w:t>
      </w:r>
      <w:r>
        <w:t></w:t>
      </w:r>
      <w:r>
        <w:rPr>
          <w:rFonts w:hint="eastAsia"/>
        </w:rPr>
        <w:t>аналіз</w:t>
      </w:r>
      <w:r>
        <w:t></w:t>
      </w:r>
      <w:r>
        <w:rPr>
          <w:rFonts w:hint="eastAsia"/>
        </w:rPr>
        <w:t>джерел</w:t>
      </w:r>
      <w:r>
        <w:t></w:t>
      </w:r>
      <w:r>
        <w:rPr>
          <w:rFonts w:hint="eastAsia"/>
        </w:rPr>
        <w:t>та</w:t>
      </w:r>
      <w:r>
        <w:t></w:t>
      </w:r>
      <w:r>
        <w:rPr>
          <w:rFonts w:hint="eastAsia"/>
        </w:rPr>
        <w:t>загальний</w:t>
      </w:r>
      <w:r>
        <w:t></w:t>
      </w:r>
      <w:r>
        <w:rPr>
          <w:rFonts w:hint="eastAsia"/>
        </w:rPr>
        <w:t>базовий</w:t>
      </w:r>
      <w:r>
        <w:t></w:t>
      </w:r>
      <w:r>
        <w:rPr>
          <w:rFonts w:hint="eastAsia"/>
        </w:rPr>
        <w:t>історико</w:t>
      </w:r>
      <w:r>
        <w:t></w:t>
      </w:r>
    </w:p>
    <w:p w14:paraId="00B88DAF" w14:textId="77777777" w:rsidR="0042002F" w:rsidRDefault="0042002F" w:rsidP="0042002F">
      <w:r>
        <w:t></w:t>
      </w:r>
    </w:p>
    <w:p w14:paraId="43203530" w14:textId="77777777" w:rsidR="0042002F" w:rsidRDefault="0042002F" w:rsidP="0042002F">
      <w:r>
        <w:rPr>
          <w:rFonts w:hint="eastAsia"/>
        </w:rPr>
        <w:t>філософський</w:t>
      </w:r>
      <w:r>
        <w:t></w:t>
      </w:r>
      <w:r>
        <w:rPr>
          <w:rFonts w:hint="eastAsia"/>
        </w:rPr>
        <w:t>підхід</w:t>
      </w:r>
      <w:r>
        <w:t></w:t>
      </w:r>
      <w:r>
        <w:t></w:t>
      </w:r>
      <w:r>
        <w:rPr>
          <w:rFonts w:hint="eastAsia"/>
        </w:rPr>
        <w:t>який</w:t>
      </w:r>
      <w:r>
        <w:t></w:t>
      </w:r>
      <w:r>
        <w:rPr>
          <w:rFonts w:hint="eastAsia"/>
        </w:rPr>
        <w:t>дав</w:t>
      </w:r>
      <w:r>
        <w:t></w:t>
      </w:r>
      <w:r>
        <w:rPr>
          <w:rFonts w:hint="eastAsia"/>
        </w:rPr>
        <w:t>можливість</w:t>
      </w:r>
      <w:r>
        <w:t></w:t>
      </w:r>
      <w:r>
        <w:rPr>
          <w:rFonts w:hint="eastAsia"/>
        </w:rPr>
        <w:t>розглянути</w:t>
      </w:r>
      <w:r>
        <w:t></w:t>
      </w:r>
      <w:r>
        <w:rPr>
          <w:rFonts w:hint="eastAsia"/>
        </w:rPr>
        <w:t>погляди</w:t>
      </w:r>
      <w:r>
        <w:t></w:t>
      </w:r>
      <w:r>
        <w:rPr>
          <w:rFonts w:hint="eastAsia"/>
        </w:rPr>
        <w:t>митрополита</w:t>
      </w:r>
      <w:r>
        <w:t></w:t>
      </w:r>
      <w:r>
        <w:rPr>
          <w:rFonts w:hint="eastAsia"/>
        </w:rPr>
        <w:t>Алексія</w:t>
      </w:r>
      <w:r>
        <w:t></w:t>
      </w:r>
      <w:r>
        <w:rPr>
          <w:rFonts w:hint="eastAsia"/>
        </w:rPr>
        <w:t>у</w:t>
      </w:r>
      <w:r>
        <w:t></w:t>
      </w:r>
      <w:r>
        <w:rPr>
          <w:rFonts w:hint="eastAsia"/>
        </w:rPr>
        <w:t>контексті</w:t>
      </w:r>
      <w:r>
        <w:t></w:t>
      </w:r>
      <w:r>
        <w:rPr>
          <w:rFonts w:hint="eastAsia"/>
        </w:rPr>
        <w:t>філософсько</w:t>
      </w:r>
      <w:r>
        <w:t></w:t>
      </w:r>
      <w:r>
        <w:rPr>
          <w:rFonts w:hint="eastAsia"/>
        </w:rPr>
        <w:t>релігійної</w:t>
      </w:r>
      <w:r>
        <w:t></w:t>
      </w:r>
      <w:r>
        <w:rPr>
          <w:rFonts w:hint="eastAsia"/>
        </w:rPr>
        <w:t>культури</w:t>
      </w:r>
      <w:r>
        <w:t></w:t>
      </w:r>
      <w:r>
        <w:rPr>
          <w:rFonts w:hint="eastAsia"/>
        </w:rPr>
        <w:t>України</w:t>
      </w:r>
      <w:r>
        <w:t></w:t>
      </w:r>
      <w:r>
        <w:t></w:t>
      </w:r>
      <w:r>
        <w:rPr>
          <w:rFonts w:hint="eastAsia"/>
        </w:rPr>
        <w:t>Росії</w:t>
      </w:r>
      <w:r>
        <w:t></w:t>
      </w:r>
      <w:r>
        <w:t></w:t>
      </w:r>
      <w:r>
        <w:rPr>
          <w:rFonts w:hint="eastAsia"/>
        </w:rPr>
        <w:t>Білорусі</w:t>
      </w:r>
      <w:r>
        <w:t></w:t>
      </w:r>
      <w:r>
        <w:t></w:t>
      </w:r>
      <w:r>
        <w:rPr>
          <w:rFonts w:hint="eastAsia"/>
        </w:rPr>
        <w:t>Польщі</w:t>
      </w:r>
      <w:r>
        <w:t></w:t>
      </w:r>
      <w:r>
        <w:t></w:t>
      </w:r>
      <w:r>
        <w:rPr>
          <w:rFonts w:hint="eastAsia"/>
        </w:rPr>
        <w:t>З</w:t>
      </w:r>
      <w:r>
        <w:t></w:t>
      </w:r>
      <w:r>
        <w:rPr>
          <w:rFonts w:hint="eastAsia"/>
        </w:rPr>
        <w:t>філософсько</w:t>
      </w:r>
      <w:r>
        <w:t></w:t>
      </w:r>
      <w:r>
        <w:rPr>
          <w:rFonts w:hint="eastAsia"/>
        </w:rPr>
        <w:t>релігієзнавчих</w:t>
      </w:r>
      <w:r>
        <w:t></w:t>
      </w:r>
      <w:r>
        <w:rPr>
          <w:rFonts w:hint="eastAsia"/>
        </w:rPr>
        <w:t>методів</w:t>
      </w:r>
      <w:r>
        <w:t></w:t>
      </w:r>
      <w:r>
        <w:t></w:t>
      </w:r>
      <w:r>
        <w:rPr>
          <w:rFonts w:hint="eastAsia"/>
        </w:rPr>
        <w:t>герменевтичне</w:t>
      </w:r>
      <w:r>
        <w:t></w:t>
      </w:r>
      <w:r>
        <w:rPr>
          <w:rFonts w:hint="eastAsia"/>
        </w:rPr>
        <w:t>коло</w:t>
      </w:r>
      <w:r>
        <w:t></w:t>
      </w:r>
      <w:r>
        <w:rPr>
          <w:rFonts w:hint="eastAsia"/>
        </w:rPr>
        <w:t>дало</w:t>
      </w:r>
      <w:r>
        <w:t></w:t>
      </w:r>
      <w:r>
        <w:rPr>
          <w:rFonts w:hint="eastAsia"/>
        </w:rPr>
        <w:t>змогу</w:t>
      </w:r>
      <w:r>
        <w:t></w:t>
      </w:r>
      <w:r>
        <w:rPr>
          <w:rFonts w:hint="eastAsia"/>
        </w:rPr>
        <w:t>реконструювати</w:t>
      </w:r>
      <w:r>
        <w:t></w:t>
      </w:r>
      <w:r>
        <w:rPr>
          <w:rFonts w:hint="eastAsia"/>
        </w:rPr>
        <w:t>погляди</w:t>
      </w:r>
      <w:r>
        <w:t></w:t>
      </w:r>
      <w:r>
        <w:rPr>
          <w:rFonts w:hint="eastAsia"/>
        </w:rPr>
        <w:t>екзарха</w:t>
      </w:r>
      <w:r>
        <w:t></w:t>
      </w:r>
      <w:r>
        <w:rPr>
          <w:rFonts w:hint="eastAsia"/>
        </w:rPr>
        <w:t>Алексія</w:t>
      </w:r>
      <w:r>
        <w:t></w:t>
      </w:r>
      <w:r>
        <w:t></w:t>
      </w:r>
      <w:r>
        <w:rPr>
          <w:rFonts w:hint="eastAsia"/>
        </w:rPr>
        <w:t>опираючись</w:t>
      </w:r>
      <w:r>
        <w:t></w:t>
      </w:r>
      <w:r>
        <w:rPr>
          <w:rFonts w:hint="eastAsia"/>
        </w:rPr>
        <w:t>на</w:t>
      </w:r>
      <w:r>
        <w:t></w:t>
      </w:r>
      <w:r>
        <w:rPr>
          <w:rFonts w:hint="eastAsia"/>
        </w:rPr>
        <w:t>аналіз</w:t>
      </w:r>
      <w:r>
        <w:t></w:t>
      </w:r>
      <w:r>
        <w:rPr>
          <w:rFonts w:hint="eastAsia"/>
        </w:rPr>
        <w:t>його</w:t>
      </w:r>
      <w:r>
        <w:t></w:t>
      </w:r>
      <w:r>
        <w:rPr>
          <w:rFonts w:hint="eastAsia"/>
        </w:rPr>
        <w:t>текстів</w:t>
      </w:r>
      <w:r>
        <w:t></w:t>
      </w:r>
      <w:r>
        <w:t></w:t>
      </w:r>
      <w:r>
        <w:rPr>
          <w:rFonts w:hint="eastAsia"/>
        </w:rPr>
        <w:t>соціокультурний</w:t>
      </w:r>
      <w:r>
        <w:t></w:t>
      </w:r>
      <w:r>
        <w:rPr>
          <w:rFonts w:hint="eastAsia"/>
        </w:rPr>
        <w:t>та</w:t>
      </w:r>
      <w:r>
        <w:t></w:t>
      </w:r>
      <w:r>
        <w:rPr>
          <w:rFonts w:hint="eastAsia"/>
        </w:rPr>
        <w:t>компаративний</w:t>
      </w:r>
      <w:r>
        <w:t></w:t>
      </w:r>
      <w:r>
        <w:rPr>
          <w:rFonts w:hint="eastAsia"/>
        </w:rPr>
        <w:t>аналіз</w:t>
      </w:r>
      <w:r>
        <w:t></w:t>
      </w:r>
      <w:r>
        <w:rPr>
          <w:rFonts w:hint="eastAsia"/>
        </w:rPr>
        <w:t>дозволили</w:t>
      </w:r>
      <w:r>
        <w:t></w:t>
      </w:r>
      <w:r>
        <w:rPr>
          <w:rFonts w:hint="eastAsia"/>
        </w:rPr>
        <w:t>показати</w:t>
      </w:r>
      <w:r>
        <w:t></w:t>
      </w:r>
      <w:r>
        <w:rPr>
          <w:rFonts w:hint="eastAsia"/>
        </w:rPr>
        <w:t>богословську</w:t>
      </w:r>
      <w:r>
        <w:t></w:t>
      </w:r>
      <w:r>
        <w:rPr>
          <w:rFonts w:hint="eastAsia"/>
        </w:rPr>
        <w:t>та</w:t>
      </w:r>
      <w:r>
        <w:t></w:t>
      </w:r>
      <w:r>
        <w:rPr>
          <w:rFonts w:hint="eastAsia"/>
        </w:rPr>
        <w:t>наукову</w:t>
      </w:r>
      <w:r>
        <w:t></w:t>
      </w:r>
      <w:r>
        <w:rPr>
          <w:rFonts w:hint="eastAsia"/>
        </w:rPr>
        <w:t>діяльність</w:t>
      </w:r>
      <w:r>
        <w:t></w:t>
      </w:r>
      <w:r>
        <w:rPr>
          <w:rFonts w:hint="eastAsia"/>
        </w:rPr>
        <w:t>ієрарха</w:t>
      </w:r>
      <w:r>
        <w:t></w:t>
      </w:r>
      <w:r>
        <w:rPr>
          <w:rFonts w:hint="eastAsia"/>
        </w:rPr>
        <w:t>у</w:t>
      </w:r>
      <w:r>
        <w:t></w:t>
      </w:r>
      <w:r>
        <w:rPr>
          <w:rFonts w:hint="eastAsia"/>
        </w:rPr>
        <w:t>динаміці</w:t>
      </w:r>
      <w:r>
        <w:t></w:t>
      </w:r>
      <w:r>
        <w:rPr>
          <w:rFonts w:hint="eastAsia"/>
        </w:rPr>
        <w:t>соціальних</w:t>
      </w:r>
      <w:r>
        <w:t></w:t>
      </w:r>
      <w:r>
        <w:rPr>
          <w:rFonts w:hint="eastAsia"/>
        </w:rPr>
        <w:t>і</w:t>
      </w:r>
      <w:r>
        <w:t></w:t>
      </w:r>
      <w:r>
        <w:rPr>
          <w:rFonts w:hint="eastAsia"/>
        </w:rPr>
        <w:t>культурно</w:t>
      </w:r>
      <w:r>
        <w:t></w:t>
      </w:r>
      <w:r>
        <w:rPr>
          <w:rFonts w:hint="eastAsia"/>
        </w:rPr>
        <w:t>релігійних</w:t>
      </w:r>
      <w:r>
        <w:t></w:t>
      </w:r>
      <w:r>
        <w:rPr>
          <w:rFonts w:hint="eastAsia"/>
        </w:rPr>
        <w:t>трансформацій</w:t>
      </w:r>
      <w:r>
        <w:t></w:t>
      </w:r>
      <w:r>
        <w:rPr>
          <w:rFonts w:hint="eastAsia"/>
        </w:rPr>
        <w:t>доби</w:t>
      </w:r>
      <w:r>
        <w:t></w:t>
      </w:r>
      <w:r>
        <w:rPr>
          <w:rFonts w:hint="eastAsia"/>
        </w:rPr>
        <w:t>та</w:t>
      </w:r>
      <w:r>
        <w:t></w:t>
      </w:r>
      <w:r>
        <w:rPr>
          <w:rFonts w:hint="eastAsia"/>
        </w:rPr>
        <w:t>порівняти</w:t>
      </w:r>
      <w:r>
        <w:t></w:t>
      </w:r>
      <w:r>
        <w:rPr>
          <w:rFonts w:hint="eastAsia"/>
        </w:rPr>
        <w:t>релігійно</w:t>
      </w:r>
      <w:r>
        <w:t></w:t>
      </w:r>
      <w:r>
        <w:rPr>
          <w:rFonts w:hint="eastAsia"/>
        </w:rPr>
        <w:t>духовні</w:t>
      </w:r>
      <w:r>
        <w:t></w:t>
      </w:r>
      <w:r>
        <w:rPr>
          <w:rFonts w:hint="eastAsia"/>
        </w:rPr>
        <w:t>погляди</w:t>
      </w:r>
      <w:r>
        <w:t></w:t>
      </w:r>
      <w:r>
        <w:rPr>
          <w:rFonts w:hint="eastAsia"/>
        </w:rPr>
        <w:t>й</w:t>
      </w:r>
      <w:r>
        <w:t></w:t>
      </w:r>
      <w:r>
        <w:rPr>
          <w:rFonts w:hint="eastAsia"/>
        </w:rPr>
        <w:t>ідеї</w:t>
      </w:r>
      <w:r>
        <w:t></w:t>
      </w:r>
      <w:r>
        <w:rPr>
          <w:rFonts w:hint="eastAsia"/>
        </w:rPr>
        <w:t>Громадського</w:t>
      </w:r>
      <w:r>
        <w:t></w:t>
      </w:r>
      <w:r>
        <w:rPr>
          <w:rFonts w:hint="eastAsia"/>
        </w:rPr>
        <w:t>з</w:t>
      </w:r>
      <w:r>
        <w:t></w:t>
      </w:r>
      <w:r>
        <w:rPr>
          <w:rFonts w:hint="eastAsia"/>
        </w:rPr>
        <w:t>поглядами</w:t>
      </w:r>
      <w:r>
        <w:t></w:t>
      </w:r>
      <w:r>
        <w:rPr>
          <w:rFonts w:hint="eastAsia"/>
        </w:rPr>
        <w:t>інших</w:t>
      </w:r>
      <w:r>
        <w:t></w:t>
      </w:r>
      <w:r>
        <w:rPr>
          <w:rFonts w:hint="eastAsia"/>
        </w:rPr>
        <w:t>релігійних</w:t>
      </w:r>
      <w:r>
        <w:t></w:t>
      </w:r>
      <w:r>
        <w:rPr>
          <w:rFonts w:hint="eastAsia"/>
        </w:rPr>
        <w:t>мислителів</w:t>
      </w:r>
      <w:r>
        <w:t></w:t>
      </w:r>
      <w:r>
        <w:t></w:t>
      </w:r>
      <w:r>
        <w:rPr>
          <w:rFonts w:hint="eastAsia"/>
        </w:rPr>
        <w:t>дескриптивний</w:t>
      </w:r>
      <w:r>
        <w:t></w:t>
      </w:r>
      <w:r>
        <w:rPr>
          <w:rFonts w:hint="eastAsia"/>
        </w:rPr>
        <w:t>підхід</w:t>
      </w:r>
      <w:r>
        <w:t></w:t>
      </w:r>
      <w:r>
        <w:rPr>
          <w:rFonts w:hint="eastAsia"/>
        </w:rPr>
        <w:t>забезпечив</w:t>
      </w:r>
      <w:r>
        <w:t></w:t>
      </w:r>
      <w:r>
        <w:rPr>
          <w:rFonts w:hint="eastAsia"/>
        </w:rPr>
        <w:t>дотримання</w:t>
      </w:r>
      <w:r>
        <w:t></w:t>
      </w:r>
      <w:r>
        <w:rPr>
          <w:rFonts w:hint="eastAsia"/>
        </w:rPr>
        <w:t>описово</w:t>
      </w:r>
      <w:r>
        <w:t></w:t>
      </w:r>
      <w:r>
        <w:rPr>
          <w:rFonts w:hint="eastAsia"/>
        </w:rPr>
        <w:t>об’єктивного</w:t>
      </w:r>
      <w:r>
        <w:t></w:t>
      </w:r>
      <w:r>
        <w:rPr>
          <w:rFonts w:hint="eastAsia"/>
        </w:rPr>
        <w:t>наукового</w:t>
      </w:r>
      <w:r>
        <w:t></w:t>
      </w:r>
      <w:r>
        <w:rPr>
          <w:rFonts w:hint="eastAsia"/>
        </w:rPr>
        <w:t>підходу</w:t>
      </w:r>
      <w:r>
        <w:t></w:t>
      </w:r>
      <w:r>
        <w:rPr>
          <w:rFonts w:hint="eastAsia"/>
        </w:rPr>
        <w:t>в</w:t>
      </w:r>
      <w:r>
        <w:t></w:t>
      </w:r>
      <w:r>
        <w:rPr>
          <w:rFonts w:hint="eastAsia"/>
        </w:rPr>
        <w:t>процесі</w:t>
      </w:r>
      <w:r>
        <w:t></w:t>
      </w:r>
      <w:r>
        <w:rPr>
          <w:rFonts w:hint="eastAsia"/>
        </w:rPr>
        <w:t>аналізу</w:t>
      </w:r>
      <w:r>
        <w:t></w:t>
      </w:r>
      <w:r>
        <w:rPr>
          <w:rFonts w:hint="eastAsia"/>
        </w:rPr>
        <w:t>та</w:t>
      </w:r>
      <w:r>
        <w:t></w:t>
      </w:r>
      <w:r>
        <w:rPr>
          <w:rFonts w:hint="eastAsia"/>
        </w:rPr>
        <w:t>інтерпретації</w:t>
      </w:r>
      <w:r>
        <w:t></w:t>
      </w:r>
      <w:r>
        <w:rPr>
          <w:rFonts w:hint="eastAsia"/>
        </w:rPr>
        <w:t>поглядів</w:t>
      </w:r>
      <w:r>
        <w:t></w:t>
      </w:r>
      <w:r>
        <w:rPr>
          <w:rFonts w:hint="eastAsia"/>
        </w:rPr>
        <w:t>ієрарха</w:t>
      </w:r>
      <w:r>
        <w:t></w:t>
      </w:r>
      <w:r>
        <w:t></w:t>
      </w:r>
      <w:r>
        <w:rPr>
          <w:rFonts w:hint="eastAsia"/>
        </w:rPr>
        <w:t>Особливого</w:t>
      </w:r>
      <w:r>
        <w:t></w:t>
      </w:r>
      <w:r>
        <w:rPr>
          <w:rFonts w:hint="eastAsia"/>
        </w:rPr>
        <w:t>значення</w:t>
      </w:r>
      <w:r>
        <w:t></w:t>
      </w:r>
      <w:r>
        <w:rPr>
          <w:rFonts w:hint="eastAsia"/>
        </w:rPr>
        <w:t>набув</w:t>
      </w:r>
      <w:r>
        <w:t></w:t>
      </w:r>
      <w:r>
        <w:rPr>
          <w:rFonts w:hint="eastAsia"/>
        </w:rPr>
        <w:t>біографічний</w:t>
      </w:r>
      <w:r>
        <w:t></w:t>
      </w:r>
      <w:r>
        <w:rPr>
          <w:rFonts w:hint="eastAsia"/>
        </w:rPr>
        <w:t>метод</w:t>
      </w:r>
      <w:r>
        <w:t></w:t>
      </w:r>
      <w:r>
        <w:t></w:t>
      </w:r>
      <w:r>
        <w:rPr>
          <w:rFonts w:hint="eastAsia"/>
        </w:rPr>
        <w:t>у</w:t>
      </w:r>
      <w:r>
        <w:t></w:t>
      </w:r>
      <w:r>
        <w:rPr>
          <w:rFonts w:hint="eastAsia"/>
        </w:rPr>
        <w:t>силу</w:t>
      </w:r>
      <w:r>
        <w:t></w:t>
      </w:r>
      <w:r>
        <w:rPr>
          <w:rFonts w:hint="eastAsia"/>
        </w:rPr>
        <w:t>просопографічної</w:t>
      </w:r>
      <w:r>
        <w:t></w:t>
      </w:r>
      <w:r>
        <w:rPr>
          <w:rFonts w:hint="eastAsia"/>
        </w:rPr>
        <w:t>специфіки</w:t>
      </w:r>
      <w:r>
        <w:t></w:t>
      </w:r>
      <w:r>
        <w:rPr>
          <w:rFonts w:hint="eastAsia"/>
        </w:rPr>
        <w:t>дослідження</w:t>
      </w:r>
      <w:r>
        <w:t></w:t>
      </w:r>
    </w:p>
    <w:p w14:paraId="45A53846" w14:textId="77777777" w:rsidR="0042002F" w:rsidRDefault="0042002F" w:rsidP="0042002F">
      <w:r>
        <w:rPr>
          <w:rFonts w:hint="eastAsia"/>
        </w:rPr>
        <w:t>У</w:t>
      </w:r>
      <w:r>
        <w:t></w:t>
      </w:r>
      <w:r>
        <w:rPr>
          <w:rFonts w:hint="eastAsia"/>
        </w:rPr>
        <w:t>процесі</w:t>
      </w:r>
      <w:r>
        <w:t></w:t>
      </w:r>
      <w:r>
        <w:rPr>
          <w:rFonts w:hint="eastAsia"/>
        </w:rPr>
        <w:t>дослідження</w:t>
      </w:r>
      <w:r>
        <w:t></w:t>
      </w:r>
      <w:r>
        <w:rPr>
          <w:rFonts w:hint="eastAsia"/>
        </w:rPr>
        <w:t>дисертант</w:t>
      </w:r>
      <w:r>
        <w:t></w:t>
      </w:r>
      <w:r>
        <w:rPr>
          <w:rFonts w:hint="eastAsia"/>
        </w:rPr>
        <w:t>опирався</w:t>
      </w:r>
      <w:r>
        <w:t></w:t>
      </w:r>
      <w:r>
        <w:rPr>
          <w:rFonts w:hint="eastAsia"/>
        </w:rPr>
        <w:t>на</w:t>
      </w:r>
      <w:r>
        <w:t></w:t>
      </w:r>
      <w:r>
        <w:rPr>
          <w:rFonts w:hint="eastAsia"/>
        </w:rPr>
        <w:t>загальні</w:t>
      </w:r>
      <w:r>
        <w:t></w:t>
      </w:r>
      <w:r>
        <w:rPr>
          <w:rFonts w:hint="eastAsia"/>
        </w:rPr>
        <w:t>теоретико</w:t>
      </w:r>
      <w:r>
        <w:t></w:t>
      </w:r>
      <w:r>
        <w:rPr>
          <w:rFonts w:hint="eastAsia"/>
        </w:rPr>
        <w:t>методологічні</w:t>
      </w:r>
      <w:r>
        <w:t></w:t>
      </w:r>
      <w:r>
        <w:rPr>
          <w:rFonts w:hint="eastAsia"/>
        </w:rPr>
        <w:t>напрацювання</w:t>
      </w:r>
      <w:r>
        <w:t></w:t>
      </w:r>
      <w:r>
        <w:rPr>
          <w:rFonts w:hint="eastAsia"/>
        </w:rPr>
        <w:t>таких</w:t>
      </w:r>
      <w:r>
        <w:t></w:t>
      </w:r>
      <w:r>
        <w:rPr>
          <w:rFonts w:hint="eastAsia"/>
        </w:rPr>
        <w:t>представників</w:t>
      </w:r>
      <w:r>
        <w:t></w:t>
      </w:r>
      <w:r>
        <w:rPr>
          <w:rFonts w:hint="eastAsia"/>
        </w:rPr>
        <w:t>вітчизняного</w:t>
      </w:r>
      <w:r>
        <w:t></w:t>
      </w:r>
      <w:r>
        <w:rPr>
          <w:rFonts w:hint="eastAsia"/>
        </w:rPr>
        <w:t>та</w:t>
      </w:r>
      <w:r>
        <w:t></w:t>
      </w:r>
      <w:r>
        <w:rPr>
          <w:rFonts w:hint="eastAsia"/>
        </w:rPr>
        <w:t>світового</w:t>
      </w:r>
      <w:r>
        <w:t></w:t>
      </w:r>
      <w:r>
        <w:rPr>
          <w:rFonts w:hint="eastAsia"/>
        </w:rPr>
        <w:t>релігієзнавства</w:t>
      </w:r>
      <w:r>
        <w:t></w:t>
      </w:r>
      <w:r>
        <w:t></w:t>
      </w:r>
      <w:r>
        <w:rPr>
          <w:rFonts w:hint="eastAsia"/>
        </w:rPr>
        <w:t>як</w:t>
      </w:r>
      <w:r>
        <w:t></w:t>
      </w:r>
      <w:r>
        <w:rPr>
          <w:rFonts w:hint="eastAsia"/>
        </w:rPr>
        <w:t>І</w:t>
      </w:r>
      <w:r>
        <w:t></w:t>
      </w:r>
      <w:r>
        <w:t></w:t>
      </w:r>
      <w:r>
        <w:rPr>
          <w:rFonts w:hint="eastAsia"/>
        </w:rPr>
        <w:t>Богачевська</w:t>
      </w:r>
      <w:r>
        <w:t></w:t>
      </w:r>
      <w:r>
        <w:t></w:t>
      </w:r>
      <w:r>
        <w:rPr>
          <w:rFonts w:hint="eastAsia"/>
        </w:rPr>
        <w:t>А</w:t>
      </w:r>
      <w:r>
        <w:t></w:t>
      </w:r>
      <w:r>
        <w:t></w:t>
      </w:r>
      <w:r>
        <w:rPr>
          <w:rFonts w:hint="eastAsia"/>
        </w:rPr>
        <w:t>Баханов</w:t>
      </w:r>
      <w:r>
        <w:t></w:t>
      </w:r>
      <w:r>
        <w:t></w:t>
      </w:r>
      <w:r>
        <w:rPr>
          <w:rFonts w:hint="eastAsia"/>
        </w:rPr>
        <w:t>О</w:t>
      </w:r>
      <w:r>
        <w:t></w:t>
      </w:r>
      <w:r>
        <w:t></w:t>
      </w:r>
      <w:r>
        <w:rPr>
          <w:rFonts w:hint="eastAsia"/>
        </w:rPr>
        <w:t>Буравський</w:t>
      </w:r>
      <w:r>
        <w:t></w:t>
      </w:r>
      <w:r>
        <w:t></w:t>
      </w:r>
      <w:r>
        <w:rPr>
          <w:rFonts w:hint="eastAsia"/>
        </w:rPr>
        <w:t>І</w:t>
      </w:r>
      <w:r>
        <w:t></w:t>
      </w:r>
      <w:r>
        <w:t></w:t>
      </w:r>
      <w:r>
        <w:rPr>
          <w:rFonts w:hint="eastAsia"/>
        </w:rPr>
        <w:t>Вітюк</w:t>
      </w:r>
      <w:r>
        <w:t></w:t>
      </w:r>
      <w:r>
        <w:t></w:t>
      </w:r>
      <w:r>
        <w:rPr>
          <w:rFonts w:hint="eastAsia"/>
        </w:rPr>
        <w:t>А</w:t>
      </w:r>
      <w:r>
        <w:t></w:t>
      </w:r>
      <w:r>
        <w:t></w:t>
      </w:r>
      <w:r>
        <w:rPr>
          <w:rFonts w:hint="eastAsia"/>
        </w:rPr>
        <w:t>Герасимчук</w:t>
      </w:r>
      <w:r>
        <w:t></w:t>
      </w:r>
      <w:r>
        <w:t></w:t>
      </w:r>
      <w:r>
        <w:rPr>
          <w:rFonts w:hint="eastAsia"/>
        </w:rPr>
        <w:t>В</w:t>
      </w:r>
      <w:r>
        <w:t></w:t>
      </w:r>
      <w:r>
        <w:t></w:t>
      </w:r>
      <w:r>
        <w:rPr>
          <w:rFonts w:hint="eastAsia"/>
        </w:rPr>
        <w:t>Горський</w:t>
      </w:r>
      <w:r>
        <w:t></w:t>
      </w:r>
      <w:r>
        <w:t></w:t>
      </w:r>
      <w:r>
        <w:rPr>
          <w:rFonts w:hint="eastAsia"/>
        </w:rPr>
        <w:t>Г</w:t>
      </w:r>
      <w:r>
        <w:t></w:t>
      </w:r>
      <w:r>
        <w:t></w:t>
      </w:r>
      <w:r>
        <w:rPr>
          <w:rFonts w:hint="eastAsia"/>
        </w:rPr>
        <w:t>Гофман</w:t>
      </w:r>
      <w:r>
        <w:t></w:t>
      </w:r>
      <w:r>
        <w:t></w:t>
      </w:r>
      <w:r>
        <w:rPr>
          <w:rFonts w:hint="eastAsia"/>
        </w:rPr>
        <w:t>В</w:t>
      </w:r>
      <w:r>
        <w:t></w:t>
      </w:r>
      <w:r>
        <w:t></w:t>
      </w:r>
      <w:r>
        <w:rPr>
          <w:rFonts w:hint="eastAsia"/>
        </w:rPr>
        <w:t>Гри</w:t>
      </w:r>
      <w:r>
        <w:rPr>
          <w:rFonts w:hint="eastAsia"/>
        </w:rPr>
        <w:lastRenderedPageBreak/>
        <w:t>щенко</w:t>
      </w:r>
      <w:r>
        <w:t></w:t>
      </w:r>
      <w:r>
        <w:t></w:t>
      </w:r>
      <w:r>
        <w:rPr>
          <w:rFonts w:hint="eastAsia"/>
        </w:rPr>
        <w:t>М</w:t>
      </w:r>
      <w:r>
        <w:t></w:t>
      </w:r>
      <w:r>
        <w:t></w:t>
      </w:r>
      <w:r>
        <w:rPr>
          <w:rFonts w:hint="eastAsia"/>
        </w:rPr>
        <w:t>Еліаде</w:t>
      </w:r>
      <w:r>
        <w:t></w:t>
      </w:r>
      <w:r>
        <w:t></w:t>
      </w:r>
      <w:r>
        <w:rPr>
          <w:rFonts w:hint="eastAsia"/>
        </w:rPr>
        <w:t>В</w:t>
      </w:r>
      <w:r>
        <w:t></w:t>
      </w:r>
      <w:r>
        <w:t></w:t>
      </w:r>
      <w:r>
        <w:rPr>
          <w:rFonts w:hint="eastAsia"/>
        </w:rPr>
        <w:t>Єленський</w:t>
      </w:r>
      <w:r>
        <w:t></w:t>
      </w:r>
      <w:r>
        <w:t></w:t>
      </w:r>
      <w:r>
        <w:rPr>
          <w:rFonts w:hint="eastAsia"/>
        </w:rPr>
        <w:t>С</w:t>
      </w:r>
      <w:r>
        <w:t></w:t>
      </w:r>
      <w:r>
        <w:t></w:t>
      </w:r>
      <w:r>
        <w:rPr>
          <w:rFonts w:hint="eastAsia"/>
        </w:rPr>
        <w:t>Здіорук</w:t>
      </w:r>
      <w:r>
        <w:t></w:t>
      </w:r>
      <w:r>
        <w:t></w:t>
      </w:r>
      <w:r>
        <w:rPr>
          <w:rFonts w:hint="eastAsia"/>
        </w:rPr>
        <w:t>А</w:t>
      </w:r>
      <w:r>
        <w:t></w:t>
      </w:r>
      <w:r>
        <w:t></w:t>
      </w:r>
      <w:r>
        <w:rPr>
          <w:rFonts w:hint="eastAsia"/>
        </w:rPr>
        <w:t>Зубов</w:t>
      </w:r>
      <w:r>
        <w:t></w:t>
      </w:r>
      <w:r>
        <w:t></w:t>
      </w:r>
      <w:r>
        <w:rPr>
          <w:rFonts w:hint="eastAsia"/>
        </w:rPr>
        <w:t>К</w:t>
      </w:r>
      <w:r>
        <w:t></w:t>
      </w:r>
      <w:r>
        <w:t></w:t>
      </w:r>
      <w:r>
        <w:rPr>
          <w:rFonts w:hint="eastAsia"/>
        </w:rPr>
        <w:t>Кислюк</w:t>
      </w:r>
      <w:r>
        <w:t></w:t>
      </w:r>
      <w:r>
        <w:t></w:t>
      </w:r>
      <w:r>
        <w:rPr>
          <w:rFonts w:hint="eastAsia"/>
        </w:rPr>
        <w:t>А</w:t>
      </w:r>
      <w:r>
        <w:t></w:t>
      </w:r>
      <w:r>
        <w:t></w:t>
      </w:r>
      <w:r>
        <w:rPr>
          <w:rFonts w:hint="eastAsia"/>
        </w:rPr>
        <w:t>Колодний</w:t>
      </w:r>
      <w:r>
        <w:t></w:t>
      </w:r>
      <w:r>
        <w:t></w:t>
      </w:r>
      <w:r>
        <w:rPr>
          <w:rFonts w:hint="eastAsia"/>
        </w:rPr>
        <w:t>О</w:t>
      </w:r>
      <w:r>
        <w:t></w:t>
      </w:r>
      <w:r>
        <w:t></w:t>
      </w:r>
      <w:r>
        <w:rPr>
          <w:rFonts w:hint="eastAsia"/>
        </w:rPr>
        <w:t>Красніков</w:t>
      </w:r>
      <w:r>
        <w:t></w:t>
      </w:r>
      <w:r>
        <w:t></w:t>
      </w:r>
      <w:r>
        <w:rPr>
          <w:rFonts w:hint="eastAsia"/>
        </w:rPr>
        <w:t>В</w:t>
      </w:r>
      <w:r>
        <w:t></w:t>
      </w:r>
      <w:r>
        <w:t></w:t>
      </w:r>
      <w:r>
        <w:rPr>
          <w:rFonts w:hint="eastAsia"/>
        </w:rPr>
        <w:t>Лубський</w:t>
      </w:r>
      <w:r>
        <w:t></w:t>
      </w:r>
      <w:r>
        <w:t></w:t>
      </w:r>
      <w:r>
        <w:rPr>
          <w:rFonts w:hint="eastAsia"/>
        </w:rPr>
        <w:t>Н</w:t>
      </w:r>
      <w:r>
        <w:t></w:t>
      </w:r>
      <w:r>
        <w:t></w:t>
      </w:r>
      <w:r>
        <w:rPr>
          <w:rFonts w:hint="eastAsia"/>
        </w:rPr>
        <w:t>Мозгова</w:t>
      </w:r>
      <w:r>
        <w:t></w:t>
      </w:r>
      <w:r>
        <w:t></w:t>
      </w:r>
      <w:r>
        <w:rPr>
          <w:rFonts w:hint="eastAsia"/>
        </w:rPr>
        <w:t>С</w:t>
      </w:r>
      <w:r>
        <w:t></w:t>
      </w:r>
      <w:r>
        <w:t></w:t>
      </w:r>
      <w:r>
        <w:rPr>
          <w:rFonts w:hint="eastAsia"/>
        </w:rPr>
        <w:t>Полянський</w:t>
      </w:r>
      <w:r>
        <w:t></w:t>
      </w:r>
      <w:r>
        <w:t></w:t>
      </w:r>
      <w:r>
        <w:rPr>
          <w:rFonts w:hint="eastAsia"/>
        </w:rPr>
        <w:t>О</w:t>
      </w:r>
      <w:r>
        <w:t></w:t>
      </w:r>
      <w:r>
        <w:t></w:t>
      </w:r>
      <w:r>
        <w:rPr>
          <w:rFonts w:hint="eastAsia"/>
        </w:rPr>
        <w:t>Саган</w:t>
      </w:r>
      <w:r>
        <w:t></w:t>
      </w:r>
      <w:r>
        <w:t></w:t>
      </w:r>
      <w:r>
        <w:rPr>
          <w:rFonts w:hint="eastAsia"/>
        </w:rPr>
        <w:t>П</w:t>
      </w:r>
      <w:r>
        <w:t></w:t>
      </w:r>
      <w:r>
        <w:t></w:t>
      </w:r>
      <w:r>
        <w:rPr>
          <w:rFonts w:hint="eastAsia"/>
        </w:rPr>
        <w:t>Саух</w:t>
      </w:r>
      <w:r>
        <w:t></w:t>
      </w:r>
      <w:r>
        <w:t></w:t>
      </w:r>
      <w:r>
        <w:rPr>
          <w:rFonts w:hint="eastAsia"/>
        </w:rPr>
        <w:t>З</w:t>
      </w:r>
      <w:r>
        <w:t></w:t>
      </w:r>
      <w:r>
        <w:t></w:t>
      </w:r>
      <w:r>
        <w:rPr>
          <w:rFonts w:hint="eastAsia"/>
        </w:rPr>
        <w:t>Тіменик</w:t>
      </w:r>
      <w:r>
        <w:t></w:t>
      </w:r>
      <w:r>
        <w:t></w:t>
      </w:r>
      <w:r>
        <w:rPr>
          <w:rFonts w:hint="eastAsia"/>
        </w:rPr>
        <w:t>М</w:t>
      </w:r>
      <w:r>
        <w:t></w:t>
      </w:r>
      <w:r>
        <w:t></w:t>
      </w:r>
      <w:r>
        <w:rPr>
          <w:rFonts w:hint="eastAsia"/>
        </w:rPr>
        <w:t>Ткачук</w:t>
      </w:r>
      <w:r>
        <w:t></w:t>
      </w:r>
      <w:r>
        <w:t></w:t>
      </w:r>
      <w:r>
        <w:rPr>
          <w:rFonts w:hint="eastAsia"/>
        </w:rPr>
        <w:t>Л</w:t>
      </w:r>
      <w:r>
        <w:t></w:t>
      </w:r>
      <w:r>
        <w:t></w:t>
      </w:r>
      <w:r>
        <w:rPr>
          <w:rFonts w:hint="eastAsia"/>
        </w:rPr>
        <w:t>Филипович</w:t>
      </w:r>
      <w:r>
        <w:t></w:t>
      </w:r>
      <w:r>
        <w:t></w:t>
      </w:r>
      <w:r>
        <w:rPr>
          <w:rFonts w:hint="eastAsia"/>
        </w:rPr>
        <w:t>Л</w:t>
      </w:r>
      <w:r>
        <w:t></w:t>
      </w:r>
      <w:r>
        <w:t></w:t>
      </w:r>
      <w:r>
        <w:rPr>
          <w:rFonts w:hint="eastAsia"/>
        </w:rPr>
        <w:t>Халезова</w:t>
      </w:r>
      <w:r>
        <w:t></w:t>
      </w:r>
      <w:r>
        <w:t></w:t>
      </w:r>
      <w:r>
        <w:rPr>
          <w:rFonts w:hint="eastAsia"/>
        </w:rPr>
        <w:t>Ю</w:t>
      </w:r>
      <w:r>
        <w:t></w:t>
      </w:r>
      <w:r>
        <w:t></w:t>
      </w:r>
      <w:r>
        <w:rPr>
          <w:rFonts w:hint="eastAsia"/>
        </w:rPr>
        <w:t>Чорноморець</w:t>
      </w:r>
      <w:r>
        <w:t></w:t>
      </w:r>
      <w:r>
        <w:t></w:t>
      </w:r>
      <w:r>
        <w:rPr>
          <w:rFonts w:hint="eastAsia"/>
        </w:rPr>
        <w:t>В</w:t>
      </w:r>
      <w:r>
        <w:t></w:t>
      </w:r>
      <w:r>
        <w:t></w:t>
      </w:r>
      <w:r>
        <w:rPr>
          <w:rFonts w:hint="eastAsia"/>
        </w:rPr>
        <w:t>Шевченко</w:t>
      </w:r>
      <w:r>
        <w:t></w:t>
      </w:r>
      <w:r>
        <w:t></w:t>
      </w:r>
      <w:r>
        <w:rPr>
          <w:rFonts w:hint="eastAsia"/>
        </w:rPr>
        <w:t>В</w:t>
      </w:r>
      <w:r>
        <w:t></w:t>
      </w:r>
      <w:r>
        <w:t></w:t>
      </w:r>
      <w:r>
        <w:rPr>
          <w:rFonts w:hint="eastAsia"/>
        </w:rPr>
        <w:t>Шмідт</w:t>
      </w:r>
      <w:r>
        <w:t></w:t>
      </w:r>
      <w:r>
        <w:t></w:t>
      </w:r>
      <w:r>
        <w:rPr>
          <w:rFonts w:hint="eastAsia"/>
        </w:rPr>
        <w:t>В</w:t>
      </w:r>
      <w:r>
        <w:t></w:t>
      </w:r>
      <w:r>
        <w:t></w:t>
      </w:r>
      <w:r>
        <w:rPr>
          <w:rFonts w:hint="eastAsia"/>
        </w:rPr>
        <w:t>Шохін</w:t>
      </w:r>
      <w:r>
        <w:t></w:t>
      </w:r>
      <w:r>
        <w:t></w:t>
      </w:r>
      <w:r>
        <w:rPr>
          <w:rFonts w:hint="eastAsia"/>
        </w:rPr>
        <w:t>Л</w:t>
      </w:r>
      <w:r>
        <w:t></w:t>
      </w:r>
      <w:r>
        <w:t></w:t>
      </w:r>
      <w:r>
        <w:rPr>
          <w:rFonts w:hint="eastAsia"/>
        </w:rPr>
        <w:t>Шугаєва</w:t>
      </w:r>
      <w:r>
        <w:t></w:t>
      </w:r>
      <w:r>
        <w:t></w:t>
      </w:r>
      <w:r>
        <w:rPr>
          <w:rFonts w:hint="eastAsia"/>
        </w:rPr>
        <w:t>І</w:t>
      </w:r>
      <w:r>
        <w:t></w:t>
      </w:r>
      <w:r>
        <w:t></w:t>
      </w:r>
      <w:r>
        <w:rPr>
          <w:rFonts w:hint="eastAsia"/>
        </w:rPr>
        <w:t>Яблоков</w:t>
      </w:r>
      <w:r>
        <w:t></w:t>
      </w:r>
      <w:r>
        <w:t></w:t>
      </w:r>
      <w:r>
        <w:rPr>
          <w:rFonts w:hint="eastAsia"/>
        </w:rPr>
        <w:t>П</w:t>
      </w:r>
      <w:r>
        <w:t></w:t>
      </w:r>
      <w:r>
        <w:t></w:t>
      </w:r>
      <w:r>
        <w:rPr>
          <w:rFonts w:hint="eastAsia"/>
        </w:rPr>
        <w:t>Яроцький</w:t>
      </w:r>
      <w:r>
        <w:t></w:t>
      </w:r>
    </w:p>
    <w:p w14:paraId="6E6C9F75" w14:textId="77777777" w:rsidR="0042002F" w:rsidRDefault="0042002F" w:rsidP="0042002F">
      <w:r>
        <w:rPr>
          <w:rFonts w:hint="eastAsia"/>
        </w:rPr>
        <w:t>Наукова</w:t>
      </w:r>
      <w:r>
        <w:t></w:t>
      </w:r>
      <w:r>
        <w:rPr>
          <w:rFonts w:hint="eastAsia"/>
        </w:rPr>
        <w:t>новизна</w:t>
      </w:r>
      <w:r>
        <w:t></w:t>
      </w:r>
      <w:r>
        <w:rPr>
          <w:rFonts w:hint="eastAsia"/>
        </w:rPr>
        <w:t>дослідження</w:t>
      </w:r>
      <w:r>
        <w:t></w:t>
      </w:r>
      <w:r>
        <w:rPr>
          <w:rFonts w:hint="eastAsia"/>
        </w:rPr>
        <w:t>полягає</w:t>
      </w:r>
      <w:r>
        <w:t></w:t>
      </w:r>
      <w:r>
        <w:rPr>
          <w:rFonts w:hint="eastAsia"/>
        </w:rPr>
        <w:t>у</w:t>
      </w:r>
      <w:r>
        <w:t></w:t>
      </w:r>
      <w:r>
        <w:rPr>
          <w:rFonts w:hint="eastAsia"/>
        </w:rPr>
        <w:t>тому</w:t>
      </w:r>
      <w:r>
        <w:t></w:t>
      </w:r>
      <w:r>
        <w:t></w:t>
      </w:r>
      <w:r>
        <w:rPr>
          <w:rFonts w:hint="eastAsia"/>
        </w:rPr>
        <w:t>що</w:t>
      </w:r>
      <w:r>
        <w:t></w:t>
      </w:r>
      <w:r>
        <w:rPr>
          <w:rFonts w:hint="eastAsia"/>
        </w:rPr>
        <w:t>воно</w:t>
      </w:r>
      <w:r>
        <w:t></w:t>
      </w:r>
      <w:r>
        <w:rPr>
          <w:rFonts w:hint="eastAsia"/>
        </w:rPr>
        <w:t>є</w:t>
      </w:r>
      <w:r>
        <w:t></w:t>
      </w:r>
      <w:r>
        <w:rPr>
          <w:rFonts w:hint="eastAsia"/>
        </w:rPr>
        <w:t>однією</w:t>
      </w:r>
      <w:r>
        <w:t></w:t>
      </w:r>
      <w:r>
        <w:rPr>
          <w:rFonts w:hint="eastAsia"/>
        </w:rPr>
        <w:t>із</w:t>
      </w:r>
      <w:r>
        <w:t></w:t>
      </w:r>
      <w:r>
        <w:rPr>
          <w:rFonts w:hint="eastAsia"/>
        </w:rPr>
        <w:t>перших</w:t>
      </w:r>
      <w:r>
        <w:t></w:t>
      </w:r>
      <w:r>
        <w:rPr>
          <w:rFonts w:hint="eastAsia"/>
        </w:rPr>
        <w:t>у</w:t>
      </w:r>
      <w:r>
        <w:t></w:t>
      </w:r>
      <w:r>
        <w:rPr>
          <w:rFonts w:hint="eastAsia"/>
        </w:rPr>
        <w:t>релігієзнавчому</w:t>
      </w:r>
      <w:r>
        <w:t></w:t>
      </w:r>
      <w:r>
        <w:rPr>
          <w:rFonts w:hint="eastAsia"/>
        </w:rPr>
        <w:t>просторі</w:t>
      </w:r>
      <w:r>
        <w:t></w:t>
      </w:r>
      <w:r>
        <w:rPr>
          <w:rFonts w:hint="eastAsia"/>
        </w:rPr>
        <w:t>спроб</w:t>
      </w:r>
      <w:r>
        <w:t></w:t>
      </w:r>
      <w:r>
        <w:rPr>
          <w:rFonts w:hint="eastAsia"/>
        </w:rPr>
        <w:t>здійснення</w:t>
      </w:r>
      <w:r>
        <w:t></w:t>
      </w:r>
      <w:r>
        <w:rPr>
          <w:rFonts w:hint="eastAsia"/>
        </w:rPr>
        <w:t>цілісного</w:t>
      </w:r>
      <w:r>
        <w:t></w:t>
      </w:r>
      <w:r>
        <w:rPr>
          <w:rFonts w:hint="eastAsia"/>
        </w:rPr>
        <w:t>аналізу</w:t>
      </w:r>
      <w:r>
        <w:t></w:t>
      </w:r>
      <w:r>
        <w:rPr>
          <w:rFonts w:hint="eastAsia"/>
        </w:rPr>
        <w:t>релігійно</w:t>
      </w:r>
      <w:r>
        <w:t></w:t>
      </w:r>
      <w:r>
        <w:rPr>
          <w:rFonts w:hint="eastAsia"/>
        </w:rPr>
        <w:t>духовних</w:t>
      </w:r>
      <w:r>
        <w:t></w:t>
      </w:r>
      <w:r>
        <w:rPr>
          <w:rFonts w:hint="eastAsia"/>
        </w:rPr>
        <w:t>поглядів</w:t>
      </w:r>
      <w:r>
        <w:t></w:t>
      </w:r>
      <w:r>
        <w:rPr>
          <w:rFonts w:hint="eastAsia"/>
        </w:rPr>
        <w:t>та</w:t>
      </w:r>
      <w:r>
        <w:t></w:t>
      </w:r>
      <w:r>
        <w:rPr>
          <w:rFonts w:hint="eastAsia"/>
        </w:rPr>
        <w:t>богословських</w:t>
      </w:r>
      <w:r>
        <w:t></w:t>
      </w:r>
      <w:r>
        <w:rPr>
          <w:rFonts w:hint="eastAsia"/>
        </w:rPr>
        <w:t>ідей</w:t>
      </w:r>
      <w:r>
        <w:t></w:t>
      </w:r>
      <w:r>
        <w:rPr>
          <w:rFonts w:hint="eastAsia"/>
        </w:rPr>
        <w:t>українського</w:t>
      </w:r>
      <w:r>
        <w:t></w:t>
      </w:r>
      <w:r>
        <w:rPr>
          <w:rFonts w:hint="eastAsia"/>
        </w:rPr>
        <w:t>православного</w:t>
      </w:r>
      <w:r>
        <w:t></w:t>
      </w:r>
      <w:r>
        <w:rPr>
          <w:rFonts w:hint="eastAsia"/>
        </w:rPr>
        <w:t>інтелектуала</w:t>
      </w:r>
      <w:r>
        <w:t></w:t>
      </w:r>
      <w:r>
        <w:rPr>
          <w:rFonts w:hint="eastAsia"/>
        </w:rPr>
        <w:t>митрополита</w:t>
      </w:r>
      <w:r>
        <w:t></w:t>
      </w:r>
      <w:r>
        <w:rPr>
          <w:rFonts w:hint="eastAsia"/>
        </w:rPr>
        <w:t>Алексія</w:t>
      </w:r>
      <w:r>
        <w:t></w:t>
      </w:r>
      <w:r>
        <w:t></w:t>
      </w:r>
      <w:r>
        <w:rPr>
          <w:rFonts w:hint="eastAsia"/>
        </w:rPr>
        <w:t>О</w:t>
      </w:r>
      <w:r>
        <w:t></w:t>
      </w:r>
      <w:r>
        <w:t></w:t>
      </w:r>
      <w:r>
        <w:rPr>
          <w:rFonts w:hint="eastAsia"/>
        </w:rPr>
        <w:t>Я</w:t>
      </w:r>
      <w:r>
        <w:t></w:t>
      </w:r>
      <w:r>
        <w:t></w:t>
      </w:r>
      <w:r>
        <w:rPr>
          <w:rFonts w:hint="eastAsia"/>
        </w:rPr>
        <w:t>Громадського</w:t>
      </w:r>
      <w:r>
        <w:t></w:t>
      </w:r>
      <w:r>
        <w:t></w:t>
      </w:r>
      <w:r>
        <w:t></w:t>
      </w:r>
      <w:r>
        <w:rPr>
          <w:rFonts w:hint="eastAsia"/>
        </w:rPr>
        <w:t>На</w:t>
      </w:r>
      <w:r>
        <w:t></w:t>
      </w:r>
      <w:r>
        <w:rPr>
          <w:rFonts w:hint="eastAsia"/>
        </w:rPr>
        <w:t>основі</w:t>
      </w:r>
      <w:r>
        <w:t></w:t>
      </w:r>
      <w:r>
        <w:rPr>
          <w:rFonts w:hint="eastAsia"/>
        </w:rPr>
        <w:t>вивчення</w:t>
      </w:r>
      <w:r>
        <w:t></w:t>
      </w:r>
      <w:r>
        <w:rPr>
          <w:rFonts w:hint="eastAsia"/>
        </w:rPr>
        <w:t>філософсько</w:t>
      </w:r>
      <w:r>
        <w:t></w:t>
      </w:r>
      <w:r>
        <w:rPr>
          <w:rFonts w:hint="eastAsia"/>
        </w:rPr>
        <w:t>богословських</w:t>
      </w:r>
      <w:r>
        <w:t></w:t>
      </w:r>
      <w:r>
        <w:rPr>
          <w:rFonts w:hint="eastAsia"/>
        </w:rPr>
        <w:t>праць</w:t>
      </w:r>
      <w:r>
        <w:t></w:t>
      </w:r>
      <w:r>
        <w:rPr>
          <w:rFonts w:hint="eastAsia"/>
        </w:rPr>
        <w:t>мислителя</w:t>
      </w:r>
      <w:r>
        <w:t></w:t>
      </w:r>
      <w:r>
        <w:t></w:t>
      </w:r>
      <w:r>
        <w:rPr>
          <w:rFonts w:hint="eastAsia"/>
        </w:rPr>
        <w:t>його</w:t>
      </w:r>
      <w:r>
        <w:t></w:t>
      </w:r>
      <w:r>
        <w:rPr>
          <w:rFonts w:hint="eastAsia"/>
        </w:rPr>
        <w:t>практичної</w:t>
      </w:r>
      <w:r>
        <w:t></w:t>
      </w:r>
      <w:r>
        <w:rPr>
          <w:rFonts w:hint="eastAsia"/>
        </w:rPr>
        <w:t>церковно</w:t>
      </w:r>
      <w:r>
        <w:t></w:t>
      </w:r>
      <w:r>
        <w:rPr>
          <w:rFonts w:hint="eastAsia"/>
        </w:rPr>
        <w:t>адміністративної</w:t>
      </w:r>
      <w:r>
        <w:t></w:t>
      </w:r>
      <w:r>
        <w:t></w:t>
      </w:r>
      <w:r>
        <w:rPr>
          <w:rFonts w:hint="eastAsia"/>
        </w:rPr>
        <w:t>наукової</w:t>
      </w:r>
      <w:r>
        <w:t></w:t>
      </w:r>
      <w:r>
        <w:t></w:t>
      </w:r>
      <w:r>
        <w:rPr>
          <w:rFonts w:hint="eastAsia"/>
        </w:rPr>
        <w:t>викладацької</w:t>
      </w:r>
      <w:r>
        <w:t></w:t>
      </w:r>
      <w:r>
        <w:t></w:t>
      </w:r>
      <w:r>
        <w:rPr>
          <w:rFonts w:hint="eastAsia"/>
        </w:rPr>
        <w:t>богословської</w:t>
      </w:r>
      <w:r>
        <w:t></w:t>
      </w:r>
      <w:r>
        <w:t></w:t>
      </w:r>
      <w:r>
        <w:rPr>
          <w:rFonts w:hint="eastAsia"/>
        </w:rPr>
        <w:t>проповідницької</w:t>
      </w:r>
      <w:r>
        <w:t></w:t>
      </w:r>
      <w:r>
        <w:rPr>
          <w:rFonts w:hint="eastAsia"/>
        </w:rPr>
        <w:t>діяльності</w:t>
      </w:r>
      <w:r>
        <w:t></w:t>
      </w:r>
      <w:r>
        <w:rPr>
          <w:rFonts w:hint="eastAsia"/>
        </w:rPr>
        <w:t>було</w:t>
      </w:r>
      <w:r>
        <w:t></w:t>
      </w:r>
      <w:r>
        <w:rPr>
          <w:rFonts w:hint="eastAsia"/>
        </w:rPr>
        <w:t>реконструйовано</w:t>
      </w:r>
      <w:r>
        <w:t></w:t>
      </w:r>
      <w:r>
        <w:rPr>
          <w:rFonts w:hint="eastAsia"/>
        </w:rPr>
        <w:t>та</w:t>
      </w:r>
      <w:r>
        <w:t></w:t>
      </w:r>
      <w:r>
        <w:rPr>
          <w:rFonts w:hint="eastAsia"/>
        </w:rPr>
        <w:t>систематизовано</w:t>
      </w:r>
      <w:r>
        <w:t></w:t>
      </w:r>
      <w:r>
        <w:rPr>
          <w:rFonts w:hint="eastAsia"/>
        </w:rPr>
        <w:t>особливості</w:t>
      </w:r>
      <w:r>
        <w:t></w:t>
      </w:r>
      <w:r>
        <w:rPr>
          <w:rFonts w:hint="eastAsia"/>
        </w:rPr>
        <w:t>релігійного</w:t>
      </w:r>
      <w:r>
        <w:t></w:t>
      </w:r>
      <w:r>
        <w:rPr>
          <w:rFonts w:hint="eastAsia"/>
        </w:rPr>
        <w:t>світогляду</w:t>
      </w:r>
      <w:r>
        <w:t></w:t>
      </w:r>
      <w:r>
        <w:rPr>
          <w:rFonts w:hint="eastAsia"/>
        </w:rPr>
        <w:t>ієрарха</w:t>
      </w:r>
      <w:r>
        <w:t></w:t>
      </w:r>
      <w:r>
        <w:rPr>
          <w:rFonts w:hint="eastAsia"/>
        </w:rPr>
        <w:t>на</w:t>
      </w:r>
      <w:r>
        <w:t></w:t>
      </w:r>
      <w:r>
        <w:rPr>
          <w:rFonts w:hint="eastAsia"/>
        </w:rPr>
        <w:t>тлі</w:t>
      </w:r>
      <w:r>
        <w:t></w:t>
      </w:r>
      <w:r>
        <w:rPr>
          <w:rFonts w:hint="eastAsia"/>
        </w:rPr>
        <w:t>соціальних</w:t>
      </w:r>
      <w:r>
        <w:t></w:t>
      </w:r>
      <w:r>
        <w:t></w:t>
      </w:r>
      <w:r>
        <w:rPr>
          <w:rFonts w:hint="eastAsia"/>
        </w:rPr>
        <w:t>політико</w:t>
      </w:r>
      <w:r>
        <w:t></w:t>
      </w:r>
      <w:r>
        <w:rPr>
          <w:rFonts w:hint="eastAsia"/>
        </w:rPr>
        <w:t>ідеологічних</w:t>
      </w:r>
      <w:r>
        <w:t></w:t>
      </w:r>
      <w:r>
        <w:rPr>
          <w:rFonts w:hint="eastAsia"/>
        </w:rPr>
        <w:t>та</w:t>
      </w:r>
      <w:r>
        <w:t></w:t>
      </w:r>
      <w:r>
        <w:rPr>
          <w:rFonts w:hint="eastAsia"/>
        </w:rPr>
        <w:t>етноконфесійних</w:t>
      </w:r>
      <w:r>
        <w:t></w:t>
      </w:r>
      <w:r>
        <w:rPr>
          <w:rFonts w:hint="eastAsia"/>
        </w:rPr>
        <w:t>трансформацій</w:t>
      </w:r>
      <w:r>
        <w:t></w:t>
      </w:r>
      <w:r>
        <w:rPr>
          <w:rFonts w:hint="eastAsia"/>
        </w:rPr>
        <w:t>кінця</w:t>
      </w:r>
      <w:r>
        <w:t></w:t>
      </w:r>
      <w:r>
        <w:rPr>
          <w:rFonts w:hint="eastAsia"/>
        </w:rPr>
        <w:t>ХІХ</w:t>
      </w:r>
      <w:r>
        <w:t></w:t>
      </w:r>
      <w:r>
        <w:rPr>
          <w:rFonts w:hint="eastAsia"/>
        </w:rPr>
        <w:t>–</w:t>
      </w:r>
      <w:r>
        <w:t></w:t>
      </w:r>
      <w:r>
        <w:rPr>
          <w:rFonts w:hint="eastAsia"/>
        </w:rPr>
        <w:t>першої</w:t>
      </w:r>
      <w:r>
        <w:t></w:t>
      </w:r>
      <w:r>
        <w:rPr>
          <w:rFonts w:hint="eastAsia"/>
        </w:rPr>
        <w:t>половини</w:t>
      </w:r>
      <w:r>
        <w:t></w:t>
      </w:r>
      <w:r>
        <w:rPr>
          <w:rFonts w:hint="eastAsia"/>
        </w:rPr>
        <w:t>ХХ</w:t>
      </w:r>
      <w:r>
        <w:t></w:t>
      </w:r>
      <w:r>
        <w:rPr>
          <w:rFonts w:hint="eastAsia"/>
        </w:rPr>
        <w:t>століття</w:t>
      </w:r>
      <w:r>
        <w:t></w:t>
      </w:r>
    </w:p>
    <w:p w14:paraId="582E3706" w14:textId="77777777" w:rsidR="0042002F" w:rsidRDefault="0042002F" w:rsidP="0042002F">
      <w:r>
        <w:rPr>
          <w:rFonts w:hint="eastAsia"/>
        </w:rPr>
        <w:t>Дослідницькі</w:t>
      </w:r>
      <w:r>
        <w:t></w:t>
      </w:r>
      <w:r>
        <w:rPr>
          <w:rFonts w:hint="eastAsia"/>
        </w:rPr>
        <w:t>пошуки</w:t>
      </w:r>
      <w:r>
        <w:t></w:t>
      </w:r>
      <w:r>
        <w:rPr>
          <w:rFonts w:hint="eastAsia"/>
        </w:rPr>
        <w:t>дисертанта</w:t>
      </w:r>
      <w:r>
        <w:t></w:t>
      </w:r>
      <w:r>
        <w:rPr>
          <w:rFonts w:hint="eastAsia"/>
        </w:rPr>
        <w:t>знайшли</w:t>
      </w:r>
      <w:r>
        <w:t></w:t>
      </w:r>
      <w:r>
        <w:rPr>
          <w:rFonts w:hint="eastAsia"/>
        </w:rPr>
        <w:t>конкретизацію</w:t>
      </w:r>
      <w:r>
        <w:t></w:t>
      </w:r>
      <w:r>
        <w:rPr>
          <w:rFonts w:hint="eastAsia"/>
        </w:rPr>
        <w:t>у</w:t>
      </w:r>
      <w:r>
        <w:t></w:t>
      </w:r>
      <w:r>
        <w:rPr>
          <w:rFonts w:hint="eastAsia"/>
        </w:rPr>
        <w:t>науковій</w:t>
      </w:r>
      <w:r>
        <w:t></w:t>
      </w:r>
      <w:r>
        <w:rPr>
          <w:rFonts w:hint="eastAsia"/>
        </w:rPr>
        <w:t>новизні</w:t>
      </w:r>
      <w:r>
        <w:t></w:t>
      </w:r>
      <w:r>
        <w:rPr>
          <w:rFonts w:hint="eastAsia"/>
        </w:rPr>
        <w:t>дисертаційної</w:t>
      </w:r>
      <w:r>
        <w:t></w:t>
      </w:r>
      <w:r>
        <w:rPr>
          <w:rFonts w:hint="eastAsia"/>
        </w:rPr>
        <w:t>роботи</w:t>
      </w:r>
      <w:r>
        <w:t></w:t>
      </w:r>
      <w:r>
        <w:rPr>
          <w:rFonts w:hint="eastAsia"/>
        </w:rPr>
        <w:t>і</w:t>
      </w:r>
      <w:r>
        <w:t></w:t>
      </w:r>
      <w:r>
        <w:rPr>
          <w:rFonts w:hint="eastAsia"/>
        </w:rPr>
        <w:t>викладені</w:t>
      </w:r>
      <w:r>
        <w:t></w:t>
      </w:r>
      <w:r>
        <w:rPr>
          <w:rFonts w:hint="eastAsia"/>
        </w:rPr>
        <w:t>в</w:t>
      </w:r>
      <w:r>
        <w:t></w:t>
      </w:r>
      <w:r>
        <w:rPr>
          <w:rFonts w:hint="eastAsia"/>
        </w:rPr>
        <w:t>таких</w:t>
      </w:r>
      <w:r>
        <w:t></w:t>
      </w:r>
      <w:r>
        <w:rPr>
          <w:rFonts w:hint="eastAsia"/>
        </w:rPr>
        <w:t>положеннях</w:t>
      </w:r>
      <w:r>
        <w:t></w:t>
      </w:r>
    </w:p>
    <w:p w14:paraId="0001D433" w14:textId="77777777" w:rsidR="0042002F" w:rsidRDefault="0042002F" w:rsidP="0042002F">
      <w:r>
        <w:t></w:t>
      </w:r>
    </w:p>
    <w:p w14:paraId="61365508" w14:textId="77777777" w:rsidR="0042002F" w:rsidRDefault="0042002F" w:rsidP="0042002F">
      <w:r>
        <w:rPr>
          <w:rFonts w:hint="eastAsia"/>
        </w:rPr>
        <w:t>–виявлено</w:t>
      </w:r>
      <w:r>
        <w:t></w:t>
      </w:r>
      <w:r>
        <w:rPr>
          <w:rFonts w:hint="eastAsia"/>
        </w:rPr>
        <w:t>відсутність</w:t>
      </w:r>
      <w:r>
        <w:t></w:t>
      </w:r>
      <w:r>
        <w:rPr>
          <w:rFonts w:hint="eastAsia"/>
        </w:rPr>
        <w:t>комплексного</w:t>
      </w:r>
      <w:r>
        <w:t></w:t>
      </w:r>
      <w:r>
        <w:rPr>
          <w:rFonts w:hint="eastAsia"/>
        </w:rPr>
        <w:t>наукового</w:t>
      </w:r>
      <w:r>
        <w:t></w:t>
      </w:r>
      <w:r>
        <w:rPr>
          <w:rFonts w:hint="eastAsia"/>
        </w:rPr>
        <w:t>дослідження</w:t>
      </w:r>
      <w:r>
        <w:t></w:t>
      </w:r>
      <w:r>
        <w:rPr>
          <w:rFonts w:hint="eastAsia"/>
        </w:rPr>
        <w:t>постатіієрарха</w:t>
      </w:r>
      <w:r>
        <w:t></w:t>
      </w:r>
      <w:r>
        <w:rPr>
          <w:rFonts w:hint="eastAsia"/>
        </w:rPr>
        <w:t>Алексія</w:t>
      </w:r>
      <w:r>
        <w:t></w:t>
      </w:r>
      <w:r>
        <w:t></w:t>
      </w:r>
      <w:r>
        <w:rPr>
          <w:rFonts w:hint="eastAsia"/>
        </w:rPr>
        <w:t>О</w:t>
      </w:r>
      <w:r>
        <w:t></w:t>
      </w:r>
      <w:r>
        <w:t></w:t>
      </w:r>
      <w:r>
        <w:rPr>
          <w:rFonts w:hint="eastAsia"/>
        </w:rPr>
        <w:t>Я</w:t>
      </w:r>
      <w:r>
        <w:t></w:t>
      </w:r>
      <w:r>
        <w:t></w:t>
      </w:r>
      <w:r>
        <w:rPr>
          <w:rFonts w:hint="eastAsia"/>
        </w:rPr>
        <w:t>Громадського</w:t>
      </w:r>
      <w:r>
        <w:t></w:t>
      </w:r>
      <w:r>
        <w:t></w:t>
      </w:r>
      <w:r>
        <w:rPr>
          <w:rFonts w:hint="eastAsia"/>
        </w:rPr>
        <w:t>та</w:t>
      </w:r>
      <w:r>
        <w:t></w:t>
      </w:r>
      <w:r>
        <w:rPr>
          <w:rFonts w:hint="eastAsia"/>
        </w:rPr>
        <w:t>аналітичних</w:t>
      </w:r>
      <w:r>
        <w:t></w:t>
      </w:r>
      <w:r>
        <w:rPr>
          <w:rFonts w:hint="eastAsia"/>
        </w:rPr>
        <w:t>філософсько</w:t>
      </w:r>
      <w:r>
        <w:t></w:t>
      </w:r>
      <w:r>
        <w:rPr>
          <w:rFonts w:hint="eastAsia"/>
        </w:rPr>
        <w:t>релігієзнавчих</w:t>
      </w:r>
      <w:r>
        <w:t></w:t>
      </w:r>
      <w:r>
        <w:rPr>
          <w:rFonts w:hint="eastAsia"/>
        </w:rPr>
        <w:t>розвідок</w:t>
      </w:r>
      <w:r>
        <w:t></w:t>
      </w:r>
      <w:r>
        <w:rPr>
          <w:rFonts w:hint="eastAsia"/>
        </w:rPr>
        <w:t>його</w:t>
      </w:r>
      <w:r>
        <w:t></w:t>
      </w:r>
      <w:r>
        <w:rPr>
          <w:rFonts w:hint="eastAsia"/>
        </w:rPr>
        <w:t>творчої</w:t>
      </w:r>
      <w:r>
        <w:t></w:t>
      </w:r>
      <w:r>
        <w:rPr>
          <w:rFonts w:hint="eastAsia"/>
        </w:rPr>
        <w:t>спадщини</w:t>
      </w:r>
      <w:r>
        <w:t></w:t>
      </w:r>
      <w:r>
        <w:t></w:t>
      </w:r>
      <w:r>
        <w:rPr>
          <w:rFonts w:hint="eastAsia"/>
        </w:rPr>
        <w:t>релігійно</w:t>
      </w:r>
      <w:r>
        <w:t></w:t>
      </w:r>
      <w:r>
        <w:rPr>
          <w:rFonts w:hint="eastAsia"/>
        </w:rPr>
        <w:t>духовних</w:t>
      </w:r>
      <w:r>
        <w:t></w:t>
      </w:r>
      <w:r>
        <w:rPr>
          <w:rFonts w:hint="eastAsia"/>
        </w:rPr>
        <w:t>поглядів</w:t>
      </w:r>
      <w:r>
        <w:t></w:t>
      </w:r>
      <w:r>
        <w:t></w:t>
      </w:r>
      <w:r>
        <w:rPr>
          <w:rFonts w:hint="eastAsia"/>
        </w:rPr>
        <w:t>в</w:t>
      </w:r>
      <w:r>
        <w:t></w:t>
      </w:r>
      <w:r>
        <w:rPr>
          <w:rFonts w:hint="eastAsia"/>
        </w:rPr>
        <w:t>процесі</w:t>
      </w:r>
      <w:r>
        <w:t></w:t>
      </w:r>
      <w:r>
        <w:rPr>
          <w:rFonts w:hint="eastAsia"/>
        </w:rPr>
        <w:t>системного</w:t>
      </w:r>
      <w:r>
        <w:t></w:t>
      </w:r>
      <w:r>
        <w:rPr>
          <w:rFonts w:hint="eastAsia"/>
        </w:rPr>
        <w:t>аналізу</w:t>
      </w:r>
      <w:r>
        <w:t></w:t>
      </w:r>
      <w:r>
        <w:rPr>
          <w:rFonts w:hint="eastAsia"/>
        </w:rPr>
        <w:t>джерел</w:t>
      </w:r>
      <w:r>
        <w:t></w:t>
      </w:r>
      <w:r>
        <w:rPr>
          <w:rFonts w:hint="eastAsia"/>
        </w:rPr>
        <w:t>та</w:t>
      </w:r>
      <w:r>
        <w:t></w:t>
      </w:r>
      <w:r>
        <w:rPr>
          <w:rFonts w:hint="eastAsia"/>
        </w:rPr>
        <w:t>літератури</w:t>
      </w:r>
      <w:r>
        <w:t></w:t>
      </w:r>
      <w:r>
        <w:rPr>
          <w:rFonts w:hint="eastAsia"/>
        </w:rPr>
        <w:t>з’ясовано</w:t>
      </w:r>
      <w:r>
        <w:t></w:t>
      </w:r>
      <w:r>
        <w:t></w:t>
      </w:r>
      <w:r>
        <w:rPr>
          <w:rFonts w:hint="eastAsia"/>
        </w:rPr>
        <w:t>що</w:t>
      </w:r>
      <w:r>
        <w:t></w:t>
      </w:r>
      <w:r>
        <w:rPr>
          <w:rFonts w:hint="eastAsia"/>
        </w:rPr>
        <w:t>оцінка</w:t>
      </w:r>
      <w:r>
        <w:t></w:t>
      </w:r>
      <w:r>
        <w:rPr>
          <w:rFonts w:hint="eastAsia"/>
        </w:rPr>
        <w:t>його</w:t>
      </w:r>
      <w:r>
        <w:t></w:t>
      </w:r>
      <w:r>
        <w:rPr>
          <w:rFonts w:hint="eastAsia"/>
        </w:rPr>
        <w:t>особистості</w:t>
      </w:r>
      <w:r>
        <w:t></w:t>
      </w:r>
      <w:r>
        <w:rPr>
          <w:rFonts w:hint="eastAsia"/>
        </w:rPr>
        <w:t>обумовлена</w:t>
      </w:r>
      <w:r>
        <w:t></w:t>
      </w:r>
      <w:r>
        <w:rPr>
          <w:rFonts w:hint="eastAsia"/>
        </w:rPr>
        <w:t>ідейними</w:t>
      </w:r>
      <w:r>
        <w:t></w:t>
      </w:r>
      <w:r>
        <w:rPr>
          <w:rFonts w:hint="eastAsia"/>
        </w:rPr>
        <w:t>вподобаннями</w:t>
      </w:r>
      <w:r>
        <w:t></w:t>
      </w:r>
      <w:r>
        <w:rPr>
          <w:rFonts w:hint="eastAsia"/>
        </w:rPr>
        <w:t>дослідників</w:t>
      </w:r>
      <w:r>
        <w:t></w:t>
      </w:r>
    </w:p>
    <w:p w14:paraId="7C69100F" w14:textId="77777777" w:rsidR="0042002F" w:rsidRDefault="0042002F" w:rsidP="0042002F">
      <w:r>
        <w:rPr>
          <w:rFonts w:hint="eastAsia"/>
        </w:rPr>
        <w:t>–встановлено</w:t>
      </w:r>
      <w:r>
        <w:t></w:t>
      </w:r>
      <w:r>
        <w:t></w:t>
      </w:r>
      <w:r>
        <w:rPr>
          <w:rFonts w:hint="eastAsia"/>
        </w:rPr>
        <w:t>що</w:t>
      </w:r>
      <w:r>
        <w:t></w:t>
      </w:r>
      <w:r>
        <w:rPr>
          <w:rFonts w:hint="eastAsia"/>
        </w:rPr>
        <w:t>особистісні</w:t>
      </w:r>
      <w:r>
        <w:t></w:t>
      </w:r>
      <w:r>
        <w:rPr>
          <w:rFonts w:hint="eastAsia"/>
        </w:rPr>
        <w:t>якості</w:t>
      </w:r>
      <w:r>
        <w:t></w:t>
      </w:r>
      <w:r>
        <w:t></w:t>
      </w:r>
      <w:r>
        <w:rPr>
          <w:rFonts w:hint="eastAsia"/>
        </w:rPr>
        <w:t>світоглядні</w:t>
      </w:r>
      <w:r>
        <w:t></w:t>
      </w:r>
      <w:r>
        <w:rPr>
          <w:rFonts w:hint="eastAsia"/>
        </w:rPr>
        <w:t>установки</w:t>
      </w:r>
      <w:r>
        <w:t></w:t>
      </w:r>
      <w:r>
        <w:rPr>
          <w:rFonts w:hint="eastAsia"/>
        </w:rPr>
        <w:t>та</w:t>
      </w:r>
      <w:r>
        <w:t></w:t>
      </w:r>
      <w:r>
        <w:rPr>
          <w:rFonts w:hint="eastAsia"/>
        </w:rPr>
        <w:t>релігійніпогляди</w:t>
      </w:r>
      <w:r>
        <w:t></w:t>
      </w:r>
      <w:r>
        <w:rPr>
          <w:rFonts w:hint="eastAsia"/>
        </w:rPr>
        <w:t>мислителя</w:t>
      </w:r>
      <w:r>
        <w:t></w:t>
      </w:r>
      <w:r>
        <w:rPr>
          <w:rFonts w:hint="eastAsia"/>
        </w:rPr>
        <w:t>формувались</w:t>
      </w:r>
      <w:r>
        <w:t></w:t>
      </w:r>
      <w:r>
        <w:rPr>
          <w:rFonts w:hint="eastAsia"/>
        </w:rPr>
        <w:t>під</w:t>
      </w:r>
      <w:r>
        <w:t></w:t>
      </w:r>
      <w:r>
        <w:rPr>
          <w:rFonts w:hint="eastAsia"/>
        </w:rPr>
        <w:t>впливом</w:t>
      </w:r>
      <w:r>
        <w:t></w:t>
      </w:r>
      <w:r>
        <w:rPr>
          <w:rFonts w:hint="eastAsia"/>
        </w:rPr>
        <w:t>етноконфесійного</w:t>
      </w:r>
      <w:r>
        <w:t></w:t>
      </w:r>
      <w:r>
        <w:rPr>
          <w:rFonts w:hint="eastAsia"/>
        </w:rPr>
        <w:t>середовища</w:t>
      </w:r>
      <w:r>
        <w:t></w:t>
      </w:r>
      <w:r>
        <w:t></w:t>
      </w:r>
      <w:r>
        <w:rPr>
          <w:rFonts w:hint="eastAsia"/>
        </w:rPr>
        <w:t>конкретних</w:t>
      </w:r>
      <w:r>
        <w:t></w:t>
      </w:r>
      <w:r>
        <w:rPr>
          <w:rFonts w:hint="eastAsia"/>
        </w:rPr>
        <w:t>церковних</w:t>
      </w:r>
      <w:r>
        <w:t></w:t>
      </w:r>
      <w:r>
        <w:rPr>
          <w:rFonts w:hint="eastAsia"/>
        </w:rPr>
        <w:t>лідерів</w:t>
      </w:r>
      <w:r>
        <w:t></w:t>
      </w:r>
      <w:r>
        <w:rPr>
          <w:rFonts w:hint="eastAsia"/>
        </w:rPr>
        <w:t>та</w:t>
      </w:r>
      <w:r>
        <w:t></w:t>
      </w:r>
      <w:r>
        <w:rPr>
          <w:rFonts w:hint="eastAsia"/>
        </w:rPr>
        <w:t>київської</w:t>
      </w:r>
      <w:r>
        <w:t></w:t>
      </w:r>
      <w:r>
        <w:rPr>
          <w:rFonts w:hint="eastAsia"/>
        </w:rPr>
        <w:t>філософсько</w:t>
      </w:r>
      <w:r>
        <w:t></w:t>
      </w:r>
      <w:r>
        <w:rPr>
          <w:rFonts w:hint="eastAsia"/>
        </w:rPr>
        <w:t>культурної</w:t>
      </w:r>
      <w:r>
        <w:t></w:t>
      </w:r>
      <w:r>
        <w:rPr>
          <w:rFonts w:hint="eastAsia"/>
        </w:rPr>
        <w:t>духовно</w:t>
      </w:r>
      <w:r>
        <w:t></w:t>
      </w:r>
      <w:r>
        <w:rPr>
          <w:rFonts w:hint="eastAsia"/>
        </w:rPr>
        <w:t>академічної</w:t>
      </w:r>
      <w:r>
        <w:t></w:t>
      </w:r>
      <w:r>
        <w:rPr>
          <w:rFonts w:hint="eastAsia"/>
        </w:rPr>
        <w:t>традиції</w:t>
      </w:r>
      <w:r>
        <w:t></w:t>
      </w:r>
      <w:r>
        <w:t></w:t>
      </w:r>
      <w:r>
        <w:rPr>
          <w:rFonts w:hint="eastAsia"/>
        </w:rPr>
        <w:t>а</w:t>
      </w:r>
      <w:r>
        <w:t></w:t>
      </w:r>
      <w:r>
        <w:rPr>
          <w:rFonts w:hint="eastAsia"/>
        </w:rPr>
        <w:t>творчість</w:t>
      </w:r>
      <w:r>
        <w:t></w:t>
      </w:r>
      <w:r>
        <w:rPr>
          <w:rFonts w:hint="eastAsia"/>
        </w:rPr>
        <w:t>зрілого</w:t>
      </w:r>
      <w:r>
        <w:t></w:t>
      </w:r>
      <w:r>
        <w:rPr>
          <w:rFonts w:hint="eastAsia"/>
        </w:rPr>
        <w:t>періоду</w:t>
      </w:r>
      <w:r>
        <w:t></w:t>
      </w:r>
      <w:r>
        <w:rPr>
          <w:rFonts w:hint="eastAsia"/>
        </w:rPr>
        <w:t>взаємозалежали</w:t>
      </w:r>
      <w:r>
        <w:t></w:t>
      </w:r>
      <w:r>
        <w:rPr>
          <w:rFonts w:hint="eastAsia"/>
        </w:rPr>
        <w:t>від</w:t>
      </w:r>
      <w:r>
        <w:t></w:t>
      </w:r>
      <w:r>
        <w:rPr>
          <w:rFonts w:hint="eastAsia"/>
        </w:rPr>
        <w:t>соціокультурних</w:t>
      </w:r>
      <w:r>
        <w:t></w:t>
      </w:r>
      <w:r>
        <w:rPr>
          <w:rFonts w:hint="eastAsia"/>
        </w:rPr>
        <w:t>особливостей</w:t>
      </w:r>
      <w:r>
        <w:t></w:t>
      </w:r>
      <w:r>
        <w:rPr>
          <w:rFonts w:hint="eastAsia"/>
        </w:rPr>
        <w:t>середовища</w:t>
      </w:r>
      <w:r>
        <w:t></w:t>
      </w:r>
    </w:p>
    <w:p w14:paraId="659A1CB0" w14:textId="77777777" w:rsidR="0042002F" w:rsidRDefault="0042002F" w:rsidP="0042002F">
      <w:r>
        <w:rPr>
          <w:rFonts w:hint="eastAsia"/>
        </w:rPr>
        <w:t>–констатовано</w:t>
      </w:r>
      <w:r>
        <w:t></w:t>
      </w:r>
      <w:r>
        <w:t></w:t>
      </w:r>
      <w:r>
        <w:rPr>
          <w:rFonts w:hint="eastAsia"/>
        </w:rPr>
        <w:t>що</w:t>
      </w:r>
      <w:r>
        <w:t></w:t>
      </w:r>
      <w:r>
        <w:rPr>
          <w:rFonts w:hint="eastAsia"/>
        </w:rPr>
        <w:t>домінантними</w:t>
      </w:r>
      <w:r>
        <w:t></w:t>
      </w:r>
      <w:r>
        <w:rPr>
          <w:rFonts w:hint="eastAsia"/>
        </w:rPr>
        <w:t>у</w:t>
      </w:r>
      <w:r>
        <w:t></w:t>
      </w:r>
      <w:r>
        <w:rPr>
          <w:rFonts w:hint="eastAsia"/>
        </w:rPr>
        <w:t>царині</w:t>
      </w:r>
      <w:r>
        <w:t></w:t>
      </w:r>
      <w:r>
        <w:rPr>
          <w:rFonts w:hint="eastAsia"/>
        </w:rPr>
        <w:t>релігійно</w:t>
      </w:r>
      <w:r>
        <w:t></w:t>
      </w:r>
      <w:r>
        <w:rPr>
          <w:rFonts w:hint="eastAsia"/>
        </w:rPr>
        <w:t>суспільних</w:t>
      </w:r>
      <w:r>
        <w:t></w:t>
      </w:r>
      <w:r>
        <w:rPr>
          <w:rFonts w:hint="eastAsia"/>
        </w:rPr>
        <w:t>відносиндля</w:t>
      </w:r>
      <w:r>
        <w:t></w:t>
      </w:r>
      <w:r>
        <w:rPr>
          <w:rFonts w:hint="eastAsia"/>
        </w:rPr>
        <w:t>Алексія</w:t>
      </w:r>
      <w:r>
        <w:t></w:t>
      </w:r>
      <w:r>
        <w:rPr>
          <w:rFonts w:hint="eastAsia"/>
        </w:rPr>
        <w:t>були</w:t>
      </w:r>
      <w:r>
        <w:t></w:t>
      </w:r>
      <w:r>
        <w:rPr>
          <w:rFonts w:hint="eastAsia"/>
        </w:rPr>
        <w:t>особливості</w:t>
      </w:r>
      <w:r>
        <w:t></w:t>
      </w:r>
      <w:r>
        <w:rPr>
          <w:rFonts w:hint="eastAsia"/>
        </w:rPr>
        <w:t>міжконфесійних</w:t>
      </w:r>
      <w:r>
        <w:t></w:t>
      </w:r>
      <w:r>
        <w:rPr>
          <w:rFonts w:hint="eastAsia"/>
        </w:rPr>
        <w:t>та</w:t>
      </w:r>
      <w:r>
        <w:t></w:t>
      </w:r>
      <w:r>
        <w:rPr>
          <w:rFonts w:hint="eastAsia"/>
        </w:rPr>
        <w:t>церковно</w:t>
      </w:r>
      <w:r>
        <w:t></w:t>
      </w:r>
      <w:r>
        <w:rPr>
          <w:rFonts w:hint="eastAsia"/>
        </w:rPr>
        <w:t>державних</w:t>
      </w:r>
      <w:r>
        <w:t></w:t>
      </w:r>
      <w:r>
        <w:rPr>
          <w:rFonts w:hint="eastAsia"/>
        </w:rPr>
        <w:t>взаємовідносин</w:t>
      </w:r>
      <w:r>
        <w:t></w:t>
      </w:r>
      <w:r>
        <w:t></w:t>
      </w:r>
      <w:r>
        <w:rPr>
          <w:rFonts w:hint="eastAsia"/>
        </w:rPr>
        <w:t>їх</w:t>
      </w:r>
      <w:r>
        <w:t></w:t>
      </w:r>
      <w:r>
        <w:rPr>
          <w:rFonts w:hint="eastAsia"/>
        </w:rPr>
        <w:t>проблематику</w:t>
      </w:r>
      <w:r>
        <w:t></w:t>
      </w:r>
      <w:r>
        <w:rPr>
          <w:rFonts w:hint="eastAsia"/>
        </w:rPr>
        <w:t>він</w:t>
      </w:r>
      <w:r>
        <w:t></w:t>
      </w:r>
      <w:r>
        <w:rPr>
          <w:rFonts w:hint="eastAsia"/>
        </w:rPr>
        <w:t>розробляв</w:t>
      </w:r>
      <w:r>
        <w:t></w:t>
      </w:r>
      <w:r>
        <w:rPr>
          <w:rFonts w:hint="eastAsia"/>
        </w:rPr>
        <w:t>у</w:t>
      </w:r>
      <w:r>
        <w:t></w:t>
      </w:r>
      <w:r>
        <w:rPr>
          <w:rFonts w:hint="eastAsia"/>
        </w:rPr>
        <w:t>своїх</w:t>
      </w:r>
      <w:r>
        <w:t></w:t>
      </w:r>
      <w:r>
        <w:rPr>
          <w:rFonts w:hint="eastAsia"/>
        </w:rPr>
        <w:t>працях</w:t>
      </w:r>
      <w:r>
        <w:t></w:t>
      </w:r>
      <w:r>
        <w:t></w:t>
      </w:r>
      <w:r>
        <w:rPr>
          <w:rFonts w:hint="eastAsia"/>
        </w:rPr>
        <w:t>в</w:t>
      </w:r>
      <w:r>
        <w:t></w:t>
      </w:r>
      <w:r>
        <w:rPr>
          <w:rFonts w:hint="eastAsia"/>
        </w:rPr>
        <w:t>основу</w:t>
      </w:r>
      <w:r>
        <w:t></w:t>
      </w:r>
      <w:r>
        <w:rPr>
          <w:rFonts w:hint="eastAsia"/>
        </w:rPr>
        <w:t>яких</w:t>
      </w:r>
      <w:r>
        <w:t></w:t>
      </w:r>
      <w:r>
        <w:rPr>
          <w:rFonts w:hint="eastAsia"/>
        </w:rPr>
        <w:t>покладав</w:t>
      </w:r>
      <w:r>
        <w:t></w:t>
      </w:r>
      <w:r>
        <w:rPr>
          <w:rFonts w:hint="eastAsia"/>
        </w:rPr>
        <w:t>гармонійне</w:t>
      </w:r>
      <w:r>
        <w:t></w:t>
      </w:r>
      <w:r>
        <w:rPr>
          <w:rFonts w:hint="eastAsia"/>
        </w:rPr>
        <w:t>співіснування</w:t>
      </w:r>
      <w:r>
        <w:t></w:t>
      </w:r>
      <w:r>
        <w:rPr>
          <w:rFonts w:hint="eastAsia"/>
        </w:rPr>
        <w:t>різних</w:t>
      </w:r>
      <w:r>
        <w:t></w:t>
      </w:r>
      <w:r>
        <w:rPr>
          <w:rFonts w:hint="eastAsia"/>
        </w:rPr>
        <w:t>суб’єктів</w:t>
      </w:r>
      <w:r>
        <w:t></w:t>
      </w:r>
      <w:r>
        <w:rPr>
          <w:rFonts w:hint="eastAsia"/>
        </w:rPr>
        <w:t>цих</w:t>
      </w:r>
      <w:r>
        <w:t></w:t>
      </w:r>
      <w:r>
        <w:rPr>
          <w:rFonts w:hint="eastAsia"/>
        </w:rPr>
        <w:t>взаємовідносин</w:t>
      </w:r>
      <w:r>
        <w:t></w:t>
      </w:r>
      <w:r>
        <w:rPr>
          <w:rFonts w:hint="eastAsia"/>
        </w:rPr>
        <w:t>на</w:t>
      </w:r>
      <w:r>
        <w:t></w:t>
      </w:r>
      <w:r>
        <w:rPr>
          <w:rFonts w:hint="eastAsia"/>
        </w:rPr>
        <w:t>засадах</w:t>
      </w:r>
      <w:r>
        <w:t></w:t>
      </w:r>
      <w:r>
        <w:rPr>
          <w:rFonts w:hint="eastAsia"/>
        </w:rPr>
        <w:t>правової</w:t>
      </w:r>
      <w:r>
        <w:t></w:t>
      </w:r>
      <w:r>
        <w:rPr>
          <w:rFonts w:hint="eastAsia"/>
        </w:rPr>
        <w:t>культури</w:t>
      </w:r>
      <w:r>
        <w:t></w:t>
      </w:r>
      <w:r>
        <w:rPr>
          <w:rFonts w:hint="eastAsia"/>
        </w:rPr>
        <w:t>та</w:t>
      </w:r>
      <w:r>
        <w:t></w:t>
      </w:r>
      <w:r>
        <w:rPr>
          <w:rFonts w:hint="eastAsia"/>
        </w:rPr>
        <w:t>толерантності</w:t>
      </w:r>
      <w:r>
        <w:t></w:t>
      </w:r>
    </w:p>
    <w:p w14:paraId="644B74E9" w14:textId="77777777" w:rsidR="0042002F" w:rsidRDefault="0042002F" w:rsidP="0042002F">
      <w:r>
        <w:rPr>
          <w:rFonts w:hint="eastAsia"/>
        </w:rPr>
        <w:t>–показано</w:t>
      </w:r>
      <w:r>
        <w:t></w:t>
      </w:r>
      <w:r>
        <w:t></w:t>
      </w:r>
      <w:r>
        <w:rPr>
          <w:rFonts w:hint="eastAsia"/>
        </w:rPr>
        <w:t>що</w:t>
      </w:r>
      <w:r>
        <w:t></w:t>
      </w:r>
      <w:r>
        <w:rPr>
          <w:rFonts w:hint="eastAsia"/>
        </w:rPr>
        <w:t>філософсько</w:t>
      </w:r>
      <w:r>
        <w:t></w:t>
      </w:r>
      <w:r>
        <w:rPr>
          <w:rFonts w:hint="eastAsia"/>
        </w:rPr>
        <w:t>богословські</w:t>
      </w:r>
      <w:r>
        <w:t></w:t>
      </w:r>
      <w:r>
        <w:rPr>
          <w:rFonts w:hint="eastAsia"/>
        </w:rPr>
        <w:t>погляд</w:t>
      </w:r>
      <w:r>
        <w:rPr>
          <w:rFonts w:hint="eastAsia"/>
        </w:rPr>
        <w:lastRenderedPageBreak/>
        <w:t>и</w:t>
      </w:r>
      <w:r>
        <w:t></w:t>
      </w:r>
      <w:r>
        <w:rPr>
          <w:rFonts w:hint="eastAsia"/>
        </w:rPr>
        <w:t>Громадського</w:t>
      </w:r>
      <w:r>
        <w:t></w:t>
      </w:r>
      <w:r>
        <w:rPr>
          <w:rFonts w:hint="eastAsia"/>
        </w:rPr>
        <w:t>щодокомплексу</w:t>
      </w:r>
      <w:r>
        <w:t></w:t>
      </w:r>
      <w:r>
        <w:rPr>
          <w:rFonts w:hint="eastAsia"/>
        </w:rPr>
        <w:t>унійних</w:t>
      </w:r>
      <w:r>
        <w:t></w:t>
      </w:r>
      <w:r>
        <w:rPr>
          <w:rFonts w:hint="eastAsia"/>
        </w:rPr>
        <w:t>проблем</w:t>
      </w:r>
      <w:r>
        <w:t></w:t>
      </w:r>
      <w:r>
        <w:rPr>
          <w:rFonts w:hint="eastAsia"/>
        </w:rPr>
        <w:t>характеризувались</w:t>
      </w:r>
      <w:r>
        <w:t></w:t>
      </w:r>
      <w:r>
        <w:rPr>
          <w:rFonts w:hint="eastAsia"/>
        </w:rPr>
        <w:t>глибоким</w:t>
      </w:r>
      <w:r>
        <w:t></w:t>
      </w:r>
      <w:r>
        <w:rPr>
          <w:rFonts w:hint="eastAsia"/>
        </w:rPr>
        <w:t>інтересом</w:t>
      </w:r>
      <w:r>
        <w:t></w:t>
      </w:r>
      <w:r>
        <w:rPr>
          <w:rFonts w:hint="eastAsia"/>
        </w:rPr>
        <w:t>до</w:t>
      </w:r>
      <w:r>
        <w:t></w:t>
      </w:r>
      <w:r>
        <w:rPr>
          <w:rFonts w:hint="eastAsia"/>
        </w:rPr>
        <w:t>феномену</w:t>
      </w:r>
      <w:r>
        <w:t></w:t>
      </w:r>
      <w:r>
        <w:rPr>
          <w:rFonts w:hint="eastAsia"/>
        </w:rPr>
        <w:t>унії</w:t>
      </w:r>
      <w:r>
        <w:t></w:t>
      </w:r>
      <w:r>
        <w:rPr>
          <w:rFonts w:hint="eastAsia"/>
        </w:rPr>
        <w:t>та</w:t>
      </w:r>
      <w:r>
        <w:t></w:t>
      </w:r>
      <w:r>
        <w:rPr>
          <w:rFonts w:hint="eastAsia"/>
        </w:rPr>
        <w:t>його</w:t>
      </w:r>
      <w:r>
        <w:t></w:t>
      </w:r>
      <w:r>
        <w:rPr>
          <w:rFonts w:hint="eastAsia"/>
        </w:rPr>
        <w:t>всебічним</w:t>
      </w:r>
      <w:r>
        <w:t></w:t>
      </w:r>
      <w:r>
        <w:rPr>
          <w:rFonts w:hint="eastAsia"/>
        </w:rPr>
        <w:t>осмисленням</w:t>
      </w:r>
      <w:r>
        <w:t></w:t>
      </w:r>
      <w:r>
        <w:rPr>
          <w:rFonts w:hint="eastAsia"/>
        </w:rPr>
        <w:t>як</w:t>
      </w:r>
      <w:r>
        <w:t></w:t>
      </w:r>
      <w:r>
        <w:rPr>
          <w:rFonts w:hint="eastAsia"/>
        </w:rPr>
        <w:t>релігійно</w:t>
      </w:r>
      <w:r>
        <w:t></w:t>
      </w:r>
      <w:r>
        <w:rPr>
          <w:rFonts w:hint="eastAsia"/>
        </w:rPr>
        <w:t>культурного</w:t>
      </w:r>
      <w:r>
        <w:t></w:t>
      </w:r>
      <w:r>
        <w:rPr>
          <w:rFonts w:hint="eastAsia"/>
        </w:rPr>
        <w:t>явища</w:t>
      </w:r>
      <w:r>
        <w:t></w:t>
      </w:r>
      <w:r>
        <w:rPr>
          <w:rFonts w:hint="eastAsia"/>
        </w:rPr>
        <w:t>на</w:t>
      </w:r>
      <w:r>
        <w:t></w:t>
      </w:r>
      <w:r>
        <w:rPr>
          <w:rFonts w:hint="eastAsia"/>
        </w:rPr>
        <w:t>різних</w:t>
      </w:r>
      <w:r>
        <w:t></w:t>
      </w:r>
      <w:r>
        <w:rPr>
          <w:rFonts w:hint="eastAsia"/>
        </w:rPr>
        <w:t>зрізах</w:t>
      </w:r>
      <w:r>
        <w:t></w:t>
      </w:r>
      <w:r>
        <w:rPr>
          <w:rFonts w:hint="eastAsia"/>
        </w:rPr>
        <w:t>проявів</w:t>
      </w:r>
      <w:r>
        <w:t></w:t>
      </w:r>
      <w:r>
        <w:t></w:t>
      </w:r>
      <w:r>
        <w:rPr>
          <w:rFonts w:hint="eastAsia"/>
        </w:rPr>
        <w:t>історіософському</w:t>
      </w:r>
      <w:r>
        <w:t></w:t>
      </w:r>
      <w:r>
        <w:t></w:t>
      </w:r>
      <w:r>
        <w:rPr>
          <w:rFonts w:hint="eastAsia"/>
        </w:rPr>
        <w:t>історико</w:t>
      </w:r>
      <w:r>
        <w:t></w:t>
      </w:r>
      <w:r>
        <w:rPr>
          <w:rFonts w:hint="eastAsia"/>
        </w:rPr>
        <w:t>релігієзнавчому</w:t>
      </w:r>
      <w:r>
        <w:t></w:t>
      </w:r>
      <w:r>
        <w:t></w:t>
      </w:r>
      <w:r>
        <w:rPr>
          <w:rFonts w:hint="eastAsia"/>
        </w:rPr>
        <w:t>націєтворчому</w:t>
      </w:r>
      <w:r>
        <w:t></w:t>
      </w:r>
      <w:r>
        <w:t></w:t>
      </w:r>
      <w:r>
        <w:rPr>
          <w:rFonts w:hint="eastAsia"/>
        </w:rPr>
        <w:t>політичному</w:t>
      </w:r>
      <w:r>
        <w:t></w:t>
      </w:r>
      <w:r>
        <w:t></w:t>
      </w:r>
      <w:r>
        <w:rPr>
          <w:rFonts w:hint="eastAsia"/>
        </w:rPr>
        <w:t>геополітичному</w:t>
      </w:r>
      <w:r>
        <w:t></w:t>
      </w:r>
      <w:r>
        <w:t></w:t>
      </w:r>
      <w:r>
        <w:rPr>
          <w:rFonts w:hint="eastAsia"/>
        </w:rPr>
        <w:t>богословському</w:t>
      </w:r>
      <w:r>
        <w:t></w:t>
      </w:r>
      <w:r>
        <w:rPr>
          <w:rFonts w:hint="eastAsia"/>
        </w:rPr>
        <w:t>та</w:t>
      </w:r>
      <w:r>
        <w:t></w:t>
      </w:r>
      <w:r>
        <w:rPr>
          <w:rFonts w:hint="eastAsia"/>
        </w:rPr>
        <w:t>біографічно</w:t>
      </w:r>
      <w:r>
        <w:t></w:t>
      </w:r>
      <w:r>
        <w:rPr>
          <w:rFonts w:hint="eastAsia"/>
        </w:rPr>
        <w:t>особистісному</w:t>
      </w:r>
      <w:r>
        <w:t></w:t>
      </w:r>
    </w:p>
    <w:p w14:paraId="3DD0FAD7" w14:textId="77777777" w:rsidR="0042002F" w:rsidRDefault="0042002F" w:rsidP="0042002F">
      <w:r>
        <w:rPr>
          <w:rFonts w:hint="eastAsia"/>
        </w:rPr>
        <w:t>–реконструйовано</w:t>
      </w:r>
      <w:r>
        <w:t></w:t>
      </w:r>
      <w:r>
        <w:rPr>
          <w:rFonts w:hint="eastAsia"/>
        </w:rPr>
        <w:t>філософсько</w:t>
      </w:r>
      <w:r>
        <w:t></w:t>
      </w:r>
      <w:r>
        <w:rPr>
          <w:rFonts w:hint="eastAsia"/>
        </w:rPr>
        <w:t>богословські</w:t>
      </w:r>
      <w:r>
        <w:t></w:t>
      </w:r>
      <w:r>
        <w:rPr>
          <w:rFonts w:hint="eastAsia"/>
        </w:rPr>
        <w:t>погляди</w:t>
      </w:r>
      <w:r>
        <w:t></w:t>
      </w:r>
      <w:r>
        <w:rPr>
          <w:rFonts w:hint="eastAsia"/>
        </w:rPr>
        <w:t>митрополитаАлексія</w:t>
      </w:r>
      <w:r>
        <w:t></w:t>
      </w:r>
      <w:r>
        <w:rPr>
          <w:rFonts w:hint="eastAsia"/>
        </w:rPr>
        <w:t>на</w:t>
      </w:r>
      <w:r>
        <w:t></w:t>
      </w:r>
      <w:r>
        <w:rPr>
          <w:rFonts w:hint="eastAsia"/>
        </w:rPr>
        <w:t>автокефалію</w:t>
      </w:r>
      <w:r>
        <w:t></w:t>
      </w:r>
      <w:r>
        <w:rPr>
          <w:rFonts w:hint="eastAsia"/>
        </w:rPr>
        <w:t>Української</w:t>
      </w:r>
      <w:r>
        <w:t></w:t>
      </w:r>
      <w:r>
        <w:rPr>
          <w:rFonts w:hint="eastAsia"/>
        </w:rPr>
        <w:t>Церкви</w:t>
      </w:r>
      <w:r>
        <w:t></w:t>
      </w:r>
      <w:r>
        <w:rPr>
          <w:rFonts w:hint="eastAsia"/>
        </w:rPr>
        <w:t>і</w:t>
      </w:r>
      <w:r>
        <w:t></w:t>
      </w:r>
      <w:r>
        <w:rPr>
          <w:rFonts w:hint="eastAsia"/>
        </w:rPr>
        <w:t>виявлено</w:t>
      </w:r>
      <w:r>
        <w:t></w:t>
      </w:r>
      <w:r>
        <w:t></w:t>
      </w:r>
      <w:r>
        <w:rPr>
          <w:rFonts w:hint="eastAsia"/>
        </w:rPr>
        <w:t>що</w:t>
      </w:r>
      <w:r>
        <w:t></w:t>
      </w:r>
      <w:r>
        <w:rPr>
          <w:rFonts w:hint="eastAsia"/>
        </w:rPr>
        <w:t>вони</w:t>
      </w:r>
      <w:r>
        <w:t></w:t>
      </w:r>
      <w:r>
        <w:rPr>
          <w:rFonts w:hint="eastAsia"/>
        </w:rPr>
        <w:t>піддавались</w:t>
      </w:r>
      <w:r>
        <w:t></w:t>
      </w:r>
      <w:r>
        <w:rPr>
          <w:rFonts w:hint="eastAsia"/>
        </w:rPr>
        <w:t>трансформації</w:t>
      </w:r>
      <w:r>
        <w:t></w:t>
      </w:r>
      <w:r>
        <w:rPr>
          <w:rFonts w:hint="eastAsia"/>
        </w:rPr>
        <w:t>залежно</w:t>
      </w:r>
      <w:r>
        <w:t></w:t>
      </w:r>
      <w:r>
        <w:rPr>
          <w:rFonts w:hint="eastAsia"/>
        </w:rPr>
        <w:t>від</w:t>
      </w:r>
      <w:r>
        <w:t></w:t>
      </w:r>
      <w:r>
        <w:rPr>
          <w:rFonts w:hint="eastAsia"/>
        </w:rPr>
        <w:t>зовнішніх</w:t>
      </w:r>
      <w:r>
        <w:t></w:t>
      </w:r>
      <w:r>
        <w:rPr>
          <w:rFonts w:hint="eastAsia"/>
        </w:rPr>
        <w:t>обставин</w:t>
      </w:r>
      <w:r>
        <w:t></w:t>
      </w:r>
      <w:r>
        <w:rPr>
          <w:rFonts w:hint="eastAsia"/>
        </w:rPr>
        <w:t>та</w:t>
      </w:r>
      <w:r>
        <w:t></w:t>
      </w:r>
      <w:r>
        <w:rPr>
          <w:rFonts w:hint="eastAsia"/>
        </w:rPr>
        <w:t>особливостей</w:t>
      </w:r>
      <w:r>
        <w:t></w:t>
      </w:r>
      <w:r>
        <w:rPr>
          <w:rFonts w:hint="eastAsia"/>
        </w:rPr>
        <w:t>внутрішньоцерковних</w:t>
      </w:r>
      <w:r>
        <w:t></w:t>
      </w:r>
      <w:r>
        <w:rPr>
          <w:rFonts w:hint="eastAsia"/>
        </w:rPr>
        <w:t>процесів</w:t>
      </w:r>
      <w:r>
        <w:t></w:t>
      </w:r>
      <w:r>
        <w:rPr>
          <w:rFonts w:hint="eastAsia"/>
        </w:rPr>
        <w:t>при</w:t>
      </w:r>
      <w:r>
        <w:t></w:t>
      </w:r>
      <w:r>
        <w:rPr>
          <w:rFonts w:hint="eastAsia"/>
        </w:rPr>
        <w:t>базовій</w:t>
      </w:r>
      <w:r>
        <w:t></w:t>
      </w:r>
      <w:r>
        <w:rPr>
          <w:rFonts w:hint="eastAsia"/>
        </w:rPr>
        <w:t>орієнтації</w:t>
      </w:r>
      <w:r>
        <w:t></w:t>
      </w:r>
      <w:r>
        <w:rPr>
          <w:rFonts w:hint="eastAsia"/>
        </w:rPr>
        <w:t>на</w:t>
      </w:r>
      <w:r>
        <w:t></w:t>
      </w:r>
      <w:r>
        <w:rPr>
          <w:rFonts w:hint="eastAsia"/>
        </w:rPr>
        <w:t>канонічну</w:t>
      </w:r>
      <w:r>
        <w:t></w:t>
      </w:r>
      <w:r>
        <w:rPr>
          <w:rFonts w:hint="eastAsia"/>
        </w:rPr>
        <w:t>традицію</w:t>
      </w:r>
      <w:r>
        <w:t></w:t>
      </w:r>
      <w:r>
        <w:t></w:t>
      </w:r>
      <w:r>
        <w:rPr>
          <w:rFonts w:hint="eastAsia"/>
        </w:rPr>
        <w:t>Встановлено</w:t>
      </w:r>
      <w:r>
        <w:t></w:t>
      </w:r>
      <w:r>
        <w:t></w:t>
      </w:r>
      <w:r>
        <w:rPr>
          <w:rFonts w:hint="eastAsia"/>
        </w:rPr>
        <w:t>що</w:t>
      </w:r>
      <w:r>
        <w:t></w:t>
      </w:r>
      <w:r>
        <w:rPr>
          <w:rFonts w:hint="eastAsia"/>
        </w:rPr>
        <w:t>концепція</w:t>
      </w:r>
      <w:r>
        <w:t></w:t>
      </w:r>
      <w:r>
        <w:rPr>
          <w:rFonts w:hint="eastAsia"/>
        </w:rPr>
        <w:t>автокефальності</w:t>
      </w:r>
      <w:r>
        <w:t></w:t>
      </w:r>
      <w:r>
        <w:rPr>
          <w:rFonts w:hint="eastAsia"/>
        </w:rPr>
        <w:t>Української</w:t>
      </w:r>
      <w:r>
        <w:t></w:t>
      </w:r>
      <w:r>
        <w:rPr>
          <w:rFonts w:hint="eastAsia"/>
        </w:rPr>
        <w:t>Церкви</w:t>
      </w:r>
      <w:r>
        <w:t></w:t>
      </w:r>
      <w:r>
        <w:rPr>
          <w:rFonts w:hint="eastAsia"/>
        </w:rPr>
        <w:t>екзарха</w:t>
      </w:r>
      <w:r>
        <w:t></w:t>
      </w:r>
      <w:r>
        <w:rPr>
          <w:rFonts w:hint="eastAsia"/>
        </w:rPr>
        <w:t>Алексія</w:t>
      </w:r>
      <w:r>
        <w:t></w:t>
      </w:r>
      <w:r>
        <w:rPr>
          <w:rFonts w:hint="eastAsia"/>
        </w:rPr>
        <w:t>ґрунтувалась</w:t>
      </w:r>
      <w:r>
        <w:t></w:t>
      </w:r>
      <w:r>
        <w:rPr>
          <w:rFonts w:hint="eastAsia"/>
        </w:rPr>
        <w:t>на</w:t>
      </w:r>
      <w:r>
        <w:t></w:t>
      </w:r>
      <w:r>
        <w:rPr>
          <w:rFonts w:hint="eastAsia"/>
        </w:rPr>
        <w:t>праві</w:t>
      </w:r>
      <w:r>
        <w:t></w:t>
      </w:r>
      <w:r>
        <w:rPr>
          <w:rFonts w:hint="eastAsia"/>
        </w:rPr>
        <w:t>місцевої</w:t>
      </w:r>
      <w:r>
        <w:t></w:t>
      </w:r>
      <w:r>
        <w:rPr>
          <w:rFonts w:hint="eastAsia"/>
        </w:rPr>
        <w:t>екклезіальної</w:t>
      </w:r>
      <w:r>
        <w:t></w:t>
      </w:r>
      <w:r>
        <w:rPr>
          <w:rFonts w:hint="eastAsia"/>
        </w:rPr>
        <w:t>одиниці</w:t>
      </w:r>
      <w:r>
        <w:t></w:t>
      </w:r>
      <w:r>
        <w:rPr>
          <w:rFonts w:hint="eastAsia"/>
        </w:rPr>
        <w:t>мати</w:t>
      </w:r>
      <w:r>
        <w:t></w:t>
      </w:r>
      <w:r>
        <w:rPr>
          <w:rFonts w:hint="eastAsia"/>
        </w:rPr>
        <w:t>самостійність</w:t>
      </w:r>
      <w:r>
        <w:t></w:t>
      </w:r>
      <w:r>
        <w:t></w:t>
      </w:r>
      <w:r>
        <w:rPr>
          <w:rFonts w:hint="eastAsia"/>
        </w:rPr>
        <w:t>за</w:t>
      </w:r>
      <w:r>
        <w:t></w:t>
      </w:r>
      <w:r>
        <w:rPr>
          <w:rFonts w:hint="eastAsia"/>
        </w:rPr>
        <w:t>умови</w:t>
      </w:r>
      <w:r>
        <w:t></w:t>
      </w:r>
      <w:r>
        <w:rPr>
          <w:rFonts w:hint="eastAsia"/>
        </w:rPr>
        <w:t>благословіння</w:t>
      </w:r>
      <w:r>
        <w:t></w:t>
      </w:r>
      <w:r>
        <w:rPr>
          <w:rFonts w:hint="eastAsia"/>
        </w:rPr>
        <w:t>на</w:t>
      </w:r>
      <w:r>
        <w:t></w:t>
      </w:r>
      <w:r>
        <w:rPr>
          <w:rFonts w:hint="eastAsia"/>
        </w:rPr>
        <w:t>це</w:t>
      </w:r>
      <w:r>
        <w:t></w:t>
      </w:r>
      <w:r>
        <w:rPr>
          <w:rFonts w:hint="eastAsia"/>
        </w:rPr>
        <w:t>кіріархальної</w:t>
      </w:r>
      <w:r>
        <w:t></w:t>
      </w:r>
      <w:r>
        <w:rPr>
          <w:rFonts w:hint="eastAsia"/>
        </w:rPr>
        <w:t>Церкви</w:t>
      </w:r>
      <w:r>
        <w:t></w:t>
      </w:r>
      <w:r>
        <w:t></w:t>
      </w:r>
      <w:r>
        <w:rPr>
          <w:rFonts w:hint="eastAsia"/>
        </w:rPr>
        <w:t>для</w:t>
      </w:r>
      <w:r>
        <w:t></w:t>
      </w:r>
      <w:r>
        <w:rPr>
          <w:rFonts w:hint="eastAsia"/>
        </w:rPr>
        <w:t>Алексія</w:t>
      </w:r>
      <w:r>
        <w:t></w:t>
      </w:r>
      <w:r>
        <w:rPr>
          <w:rFonts w:hint="eastAsia"/>
        </w:rPr>
        <w:t>–</w:t>
      </w:r>
      <w:r>
        <w:t></w:t>
      </w:r>
      <w:r>
        <w:rPr>
          <w:rFonts w:hint="eastAsia"/>
        </w:rPr>
        <w:t>Московської</w:t>
      </w:r>
      <w:r>
        <w:t></w:t>
      </w:r>
      <w:r>
        <w:rPr>
          <w:rFonts w:hint="eastAsia"/>
        </w:rPr>
        <w:t>патріархії</w:t>
      </w:r>
      <w:r>
        <w:t></w:t>
      </w:r>
      <w:r>
        <w:t></w:t>
      </w:r>
    </w:p>
    <w:p w14:paraId="1533EF09" w14:textId="77777777" w:rsidR="0042002F" w:rsidRDefault="0042002F" w:rsidP="0042002F">
      <w:r>
        <w:t></w:t>
      </w:r>
    </w:p>
    <w:p w14:paraId="0465F973" w14:textId="77777777" w:rsidR="0042002F" w:rsidRDefault="0042002F" w:rsidP="0042002F">
      <w:r>
        <w:rPr>
          <w:rFonts w:hint="eastAsia"/>
        </w:rPr>
        <w:t>–</w:t>
      </w:r>
      <w:r>
        <w:t></w:t>
      </w:r>
      <w:r>
        <w:rPr>
          <w:rFonts w:hint="eastAsia"/>
        </w:rPr>
        <w:t>з’ясовано</w:t>
      </w:r>
      <w:r>
        <w:t></w:t>
      </w:r>
      <w:r>
        <w:t></w:t>
      </w:r>
      <w:r>
        <w:rPr>
          <w:rFonts w:hint="eastAsia"/>
        </w:rPr>
        <w:t>що</w:t>
      </w:r>
      <w:r>
        <w:t></w:t>
      </w:r>
      <w:r>
        <w:rPr>
          <w:rFonts w:hint="eastAsia"/>
        </w:rPr>
        <w:t>погляди</w:t>
      </w:r>
      <w:r>
        <w:t></w:t>
      </w:r>
      <w:r>
        <w:rPr>
          <w:rFonts w:hint="eastAsia"/>
        </w:rPr>
        <w:t>митрополита</w:t>
      </w:r>
      <w:r>
        <w:t></w:t>
      </w:r>
      <w:r>
        <w:rPr>
          <w:rFonts w:hint="eastAsia"/>
        </w:rPr>
        <w:t>Алексія</w:t>
      </w:r>
      <w:r>
        <w:t></w:t>
      </w:r>
      <w:r>
        <w:rPr>
          <w:rFonts w:hint="eastAsia"/>
        </w:rPr>
        <w:t>на</w:t>
      </w:r>
      <w:r>
        <w:t></w:t>
      </w:r>
      <w:r>
        <w:rPr>
          <w:rFonts w:hint="eastAsia"/>
        </w:rPr>
        <w:t>гомілетичну</w:t>
      </w:r>
      <w:r>
        <w:t></w:t>
      </w:r>
      <w:r>
        <w:rPr>
          <w:rFonts w:hint="eastAsia"/>
        </w:rPr>
        <w:t>царину</w:t>
      </w:r>
      <w:r>
        <w:t></w:t>
      </w:r>
      <w:r>
        <w:rPr>
          <w:rFonts w:hint="eastAsia"/>
        </w:rPr>
        <w:t>були</w:t>
      </w:r>
      <w:r>
        <w:t></w:t>
      </w:r>
      <w:r>
        <w:rPr>
          <w:rFonts w:hint="eastAsia"/>
        </w:rPr>
        <w:t>пов’язані</w:t>
      </w:r>
      <w:r>
        <w:t></w:t>
      </w:r>
      <w:r>
        <w:rPr>
          <w:rFonts w:hint="eastAsia"/>
        </w:rPr>
        <w:t>з</w:t>
      </w:r>
      <w:r>
        <w:t></w:t>
      </w:r>
      <w:r>
        <w:rPr>
          <w:rFonts w:hint="eastAsia"/>
        </w:rPr>
        <w:t>внутрішнім</w:t>
      </w:r>
      <w:r>
        <w:t></w:t>
      </w:r>
      <w:r>
        <w:rPr>
          <w:rFonts w:hint="eastAsia"/>
        </w:rPr>
        <w:t>відчуттям</w:t>
      </w:r>
      <w:r>
        <w:t></w:t>
      </w:r>
      <w:r>
        <w:rPr>
          <w:rFonts w:hint="eastAsia"/>
        </w:rPr>
        <w:t>обов’язку</w:t>
      </w:r>
      <w:r>
        <w:t></w:t>
      </w:r>
      <w:r>
        <w:rPr>
          <w:rFonts w:hint="eastAsia"/>
        </w:rPr>
        <w:t>проповідувати</w:t>
      </w:r>
      <w:r>
        <w:t></w:t>
      </w:r>
      <w:r>
        <w:t></w:t>
      </w:r>
      <w:r>
        <w:rPr>
          <w:rFonts w:hint="eastAsia"/>
        </w:rPr>
        <w:t>покладеного</w:t>
      </w:r>
      <w:r>
        <w:t></w:t>
      </w:r>
      <w:r>
        <w:rPr>
          <w:rFonts w:hint="eastAsia"/>
        </w:rPr>
        <w:t>на</w:t>
      </w:r>
      <w:r>
        <w:t></w:t>
      </w:r>
      <w:r>
        <w:rPr>
          <w:rFonts w:hint="eastAsia"/>
        </w:rPr>
        <w:t>гомілета</w:t>
      </w:r>
      <w:r>
        <w:t></w:t>
      </w:r>
      <w:r>
        <w:rPr>
          <w:rFonts w:hint="eastAsia"/>
        </w:rPr>
        <w:t>самим</w:t>
      </w:r>
      <w:r>
        <w:t></w:t>
      </w:r>
      <w:r>
        <w:rPr>
          <w:rFonts w:hint="eastAsia"/>
        </w:rPr>
        <w:t>фактом</w:t>
      </w:r>
      <w:r>
        <w:t></w:t>
      </w:r>
      <w:r>
        <w:rPr>
          <w:rFonts w:hint="eastAsia"/>
        </w:rPr>
        <w:t>апостольського</w:t>
      </w:r>
      <w:r>
        <w:t></w:t>
      </w:r>
      <w:r>
        <w:rPr>
          <w:rFonts w:hint="eastAsia"/>
        </w:rPr>
        <w:t>наступництва</w:t>
      </w:r>
      <w:r>
        <w:t></w:t>
      </w:r>
      <w:r>
        <w:t></w:t>
      </w:r>
      <w:r>
        <w:rPr>
          <w:rFonts w:hint="eastAsia"/>
        </w:rPr>
        <w:t>даного</w:t>
      </w:r>
      <w:r>
        <w:t></w:t>
      </w:r>
      <w:r>
        <w:rPr>
          <w:rFonts w:hint="eastAsia"/>
        </w:rPr>
        <w:t>через</w:t>
      </w:r>
      <w:r>
        <w:t></w:t>
      </w:r>
      <w:r>
        <w:rPr>
          <w:rFonts w:hint="eastAsia"/>
        </w:rPr>
        <w:t>хіротонію</w:t>
      </w:r>
      <w:r>
        <w:t></w:t>
      </w:r>
      <w:r>
        <w:t></w:t>
      </w:r>
      <w:r>
        <w:rPr>
          <w:rFonts w:hint="eastAsia"/>
        </w:rPr>
        <w:t>Доведено</w:t>
      </w:r>
      <w:r>
        <w:t></w:t>
      </w:r>
      <w:r>
        <w:t></w:t>
      </w:r>
      <w:r>
        <w:rPr>
          <w:rFonts w:hint="eastAsia"/>
        </w:rPr>
        <w:t>що</w:t>
      </w:r>
      <w:r>
        <w:t></w:t>
      </w:r>
      <w:r>
        <w:rPr>
          <w:rFonts w:hint="eastAsia"/>
        </w:rPr>
        <w:t>центральною</w:t>
      </w:r>
      <w:r>
        <w:t></w:t>
      </w:r>
      <w:r>
        <w:rPr>
          <w:rFonts w:hint="eastAsia"/>
        </w:rPr>
        <w:t>тематичною</w:t>
      </w:r>
      <w:r>
        <w:t></w:t>
      </w:r>
      <w:r>
        <w:rPr>
          <w:rFonts w:hint="eastAsia"/>
        </w:rPr>
        <w:t>лінією</w:t>
      </w:r>
      <w:r>
        <w:t></w:t>
      </w:r>
      <w:r>
        <w:rPr>
          <w:rFonts w:hint="eastAsia"/>
        </w:rPr>
        <w:t>проповідницького</w:t>
      </w:r>
      <w:r>
        <w:t></w:t>
      </w:r>
      <w:r>
        <w:rPr>
          <w:rFonts w:hint="eastAsia"/>
        </w:rPr>
        <w:t>дискурсу</w:t>
      </w:r>
      <w:r>
        <w:t></w:t>
      </w:r>
      <w:r>
        <w:rPr>
          <w:rFonts w:hint="eastAsia"/>
        </w:rPr>
        <w:t>Громадського</w:t>
      </w:r>
      <w:r>
        <w:t></w:t>
      </w:r>
      <w:r>
        <w:rPr>
          <w:rFonts w:hint="eastAsia"/>
        </w:rPr>
        <w:t>була</w:t>
      </w:r>
      <w:r>
        <w:t></w:t>
      </w:r>
      <w:r>
        <w:rPr>
          <w:rFonts w:hint="eastAsia"/>
        </w:rPr>
        <w:t>сотеріологічна</w:t>
      </w:r>
      <w:r>
        <w:t></w:t>
      </w:r>
      <w:r>
        <w:rPr>
          <w:rFonts w:hint="eastAsia"/>
        </w:rPr>
        <w:t>мета</w:t>
      </w:r>
      <w:r>
        <w:t></w:t>
      </w:r>
      <w:r>
        <w:t></w:t>
      </w:r>
      <w:r>
        <w:rPr>
          <w:rFonts w:hint="eastAsia"/>
        </w:rPr>
        <w:t>зосередження</w:t>
      </w:r>
      <w:r>
        <w:t></w:t>
      </w:r>
      <w:r>
        <w:rPr>
          <w:rFonts w:hint="eastAsia"/>
        </w:rPr>
        <w:t>на</w:t>
      </w:r>
      <w:r>
        <w:t></w:t>
      </w:r>
      <w:r>
        <w:rPr>
          <w:rFonts w:hint="eastAsia"/>
        </w:rPr>
        <w:t>боротьбі</w:t>
      </w:r>
      <w:r>
        <w:t></w:t>
      </w:r>
      <w:r>
        <w:rPr>
          <w:rFonts w:hint="eastAsia"/>
        </w:rPr>
        <w:t>з</w:t>
      </w:r>
      <w:r>
        <w:t></w:t>
      </w:r>
      <w:r>
        <w:rPr>
          <w:rFonts w:hint="eastAsia"/>
        </w:rPr>
        <w:t>гріхом</w:t>
      </w:r>
      <w:r>
        <w:t></w:t>
      </w:r>
      <w:r>
        <w:rPr>
          <w:rFonts w:hint="eastAsia"/>
        </w:rPr>
        <w:t>шляхом</w:t>
      </w:r>
      <w:r>
        <w:t></w:t>
      </w:r>
      <w:r>
        <w:rPr>
          <w:rFonts w:hint="eastAsia"/>
        </w:rPr>
        <w:t>внутрішнього</w:t>
      </w:r>
      <w:r>
        <w:t></w:t>
      </w:r>
      <w:r>
        <w:rPr>
          <w:rFonts w:hint="eastAsia"/>
        </w:rPr>
        <w:t>самовдосконалення</w:t>
      </w:r>
      <w:r>
        <w:t></w:t>
      </w:r>
      <w:r>
        <w:rPr>
          <w:rFonts w:hint="eastAsia"/>
        </w:rPr>
        <w:t>особистості</w:t>
      </w:r>
      <w:r>
        <w:t></w:t>
      </w:r>
      <w:r>
        <w:rPr>
          <w:rFonts w:hint="eastAsia"/>
        </w:rPr>
        <w:t>всередині</w:t>
      </w:r>
      <w:r>
        <w:t></w:t>
      </w:r>
      <w:r>
        <w:rPr>
          <w:rFonts w:hint="eastAsia"/>
        </w:rPr>
        <w:t>екклезіальної</w:t>
      </w:r>
      <w:r>
        <w:t></w:t>
      </w:r>
      <w:r>
        <w:rPr>
          <w:rFonts w:hint="eastAsia"/>
        </w:rPr>
        <w:t>общини</w:t>
      </w:r>
      <w:r>
        <w:t></w:t>
      </w:r>
    </w:p>
    <w:p w14:paraId="571F67B3" w14:textId="77777777" w:rsidR="0042002F" w:rsidRDefault="0042002F" w:rsidP="0042002F">
      <w:r>
        <w:rPr>
          <w:rFonts w:hint="eastAsia"/>
        </w:rPr>
        <w:t>Теоретичне</w:t>
      </w:r>
      <w:r>
        <w:t></w:t>
      </w:r>
      <w:r>
        <w:rPr>
          <w:rFonts w:hint="eastAsia"/>
        </w:rPr>
        <w:t>значення</w:t>
      </w:r>
      <w:r>
        <w:t></w:t>
      </w:r>
      <w:r>
        <w:rPr>
          <w:rFonts w:hint="eastAsia"/>
        </w:rPr>
        <w:t>дослідження</w:t>
      </w:r>
      <w:r>
        <w:t></w:t>
      </w:r>
      <w:r>
        <w:rPr>
          <w:rFonts w:hint="eastAsia"/>
        </w:rPr>
        <w:t>полягає</w:t>
      </w:r>
      <w:r>
        <w:t></w:t>
      </w:r>
      <w:r>
        <w:rPr>
          <w:rFonts w:hint="eastAsia"/>
        </w:rPr>
        <w:t>у</w:t>
      </w:r>
      <w:r>
        <w:t></w:t>
      </w:r>
      <w:r>
        <w:rPr>
          <w:rFonts w:hint="eastAsia"/>
        </w:rPr>
        <w:t>тому</w:t>
      </w:r>
      <w:r>
        <w:t></w:t>
      </w:r>
      <w:r>
        <w:t></w:t>
      </w:r>
      <w:r>
        <w:rPr>
          <w:rFonts w:hint="eastAsia"/>
        </w:rPr>
        <w:t>що</w:t>
      </w:r>
      <w:r>
        <w:t></w:t>
      </w:r>
      <w:r>
        <w:rPr>
          <w:rFonts w:hint="eastAsia"/>
        </w:rPr>
        <w:t>вперше</w:t>
      </w:r>
      <w:r>
        <w:t></w:t>
      </w:r>
      <w:r>
        <w:rPr>
          <w:rFonts w:hint="eastAsia"/>
        </w:rPr>
        <w:t>порушено</w:t>
      </w:r>
      <w:r>
        <w:t></w:t>
      </w:r>
      <w:r>
        <w:rPr>
          <w:rFonts w:hint="eastAsia"/>
        </w:rPr>
        <w:t>проблему</w:t>
      </w:r>
      <w:r>
        <w:t></w:t>
      </w:r>
      <w:r>
        <w:rPr>
          <w:rFonts w:hint="eastAsia"/>
        </w:rPr>
        <w:t>дослідження</w:t>
      </w:r>
      <w:r>
        <w:t></w:t>
      </w:r>
      <w:r>
        <w:rPr>
          <w:rFonts w:hint="eastAsia"/>
        </w:rPr>
        <w:t>релігійно</w:t>
      </w:r>
      <w:r>
        <w:t></w:t>
      </w:r>
      <w:r>
        <w:rPr>
          <w:rFonts w:hint="eastAsia"/>
        </w:rPr>
        <w:t>духовних</w:t>
      </w:r>
      <w:r>
        <w:t></w:t>
      </w:r>
      <w:r>
        <w:rPr>
          <w:rFonts w:hint="eastAsia"/>
        </w:rPr>
        <w:t>поглядів</w:t>
      </w:r>
      <w:r>
        <w:t></w:t>
      </w:r>
      <w:r>
        <w:rPr>
          <w:rFonts w:hint="eastAsia"/>
        </w:rPr>
        <w:t>досить</w:t>
      </w:r>
      <w:r>
        <w:t></w:t>
      </w:r>
      <w:r>
        <w:rPr>
          <w:rFonts w:hint="eastAsia"/>
        </w:rPr>
        <w:t>контраверсійної</w:t>
      </w:r>
      <w:r>
        <w:t></w:t>
      </w:r>
      <w:r>
        <w:rPr>
          <w:rFonts w:hint="eastAsia"/>
        </w:rPr>
        <w:t>постаті</w:t>
      </w:r>
      <w:r>
        <w:t></w:t>
      </w:r>
      <w:r>
        <w:t></w:t>
      </w:r>
      <w:r>
        <w:rPr>
          <w:rFonts w:hint="eastAsia"/>
        </w:rPr>
        <w:t>яскравого</w:t>
      </w:r>
      <w:r>
        <w:t></w:t>
      </w:r>
      <w:r>
        <w:rPr>
          <w:rFonts w:hint="eastAsia"/>
        </w:rPr>
        <w:t>представника</w:t>
      </w:r>
      <w:r>
        <w:t></w:t>
      </w:r>
      <w:r>
        <w:rPr>
          <w:rFonts w:hint="eastAsia"/>
        </w:rPr>
        <w:t>української</w:t>
      </w:r>
      <w:r>
        <w:t></w:t>
      </w:r>
      <w:r>
        <w:rPr>
          <w:rFonts w:hint="eastAsia"/>
        </w:rPr>
        <w:t>православної</w:t>
      </w:r>
      <w:r>
        <w:t></w:t>
      </w:r>
      <w:r>
        <w:rPr>
          <w:rFonts w:hint="eastAsia"/>
        </w:rPr>
        <w:t>інтелектуальної</w:t>
      </w:r>
      <w:r>
        <w:t></w:t>
      </w:r>
      <w:r>
        <w:rPr>
          <w:rFonts w:hint="eastAsia"/>
        </w:rPr>
        <w:t>еліти</w:t>
      </w:r>
      <w:r>
        <w:t></w:t>
      </w:r>
      <w:r>
        <w:rPr>
          <w:rFonts w:hint="eastAsia"/>
        </w:rPr>
        <w:t>першої</w:t>
      </w:r>
      <w:r>
        <w:t></w:t>
      </w:r>
      <w:r>
        <w:rPr>
          <w:rFonts w:hint="eastAsia"/>
        </w:rPr>
        <w:t>половини</w:t>
      </w:r>
      <w:r>
        <w:t></w:t>
      </w:r>
      <w:r>
        <w:rPr>
          <w:rFonts w:hint="eastAsia"/>
        </w:rPr>
        <w:t>ХХ</w:t>
      </w:r>
      <w:r>
        <w:t></w:t>
      </w:r>
      <w:r>
        <w:rPr>
          <w:rFonts w:hint="eastAsia"/>
        </w:rPr>
        <w:t>століття</w:t>
      </w:r>
      <w:r>
        <w:t></w:t>
      </w:r>
      <w:r>
        <w:t></w:t>
      </w:r>
      <w:r>
        <w:rPr>
          <w:rFonts w:hint="eastAsia"/>
        </w:rPr>
        <w:t>З’ясування</w:t>
      </w:r>
      <w:r>
        <w:t></w:t>
      </w:r>
      <w:r>
        <w:rPr>
          <w:rFonts w:hint="eastAsia"/>
        </w:rPr>
        <w:t>поглядів</w:t>
      </w:r>
      <w:r>
        <w:t></w:t>
      </w:r>
      <w:r>
        <w:rPr>
          <w:rFonts w:hint="eastAsia"/>
        </w:rPr>
        <w:t>митрополита</w:t>
      </w:r>
      <w:r>
        <w:t></w:t>
      </w:r>
      <w:r>
        <w:rPr>
          <w:rFonts w:hint="eastAsia"/>
        </w:rPr>
        <w:t>Алексія</w:t>
      </w:r>
      <w:r>
        <w:t></w:t>
      </w:r>
      <w:r>
        <w:rPr>
          <w:rFonts w:hint="eastAsia"/>
        </w:rPr>
        <w:t>розгортає</w:t>
      </w:r>
      <w:r>
        <w:t></w:t>
      </w:r>
      <w:r>
        <w:rPr>
          <w:rFonts w:hint="eastAsia"/>
        </w:rPr>
        <w:t>перспективу</w:t>
      </w:r>
      <w:r>
        <w:t></w:t>
      </w:r>
      <w:r>
        <w:rPr>
          <w:rFonts w:hint="eastAsia"/>
        </w:rPr>
        <w:t>більш</w:t>
      </w:r>
      <w:r>
        <w:t></w:t>
      </w:r>
      <w:r>
        <w:rPr>
          <w:rFonts w:hint="eastAsia"/>
        </w:rPr>
        <w:t>глибокого</w:t>
      </w:r>
      <w:r>
        <w:t></w:t>
      </w:r>
      <w:r>
        <w:rPr>
          <w:rFonts w:hint="eastAsia"/>
        </w:rPr>
        <w:t>дослідження</w:t>
      </w:r>
      <w:r>
        <w:t></w:t>
      </w:r>
      <w:r>
        <w:rPr>
          <w:rFonts w:hint="eastAsia"/>
        </w:rPr>
        <w:t>причин</w:t>
      </w:r>
      <w:r>
        <w:t></w:t>
      </w:r>
      <w:r>
        <w:rPr>
          <w:rFonts w:hint="eastAsia"/>
        </w:rPr>
        <w:t>та</w:t>
      </w:r>
      <w:r>
        <w:t></w:t>
      </w:r>
      <w:r>
        <w:rPr>
          <w:rFonts w:hint="eastAsia"/>
        </w:rPr>
        <w:t>сутності</w:t>
      </w:r>
      <w:r>
        <w:t></w:t>
      </w:r>
      <w:r>
        <w:rPr>
          <w:rFonts w:hint="eastAsia"/>
        </w:rPr>
        <w:t>потенції</w:t>
      </w:r>
      <w:r>
        <w:t></w:t>
      </w:r>
      <w:r>
        <w:rPr>
          <w:rFonts w:hint="eastAsia"/>
        </w:rPr>
        <w:t>міжконфесійної</w:t>
      </w:r>
      <w:r>
        <w:t></w:t>
      </w:r>
      <w:r>
        <w:rPr>
          <w:rFonts w:hint="eastAsia"/>
        </w:rPr>
        <w:t>конфліктогенності</w:t>
      </w:r>
      <w:r>
        <w:t></w:t>
      </w:r>
      <w:r>
        <w:t></w:t>
      </w:r>
      <w:r>
        <w:rPr>
          <w:rFonts w:hint="eastAsia"/>
        </w:rPr>
        <w:t>що</w:t>
      </w:r>
      <w:r>
        <w:t></w:t>
      </w:r>
      <w:r>
        <w:rPr>
          <w:rFonts w:hint="eastAsia"/>
        </w:rPr>
        <w:t>мало</w:t>
      </w:r>
      <w:r>
        <w:t></w:t>
      </w:r>
      <w:r>
        <w:rPr>
          <w:rFonts w:hint="eastAsia"/>
        </w:rPr>
        <w:t>і</w:t>
      </w:r>
      <w:r>
        <w:t></w:t>
      </w:r>
      <w:r>
        <w:rPr>
          <w:rFonts w:hint="eastAsia"/>
        </w:rPr>
        <w:t>має</w:t>
      </w:r>
      <w:r>
        <w:t></w:t>
      </w:r>
      <w:r>
        <w:rPr>
          <w:rFonts w:hint="eastAsia"/>
        </w:rPr>
        <w:t>місце</w:t>
      </w:r>
      <w:r>
        <w:t></w:t>
      </w:r>
      <w:r>
        <w:rPr>
          <w:rFonts w:hint="eastAsia"/>
        </w:rPr>
        <w:t>в</w:t>
      </w:r>
      <w:r>
        <w:t></w:t>
      </w:r>
      <w:r>
        <w:rPr>
          <w:rFonts w:hint="eastAsia"/>
        </w:rPr>
        <w:t>українському</w:t>
      </w:r>
      <w:r>
        <w:t></w:t>
      </w:r>
      <w:r>
        <w:rPr>
          <w:rFonts w:hint="eastAsia"/>
        </w:rPr>
        <w:t>православ’ї</w:t>
      </w:r>
      <w:r>
        <w:t></w:t>
      </w:r>
      <w:r>
        <w:t></w:t>
      </w:r>
      <w:r>
        <w:rPr>
          <w:rFonts w:hint="eastAsia"/>
        </w:rPr>
        <w:t>а</w:t>
      </w:r>
      <w:r>
        <w:t></w:t>
      </w:r>
      <w:r>
        <w:rPr>
          <w:rFonts w:hint="eastAsia"/>
        </w:rPr>
        <w:t>відтак</w:t>
      </w:r>
      <w:r>
        <w:t></w:t>
      </w:r>
      <w:r>
        <w:rPr>
          <w:rFonts w:hint="eastAsia"/>
        </w:rPr>
        <w:t>вимагає</w:t>
      </w:r>
      <w:r>
        <w:t></w:t>
      </w:r>
      <w:r>
        <w:rPr>
          <w:rFonts w:hint="eastAsia"/>
        </w:rPr>
        <w:t>осмислення</w:t>
      </w:r>
      <w:r>
        <w:t></w:t>
      </w:r>
      <w:r>
        <w:rPr>
          <w:rFonts w:hint="eastAsia"/>
        </w:rPr>
        <w:t>цілим</w:t>
      </w:r>
      <w:r>
        <w:t></w:t>
      </w:r>
      <w:r>
        <w:rPr>
          <w:rFonts w:hint="eastAsia"/>
        </w:rPr>
        <w:t>комплексом</w:t>
      </w:r>
      <w:r>
        <w:t></w:t>
      </w:r>
      <w:r>
        <w:rPr>
          <w:rFonts w:hint="eastAsia"/>
        </w:rPr>
        <w:t>релігієзнавчих</w:t>
      </w:r>
      <w:r>
        <w:t></w:t>
      </w:r>
      <w:r>
        <w:rPr>
          <w:rFonts w:hint="eastAsia"/>
        </w:rPr>
        <w:t>дисциплін</w:t>
      </w:r>
      <w:r>
        <w:t></w:t>
      </w:r>
    </w:p>
    <w:p w14:paraId="6ADA1D55" w14:textId="77777777" w:rsidR="0042002F" w:rsidRDefault="0042002F" w:rsidP="0042002F">
      <w:r>
        <w:rPr>
          <w:rFonts w:hint="eastAsia"/>
        </w:rPr>
        <w:t>Практичне</w:t>
      </w:r>
      <w:r>
        <w:t></w:t>
      </w:r>
      <w:r>
        <w:rPr>
          <w:rFonts w:hint="eastAsia"/>
        </w:rPr>
        <w:t>значення</w:t>
      </w:r>
      <w:r>
        <w:t></w:t>
      </w:r>
      <w:r>
        <w:rPr>
          <w:rFonts w:hint="eastAsia"/>
        </w:rPr>
        <w:t>отриманих</w:t>
      </w:r>
      <w:r>
        <w:t></w:t>
      </w:r>
      <w:r>
        <w:rPr>
          <w:rFonts w:hint="eastAsia"/>
        </w:rPr>
        <w:t>результатів</w:t>
      </w:r>
      <w:r>
        <w:t></w:t>
      </w:r>
      <w:r>
        <w:rPr>
          <w:rFonts w:hint="eastAsia"/>
        </w:rPr>
        <w:t>дослідження</w:t>
      </w:r>
      <w:r>
        <w:t></w:t>
      </w:r>
      <w:r>
        <w:rPr>
          <w:rFonts w:hint="eastAsia"/>
        </w:rPr>
        <w:t>полягає</w:t>
      </w:r>
      <w:r>
        <w:t></w:t>
      </w:r>
      <w:r>
        <w:rPr>
          <w:rFonts w:hint="eastAsia"/>
        </w:rPr>
        <w:t>у</w:t>
      </w:r>
      <w:r>
        <w:t></w:t>
      </w:r>
      <w:r>
        <w:rPr>
          <w:rFonts w:hint="eastAsia"/>
        </w:rPr>
        <w:t>тому</w:t>
      </w:r>
      <w:r>
        <w:t></w:t>
      </w:r>
      <w:r>
        <w:t></w:t>
      </w:r>
      <w:r>
        <w:rPr>
          <w:rFonts w:hint="eastAsia"/>
        </w:rPr>
        <w:t>що</w:t>
      </w:r>
      <w:r>
        <w:t></w:t>
      </w:r>
      <w:r>
        <w:rPr>
          <w:rFonts w:hint="eastAsia"/>
        </w:rPr>
        <w:t>фактичний</w:t>
      </w:r>
      <w:r>
        <w:t></w:t>
      </w:r>
      <w:r>
        <w:rPr>
          <w:rFonts w:hint="eastAsia"/>
        </w:rPr>
        <w:t>матеріал</w:t>
      </w:r>
      <w:r>
        <w:t></w:t>
      </w:r>
      <w:r>
        <w:t></w:t>
      </w:r>
      <w:r>
        <w:rPr>
          <w:rFonts w:hint="eastAsia"/>
        </w:rPr>
        <w:t>узагальнення</w:t>
      </w:r>
      <w:r>
        <w:t></w:t>
      </w:r>
      <w:r>
        <w:rPr>
          <w:rFonts w:hint="eastAsia"/>
        </w:rPr>
        <w:t>та</w:t>
      </w:r>
      <w:r>
        <w:t></w:t>
      </w:r>
      <w:r>
        <w:rPr>
          <w:rFonts w:hint="eastAsia"/>
        </w:rPr>
        <w:t>висновки</w:t>
      </w:r>
      <w:r>
        <w:t></w:t>
      </w:r>
      <w:r>
        <w:rPr>
          <w:rFonts w:hint="eastAsia"/>
        </w:rPr>
        <w:t>дисертації</w:t>
      </w:r>
      <w:r>
        <w:t></w:t>
      </w:r>
      <w:r>
        <w:rPr>
          <w:rFonts w:hint="eastAsia"/>
        </w:rPr>
        <w:t>можуть</w:t>
      </w:r>
      <w:r>
        <w:t></w:t>
      </w:r>
      <w:r>
        <w:rPr>
          <w:rFonts w:hint="eastAsia"/>
        </w:rPr>
        <w:t>бути</w:t>
      </w:r>
      <w:r>
        <w:t></w:t>
      </w:r>
      <w:r>
        <w:rPr>
          <w:rFonts w:hint="eastAsia"/>
        </w:rPr>
        <w:t>використані</w:t>
      </w:r>
      <w:r>
        <w:t></w:t>
      </w:r>
      <w:r>
        <w:rPr>
          <w:rFonts w:hint="eastAsia"/>
        </w:rPr>
        <w:t>у</w:t>
      </w:r>
      <w:r>
        <w:t></w:t>
      </w:r>
      <w:r>
        <w:rPr>
          <w:rFonts w:hint="eastAsia"/>
        </w:rPr>
        <w:t>формуванні</w:t>
      </w:r>
      <w:r>
        <w:t></w:t>
      </w:r>
      <w:r>
        <w:rPr>
          <w:rFonts w:hint="eastAsia"/>
        </w:rPr>
        <w:t>основ</w:t>
      </w:r>
      <w:r>
        <w:t></w:t>
      </w:r>
      <w:r>
        <w:rPr>
          <w:rFonts w:hint="eastAsia"/>
        </w:rPr>
        <w:t>міжконфесійних</w:t>
      </w:r>
      <w:r>
        <w:t></w:t>
      </w:r>
      <w:r>
        <w:rPr>
          <w:rFonts w:hint="eastAsia"/>
        </w:rPr>
        <w:t>та</w:t>
      </w:r>
      <w:r>
        <w:t></w:t>
      </w:r>
      <w:r>
        <w:rPr>
          <w:rFonts w:hint="eastAsia"/>
        </w:rPr>
        <w:t>державно</w:t>
      </w:r>
      <w:r>
        <w:t></w:t>
      </w:r>
      <w:r>
        <w:rPr>
          <w:rFonts w:hint="eastAsia"/>
        </w:rPr>
        <w:t>конфесійних</w:t>
      </w:r>
      <w:r>
        <w:t></w:t>
      </w:r>
      <w:r>
        <w:rPr>
          <w:rFonts w:hint="eastAsia"/>
        </w:rPr>
        <w:t>взаємовідносин</w:t>
      </w:r>
      <w:r>
        <w:t></w:t>
      </w:r>
      <w:r>
        <w:rPr>
          <w:rFonts w:hint="eastAsia"/>
        </w:rPr>
        <w:t>поліконфесійно</w:t>
      </w:r>
      <w:r>
        <w:rPr>
          <w:rFonts w:hint="eastAsia"/>
        </w:rPr>
        <w:lastRenderedPageBreak/>
        <w:t>го</w:t>
      </w:r>
      <w:r>
        <w:t></w:t>
      </w:r>
      <w:r>
        <w:rPr>
          <w:rFonts w:hint="eastAsia"/>
        </w:rPr>
        <w:t>та</w:t>
      </w:r>
      <w:r>
        <w:t></w:t>
      </w:r>
      <w:r>
        <w:rPr>
          <w:rFonts w:hint="eastAsia"/>
        </w:rPr>
        <w:t>поліетнічного</w:t>
      </w:r>
      <w:r>
        <w:t></w:t>
      </w:r>
      <w:r>
        <w:rPr>
          <w:rFonts w:hint="eastAsia"/>
        </w:rPr>
        <w:t>світу</w:t>
      </w:r>
      <w:r>
        <w:t></w:t>
      </w:r>
      <w:r>
        <w:t></w:t>
      </w:r>
      <w:r>
        <w:rPr>
          <w:rFonts w:hint="eastAsia"/>
        </w:rPr>
        <w:t>Передбачається</w:t>
      </w:r>
      <w:r>
        <w:t></w:t>
      </w:r>
      <w:r>
        <w:rPr>
          <w:rFonts w:hint="eastAsia"/>
        </w:rPr>
        <w:t>можливість</w:t>
      </w:r>
      <w:r>
        <w:t></w:t>
      </w:r>
      <w:r>
        <w:rPr>
          <w:rFonts w:hint="eastAsia"/>
        </w:rPr>
        <w:t>використання</w:t>
      </w:r>
      <w:r>
        <w:t></w:t>
      </w:r>
      <w:r>
        <w:rPr>
          <w:rFonts w:hint="eastAsia"/>
        </w:rPr>
        <w:t>напрацювань</w:t>
      </w:r>
      <w:r>
        <w:t></w:t>
      </w:r>
      <w:r>
        <w:rPr>
          <w:rFonts w:hint="eastAsia"/>
        </w:rPr>
        <w:t>дисертаційної</w:t>
      </w:r>
      <w:r>
        <w:t></w:t>
      </w:r>
      <w:r>
        <w:rPr>
          <w:rFonts w:hint="eastAsia"/>
        </w:rPr>
        <w:t>роботи</w:t>
      </w:r>
      <w:r>
        <w:t></w:t>
      </w:r>
      <w:r>
        <w:rPr>
          <w:rFonts w:hint="eastAsia"/>
        </w:rPr>
        <w:t>у</w:t>
      </w:r>
      <w:r>
        <w:t></w:t>
      </w:r>
      <w:r>
        <w:rPr>
          <w:rFonts w:hint="eastAsia"/>
        </w:rPr>
        <w:t>навчальному</w:t>
      </w:r>
      <w:r>
        <w:t></w:t>
      </w:r>
      <w:r>
        <w:rPr>
          <w:rFonts w:hint="eastAsia"/>
        </w:rPr>
        <w:t>процесі</w:t>
      </w:r>
      <w:r>
        <w:t></w:t>
      </w:r>
      <w:r>
        <w:rPr>
          <w:rFonts w:hint="eastAsia"/>
        </w:rPr>
        <w:t>вищої</w:t>
      </w:r>
      <w:r>
        <w:t></w:t>
      </w:r>
      <w:r>
        <w:rPr>
          <w:rFonts w:hint="eastAsia"/>
        </w:rPr>
        <w:t>школи</w:t>
      </w:r>
      <w:r>
        <w:t></w:t>
      </w:r>
      <w:r>
        <w:t></w:t>
      </w:r>
      <w:r>
        <w:rPr>
          <w:rFonts w:hint="eastAsia"/>
        </w:rPr>
        <w:t>під</w:t>
      </w:r>
      <w:r>
        <w:t></w:t>
      </w:r>
      <w:r>
        <w:rPr>
          <w:rFonts w:hint="eastAsia"/>
        </w:rPr>
        <w:t>час</w:t>
      </w:r>
      <w:r>
        <w:t></w:t>
      </w:r>
      <w:r>
        <w:rPr>
          <w:rFonts w:hint="eastAsia"/>
        </w:rPr>
        <w:t>розробки</w:t>
      </w:r>
      <w:r>
        <w:t></w:t>
      </w:r>
      <w:r>
        <w:rPr>
          <w:rFonts w:hint="eastAsia"/>
        </w:rPr>
        <w:t>та</w:t>
      </w:r>
      <w:r>
        <w:t></w:t>
      </w:r>
      <w:r>
        <w:rPr>
          <w:rFonts w:hint="eastAsia"/>
        </w:rPr>
        <w:t>викладання</w:t>
      </w:r>
      <w:r>
        <w:t></w:t>
      </w:r>
      <w:r>
        <w:rPr>
          <w:rFonts w:hint="eastAsia"/>
        </w:rPr>
        <w:t>курсів</w:t>
      </w:r>
      <w:r>
        <w:t></w:t>
      </w:r>
      <w:r>
        <w:rPr>
          <w:rFonts w:hint="eastAsia"/>
        </w:rPr>
        <w:t>історії</w:t>
      </w:r>
      <w:r>
        <w:t></w:t>
      </w:r>
      <w:r>
        <w:rPr>
          <w:rFonts w:hint="eastAsia"/>
        </w:rPr>
        <w:t>філософії</w:t>
      </w:r>
      <w:r>
        <w:t></w:t>
      </w:r>
      <w:r>
        <w:t></w:t>
      </w:r>
      <w:r>
        <w:rPr>
          <w:rFonts w:hint="eastAsia"/>
        </w:rPr>
        <w:t>історичного</w:t>
      </w:r>
      <w:r>
        <w:t></w:t>
      </w:r>
      <w:r>
        <w:rPr>
          <w:rFonts w:hint="eastAsia"/>
        </w:rPr>
        <w:t>та</w:t>
      </w:r>
      <w:r>
        <w:t></w:t>
      </w:r>
      <w:r>
        <w:rPr>
          <w:rFonts w:hint="eastAsia"/>
        </w:rPr>
        <w:t>порівняльного</w:t>
      </w:r>
      <w:r>
        <w:t></w:t>
      </w:r>
      <w:r>
        <w:rPr>
          <w:rFonts w:hint="eastAsia"/>
        </w:rPr>
        <w:t>релігієзнавства</w:t>
      </w:r>
      <w:r>
        <w:t></w:t>
      </w:r>
      <w:r>
        <w:t></w:t>
      </w:r>
      <w:r>
        <w:rPr>
          <w:rFonts w:hint="eastAsia"/>
        </w:rPr>
        <w:t>філософії</w:t>
      </w:r>
      <w:r>
        <w:t></w:t>
      </w:r>
      <w:r>
        <w:rPr>
          <w:rFonts w:hint="eastAsia"/>
        </w:rPr>
        <w:t>релігії</w:t>
      </w:r>
      <w:r>
        <w:t></w:t>
      </w:r>
      <w:r>
        <w:t></w:t>
      </w:r>
      <w:r>
        <w:rPr>
          <w:rFonts w:hint="eastAsia"/>
        </w:rPr>
        <w:t>теології</w:t>
      </w:r>
      <w:r>
        <w:t></w:t>
      </w:r>
      <w:r>
        <w:t></w:t>
      </w:r>
      <w:r>
        <w:rPr>
          <w:rFonts w:hint="eastAsia"/>
        </w:rPr>
        <w:t>соціології</w:t>
      </w:r>
      <w:r>
        <w:t></w:t>
      </w:r>
      <w:r>
        <w:rPr>
          <w:rFonts w:hint="eastAsia"/>
        </w:rPr>
        <w:t>та</w:t>
      </w:r>
      <w:r>
        <w:t></w:t>
      </w:r>
      <w:r>
        <w:rPr>
          <w:rFonts w:hint="eastAsia"/>
        </w:rPr>
        <w:t>політології</w:t>
      </w:r>
      <w:r>
        <w:t></w:t>
      </w:r>
      <w:r>
        <w:rPr>
          <w:rFonts w:hint="eastAsia"/>
        </w:rPr>
        <w:t>релігії</w:t>
      </w:r>
      <w:r>
        <w:t></w:t>
      </w:r>
      <w:r>
        <w:t></w:t>
      </w:r>
      <w:r>
        <w:rPr>
          <w:rFonts w:hint="eastAsia"/>
        </w:rPr>
        <w:t>інших</w:t>
      </w:r>
      <w:r>
        <w:t></w:t>
      </w:r>
      <w:r>
        <w:rPr>
          <w:rFonts w:hint="eastAsia"/>
        </w:rPr>
        <w:t>дотичних</w:t>
      </w:r>
      <w:r>
        <w:t></w:t>
      </w:r>
      <w:r>
        <w:rPr>
          <w:rFonts w:hint="eastAsia"/>
        </w:rPr>
        <w:t>до</w:t>
      </w:r>
      <w:r>
        <w:t></w:t>
      </w:r>
      <w:r>
        <w:rPr>
          <w:rFonts w:hint="eastAsia"/>
        </w:rPr>
        <w:t>теми</w:t>
      </w:r>
      <w:r>
        <w:t></w:t>
      </w:r>
      <w:r>
        <w:rPr>
          <w:rFonts w:hint="eastAsia"/>
        </w:rPr>
        <w:t>дисциплін</w:t>
      </w:r>
      <w:r>
        <w:t></w:t>
      </w:r>
      <w:r>
        <w:rPr>
          <w:rFonts w:hint="eastAsia"/>
        </w:rPr>
        <w:t>та</w:t>
      </w:r>
      <w:r>
        <w:t></w:t>
      </w:r>
      <w:r>
        <w:rPr>
          <w:rFonts w:hint="eastAsia"/>
        </w:rPr>
        <w:t>міждисциплінарних</w:t>
      </w:r>
      <w:r>
        <w:t></w:t>
      </w:r>
      <w:r>
        <w:rPr>
          <w:rFonts w:hint="eastAsia"/>
        </w:rPr>
        <w:t>спецкурсів</w:t>
      </w:r>
      <w:r>
        <w:t></w:t>
      </w:r>
      <w:r>
        <w:t></w:t>
      </w:r>
      <w:r>
        <w:rPr>
          <w:rFonts w:hint="eastAsia"/>
        </w:rPr>
        <w:t>у</w:t>
      </w:r>
      <w:r>
        <w:t></w:t>
      </w:r>
      <w:r>
        <w:rPr>
          <w:rFonts w:hint="eastAsia"/>
        </w:rPr>
        <w:t>подальшій</w:t>
      </w:r>
      <w:r>
        <w:t></w:t>
      </w:r>
      <w:r>
        <w:rPr>
          <w:rFonts w:hint="eastAsia"/>
        </w:rPr>
        <w:t>науково</w:t>
      </w:r>
      <w:r>
        <w:t></w:t>
      </w:r>
      <w:r>
        <w:rPr>
          <w:rFonts w:hint="eastAsia"/>
        </w:rPr>
        <w:t>дослідній</w:t>
      </w:r>
      <w:r>
        <w:t></w:t>
      </w:r>
      <w:r>
        <w:rPr>
          <w:rFonts w:hint="eastAsia"/>
        </w:rPr>
        <w:t>роботі</w:t>
      </w:r>
      <w:r>
        <w:t></w:t>
      </w:r>
      <w:r>
        <w:rPr>
          <w:rFonts w:hint="eastAsia"/>
        </w:rPr>
        <w:t>філософів</w:t>
      </w:r>
      <w:r>
        <w:t></w:t>
      </w:r>
      <w:r>
        <w:rPr>
          <w:rFonts w:hint="eastAsia"/>
        </w:rPr>
        <w:t>та</w:t>
      </w:r>
      <w:r>
        <w:t></w:t>
      </w:r>
      <w:r>
        <w:rPr>
          <w:rFonts w:hint="eastAsia"/>
        </w:rPr>
        <w:t>релігієзнавців</w:t>
      </w:r>
      <w:r>
        <w:t></w:t>
      </w:r>
    </w:p>
    <w:p w14:paraId="4CA447E1" w14:textId="77777777" w:rsidR="0042002F" w:rsidRDefault="0042002F" w:rsidP="0042002F">
      <w:r>
        <w:rPr>
          <w:rFonts w:hint="eastAsia"/>
        </w:rPr>
        <w:t>Особистий</w:t>
      </w:r>
      <w:r>
        <w:t></w:t>
      </w:r>
      <w:r>
        <w:rPr>
          <w:rFonts w:hint="eastAsia"/>
        </w:rPr>
        <w:t>внесок</w:t>
      </w:r>
      <w:r>
        <w:t></w:t>
      </w:r>
      <w:r>
        <w:rPr>
          <w:rFonts w:hint="eastAsia"/>
        </w:rPr>
        <w:t>дисертанта</w:t>
      </w:r>
      <w:r>
        <w:t></w:t>
      </w:r>
      <w:r>
        <w:t></w:t>
      </w:r>
      <w:r>
        <w:rPr>
          <w:rFonts w:hint="eastAsia"/>
        </w:rPr>
        <w:t>Дисертаційна</w:t>
      </w:r>
      <w:r>
        <w:t></w:t>
      </w:r>
      <w:r>
        <w:rPr>
          <w:rFonts w:hint="eastAsia"/>
        </w:rPr>
        <w:t>робота</w:t>
      </w:r>
      <w:r>
        <w:t></w:t>
      </w:r>
      <w:r>
        <w:rPr>
          <w:rFonts w:hint="eastAsia"/>
        </w:rPr>
        <w:t>–</w:t>
      </w:r>
      <w:r>
        <w:t></w:t>
      </w:r>
      <w:r>
        <w:rPr>
          <w:rFonts w:hint="eastAsia"/>
        </w:rPr>
        <w:t>самостійне</w:t>
      </w:r>
      <w:r>
        <w:t></w:t>
      </w:r>
      <w:r>
        <w:rPr>
          <w:rFonts w:hint="eastAsia"/>
        </w:rPr>
        <w:t>авторське</w:t>
      </w:r>
      <w:r>
        <w:t></w:t>
      </w:r>
      <w:r>
        <w:rPr>
          <w:rFonts w:hint="eastAsia"/>
        </w:rPr>
        <w:t>наукове</w:t>
      </w:r>
      <w:r>
        <w:t></w:t>
      </w:r>
      <w:r>
        <w:rPr>
          <w:rFonts w:hint="eastAsia"/>
        </w:rPr>
        <w:t>дослідження</w:t>
      </w:r>
      <w:r>
        <w:t></w:t>
      </w:r>
      <w:r>
        <w:t></w:t>
      </w:r>
      <w:r>
        <w:rPr>
          <w:rFonts w:hint="eastAsia"/>
        </w:rPr>
        <w:t>результати</w:t>
      </w:r>
      <w:r>
        <w:t></w:t>
      </w:r>
      <w:r>
        <w:rPr>
          <w:rFonts w:hint="eastAsia"/>
        </w:rPr>
        <w:t>якого</w:t>
      </w:r>
      <w:r>
        <w:t></w:t>
      </w:r>
      <w:r>
        <w:rPr>
          <w:rFonts w:hint="eastAsia"/>
        </w:rPr>
        <w:t>викладено</w:t>
      </w:r>
      <w:r>
        <w:t></w:t>
      </w:r>
      <w:r>
        <w:rPr>
          <w:rFonts w:hint="eastAsia"/>
        </w:rPr>
        <w:t>у</w:t>
      </w:r>
      <w:r>
        <w:t></w:t>
      </w:r>
      <w:r>
        <w:rPr>
          <w:rFonts w:hint="eastAsia"/>
        </w:rPr>
        <w:t>висновках</w:t>
      </w:r>
      <w:r>
        <w:t></w:t>
      </w:r>
      <w:r>
        <w:rPr>
          <w:rFonts w:hint="eastAsia"/>
        </w:rPr>
        <w:t>та</w:t>
      </w:r>
      <w:r>
        <w:t></w:t>
      </w:r>
      <w:r>
        <w:rPr>
          <w:rFonts w:hint="eastAsia"/>
        </w:rPr>
        <w:t>положеннях</w:t>
      </w:r>
      <w:r>
        <w:t></w:t>
      </w:r>
      <w:r>
        <w:rPr>
          <w:rFonts w:hint="eastAsia"/>
        </w:rPr>
        <w:t>новизни</w:t>
      </w:r>
      <w:r>
        <w:t></w:t>
      </w:r>
      <w:r>
        <w:t></w:t>
      </w:r>
      <w:r>
        <w:rPr>
          <w:rFonts w:hint="eastAsia"/>
        </w:rPr>
        <w:t>Деякі</w:t>
      </w:r>
      <w:r>
        <w:t></w:t>
      </w:r>
      <w:r>
        <w:rPr>
          <w:rFonts w:hint="eastAsia"/>
        </w:rPr>
        <w:t>архівні</w:t>
      </w:r>
      <w:r>
        <w:t></w:t>
      </w:r>
      <w:r>
        <w:rPr>
          <w:rFonts w:hint="eastAsia"/>
        </w:rPr>
        <w:t>документи</w:t>
      </w:r>
      <w:r>
        <w:t></w:t>
      </w:r>
      <w:r>
        <w:rPr>
          <w:rFonts w:hint="eastAsia"/>
        </w:rPr>
        <w:t>і</w:t>
      </w:r>
      <w:r>
        <w:t></w:t>
      </w:r>
      <w:r>
        <w:rPr>
          <w:rFonts w:hint="eastAsia"/>
        </w:rPr>
        <w:t>ціла</w:t>
      </w:r>
      <w:r>
        <w:t></w:t>
      </w:r>
      <w:r>
        <w:rPr>
          <w:rFonts w:hint="eastAsia"/>
        </w:rPr>
        <w:t>низка</w:t>
      </w:r>
      <w:r>
        <w:t></w:t>
      </w:r>
      <w:r>
        <w:rPr>
          <w:rFonts w:hint="eastAsia"/>
        </w:rPr>
        <w:t>праць</w:t>
      </w:r>
      <w:r>
        <w:t></w:t>
      </w:r>
      <w:r>
        <w:rPr>
          <w:rFonts w:hint="eastAsia"/>
        </w:rPr>
        <w:t>митрополита</w:t>
      </w:r>
      <w:r>
        <w:t></w:t>
      </w:r>
      <w:r>
        <w:rPr>
          <w:rFonts w:hint="eastAsia"/>
        </w:rPr>
        <w:t>Алексія</w:t>
      </w:r>
      <w:r>
        <w:t></w:t>
      </w:r>
      <w:r>
        <w:rPr>
          <w:rFonts w:hint="eastAsia"/>
        </w:rPr>
        <w:t>вводиться</w:t>
      </w:r>
      <w:r>
        <w:t></w:t>
      </w:r>
      <w:r>
        <w:rPr>
          <w:rFonts w:hint="eastAsia"/>
        </w:rPr>
        <w:t>дисертантом</w:t>
      </w:r>
      <w:r>
        <w:t></w:t>
      </w:r>
      <w:r>
        <w:rPr>
          <w:rFonts w:hint="eastAsia"/>
        </w:rPr>
        <w:t>у</w:t>
      </w:r>
      <w:r>
        <w:t></w:t>
      </w:r>
      <w:r>
        <w:rPr>
          <w:rFonts w:hint="eastAsia"/>
        </w:rPr>
        <w:t>науковий</w:t>
      </w:r>
      <w:r>
        <w:t></w:t>
      </w:r>
      <w:r>
        <w:rPr>
          <w:rFonts w:hint="eastAsia"/>
        </w:rPr>
        <w:t>обіг</w:t>
      </w:r>
      <w:r>
        <w:t></w:t>
      </w:r>
      <w:r>
        <w:rPr>
          <w:rFonts w:hint="eastAsia"/>
        </w:rPr>
        <w:t>уперше</w:t>
      </w:r>
      <w:r>
        <w:t></w:t>
      </w:r>
    </w:p>
    <w:p w14:paraId="2936A2E1" w14:textId="55666245" w:rsidR="0042002F" w:rsidRDefault="0042002F" w:rsidP="0042002F">
      <w:r>
        <w:rPr>
          <w:rFonts w:hint="eastAsia"/>
        </w:rPr>
        <w:t>Апробація</w:t>
      </w:r>
      <w:r>
        <w:t></w:t>
      </w:r>
      <w:r>
        <w:rPr>
          <w:rFonts w:hint="eastAsia"/>
        </w:rPr>
        <w:t>результатів</w:t>
      </w:r>
      <w:r>
        <w:t></w:t>
      </w:r>
      <w:r>
        <w:rPr>
          <w:rFonts w:hint="eastAsia"/>
        </w:rPr>
        <w:t>дослідження</w:t>
      </w:r>
      <w:r>
        <w:t></w:t>
      </w:r>
      <w:r>
        <w:t></w:t>
      </w:r>
      <w:r>
        <w:rPr>
          <w:rFonts w:hint="eastAsia"/>
        </w:rPr>
        <w:t>Концептуальні</w:t>
      </w:r>
      <w:r>
        <w:t></w:t>
      </w:r>
      <w:r>
        <w:rPr>
          <w:rFonts w:hint="eastAsia"/>
        </w:rPr>
        <w:t>положення</w:t>
      </w:r>
      <w:r>
        <w:t></w:t>
      </w:r>
      <w:r>
        <w:rPr>
          <w:rFonts w:hint="eastAsia"/>
        </w:rPr>
        <w:t>та</w:t>
      </w:r>
      <w:r>
        <w:t></w:t>
      </w:r>
      <w:r>
        <w:rPr>
          <w:rFonts w:hint="eastAsia"/>
        </w:rPr>
        <w:t>теоретичні</w:t>
      </w:r>
      <w:r>
        <w:t></w:t>
      </w:r>
      <w:r>
        <w:rPr>
          <w:rFonts w:hint="eastAsia"/>
        </w:rPr>
        <w:t>висновки</w:t>
      </w:r>
      <w:r>
        <w:t></w:t>
      </w:r>
      <w:r>
        <w:rPr>
          <w:rFonts w:hint="eastAsia"/>
        </w:rPr>
        <w:t>дисертації</w:t>
      </w:r>
      <w:r>
        <w:t></w:t>
      </w:r>
      <w:r>
        <w:rPr>
          <w:rFonts w:hint="eastAsia"/>
        </w:rPr>
        <w:t>висвітлені</w:t>
      </w:r>
      <w:r>
        <w:t></w:t>
      </w:r>
      <w:r>
        <w:rPr>
          <w:rFonts w:hint="eastAsia"/>
        </w:rPr>
        <w:t>в</w:t>
      </w:r>
      <w:r>
        <w:t></w:t>
      </w:r>
      <w:r>
        <w:rPr>
          <w:rFonts w:hint="eastAsia"/>
        </w:rPr>
        <w:t>авторських</w:t>
      </w:r>
      <w:r>
        <w:t></w:t>
      </w:r>
      <w:r>
        <w:rPr>
          <w:rFonts w:hint="eastAsia"/>
        </w:rPr>
        <w:t>публікаціях</w:t>
      </w:r>
      <w:r>
        <w:t></w:t>
      </w:r>
    </w:p>
    <w:p w14:paraId="53D4E19C" w14:textId="77777777" w:rsidR="0042002F" w:rsidRDefault="0042002F" w:rsidP="0042002F"/>
    <w:p w14:paraId="28DFF0C5" w14:textId="77777777" w:rsidR="0042002F" w:rsidRDefault="0042002F" w:rsidP="0042002F"/>
    <w:p w14:paraId="0F4A1A88"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засуджуючи рухи всередині українського православ’я, направлені на здобуття церковної автокефальності, що знижує рівень об’єктивності представників обох методологічних підходів та свідчить про суперечливість постаті митрополита.</w:t>
      </w:r>
    </w:p>
    <w:p w14:paraId="28E89CFD" w14:textId="77777777" w:rsidR="0042002F" w:rsidRPr="0042002F" w:rsidRDefault="0042002F" w:rsidP="0042002F">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lastRenderedPageBreak/>
        <w:t xml:space="preserve">162 </w:t>
      </w:r>
    </w:p>
    <w:p w14:paraId="7EDB579E"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2. Політико-ідеологічне та соціокультурне середовище, у якому проходило становлення О. Я. Громадського як особистості, формування його релігійно-духовних поглядів та подальша церковно-громадська діяльність характеризувались високим рівнем турбулентності, що вплинуло на гнучкість характеру та схильність до помірного конформізму ієрарха. Патріархальне сімейне виховання у православній родині, схильність до містичних переживань слугували становленню стійкого релігійного світогляду мислителя, а класична теологічна освіта закріпила пріоритет ірраціональної релігійної віри, визначивши подальшу специфіку його діяльності як священнослужителя, церковного адміністратора, вченого-богослова та викладача духовних шкіл. </w:t>
      </w:r>
    </w:p>
    <w:p w14:paraId="3FBD5411"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Філософсько-богословська творчість ієрарха Алексія переважно мала ситуативний характер (окрім імперського періоду творчості, коли богослов свідомо і вмотивовано вибирав унійну проблематику) і була реакцією на виклики часу, пов’язані зі становищем, у якому перебувала Православна Церква. За тематичними напрямками виокремлено апологетичні, церковно-історичні, просопографічні, богословсько-канонічні та екклезіологічні праці мислителя. </w:t>
      </w:r>
    </w:p>
    <w:p w14:paraId="5D4ED9D4"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3. Часта зміна політичних режимів і державних утворень та статус релігійного лідера детермінували концентрацію інтелектуальних сил Громадського, на специфіці церковно-державних взаємовідносин, в основу яких він покладав баланс та гармонію двох соціальних інститутів – Церкви і держави (при чому пріоритетність надавалась Церкві в силу її онтологічного значення для ієрарха, на відміну від тимчасовості держави як інституту). </w:t>
      </w:r>
    </w:p>
    <w:p w14:paraId="3507890F"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Досвід життя у різних державах з різними типами державно-конфесійних відносин та поліконфесійному середовищі зумовили формування поглядів митрополита Алексія на особливості міжконфесійних взаємин, які ґрунтувались на принципі взаємоповаги та категорії «терпимості». Мислитель поділяв релігії на православну, традиційні «предковічні релігії» та неорелігії (до яких він відносив низку протестантських деномінацій), припускав можливість ситуативних міжконфесійних союзів, з метою протистояння секуляризму та атеїстичній ідеології.</w:t>
      </w:r>
    </w:p>
    <w:p w14:paraId="7D21E5A1" w14:textId="77777777" w:rsidR="0042002F" w:rsidRPr="0042002F" w:rsidRDefault="0042002F" w:rsidP="0042002F">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lastRenderedPageBreak/>
        <w:t xml:space="preserve">163 </w:t>
      </w:r>
    </w:p>
    <w:p w14:paraId="187341E2"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4. Філософсько-богословські погляди Громадського на унійну проблематику та особлива зацікавленість нею були зумовлені тісними контактами з греко-уніатами в період становлення ієрарха як конфесійно направленої особистості та богослова. Феномен унії розцінювався ним як комплексна система взаємообумовленості та взаємопроникнення культурних, релігійних, геополітичних, богословських, соціокультурних і навіть особистісних елементів з центральною роллю «Риму». </w:t>
      </w:r>
    </w:p>
    <w:p w14:paraId="18B34043"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5. Основною в контексті екклезіологічних побудов митрополита Алексія стоїть проблема автокефальності Української Церкви, погляди мислителя на яку зазнавали еволюції в залежності від внутрішньоцерковних та державно-політичних обставин. При цьому акцентуація ієрархом ставилася на екклезіоцентризм та православну канонічну традицію, яка, на думку богослова, полягала, з одного боку, у тому, що церковний поділ залежний від державно-політичного, а, з іншого, – домінантою залишалась «канонічна аксіома»: церковну самостійність може надати лише «Церква-Мати» (в українському контексті – це Московська патріархія). </w:t>
      </w:r>
    </w:p>
    <w:p w14:paraId="2FB516EB"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6. У проповідницьких стратегіях Алексій виходив із розуміння їх важливості для релігійно-морального виховання православного сегменту суспільства, чим пояснюються його систематичні візитаційні подорожі. Провідні філософсько-богословські ідеї гомілетичного дискурсу мислителя мали різновекторний характер, в основі яких лежала антропоцентрична тематика з опорою на східнопатристичну аскетичну традицію вдосконалення людини, як члена екклезіальної общини.</w:t>
      </w:r>
    </w:p>
    <w:p w14:paraId="513D0146" w14:textId="77777777" w:rsidR="0042002F" w:rsidRPr="0042002F" w:rsidRDefault="0042002F" w:rsidP="0042002F">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lastRenderedPageBreak/>
        <w:t xml:space="preserve">164 </w:t>
      </w:r>
    </w:p>
    <w:p w14:paraId="2C66B458"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b/>
          <w:bCs/>
          <w:color w:val="000000"/>
          <w:kern w:val="0"/>
          <w:sz w:val="28"/>
          <w:szCs w:val="28"/>
          <w:lang w:eastAsia="ru-RU"/>
        </w:rPr>
        <w:t xml:space="preserve">СПИСОК ВИКОРИСТАНИХ ДЖЕРЕЛ І ЛІТЕРАТУРИ </w:t>
      </w:r>
    </w:p>
    <w:p w14:paraId="7B216C9B"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1. 15 літ архіпастирського служення Архієпископа Волинського і Кремянецького Алексія // Церква і нарід. – 1937. – Ч. 17. – 1 верес. – С. 557-562. </w:t>
      </w:r>
    </w:p>
    <w:p w14:paraId="4C5071F1"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2. А. А. [Алексий (Громадский), архиепископ]. Памяти Высокопреосвященного Митрополита Михаила Ермакова / А. А. [архиепископ Алексий (Громадский)]. – Варшава : Синодальная тип-я, 1932. – 16 с. </w:t>
      </w:r>
    </w:p>
    <w:p w14:paraId="452FF94D"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3. А. К. Українська Автономна Православна Церква на Волині та її творець митрополит Олексій (7.V.1942. – 7.V.1962) / А. К. // Літопис Волині. – 1962. – № 62. – С. 18 – 24. </w:t>
      </w:r>
    </w:p>
    <w:p w14:paraId="5C7BD524"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4. А. М. К десятилетию пребывания на Гродненской кафедре Высокопреосвященнейшего Алексия, Архиепископа Гродненского и Новогрудского / А. М. // Воскресное Чтение. – 1933. – № 22. – Янв. – С. 54 – 55. </w:t>
      </w:r>
    </w:p>
    <w:p w14:paraId="15AC9B93"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5. Августин (Маркевич), епископ. Церковная жизнь на территории оккупированной Украины в годы Великой Отечественой войны / епископ Августин (Маркевич) // Материалы церковно-общественной конференции «За други своя». – М. : Изд. сов. РПЦ, 2005. – С. 83 – 98. </w:t>
      </w:r>
    </w:p>
    <w:p w14:paraId="19D9138C"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6. Адамчук М. В. Ідея універсальної унії і ставлення до неї Апостольської Столиці / М. В. Адамчук // Історія релігії в Україні : навч. посіб. / за ред. А. М. Колодного, П. Л. Яроцького. – К. : Т-во Знання ; КОО, 1999. – С. 154 – 156. </w:t>
      </w:r>
    </w:p>
    <w:p w14:paraId="37CF9DBA"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7. Академічне релігієзнавство : підручник / за наук. ред. А. М. Колодного. – К. : Світ Знань, 2000. – 862 с. </w:t>
      </w:r>
    </w:p>
    <w:p w14:paraId="32E2C76E"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8. Акты Святейшего Тихона, Патриарха Московского и всея России, позднейшие документы и переписка о каноническом преемстве высшей церковной власти. 1917 – 1943 гг. / cост. М. Е. Губонин. – М. : Изд-во ПСТГУ. – 1064 с.</w:t>
      </w:r>
    </w:p>
    <w:p w14:paraId="41099F27"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292B6CFE" w14:textId="77777777" w:rsidR="0042002F" w:rsidRPr="0042002F" w:rsidRDefault="0042002F" w:rsidP="0042002F">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lastRenderedPageBreak/>
        <w:t xml:space="preserve">165 </w:t>
      </w:r>
    </w:p>
    <w:p w14:paraId="02010D3E"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9. Алексеев В. И., Ставру Ф. Г. Русская Православная Церковь на оккупированной немцами территории / В. И. Алексеев, Ф. Г. Ставру // Русское Возрождение. – 1981 (IV). – № 16. – С. 91 – 121. </w:t>
      </w:r>
    </w:p>
    <w:p w14:paraId="7D65A324"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10. Алексий (Громадский), архиепископ. К вопросу о принадлежности Супрасльского монастиря / архиепископ Алексий (Громадский). – Варшава : Синодальная тип-я, 1934. – 43 с. </w:t>
      </w:r>
    </w:p>
    <w:p w14:paraId="3F308EF2"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11. Алексий (Громадский), архиепископ. К вопросу о составе нашего Церковного Собора и значении на нем епископов / архиепископ Алексий (Громадский). – Варшава : Синодальная тип-я, 1930. – 31 с. </w:t>
      </w:r>
    </w:p>
    <w:p w14:paraId="44E8B5DA"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12. Алексий (Громадский), архиепископ. К истории Православной Церкви в Польше за десятилетие пребывания во главе ее Блаженнейшего Митрополита Дионисия (1923-1933) / архиепископ Алексий (Громадский). – Варшава : Синодальная тип-я, 1937. – 164 с. </w:t>
      </w:r>
    </w:p>
    <w:p w14:paraId="2E95412A"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13. Алексий (Громадский), архиепископ. Митрополит Георгий / архиепископ Алексий (Громадский) // Воскресное Чтение. – 1933. – № 7. – 12 февр. – С. 100 – 101. </w:t>
      </w:r>
    </w:p>
    <w:p w14:paraId="2EF1C159"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14. Алексий (Громадский), архиепископ. Митрополит Георгий / архиепископ Алексий (Громадский) // Воскресное Чтение. – 1933. – № 9. – 26 февр. – С. 131 – 133. </w:t>
      </w:r>
    </w:p>
    <w:p w14:paraId="0B934C0D"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15. Алексий (Громадский), архиепископ. Митрополит Георгий / архиепископ Алексий (Громадский) // Воскресное Чтение. – 1933. – № 13. – 12 март. – С. 195 – 198. </w:t>
      </w:r>
    </w:p>
    <w:p w14:paraId="2CD94499"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16. Алексий (Громадский), архиепископ. Митрополит Георгий / архиєпископ Алексий (Громадский) // Воскресное чтение. – 1933 – № 15. – 9 апр. – С. 228 – 230. </w:t>
      </w:r>
    </w:p>
    <w:p w14:paraId="26296C10"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17. Алексий (Громадский), архиепископ. Митрополит Георгий / архиепископ Алексий (Громадский) // Воскресное Чтение. – 1933. – № 19. – 7 мая. – С. 291 – 294.</w:t>
      </w:r>
    </w:p>
    <w:p w14:paraId="1E236A6C"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4FB66516" w14:textId="77777777" w:rsidR="0042002F" w:rsidRPr="0042002F" w:rsidRDefault="0042002F" w:rsidP="0042002F">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lastRenderedPageBreak/>
        <w:t xml:space="preserve">166 </w:t>
      </w:r>
    </w:p>
    <w:p w14:paraId="2350CB25"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18. Алексий (Громадский), архиепископ. Митрополит Георгий / архиепископ Алексий (Громадский) // Воскресное Чтение. – 1933. – № 21. – 21 мая. – С. 323 – 326. </w:t>
      </w:r>
    </w:p>
    <w:p w14:paraId="6D8E0F39"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19. Алексий (Громадский), архиепископ. Моя антисоветская деятельность за время существования Советской Власти / архиепископ Алексий (Громадский) // ГДА СБУ. – Ф. 6. – Спр. 75 169. – Арк. 11 – 14. </w:t>
      </w:r>
    </w:p>
    <w:p w14:paraId="7DEAF42A"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20. Алексий (Громадский), архиепископ. О независимости церковного суда / архиепископ Алексий (Громадский) // Вестник братства православных богословов в Польше. – 1934. – № 1. – Янв.-июнь. – С. 43 – 45. </w:t>
      </w:r>
    </w:p>
    <w:p w14:paraId="39A5F634"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21. Алексий (Громадский), архиепископ. Отношение Митрополита Петра Могилы к унии с Римом / архиепископ Алексий (Громадский). – Варшава : Синодальная тип-я, 1932. – 88 с. </w:t>
      </w:r>
    </w:p>
    <w:p w14:paraId="2EE307FA"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22. Алексий (Громадский), архиепископ. Преподобный Серафим Саровский, великий угодник Божий и Чудотворец / архиепископ Алексий (Громадский). – Варшава : Синодальная тип-я, 1933. – 122 с. </w:t>
      </w:r>
    </w:p>
    <w:p w14:paraId="56B5C88D"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23. Алексий (Громадский), епископ. О каноничности «Положения о внутреннем устройстве Православной Церкви в Польше» / епископ Алексий (Громадский) // Воскресное чтение. – 1927. – № 7. – 13 февр. – С. 90 – 94. </w:t>
      </w:r>
    </w:p>
    <w:p w14:paraId="16DBB50C"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24. Алексий (Громадский), епископ. Ответ на «Меморандум Собора 12 Православных епископов Российского Патриарха об установлении автокефалии Православной Церкви в Варшавском Митрополичем Округе, входящем ныне в состав Польского Государства» / епископ Алексий (Громадский) // Православна Волинь. – 1922. – № 21-22. – С. 22 – 30. </w:t>
      </w:r>
    </w:p>
    <w:p w14:paraId="05BD4F73"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25. Алексий (Громадский), епископ. Посещение Его Блаженством, Блаженнейшим Митрополитом Дионисием Святых Православных Автокефальных Восточных Церквей / епископ Алексий (Громадский). – Варшава : Синодальная тип-я, 1928. – 148 с. </w:t>
      </w:r>
    </w:p>
    <w:p w14:paraId="4A9DAA32"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26. Алексій (Громадський), архієпископ. Меморіял до Пана Міністра Ісповідань і Народньої Освіти… / архієпископ Алексій (Громадський) // Церква і нарід. – 1935. – Ч. 2. – 1 квіт. – С. 57 – 58.</w:t>
      </w:r>
    </w:p>
    <w:p w14:paraId="1D971B94"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4909C752" w14:textId="77777777" w:rsidR="0042002F" w:rsidRPr="0042002F" w:rsidRDefault="0042002F" w:rsidP="0042002F">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lastRenderedPageBreak/>
        <w:t xml:space="preserve">167 </w:t>
      </w:r>
    </w:p>
    <w:p w14:paraId="1730645E"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27. Алексий (Громадський), архиепископ. Непрошеные радетели или около автокефалии Православной Церкви в Польше / архиепископ Алексий (Громадский). – Варшава : Синодальная тип-я, 1929. – 28 с. </w:t>
      </w:r>
    </w:p>
    <w:p w14:paraId="368719E1"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28. Алексій (Громадський), архіепископ. Слово в неділю Мясопустну, виголошене в Ланівцях / архієпископ Алексій (Громадський) // Церква і нарід. – 1938. – Ч. 4. – 15 лют. – С. 130 – 132. </w:t>
      </w:r>
    </w:p>
    <w:p w14:paraId="77F89B43"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29. Алексій (Громадський), архієпископ. Архипастирське Різдвяне й Новорічне привітання / архієпископ Алексій (Громадський) // Церква і нарід. – 1937. – Ч. 1-2. – 1 – 15 січ. – С. 1 – 5. </w:t>
      </w:r>
    </w:p>
    <w:p w14:paraId="176940F8"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30. Алексій (Громадський), архієпископ. Пасхальне Архипастирське привітання / архієпископ Алексій (Громадський) // Церква і нарід. – 1936. – Ч. 7-8. – 1-15 квіт. – С. 203 – 206. </w:t>
      </w:r>
    </w:p>
    <w:p w14:paraId="3BEE25AA"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31. Алексій (Громадський), архієпископ. Слово в неділю Хрестопоклонну / архієпископ Алексій (Громадський) // Церква і нарід. – 1938. – Ч. 6. – 15 берез. – С. 211 – 215. </w:t>
      </w:r>
    </w:p>
    <w:p w14:paraId="3A27ADBF"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32. Алексій (Громадський), архієпископ. Слово на день 950-ліття охрещення Руси / архієпископ Алексій (Громадський). – Кремянець : Церква і нарід, 1938. – 15 с. </w:t>
      </w:r>
    </w:p>
    <w:p w14:paraId="1F413AB3"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33. Алексій (Громадський), архієпископ. Слово на неділю о блудному, виголошене в Гриньках / архієпископ Алексій (Громадський) // Церква і нарід. – 1938. – Ч. 4. – 15 лют. – С. 127 – 129. </w:t>
      </w:r>
    </w:p>
    <w:p w14:paraId="2475B55A"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34. Алексій (Громадський), архієпископ. Слово на неділю о Розслабленому / архієпископ Алексій (Громадський) // Церква і нарід. – 1938. – Ч. 10. – 15 трав. – С. 384 – 387. </w:t>
      </w:r>
    </w:p>
    <w:p w14:paraId="52BB0CBE"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35. Алексій (Громадський), архієпископ. Слово на неділю Православ’я / архієпископ Алексій (Громадський) // Церква і нарід. – 1938. – Ч. 5. – 1 бер. – С. 171 – 175. </w:t>
      </w:r>
    </w:p>
    <w:p w14:paraId="6CE4C710"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36. Алексій (Громадський), архієпископ. Слово на неділю Свв. Отець, іже в Нікеї / архієпископ Алексій (Громадський) // Церква і нарід. – 1938. – Ч. 11. – 1 черв. – С. 431 – 433.</w:t>
      </w:r>
    </w:p>
    <w:p w14:paraId="1FB59C30"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15359C28" w14:textId="77777777" w:rsidR="0042002F" w:rsidRPr="0042002F" w:rsidRDefault="0042002F" w:rsidP="0042002F">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lastRenderedPageBreak/>
        <w:t xml:space="preserve">168 </w:t>
      </w:r>
    </w:p>
    <w:p w14:paraId="44B45F48"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37. Алексій (Громадський), архієпископ. Слово на неділю Фомину (Антипасха) / архієпископ Алексій (Громадський) </w:t>
      </w:r>
    </w:p>
    <w:p w14:paraId="56B82233"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38. Алексій (Громадський), архієпископ. Слово на Новий рік / архієпископ Алексій (Громадський) // Церква і нарід. – 1938. – Ч. 1 – 2. – 1 – 15 січ. – С. 3 – 6. </w:t>
      </w:r>
    </w:p>
    <w:p w14:paraId="7104DE95"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39. Алексій (Громадський), архієпископ. Слово пасхального привітання / архієпископ Алексій (Громадський) // Церква і нарід. – 1938. – Ч. 7. – 15 квіт. – 1 трав. – С. 293 – 298. </w:t>
      </w:r>
    </w:p>
    <w:p w14:paraId="62DBF516"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40. Алексій (Громадський), архієпископ. Слово перед молебном у день іменин Першого Маршала Польщі Іосифа Пілсудського… / архієпископ Алексій (Громадський) // Церква і нарід. – 1935. – Ч. 2. – 1 квіт. – С. 33 – 35. </w:t>
      </w:r>
    </w:p>
    <w:p w14:paraId="2B5629AE"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41. Алексій (Громадський), архієпископ. Слово при відкритті Волинського Єпархіального Зібрання 12 лютого 1936 р. / архієпископ Алексій (Громадський) // Церква і нарід. – 1936. – Ч. 4. – 15 лют. – С. 95 – 99. </w:t>
      </w:r>
    </w:p>
    <w:p w14:paraId="2389C623"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42. Алексій (Громадський), архієпископ. Слово при постриженні священоіноків Тимофея (Шреттера) і Матфея (Сємашка) в Почаєвській Лаврі 12 листопада 1938 р. / архієпископ Алексій (Громадський) // Церква і нарід. – 1938. – Ч. 23. – 1 груд. – С. 913 – 919. </w:t>
      </w:r>
    </w:p>
    <w:p w14:paraId="778302F4"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43. Алексій (Громадський), архієпископ. Слово у Велику Пятницю, коло Плащаниці / архієпископ Алексій (Громадський) // Церква і нарід. – 1938. – Ч. 7. – 1 квіт. – С. 251 – 255. </w:t>
      </w:r>
    </w:p>
    <w:p w14:paraId="78154D76"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44. Алексій (Громадський), архієпископ. Христос Воскрес. Слово на Святу Пасху / архієпископ Алексій (Громадський) // Церква і нарід. – 1935. – Ч. 3 – 4. – 15-28 квіт. – С. 65 – 68. </w:t>
      </w:r>
    </w:p>
    <w:p w14:paraId="6449ADC3"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45. Алексій (Громадський), архієпископ. Слова на дні воскресні і святочні. У 2-х вип. / архієпископ Алексій (Громадський). – Вип. ІІ. – Кремянець : Церква і нарід, 1939. – 118 с.</w:t>
      </w:r>
    </w:p>
    <w:p w14:paraId="799C0274"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71171C91"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 Церква і Нарід. </w:t>
      </w:r>
    </w:p>
    <w:p w14:paraId="1EAFCD68"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 1938. </w:t>
      </w:r>
    </w:p>
    <w:p w14:paraId="5967C374"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 Ч. </w:t>
      </w:r>
    </w:p>
    <w:p w14:paraId="7CC22D93"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8 – 9. </w:t>
      </w:r>
    </w:p>
    <w:p w14:paraId="405B6AF2"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 15 квіт. – 1 трав. </w:t>
      </w:r>
    </w:p>
    <w:p w14:paraId="0E229A36"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 С. </w:t>
      </w:r>
    </w:p>
    <w:p w14:paraId="6082CA5B"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301 – 306. </w:t>
      </w:r>
    </w:p>
    <w:p w14:paraId="1499DC81" w14:textId="77777777" w:rsidR="0042002F" w:rsidRPr="0042002F" w:rsidRDefault="0042002F" w:rsidP="0042002F">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lastRenderedPageBreak/>
        <w:t xml:space="preserve">169 </w:t>
      </w:r>
    </w:p>
    <w:p w14:paraId="6DACF35D"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46. Алексій (Громадський), архієпископ. Слово на день 950-ліття охрещення Руси / архиєпископ Алексій (Громадський) // Церква і нарід. – 1938. – Ч. 15 – 16. – 1 – 15 серп. – С. 587 – 593. </w:t>
      </w:r>
    </w:p>
    <w:p w14:paraId="1F0120F6"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47. Алексій (Громадський), митрополит. Відозва до Преосвященних Архіпастирів… / митрополит Алексій (Громадський) // РОКМ. 7468 / VIII Д 2142. </w:t>
      </w:r>
    </w:p>
    <w:p w14:paraId="095A3FAF"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48. Алексій (Громадський), митрополит. Відозва до Преосвященних Архіпастирів Всечесного Духовенства, Преподобного монашества і боголюбивих вірних Православної Церкви в Україні (15 березня 1942 р.) / митрополит Алексій (Громадський) // РОКМ. 7467 / VIII Д 2143. </w:t>
      </w:r>
    </w:p>
    <w:p w14:paraId="6649C688"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49. Алексій (Громадський), митрополит. До пп.оо.[панотців] Благочинних Волинської єпархії / митрополит Алексій (Громадський) // РОКМ. 7469 / VIII. Д. 2141. </w:t>
      </w:r>
    </w:p>
    <w:p w14:paraId="375244D2"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50. Алексій (Громадський), митрополит. Одвертий лист до владики Полікарпа / митрополит Алексій (Громаський) // ДАРО. – Ф. Р – 281. – Оп. 1. – Спр. 17. – Арк. 42 – 46. </w:t>
      </w:r>
    </w:p>
    <w:p w14:paraId="6A26F7F7"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51. Алексій (Громадський), митрополит. Слова на великі свята і різні події церковного життя / митрополит Алексій (Громадський). – К. : Вид-во ім. свт. Льва, папи Римського, 2002. – 189 с. </w:t>
      </w:r>
    </w:p>
    <w:p w14:paraId="7403AA1A"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52. Антоний (Паканич), епископ. Поместные Церкви и церковное единство. Несколько слов о характере церковной автокефалии / епископ Антоний (Паканич) // Труди КДА. – 2008. – № 8. – С. 23 – 32. </w:t>
      </w:r>
    </w:p>
    <w:p w14:paraId="4BA18C73"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53. Антоний (Храповицкий), архиєпископ. Отчет по высочайше назначенной ревизии Киевской Духовной Академии в марте и апреле 1908 года / архиепископ Антоний (Храповицкий). – Почаев : Тип-я Почаево-Успенской Лавры, 1909. – 72 с. </w:t>
      </w:r>
    </w:p>
    <w:p w14:paraId="0F95EBED"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54. Антоний (Храповицкий), епископ. Полное собрание сочинений. В 3-х т. / епископ Антоний (Храповицкий). – Т. ІІІ. – Казань : Тип-я Императорского унив-та, 1900. – 646 с.</w:t>
      </w:r>
    </w:p>
    <w:p w14:paraId="058895E7"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63EB783C" w14:textId="77777777" w:rsidR="0042002F" w:rsidRPr="0042002F" w:rsidRDefault="0042002F" w:rsidP="0042002F">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lastRenderedPageBreak/>
        <w:t xml:space="preserve">170 </w:t>
      </w:r>
    </w:p>
    <w:p w14:paraId="5B709446"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55. Антоний (Храповицкий), митрополит. Церковность или политика? / митрополит Антоний (Храповицкий) // Двуглавый орел. – 1922. – № 26. – С. 2 – 6. </w:t>
      </w:r>
    </w:p>
    <w:p w14:paraId="08F532A6"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56. Апанас (Мартас), архіепіскап. На ніве Хрыстовай: у пяцідзесятыя ўгодкі сьвятарства 1928 – 1978. Успаміны / архіепіскап Апанас (Мартас). – Нью Ёрк ; Менск ; Варшава : Выд-ва Бел. Ін-т нав. й маст, 2005. – 166 с. </w:t>
      </w:r>
    </w:p>
    <w:p w14:paraId="41A4CF64"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57. Армстронг Д. Украинский национализм. Факты и исследования / Д. Армстронг ; пер. с англ. П. В. Бехтина. – М. : ЗАО Центрполиграф, 2008. – 368 с. </w:t>
      </w:r>
    </w:p>
    <w:p w14:paraId="6AB4F4EF"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58. Арсеньев Н. С. Несколько слов по поводу книги А. К. Свитича / Н. С. Арсеньев // Свитич А. К. Православная Церковь в Польше и её автокефалия. – Буэнос-Айрес : Наша страна, 1959. – С. 3 – 4. </w:t>
      </w:r>
    </w:p>
    <w:p w14:paraId="3B256B36"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59. Архиепископ Чебоксарский и Чувашский Вениамин // Журнал Московской Патриархии. – 1977. – № 1. – С. 18 – 20. </w:t>
      </w:r>
    </w:p>
    <w:p w14:paraId="258ED029"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60. Архипастирська візитація парафій Кременецького повіту 20-24 червня 1935 року (Закінчення) / Церква і нарід. – 1935. – Ч. 9. – 15 лип. – С. 257 – 261. </w:t>
      </w:r>
    </w:p>
    <w:p w14:paraId="72D46AB1"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61. Архипастирська візитація парафій Кремянецького повіту (8 – 13. VII. 1937) // Церква і нарід. – 1937. – Ч. 17. – 1 верес. – С. 580 – 583. </w:t>
      </w:r>
    </w:p>
    <w:p w14:paraId="5A0DF22C"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62. Афанасий (Мартос), архиепископ. Беларусь в исторической, государственной и церковной жизни. В 3-х ч. / архиепископ Афанасий (Мартос). – Мн. : Изд-во БЭ РПЦ, 1990. – 299 с. </w:t>
      </w:r>
    </w:p>
    <w:p w14:paraId="64107526"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63. Афанасьев Н. Н. Две идеи вселенской церкви / Н. Н. Афанасьев // Путь. – 1934. – № 45. – С. 16 – 29. </w:t>
      </w:r>
    </w:p>
    <w:p w14:paraId="666B139C"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64. Афанасьев Н. Н. Церковь Духа Святого / Н. Н. Афанасьев. – К. : Центр православной книги, 2005. – 480 с </w:t>
      </w:r>
    </w:p>
    <w:p w14:paraId="34DC3B96"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65. Батюшков П. М. Холмская Русь. Исторические судьбы Русского Забужья / П. М. Батюшков. – СПб. : Тип-я Тов-ва «Общественная польза», 1887. – 216 с. </w:t>
      </w:r>
    </w:p>
    <w:p w14:paraId="7FE6C341"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66. Бердяев Н. А. Истина Православия / Н. А. Бердяев // Вестник Русского Западно-Европейского Патриаршего Экзархата. – 1952. – № 11. – Июль. – С. 4 – 10.</w:t>
      </w:r>
    </w:p>
    <w:p w14:paraId="52DD85AE"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175E41CD" w14:textId="77777777" w:rsidR="0042002F" w:rsidRPr="0042002F" w:rsidRDefault="0042002F" w:rsidP="0042002F">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lastRenderedPageBreak/>
        <w:t xml:space="preserve">171 </w:t>
      </w:r>
    </w:p>
    <w:p w14:paraId="160F03EE"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67. Бердяев Н. А. Философия свободы. Смысл творчества / Н. А. Бердяев. – М. : Правда, 1989. – 608 с. </w:t>
      </w:r>
    </w:p>
    <w:p w14:paraId="59168C9D"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68. Бердяев Н. А. Христианство и антисемитизм (религиозная судьба еврейства) / Н. А. Бердяев // Путь. – 1938. – № 56. – С. 3 – 19. </w:t>
      </w:r>
    </w:p>
    <w:p w14:paraId="511D43FE"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69. Беркгоф К. Жнива розпачу. Життя і смерть в Україні під нацистською владою / К. Беркгоф ; пер. з англ. Т. Цимбал. – К. : Критика, 2011. – 455 с. </w:t>
      </w:r>
    </w:p>
    <w:p w14:paraId="6AC642C2"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70. Беркгоф К. Чи було релігійне відродження в Україні під час нацистської окупації? / К. Беркгоф // Український історичний журнал. – 2005. – № 3. – С. 16 – 36. </w:t>
      </w:r>
    </w:p>
    <w:p w14:paraId="52FC045C"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71. Библия: Книги Священного писания Ветхого и Нового Завета. В русском переводе с параллельными местами и приложениями. – М. : Рос. библейское общ-во, 2005. – 1376 с. </w:t>
      </w:r>
    </w:p>
    <w:p w14:paraId="29402F3D"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72. Бистрицька Е. В. Українське православ'я та екуменічна діяльність митрополита Андрея Шептицького в роки Другої світової війни / Е. В. Бистрицька // Українське релігієзнавство. – 2002. – № 23. – С. 45 – 55. </w:t>
      </w:r>
    </w:p>
    <w:p w14:paraId="1E610DA1"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73. Біланич І. Еволюція Української Православної церкви в 1917 – 1942-х роках: автономія чи автокефалія / І. Біланич ; пер. з лат. Н. Царьової ; післ. І. Паславського. – Л. : Астролябія, 2004. – 392 с. </w:t>
      </w:r>
    </w:p>
    <w:p w14:paraId="0C54A47F"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74. Благословенна грамота // РОКМ. КП 835 / 5 / VIII Д 1622. </w:t>
      </w:r>
    </w:p>
    <w:p w14:paraId="263748CC"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75. Болотов В. В. Лекции по Истории Древней Церкви. В 4-х т. – Т. ІІІ. История церкви в период вселенских соборов / В. В. Болотов. – СПб. : Тип-я М. Миркушева, 1913. – 340 с. </w:t>
      </w:r>
    </w:p>
    <w:p w14:paraId="31F0777A"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76. Бондач А. Г. Пентархия и Московский Патриархат / А. Г. Бондач. – Режим доступа: http://www.bogoslov.ru/text/1881917.html#_ftn1 (дата звернення 09.11.2013). – Назва з екрану. </w:t>
      </w:r>
    </w:p>
    <w:p w14:paraId="71245417"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77. Борщевич В. Т. (Громадський Олександр Якович) Олексій, митрополит (1.11.1882 ст.ст. – 1.05.1943) / В. Т. Борщевич // Волинський пом’янник. – Рівне : [б. в.], 2004. – С. 89 – 92.</w:t>
      </w:r>
    </w:p>
    <w:p w14:paraId="19BAEF38"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3377EA5F" w14:textId="77777777" w:rsidR="0042002F" w:rsidRPr="0042002F" w:rsidRDefault="0042002F" w:rsidP="0042002F">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lastRenderedPageBreak/>
        <w:t xml:space="preserve">172 </w:t>
      </w:r>
    </w:p>
    <w:p w14:paraId="1A670CBD"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78. Борщевич В. Т. Автономна православна церква на Волині / В. Т. Борщевич. – Луцьк : Ред.-вид. відділ Волин. держ. ун-ту ім. Л. Українки, 1998. – 98 с. </w:t>
      </w:r>
    </w:p>
    <w:p w14:paraId="7E607A69"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79. Борщевич В. Т. Волинське духовенство у ХХ ст.: ідентичність, статус, еволюція / В. Т. Борщевич. – Луцьк : Волин. нац. ун-т ім. Л. Українки, 2010. – 584 с. </w:t>
      </w:r>
    </w:p>
    <w:p w14:paraId="5645007C"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80. Борщевич В. Т. Родина митрополита Олексія (Громадського), роль сімейних цінностей у житті архієрея / В. Т. Борщевич // Андріївський вісник. – 2014. – № 3. – С. 56 – 61 </w:t>
      </w:r>
    </w:p>
    <w:p w14:paraId="30307615"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81. Борщевич В. Т. Українське церковне відродження на Волині (20 – 40-ві рр. XX ст.) / В. Т. Борщевич. – Луцьк : Ред.-вид. відділ Волин. нац. ун-ту ім. Л. Українки, 2000. – 254 с. </w:t>
      </w:r>
    </w:p>
    <w:p w14:paraId="4E2EBFB9"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82. Б-т Г. Нужна ли украинизация Православной Церкви на Волыни / Г. Б-т // Свет Истины. – № 3. – 15 июня. – С. 11 – 14. </w:t>
      </w:r>
    </w:p>
    <w:p w14:paraId="727DE99B"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83. Булига І. І. Проблеми міжправославних відносин на Волині у 1941–1942 рр. / І. І. Булига // Історія. Філософія. Релігієзнавство: наук. журн.. – К. : Антросвіт. – 2009. – № 2. – С. 76 – 79. </w:t>
      </w:r>
    </w:p>
    <w:p w14:paraId="6377D17F"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84. В. Бібліографічні замітки / В. // За Соборність. – 1933. – Ч 5. – С. 27 – 31. </w:t>
      </w:r>
    </w:p>
    <w:p w14:paraId="06ACEE73"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85. Василь (Липківський), митрополит. Відродження Церкви в Україні 1917-1930 рр. / митрополит Василь (Липківський). – Торонто : Добра Книжка, 1959. – 335 с. </w:t>
      </w:r>
    </w:p>
    <w:p w14:paraId="3344682D"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86. Васильева О. Ю. Свои или чужие: к вопросу о религиозной жизни на временно оккупированной территории [Электронный ресурс] / О. Ю. Васильева. – Режим доступа: http://www.pravoslavie.ru/arhiv/5209.htm (дата звернення 11.12.2014). – Назва з екрану. </w:t>
      </w:r>
    </w:p>
    <w:p w14:paraId="625D5B3D"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87. Ведомости об учебных успехах и поведении студентв в 1905-1906 учебном году // ЦДІА України у м. Києві. – Ф. 711. – Оп. 3. – Спр. 2942. – Арк. 52 – 80.</w:t>
      </w:r>
    </w:p>
    <w:p w14:paraId="32822BA5"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46D135C7" w14:textId="77777777" w:rsidR="0042002F" w:rsidRPr="0042002F" w:rsidRDefault="0042002F" w:rsidP="0042002F">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lastRenderedPageBreak/>
        <w:t xml:space="preserve">173 </w:t>
      </w:r>
    </w:p>
    <w:p w14:paraId="6308EF27" w14:textId="77777777" w:rsidR="0042002F" w:rsidRPr="0042002F" w:rsidRDefault="0042002F" w:rsidP="0042002F">
      <w:pPr>
        <w:widowControl/>
        <w:tabs>
          <w:tab w:val="clear" w:pos="709"/>
        </w:tabs>
        <w:suppressAutoHyphens w:val="0"/>
        <w:autoSpaceDE w:val="0"/>
        <w:autoSpaceDN w:val="0"/>
        <w:adjustRightInd w:val="0"/>
        <w:spacing w:after="13662"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88. Вениамин (Новицкий), архиепископ. Трагические страницы истории Церкви на оккупированной территории (Из воспоминаний очевидца) / архиепископ Вениамин (Новицкий) // Журнал Московской Патриархии. – 1975. – № 7. – С. 12 – 13. </w:t>
      </w:r>
    </w:p>
    <w:p w14:paraId="68CB9F88" w14:textId="77777777" w:rsidR="0042002F" w:rsidRPr="0042002F" w:rsidRDefault="0042002F" w:rsidP="0042002F">
      <w:pPr>
        <w:widowControl/>
        <w:tabs>
          <w:tab w:val="clear" w:pos="709"/>
        </w:tabs>
        <w:suppressAutoHyphens w:val="0"/>
        <w:autoSpaceDE w:val="0"/>
        <w:autoSpaceDN w:val="0"/>
        <w:adjustRightInd w:val="0"/>
        <w:spacing w:after="13662"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lastRenderedPageBreak/>
        <w:t xml:space="preserve">89. Вишиванюк А. В. К вопросу о несостоявшемся объединении Украинской Автономной Православной Церкви с раскольнической Украинской Автокефальной Православной Церковью в 1942 г. / А. В. Вишиванюк // ХХ Ежегодная Богословская конференция ПСТГУ. Материалы. – Т. 1. – М. : Изд-во ПСТГУ, 2010. – С. 332 – 338. </w:t>
      </w:r>
    </w:p>
    <w:p w14:paraId="66B4019D" w14:textId="77777777" w:rsidR="0042002F" w:rsidRPr="0042002F" w:rsidRDefault="0042002F" w:rsidP="0042002F">
      <w:pPr>
        <w:widowControl/>
        <w:tabs>
          <w:tab w:val="clear" w:pos="709"/>
        </w:tabs>
        <w:suppressAutoHyphens w:val="0"/>
        <w:autoSpaceDE w:val="0"/>
        <w:autoSpaceDN w:val="0"/>
        <w:adjustRightInd w:val="0"/>
        <w:spacing w:after="13662"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lastRenderedPageBreak/>
        <w:t xml:space="preserve">90. Вишиванюк А. В. Межконфессиональная ситуация на Западной Украине в 1939 – 1941 гг. (после «первого» присоединения к УССР) / А. В. Вишиванюк // Вестник ПСТГУ. – Серия II: История Русской Православной Церкви. – 2011. – Вып. 5 (42). – С. 48 – 65. </w:t>
      </w:r>
    </w:p>
    <w:p w14:paraId="22AEE2BE" w14:textId="77777777" w:rsidR="0042002F" w:rsidRPr="0042002F" w:rsidRDefault="0042002F" w:rsidP="0042002F">
      <w:pPr>
        <w:widowControl/>
        <w:tabs>
          <w:tab w:val="clear" w:pos="709"/>
        </w:tabs>
        <w:suppressAutoHyphens w:val="0"/>
        <w:autoSpaceDE w:val="0"/>
        <w:autoSpaceDN w:val="0"/>
        <w:adjustRightInd w:val="0"/>
        <w:spacing w:after="13662"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lastRenderedPageBreak/>
        <w:t xml:space="preserve">91. Вишиванюк А. В. Митрополит Алексий (Громадский) – Экзарх Украинской Автономной Православной Церкви (1941 – 1943) / А. В. Вишиванюк // Вестник ПСТГУ II: История. История Русской Православной Церкви. – 2007. – № 4 (25). – С. 71 – 95. </w:t>
      </w:r>
    </w:p>
    <w:p w14:paraId="2A3D4C6C" w14:textId="77777777" w:rsidR="0042002F" w:rsidRPr="0042002F" w:rsidRDefault="0042002F" w:rsidP="0042002F">
      <w:pPr>
        <w:widowControl/>
        <w:tabs>
          <w:tab w:val="clear" w:pos="709"/>
        </w:tabs>
        <w:suppressAutoHyphens w:val="0"/>
        <w:autoSpaceDE w:val="0"/>
        <w:autoSpaceDN w:val="0"/>
        <w:adjustRightInd w:val="0"/>
        <w:spacing w:after="13662"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lastRenderedPageBreak/>
        <w:t xml:space="preserve">92. Вишиванюк А. В. Об отношениях между Украинской Автономной Православной Церковью и «Украинской автокефальной православной церковью» на Западной Украине в годы немецкой оккупации / А. В. Вишиванюк // Вестник церковной истории. – 2014. – № 3/4 (35/36). – С. 236 – 268. </w:t>
      </w:r>
    </w:p>
    <w:p w14:paraId="0CA983F5" w14:textId="77777777" w:rsidR="0042002F" w:rsidRPr="0042002F" w:rsidRDefault="0042002F" w:rsidP="0042002F">
      <w:pPr>
        <w:widowControl/>
        <w:tabs>
          <w:tab w:val="clear" w:pos="709"/>
        </w:tabs>
        <w:suppressAutoHyphens w:val="0"/>
        <w:autoSpaceDE w:val="0"/>
        <w:autoSpaceDN w:val="0"/>
        <w:adjustRightInd w:val="0"/>
        <w:spacing w:after="13662"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lastRenderedPageBreak/>
        <w:t xml:space="preserve">93. Від католицизму до православ’я. 50 років з дня мученицької кончини протопресвітера Гавріїла Костельника. З листів і спогадів / за. ред. архієпископа Августина (Маркевича). – Л. : Світло Православ’я, 1998. – 20 с. </w:t>
      </w:r>
    </w:p>
    <w:p w14:paraId="5E3814BC" w14:textId="77777777" w:rsidR="0042002F" w:rsidRPr="0042002F" w:rsidRDefault="0042002F" w:rsidP="0042002F">
      <w:pPr>
        <w:widowControl/>
        <w:tabs>
          <w:tab w:val="clear" w:pos="709"/>
        </w:tabs>
        <w:suppressAutoHyphens w:val="0"/>
        <w:autoSpaceDE w:val="0"/>
        <w:autoSpaceDN w:val="0"/>
        <w:adjustRightInd w:val="0"/>
        <w:spacing w:after="13662"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lastRenderedPageBreak/>
        <w:t xml:space="preserve">94. Від Собору Єпископів Св. Православної Церкви в Україні. Необхідне канонічне роз’яснення, в зв’язку з ухвалою про приєднання липківського священства «в сущім сані» // ДАРО. – Ф. Р – 281. – Оп. 2. – Спр. 1. – Арк. 3 – 3 зв. </w:t>
      </w:r>
    </w:p>
    <w:p w14:paraId="28805C1F"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lastRenderedPageBreak/>
        <w:t>95. Від Собору Єпископів Св. Православної Церкви в Україні. Необхідне канонічне роз’яснення, в зв’язку з хіротонією в Пінську нових Єпископів… // ДАРО. – Ф. Р – 281. – Оп. 2. – Спр. 1. – Арк. 4 – 4 зв.</w:t>
      </w:r>
    </w:p>
    <w:p w14:paraId="5F5AD359"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3A6ADF1D" w14:textId="77777777" w:rsidR="0042002F" w:rsidRPr="0042002F" w:rsidRDefault="0042002F" w:rsidP="0042002F">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lastRenderedPageBreak/>
        <w:t xml:space="preserve">174 </w:t>
      </w:r>
    </w:p>
    <w:p w14:paraId="30FE36F3" w14:textId="77777777" w:rsidR="0042002F" w:rsidRPr="0042002F" w:rsidRDefault="0042002F" w:rsidP="0042002F">
      <w:pPr>
        <w:widowControl/>
        <w:tabs>
          <w:tab w:val="clear" w:pos="709"/>
        </w:tabs>
        <w:suppressAutoHyphens w:val="0"/>
        <w:autoSpaceDE w:val="0"/>
        <w:autoSpaceDN w:val="0"/>
        <w:adjustRightInd w:val="0"/>
        <w:spacing w:after="1041"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96. Власовський І. Ф. [Senex]. Українська православна церква в часи Другої світової війни: 1939 – 1945 pp. / І. Ф. Власовський [Senex]. – Мюнхен : [б. в.], 1946. – 71 с. </w:t>
      </w:r>
    </w:p>
    <w:p w14:paraId="238ED2D5" w14:textId="77777777" w:rsidR="0042002F" w:rsidRPr="0042002F" w:rsidRDefault="0042002F" w:rsidP="0042002F">
      <w:pPr>
        <w:widowControl/>
        <w:tabs>
          <w:tab w:val="clear" w:pos="709"/>
        </w:tabs>
        <w:suppressAutoHyphens w:val="0"/>
        <w:autoSpaceDE w:val="0"/>
        <w:autoSpaceDN w:val="0"/>
        <w:adjustRightInd w:val="0"/>
        <w:spacing w:after="1041"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97. Власовський І. Ф. Канонічні й історичні підстави Автокефалії Української Православної Церкви / І. Ф. Власовський // Пропам’ятна книга / ред.: протоієрей Ф. Кульчицький, М. Муха. – Торонто : Вид-ня Укр. православного братства Св. Володимира, 1974. – С. 113 – 128. </w:t>
      </w:r>
    </w:p>
    <w:p w14:paraId="393B04F4" w14:textId="77777777" w:rsidR="0042002F" w:rsidRPr="0042002F" w:rsidRDefault="0042002F" w:rsidP="0042002F">
      <w:pPr>
        <w:widowControl/>
        <w:tabs>
          <w:tab w:val="clear" w:pos="709"/>
        </w:tabs>
        <w:suppressAutoHyphens w:val="0"/>
        <w:autoSpaceDE w:val="0"/>
        <w:autoSpaceDN w:val="0"/>
        <w:adjustRightInd w:val="0"/>
        <w:spacing w:after="1041"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98. Власовський І. Ф. Митрополит Олексій Громадський (+1943 – 1963) / І. Ф. Власовський // Українське православне слово. – 1963. – Ч. 5. – С. 8 – 10. </w:t>
      </w:r>
    </w:p>
    <w:p w14:paraId="2839DABC" w14:textId="77777777" w:rsidR="0042002F" w:rsidRPr="0042002F" w:rsidRDefault="0042002F" w:rsidP="0042002F">
      <w:pPr>
        <w:widowControl/>
        <w:tabs>
          <w:tab w:val="clear" w:pos="709"/>
        </w:tabs>
        <w:suppressAutoHyphens w:val="0"/>
        <w:autoSpaceDE w:val="0"/>
        <w:autoSpaceDN w:val="0"/>
        <w:adjustRightInd w:val="0"/>
        <w:spacing w:after="1041"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99. Власовський І. Ф. Митрополит Олексій Громадський (+1943 – 1963) / І. Ф. Власовський // Українське православне слово. – 1963. – Ч. 6. – С. 7 – 9. </w:t>
      </w:r>
    </w:p>
    <w:p w14:paraId="4E892CD2" w14:textId="77777777" w:rsidR="0042002F" w:rsidRPr="0042002F" w:rsidRDefault="0042002F" w:rsidP="0042002F">
      <w:pPr>
        <w:widowControl/>
        <w:tabs>
          <w:tab w:val="clear" w:pos="709"/>
        </w:tabs>
        <w:suppressAutoHyphens w:val="0"/>
        <w:autoSpaceDE w:val="0"/>
        <w:autoSpaceDN w:val="0"/>
        <w:adjustRightInd w:val="0"/>
        <w:spacing w:after="1041"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100. Власовський І. Ф. Митрополит Олексій Громадський (+1943 – 1963) / І. Ф. Власовський // Українське православне слово. – 1963. – Ч. 7. – С. 4 – 6. </w:t>
      </w:r>
    </w:p>
    <w:p w14:paraId="7F895BE9" w14:textId="77777777" w:rsidR="0042002F" w:rsidRPr="0042002F" w:rsidRDefault="0042002F" w:rsidP="0042002F">
      <w:pPr>
        <w:widowControl/>
        <w:tabs>
          <w:tab w:val="clear" w:pos="709"/>
        </w:tabs>
        <w:suppressAutoHyphens w:val="0"/>
        <w:autoSpaceDE w:val="0"/>
        <w:autoSpaceDN w:val="0"/>
        <w:adjustRightInd w:val="0"/>
        <w:spacing w:after="1041"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101. Власовський І. Ф. Митрополит Олексій Громадський (+1943 – 1963) / І. Ф. Власовський // Українське православне слово. – 1963. – Ч. 8. – С. 5 – 7. </w:t>
      </w:r>
    </w:p>
    <w:p w14:paraId="539801DD" w14:textId="77777777" w:rsidR="0042002F" w:rsidRPr="0042002F" w:rsidRDefault="0042002F" w:rsidP="0042002F">
      <w:pPr>
        <w:widowControl/>
        <w:tabs>
          <w:tab w:val="clear" w:pos="709"/>
        </w:tabs>
        <w:suppressAutoHyphens w:val="0"/>
        <w:autoSpaceDE w:val="0"/>
        <w:autoSpaceDN w:val="0"/>
        <w:adjustRightInd w:val="0"/>
        <w:spacing w:after="1041"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102. Власовський І. Ф. Митрополит Олексій Громадський (+1943 – 1963) / І. Ф. Власовський // Українське православне слово. – 1963. – Ч. 9. – С. 7 – 9. </w:t>
      </w:r>
    </w:p>
    <w:p w14:paraId="098C5DD2" w14:textId="77777777" w:rsidR="0042002F" w:rsidRPr="0042002F" w:rsidRDefault="0042002F" w:rsidP="0042002F">
      <w:pPr>
        <w:widowControl/>
        <w:tabs>
          <w:tab w:val="clear" w:pos="709"/>
        </w:tabs>
        <w:suppressAutoHyphens w:val="0"/>
        <w:autoSpaceDE w:val="0"/>
        <w:autoSpaceDN w:val="0"/>
        <w:adjustRightInd w:val="0"/>
        <w:spacing w:after="1041"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103. Власовський І. Ф. Нарис історії Української Православної Церкви. В 4 т., 5 кн. / І. Ф. Власовський. – Т. IV. ХХ ст.. – Ч. І. – К. : Либідь, 1998. – 384 с. </w:t>
      </w:r>
    </w:p>
    <w:p w14:paraId="68F7EF4B" w14:textId="77777777" w:rsidR="0042002F" w:rsidRPr="0042002F" w:rsidRDefault="0042002F" w:rsidP="0042002F">
      <w:pPr>
        <w:widowControl/>
        <w:tabs>
          <w:tab w:val="clear" w:pos="709"/>
        </w:tabs>
        <w:suppressAutoHyphens w:val="0"/>
        <w:autoSpaceDE w:val="0"/>
        <w:autoSpaceDN w:val="0"/>
        <w:adjustRightInd w:val="0"/>
        <w:spacing w:after="1041"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lastRenderedPageBreak/>
        <w:t xml:space="preserve">104. Власовський І. Ф. Нарис історії Української Православної Церкви: в 4 тт., 5 кн. / І. Ф. Власовський. – Т. IV. ХХ ст.. – Ч. 2. – К. : Либідь, 1998. – 416 с. </w:t>
      </w:r>
    </w:p>
    <w:p w14:paraId="0AA3FE52" w14:textId="77777777" w:rsidR="0042002F" w:rsidRPr="0042002F" w:rsidRDefault="0042002F" w:rsidP="0042002F">
      <w:pPr>
        <w:widowControl/>
        <w:tabs>
          <w:tab w:val="clear" w:pos="709"/>
        </w:tabs>
        <w:suppressAutoHyphens w:val="0"/>
        <w:autoSpaceDE w:val="0"/>
        <w:autoSpaceDN w:val="0"/>
        <w:adjustRightInd w:val="0"/>
        <w:spacing w:after="1041"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105. Волинь. – 1941. – Ч. 2. – 7 верес. </w:t>
      </w:r>
    </w:p>
    <w:p w14:paraId="50603CBF" w14:textId="77777777" w:rsidR="0042002F" w:rsidRPr="0042002F" w:rsidRDefault="0042002F" w:rsidP="0042002F">
      <w:pPr>
        <w:widowControl/>
        <w:tabs>
          <w:tab w:val="clear" w:pos="709"/>
        </w:tabs>
        <w:suppressAutoHyphens w:val="0"/>
        <w:autoSpaceDE w:val="0"/>
        <w:autoSpaceDN w:val="0"/>
        <w:adjustRightInd w:val="0"/>
        <w:spacing w:after="1041"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106. Волокитина Т. В. Москва и Восточная Европа. Власть и церковь в период общественных трансформаций 40-50 годов XX века: очерки истории / Т. В. Волокитина, Г. П. Мурашко, А. Ф. Носкова. – М. : РОССПЭН; Фонд Первого Президента России Б. Н. Ельцина, 2008. – 807 с. </w:t>
      </w:r>
    </w:p>
    <w:p w14:paraId="170744A1"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107. Волошин Ю. В. Православна церква в Україні періоду нацистської окупації (1941 – 1944 рр.) / Ю. В. Волошин. – Полтава : IВМЦ «Освiта», 1997. – 127 с.</w:t>
      </w:r>
    </w:p>
    <w:p w14:paraId="0CE094C8"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1EB86A4A" w14:textId="77777777" w:rsidR="0042002F" w:rsidRPr="0042002F" w:rsidRDefault="0042002F" w:rsidP="0042002F">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lastRenderedPageBreak/>
        <w:t xml:space="preserve">175 </w:t>
      </w:r>
    </w:p>
    <w:p w14:paraId="23D2641D"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108. Волошин Ю., Пащенко В. Православна церква в Лівобережній Україні під час гітлерівської окупації / Ю. Волошин, В. Пащенко // Людина і світ. – 1996. – № 6. – С. 18 – 21. </w:t>
      </w:r>
    </w:p>
    <w:p w14:paraId="59576E19"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109. Волынский А. И. Архиепископ Алексий Громадский / А. И. Волынский // ККМ. – 30706. – Архів-278. – Арк. 1 – 8. </w:t>
      </w:r>
    </w:p>
    <w:p w14:paraId="0A278C74"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110. Волынский А. И. Архиерейские визитации приходов / А. И. Волынский // ККМ. – 30707. – Архів-279. – Арк. 1 – 8. </w:t>
      </w:r>
    </w:p>
    <w:p w14:paraId="2A43E9AD"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111. Волынский А. И. Волынь и город Кременец (Ч. IV. Послешкольный период) / А. И. Волынский // ККМ. – 30703. – Архів-275. – Арк. 1 – 60. </w:t>
      </w:r>
    </w:p>
    <w:p w14:paraId="0A6859C8"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112. Волынский А. И. Из «жития и деяний» православной иерархии в б[ывшей]. Польше / А. И. Волынский // ККМ. – 30705. – Архів-277. – Арк. 1 – 10. </w:t>
      </w:r>
    </w:p>
    <w:p w14:paraId="60490F84"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113. Воронин О. О. Історичний шлях УАПЦ / О. О. Воронин. – Кенсінґтон : Воскресіння, 1992. – 136 с. </w:t>
      </w:r>
    </w:p>
    <w:p w14:paraId="6DE52E31"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114. Гадамер Г.-Г. Актуальность прекрасного / Г.-Г. Гадамер. – М. : Искусство, 1991. – 367 с. </w:t>
      </w:r>
    </w:p>
    <w:p w14:paraId="0C29F594"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115. Гадамер Х.-Г. Истина и метод. Основы философской герменевтики / Х.-Г. Гадамер. – М. : Прогресс, 1988. – 704 с. </w:t>
      </w:r>
    </w:p>
    <w:p w14:paraId="40BEF845"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116. Галуха Л. Ю. Особливості автокефалії та інституалізації православної церкви в Польщі (1918 – 1939) : дис. …канд. іст. наук : 09.00.11 / Л. Ю. Галуха; Інститут філософії НАН України. – К., 1997. – 225 с. </w:t>
      </w:r>
    </w:p>
    <w:p w14:paraId="7947502C"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117. Галуха Л. Ю. Польська автокефалія: погляд крізь десятиліття / Л. Ю. Галуха // Людина і світ. – 1997. – № 2. – С. 32 – 35. </w:t>
      </w:r>
    </w:p>
    <w:p w14:paraId="3FDB9169"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118. Гелнер Е. Нації та націоналізм. Націоналізм / Е. Гелнер. – К. : Таксон, 2003. – 300 с. </w:t>
      </w:r>
    </w:p>
    <w:p w14:paraId="6566327F"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119. Глубоковский Н. Н. Русская богословская наука в ее историческом развитии и новейшем состоянии / Н. Н. Глубоковский. – М. : Изд-во Свято-Владимирского Братства, 2002. – 192 с. </w:t>
      </w:r>
    </w:p>
    <w:p w14:paraId="1CAC2BAC"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120. Гогун А. Рецензія на книгу: Беркгоф К. Жнива розпачу. Життя і смерть в Україні під нацистською владою... / А. Гогун // Голокост і сучасність. – 2011. – № 2 (10). – С. 166 – 180.</w:t>
      </w:r>
    </w:p>
    <w:p w14:paraId="141430CA"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65A07DE9" w14:textId="77777777" w:rsidR="0042002F" w:rsidRPr="0042002F" w:rsidRDefault="0042002F" w:rsidP="0042002F">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lastRenderedPageBreak/>
        <w:t xml:space="preserve">176 </w:t>
      </w:r>
    </w:p>
    <w:p w14:paraId="590B4D40"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121. Голубев С. Т. Киевский митрополит Петр Могила и его сподвижники. (Опыт исторического исследования). В 2-х т. / С. Т. Голубев. – Т. 1. – К. : Тип-я Г. Т. Корчак-Новицкого, 1883. – 559 с.; Т. ІІ. – К. : Тип-я Г. Т. Корчак-Новицкого, 1898. – 498 с. </w:t>
      </w:r>
    </w:p>
    <w:p w14:paraId="219F88E3"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122. Гордієнко В. В. Московський Патріархат у Західній Україні (1939–1941 рр.) / В. В. Гордієнко // Волинські історичні записки.: зб. наук. пр. – Т. 5. – Житомир : Вид-во ЖДУ ім. І. Франка, 2010. – С. 62 – 70. </w:t>
      </w:r>
    </w:p>
    <w:p w14:paraId="005330E1"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123. Гордієнко В. В. Невдала спроба церковного єднання / В. В. Гордієнко // Історичний журнал. – 2007. – № 6. – С. 65 – 72. </w:t>
      </w:r>
    </w:p>
    <w:p w14:paraId="1286D500"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124. Гордієнко В. В. Німецько-фашистський окупаційний режим і православні конфесії в Україні / В. В. Гордієнко // Український історичний журнал – 1998. – № 3. – С. 107 – 119. </w:t>
      </w:r>
    </w:p>
    <w:p w14:paraId="59A60963"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125. Гордієнко В. В. Убивство митрополита Олексія Громадського / В. В. Гордієнко // Вісник Київського національного університету ім. Т. Шевченка. Історія. – 2007. – № 91/93. – С. 82 – 84. </w:t>
      </w:r>
    </w:p>
    <w:p w14:paraId="51C2FF80"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126. Горський B. C. Історія української філософії. Курс лекцій / B. C. Горський. – 3-тє вид.. – К. : Наук. думка, 1997. – 286 с. </w:t>
      </w:r>
    </w:p>
    <w:p w14:paraId="40D0AA11"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127. Гофман Г. Історія релігієзнавства в Польщі / Г. Гофман ; пер. з пол. К. В. Новікової. – К. : Дух і Літера, 2010. – 332 с. </w:t>
      </w:r>
    </w:p>
    <w:p w14:paraId="20191C7A"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128. Граббе Ю. П. Истинная соборность / Ю. П. Граббе // Воскрестное чтение. – 1930. – № 13. – 30 марта. – С. 194 – 197. </w:t>
      </w:r>
    </w:p>
    <w:p w14:paraId="7E66470A"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129. Граббе Ю. П. Новое положение о выборах на Поместный Собор / Ю. П. Граббе // Воскрестное чтение. – 1933. – № 40. – 5 окт. – С. 628 – 631. </w:t>
      </w:r>
    </w:p>
    <w:p w14:paraId="34C038DA"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130. Григорий (Граббе), епископ. Была ли демократия в Церкви Апостольского века? [Электронный ресурс] / епископ Григорий (Граббе). – Режим доступа: http://portal-credo.ru/site/?act=lib&amp;id=1852 (дата звернення 12.12.2014). – Назва з екрану. </w:t>
      </w:r>
    </w:p>
    <w:p w14:paraId="4D51E487"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131. Гридина И. Н. Православные верующие Украины в годы Второй мировой войны / И. Н. Гридина. – Донецк : [б. и.], 2006. – 228 с.</w:t>
      </w:r>
    </w:p>
    <w:p w14:paraId="59B8E702"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25831B02" w14:textId="77777777" w:rsidR="0042002F" w:rsidRPr="0042002F" w:rsidRDefault="0042002F" w:rsidP="0042002F">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lastRenderedPageBreak/>
        <w:t xml:space="preserve">177 </w:t>
      </w:r>
    </w:p>
    <w:p w14:paraId="31AFE90E"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132. Грицак Я. Й. Нариси історії України: формування модерної української нації XIX-XX ст. / Я. Й. Грицак. – К. : Генеза, 1996. – 360 с. </w:t>
      </w:r>
    </w:p>
    <w:p w14:paraId="448C82F2"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133. Грищенко В. Л. Релігійно-філософський світогляд В. Екземплярського : дис. …канд. філос. наук : 09.00.05 / В. Л. Грищенко ; Ін-т філософії ім. Г. С. Сковороди НАН України. – К., 2002. – 196 с. </w:t>
      </w:r>
    </w:p>
    <w:p w14:paraId="5D8854FB"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134. Громадский А. Я. Появление и первоначальная история христианства в Польше : дис. …канд. богословия / А. Я. Громадский ; Киевская духовная акад.. – К., 1908. – 414 с. </w:t>
      </w:r>
    </w:p>
    <w:p w14:paraId="5230FD92"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135. Громадский А., священник. «Правда» Л. Дымши в V главе его книги: «Холмский вопрос» / священник А. Громадский // Несколько возражений на книгу Л. Дымши: «Холмский вопрос» (С.П.Б. 1910 г.). – Холм : Тип-я Вайнштейнов, 1911. – С. 47 – 74. </w:t>
      </w:r>
    </w:p>
    <w:p w14:paraId="3C7CA274"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136. Громадский А., священник. Краткий исторический очерк истории Холмской Руси / священник А. Громадский. – М. : Тип-я Холмского Св.-Богоявленского Братства, 1917. – 28 с. </w:t>
      </w:r>
    </w:p>
    <w:p w14:paraId="147122DF"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137. Громадский А., священник. На память о незабвенных днях прощания Холмщины со своим Архипастырем, Высокопреосвященным Евлогием, Архиепископом Холмским и Люблинским / священник А. Громадский. – Холм : Тип-я Холмского Св.-Богородицкаго Братства, 1914. – 88 c. </w:t>
      </w:r>
    </w:p>
    <w:p w14:paraId="5353799C"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138. Громадский А., священник. Появление и первоначальная история христианства в Польше / священник А. Громадский. – Холм : Типо-литография Вайнштейнов, 1910. – 182 с. </w:t>
      </w:r>
    </w:p>
    <w:p w14:paraId="446D4324"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139. Громадский А., священник. Холмский униатский епископ Иоанн Терашкевич / священник А. Громадский. – Холм : Тип-я Холмского Св.-Богородицкаго Братства, 1914. – 54 c. </w:t>
      </w:r>
    </w:p>
    <w:p w14:paraId="2EB5A461"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140. Губар А. В. Духовенство Московської патріархії в Україні на службі у Гітлера: 1941 – 1944 роки / А. В. Губар. – К. : Наук. тов. св. митр. П. Могили, 1999. – 28 с. </w:t>
      </w:r>
    </w:p>
    <w:p w14:paraId="096FF116"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141. Гуревич П. С. Философская антропология : учеб. пособие / П. С. Гуревич. – 2-е изд., стер. – М. : Омега-Л, 2010. – 607 с.</w:t>
      </w:r>
    </w:p>
    <w:p w14:paraId="26809649"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2E123853" w14:textId="77777777" w:rsidR="0042002F" w:rsidRPr="0042002F" w:rsidRDefault="0042002F" w:rsidP="0042002F">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lastRenderedPageBreak/>
        <w:t xml:space="preserve">178 </w:t>
      </w:r>
    </w:p>
    <w:p w14:paraId="0C079EC6"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142. Ґудзик К. Гітлер і релігія / К. Ґудзик // Людина і світ. – 1996. – № 7. – С. 36 – 40. </w:t>
      </w:r>
    </w:p>
    <w:p w14:paraId="1B62C482"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143. ДАВО. – Ф. 199. – Оп. 2. – Спр. 14. – Арк. 15. </w:t>
      </w:r>
    </w:p>
    <w:p w14:paraId="37197A02"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144. ДАВО. – Ф. 63. – Оп. 1. – Спр. 14. – Арк. 19 – 21. </w:t>
      </w:r>
    </w:p>
    <w:p w14:paraId="676A5CD7"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145. Давыденков О., протоиерей. Догматическое богословие / протоиерей О. Давыденков. – 3-е изд., испр. и доп.. – М. : Изд-во ПСТГУ, 2013. – 622 с. </w:t>
      </w:r>
    </w:p>
    <w:p w14:paraId="76789432"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146. ДАРО. – Ф. Р – 281. – Оп. 1. – Спр. 10. – Арк. 10 – 10 зв. </w:t>
      </w:r>
    </w:p>
    <w:p w14:paraId="0ADA382E"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147. ДАРО. – Ф. Р – 281. – Оп. 1. – Спр. 17. – Арк. 48 – 50. </w:t>
      </w:r>
    </w:p>
    <w:p w14:paraId="70A9F37B"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148. ДАРО. – Ф. Р – 281. – Оп. 1. – Спр. 6. – Арк. 1 – 5 зв. </w:t>
      </w:r>
    </w:p>
    <w:p w14:paraId="42EEAD6B"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149. ДАРО. – Ф. Р – 281. – Оп. 2. – Спр. 1. – Арк. 1 – 2. </w:t>
      </w:r>
    </w:p>
    <w:p w14:paraId="597FC5E6"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150. ДАТО. – Ф. 148. – Оп. 5. – Спр. 202. – Арк. 1 – 24. </w:t>
      </w:r>
    </w:p>
    <w:p w14:paraId="15D7F534"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151. Дело по обвинению Громадского Алексея Яковлевича по ст. 54 /10 Ч. І УК УССР // ГДА СБУ. – Ф. 6. – Спр. 75169. </w:t>
      </w:r>
    </w:p>
    <w:p w14:paraId="18E68DE8"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152. Дмитрук К. Е. Свастика на сутанах / К. Е. Дмитрук. – М. : Политиздат, 1976. – 192 с. </w:t>
      </w:r>
    </w:p>
    <w:p w14:paraId="5FDEB1BB"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153. Добош О., протоієрей. Діяльність митрополита Андрія Шептицького у 1901–1921 рр. / протоієрей О. Добош // Труди КДА. – 2011. – № 15. – С. 285 – 310. </w:t>
      </w:r>
    </w:p>
    <w:p w14:paraId="7D553277"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154. Добош О., протоієрей. Розкол – патріотизм чи злочин? / протоієрей О. Добош. – Почаїв : Вид-во Почаївської Св.-Успенської Лаври, 2002. – 63 с. </w:t>
      </w:r>
    </w:p>
    <w:p w14:paraId="487DEFC6"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155. Дублянський А., протоієрей. Тернистим шляхом: Життя митрополита Ніканора (Абрамовича) (До 20-ліття архипатсирського служіння) / протоієрей А. Дублянський. – Лондон : Вид-во Генерального церковного управління УАПЦ у Великій Британії, 1962. – 80 с. </w:t>
      </w:r>
    </w:p>
    <w:p w14:paraId="2264522D"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156. Дугин А. Г. Этносоциология / А. Г. Дугин. – М. : Акад. проект, 2011. – 634 с. </w:t>
      </w:r>
    </w:p>
    <w:p w14:paraId="7DB15A9E"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157. Дынько-Никольский И., протоиерей. Соборность / протоиерей И. Дынько-Никольский // Воскресное чтение. – 1929. – № 20. – 19 мая. – С. 317 – 318.</w:t>
      </w:r>
    </w:p>
    <w:p w14:paraId="17EE4A2D"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2BA04DAE" w14:textId="77777777" w:rsidR="0042002F" w:rsidRPr="0042002F" w:rsidRDefault="0042002F" w:rsidP="0042002F">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lastRenderedPageBreak/>
        <w:t xml:space="preserve">179 </w:t>
      </w:r>
    </w:p>
    <w:p w14:paraId="3FD0E1EE"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 излож. Т. Манухиной. </w:t>
      </w:r>
    </w:p>
    <w:p w14:paraId="4B783982"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 М. : Моск. </w:t>
      </w:r>
    </w:p>
    <w:p w14:paraId="5E430618"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абочий </w:t>
      </w:r>
    </w:p>
    <w:p w14:paraId="4C4DA6B4"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 ВПМД, 1994. </w:t>
      </w:r>
    </w:p>
    <w:p w14:paraId="5A011504"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 622 с. </w:t>
      </w:r>
    </w:p>
    <w:p w14:paraId="76901B2F"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158.Евлогий(Георгиевский),митрополит.Путьмоейжизни:воспоминания/ митрополит Евлогий(Георгиевский); излож. Т.Манухиной.–М.: Моск. рабочий; ВПМД, 1994.–622с.</w:t>
      </w:r>
    </w:p>
    <w:p w14:paraId="116FC706"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159.Евлогий(Георгиевский),митрополит.Путьмоейжизни:постраницамвоспоминаний/митрополитЕвлогий(Георгиевский);всокращ.;сост.,предисл.Т.А.Соколовой.–М.: Изд-воСретенскогомонастыря,2006.–256с.</w:t>
      </w:r>
    </w:p>
    <w:p w14:paraId="0832E8DB"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160.ЕфремСирин,преподобный.Толкованиенапосланиябожественного Павла.Послание кГалатам[Электронныйресурс]/ преподобный ЕфремСирин.–Режим доступа:</w:t>
      </w:r>
      <w:r w:rsidRPr="0042002F">
        <w:rPr>
          <w:rFonts w:ascii="Times New Roman" w:hAnsi="Times New Roman" w:cs="Times New Roman"/>
          <w:color w:val="000000"/>
          <w:kern w:val="0"/>
          <w:sz w:val="28"/>
          <w:szCs w:val="28"/>
          <w:u w:val="single"/>
          <w:lang w:eastAsia="ru-RU"/>
        </w:rPr>
        <w:t>http://orthodox.ru/lsn/0570.php</w:t>
      </w:r>
      <w:r w:rsidRPr="0042002F">
        <w:rPr>
          <w:rFonts w:ascii="Times New Roman" w:hAnsi="Times New Roman" w:cs="Times New Roman"/>
          <w:color w:val="000000"/>
          <w:kern w:val="0"/>
          <w:sz w:val="28"/>
          <w:szCs w:val="28"/>
          <w:lang w:eastAsia="ru-RU"/>
        </w:rPr>
        <w:t>(датазвернення20.03.2014).–Назва зекрану.</w:t>
      </w:r>
    </w:p>
    <w:p w14:paraId="241BCB76"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161.ЄленськийВ.Є. Автокефалія/В.Є.Єленський// Людинаі світ.–1997.–№10.–С.3–6.</w:t>
      </w:r>
    </w:p>
    <w:p w14:paraId="595946A8"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162.ЖилюкС.І.Безапологетики.Витоки оновленняправославноїцеркви вУкраїні/С.І.Жилюк.–Житомир: Полісся, 2000.–164 с.</w:t>
      </w:r>
    </w:p>
    <w:p w14:paraId="50F87E3C"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163.ЖилюкС.І.Обновленська церква вУкраїні(1922–1928)/ С.І.Жилюк.–Рівне: Вид-во РДГУ,2002.–384 с.</w:t>
      </w:r>
    </w:p>
    <w:p w14:paraId="680FB084"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164.ЖуковськийА.І.Петро Могилай питанняєдности церков/ А.І.Жуковський.–К.: Мистецтво,1997.–295 с.</w:t>
      </w:r>
    </w:p>
    <w:p w14:paraId="3CF3A74C"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165.ЖуковськийА.І.Проблема єдностіцеркову творчостіПетраМогили/А.І.Жуковський//КлимовВ., КолоднийА.ФеноменПетра Могили.Біографія.Діяльність.Позиція/В.Климов, А.Колодний, А.Жуковський таін.;відп. ред. В.Климов.–К.:Дніпро,1996.–С.111–125.</w:t>
      </w:r>
    </w:p>
    <w:p w14:paraId="6A65E54D"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166.За Свободу.–1927.–№56 (2080).–10марта;№57 (2089).–11марта.</w:t>
      </w:r>
    </w:p>
    <w:p w14:paraId="621A9AE1"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167.ЗападныеокраиныРоссийской империи/ред.:М.Долбилов,А.Миллер.–М.:Новое литературноеобозрение,2006.–608 с.</w:t>
      </w:r>
    </w:p>
    <w:p w14:paraId="31B496C3"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168.ЗдіорукС.І. Суспільно-релігійні відносини: виклики Україні ХХІстоліття/С.І.Здіорук.–К.: ЗнанняУкраїни,2005.–552 с.</w:t>
      </w:r>
    </w:p>
    <w:p w14:paraId="78087554"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169.ЗеньковскийВ.В.Историярусскойфилософии/ В.В.Зеньковский.–М.: Акад.проект;Раритет,2001.–880с.</w:t>
      </w:r>
    </w:p>
    <w:p w14:paraId="778A0415"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04CBA17A" w14:textId="77777777" w:rsidR="0042002F" w:rsidRPr="0042002F" w:rsidRDefault="0042002F" w:rsidP="0042002F">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lastRenderedPageBreak/>
        <w:t xml:space="preserve">180 </w:t>
      </w:r>
    </w:p>
    <w:p w14:paraId="12FE84F0"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170. Зеньковский В. В. Пять месяцев у власти : воспоминания / В. В. Зеньковский ; под ред. М. А. Колерова. – М. : REGNUM, 2011. – 648 с. </w:t>
      </w:r>
    </w:p>
    <w:p w14:paraId="493EA6D5"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171. Зеньковский В. В. Русские мыслители и Европа. Критика европейской культуры у русских мыслителей / В. В. Зеньковский. – Париж : YMCA-PRESS, 1955. – 290 с. </w:t>
      </w:r>
    </w:p>
    <w:p w14:paraId="03930356"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172. Зеньковский В. В. Христианская философия / В. В. Зеньковский ; сост. и ред. О. А. Платонов. – М. : Ин-т рус. цивилизации, 2010. – 1072 с. </w:t>
      </w:r>
    </w:p>
    <w:p w14:paraId="39F3B86F"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173. Зубов А. Б. История религий. Курс лекций. Кн. 1: Доисторические и внеисторические религии / А. Б. Зубов. – М. : Планета детей, 1997. – 344 с. </w:t>
      </w:r>
    </w:p>
    <w:p w14:paraId="55F74B05"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174. Зызыкин М. В. О каноническом участии мирян в выборах Епископов в древней Церкви / М. В. Зызыкин // Воскрестное чтение. – 1930. – № 51. – 21 декаб. – С. 800 – 804. </w:t>
      </w:r>
    </w:p>
    <w:p w14:paraId="0B05F0B6"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175. Иванов Ю. Г. Религии мира. Православие / Ю. Г. Иванов. – Мн. : Кн. дом, 2009. – 384 с. </w:t>
      </w:r>
    </w:p>
    <w:p w14:paraId="7DF02D30"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176. Иванов-Тринадцатый Г., протодиакон. Русская Церковь перед лицом Запада / протодиакон Г. Иванов-Тринадцатый. – Мюнхен : Изд-во Обители преп. Иова Почаевского, 1994. – 365 с. </w:t>
      </w:r>
    </w:p>
    <w:p w14:paraId="020277B0"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177. Игнатуша А. Н. Религиозная жизнь Запорожского края во время немецкой оккупации (1941 – 1944 гг.) / А. Н. Игнатуша // Наукові праці історичного факультету Запор. нац-го унів-ту. – 2013. – Вип. XXXVI. – С. 151-169. </w:t>
      </w:r>
    </w:p>
    <w:p w14:paraId="33B6481F"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178. Извлечение из журналов Совета КДА за 1907 – 1908 учебный год // Труды КДА. – 1908. – Кн. 12. – С. 449 – 516. </w:t>
      </w:r>
    </w:p>
    <w:p w14:paraId="72F9950B"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179. Извлечение из журналов Совета Киевской Духовной Академии за 1904 – 1905 учебный год // Труды КДА. – 1905. – Кн. 7. – С. 145 – 176. </w:t>
      </w:r>
    </w:p>
    <w:p w14:paraId="6BD7B849"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180. Извлечение из протокола Совета Киевской Духовной Академии за 1904 – 1905 учебный год // Труды КДА. – 1905. – Кн. 1. – С. 49 – 80. </w:t>
      </w:r>
    </w:p>
    <w:p w14:paraId="4DC5BAEF"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181. Иларион (Алфеев), епископ. Православие. В 2-х т. / епископ Иларион (Алфеев). – 2-е изд. испр.. – Т. І. История, каноническое устройство и вероучение Православной Церкви. – М. : Изд-во Сретенского монастыря, 2009. – 863 с.</w:t>
      </w:r>
    </w:p>
    <w:p w14:paraId="35A14AC0"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07BD7F1F" w14:textId="77777777" w:rsidR="0042002F" w:rsidRPr="0042002F" w:rsidRDefault="0042002F" w:rsidP="0042002F">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lastRenderedPageBreak/>
        <w:t xml:space="preserve">181 </w:t>
      </w:r>
    </w:p>
    <w:p w14:paraId="0BC273CC"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182. Иоанн (Зизиулас), митрополит. Церковь и евхаристия. Сборник статей по православной экклесиологии / митрополит Иоанн (Зизиулас) ; пер. с новогреч. иеромонаха Леонтия (Козлова). – М. : Сибирская Благозвонница, 2009. – 332 с. </w:t>
      </w:r>
    </w:p>
    <w:p w14:paraId="3DE1210A"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183. Иов (Геча), игумен. О недопустимости понятия «национальная церковь» [Электронный ресурс] / игумен Иов (Геча); пер. с фр. Р. Тодер. – Режим доступа: http://arhiv2.orthodoxy.org.ua/page-1333.html. (дата звернення 20.05.2014). – Назва з екрану. </w:t>
      </w:r>
    </w:p>
    <w:p w14:paraId="00BD64DD"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184. История иерархии Русской Православной Церкви. Комментированные списки иерархов по епископальным кафедрам с 862 г. (с приложениями) / сост. М. Е. Губонин. – М. : Изд-во ПСТГУ, 2006. – 926 с. </w:t>
      </w:r>
    </w:p>
    <w:p w14:paraId="7CD318CB"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185. Ігор (Ісіченко), архієпископ. Історія Христової Церкви в Україні : підруч. для вищ. духовних шк. / архієпископ Ігор (Ісіченко). – Харків : Акта, 2003. – 472 с. </w:t>
      </w:r>
    </w:p>
    <w:p w14:paraId="496B31E3"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186. Іларіон (Огієнко), митрополит. Українська Церква за час Руїни (1657-1687) / митрополит Іларіон (Огієнко). – Вінніпег : Укр. Наук. Православ. Богосл. Т-во, 1956. – 564 с. </w:t>
      </w:r>
    </w:p>
    <w:p w14:paraId="3065A682"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187. Іларіон (Огієнко), митрополит. Фортеця православ’я на Волині. Свята Почаївська лавра / митрополит Ілароін (Огієнко). – Вінніпег : Видавнича Комісія при Тов-ві «Волинь», 1961. – 398 с. </w:t>
      </w:r>
    </w:p>
    <w:p w14:paraId="46B1A949"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188. Історія Православної Церкви / ред. Н. Грищенко; укл. протоієрей О. Кислашко. – К. : Вид-во ІТЕМ лтд, 1996. – 168 с. </w:t>
      </w:r>
    </w:p>
    <w:p w14:paraId="28B82A1E"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189. Історія релігії в Україні : навч. посіб. / А. М. Колодний, П. Л. Яроцький, Б. О. Лобовик та ін.; за ред. А. М. Колодного, П. Л. Яроцького. – К. : Знання ; КОО, 1999. – 735 с. </w:t>
      </w:r>
    </w:p>
    <w:p w14:paraId="3C347726"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190. Іценко О. Г. Трагічна загибель екзарха Автономної Православної церкви Алексія (Громадського) / О. Г. Іценко // Актуальні проблеми вітчизняної та всесвітньої історії.: зб. наук. пр.: наук. записки РДГУ. – Вип. 25. – Рівне : О. Зень. – 2014. – С. 160 – 163.</w:t>
      </w:r>
    </w:p>
    <w:p w14:paraId="43CBB3C3"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78BC1A33" w14:textId="77777777" w:rsidR="0042002F" w:rsidRPr="0042002F" w:rsidRDefault="0042002F" w:rsidP="0042002F">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lastRenderedPageBreak/>
        <w:t xml:space="preserve">182 </w:t>
      </w:r>
    </w:p>
    <w:p w14:paraId="634618FA" w14:textId="77777777" w:rsidR="0042002F" w:rsidRPr="0042002F" w:rsidRDefault="0042002F" w:rsidP="0042002F">
      <w:pPr>
        <w:widowControl/>
        <w:tabs>
          <w:tab w:val="clear" w:pos="709"/>
        </w:tabs>
        <w:suppressAutoHyphens w:val="0"/>
        <w:autoSpaceDE w:val="0"/>
        <w:autoSpaceDN w:val="0"/>
        <w:adjustRightInd w:val="0"/>
        <w:spacing w:after="14628"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191. К. М. На теми з проблем православ’я / К. М. // Церква і нарід. – 1937. – Ч. 1 – 2. – 1 – 15 січ. – С. 27 – 35. </w:t>
      </w:r>
    </w:p>
    <w:p w14:paraId="133911CE" w14:textId="77777777" w:rsidR="0042002F" w:rsidRPr="0042002F" w:rsidRDefault="0042002F" w:rsidP="0042002F">
      <w:pPr>
        <w:widowControl/>
        <w:tabs>
          <w:tab w:val="clear" w:pos="709"/>
        </w:tabs>
        <w:suppressAutoHyphens w:val="0"/>
        <w:autoSpaceDE w:val="0"/>
        <w:autoSpaceDN w:val="0"/>
        <w:adjustRightInd w:val="0"/>
        <w:spacing w:after="14628"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lastRenderedPageBreak/>
        <w:t xml:space="preserve">192. Кандидов Б. П. Религиозная травля в Польше / Б. П. Кандидов. – М. : Безбожник, 1930. – 55 с. </w:t>
      </w:r>
    </w:p>
    <w:p w14:paraId="0F6CBD4B" w14:textId="77777777" w:rsidR="0042002F" w:rsidRPr="0042002F" w:rsidRDefault="0042002F" w:rsidP="0042002F">
      <w:pPr>
        <w:widowControl/>
        <w:tabs>
          <w:tab w:val="clear" w:pos="709"/>
        </w:tabs>
        <w:suppressAutoHyphens w:val="0"/>
        <w:autoSpaceDE w:val="0"/>
        <w:autoSpaceDN w:val="0"/>
        <w:adjustRightInd w:val="0"/>
        <w:spacing w:after="14628"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lastRenderedPageBreak/>
        <w:t xml:space="preserve">193. Карташев А. В. Церковь и Государство (Восточно-православная точка зрения) / А. В. Карташев // Вестник братства православных богословов в Польше. – 1937. – № 2. – С. 169 – 190. </w:t>
      </w:r>
    </w:p>
    <w:p w14:paraId="59A6953A" w14:textId="77777777" w:rsidR="0042002F" w:rsidRPr="0042002F" w:rsidRDefault="0042002F" w:rsidP="0042002F">
      <w:pPr>
        <w:widowControl/>
        <w:tabs>
          <w:tab w:val="clear" w:pos="709"/>
        </w:tabs>
        <w:suppressAutoHyphens w:val="0"/>
        <w:autoSpaceDE w:val="0"/>
        <w:autoSpaceDN w:val="0"/>
        <w:adjustRightInd w:val="0"/>
        <w:spacing w:after="14628"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lastRenderedPageBreak/>
        <w:t xml:space="preserve">194. Карташев А. В. Церковь. История. Россия. Статьи и выступления / А. В. Карташев. – М. : Пробел, 1996. – 303 с. </w:t>
      </w:r>
    </w:p>
    <w:p w14:paraId="66B7A7A3" w14:textId="77777777" w:rsidR="0042002F" w:rsidRPr="0042002F" w:rsidRDefault="0042002F" w:rsidP="0042002F">
      <w:pPr>
        <w:widowControl/>
        <w:tabs>
          <w:tab w:val="clear" w:pos="709"/>
        </w:tabs>
        <w:suppressAutoHyphens w:val="0"/>
        <w:autoSpaceDE w:val="0"/>
        <w:autoSpaceDN w:val="0"/>
        <w:adjustRightInd w:val="0"/>
        <w:spacing w:after="14628"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lastRenderedPageBreak/>
        <w:t xml:space="preserve">195. Касяк І. З гісторыі Праваслаўнай Царквы Беларускага Народу / І. Касяк. – Нью-Йорк : Выд-е БЦР, 1956. – 191 с. </w:t>
      </w:r>
    </w:p>
    <w:p w14:paraId="2EA702B0" w14:textId="77777777" w:rsidR="0042002F" w:rsidRPr="0042002F" w:rsidRDefault="0042002F" w:rsidP="0042002F">
      <w:pPr>
        <w:widowControl/>
        <w:tabs>
          <w:tab w:val="clear" w:pos="709"/>
        </w:tabs>
        <w:suppressAutoHyphens w:val="0"/>
        <w:autoSpaceDE w:val="0"/>
        <w:autoSpaceDN w:val="0"/>
        <w:adjustRightInd w:val="0"/>
        <w:spacing w:after="14628"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lastRenderedPageBreak/>
        <w:t xml:space="preserve">196. Касьянов Г. В., Миллер А. И. Россия-Украина – как пишется история. Диалоги – лекции – статьи / Г. В. Касьянов, А. И. Миллер. – М. : Изд-во РГГУ, 2011. – 306 с. </w:t>
      </w:r>
    </w:p>
    <w:p w14:paraId="581EF80C" w14:textId="77777777" w:rsidR="0042002F" w:rsidRPr="0042002F" w:rsidRDefault="0042002F" w:rsidP="0042002F">
      <w:pPr>
        <w:widowControl/>
        <w:tabs>
          <w:tab w:val="clear" w:pos="709"/>
        </w:tabs>
        <w:suppressAutoHyphens w:val="0"/>
        <w:autoSpaceDE w:val="0"/>
        <w:autoSpaceDN w:val="0"/>
        <w:adjustRightInd w:val="0"/>
        <w:spacing w:after="14628"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lastRenderedPageBreak/>
        <w:t xml:space="preserve">197. Кирилл (Говорун), архимандрит. Автокефалия: от канона к мифу [Электронный ресурс] / архимандрит Кирилл (Говорун). – Режим доступа: http://www.kiev-orthodox.org/site/theology/1988/ (дата звернення 12.05.2014). – Назва з екрану. </w:t>
      </w:r>
    </w:p>
    <w:p w14:paraId="371EC398" w14:textId="77777777" w:rsidR="0042002F" w:rsidRPr="0042002F" w:rsidRDefault="0042002F" w:rsidP="0042002F">
      <w:pPr>
        <w:widowControl/>
        <w:tabs>
          <w:tab w:val="clear" w:pos="709"/>
        </w:tabs>
        <w:suppressAutoHyphens w:val="0"/>
        <w:autoSpaceDE w:val="0"/>
        <w:autoSpaceDN w:val="0"/>
        <w:adjustRightInd w:val="0"/>
        <w:spacing w:after="14628"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lastRenderedPageBreak/>
        <w:t xml:space="preserve">198. Кислюк К. В., Кучер О. М. Релігієзнавство : підруч. для студентів вузів / К. В Кислюк, О. М. Кучер. –5-те вид., виправ. і доп.. – К. : Кондор, 2009. – 636 с. </w:t>
      </w:r>
    </w:p>
    <w:p w14:paraId="324272E4" w14:textId="77777777" w:rsidR="0042002F" w:rsidRPr="0042002F" w:rsidRDefault="0042002F" w:rsidP="0042002F">
      <w:pPr>
        <w:widowControl/>
        <w:tabs>
          <w:tab w:val="clear" w:pos="709"/>
        </w:tabs>
        <w:suppressAutoHyphens w:val="0"/>
        <w:autoSpaceDE w:val="0"/>
        <w:autoSpaceDN w:val="0"/>
        <w:adjustRightInd w:val="0"/>
        <w:spacing w:after="14628"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lastRenderedPageBreak/>
        <w:t xml:space="preserve">199. Кишиневские епархиальные ведомости. – 1917. – № 15 – 16. – 16 – 23 апр. </w:t>
      </w:r>
    </w:p>
    <w:p w14:paraId="3A3E520C" w14:textId="77777777" w:rsidR="0042002F" w:rsidRPr="0042002F" w:rsidRDefault="0042002F" w:rsidP="0042002F">
      <w:pPr>
        <w:widowControl/>
        <w:tabs>
          <w:tab w:val="clear" w:pos="709"/>
        </w:tabs>
        <w:suppressAutoHyphens w:val="0"/>
        <w:autoSpaceDE w:val="0"/>
        <w:autoSpaceDN w:val="0"/>
        <w:adjustRightInd w:val="0"/>
        <w:spacing w:after="14628"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lastRenderedPageBreak/>
        <w:t xml:space="preserve">200. Книга Правил Святых Апостол, Святых Соборов Вселенских и Поместных и Святых Отец. С алфавитным указателем. – М. : Изд-во свт. Льва, папы Римского, 2010. – 447 с. </w:t>
      </w:r>
    </w:p>
    <w:p w14:paraId="03DE5933"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lastRenderedPageBreak/>
        <w:t>201. Кобрин М. П. Про мову Богослуження : доклад 5-тій Комісії Передсоборного Зібрання / М. П. Кобрин. – Репр. вид. 1935 р. – Рівне : Каліграф, 2004. – 184 с.</w:t>
      </w:r>
    </w:p>
    <w:p w14:paraId="0410ADE8"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0EEC4F7D" w14:textId="77777777" w:rsidR="0042002F" w:rsidRPr="0042002F" w:rsidRDefault="0042002F" w:rsidP="0042002F">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lastRenderedPageBreak/>
        <w:t xml:space="preserve">183 </w:t>
      </w:r>
    </w:p>
    <w:p w14:paraId="1AB21659"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202. Козлов М., протоиерей, Огицкий Д. П. Западное христианство: взгляд с Востока / протоиерей М. Козлов, Д. П. Огицкий. – М. : Изд-во Сретенского монастыря, 2009. – 608 с. </w:t>
      </w:r>
    </w:p>
    <w:p w14:paraId="3D10270E"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203. Колодний А. М., Филипович Л. О. Релігійна духовність українців: вияви, постаті, стан / А. М. Колодний, Л. О. Филипович. – Л. : Логос, 1996. – 182 с. </w:t>
      </w:r>
    </w:p>
    <w:p w14:paraId="2FB70BF2"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204. Косик В. Україна і Німеччина у Другій світовій війні / В. Косик ; пер. з фр. Р. Осадчук. – Париж ; Нью-Йорк ; Л. : Вид-во наук. тов-ва ім. Т. Шевченка у Львові, 1993. – 660 с. </w:t>
      </w:r>
    </w:p>
    <w:p w14:paraId="1C51FDCF"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205. Красников А. Н. Методология классического религиоведения / А. Н. Красников. – Благочещенск : Изд-во Библиотеки журн. «Религиоведение», 2004. – 148 с. </w:t>
      </w:r>
    </w:p>
    <w:p w14:paraId="1082BF33"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206. Кривонос Ф., священник. Белорусская Православная Церковь в ХХ столетии : спецкурс лекций для Минской Духовной Семинарии / священник Ф. Кривонос. – Мн. : ВРАТА, 2008. – 255 с. </w:t>
      </w:r>
    </w:p>
    <w:p w14:paraId="02EDC892"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207. Кудин А. А. Жизнь и архипастырские труды митрополита Алексия (Громадского) (1882 – 1943) : дис. …канд. богословия / А. А. Кудин ; Минская духовная акад. им. свт. Кирилла Туровского. – Жировичи, 2008. – 171 с. </w:t>
      </w:r>
    </w:p>
    <w:p w14:paraId="77342FA0"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208. Кузенков П. В. Церковь и Империя в Византии и Западной Европе: к уточнению концепции «двух властей» / П. В. Кузенков // Современные проблемы изучения истории церкви. Международная научная конференція: тезисы докл.. – М. : Изд-во МГУ им. М. В. Ломоносова, 2011. – С. 120 – 123. </w:t>
      </w:r>
    </w:p>
    <w:p w14:paraId="2813FBE0"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209. Купранець О. Ф. Православна церква в міжвоєнній Польщі (1918 – 1939) / О. Ф. Купранець. – Рим : Вид-во ЧСВВ, 1974. – 235 с. </w:t>
      </w:r>
    </w:p>
    <w:p w14:paraId="21B27667"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210. Кураев А. В. Традиция. Догмат. Обряд. Апологетические очерки / А. В. Кураев. – М. ; Клин : Изд-во Братства свт. Тихона, 1995. – 416 с. </w:t>
      </w:r>
    </w:p>
    <w:p w14:paraId="5674FF78"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211. Лабынцев Ю. А. Алексий (Громадский Александр Якубович; 01.11.1882, с. Докудов на Подляшье – 7.05.1943, с. Смыга на Волыни) / Ю. А. Лабынцев // Православная энциклопедия / под. ред. Патр. Московского и всея Руси Алексия II. – Т. 1. А – Алексий Студит. – М. : Изд-во ЦНЦ «Православная энциклопедия», 2000. – С.664-665.</w:t>
      </w:r>
    </w:p>
    <w:p w14:paraId="61798552"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0DFC75C1" w14:textId="77777777" w:rsidR="0042002F" w:rsidRPr="0042002F" w:rsidRDefault="0042002F" w:rsidP="0042002F">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lastRenderedPageBreak/>
        <w:t xml:space="preserve">184 </w:t>
      </w:r>
    </w:p>
    <w:p w14:paraId="293E3439" w14:textId="77777777" w:rsidR="0042002F" w:rsidRPr="0042002F" w:rsidRDefault="0042002F" w:rsidP="0042002F">
      <w:pPr>
        <w:widowControl/>
        <w:tabs>
          <w:tab w:val="clear" w:pos="709"/>
        </w:tabs>
        <w:suppressAutoHyphens w:val="0"/>
        <w:autoSpaceDE w:val="0"/>
        <w:autoSpaceDN w:val="0"/>
        <w:adjustRightInd w:val="0"/>
        <w:spacing w:after="14146"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212. Лабынцев Ю. А., Щавинская Л. Л. Александро-Невский собор в Варшаве / Ю. А. Лабынцев, Л. Л. Щавинская // Радонеж. – 1999. – № 9 – 10. – С. 10 – 11. </w:t>
      </w:r>
    </w:p>
    <w:p w14:paraId="526630A5"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lastRenderedPageBreak/>
        <w:t xml:space="preserve">213. Лабынцев Ю. А., Щавинская Л. Л. Белорусско-украинско-русская православная книжность межвоенной Польши: Исследования и публикации по материалам экспедиции / Ю. А. Лабынцев, Л. Л. Щавинская. – М. : Индрик, 1999. – 312 с. </w:t>
      </w:r>
    </w:p>
    <w:p w14:paraId="3564FDCA"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7E68EBAC"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214. Лабынцев Ю. А., Щавинская Л. Л. Православие и православные во II Речи Посполитой / Ю. А. Лабынцев, Л. Л. Щавинская. – Режим доступа: http://www.pravoslavie.ru/orthodoxchurches/40543.htm (дата звернення 13.10.2013). – Назва з екрану. </w:t>
      </w:r>
    </w:p>
    <w:p w14:paraId="1A2615A8"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215. Липинський В. К. Релігія і Церква в історії України / В. К. Липинський. – Л. : Дружина, 1933. – 134 с. </w:t>
      </w:r>
    </w:p>
    <w:p w14:paraId="42197E5C"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216. Лисенко О. Є. Громадський, чернече ім’я Олексій / О. Є. Лисенко // Енциклопедія історії України. У 10 т. / редкол. : В. А. Смолій та ін. ; Ін-т історії України НАН України. – Т. 2. Г – Д. – К. : Наук. думка, 2004. – С. 212. </w:t>
      </w:r>
    </w:p>
    <w:p w14:paraId="67116F54"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217. Лисенко О. Є. До питання про становище церкви в Україні у період другої світової війни / О. Є. Лисенко // Український історичний журнал. – 1995. – № 3. – С. 73 – 81. </w:t>
      </w:r>
    </w:p>
    <w:p w14:paraId="22E8D68A"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218. Лисенко О. Є., Гриневич В. А. Політика гітлерівського й сталінського режимів щодо українських національних церков / О. Є. Лисенко, В. А. Гриневич // Україна і Росія в історичній ретроспективі: нариси. В 3-х т. – Т. 2. Радянський проект для України / В. А. Гриневич, В. М. Даниленко, С. В. Кульчицький, О. Є. Лисенко ; відп. ред. В. А. Смолій. – К. : Наук. думка, 2004. – С. 282 – 307. </w:t>
      </w:r>
    </w:p>
    <w:p w14:paraId="597B2A9F"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219. Лист митрополита Олексія Громадського з Кремянця на Волині до митрополита Андрея Шептицького // Баран С. І. Митрополит Андрей Шептицький. Життя і творчість / С. І. Баран. – Мюнхен : Вид-че тов-во «Вернигора», 1947. – С. 128 – 130.</w:t>
      </w:r>
    </w:p>
    <w:p w14:paraId="651F0255"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71A95848" w14:textId="77777777" w:rsidR="0042002F" w:rsidRPr="0042002F" w:rsidRDefault="0042002F" w:rsidP="0042002F">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lastRenderedPageBreak/>
        <w:t xml:space="preserve">185 </w:t>
      </w:r>
    </w:p>
    <w:p w14:paraId="08ACC775" w14:textId="77777777" w:rsidR="0042002F" w:rsidRPr="0042002F" w:rsidRDefault="0042002F" w:rsidP="0042002F">
      <w:pPr>
        <w:widowControl/>
        <w:tabs>
          <w:tab w:val="clear" w:pos="709"/>
        </w:tabs>
        <w:suppressAutoHyphens w:val="0"/>
        <w:autoSpaceDE w:val="0"/>
        <w:autoSpaceDN w:val="0"/>
        <w:adjustRightInd w:val="0"/>
        <w:spacing w:after="2007"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220. Листи громадських діячів, представників української науки, культури і церкви до Івана Огієнка (митрополита Іларіона) 1910 – 1969 / упоряд. Ю. Горбач та ін. ; редкол.: П. Сохань та ін. – К. : Вид-во ім. О. Теліги, 2011. – 744 с. </w:t>
      </w:r>
    </w:p>
    <w:p w14:paraId="676C8C5F" w14:textId="77777777" w:rsidR="0042002F" w:rsidRPr="0042002F" w:rsidRDefault="0042002F" w:rsidP="0042002F">
      <w:pPr>
        <w:widowControl/>
        <w:tabs>
          <w:tab w:val="clear" w:pos="709"/>
        </w:tabs>
        <w:suppressAutoHyphens w:val="0"/>
        <w:autoSpaceDE w:val="0"/>
        <w:autoSpaceDN w:val="0"/>
        <w:adjustRightInd w:val="0"/>
        <w:spacing w:after="2007"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221. Лисяк-Рудницький І. П. Що робити? / І. П. Лисяк-Рудницький // Історичні есе. У 2 т. ; пер. з англ.: У. Гавришків, Я. Грицак. – Т. 2. – К. : Основи, 1994. – С. 437 – 456. </w:t>
      </w:r>
    </w:p>
    <w:p w14:paraId="4A52138B" w14:textId="77777777" w:rsidR="0042002F" w:rsidRPr="0042002F" w:rsidRDefault="0042002F" w:rsidP="0042002F">
      <w:pPr>
        <w:widowControl/>
        <w:tabs>
          <w:tab w:val="clear" w:pos="709"/>
        </w:tabs>
        <w:suppressAutoHyphens w:val="0"/>
        <w:autoSpaceDE w:val="0"/>
        <w:autoSpaceDN w:val="0"/>
        <w:adjustRightInd w:val="0"/>
        <w:spacing w:after="2007"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222. Лосский В. Н. Очерк мистического богословия восточной церкви. Догматическое богословие / В. Н. Лосский. – М. : Центр «СЭИ», 1991. – 288 с. </w:t>
      </w:r>
    </w:p>
    <w:p w14:paraId="49C49F13" w14:textId="77777777" w:rsidR="0042002F" w:rsidRPr="0042002F" w:rsidRDefault="0042002F" w:rsidP="0042002F">
      <w:pPr>
        <w:widowControl/>
        <w:tabs>
          <w:tab w:val="clear" w:pos="709"/>
        </w:tabs>
        <w:suppressAutoHyphens w:val="0"/>
        <w:autoSpaceDE w:val="0"/>
        <w:autoSpaceDN w:val="0"/>
        <w:adjustRightInd w:val="0"/>
        <w:spacing w:after="2007"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223. Лотоцький О. Г. Автокефалія. В 2-х т. / О. Г. Лотоцький. – Репринт. вид. – Т. 1. Засади автокефалії. – К. : [б. в.], 1999. – 206 с. </w:t>
      </w:r>
    </w:p>
    <w:p w14:paraId="1717851B" w14:textId="77777777" w:rsidR="0042002F" w:rsidRPr="0042002F" w:rsidRDefault="0042002F" w:rsidP="0042002F">
      <w:pPr>
        <w:widowControl/>
        <w:tabs>
          <w:tab w:val="clear" w:pos="709"/>
        </w:tabs>
        <w:suppressAutoHyphens w:val="0"/>
        <w:autoSpaceDE w:val="0"/>
        <w:autoSpaceDN w:val="0"/>
        <w:adjustRightInd w:val="0"/>
        <w:spacing w:after="2007"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224. Лотоцький О. Г. Автокефалія. В 2-х т. / О. Г. Лотоцький. – Репринт. вид. – Т. 2. Нарис історії Автокефальних церков. – К. : [б. в.], 1999. – 559 с. </w:t>
      </w:r>
    </w:p>
    <w:p w14:paraId="7C5A112E" w14:textId="77777777" w:rsidR="0042002F" w:rsidRPr="0042002F" w:rsidRDefault="0042002F" w:rsidP="0042002F">
      <w:pPr>
        <w:widowControl/>
        <w:tabs>
          <w:tab w:val="clear" w:pos="709"/>
        </w:tabs>
        <w:suppressAutoHyphens w:val="0"/>
        <w:autoSpaceDE w:val="0"/>
        <w:autoSpaceDN w:val="0"/>
        <w:adjustRightInd w:val="0"/>
        <w:spacing w:after="2007"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lastRenderedPageBreak/>
        <w:t xml:space="preserve">225. М. С. Чи це буде на користь нашій вірі і церкві? / М. С. // Церква і нарід. – 1936. – Ч. 20. – 15 жовт. – С. 639 – 643. </w:t>
      </w:r>
    </w:p>
    <w:p w14:paraId="265210A4" w14:textId="77777777" w:rsidR="0042002F" w:rsidRPr="0042002F" w:rsidRDefault="0042002F" w:rsidP="0042002F">
      <w:pPr>
        <w:widowControl/>
        <w:tabs>
          <w:tab w:val="clear" w:pos="709"/>
        </w:tabs>
        <w:suppressAutoHyphens w:val="0"/>
        <w:autoSpaceDE w:val="0"/>
        <w:autoSpaceDN w:val="0"/>
        <w:adjustRightInd w:val="0"/>
        <w:spacing w:after="2007"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226. Мартирологія Українських Церков : док., матеріали. У 4 т. – Т. І. Українська православна церква / упоряд., ред.: О. Зінкевич, Т. Лончина. – Торонто ; Балтимор : Смолоскип, 1989. – 1207 с. </w:t>
      </w:r>
    </w:p>
    <w:p w14:paraId="35553207" w14:textId="77777777" w:rsidR="0042002F" w:rsidRPr="0042002F" w:rsidRDefault="0042002F" w:rsidP="0042002F">
      <w:pPr>
        <w:widowControl/>
        <w:tabs>
          <w:tab w:val="clear" w:pos="709"/>
        </w:tabs>
        <w:suppressAutoHyphens w:val="0"/>
        <w:autoSpaceDE w:val="0"/>
        <w:autoSpaceDN w:val="0"/>
        <w:adjustRightInd w:val="0"/>
        <w:spacing w:after="2007"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227. Мейендорф И., протопресвитер. Византийское наследие в Православной Церкви / протопресвитер И. Мейендорф ; пер. с англ., под общ. ред. Ю. А. Вестеля. – К. : Центр православной книги, 2007. – 352 с. </w:t>
      </w:r>
    </w:p>
    <w:p w14:paraId="206D1734" w14:textId="77777777" w:rsidR="0042002F" w:rsidRPr="0042002F" w:rsidRDefault="0042002F" w:rsidP="0042002F">
      <w:pPr>
        <w:widowControl/>
        <w:tabs>
          <w:tab w:val="clear" w:pos="709"/>
        </w:tabs>
        <w:suppressAutoHyphens w:val="0"/>
        <w:autoSpaceDE w:val="0"/>
        <w:autoSpaceDN w:val="0"/>
        <w:adjustRightInd w:val="0"/>
        <w:spacing w:after="2007"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228. Мейендорф И., протопресвітер. Византийское богословие. Исторические тенденции и доктринальные темы / протопресвитер И. Мейендорф. – Мн. : Лучи Софии, 2001. – 336 с. </w:t>
      </w:r>
    </w:p>
    <w:p w14:paraId="141FE582" w14:textId="77777777" w:rsidR="0042002F" w:rsidRPr="0042002F" w:rsidRDefault="0042002F" w:rsidP="0042002F">
      <w:pPr>
        <w:widowControl/>
        <w:tabs>
          <w:tab w:val="clear" w:pos="709"/>
        </w:tabs>
        <w:suppressAutoHyphens w:val="0"/>
        <w:autoSpaceDE w:val="0"/>
        <w:autoSpaceDN w:val="0"/>
        <w:adjustRightInd w:val="0"/>
        <w:spacing w:after="2007"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229. Мельничук О., протоієрей. Свято-Богоявленський Кременецький монастир у контексті історії Православ’я в Україні / протоієрей О. Мельничук. – К. : [б. в.], 2007. – 216 с. </w:t>
      </w:r>
    </w:p>
    <w:p w14:paraId="26B467DF"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lastRenderedPageBreak/>
        <w:t>230. Миллер А. И. Империя Романовых и национализм: эссе по методологии исторического исследования / А. И. Миллер. – М. : Новое лит. обозрение, 2006. – 248 с.</w:t>
      </w:r>
    </w:p>
    <w:p w14:paraId="72019FF7"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4362AB49" w14:textId="77777777" w:rsidR="0042002F" w:rsidRPr="0042002F" w:rsidRDefault="0042002F" w:rsidP="0042002F">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lastRenderedPageBreak/>
        <w:t xml:space="preserve">186 </w:t>
      </w:r>
    </w:p>
    <w:p w14:paraId="3B51E05E" w14:textId="77777777" w:rsidR="0042002F" w:rsidRPr="0042002F" w:rsidRDefault="0042002F" w:rsidP="0042002F">
      <w:pPr>
        <w:widowControl/>
        <w:tabs>
          <w:tab w:val="clear" w:pos="709"/>
        </w:tabs>
        <w:suppressAutoHyphens w:val="0"/>
        <w:autoSpaceDE w:val="0"/>
        <w:autoSpaceDN w:val="0"/>
        <w:adjustRightInd w:val="0"/>
        <w:spacing w:after="14628"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231. Митрополит Андрей Шептицький у документах радянських органів державної безпеки (1939 – 1944 рр.). – К. : Укр. Вид-ча спілка, 2005. – 480 с. </w:t>
      </w:r>
    </w:p>
    <w:p w14:paraId="4F194F9D" w14:textId="77777777" w:rsidR="0042002F" w:rsidRPr="0042002F" w:rsidRDefault="0042002F" w:rsidP="0042002F">
      <w:pPr>
        <w:widowControl/>
        <w:tabs>
          <w:tab w:val="clear" w:pos="709"/>
        </w:tabs>
        <w:suppressAutoHyphens w:val="0"/>
        <w:autoSpaceDE w:val="0"/>
        <w:autoSpaceDN w:val="0"/>
        <w:adjustRightInd w:val="0"/>
        <w:spacing w:after="14628"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lastRenderedPageBreak/>
        <w:t xml:space="preserve">232. Митрофан (Зноско-Боровский), епископ. Хроника одной жизни. Воспоминания. Проповеди / епископ Митрофан (Зноско-Боровский). – М. : Изд-во Св.-Владимирского братства, 2006. – 592 с. </w:t>
      </w:r>
    </w:p>
    <w:p w14:paraId="19100F3B" w14:textId="77777777" w:rsidR="0042002F" w:rsidRPr="0042002F" w:rsidRDefault="0042002F" w:rsidP="0042002F">
      <w:pPr>
        <w:widowControl/>
        <w:tabs>
          <w:tab w:val="clear" w:pos="709"/>
        </w:tabs>
        <w:suppressAutoHyphens w:val="0"/>
        <w:autoSpaceDE w:val="0"/>
        <w:autoSpaceDN w:val="0"/>
        <w:adjustRightInd w:val="0"/>
        <w:spacing w:after="14628"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lastRenderedPageBreak/>
        <w:t xml:space="preserve">233. Міненко Т. протоієрей. Православна Церква в Україні під час Другой Світової війни 1939 – 1945. У 3-х т. / протоієрей Т. Міненко. – Т. І. Волинський період. – Вінніпег ; Л. : Вид-во Львівського музею історії релігії «Логос», 2000. – 392 с. </w:t>
      </w:r>
    </w:p>
    <w:p w14:paraId="18251211" w14:textId="77777777" w:rsidR="0042002F" w:rsidRPr="0042002F" w:rsidRDefault="0042002F" w:rsidP="0042002F">
      <w:pPr>
        <w:widowControl/>
        <w:tabs>
          <w:tab w:val="clear" w:pos="709"/>
        </w:tabs>
        <w:suppressAutoHyphens w:val="0"/>
        <w:autoSpaceDE w:val="0"/>
        <w:autoSpaceDN w:val="0"/>
        <w:adjustRightInd w:val="0"/>
        <w:spacing w:after="14628"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lastRenderedPageBreak/>
        <w:t xml:space="preserve">234. Міненко Т., протоієрей. Змагання за унезалежнення Української Православної Церкви в XX ст. / протоієрей Т. Міненко // Ювілейний збірник праць наукового конгресу у 1000-ліття хрещення Руси-України: зб. праць / ред. В. Янів та ін.. – Мюнхен : E. Mühlenthaler’s Buch; Kunstdruckerei GmbH, 1988 – 1989. – С. 763 – 788. </w:t>
      </w:r>
    </w:p>
    <w:p w14:paraId="6132E287" w14:textId="77777777" w:rsidR="0042002F" w:rsidRPr="0042002F" w:rsidRDefault="0042002F" w:rsidP="0042002F">
      <w:pPr>
        <w:widowControl/>
        <w:tabs>
          <w:tab w:val="clear" w:pos="709"/>
        </w:tabs>
        <w:suppressAutoHyphens w:val="0"/>
        <w:autoSpaceDE w:val="0"/>
        <w:autoSpaceDN w:val="0"/>
        <w:adjustRightInd w:val="0"/>
        <w:spacing w:after="14628"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lastRenderedPageBreak/>
        <w:t xml:space="preserve">235. Мірановіч А. В. Правослаỹная Беларусь / А. В. Мірановіч. – Беласток : Беларускае Гістарычнае тав-ва, 2009. – 352 с. </w:t>
      </w:r>
    </w:p>
    <w:p w14:paraId="78293267" w14:textId="77777777" w:rsidR="0042002F" w:rsidRPr="0042002F" w:rsidRDefault="0042002F" w:rsidP="0042002F">
      <w:pPr>
        <w:widowControl/>
        <w:tabs>
          <w:tab w:val="clear" w:pos="709"/>
        </w:tabs>
        <w:suppressAutoHyphens w:val="0"/>
        <w:autoSpaceDE w:val="0"/>
        <w:autoSpaceDN w:val="0"/>
        <w:adjustRightInd w:val="0"/>
        <w:spacing w:after="14628"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lastRenderedPageBreak/>
        <w:t xml:space="preserve">236. Мозгова Н. Г. Київська Духовна Академія 1819 – 1920: філософський спадок / Н. Г. Мозгова. – К. : Книга, 2004. – 316 с. </w:t>
      </w:r>
    </w:p>
    <w:p w14:paraId="5F7F7FB2" w14:textId="77777777" w:rsidR="0042002F" w:rsidRPr="0042002F" w:rsidRDefault="0042002F" w:rsidP="0042002F">
      <w:pPr>
        <w:widowControl/>
        <w:tabs>
          <w:tab w:val="clear" w:pos="709"/>
        </w:tabs>
        <w:suppressAutoHyphens w:val="0"/>
        <w:autoSpaceDE w:val="0"/>
        <w:autoSpaceDN w:val="0"/>
        <w:adjustRightInd w:val="0"/>
        <w:spacing w:after="14628"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lastRenderedPageBreak/>
        <w:t xml:space="preserve">237. Моліс М., протоієрей. 900-ліття православ’я на Дубенщині / протоієрей М. Моліс. – Дубно : [б. в.], 2000. – 126 с. </w:t>
      </w:r>
    </w:p>
    <w:p w14:paraId="3952A742" w14:textId="77777777" w:rsidR="0042002F" w:rsidRPr="0042002F" w:rsidRDefault="0042002F" w:rsidP="0042002F">
      <w:pPr>
        <w:widowControl/>
        <w:tabs>
          <w:tab w:val="clear" w:pos="709"/>
        </w:tabs>
        <w:suppressAutoHyphens w:val="0"/>
        <w:autoSpaceDE w:val="0"/>
        <w:autoSpaceDN w:val="0"/>
        <w:adjustRightInd w:val="0"/>
        <w:spacing w:after="14628"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lastRenderedPageBreak/>
        <w:t xml:space="preserve">238. Мосс В. Православная церковь на перепутье (1917 – 1999) / В. (Энтони Эдвард) Мосс; ред. пер. с англ. Т. А. Сенина. – СПб. : Алетейя, 2001. – 415 с. </w:t>
      </w:r>
    </w:p>
    <w:p w14:paraId="32E74F6B" w14:textId="77777777" w:rsidR="0042002F" w:rsidRPr="0042002F" w:rsidRDefault="0042002F" w:rsidP="0042002F">
      <w:pPr>
        <w:widowControl/>
        <w:tabs>
          <w:tab w:val="clear" w:pos="709"/>
        </w:tabs>
        <w:suppressAutoHyphens w:val="0"/>
        <w:autoSpaceDE w:val="0"/>
        <w:autoSpaceDN w:val="0"/>
        <w:adjustRightInd w:val="0"/>
        <w:spacing w:after="14628"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lastRenderedPageBreak/>
        <w:t xml:space="preserve">239. На біжучі теми. Від синоду до сальону // Українська нива. – 1927. – Ч. 3 (8). – 21 січ. – С. 6. </w:t>
      </w:r>
    </w:p>
    <w:p w14:paraId="6EDE7770" w14:textId="77777777" w:rsidR="0042002F" w:rsidRPr="0042002F" w:rsidRDefault="0042002F" w:rsidP="0042002F">
      <w:pPr>
        <w:widowControl/>
        <w:tabs>
          <w:tab w:val="clear" w:pos="709"/>
        </w:tabs>
        <w:suppressAutoHyphens w:val="0"/>
        <w:autoSpaceDE w:val="0"/>
        <w:autoSpaceDN w:val="0"/>
        <w:adjustRightInd w:val="0"/>
        <w:spacing w:after="14628"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lastRenderedPageBreak/>
        <w:t xml:space="preserve">240. Нации и национализм / Б. Андерсон, О. Бауэр, М. Хрох и др. ; пер. с англ. и нем.: Л. Е. Переяславцевой, М. С. Панина, М. Б. Гнедовского. – М. : Праксис, 2002. – 416 с. </w:t>
      </w:r>
    </w:p>
    <w:p w14:paraId="6798ED09"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lastRenderedPageBreak/>
        <w:t>241. Никодим (Милаш), епископ. Православное церковное право / епископ Никодим (Милаш) ; пер. с серб. М. Г. Петровича. – СПб. : Тип-я В. В. Комарова, 1897. – 708 с.</w:t>
      </w:r>
    </w:p>
    <w:p w14:paraId="70CA5B17"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1E1585FB" w14:textId="77777777" w:rsidR="0042002F" w:rsidRPr="0042002F" w:rsidRDefault="0042002F" w:rsidP="0042002F">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lastRenderedPageBreak/>
        <w:t xml:space="preserve">187 </w:t>
      </w:r>
    </w:p>
    <w:p w14:paraId="3AC1B524" w14:textId="77777777" w:rsidR="0042002F" w:rsidRPr="0042002F" w:rsidRDefault="0042002F" w:rsidP="0042002F">
      <w:pPr>
        <w:widowControl/>
        <w:tabs>
          <w:tab w:val="clear" w:pos="709"/>
        </w:tabs>
        <w:suppressAutoHyphens w:val="0"/>
        <w:autoSpaceDE w:val="0"/>
        <w:autoSpaceDN w:val="0"/>
        <w:adjustRightInd w:val="0"/>
        <w:spacing w:after="1041"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242. Николаев К. Н. Восточный обряд: дорога Рима в Россию. (Рим – Польша – Россия) / К. Н. Николаев. – Париж : YMCA-PRESS, 1950. – 336 с. </w:t>
      </w:r>
    </w:p>
    <w:p w14:paraId="344F0071" w14:textId="77777777" w:rsidR="0042002F" w:rsidRPr="0042002F" w:rsidRDefault="0042002F" w:rsidP="0042002F">
      <w:pPr>
        <w:widowControl/>
        <w:tabs>
          <w:tab w:val="clear" w:pos="709"/>
        </w:tabs>
        <w:suppressAutoHyphens w:val="0"/>
        <w:autoSpaceDE w:val="0"/>
        <w:autoSpaceDN w:val="0"/>
        <w:adjustRightInd w:val="0"/>
        <w:spacing w:after="1041"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243. Николаев К. Н. Правовое положение Православной Церкви в Польше и ее имущественные права с точки зрения административной практики / К. Н. Николаев // Воскресное чтение. – 1929. – № 6. – 10 февр. – С. 88 – 90. </w:t>
      </w:r>
    </w:p>
    <w:p w14:paraId="55D0CB23" w14:textId="77777777" w:rsidR="0042002F" w:rsidRPr="0042002F" w:rsidRDefault="0042002F" w:rsidP="0042002F">
      <w:pPr>
        <w:widowControl/>
        <w:tabs>
          <w:tab w:val="clear" w:pos="709"/>
        </w:tabs>
        <w:suppressAutoHyphens w:val="0"/>
        <w:autoSpaceDE w:val="0"/>
        <w:autoSpaceDN w:val="0"/>
        <w:adjustRightInd w:val="0"/>
        <w:spacing w:after="1041"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244. Николай (Ярушевич), митрополит. Обращение к клиру и верующим жителям Украины (7 ноября 1943 г.) / митрополит Николай (Ярушевич) // Журнал Московской Патриархии. – 1943. – № 3. – Нояб. – С. 5 – 6. </w:t>
      </w:r>
    </w:p>
    <w:p w14:paraId="460DE09F" w14:textId="77777777" w:rsidR="0042002F" w:rsidRPr="0042002F" w:rsidRDefault="0042002F" w:rsidP="0042002F">
      <w:pPr>
        <w:widowControl/>
        <w:tabs>
          <w:tab w:val="clear" w:pos="709"/>
        </w:tabs>
        <w:suppressAutoHyphens w:val="0"/>
        <w:autoSpaceDE w:val="0"/>
        <w:autoSpaceDN w:val="0"/>
        <w:adjustRightInd w:val="0"/>
        <w:spacing w:after="1041"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245. Новый Завет на греческом и русском язиках / ред. А. А. Алексеев ; сост. Д. И. Захарова. – М. : Рос. Библейское общество, 2002. – 799 с. </w:t>
      </w:r>
    </w:p>
    <w:p w14:paraId="1D6F049D" w14:textId="77777777" w:rsidR="0042002F" w:rsidRPr="0042002F" w:rsidRDefault="0042002F" w:rsidP="0042002F">
      <w:pPr>
        <w:widowControl/>
        <w:tabs>
          <w:tab w:val="clear" w:pos="709"/>
        </w:tabs>
        <w:suppressAutoHyphens w:val="0"/>
        <w:autoSpaceDE w:val="0"/>
        <w:autoSpaceDN w:val="0"/>
        <w:adjustRightInd w:val="0"/>
        <w:spacing w:after="1041"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246. Обсерватор. Візитація Рівненщини правлячим Волинським Владикою / Обсерватор // Церква і нарід. – 1936. – Ч. 21. – 1 лист. – С. 702 – 704. </w:t>
      </w:r>
    </w:p>
    <w:p w14:paraId="4710AE23" w14:textId="77777777" w:rsidR="0042002F" w:rsidRPr="0042002F" w:rsidRDefault="0042002F" w:rsidP="0042002F">
      <w:pPr>
        <w:widowControl/>
        <w:tabs>
          <w:tab w:val="clear" w:pos="709"/>
        </w:tabs>
        <w:suppressAutoHyphens w:val="0"/>
        <w:autoSpaceDE w:val="0"/>
        <w:autoSpaceDN w:val="0"/>
        <w:adjustRightInd w:val="0"/>
        <w:spacing w:after="1041"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247. Обсерватор. Візитація Рівненщини правлячим Волинським Владикою (Продовження) / Обсерватор // Церква і нарід. – 1936. – Ч. 22. – 15 лист. – С. 748 – 750. </w:t>
      </w:r>
    </w:p>
    <w:p w14:paraId="65F549E8" w14:textId="77777777" w:rsidR="0042002F" w:rsidRPr="0042002F" w:rsidRDefault="0042002F" w:rsidP="0042002F">
      <w:pPr>
        <w:widowControl/>
        <w:tabs>
          <w:tab w:val="clear" w:pos="709"/>
        </w:tabs>
        <w:suppressAutoHyphens w:val="0"/>
        <w:autoSpaceDE w:val="0"/>
        <w:autoSpaceDN w:val="0"/>
        <w:adjustRightInd w:val="0"/>
        <w:spacing w:after="1041"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248. Одинцов М. И. Великая Отечественная война (1941 – 1945) и религиозные организации в СССР / М. И. Одинцов // Православная Энциклопедия. – Том VII. Варшавская епархия – Веротерпимость. – М. : Изд-во ЦНЦ «Православная энциклопедия», 2004. – С. 407 – 415. </w:t>
      </w:r>
    </w:p>
    <w:p w14:paraId="0E213748" w14:textId="77777777" w:rsidR="0042002F" w:rsidRPr="0042002F" w:rsidRDefault="0042002F" w:rsidP="0042002F">
      <w:pPr>
        <w:widowControl/>
        <w:tabs>
          <w:tab w:val="clear" w:pos="709"/>
        </w:tabs>
        <w:suppressAutoHyphens w:val="0"/>
        <w:autoSpaceDE w:val="0"/>
        <w:autoSpaceDN w:val="0"/>
        <w:adjustRightInd w:val="0"/>
        <w:spacing w:after="1041"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lastRenderedPageBreak/>
        <w:t xml:space="preserve">249. Одинцов М. И. Религиозные организации в СССР: накануне и в первые годы Великой Отечественной войны (1938 – 1943гг.) / М. И. Одинцов // Отечественные архивы. – 1995. – № 2. – С. 40 – 41. </w:t>
      </w:r>
    </w:p>
    <w:p w14:paraId="2B526B26" w14:textId="77777777" w:rsidR="0042002F" w:rsidRPr="0042002F" w:rsidRDefault="0042002F" w:rsidP="0042002F">
      <w:pPr>
        <w:widowControl/>
        <w:tabs>
          <w:tab w:val="clear" w:pos="709"/>
        </w:tabs>
        <w:suppressAutoHyphens w:val="0"/>
        <w:autoSpaceDE w:val="0"/>
        <w:autoSpaceDN w:val="0"/>
        <w:adjustRightInd w:val="0"/>
        <w:spacing w:after="1041"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250. Олексій Громадський // Енциклопедія Українознавства. В 10-ти т. / під ред. В. Кубійовича. – Т. 5. – Париж ; Нью-Йорк : Молоде Життя, 1973. – С. 1842. </w:t>
      </w:r>
    </w:p>
    <w:p w14:paraId="13E547CE" w14:textId="77777777" w:rsidR="0042002F" w:rsidRPr="0042002F" w:rsidRDefault="0042002F" w:rsidP="0042002F">
      <w:pPr>
        <w:widowControl/>
        <w:tabs>
          <w:tab w:val="clear" w:pos="709"/>
        </w:tabs>
        <w:suppressAutoHyphens w:val="0"/>
        <w:autoSpaceDE w:val="0"/>
        <w:autoSpaceDN w:val="0"/>
        <w:adjustRightInd w:val="0"/>
        <w:spacing w:after="1041"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251. Описание поездки Волынского архиепископа Алексея по приходам Любомльского уезда // ДАТО. – Ф. 148. – Оп. 5. – Спр. 264. – Арк. 1 – 41. </w:t>
      </w:r>
    </w:p>
    <w:p w14:paraId="5E0069C0"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252. Определение Синода Православной церкви в Польше об отлучении от Православной церкви врага Речинского Арсения за антицерковную деятельность… // ДАТО. – Ф. 148. – Оп. 5. – Спр. 205. – Арк. 1 – 11.</w:t>
      </w:r>
    </w:p>
    <w:p w14:paraId="50E5C244"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195A8A8A" w14:textId="77777777" w:rsidR="0042002F" w:rsidRPr="0042002F" w:rsidRDefault="0042002F" w:rsidP="0042002F">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lastRenderedPageBreak/>
        <w:t xml:space="preserve">188 </w:t>
      </w:r>
    </w:p>
    <w:p w14:paraId="41818FD2" w14:textId="77777777" w:rsidR="0042002F" w:rsidRPr="0042002F" w:rsidRDefault="0042002F" w:rsidP="0042002F">
      <w:pPr>
        <w:widowControl/>
        <w:tabs>
          <w:tab w:val="clear" w:pos="709"/>
        </w:tabs>
        <w:suppressAutoHyphens w:val="0"/>
        <w:autoSpaceDE w:val="0"/>
        <w:autoSpaceDN w:val="0"/>
        <w:adjustRightInd w:val="0"/>
        <w:spacing w:after="14146"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253. Отзыв заслуженного ординарного профессора А. Розова о сочинении студента Александра Громадского… // ЦДІА у м. Києві. – Ф. 711. – Оп. 3. – Спр. 3089. – Арк. 19 – 24 зв.. </w:t>
      </w:r>
    </w:p>
    <w:p w14:paraId="22775444" w14:textId="77777777" w:rsidR="0042002F" w:rsidRPr="0042002F" w:rsidRDefault="0042002F" w:rsidP="0042002F">
      <w:pPr>
        <w:widowControl/>
        <w:tabs>
          <w:tab w:val="clear" w:pos="709"/>
        </w:tabs>
        <w:suppressAutoHyphens w:val="0"/>
        <w:autoSpaceDE w:val="0"/>
        <w:autoSpaceDN w:val="0"/>
        <w:adjustRightInd w:val="0"/>
        <w:spacing w:after="14146"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lastRenderedPageBreak/>
        <w:t xml:space="preserve">254. Открытие Православнаго Богословскаго факультета в Варшавском Университете 8 февраля 1925 года. – Варшава : Синодальная тип-я, 1925. – 8 с. </w:t>
      </w:r>
    </w:p>
    <w:p w14:paraId="56E87A89" w14:textId="77777777" w:rsidR="0042002F" w:rsidRPr="0042002F" w:rsidRDefault="0042002F" w:rsidP="0042002F">
      <w:pPr>
        <w:widowControl/>
        <w:tabs>
          <w:tab w:val="clear" w:pos="709"/>
        </w:tabs>
        <w:suppressAutoHyphens w:val="0"/>
        <w:autoSpaceDE w:val="0"/>
        <w:autoSpaceDN w:val="0"/>
        <w:adjustRightInd w:val="0"/>
        <w:spacing w:after="14146"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lastRenderedPageBreak/>
        <w:t xml:space="preserve">255. Отчет о состоянии Киевской Духовной Академии за 1904 – 1905 учебный год // Труды КДА. – 1905. – Кн. 11. – С. 310 – 367. </w:t>
      </w:r>
    </w:p>
    <w:p w14:paraId="2FB1BEB3" w14:textId="77777777" w:rsidR="0042002F" w:rsidRPr="0042002F" w:rsidRDefault="0042002F" w:rsidP="0042002F">
      <w:pPr>
        <w:widowControl/>
        <w:tabs>
          <w:tab w:val="clear" w:pos="709"/>
        </w:tabs>
        <w:suppressAutoHyphens w:val="0"/>
        <w:autoSpaceDE w:val="0"/>
        <w:autoSpaceDN w:val="0"/>
        <w:adjustRightInd w:val="0"/>
        <w:spacing w:after="14146"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lastRenderedPageBreak/>
        <w:t xml:space="preserve">256. Отчет о состоянии Киевской Духовной Академии за 1905 – 1906 учебный год // Труды КДА. – 1906. – Кн. 12. – С. 579 – 611. </w:t>
      </w:r>
    </w:p>
    <w:p w14:paraId="50EDA634" w14:textId="77777777" w:rsidR="0042002F" w:rsidRPr="0042002F" w:rsidRDefault="0042002F" w:rsidP="0042002F">
      <w:pPr>
        <w:widowControl/>
        <w:tabs>
          <w:tab w:val="clear" w:pos="709"/>
        </w:tabs>
        <w:suppressAutoHyphens w:val="0"/>
        <w:autoSpaceDE w:val="0"/>
        <w:autoSpaceDN w:val="0"/>
        <w:adjustRightInd w:val="0"/>
        <w:spacing w:after="14146"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lastRenderedPageBreak/>
        <w:t xml:space="preserve">257. Паспорт арестованного Громадского А. Я. // ГДА СБУ. – Ф. 6. – Спр. 75 169. – Арк. 15. </w:t>
      </w:r>
    </w:p>
    <w:p w14:paraId="480DF62D" w14:textId="77777777" w:rsidR="0042002F" w:rsidRPr="0042002F" w:rsidRDefault="0042002F" w:rsidP="0042002F">
      <w:pPr>
        <w:widowControl/>
        <w:tabs>
          <w:tab w:val="clear" w:pos="709"/>
        </w:tabs>
        <w:suppressAutoHyphens w:val="0"/>
        <w:autoSpaceDE w:val="0"/>
        <w:autoSpaceDN w:val="0"/>
        <w:adjustRightInd w:val="0"/>
        <w:spacing w:after="14146"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lastRenderedPageBreak/>
        <w:t xml:space="preserve">258. Пастирське і архіпастирське служення Його Високопреосвященства, Високопреосвященнішого Алексія, Архієпископа Волинського і Кремянецького // Церковний календар Православної церкви в Польщі. – 1938. – С. 52 – 56. </w:t>
      </w:r>
    </w:p>
    <w:p w14:paraId="5AA9FBA8" w14:textId="77777777" w:rsidR="0042002F" w:rsidRPr="0042002F" w:rsidRDefault="0042002F" w:rsidP="0042002F">
      <w:pPr>
        <w:widowControl/>
        <w:tabs>
          <w:tab w:val="clear" w:pos="709"/>
        </w:tabs>
        <w:suppressAutoHyphens w:val="0"/>
        <w:autoSpaceDE w:val="0"/>
        <w:autoSpaceDN w:val="0"/>
        <w:adjustRightInd w:val="0"/>
        <w:spacing w:after="14146"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lastRenderedPageBreak/>
        <w:t xml:space="preserve">259. Пащенко В. О. Православна церква в тоталітарній державі : Україна 1940-початку 1990-х років / В. О. Пащенко. – Полтава : АСМІ, 2005. – 630 с. </w:t>
      </w:r>
    </w:p>
    <w:p w14:paraId="462837AB" w14:textId="77777777" w:rsidR="0042002F" w:rsidRPr="0042002F" w:rsidRDefault="0042002F" w:rsidP="0042002F">
      <w:pPr>
        <w:widowControl/>
        <w:tabs>
          <w:tab w:val="clear" w:pos="709"/>
        </w:tabs>
        <w:suppressAutoHyphens w:val="0"/>
        <w:autoSpaceDE w:val="0"/>
        <w:autoSpaceDN w:val="0"/>
        <w:adjustRightInd w:val="0"/>
        <w:spacing w:after="14146"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lastRenderedPageBreak/>
        <w:t xml:space="preserve">260. Певницкий В. Ф. Церковное красноречие и его основные законы / В. Ф. Певницкий. – К. : Тип-я И. И. Горбунова, 1906. – 302 с. </w:t>
      </w:r>
    </w:p>
    <w:p w14:paraId="0FEC7A95" w14:textId="77777777" w:rsidR="0042002F" w:rsidRPr="0042002F" w:rsidRDefault="0042002F" w:rsidP="0042002F">
      <w:pPr>
        <w:widowControl/>
        <w:tabs>
          <w:tab w:val="clear" w:pos="709"/>
        </w:tabs>
        <w:suppressAutoHyphens w:val="0"/>
        <w:autoSpaceDE w:val="0"/>
        <w:autoSpaceDN w:val="0"/>
        <w:adjustRightInd w:val="0"/>
        <w:spacing w:after="14146"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lastRenderedPageBreak/>
        <w:t xml:space="preserve">261. Петрушко В. И. О попытках создания Киевского патриархата украинскими униатами и раскольниками-автокефалистами в XX веке / В. И. Петрушко. – М. : Изд-во ПСТГУ, 2008. – 407 с. </w:t>
      </w:r>
    </w:p>
    <w:p w14:paraId="7E276956" w14:textId="77777777" w:rsidR="0042002F" w:rsidRPr="0042002F" w:rsidRDefault="0042002F" w:rsidP="0042002F">
      <w:pPr>
        <w:widowControl/>
        <w:tabs>
          <w:tab w:val="clear" w:pos="709"/>
        </w:tabs>
        <w:suppressAutoHyphens w:val="0"/>
        <w:autoSpaceDE w:val="0"/>
        <w:autoSpaceDN w:val="0"/>
        <w:adjustRightInd w:val="0"/>
        <w:spacing w:after="14146"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lastRenderedPageBreak/>
        <w:t xml:space="preserve">262. Пидгайко В. Г. Деятельность митрополита Алексия (Громадского) и архиепископа Дамаскина (Малюты) по преодолению церковной смуты на западноукраинских землях в 1939-1943 гг. / В. Г. Пидгайко // Современные проблемы изучения истории церкви. Международная научная конференція: тезисы докл.. – М. : Изд-во МГУ им. М. В. Ломоносова, 2011. – С. 190 – 193. </w:t>
      </w:r>
    </w:p>
    <w:p w14:paraId="490105D2"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lastRenderedPageBreak/>
        <w:t>263. Пидгайко В. Г. Епископ Владимиро-Волынский и Ковельский Мануил (Тарнавский) в истории украинских церковных разделений 1941 –</w:t>
      </w:r>
    </w:p>
    <w:p w14:paraId="4749339D"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5E4DDE35" w14:textId="77777777" w:rsidR="0042002F" w:rsidRPr="0042002F" w:rsidRDefault="0042002F" w:rsidP="0042002F">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lastRenderedPageBreak/>
        <w:t xml:space="preserve">189 </w:t>
      </w:r>
    </w:p>
    <w:p w14:paraId="6C527EBA" w14:textId="77777777" w:rsidR="0042002F" w:rsidRPr="0042002F" w:rsidRDefault="0042002F" w:rsidP="0042002F">
      <w:pPr>
        <w:widowControl/>
        <w:tabs>
          <w:tab w:val="clear" w:pos="709"/>
        </w:tabs>
        <w:suppressAutoHyphens w:val="0"/>
        <w:autoSpaceDE w:val="0"/>
        <w:autoSpaceDN w:val="0"/>
        <w:adjustRightInd w:val="0"/>
        <w:spacing w:after="559"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1943 годов / В. Г. Пидгайко // Вестник церковной истории. – 2010. – № 3 – 4 (19 – 20). – С. 303 – 321. </w:t>
      </w:r>
    </w:p>
    <w:p w14:paraId="33D49FDB" w14:textId="77777777" w:rsidR="0042002F" w:rsidRPr="0042002F" w:rsidRDefault="0042002F" w:rsidP="0042002F">
      <w:pPr>
        <w:widowControl/>
        <w:tabs>
          <w:tab w:val="clear" w:pos="709"/>
        </w:tabs>
        <w:suppressAutoHyphens w:val="0"/>
        <w:autoSpaceDE w:val="0"/>
        <w:autoSpaceDN w:val="0"/>
        <w:adjustRightInd w:val="0"/>
        <w:spacing w:after="559"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264. Познанский Д., священник. Палачи и праведники / священник Д. Познанский // Мгарскій колоколъ. – 2008. – № 65. – С. 9 – 14. </w:t>
      </w:r>
    </w:p>
    <w:p w14:paraId="7F0558D1" w14:textId="77777777" w:rsidR="0042002F" w:rsidRPr="0042002F" w:rsidRDefault="0042002F" w:rsidP="0042002F">
      <w:pPr>
        <w:widowControl/>
        <w:tabs>
          <w:tab w:val="clear" w:pos="709"/>
        </w:tabs>
        <w:suppressAutoHyphens w:val="0"/>
        <w:autoSpaceDE w:val="0"/>
        <w:autoSpaceDN w:val="0"/>
        <w:adjustRightInd w:val="0"/>
        <w:spacing w:after="559"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265. Полікарп (Сікорський), архиєпископ. До оо. Благочинних, оо. Настоятелів монастирів і парафій. До всього Духовенства й Вірних на Українських землях сущих / архиєпископ Полікарп (Сікорський) // РОКМ. 836 / 4 / VIII Д 1621. </w:t>
      </w:r>
    </w:p>
    <w:p w14:paraId="0B2D35FA" w14:textId="77777777" w:rsidR="0042002F" w:rsidRPr="0042002F" w:rsidRDefault="0042002F" w:rsidP="0042002F">
      <w:pPr>
        <w:widowControl/>
        <w:tabs>
          <w:tab w:val="clear" w:pos="709"/>
        </w:tabs>
        <w:suppressAutoHyphens w:val="0"/>
        <w:autoSpaceDE w:val="0"/>
        <w:autoSpaceDN w:val="0"/>
        <w:adjustRightInd w:val="0"/>
        <w:spacing w:after="559"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266. Поспеловский Д. В. Русская православная церковь в XX веке / Д. В. Поспеловский. – М. : Республика, 1995. – 511 с. </w:t>
      </w:r>
    </w:p>
    <w:p w14:paraId="607C6899" w14:textId="77777777" w:rsidR="0042002F" w:rsidRPr="0042002F" w:rsidRDefault="0042002F" w:rsidP="0042002F">
      <w:pPr>
        <w:widowControl/>
        <w:tabs>
          <w:tab w:val="clear" w:pos="709"/>
        </w:tabs>
        <w:suppressAutoHyphens w:val="0"/>
        <w:autoSpaceDE w:val="0"/>
        <w:autoSpaceDN w:val="0"/>
        <w:adjustRightInd w:val="0"/>
        <w:spacing w:after="559"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267. Правда о религии в России / под ред. митрополита Николая (Ярушевича). – М. : Изд-во Моск. патриархии, 1942. – 457 с. </w:t>
      </w:r>
    </w:p>
    <w:p w14:paraId="1FC598F0" w14:textId="77777777" w:rsidR="0042002F" w:rsidRPr="0042002F" w:rsidRDefault="0042002F" w:rsidP="0042002F">
      <w:pPr>
        <w:widowControl/>
        <w:tabs>
          <w:tab w:val="clear" w:pos="709"/>
        </w:tabs>
        <w:suppressAutoHyphens w:val="0"/>
        <w:autoSpaceDE w:val="0"/>
        <w:autoSpaceDN w:val="0"/>
        <w:adjustRightInd w:val="0"/>
        <w:spacing w:after="559"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268. Преловська І. М. Постать Івана Огієнка у листах його кореспондентів / І. М. Преловська // Листи громадських діячів, представників української науки, культури і церкви до Івана Огієнка (митрополита Іларіона) 1910 – 1969 / упоряд. Ю. Горбач та ін. ; редкол.: П. Сохань та ін. – К. : Вид-во ім. О. Теліги, 2011. – С. 9 – 51. </w:t>
      </w:r>
    </w:p>
    <w:p w14:paraId="7A89037B" w14:textId="77777777" w:rsidR="0042002F" w:rsidRPr="0042002F" w:rsidRDefault="0042002F" w:rsidP="0042002F">
      <w:pPr>
        <w:widowControl/>
        <w:tabs>
          <w:tab w:val="clear" w:pos="709"/>
        </w:tabs>
        <w:suppressAutoHyphens w:val="0"/>
        <w:autoSpaceDE w:val="0"/>
        <w:autoSpaceDN w:val="0"/>
        <w:adjustRightInd w:val="0"/>
        <w:spacing w:after="559"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269. Прочанин. Осінній відпуст в Загаєцькому Св. Іоана Милостивого монастирі / Прочанин // Церква і нарід. – 1936. – Ч. 17. – 1 верес. – С. 524 – 535. </w:t>
      </w:r>
    </w:p>
    <w:p w14:paraId="75576CC8" w14:textId="77777777" w:rsidR="0042002F" w:rsidRPr="0042002F" w:rsidRDefault="0042002F" w:rsidP="0042002F">
      <w:pPr>
        <w:widowControl/>
        <w:tabs>
          <w:tab w:val="clear" w:pos="709"/>
        </w:tabs>
        <w:suppressAutoHyphens w:val="0"/>
        <w:autoSpaceDE w:val="0"/>
        <w:autoSpaceDN w:val="0"/>
        <w:adjustRightInd w:val="0"/>
        <w:spacing w:after="559"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270. Псарев А. В. Архиепископ Леонтий Чилийский (1904 – 1971 гг.). Материалы к жизнеописанию архипастыря гонимой Церкви Русской / А. В. Псарев // Православная жизнь. – 1996. – № 4 (556). – Апр. – С. 8 – 12. </w:t>
      </w:r>
    </w:p>
    <w:p w14:paraId="35F53276" w14:textId="77777777" w:rsidR="0042002F" w:rsidRPr="0042002F" w:rsidRDefault="0042002F" w:rsidP="0042002F">
      <w:pPr>
        <w:widowControl/>
        <w:tabs>
          <w:tab w:val="clear" w:pos="709"/>
        </w:tabs>
        <w:suppressAutoHyphens w:val="0"/>
        <w:autoSpaceDE w:val="0"/>
        <w:autoSpaceDN w:val="0"/>
        <w:adjustRightInd w:val="0"/>
        <w:spacing w:after="559"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271. Раневский С. Украинская автокефальная Церковь / С. Раневский. – Джорданвилль : Тип-я пр. Иова Почаевского, 1948. – 22 с. </w:t>
      </w:r>
    </w:p>
    <w:p w14:paraId="1A9DB1CF"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272. Рапорт Его Святейшеству Святейшему Патриарху Тихону по уполномочию епархиальных съездов Литовской и Гродненской епархий архимандрита Почаевской Лавры Виталия (7 июля 1922) // Русский мир и </w:t>
      </w:r>
      <w:r w:rsidRPr="0042002F">
        <w:rPr>
          <w:rFonts w:ascii="Times New Roman" w:hAnsi="Times New Roman" w:cs="Times New Roman"/>
          <w:color w:val="000000"/>
          <w:kern w:val="0"/>
          <w:sz w:val="28"/>
          <w:szCs w:val="28"/>
          <w:lang w:eastAsia="ru-RU"/>
        </w:rPr>
        <w:lastRenderedPageBreak/>
        <w:t xml:space="preserve">Латвия. Из архива священномученика архиепископа Рижского и Латвийского Иоанна (Поммера). Письм а и другие документы: альманах. – Вып. 14 / изд. </w:t>
      </w:r>
    </w:p>
    <w:p w14:paraId="2EBB1CFB"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5B53874C" w14:textId="77777777" w:rsidR="0042002F" w:rsidRPr="0042002F" w:rsidRDefault="0042002F" w:rsidP="0042002F">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lastRenderedPageBreak/>
        <w:t xml:space="preserve">190 </w:t>
      </w:r>
    </w:p>
    <w:p w14:paraId="2E7A5EB4" w14:textId="77777777" w:rsidR="0042002F" w:rsidRPr="0042002F" w:rsidRDefault="0042002F" w:rsidP="0042002F">
      <w:pPr>
        <w:widowControl/>
        <w:tabs>
          <w:tab w:val="clear" w:pos="709"/>
        </w:tabs>
        <w:suppressAutoHyphens w:val="0"/>
        <w:autoSpaceDE w:val="0"/>
        <w:autoSpaceDN w:val="0"/>
        <w:adjustRightInd w:val="0"/>
        <w:spacing w:after="75"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подг. Ю. Л. Сидяков ; под ред. С. Мазура. – Рига : Изд-е Seminarium hortus humanitatis, 2008. – С. 98 – 99. </w:t>
      </w:r>
    </w:p>
    <w:p w14:paraId="278FEF0B" w14:textId="77777777" w:rsidR="0042002F" w:rsidRPr="0042002F" w:rsidRDefault="0042002F" w:rsidP="0042002F">
      <w:pPr>
        <w:widowControl/>
        <w:tabs>
          <w:tab w:val="clear" w:pos="709"/>
        </w:tabs>
        <w:suppressAutoHyphens w:val="0"/>
        <w:autoSpaceDE w:val="0"/>
        <w:autoSpaceDN w:val="0"/>
        <w:adjustRightInd w:val="0"/>
        <w:spacing w:after="75"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273. Религиоведение : учебник / под ред. И. Н. Яблокова. – 4-е изд., перераб. и доп.. – М. : Высш. шк., 2005. – 508 с. </w:t>
      </w:r>
    </w:p>
    <w:p w14:paraId="57D22FB1" w14:textId="77777777" w:rsidR="0042002F" w:rsidRPr="0042002F" w:rsidRDefault="0042002F" w:rsidP="0042002F">
      <w:pPr>
        <w:widowControl/>
        <w:tabs>
          <w:tab w:val="clear" w:pos="709"/>
        </w:tabs>
        <w:suppressAutoHyphens w:val="0"/>
        <w:autoSpaceDE w:val="0"/>
        <w:autoSpaceDN w:val="0"/>
        <w:adjustRightInd w:val="0"/>
        <w:spacing w:after="75"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274. Речь В. Богдановича, представителя Белорусского клуба, произнесенная в Польском Сенате 23 июля1924 года по вопросу о бюджете министерства исповеданий // Русский мир и Латвия: Из архива священномученика архиепископа Рижского и Латвийского Иоанна (Поммера). Письма и другие документы: альманах. – Вып. 14 / изд. подг. Ю. Л. Сидяков ; под ред. С. Мазура. – Рига : Изд-е Seminarium hortus humanitatis, 2008. – С. 84 – 89. </w:t>
      </w:r>
    </w:p>
    <w:p w14:paraId="357C8A12" w14:textId="77777777" w:rsidR="0042002F" w:rsidRPr="0042002F" w:rsidRDefault="0042002F" w:rsidP="0042002F">
      <w:pPr>
        <w:widowControl/>
        <w:tabs>
          <w:tab w:val="clear" w:pos="709"/>
        </w:tabs>
        <w:suppressAutoHyphens w:val="0"/>
        <w:autoSpaceDE w:val="0"/>
        <w:autoSpaceDN w:val="0"/>
        <w:adjustRightInd w:val="0"/>
        <w:spacing w:after="75"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275. Річинський А. В. Проблеми української релігійної свідомості / А. В. Річинський ; упоряд. А. Колодний, О. Саган. – 3-тє вид.. – Тернопіль : Укрмедкнига, 2002. – 448 с. </w:t>
      </w:r>
    </w:p>
    <w:p w14:paraId="05C9962E" w14:textId="77777777" w:rsidR="0042002F" w:rsidRPr="0042002F" w:rsidRDefault="0042002F" w:rsidP="0042002F">
      <w:pPr>
        <w:widowControl/>
        <w:tabs>
          <w:tab w:val="clear" w:pos="709"/>
        </w:tabs>
        <w:suppressAutoHyphens w:val="0"/>
        <w:autoSpaceDE w:val="0"/>
        <w:autoSpaceDN w:val="0"/>
        <w:adjustRightInd w:val="0"/>
        <w:spacing w:after="75"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276. Річинський А. В. На церковні теми. Український церковний рух / А В Річинський // Українська нива. – 1927. – Ч. 3 (8). – 21 січ. – С. 2 – 3; Ч. 4 (9). – 28 січ. – С. 2 – 3. </w:t>
      </w:r>
    </w:p>
    <w:p w14:paraId="21931AAF" w14:textId="77777777" w:rsidR="0042002F" w:rsidRPr="0042002F" w:rsidRDefault="0042002F" w:rsidP="0042002F">
      <w:pPr>
        <w:widowControl/>
        <w:tabs>
          <w:tab w:val="clear" w:pos="709"/>
        </w:tabs>
        <w:suppressAutoHyphens w:val="0"/>
        <w:autoSpaceDE w:val="0"/>
        <w:autoSpaceDN w:val="0"/>
        <w:adjustRightInd w:val="0"/>
        <w:spacing w:after="75"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277. Рожко В. Є. Духовні православні освітні заклади Волині Х-ХХ ст. / В. Є. Рожко. – Луцьк : Медіа, 2002. – 280 с. </w:t>
      </w:r>
    </w:p>
    <w:p w14:paraId="2373795A" w14:textId="77777777" w:rsidR="0042002F" w:rsidRPr="0042002F" w:rsidRDefault="0042002F" w:rsidP="0042002F">
      <w:pPr>
        <w:widowControl/>
        <w:tabs>
          <w:tab w:val="clear" w:pos="709"/>
        </w:tabs>
        <w:suppressAutoHyphens w:val="0"/>
        <w:autoSpaceDE w:val="0"/>
        <w:autoSpaceDN w:val="0"/>
        <w:adjustRightInd w:val="0"/>
        <w:spacing w:after="75"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278. Рожко В. Є. Нарис історії української православної церкви на Волині : іст.-краєзн. нарис / В. Є. Рожко. – Луцьк : Медіа, 2001. – 672 с. </w:t>
      </w:r>
    </w:p>
    <w:p w14:paraId="20033A01" w14:textId="77777777" w:rsidR="0042002F" w:rsidRPr="0042002F" w:rsidRDefault="0042002F" w:rsidP="0042002F">
      <w:pPr>
        <w:widowControl/>
        <w:tabs>
          <w:tab w:val="clear" w:pos="709"/>
        </w:tabs>
        <w:suppressAutoHyphens w:val="0"/>
        <w:autoSpaceDE w:val="0"/>
        <w:autoSpaceDN w:val="0"/>
        <w:adjustRightInd w:val="0"/>
        <w:spacing w:after="75"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279. Русская православная церковь в годы Великой Отечественной войны 1941-1945 гг. : сб. докум. / сост.: О. Ю. Васильева, И. И. Кудрявцева, Л. А. Лыкова. – М. : Изд-во Крутицкого подворья, 2009. – 765 с. </w:t>
      </w:r>
    </w:p>
    <w:p w14:paraId="36D4F6B4" w14:textId="77777777" w:rsidR="0042002F" w:rsidRPr="0042002F" w:rsidRDefault="0042002F" w:rsidP="0042002F">
      <w:pPr>
        <w:widowControl/>
        <w:tabs>
          <w:tab w:val="clear" w:pos="709"/>
        </w:tabs>
        <w:suppressAutoHyphens w:val="0"/>
        <w:autoSpaceDE w:val="0"/>
        <w:autoSpaceDN w:val="0"/>
        <w:adjustRightInd w:val="0"/>
        <w:spacing w:after="75"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280. Русская Православная Церковь и Великая Отечественная Война : сб. церковных докум.. – М. : [б. и.], 1943. – 97 с. </w:t>
      </w:r>
    </w:p>
    <w:p w14:paraId="23093607"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281. Русский мир и Латвия: из архива священномученика архиепископа Рижского и Латвийского Иоанна (Поммера). Письма и другие документы: альманах. – Вып. 14. / изд. подг. Ю. Сидяков ; под ред. С. Мазура. – Рига : Изд-е Seminarium hortus humanitatis, 2008. – 140 с.</w:t>
      </w:r>
    </w:p>
    <w:p w14:paraId="336A6DD4"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15043C34" w14:textId="77777777" w:rsidR="0042002F" w:rsidRPr="0042002F" w:rsidRDefault="0042002F" w:rsidP="0042002F">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lastRenderedPageBreak/>
        <w:t xml:space="preserve">191 </w:t>
      </w:r>
    </w:p>
    <w:p w14:paraId="5E8656BA"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282. Савчук С., Мулик-Луцик Ю. Історія Української Греко-Православної Церкви в Канаді. У 5 т. – Т. І. Київська церковна традиція українців Канади / С. Савчук, Ю. Мулик-Луцик. – Вінніпег : Екклезія, 1984. – 616 с. </w:t>
      </w:r>
    </w:p>
    <w:p w14:paraId="62BA147B"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283. Савчук С., Мулик-Луцик Ю. Історія Української Греко-Православної Церкви в Канаді. У 5 т. – Т. IV. Українська Греко-Православна Церква в Канаді в юрисдикції архієпископа І. Теодоровича / С. Савчук, Ю. Мулик-Луцик. – Вінніпег : Екклезія, 1989. – 803 с. </w:t>
      </w:r>
    </w:p>
    <w:p w14:paraId="17B096A4"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284. Саган О. Н. Вселенське православ’я: суть, історія, сучасний стан / Н. О. Саган. – К. : Світ Знань, 2004. – 910 с. </w:t>
      </w:r>
    </w:p>
    <w:p w14:paraId="6C8FD0E4"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285. Самовидець. Поїздка Високопреосвященнішого Архієпископа Алексія Гродненського до Турковецького монастиря / Самовидець // Духовний сіяч. – 1928. – № 21. – 2 верес. – С. 257 – 261; № 22. –16 верес. – С. 271 – 273; № 23. – 7 жовт. – С. 284 – 285; № 24. – 21 жовт. – С. 296 – 297; № 25. – 4 лист. – С. 309 – 310. </w:t>
      </w:r>
    </w:p>
    <w:p w14:paraId="644DA753"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286. Самовидець. Поїздка Високопреосвященнішого Архієпископа Алексія Гродненського до Турковецького монастиря / Самовидець // Духовний сіяч. – 1928. – № 24. – 21 жовт. – С. 296 – 297. </w:t>
      </w:r>
    </w:p>
    <w:p w14:paraId="1218F598"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287. Самчук У. О. На білому коні. Спомини і враження / У. О. Самчук. – Вінніпег : Вид. Тов-ва «Волинь», 1972. – 251 с. </w:t>
      </w:r>
    </w:p>
    <w:p w14:paraId="629284E9"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288. Саух П. Ю. Україна на межі тисячоліть: трансформація духу і випробування національним буттям / П. Ю. Саух. – Рівне : ППФ «Волинські обереги», 2001. – 219 с. </w:t>
      </w:r>
    </w:p>
    <w:p w14:paraId="2A01BD6E"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289. Свинарьов А. Еклезіологічний аналіз розколів в Україні у ХХ столітті : дис. …канд. богослів’я / А. Свинарьов ; Київська Духовна Акад.. – К., 2001. – 174 с. </w:t>
      </w:r>
    </w:p>
    <w:p w14:paraId="1FCCF62F"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290. Свитич А. К. Православная Церковь в Польше и её автокефалия / А. К. Свитич // Православная Церковь на Украине и в Польше в ХХ столетии. 1917-1950 гг. : сб.. – М. : Крутицкого патриаршего подвір’я, 1997. – С. 87 – 286. </w:t>
      </w:r>
    </w:p>
    <w:p w14:paraId="150D3F05"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291. Священное Писание в толкованиях святителя Иоанна Златоуста. В 9-ти т., 10-ти кн. – Т. VIII. Беседы на Первое послание к коринфянам. </w:t>
      </w:r>
    </w:p>
    <w:p w14:paraId="38376368"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3FED5649" w14:textId="77777777" w:rsidR="0042002F" w:rsidRPr="0042002F" w:rsidRDefault="0042002F" w:rsidP="0042002F">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lastRenderedPageBreak/>
        <w:t xml:space="preserve">192 </w:t>
      </w:r>
    </w:p>
    <w:p w14:paraId="0F140FA1" w14:textId="77777777" w:rsidR="0042002F" w:rsidRPr="0042002F" w:rsidRDefault="0042002F" w:rsidP="0042002F">
      <w:pPr>
        <w:widowControl/>
        <w:tabs>
          <w:tab w:val="clear" w:pos="709"/>
        </w:tabs>
        <w:suppressAutoHyphens w:val="0"/>
        <w:autoSpaceDE w:val="0"/>
        <w:autoSpaceDN w:val="0"/>
        <w:adjustRightInd w:val="0"/>
        <w:spacing w:after="559"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Толкование на Второе послание к коринфянам. Толкование на послание к галатам. – М. : Ковчег, 2006. – 912 с. </w:t>
      </w:r>
    </w:p>
    <w:p w14:paraId="0FA8568D" w14:textId="77777777" w:rsidR="0042002F" w:rsidRPr="0042002F" w:rsidRDefault="0042002F" w:rsidP="0042002F">
      <w:pPr>
        <w:widowControl/>
        <w:tabs>
          <w:tab w:val="clear" w:pos="709"/>
        </w:tabs>
        <w:suppressAutoHyphens w:val="0"/>
        <w:autoSpaceDE w:val="0"/>
        <w:autoSpaceDN w:val="0"/>
        <w:adjustRightInd w:val="0"/>
        <w:spacing w:after="559"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292. Священный Синод Православной Митрополии в Польше. Заседание 12 октября 1922 года. Журнал № 15 // Вестник Православной Митрополии в Польше. – 1924. – № 37 – 38. – С. 4 – 5. </w:t>
      </w:r>
    </w:p>
    <w:p w14:paraId="480D2881" w14:textId="77777777" w:rsidR="0042002F" w:rsidRPr="0042002F" w:rsidRDefault="0042002F" w:rsidP="0042002F">
      <w:pPr>
        <w:widowControl/>
        <w:tabs>
          <w:tab w:val="clear" w:pos="709"/>
        </w:tabs>
        <w:suppressAutoHyphens w:val="0"/>
        <w:autoSpaceDE w:val="0"/>
        <w:autoSpaceDN w:val="0"/>
        <w:adjustRightInd w:val="0"/>
        <w:spacing w:after="559"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293. Сеник С. Украинская Православная Церковь в ХХ столетии / С. Сеник // Православная Церковь в Восточной Европе. XX век / под ред. К. Шайо. – К. : Дух і літера, 2010. – С. 313 – 340. </w:t>
      </w:r>
    </w:p>
    <w:p w14:paraId="3BD7A911" w14:textId="77777777" w:rsidR="0042002F" w:rsidRPr="0042002F" w:rsidRDefault="0042002F" w:rsidP="0042002F">
      <w:pPr>
        <w:widowControl/>
        <w:tabs>
          <w:tab w:val="clear" w:pos="709"/>
        </w:tabs>
        <w:suppressAutoHyphens w:val="0"/>
        <w:autoSpaceDE w:val="0"/>
        <w:autoSpaceDN w:val="0"/>
        <w:adjustRightInd w:val="0"/>
        <w:spacing w:after="559"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294. Сенчукова М. С. Экклезиология протопресвитера Николая Афанасьева и парижская школа русского богословия : дис. …канд. филос. наук : 09.00.13 / М. С. Сенчукова ; Ин-т филос. РАН. – М., 2008. – 160 с. </w:t>
      </w:r>
    </w:p>
    <w:p w14:paraId="5B7DC099" w14:textId="77777777" w:rsidR="0042002F" w:rsidRPr="0042002F" w:rsidRDefault="0042002F" w:rsidP="0042002F">
      <w:pPr>
        <w:widowControl/>
        <w:tabs>
          <w:tab w:val="clear" w:pos="709"/>
        </w:tabs>
        <w:suppressAutoHyphens w:val="0"/>
        <w:autoSpaceDE w:val="0"/>
        <w:autoSpaceDN w:val="0"/>
        <w:adjustRightInd w:val="0"/>
        <w:spacing w:after="559"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295. Сивіцький М. К. Історія полько-українських конфліктів. В 3 т. / М. К. Сивіцький ; пер. з пол. Є Петренка. – Т. 1. – К. : Вид-во ім. О. Теліги, 2005. – 344 с. </w:t>
      </w:r>
    </w:p>
    <w:p w14:paraId="02529C1B" w14:textId="77777777" w:rsidR="0042002F" w:rsidRPr="0042002F" w:rsidRDefault="0042002F" w:rsidP="0042002F">
      <w:pPr>
        <w:widowControl/>
        <w:tabs>
          <w:tab w:val="clear" w:pos="709"/>
        </w:tabs>
        <w:suppressAutoHyphens w:val="0"/>
        <w:autoSpaceDE w:val="0"/>
        <w:autoSpaceDN w:val="0"/>
        <w:adjustRightInd w:val="0"/>
        <w:spacing w:after="559"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296. Силова С. В. Гродненская Православная епархия в 1921–1939 гг. Источники и историография / С. В. Силова // Религиозные традиции Европы и современность: изучение и преподавание в российских и зарубежных університетах : сб. науч. и науч.-метод. ст. / под ред. Д. И. Полывянного. – Иваново : Изд-во Ивановский гос. ун-т, 2011. – С. 216 – 234. </w:t>
      </w:r>
    </w:p>
    <w:p w14:paraId="363B6837" w14:textId="77777777" w:rsidR="0042002F" w:rsidRPr="0042002F" w:rsidRDefault="0042002F" w:rsidP="0042002F">
      <w:pPr>
        <w:widowControl/>
        <w:tabs>
          <w:tab w:val="clear" w:pos="709"/>
        </w:tabs>
        <w:suppressAutoHyphens w:val="0"/>
        <w:autoSpaceDE w:val="0"/>
        <w:autoSpaceDN w:val="0"/>
        <w:adjustRightInd w:val="0"/>
        <w:spacing w:after="559"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297. Силова С. В. Православная церковь в Белоруссии в годы Великой Отечественной войны (1941 – 1945 гг.) / С. В. Силова. – Гродно : Изд-во ГрГУ, 2003. – 105 с. </w:t>
      </w:r>
    </w:p>
    <w:p w14:paraId="2019C680" w14:textId="77777777" w:rsidR="0042002F" w:rsidRPr="0042002F" w:rsidRDefault="0042002F" w:rsidP="0042002F">
      <w:pPr>
        <w:widowControl/>
        <w:tabs>
          <w:tab w:val="clear" w:pos="709"/>
        </w:tabs>
        <w:suppressAutoHyphens w:val="0"/>
        <w:autoSpaceDE w:val="0"/>
        <w:autoSpaceDN w:val="0"/>
        <w:adjustRightInd w:val="0"/>
        <w:spacing w:after="559"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298. Сильвестр (Гаєвський), єпископ. Церковний устрій в Україні / єпископ Сильвестр (Гаєвський). – Новий Ульм : Ukrainische Zeitung, 1946. – 65 с. </w:t>
      </w:r>
    </w:p>
    <w:p w14:paraId="17E0CFAE"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299. Сілава С. У. Гродзенская праваслаўная епархія 1921-1939 гг. (некаторыя старонкі гісторыі) / С. У. Сілава // Polacy i Białorusini. Nasza wspolna historia: Dwudziestolecie miedzywojenne. Materiały z miedzynarodowej konferencji </w:t>
      </w:r>
      <w:r w:rsidRPr="0042002F">
        <w:rPr>
          <w:rFonts w:ascii="Times New Roman" w:hAnsi="Times New Roman" w:cs="Times New Roman"/>
          <w:color w:val="000000"/>
          <w:kern w:val="0"/>
          <w:sz w:val="28"/>
          <w:szCs w:val="28"/>
          <w:lang w:eastAsia="ru-RU"/>
        </w:rPr>
        <w:lastRenderedPageBreak/>
        <w:t>naukowej w Grodnie (11-13 czerwca 2010 r.) / red. W. Szewczyk. – Grodno, 2011. – S. 57 – 67.</w:t>
      </w:r>
    </w:p>
    <w:p w14:paraId="268BFC03"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634FC299" w14:textId="77777777" w:rsidR="0042002F" w:rsidRPr="0042002F" w:rsidRDefault="0042002F" w:rsidP="0042002F">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lastRenderedPageBreak/>
        <w:t xml:space="preserve">193 </w:t>
      </w:r>
    </w:p>
    <w:p w14:paraId="05E95AAD" w14:textId="77777777" w:rsidR="0042002F" w:rsidRPr="0042002F" w:rsidRDefault="0042002F" w:rsidP="0042002F">
      <w:pPr>
        <w:widowControl/>
        <w:tabs>
          <w:tab w:val="clear" w:pos="709"/>
        </w:tabs>
        <w:suppressAutoHyphens w:val="0"/>
        <w:autoSpaceDE w:val="0"/>
        <w:autoSpaceDN w:val="0"/>
        <w:adjustRightInd w:val="0"/>
        <w:spacing w:after="1041"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300. Скакальська І. Б. Внесок української релігійної еліти Волині у розвиток духовного потенціалу народу / І. Б. Скакальська // Наук. записки ТНПУ ім. В. Гнатюка / за заг. ред. І. С. Зуляка. − Вип. 1. – Історія. – Тернопіль : Вид-во ТНПУ ім. В. Гнатюка, 2011. − С. 125 – 130. </w:t>
      </w:r>
    </w:p>
    <w:p w14:paraId="64485252" w14:textId="77777777" w:rsidR="0042002F" w:rsidRPr="0042002F" w:rsidRDefault="0042002F" w:rsidP="0042002F">
      <w:pPr>
        <w:widowControl/>
        <w:tabs>
          <w:tab w:val="clear" w:pos="709"/>
        </w:tabs>
        <w:suppressAutoHyphens w:val="0"/>
        <w:autoSpaceDE w:val="0"/>
        <w:autoSpaceDN w:val="0"/>
        <w:adjustRightInd w:val="0"/>
        <w:spacing w:after="1041"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301. Скорупський М. А. Туди, де бій за волю. (Спогади Курінного УПА Максима Скорупського-Макса) / М. А. Скорупський. − К. : Вид-во ім. О. Теліги, 1992. − 351 с. </w:t>
      </w:r>
    </w:p>
    <w:p w14:paraId="458B0BD3" w14:textId="77777777" w:rsidR="0042002F" w:rsidRPr="0042002F" w:rsidRDefault="0042002F" w:rsidP="0042002F">
      <w:pPr>
        <w:widowControl/>
        <w:tabs>
          <w:tab w:val="clear" w:pos="709"/>
        </w:tabs>
        <w:suppressAutoHyphens w:val="0"/>
        <w:autoSpaceDE w:val="0"/>
        <w:autoSpaceDN w:val="0"/>
        <w:adjustRightInd w:val="0"/>
        <w:spacing w:after="1041"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302. Скурат К. Е. История Поместных Православных Церквей : учеб. пособие. В 2 т. / К. Е. Скурат. – Т. 2. – М. : Рус. огни, 1994. – 320 c. </w:t>
      </w:r>
    </w:p>
    <w:p w14:paraId="0251770C" w14:textId="77777777" w:rsidR="0042002F" w:rsidRPr="0042002F" w:rsidRDefault="0042002F" w:rsidP="0042002F">
      <w:pPr>
        <w:widowControl/>
        <w:tabs>
          <w:tab w:val="clear" w:pos="709"/>
        </w:tabs>
        <w:suppressAutoHyphens w:val="0"/>
        <w:autoSpaceDE w:val="0"/>
        <w:autoSpaceDN w:val="0"/>
        <w:adjustRightInd w:val="0"/>
        <w:spacing w:after="1041"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303. Слово митрополита Георгия после хиротонии Алексия (Громадского) во епископа // Православна Волинь. – 1922. – № 17 – 20. – 1 вер. – 15 жовт. – С. 32. </w:t>
      </w:r>
    </w:p>
    <w:p w14:paraId="0A50AF3A" w14:textId="77777777" w:rsidR="0042002F" w:rsidRPr="0042002F" w:rsidRDefault="0042002F" w:rsidP="0042002F">
      <w:pPr>
        <w:widowControl/>
        <w:tabs>
          <w:tab w:val="clear" w:pos="709"/>
        </w:tabs>
        <w:suppressAutoHyphens w:val="0"/>
        <w:autoSpaceDE w:val="0"/>
        <w:autoSpaceDN w:val="0"/>
        <w:adjustRightInd w:val="0"/>
        <w:spacing w:after="1041"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304. Смирнов А. И. Епископ Мстислав (Скрыпник) и институализация Украинской Автокефальной Православной Церкви в годы немецкой оккупации [Электронный ресурс] / А. И. Смирнов. – Режим доступа: http://krotov.info/libr_min/18_s/mi/rnov_and_01.htm (дата обращения 20.01.2015). – Название с экрана. </w:t>
      </w:r>
    </w:p>
    <w:p w14:paraId="545EE976" w14:textId="77777777" w:rsidR="0042002F" w:rsidRPr="0042002F" w:rsidRDefault="0042002F" w:rsidP="0042002F">
      <w:pPr>
        <w:widowControl/>
        <w:tabs>
          <w:tab w:val="clear" w:pos="709"/>
        </w:tabs>
        <w:suppressAutoHyphens w:val="0"/>
        <w:autoSpaceDE w:val="0"/>
        <w:autoSpaceDN w:val="0"/>
        <w:adjustRightInd w:val="0"/>
        <w:spacing w:after="1041"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305. Смирнов А. І. Мстислав (Скрипник): громадсько-політичний і церковний діяч, 1930 – 1944 / А. І. Смирнов. – К. : Смолоскип, 2008. – 326 с. </w:t>
      </w:r>
    </w:p>
    <w:p w14:paraId="582F36D6" w14:textId="77777777" w:rsidR="0042002F" w:rsidRPr="0042002F" w:rsidRDefault="0042002F" w:rsidP="0042002F">
      <w:pPr>
        <w:widowControl/>
        <w:tabs>
          <w:tab w:val="clear" w:pos="709"/>
        </w:tabs>
        <w:suppressAutoHyphens w:val="0"/>
        <w:autoSpaceDE w:val="0"/>
        <w:autoSpaceDN w:val="0"/>
        <w:adjustRightInd w:val="0"/>
        <w:spacing w:after="1041"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306. Смирнов А. І. Створення Автономної Православної церкви в Україні у 1941 р. / А. І. Смирнов // Українське православ’я у контексті вітчизняної історії та суспільних трансформацій (пам’яті митрополитів Василя (Липківського) та Іоанна (Боднарчука)): матеріали Всеукр. наук.-практ. конф. </w:t>
      </w:r>
      <w:r w:rsidRPr="0042002F">
        <w:rPr>
          <w:rFonts w:ascii="Times New Roman" w:hAnsi="Times New Roman" w:cs="Times New Roman"/>
          <w:color w:val="000000"/>
          <w:kern w:val="0"/>
          <w:sz w:val="28"/>
          <w:szCs w:val="28"/>
          <w:lang w:eastAsia="ru-RU"/>
        </w:rPr>
        <w:lastRenderedPageBreak/>
        <w:t xml:space="preserve">(27-28 лист. 2014 р., м. Тернопіль) / за заг. ред. Е. Бистрицької та ін.. – Тернопіль ; К. : Вектор, 2014. – С. 57 – 61. </w:t>
      </w:r>
    </w:p>
    <w:p w14:paraId="26579EA3" w14:textId="77777777" w:rsidR="0042002F" w:rsidRPr="0042002F" w:rsidRDefault="0042002F" w:rsidP="0042002F">
      <w:pPr>
        <w:widowControl/>
        <w:tabs>
          <w:tab w:val="clear" w:pos="709"/>
        </w:tabs>
        <w:suppressAutoHyphens w:val="0"/>
        <w:autoSpaceDE w:val="0"/>
        <w:autoSpaceDN w:val="0"/>
        <w:adjustRightInd w:val="0"/>
        <w:spacing w:after="1041"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307. Сміт Е. Націоналізм: теорія, ідеологія, історія / Е. Сміт ; пер. з англ. Р. Фещенко. – К. : КІС, 2004. – 170 с. </w:t>
      </w:r>
    </w:p>
    <w:p w14:paraId="0A6DA677"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308. Стародуб А. В. Екзарх України Митрополит Михаїл (Єрмаков) (1862 – 1929): деякі аспекти останнього періоду діяльності та обставини смерті / А. В. Стародуб // Наукові записки : зб. пр. молодих вчених Ін-ту </w:t>
      </w:r>
    </w:p>
    <w:p w14:paraId="2B97CF24"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79F25C7C" w14:textId="77777777" w:rsidR="0042002F" w:rsidRPr="0042002F" w:rsidRDefault="0042002F" w:rsidP="0042002F">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lastRenderedPageBreak/>
        <w:t xml:space="preserve">194 </w:t>
      </w:r>
    </w:p>
    <w:p w14:paraId="61D2FB07" w14:textId="77777777" w:rsidR="0042002F" w:rsidRPr="0042002F" w:rsidRDefault="0042002F" w:rsidP="0042002F">
      <w:pPr>
        <w:widowControl/>
        <w:tabs>
          <w:tab w:val="clear" w:pos="709"/>
        </w:tabs>
        <w:suppressAutoHyphens w:val="0"/>
        <w:autoSpaceDE w:val="0"/>
        <w:autoSpaceDN w:val="0"/>
        <w:adjustRightInd w:val="0"/>
        <w:spacing w:after="1525"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української археографії та джерелознавства ім. М. С. Грушевського НАНУ. –2002. – Т. 9. – С. 442 – 479. </w:t>
      </w:r>
    </w:p>
    <w:p w14:paraId="75F530A7" w14:textId="77777777" w:rsidR="0042002F" w:rsidRPr="0042002F" w:rsidRDefault="0042002F" w:rsidP="0042002F">
      <w:pPr>
        <w:widowControl/>
        <w:tabs>
          <w:tab w:val="clear" w:pos="709"/>
        </w:tabs>
        <w:suppressAutoHyphens w:val="0"/>
        <w:autoSpaceDE w:val="0"/>
        <w:autoSpaceDN w:val="0"/>
        <w:adjustRightInd w:val="0"/>
        <w:spacing w:after="1525"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309. Стародуб А. В. Ціна питання. До 80-ї річниці з дня підписання Патріаршого і Синодально-канонічного томосу про визнання автокефалії Православної церкви в Польщі / А. В. Стародуб // Людина і світ. – 2004. – № 7. – С. 18 – 23. </w:t>
      </w:r>
    </w:p>
    <w:p w14:paraId="5A587333" w14:textId="77777777" w:rsidR="0042002F" w:rsidRPr="0042002F" w:rsidRDefault="0042002F" w:rsidP="0042002F">
      <w:pPr>
        <w:widowControl/>
        <w:tabs>
          <w:tab w:val="clear" w:pos="709"/>
        </w:tabs>
        <w:suppressAutoHyphens w:val="0"/>
        <w:autoSpaceDE w:val="0"/>
        <w:autoSpaceDN w:val="0"/>
        <w:adjustRightInd w:val="0"/>
        <w:spacing w:after="1525"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310. Стоколос Н. Г. Автокефалія під прицілом окупантів. На що перетворилася ще одна спроба відновити її в роки війни / Н. Г. Стоколос // Віче. – 2002. – № 4. – С. 46 – 52. </w:t>
      </w:r>
    </w:p>
    <w:p w14:paraId="0E48412C" w14:textId="77777777" w:rsidR="0042002F" w:rsidRPr="0042002F" w:rsidRDefault="0042002F" w:rsidP="0042002F">
      <w:pPr>
        <w:widowControl/>
        <w:tabs>
          <w:tab w:val="clear" w:pos="709"/>
        </w:tabs>
        <w:suppressAutoHyphens w:val="0"/>
        <w:autoSpaceDE w:val="0"/>
        <w:autoSpaceDN w:val="0"/>
        <w:adjustRightInd w:val="0"/>
        <w:spacing w:after="1525"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311. Стоколос Н. Г. Конфесійна політика окупаційної адміністрації рейхскомісаріату «Україна» в 1941-1942 рр. / Н. Г. Стоколос // Український історичний журнал. – 2004. – № 3. – С. 91 – 111. </w:t>
      </w:r>
    </w:p>
    <w:p w14:paraId="04F90011" w14:textId="77777777" w:rsidR="0042002F" w:rsidRPr="0042002F" w:rsidRDefault="0042002F" w:rsidP="0042002F">
      <w:pPr>
        <w:widowControl/>
        <w:tabs>
          <w:tab w:val="clear" w:pos="709"/>
        </w:tabs>
        <w:suppressAutoHyphens w:val="0"/>
        <w:autoSpaceDE w:val="0"/>
        <w:autoSpaceDN w:val="0"/>
        <w:adjustRightInd w:val="0"/>
        <w:spacing w:after="1525"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312. Стоколос Н. Г. Конфесійно-етнічні трансформації в Україні (XIX - перша половина XX ст.) / Н. Г. Стоколос. – Рівне : Ліста М, 2003. – 480 с. </w:t>
      </w:r>
    </w:p>
    <w:p w14:paraId="5F843FCD" w14:textId="77777777" w:rsidR="0042002F" w:rsidRPr="0042002F" w:rsidRDefault="0042002F" w:rsidP="0042002F">
      <w:pPr>
        <w:widowControl/>
        <w:tabs>
          <w:tab w:val="clear" w:pos="709"/>
        </w:tabs>
        <w:suppressAutoHyphens w:val="0"/>
        <w:autoSpaceDE w:val="0"/>
        <w:autoSpaceDN w:val="0"/>
        <w:adjustRightInd w:val="0"/>
        <w:spacing w:after="1525"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313. Стоколос Н. Г., Шеретюк Р. М. Драма Церкви. (До історії скасування Греко-Уніатської Церкви в Російській імперії та викорінення її духовно-культурних надбань) / Н. Г. Стоколос, Р. М. Шеретюк ; передм. П. Л. Яроцького. – 2-ге, вид., перероб. та розш.. – Рівне : ПП ДМ, 2012. – 348 с. </w:t>
      </w:r>
    </w:p>
    <w:p w14:paraId="6F907B14" w14:textId="77777777" w:rsidR="0042002F" w:rsidRPr="0042002F" w:rsidRDefault="0042002F" w:rsidP="0042002F">
      <w:pPr>
        <w:widowControl/>
        <w:tabs>
          <w:tab w:val="clear" w:pos="709"/>
        </w:tabs>
        <w:suppressAutoHyphens w:val="0"/>
        <w:autoSpaceDE w:val="0"/>
        <w:autoSpaceDN w:val="0"/>
        <w:adjustRightInd w:val="0"/>
        <w:spacing w:after="1525"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lastRenderedPageBreak/>
        <w:t xml:space="preserve">314. Тарасий (Курганський), иеромонах. Великороссийское и малороссийское богословие в XVI и XVII в. / иеромонах Тарасий (Курганский). – СПб. : Тип-я Б. В. Комарова, 1903. – 124 с. </w:t>
      </w:r>
    </w:p>
    <w:p w14:paraId="14CEA5C7" w14:textId="77777777" w:rsidR="0042002F" w:rsidRPr="0042002F" w:rsidRDefault="0042002F" w:rsidP="0042002F">
      <w:pPr>
        <w:widowControl/>
        <w:tabs>
          <w:tab w:val="clear" w:pos="709"/>
        </w:tabs>
        <w:suppressAutoHyphens w:val="0"/>
        <w:autoSpaceDE w:val="0"/>
        <w:autoSpaceDN w:val="0"/>
        <w:adjustRightInd w:val="0"/>
        <w:spacing w:after="1525"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315. Теодорович Н. Російська православна Церква в Україні / Н. Теодорович // Український збірник. – 1959. – Кн. 16. – С. 47 – 81. </w:t>
      </w:r>
    </w:p>
    <w:p w14:paraId="56BA9257" w14:textId="77777777" w:rsidR="0042002F" w:rsidRPr="0042002F" w:rsidRDefault="0042002F" w:rsidP="0042002F">
      <w:pPr>
        <w:widowControl/>
        <w:tabs>
          <w:tab w:val="clear" w:pos="709"/>
        </w:tabs>
        <w:suppressAutoHyphens w:val="0"/>
        <w:autoSpaceDE w:val="0"/>
        <w:autoSpaceDN w:val="0"/>
        <w:adjustRightInd w:val="0"/>
        <w:spacing w:after="1525"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316. Теодорович Т., протопресвитер. Ответ Протопресвитера Т. Теодоровича о. П. Табинскому / протопресвитер Т. Теодорович // Свет Истины. – 1927. – № 2. – 1 июня. – С. 9 – 13; № 3. – 15 июня. – С. 14 – 17; № 4. – 1 июля. – С. 8 – 13. </w:t>
      </w:r>
    </w:p>
    <w:p w14:paraId="4E8D05A5"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317. Тихвинский В. Из академической жизни (Гомилетический кружок Киевской Духовной Академии) / В. Тихвинсккий // Труды КДА. – 1906. – Кн. 5. – С. 159 – 166.</w:t>
      </w:r>
    </w:p>
    <w:p w14:paraId="131E7651"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12ADC012" w14:textId="77777777" w:rsidR="0042002F" w:rsidRPr="0042002F" w:rsidRDefault="0042002F" w:rsidP="0042002F">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lastRenderedPageBreak/>
        <w:t xml:space="preserve">195 </w:t>
      </w:r>
    </w:p>
    <w:p w14:paraId="2EAE2052"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318. Тіменик З. І. Історіософія православної автокефальності у творчій спадщині Івана Огієнка (Митрополита Іларіона) : дис. …канд. філософ. наук : 09.00.11 / З. І. Тіменик ; Ін-т філософії НАНУ. – К., 1997. – 186 с. </w:t>
      </w:r>
    </w:p>
    <w:p w14:paraId="691AC2F4"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319. Ткачук М. Л. Київська духовна академія в освітянському «автономізаційному» русі початку ХХ століття / М. Л. Ткачук // Київська Академія. – 2007. – Вип. 4. – С. 149 – 165. </w:t>
      </w:r>
    </w:p>
    <w:p w14:paraId="42B5EA53"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320. Толковая Библия или комментарии на все книги Св. писания Ветхого и Нового Завета. В 11 т. / под ред. А. П. Лопухина. – Т. 11. – СПб. : Прилож. к журн. «Странник», 1913. – 609 с. </w:t>
      </w:r>
    </w:p>
    <w:p w14:paraId="57EB4A44"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321. Торжественное обьявление Патриаршего Томоса об автокефалии Православной Церкви в Польше // Воскресное чтение. – 1925. – № 41. – 11 октяб. – с. 644 – 653. </w:t>
      </w:r>
    </w:p>
    <w:p w14:paraId="788D03EB"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322. Торжество наречення та хіротонії Архимандрита Алексія во єпископа Луцького // Православна Волинь. – 1922. – № 17 – 20. – 1 верес. – 15 жовт. – С. 25 – 33. </w:t>
      </w:r>
    </w:p>
    <w:p w14:paraId="54DC39D1"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323. Троицкий С. В. О церковной автокефалии / С. В. Троицкий // Журнал Московской Патриархии. – 1948. – № 7. – С. 33 – 54. </w:t>
      </w:r>
    </w:p>
    <w:p w14:paraId="1FA2F30D"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324. Тучемський М., протоієрей. На апостольській праці архієрейського служення на Волині (Продовження) / протоієрей М. Тучемський // Церква і нарід. – 1937. – Ч. 3. – 1 лют. – С. 83 – 87. </w:t>
      </w:r>
    </w:p>
    <w:p w14:paraId="4952F152"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325. Тучемський М., протоієрей. На апостольській праці архієрейського служення на Волині / протоієрей М. Тучемський // Церква і нарід. – 1936. – Ч. 19. – 1 жовт. – С. 614 – 619. </w:t>
      </w:r>
    </w:p>
    <w:p w14:paraId="0E00A817"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326. Тучемський М., протоієрей. По глухих закутках Волинського Полісся / протоієрей М. Тучемський. – Кремянець : Церква і нарід, 1938. – 122 с. </w:t>
      </w:r>
    </w:p>
    <w:p w14:paraId="4A3D30E7"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327. Тучемський М., протоієрей. По глухих закутках Волинського Полісся: проповіді. Дорожні нотатки / протоієрей М. Тучемський. – Луцьк : Надстир’я, 2007. – 162 с. </w:t>
      </w:r>
    </w:p>
    <w:p w14:paraId="2889F0C0"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328. Українська Рада Довір’я на Волині // Волинь. – 1941. – Ч. 1. – 1 верес. – С. 4.</w:t>
      </w:r>
    </w:p>
    <w:p w14:paraId="4EE5BFA1"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5EF56112" w14:textId="77777777" w:rsidR="0042002F" w:rsidRPr="0042002F" w:rsidRDefault="0042002F" w:rsidP="0042002F">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lastRenderedPageBreak/>
        <w:t xml:space="preserve">196 </w:t>
      </w:r>
    </w:p>
    <w:p w14:paraId="0699EABA"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329. Український церковний з’їзд // Українська нива. – 1927. – Ч. 3 (8). – 21 січ. – С. 2. </w:t>
      </w:r>
    </w:p>
    <w:p w14:paraId="59CE865C"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330. Федорів Ю., священник. Історія церкви в Україні / священник Ю. Федорів. – Торонто : Укр. Видавн. cлужба, 1967. – 362 с. </w:t>
      </w:r>
    </w:p>
    <w:p w14:paraId="63055861"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331. Феодосий (Бильченко), архиепископ. Гомилетика / архиепископ Феодосий (Бильченко) // Православная энциклопедия / под ред. Патр. Московского и всея Руси Алексия II. – Т. XII. Гомельская и Жлобинская епархия – Григорий Пакуриан. – М. : Изд-во ЦНЦ «Православная энциклопедия», 2006. – С. 23 – 39. </w:t>
      </w:r>
    </w:p>
    <w:p w14:paraId="5F1C5CB9"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332. Феодосий (Процюк), митрополит. Обособленические движения в Православной Церкви на Украине (1917 – 1943) / митрополит Феодосий (Процюк). – М. : Изд-во Крутицкого подворья, 2004. – 630 с. </w:t>
      </w:r>
    </w:p>
    <w:p w14:paraId="5E1E1D17"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333. Феофилакт Болгарский, архиепископ. Толкование на послание к галатам Святого Апостола Павла [Электронный ресурс] / архиепископ Феофилакт Болгарский. – Режим доступа: http://orthodox.ru/lsn/0225.php (дата звернення 20.01.2014). – Назва з екрану. </w:t>
      </w:r>
    </w:p>
    <w:p w14:paraId="444EED2C"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334. Флоренский П., священник. Сочинения. В 4-х т. / священник П. Флоренсий ; ред. игумен Андроник (Трубачев). – Т. 3 (2). – М. : Мысль, 1999. – 623 с. </w:t>
      </w:r>
    </w:p>
    <w:p w14:paraId="22ED8774"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335. Флоровский Г. В. Пути русского богословия / Г. В. Флоровский ; предисл. протопресвитера И. Мейендорфа. – 3-е изд. – К. : Путь к истине, 1991. – 599 с. </w:t>
      </w:r>
    </w:p>
    <w:p w14:paraId="0D723826"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336. Фотиев К., протоиерей. Попытки украинской церковной автокефалии в XX веке / протоиерей К. Фотиев // Православная Церковь на Украине и в Польше в ХХ столетии. 1917 – 1950 гг. : сб.. – М. : Крутицкого патриаршего подворья. 1997. – С. 7 – 85. </w:t>
      </w:r>
    </w:p>
    <w:p w14:paraId="71E0B676"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337. Хобсбаум Э. Нации и национализм после 1780 года / Э. Хобсбаум ; пер. с англ. А. А. Васильева. – СПб. : Алетейя, 1998. – 306 с. </w:t>
      </w:r>
    </w:p>
    <w:p w14:paraId="54C4B099"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338. Хобсбаум Э. Эпоха крайностей: Короткий двадцатый век (1914 – 1991) : пер. с англ. / Э. Хобсбаум. – М. : Изд-во Независимая Газета, 2004. – 632 с.</w:t>
      </w:r>
    </w:p>
    <w:p w14:paraId="18B7AE6F"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59AB8B6D" w14:textId="77777777" w:rsidR="0042002F" w:rsidRPr="0042002F" w:rsidRDefault="0042002F" w:rsidP="0042002F">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lastRenderedPageBreak/>
        <w:t xml:space="preserve">197 </w:t>
      </w:r>
    </w:p>
    <w:p w14:paraId="2510A9CB"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339. Хомчук О. О. Церква поза церковною огорожею: розколи і руйнація Української православної церкви в пошуках «константинопольського визнання» / О. О. Хомчук. – Чикаго : [б. в.], 2002. – 622 с. </w:t>
      </w:r>
    </w:p>
    <w:p w14:paraId="0B4E9862"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340. Хомяков А. С. Полное собрание сочинений. В VII т. / А. С. Хомяков. – Т. ІІ. Сочинения богословския. – Изд. 5-е.. – М. : Типо-литогр. Т-ва И. Н. Кушнерев и К</w:t>
      </w:r>
      <w:r w:rsidRPr="0042002F">
        <w:rPr>
          <w:rFonts w:ascii="Times New Roman" w:hAnsi="Times New Roman" w:cs="Times New Roman"/>
          <w:color w:val="000000"/>
          <w:kern w:val="0"/>
          <w:sz w:val="18"/>
          <w:szCs w:val="18"/>
          <w:lang w:eastAsia="ru-RU"/>
        </w:rPr>
        <w:t>О</w:t>
      </w:r>
      <w:r w:rsidRPr="0042002F">
        <w:rPr>
          <w:rFonts w:ascii="Times New Roman" w:hAnsi="Times New Roman" w:cs="Times New Roman"/>
          <w:color w:val="000000"/>
          <w:kern w:val="0"/>
          <w:sz w:val="28"/>
          <w:szCs w:val="28"/>
          <w:lang w:eastAsia="ru-RU"/>
        </w:rPr>
        <w:t xml:space="preserve">, 1907. – 550 с. </w:t>
      </w:r>
    </w:p>
    <w:p w14:paraId="61388D97"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341. Хроника // Воскресное чтение. – 1928. – № 15. – 8 апр. – С. 246. </w:t>
      </w:r>
    </w:p>
    <w:p w14:paraId="519CB737"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342. Хроника. Знаменательный меморіал // Воскресное чтение. – 1929. – № 7. – 17 февр. – С. 115 – 116. </w:t>
      </w:r>
    </w:p>
    <w:p w14:paraId="042D9F43"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343. Хроника. Конференция у министра Исповеданий и народного Просвещения // Воскресное чтение. – 1929. – № 1. – 6 янв. – С. 19. </w:t>
      </w:r>
    </w:p>
    <w:p w14:paraId="65437E7E"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344. Хроніка. Повернення до Православя? // Церква і нарід. – 1937. – Ч. 15 – 16. – 1 – 15 серп. – С. 547 – 548. </w:t>
      </w:r>
    </w:p>
    <w:p w14:paraId="6958879B"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345. Хроніка. Повертають до Православної Церкви // Церква і нарід. – 1937. – Ч. 5. – 1 берез. – С. 183. </w:t>
      </w:r>
    </w:p>
    <w:p w14:paraId="04572B5D"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346. Хроніка. Преосвященний Алексій професор університету // Духовний сіяч. – 1927. – Ч. 49 – 50. – 3 – 10 груд. – С. 31. </w:t>
      </w:r>
    </w:p>
    <w:p w14:paraId="1F275166"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347. Хюртен Х. Церковная политика Третьего Рейха / Х. Хюртен // Вопросы философии. – 2001. – № 5. – С. 50 – 55. </w:t>
      </w:r>
    </w:p>
    <w:p w14:paraId="426A7BE3"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348. ЦДАГО України. – Ф. 1. – Оп. 23. – Спр. 3852. – Арк. 4 – 5. </w:t>
      </w:r>
    </w:p>
    <w:p w14:paraId="0A1F9866"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349. ЦДІА України у м. Києві. – Ф. 711. – Оп. 3. – Спр. 3372. – Арк. 11 – 20. </w:t>
      </w:r>
    </w:p>
    <w:p w14:paraId="792627DD"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350. Цыпин В., протоиерей. История Русской Православной Церкви. Синодальный и новейший периоды / протоиерей В. Цыпин. – 3-е изд., испр. – М. : Изд-во Сретенского монастыря, 2007. – 816 с. </w:t>
      </w:r>
    </w:p>
    <w:p w14:paraId="47D44CEF"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351. Цыпин В., протоиерей. Пентархия [Электронный ресурс] / протоиерей В. Цыпин. – Режим доступа: http://www.pravoslavie.ru/arhiv/47426.htm (дата звернення 15.09.2014). – Назва з екрану. </w:t>
      </w:r>
    </w:p>
    <w:p w14:paraId="36984C35"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352. Цыпин В., протоиерей. Православная Церковь на Украине в годы немецкой оккупации (1941 – 1944) / протоиерей В. Цыпин // Ежегодная </w:t>
      </w:r>
    </w:p>
    <w:p w14:paraId="0BB06FDD"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0AC02643" w14:textId="77777777" w:rsidR="0042002F" w:rsidRPr="0042002F" w:rsidRDefault="0042002F" w:rsidP="0042002F">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lastRenderedPageBreak/>
        <w:t xml:space="preserve">198 </w:t>
      </w:r>
    </w:p>
    <w:p w14:paraId="08889BEE"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 xml:space="preserve">397. </w:t>
      </w:r>
    </w:p>
    <w:p w14:paraId="7BD2A6CA" w14:textId="77777777" w:rsidR="0042002F" w:rsidRPr="0042002F" w:rsidRDefault="0042002F" w:rsidP="0042002F">
      <w:pPr>
        <w:widowControl/>
        <w:tabs>
          <w:tab w:val="clear" w:pos="709"/>
        </w:tabs>
        <w:suppressAutoHyphens w:val="0"/>
        <w:autoSpaceDE w:val="0"/>
        <w:autoSpaceDN w:val="0"/>
        <w:adjustRightInd w:val="0"/>
        <w:spacing w:after="0" w:line="483" w:lineRule="atLeast"/>
        <w:ind w:firstLine="0"/>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БогословскаяКонференцияПравославного Свято-ТихоновскогоБогословского Института. Материалы 1992–1996гг.–М.: Изд-во ПСТГУ, 1996.–С.381–397.</w:t>
      </w:r>
    </w:p>
    <w:p w14:paraId="5B558F76"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353.ЧернихівськийГ.І. Портретипером:статті,есе, рецензії. В 3-хкн./ Г.І.Чернихівський.–Кн.3.–Кременець;Тернопіль:Папірус,2008.–314с.</w:t>
      </w:r>
    </w:p>
    <w:p w14:paraId="7C6D9A46"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13C46BAA"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42002F">
        <w:rPr>
          <w:rFonts w:ascii="Times New Roman" w:hAnsi="Times New Roman" w:cs="Times New Roman"/>
          <w:color w:val="000000"/>
          <w:kern w:val="0"/>
          <w:sz w:val="28"/>
          <w:szCs w:val="28"/>
          <w:lang w:eastAsia="ru-RU"/>
        </w:rPr>
        <w:t>354.ШевченкоІ.УкраїнаміжСходом іЗаходом.Нарисизісторіїкультури</w:t>
      </w:r>
    </w:p>
    <w:p w14:paraId="71631286"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00CAA09C" w14:textId="77777777" w:rsidR="0042002F" w:rsidRPr="0042002F" w:rsidRDefault="0042002F" w:rsidP="0042002F">
      <w:pPr>
        <w:widowControl/>
        <w:tabs>
          <w:tab w:val="clear" w:pos="709"/>
        </w:tabs>
        <w:suppressAutoHyphens w:val="0"/>
        <w:autoSpaceDE w:val="0"/>
        <w:autoSpaceDN w:val="0"/>
        <w:adjustRightInd w:val="0"/>
        <w:spacing w:after="578" w:line="578" w:lineRule="atLeast"/>
        <w:ind w:firstLine="0"/>
        <w:rPr>
          <w:rFonts w:ascii="Arial Unicode MS" w:eastAsia="Arial Unicode MS" w:hAnsi="Times New Roman" w:cs="Arial Unicode MS"/>
          <w:color w:val="000000"/>
          <w:kern w:val="0"/>
          <w:sz w:val="28"/>
          <w:szCs w:val="28"/>
          <w:lang w:eastAsia="ru-RU"/>
        </w:rPr>
      </w:pPr>
      <w:r w:rsidRPr="0042002F">
        <w:rPr>
          <w:rFonts w:ascii="Times New Roman" w:hAnsi="Times New Roman" w:cs="Times New Roman"/>
          <w:color w:val="000000"/>
          <w:kern w:val="0"/>
          <w:sz w:val="28"/>
          <w:szCs w:val="28"/>
          <w:lang w:eastAsia="ru-RU"/>
        </w:rPr>
        <w:t>до початку XVIII століття/ І.Шевченко;авториз. пер. зангл. М.Габлевич; підред. А.Ясіновського.–Л.: Ін-т Історії ЦерквиЛБА,</w:t>
      </w:r>
    </w:p>
    <w:p w14:paraId="788032F2" w14:textId="77777777" w:rsidR="0042002F" w:rsidRPr="0042002F" w:rsidRDefault="0042002F" w:rsidP="0042002F">
      <w:pPr>
        <w:widowControl/>
        <w:tabs>
          <w:tab w:val="clear" w:pos="709"/>
        </w:tabs>
        <w:suppressAutoHyphens w:val="0"/>
        <w:autoSpaceDE w:val="0"/>
        <w:autoSpaceDN w:val="0"/>
        <w:adjustRightInd w:val="0"/>
        <w:spacing w:after="150" w:line="578" w:lineRule="atLeast"/>
        <w:ind w:left="6050" w:firstLine="0"/>
        <w:rPr>
          <w:rFonts w:ascii="Times New Roman" w:eastAsia="Arial Unicode MS" w:hAnsi="Times New Roman" w:cs="Times New Roman"/>
          <w:color w:val="000000"/>
          <w:kern w:val="0"/>
          <w:sz w:val="28"/>
          <w:szCs w:val="28"/>
          <w:lang w:eastAsia="ru-RU"/>
        </w:rPr>
      </w:pPr>
      <w:r w:rsidRPr="0042002F">
        <w:rPr>
          <w:rFonts w:ascii="Times New Roman" w:eastAsia="Arial Unicode MS" w:hAnsi="Times New Roman" w:cs="Times New Roman"/>
          <w:color w:val="000000"/>
          <w:kern w:val="0"/>
          <w:sz w:val="28"/>
          <w:szCs w:val="28"/>
          <w:lang w:eastAsia="ru-RU"/>
        </w:rPr>
        <w:t>2001.–273с.</w:t>
      </w:r>
    </w:p>
    <w:p w14:paraId="692F698B"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eastAsia="Arial Unicode MS" w:hAnsi="Times New Roman" w:cs="Times New Roman"/>
          <w:color w:val="000000"/>
          <w:kern w:val="0"/>
          <w:sz w:val="28"/>
          <w:szCs w:val="28"/>
          <w:lang w:eastAsia="ru-RU"/>
        </w:rPr>
      </w:pPr>
      <w:r w:rsidRPr="0042002F">
        <w:rPr>
          <w:rFonts w:ascii="Times New Roman" w:eastAsia="Arial Unicode MS" w:hAnsi="Times New Roman" w:cs="Times New Roman"/>
          <w:color w:val="000000"/>
          <w:kern w:val="0"/>
          <w:sz w:val="28"/>
          <w:szCs w:val="28"/>
          <w:lang w:eastAsia="ru-RU"/>
        </w:rPr>
        <w:t>355.ШеретюкР.М. Греко-УніатськаЦерква вконтекстіетноконфесійної політики Російської імперії наПравобережній Україні (кінецьXVIII –XIX ст.)/ Р.М.Шеретюк.–Рівне:Волинськіобереги,2012.–432 с.</w:t>
      </w:r>
    </w:p>
    <w:p w14:paraId="5AF0F9FF"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eastAsia="Arial Unicode MS" w:hAnsi="Times New Roman" w:cs="Times New Roman"/>
          <w:color w:val="000000"/>
          <w:kern w:val="0"/>
          <w:sz w:val="28"/>
          <w:szCs w:val="28"/>
          <w:lang w:eastAsia="ru-RU"/>
        </w:rPr>
      </w:pPr>
      <w:r w:rsidRPr="0042002F">
        <w:rPr>
          <w:rFonts w:ascii="Times New Roman" w:eastAsia="Arial Unicode MS" w:hAnsi="Times New Roman" w:cs="Times New Roman"/>
          <w:color w:val="000000"/>
          <w:kern w:val="0"/>
          <w:sz w:val="28"/>
          <w:szCs w:val="28"/>
          <w:lang w:eastAsia="ru-RU"/>
        </w:rPr>
        <w:t>356.ШипН.А.Київська духовна академія вкультурно-освітянськомупросторіУкраїни(1818-1919)/ Н.А.Шип.–К.:Фенікс,2010.–435с.</w:t>
      </w:r>
    </w:p>
    <w:p w14:paraId="69B3992E"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eastAsia="Arial Unicode MS" w:hAnsi="Times New Roman" w:cs="Times New Roman"/>
          <w:color w:val="000000"/>
          <w:kern w:val="0"/>
          <w:sz w:val="28"/>
          <w:szCs w:val="28"/>
          <w:lang w:eastAsia="ru-RU"/>
        </w:rPr>
      </w:pPr>
      <w:r w:rsidRPr="0042002F">
        <w:rPr>
          <w:rFonts w:ascii="Times New Roman" w:eastAsia="Arial Unicode MS" w:hAnsi="Times New Roman" w:cs="Times New Roman"/>
          <w:color w:val="000000"/>
          <w:kern w:val="0"/>
          <w:sz w:val="28"/>
          <w:szCs w:val="28"/>
          <w:lang w:eastAsia="ru-RU"/>
        </w:rPr>
        <w:t>357.ШкаровскийМ.В.Историярусскойцерковнойэмиграции/ М.В.Шкаровский.–СПб.:Алетейя,2009.–359с.</w:t>
      </w:r>
    </w:p>
    <w:p w14:paraId="2A0868FB"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eastAsia="Arial Unicode MS" w:hAnsi="Times New Roman" w:cs="Times New Roman"/>
          <w:color w:val="000000"/>
          <w:kern w:val="0"/>
          <w:sz w:val="28"/>
          <w:szCs w:val="28"/>
          <w:lang w:eastAsia="ru-RU"/>
        </w:rPr>
      </w:pPr>
      <w:r w:rsidRPr="0042002F">
        <w:rPr>
          <w:rFonts w:ascii="Times New Roman" w:eastAsia="Arial Unicode MS" w:hAnsi="Times New Roman" w:cs="Times New Roman"/>
          <w:color w:val="000000"/>
          <w:kern w:val="0"/>
          <w:sz w:val="28"/>
          <w:szCs w:val="28"/>
          <w:lang w:eastAsia="ru-RU"/>
        </w:rPr>
        <w:t>358.ШкаровскийМ.В. Крестисвастика. НацистскаяГерманияиПравославная Церковь/ М.В.Шкаровский.–М.: Вече, 2007.–512 с.</w:t>
      </w:r>
    </w:p>
    <w:p w14:paraId="1FB034E9"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eastAsia="Arial Unicode MS" w:hAnsi="Times New Roman" w:cs="Times New Roman"/>
          <w:color w:val="000000"/>
          <w:kern w:val="0"/>
          <w:sz w:val="28"/>
          <w:szCs w:val="28"/>
          <w:lang w:eastAsia="ru-RU"/>
        </w:rPr>
      </w:pPr>
      <w:r w:rsidRPr="0042002F">
        <w:rPr>
          <w:rFonts w:ascii="Times New Roman" w:eastAsia="Arial Unicode MS" w:hAnsi="Times New Roman" w:cs="Times New Roman"/>
          <w:color w:val="000000"/>
          <w:kern w:val="0"/>
          <w:sz w:val="28"/>
          <w:szCs w:val="28"/>
          <w:lang w:eastAsia="ru-RU"/>
        </w:rPr>
        <w:t>359.ШкаровскийМ.В. Политика ТретьегоРейха поотношениюкРусскойПравославнойЦерквивсвете архивныхматериалов1935–1945 гг.(Сборникдокументов)/М.В.Шкаровский.–М.:Крутицкое патриаршее подворье,2003.–364 с.</w:t>
      </w:r>
    </w:p>
    <w:p w14:paraId="45EA8C4F"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eastAsia="Arial Unicode MS" w:hAnsi="Times New Roman" w:cs="Times New Roman"/>
          <w:color w:val="000000"/>
          <w:kern w:val="0"/>
          <w:sz w:val="28"/>
          <w:szCs w:val="28"/>
          <w:lang w:eastAsia="ru-RU"/>
        </w:rPr>
      </w:pPr>
      <w:r w:rsidRPr="0042002F">
        <w:rPr>
          <w:rFonts w:ascii="Times New Roman" w:eastAsia="Arial Unicode MS" w:hAnsi="Times New Roman" w:cs="Times New Roman"/>
          <w:color w:val="000000"/>
          <w:kern w:val="0"/>
          <w:sz w:val="28"/>
          <w:szCs w:val="28"/>
          <w:lang w:eastAsia="ru-RU"/>
        </w:rPr>
        <w:t>360.ШкаровскийМ.В. РусскаяПравославнаяЦерковь вХХвеке/ М.В.Шкаровский.–М.: Вече; Лепта,2010.–480 с.</w:t>
      </w:r>
    </w:p>
    <w:p w14:paraId="52159F58"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eastAsia="Arial Unicode MS" w:hAnsi="Times New Roman" w:cs="Times New Roman"/>
          <w:color w:val="000000"/>
          <w:kern w:val="0"/>
          <w:sz w:val="28"/>
          <w:szCs w:val="28"/>
          <w:lang w:eastAsia="ru-RU"/>
        </w:rPr>
      </w:pPr>
      <w:r w:rsidRPr="0042002F">
        <w:rPr>
          <w:rFonts w:ascii="Times New Roman" w:eastAsia="Arial Unicode MS" w:hAnsi="Times New Roman" w:cs="Times New Roman"/>
          <w:color w:val="000000"/>
          <w:kern w:val="0"/>
          <w:sz w:val="28"/>
          <w:szCs w:val="28"/>
          <w:lang w:eastAsia="ru-RU"/>
        </w:rPr>
        <w:t>361.ШкаровскийМ.В. РусскаяПравославнаяЦерковьидругие конфессииСоветского Союза вгодыВеликойОтечественной войны (историографический иисточниковедческийобзоры).В2-х ч.[Электронныйресурс]/М.В.Шкаровский.–Ч.2.–Режимдоступа:</w:t>
      </w:r>
      <w:r w:rsidRPr="0042002F">
        <w:rPr>
          <w:rFonts w:ascii="Times New Roman" w:eastAsia="Arial Unicode MS" w:hAnsi="Times New Roman" w:cs="Times New Roman"/>
          <w:color w:val="000000"/>
          <w:kern w:val="0"/>
          <w:sz w:val="28"/>
          <w:szCs w:val="28"/>
          <w:u w:val="single"/>
          <w:lang w:eastAsia="ru-RU"/>
        </w:rPr>
        <w:t>http://www.bogoslov.ru/text/2564245.html</w:t>
      </w:r>
      <w:r w:rsidRPr="0042002F">
        <w:rPr>
          <w:rFonts w:ascii="Times New Roman" w:eastAsia="Arial Unicode MS" w:hAnsi="Times New Roman" w:cs="Times New Roman"/>
          <w:color w:val="000000"/>
          <w:kern w:val="0"/>
          <w:sz w:val="28"/>
          <w:szCs w:val="28"/>
          <w:lang w:eastAsia="ru-RU"/>
        </w:rPr>
        <w:t>(датазвернення20.01.2015).–Назваз екрану.</w:t>
      </w:r>
    </w:p>
    <w:p w14:paraId="228EDB59"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eastAsia="Arial Unicode MS" w:hAnsi="Times New Roman" w:cs="Times New Roman"/>
          <w:color w:val="000000"/>
          <w:kern w:val="0"/>
          <w:sz w:val="28"/>
          <w:szCs w:val="28"/>
          <w:lang w:eastAsia="ru-RU"/>
        </w:rPr>
      </w:pPr>
    </w:p>
    <w:p w14:paraId="5D8199C8" w14:textId="77777777" w:rsidR="0042002F" w:rsidRPr="0042002F" w:rsidRDefault="0042002F" w:rsidP="0042002F">
      <w:pPr>
        <w:pageBreakBefore/>
        <w:widowControl/>
        <w:tabs>
          <w:tab w:val="clear" w:pos="709"/>
        </w:tabs>
        <w:suppressAutoHyphens w:val="0"/>
        <w:autoSpaceDE w:val="0"/>
        <w:autoSpaceDN w:val="0"/>
        <w:adjustRightInd w:val="0"/>
        <w:spacing w:after="0" w:line="240" w:lineRule="auto"/>
        <w:ind w:firstLine="0"/>
        <w:jc w:val="left"/>
        <w:rPr>
          <w:rFonts w:ascii="Times New Roman" w:eastAsia="Arial Unicode MS" w:hAnsi="Times New Roman" w:cs="Times New Roman"/>
          <w:color w:val="000000"/>
          <w:kern w:val="0"/>
          <w:sz w:val="28"/>
          <w:szCs w:val="28"/>
          <w:lang w:eastAsia="ru-RU"/>
        </w:rPr>
      </w:pPr>
      <w:r w:rsidRPr="0042002F">
        <w:rPr>
          <w:rFonts w:ascii="Times New Roman" w:eastAsia="Arial Unicode MS" w:hAnsi="Times New Roman" w:cs="Times New Roman"/>
          <w:color w:val="000000"/>
          <w:kern w:val="0"/>
          <w:sz w:val="28"/>
          <w:szCs w:val="28"/>
          <w:lang w:eastAsia="ru-RU"/>
        </w:rPr>
        <w:lastRenderedPageBreak/>
        <w:t xml:space="preserve">199 </w:t>
      </w:r>
    </w:p>
    <w:p w14:paraId="4FF56D30" w14:textId="77777777" w:rsidR="0042002F" w:rsidRPr="0042002F" w:rsidRDefault="0042002F" w:rsidP="0042002F">
      <w:pPr>
        <w:widowControl/>
        <w:tabs>
          <w:tab w:val="clear" w:pos="709"/>
        </w:tabs>
        <w:suppressAutoHyphens w:val="0"/>
        <w:autoSpaceDE w:val="0"/>
        <w:autoSpaceDN w:val="0"/>
        <w:adjustRightInd w:val="0"/>
        <w:spacing w:after="15112" w:line="240" w:lineRule="auto"/>
        <w:ind w:firstLine="0"/>
        <w:jc w:val="left"/>
        <w:rPr>
          <w:rFonts w:ascii="Times New Roman" w:eastAsia="Arial Unicode MS" w:hAnsi="Times New Roman" w:cs="Times New Roman"/>
          <w:color w:val="000000"/>
          <w:kern w:val="0"/>
          <w:sz w:val="28"/>
          <w:szCs w:val="28"/>
          <w:lang w:eastAsia="ru-RU"/>
        </w:rPr>
      </w:pPr>
      <w:r w:rsidRPr="0042002F">
        <w:rPr>
          <w:rFonts w:ascii="Times New Roman" w:eastAsia="Arial Unicode MS" w:hAnsi="Times New Roman" w:cs="Times New Roman"/>
          <w:color w:val="000000"/>
          <w:kern w:val="0"/>
          <w:sz w:val="28"/>
          <w:szCs w:val="28"/>
          <w:lang w:eastAsia="ru-RU"/>
        </w:rPr>
        <w:t xml:space="preserve">362. Шмеман А., протопресвитер. Дневники. 1973 – 1983 / протопресвитер А. Шмеман ; сост., подгот.: У. С. Шмеман, Н. А. Струве, Е. Ю. Дорман. – М. : Рус. путь, 2005. – 720 с. </w:t>
      </w:r>
    </w:p>
    <w:p w14:paraId="156ABAFC" w14:textId="77777777" w:rsidR="0042002F" w:rsidRPr="0042002F" w:rsidRDefault="0042002F" w:rsidP="0042002F">
      <w:pPr>
        <w:widowControl/>
        <w:tabs>
          <w:tab w:val="clear" w:pos="709"/>
        </w:tabs>
        <w:suppressAutoHyphens w:val="0"/>
        <w:autoSpaceDE w:val="0"/>
        <w:autoSpaceDN w:val="0"/>
        <w:adjustRightInd w:val="0"/>
        <w:spacing w:after="15112" w:line="240" w:lineRule="auto"/>
        <w:ind w:firstLine="0"/>
        <w:jc w:val="left"/>
        <w:rPr>
          <w:rFonts w:ascii="Times New Roman" w:eastAsia="Arial Unicode MS" w:hAnsi="Times New Roman" w:cs="Times New Roman"/>
          <w:color w:val="000000"/>
          <w:kern w:val="0"/>
          <w:sz w:val="28"/>
          <w:szCs w:val="28"/>
          <w:lang w:eastAsia="ru-RU"/>
        </w:rPr>
      </w:pPr>
      <w:r w:rsidRPr="0042002F">
        <w:rPr>
          <w:rFonts w:ascii="Times New Roman" w:eastAsia="Arial Unicode MS" w:hAnsi="Times New Roman" w:cs="Times New Roman"/>
          <w:color w:val="000000"/>
          <w:kern w:val="0"/>
          <w:sz w:val="28"/>
          <w:szCs w:val="28"/>
          <w:lang w:eastAsia="ru-RU"/>
        </w:rPr>
        <w:lastRenderedPageBreak/>
        <w:t xml:space="preserve">363. Шмеман А., протопресвитер. Собрание статей. 1947-1983 / протопресвитер А. Шмеман ; сост., подгот.: У. С. Шмеман, Н. А. Струве, Е. Ю. Дорман. – М. : Рус. путь, 2009. – 896 с. </w:t>
      </w:r>
    </w:p>
    <w:p w14:paraId="3A940248" w14:textId="77777777" w:rsidR="0042002F" w:rsidRPr="0042002F" w:rsidRDefault="0042002F" w:rsidP="0042002F">
      <w:pPr>
        <w:widowControl/>
        <w:tabs>
          <w:tab w:val="clear" w:pos="709"/>
        </w:tabs>
        <w:suppressAutoHyphens w:val="0"/>
        <w:autoSpaceDE w:val="0"/>
        <w:autoSpaceDN w:val="0"/>
        <w:adjustRightInd w:val="0"/>
        <w:spacing w:after="15112" w:line="240" w:lineRule="auto"/>
        <w:ind w:firstLine="0"/>
        <w:jc w:val="left"/>
        <w:rPr>
          <w:rFonts w:ascii="Times New Roman" w:eastAsia="Arial Unicode MS" w:hAnsi="Times New Roman" w:cs="Times New Roman"/>
          <w:color w:val="000000"/>
          <w:kern w:val="0"/>
          <w:sz w:val="28"/>
          <w:szCs w:val="28"/>
          <w:lang w:eastAsia="ru-RU"/>
        </w:rPr>
      </w:pPr>
      <w:r w:rsidRPr="0042002F">
        <w:rPr>
          <w:rFonts w:ascii="Times New Roman" w:eastAsia="Arial Unicode MS" w:hAnsi="Times New Roman" w:cs="Times New Roman"/>
          <w:color w:val="000000"/>
          <w:kern w:val="0"/>
          <w:sz w:val="28"/>
          <w:szCs w:val="28"/>
          <w:lang w:eastAsia="ru-RU"/>
        </w:rPr>
        <w:lastRenderedPageBreak/>
        <w:t xml:space="preserve">364. Шугаєва Л. М. Православна автокефальність крізь призму спадщини Івана Огієнка (митрополита Іларіона) / Л. М. Шугаєва // Ідея Помісної Православної церкви в Україні ХХ ст. : історичний, богословський та канонічний аспект : зб. матеріалів Міжнар. наук.-практ. конф. – Рівне ; Луцьк : ПрАТ «Волинська обласна друкарня», 2011. – С. 107 – 110. </w:t>
      </w:r>
    </w:p>
    <w:p w14:paraId="5B28487D" w14:textId="77777777" w:rsidR="0042002F" w:rsidRPr="0042002F" w:rsidRDefault="0042002F" w:rsidP="0042002F">
      <w:pPr>
        <w:widowControl/>
        <w:tabs>
          <w:tab w:val="clear" w:pos="709"/>
        </w:tabs>
        <w:suppressAutoHyphens w:val="0"/>
        <w:autoSpaceDE w:val="0"/>
        <w:autoSpaceDN w:val="0"/>
        <w:adjustRightInd w:val="0"/>
        <w:spacing w:after="15112" w:line="240" w:lineRule="auto"/>
        <w:ind w:firstLine="0"/>
        <w:jc w:val="left"/>
        <w:rPr>
          <w:rFonts w:ascii="Times New Roman" w:eastAsia="Arial Unicode MS" w:hAnsi="Times New Roman" w:cs="Times New Roman"/>
          <w:color w:val="000000"/>
          <w:kern w:val="0"/>
          <w:sz w:val="28"/>
          <w:szCs w:val="28"/>
          <w:lang w:eastAsia="ru-RU"/>
        </w:rPr>
      </w:pPr>
      <w:r w:rsidRPr="0042002F">
        <w:rPr>
          <w:rFonts w:ascii="Times New Roman" w:eastAsia="Arial Unicode MS" w:hAnsi="Times New Roman" w:cs="Times New Roman"/>
          <w:color w:val="000000"/>
          <w:kern w:val="0"/>
          <w:sz w:val="28"/>
          <w:szCs w:val="28"/>
          <w:lang w:eastAsia="ru-RU"/>
        </w:rPr>
        <w:lastRenderedPageBreak/>
        <w:t xml:space="preserve">365. Шумило С. В. В катакомбах. Православное подполье в СССР. Конспект по истории Истинно-Православной Церкви в СССР / С. В. Шумило. – Луцк : Терен, 2011. – 272 с. </w:t>
      </w:r>
    </w:p>
    <w:p w14:paraId="3371D66D" w14:textId="77777777" w:rsidR="0042002F" w:rsidRPr="0042002F" w:rsidRDefault="0042002F" w:rsidP="0042002F">
      <w:pPr>
        <w:widowControl/>
        <w:tabs>
          <w:tab w:val="clear" w:pos="709"/>
        </w:tabs>
        <w:suppressAutoHyphens w:val="0"/>
        <w:autoSpaceDE w:val="0"/>
        <w:autoSpaceDN w:val="0"/>
        <w:adjustRightInd w:val="0"/>
        <w:spacing w:after="15112" w:line="240" w:lineRule="auto"/>
        <w:ind w:firstLine="0"/>
        <w:jc w:val="left"/>
        <w:rPr>
          <w:rFonts w:ascii="Times New Roman" w:eastAsia="Arial Unicode MS" w:hAnsi="Times New Roman" w:cs="Times New Roman"/>
          <w:color w:val="000000"/>
          <w:kern w:val="0"/>
          <w:sz w:val="28"/>
          <w:szCs w:val="28"/>
          <w:lang w:eastAsia="ru-RU"/>
        </w:rPr>
      </w:pPr>
      <w:r w:rsidRPr="0042002F">
        <w:rPr>
          <w:rFonts w:ascii="Times New Roman" w:eastAsia="Arial Unicode MS" w:hAnsi="Times New Roman" w:cs="Times New Roman"/>
          <w:color w:val="000000"/>
          <w:kern w:val="0"/>
          <w:sz w:val="28"/>
          <w:szCs w:val="28"/>
          <w:lang w:eastAsia="ru-RU"/>
        </w:rPr>
        <w:lastRenderedPageBreak/>
        <w:t xml:space="preserve">366. Щавинская Л. Л. Книги и брошюры крупнейшего православного издательского центра межвоенной Польши – Варшавской синодальной типографии / Л. Л. Щавинская // Славяноведение. – 1998. – № 1. – С. 76 – 87. </w:t>
      </w:r>
    </w:p>
    <w:p w14:paraId="313BE678" w14:textId="77777777" w:rsidR="0042002F" w:rsidRPr="0042002F" w:rsidRDefault="0042002F" w:rsidP="0042002F">
      <w:pPr>
        <w:widowControl/>
        <w:tabs>
          <w:tab w:val="clear" w:pos="709"/>
        </w:tabs>
        <w:suppressAutoHyphens w:val="0"/>
        <w:autoSpaceDE w:val="0"/>
        <w:autoSpaceDN w:val="0"/>
        <w:adjustRightInd w:val="0"/>
        <w:spacing w:after="15112" w:line="240" w:lineRule="auto"/>
        <w:ind w:firstLine="0"/>
        <w:jc w:val="left"/>
        <w:rPr>
          <w:rFonts w:ascii="Times New Roman" w:eastAsia="Arial Unicode MS" w:hAnsi="Times New Roman" w:cs="Times New Roman"/>
          <w:color w:val="000000"/>
          <w:kern w:val="0"/>
          <w:sz w:val="28"/>
          <w:szCs w:val="28"/>
          <w:lang w:eastAsia="ru-RU"/>
        </w:rPr>
      </w:pPr>
      <w:r w:rsidRPr="0042002F">
        <w:rPr>
          <w:rFonts w:ascii="Times New Roman" w:eastAsia="Arial Unicode MS" w:hAnsi="Times New Roman" w:cs="Times New Roman"/>
          <w:color w:val="000000"/>
          <w:kern w:val="0"/>
          <w:sz w:val="28"/>
          <w:szCs w:val="28"/>
          <w:lang w:eastAsia="ru-RU"/>
        </w:rPr>
        <w:lastRenderedPageBreak/>
        <w:t xml:space="preserve">367. Якунин В. Н. Положение православной церкви на Украине в период фашистской оккупации в 1941–1944 годах / В. Н. Якунин // Белоруссия и Украина : история и культура. Ежегодник 2005-2006 / ред. Б. Н. Флоря. – М. : Индрик, 2008. – С. 165 – 209. </w:t>
      </w:r>
    </w:p>
    <w:p w14:paraId="62055F63" w14:textId="77777777" w:rsidR="0042002F" w:rsidRPr="0042002F" w:rsidRDefault="0042002F" w:rsidP="0042002F">
      <w:pPr>
        <w:widowControl/>
        <w:tabs>
          <w:tab w:val="clear" w:pos="709"/>
        </w:tabs>
        <w:suppressAutoHyphens w:val="0"/>
        <w:autoSpaceDE w:val="0"/>
        <w:autoSpaceDN w:val="0"/>
        <w:adjustRightInd w:val="0"/>
        <w:spacing w:after="15112" w:line="240" w:lineRule="auto"/>
        <w:ind w:firstLine="0"/>
        <w:jc w:val="left"/>
        <w:rPr>
          <w:rFonts w:ascii="Times New Roman" w:eastAsia="Arial Unicode MS" w:hAnsi="Times New Roman" w:cs="Times New Roman"/>
          <w:color w:val="000000"/>
          <w:kern w:val="0"/>
          <w:sz w:val="28"/>
          <w:szCs w:val="28"/>
          <w:lang w:eastAsia="ru-RU"/>
        </w:rPr>
      </w:pPr>
      <w:r w:rsidRPr="0042002F">
        <w:rPr>
          <w:rFonts w:ascii="Times New Roman" w:eastAsia="Arial Unicode MS" w:hAnsi="Times New Roman" w:cs="Times New Roman"/>
          <w:color w:val="000000"/>
          <w:kern w:val="0"/>
          <w:sz w:val="28"/>
          <w:szCs w:val="28"/>
          <w:lang w:eastAsia="ru-RU"/>
        </w:rPr>
        <w:lastRenderedPageBreak/>
        <w:t xml:space="preserve">368. Яннарас Х. Вера Церкви. Введение в православное богословие / Х. Яннарас ; пер. с новогреч. Г. Вдовиной. – М. : Центр по изучению религий, 1992. – 230 с. </w:t>
      </w:r>
    </w:p>
    <w:p w14:paraId="032931FC" w14:textId="77777777" w:rsidR="0042002F" w:rsidRPr="0042002F" w:rsidRDefault="0042002F" w:rsidP="0042002F">
      <w:pPr>
        <w:widowControl/>
        <w:tabs>
          <w:tab w:val="clear" w:pos="709"/>
        </w:tabs>
        <w:suppressAutoHyphens w:val="0"/>
        <w:autoSpaceDE w:val="0"/>
        <w:autoSpaceDN w:val="0"/>
        <w:adjustRightInd w:val="0"/>
        <w:spacing w:after="15112" w:line="240" w:lineRule="auto"/>
        <w:ind w:firstLine="0"/>
        <w:jc w:val="left"/>
        <w:rPr>
          <w:rFonts w:ascii="Times New Roman" w:eastAsia="Arial Unicode MS" w:hAnsi="Times New Roman" w:cs="Times New Roman"/>
          <w:color w:val="000000"/>
          <w:kern w:val="0"/>
          <w:sz w:val="28"/>
          <w:szCs w:val="28"/>
          <w:lang w:eastAsia="ru-RU"/>
        </w:rPr>
      </w:pPr>
      <w:r w:rsidRPr="0042002F">
        <w:rPr>
          <w:rFonts w:ascii="Times New Roman" w:eastAsia="Arial Unicode MS" w:hAnsi="Times New Roman" w:cs="Times New Roman"/>
          <w:color w:val="000000"/>
          <w:kern w:val="0"/>
          <w:sz w:val="28"/>
          <w:szCs w:val="28"/>
          <w:lang w:eastAsia="ru-RU"/>
        </w:rPr>
        <w:lastRenderedPageBreak/>
        <w:t xml:space="preserve">369. Ярема Р., протоієрей. Розкольницькі рухи в українському Православ’ї у ХХ – ХХІ століттях / протоієрей Р. Ярема. – Почаїв : Тип-я Почаївської Лаври, 2013. – 148 с. </w:t>
      </w:r>
    </w:p>
    <w:p w14:paraId="5E6F3BEE"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eastAsia="Arial Unicode MS" w:hAnsi="Times New Roman" w:cs="Times New Roman"/>
          <w:color w:val="000000"/>
          <w:kern w:val="0"/>
          <w:sz w:val="28"/>
          <w:szCs w:val="28"/>
          <w:lang w:eastAsia="ru-RU"/>
        </w:rPr>
      </w:pPr>
      <w:r w:rsidRPr="0042002F">
        <w:rPr>
          <w:rFonts w:ascii="Times New Roman" w:eastAsia="Arial Unicode MS" w:hAnsi="Times New Roman" w:cs="Times New Roman"/>
          <w:color w:val="000000"/>
          <w:kern w:val="0"/>
          <w:sz w:val="28"/>
          <w:szCs w:val="28"/>
          <w:lang w:eastAsia="ru-RU"/>
        </w:rPr>
        <w:lastRenderedPageBreak/>
        <w:t xml:space="preserve">370. Яроцький П. Л. А. Річинський як науковець і полеміст / П. Л. Яроцький // Арсен Річинський – ідеолог українського православ’я. До </w:t>
      </w:r>
    </w:p>
    <w:p w14:paraId="6C5AF9D2"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eastAsia="Arial Unicode MS" w:hAnsi="Times New Roman" w:cs="Times New Roman"/>
          <w:color w:val="000000"/>
          <w:kern w:val="0"/>
          <w:sz w:val="28"/>
          <w:szCs w:val="28"/>
          <w:lang w:eastAsia="ru-RU"/>
        </w:rPr>
      </w:pPr>
    </w:p>
    <w:p w14:paraId="792ECE65" w14:textId="77777777" w:rsidR="0042002F" w:rsidRPr="0042002F" w:rsidRDefault="0042002F" w:rsidP="0042002F">
      <w:pPr>
        <w:pageBreakBefore/>
        <w:widowControl/>
        <w:tabs>
          <w:tab w:val="clear" w:pos="709"/>
        </w:tabs>
        <w:suppressAutoHyphens w:val="0"/>
        <w:autoSpaceDE w:val="0"/>
        <w:autoSpaceDN w:val="0"/>
        <w:adjustRightInd w:val="0"/>
        <w:spacing w:after="0" w:line="240" w:lineRule="auto"/>
        <w:ind w:firstLine="0"/>
        <w:jc w:val="left"/>
        <w:rPr>
          <w:rFonts w:ascii="Times New Roman" w:eastAsia="Arial Unicode MS" w:hAnsi="Times New Roman" w:cs="Times New Roman"/>
          <w:color w:val="000000"/>
          <w:kern w:val="0"/>
          <w:sz w:val="28"/>
          <w:szCs w:val="28"/>
          <w:lang w:eastAsia="ru-RU"/>
        </w:rPr>
      </w:pPr>
      <w:r w:rsidRPr="0042002F">
        <w:rPr>
          <w:rFonts w:ascii="Times New Roman" w:eastAsia="Arial Unicode MS" w:hAnsi="Times New Roman" w:cs="Times New Roman"/>
          <w:color w:val="000000"/>
          <w:kern w:val="0"/>
          <w:sz w:val="28"/>
          <w:szCs w:val="28"/>
          <w:lang w:eastAsia="ru-RU"/>
        </w:rPr>
        <w:lastRenderedPageBreak/>
        <w:t xml:space="preserve">200 </w:t>
      </w:r>
    </w:p>
    <w:p w14:paraId="13B0E21E"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eastAsia="Arial Unicode MS" w:hAnsi="Times New Roman" w:cs="Times New Roman"/>
          <w:color w:val="000000"/>
          <w:kern w:val="0"/>
          <w:sz w:val="28"/>
          <w:szCs w:val="28"/>
          <w:lang w:eastAsia="ru-RU"/>
        </w:rPr>
      </w:pPr>
      <w:r w:rsidRPr="0042002F">
        <w:rPr>
          <w:rFonts w:ascii="Times New Roman" w:eastAsia="Arial Unicode MS" w:hAnsi="Times New Roman" w:cs="Times New Roman"/>
          <w:color w:val="000000"/>
          <w:kern w:val="0"/>
          <w:sz w:val="28"/>
          <w:szCs w:val="28"/>
          <w:lang w:eastAsia="ru-RU"/>
        </w:rPr>
        <w:t xml:space="preserve">65-річчя видруку праці «Проблеми української релігійної свідомості»: зб. наук. пр. – К. ; Тернопіль ; Кременець : [б. в.], 1998. – С. 8 – 13. </w:t>
      </w:r>
    </w:p>
    <w:p w14:paraId="03DF6242"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eastAsia="Arial Unicode MS" w:hAnsi="Times New Roman" w:cs="Times New Roman"/>
          <w:color w:val="000000"/>
          <w:kern w:val="0"/>
          <w:sz w:val="28"/>
          <w:szCs w:val="28"/>
          <w:lang w:val="en-US" w:eastAsia="ru-RU"/>
        </w:rPr>
      </w:pPr>
      <w:r w:rsidRPr="0042002F">
        <w:rPr>
          <w:rFonts w:ascii="Times New Roman" w:eastAsia="Arial Unicode MS" w:hAnsi="Times New Roman" w:cs="Times New Roman"/>
          <w:color w:val="000000"/>
          <w:kern w:val="0"/>
          <w:sz w:val="28"/>
          <w:szCs w:val="28"/>
          <w:lang w:val="en-US" w:eastAsia="ru-RU"/>
        </w:rPr>
        <w:t xml:space="preserve">371. Aleksy (Gromadzky), arcybiskup. Kanony Św. Apostołów i ich stosunek do obecnego życia Kościoła Prawosławnego i dyscypliny, w związku z głównem zadaniem prawa kanonicznego / biskup Aleksy (Gromadzki) / arcybiskup Aleksy (Gromadzky) // </w:t>
      </w:r>
      <w:r w:rsidRPr="0042002F">
        <w:rPr>
          <w:rFonts w:ascii="Times New Roman" w:eastAsia="Arial Unicode MS" w:hAnsi="Times New Roman" w:cs="Times New Roman"/>
          <w:color w:val="000000"/>
          <w:kern w:val="0"/>
          <w:sz w:val="28"/>
          <w:szCs w:val="28"/>
          <w:lang w:eastAsia="ru-RU"/>
        </w:rPr>
        <w:t>Ελπις</w:t>
      </w:r>
      <w:r w:rsidRPr="0042002F">
        <w:rPr>
          <w:rFonts w:ascii="Times New Roman" w:eastAsia="Arial Unicode MS" w:hAnsi="Times New Roman" w:cs="Times New Roman"/>
          <w:color w:val="000000"/>
          <w:kern w:val="0"/>
          <w:sz w:val="28"/>
          <w:szCs w:val="28"/>
          <w:lang w:val="en-US" w:eastAsia="ru-RU"/>
        </w:rPr>
        <w:t xml:space="preserve">. – 1928. – Ks. 4. – S. 53 – 64. </w:t>
      </w:r>
    </w:p>
    <w:p w14:paraId="2BC92AC9"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eastAsia="Arial Unicode MS" w:hAnsi="Times New Roman" w:cs="Times New Roman"/>
          <w:color w:val="000000"/>
          <w:kern w:val="0"/>
          <w:sz w:val="28"/>
          <w:szCs w:val="28"/>
          <w:lang w:val="en-US" w:eastAsia="ru-RU"/>
        </w:rPr>
      </w:pPr>
      <w:r w:rsidRPr="0042002F">
        <w:rPr>
          <w:rFonts w:ascii="Times New Roman" w:eastAsia="Arial Unicode MS" w:hAnsi="Times New Roman" w:cs="Times New Roman"/>
          <w:color w:val="000000"/>
          <w:kern w:val="0"/>
          <w:sz w:val="28"/>
          <w:szCs w:val="28"/>
          <w:lang w:val="en-US" w:eastAsia="ru-RU"/>
        </w:rPr>
        <w:t xml:space="preserve">372. Aleksy (Gromadzky), arcybiskup. Kanony Św. Apostołów i ich stosunek do obecnego życia Kościoła Prawosławnego i dyscypliny, w związku z głównem zadaniem prawa kanonicznego / arcybiskup Aleksy (Gromadzky). – Warszawa : Drukarnia synodalna, 1928. – 14 s. </w:t>
      </w:r>
    </w:p>
    <w:p w14:paraId="5F7B2C52"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eastAsia="Arial Unicode MS" w:hAnsi="Times New Roman" w:cs="Times New Roman"/>
          <w:color w:val="000000"/>
          <w:kern w:val="0"/>
          <w:sz w:val="28"/>
          <w:szCs w:val="28"/>
          <w:lang w:val="en-US" w:eastAsia="ru-RU"/>
        </w:rPr>
      </w:pPr>
      <w:r w:rsidRPr="0042002F">
        <w:rPr>
          <w:rFonts w:ascii="Times New Roman" w:eastAsia="Arial Unicode MS" w:hAnsi="Times New Roman" w:cs="Times New Roman"/>
          <w:color w:val="000000"/>
          <w:kern w:val="0"/>
          <w:sz w:val="28"/>
          <w:szCs w:val="28"/>
          <w:lang w:val="en-US" w:eastAsia="ru-RU"/>
        </w:rPr>
        <w:t xml:space="preserve">373. Blazejowskyj D. Hierarchy of the kyivan church (861-1990) / D. Blazejowskyj. – Rome : Ed. Univ. Cath. Ucr. S. Clementis Papae, 1990. – 539 p. </w:t>
      </w:r>
    </w:p>
    <w:p w14:paraId="136034B0"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eastAsia="Arial Unicode MS" w:hAnsi="Times New Roman" w:cs="Times New Roman"/>
          <w:color w:val="000000"/>
          <w:kern w:val="0"/>
          <w:sz w:val="28"/>
          <w:szCs w:val="28"/>
          <w:lang w:val="en-US" w:eastAsia="ru-RU"/>
        </w:rPr>
      </w:pPr>
      <w:r w:rsidRPr="0042002F">
        <w:rPr>
          <w:rFonts w:ascii="Times New Roman" w:eastAsia="Arial Unicode MS" w:hAnsi="Times New Roman" w:cs="Times New Roman"/>
          <w:color w:val="000000"/>
          <w:kern w:val="0"/>
          <w:sz w:val="28"/>
          <w:szCs w:val="28"/>
          <w:lang w:val="en-US" w:eastAsia="ru-RU"/>
        </w:rPr>
        <w:t xml:space="preserve">374. Heyer F. Die Orthodoxe Kirche in der Ukraine von 1917 bis 1945 / F. Heyer. – Köln-Braunsfeld : Verlagsgesellschaft R. Müller, 1953. – 271 s. </w:t>
      </w:r>
    </w:p>
    <w:p w14:paraId="6CD1F0D1"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eastAsia="Arial Unicode MS" w:hAnsi="Times New Roman" w:cs="Times New Roman"/>
          <w:color w:val="000000"/>
          <w:kern w:val="0"/>
          <w:sz w:val="28"/>
          <w:szCs w:val="28"/>
          <w:lang w:val="en-US" w:eastAsia="ru-RU"/>
        </w:rPr>
      </w:pPr>
      <w:r w:rsidRPr="0042002F">
        <w:rPr>
          <w:rFonts w:ascii="Times New Roman" w:eastAsia="Arial Unicode MS" w:hAnsi="Times New Roman" w:cs="Times New Roman"/>
          <w:color w:val="000000"/>
          <w:kern w:val="0"/>
          <w:sz w:val="28"/>
          <w:szCs w:val="28"/>
          <w:lang w:val="en-US" w:eastAsia="ru-RU"/>
        </w:rPr>
        <w:t xml:space="preserve">375. Kronika Studjum Teologji Prawosławnej Uniwersytetu Warszawskiego // </w:t>
      </w:r>
      <w:r w:rsidRPr="0042002F">
        <w:rPr>
          <w:rFonts w:ascii="Times New Roman" w:eastAsia="Arial Unicode MS" w:hAnsi="Times New Roman" w:cs="Times New Roman"/>
          <w:color w:val="000000"/>
          <w:kern w:val="0"/>
          <w:sz w:val="28"/>
          <w:szCs w:val="28"/>
          <w:lang w:eastAsia="ru-RU"/>
        </w:rPr>
        <w:t>Ελπις</w:t>
      </w:r>
      <w:r w:rsidRPr="0042002F">
        <w:rPr>
          <w:rFonts w:ascii="Times New Roman" w:eastAsia="Arial Unicode MS" w:hAnsi="Times New Roman" w:cs="Times New Roman"/>
          <w:color w:val="000000"/>
          <w:kern w:val="0"/>
          <w:sz w:val="28"/>
          <w:szCs w:val="28"/>
          <w:lang w:val="en-US" w:eastAsia="ru-RU"/>
        </w:rPr>
        <w:t xml:space="preserve">. – 1928. – Ks. IV. – S. 97 – 98. </w:t>
      </w:r>
    </w:p>
    <w:p w14:paraId="4D107A8F"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eastAsia="Arial Unicode MS" w:hAnsi="Times New Roman" w:cs="Times New Roman"/>
          <w:color w:val="000000"/>
          <w:kern w:val="0"/>
          <w:sz w:val="28"/>
          <w:szCs w:val="28"/>
          <w:lang w:val="en-US" w:eastAsia="ru-RU"/>
        </w:rPr>
      </w:pPr>
      <w:r w:rsidRPr="0042002F">
        <w:rPr>
          <w:rFonts w:ascii="Times New Roman" w:eastAsia="Arial Unicode MS" w:hAnsi="Times New Roman" w:cs="Times New Roman"/>
          <w:color w:val="000000"/>
          <w:kern w:val="0"/>
          <w:sz w:val="28"/>
          <w:szCs w:val="28"/>
          <w:lang w:val="en-US" w:eastAsia="ru-RU"/>
        </w:rPr>
        <w:t xml:space="preserve">376. Manuil (Lemeševskij), metropolit. Aleksij (Gromadskij) / metropolit Manuil (Lemeševskij) // Die Russische orthodoxen Bischöfe von 1893 bis 1965 : Bio-Bibliographie. – T. I. – Eriangen : Fridrich-Alexander Universität Erlanger-Nürnberg, 1979. – S. 112 – 113. </w:t>
      </w:r>
    </w:p>
    <w:p w14:paraId="0C3AAAE0"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eastAsia="Arial Unicode MS" w:hAnsi="Times New Roman" w:cs="Times New Roman"/>
          <w:color w:val="000000"/>
          <w:kern w:val="0"/>
          <w:sz w:val="28"/>
          <w:szCs w:val="28"/>
          <w:lang w:val="en-US" w:eastAsia="ru-RU"/>
        </w:rPr>
      </w:pPr>
      <w:r w:rsidRPr="0042002F">
        <w:rPr>
          <w:rFonts w:ascii="Times New Roman" w:eastAsia="Arial Unicode MS" w:hAnsi="Times New Roman" w:cs="Times New Roman"/>
          <w:color w:val="000000"/>
          <w:kern w:val="0"/>
          <w:sz w:val="28"/>
          <w:szCs w:val="28"/>
          <w:lang w:val="en-US" w:eastAsia="ru-RU"/>
        </w:rPr>
        <w:t xml:space="preserve">377. Mironowicz A. Kościół prawosławny w Polsce / A. Mironowicz. – Białystok : Białoruskie Tow-wo hist-ne, 2006. – 920 s. </w:t>
      </w:r>
    </w:p>
    <w:p w14:paraId="41BA0E92"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eastAsia="Arial Unicode MS" w:hAnsi="Times New Roman" w:cs="Times New Roman"/>
          <w:color w:val="000000"/>
          <w:kern w:val="0"/>
          <w:sz w:val="28"/>
          <w:szCs w:val="28"/>
          <w:lang w:val="en-US" w:eastAsia="ru-RU"/>
        </w:rPr>
      </w:pPr>
      <w:r w:rsidRPr="0042002F">
        <w:rPr>
          <w:rFonts w:ascii="Times New Roman" w:eastAsia="Arial Unicode MS" w:hAnsi="Times New Roman" w:cs="Times New Roman"/>
          <w:color w:val="000000"/>
          <w:kern w:val="0"/>
          <w:sz w:val="28"/>
          <w:szCs w:val="28"/>
          <w:lang w:val="en-US" w:eastAsia="ru-RU"/>
        </w:rPr>
        <w:t xml:space="preserve">378. Statut Tymczasowy Studjum Teologji Prawosławnej Uniwersytetu Warszawskiego // </w:t>
      </w:r>
      <w:r w:rsidRPr="0042002F">
        <w:rPr>
          <w:rFonts w:ascii="Times New Roman" w:eastAsia="Arial Unicode MS" w:hAnsi="Times New Roman" w:cs="Times New Roman"/>
          <w:color w:val="000000"/>
          <w:kern w:val="0"/>
          <w:sz w:val="28"/>
          <w:szCs w:val="28"/>
          <w:lang w:eastAsia="ru-RU"/>
        </w:rPr>
        <w:t>Ελπις</w:t>
      </w:r>
      <w:r w:rsidRPr="0042002F">
        <w:rPr>
          <w:rFonts w:ascii="Times New Roman" w:eastAsia="Arial Unicode MS" w:hAnsi="Times New Roman" w:cs="Times New Roman"/>
          <w:color w:val="000000"/>
          <w:kern w:val="0"/>
          <w:sz w:val="28"/>
          <w:szCs w:val="28"/>
          <w:lang w:val="en-US" w:eastAsia="ru-RU"/>
        </w:rPr>
        <w:t xml:space="preserve">. – 1927. – Ks. II. – S. 203 – 207. </w:t>
      </w:r>
    </w:p>
    <w:p w14:paraId="19CDBD8D" w14:textId="77777777" w:rsidR="0042002F" w:rsidRPr="0042002F" w:rsidRDefault="0042002F" w:rsidP="0042002F">
      <w:pPr>
        <w:widowControl/>
        <w:tabs>
          <w:tab w:val="clear" w:pos="709"/>
        </w:tabs>
        <w:suppressAutoHyphens w:val="0"/>
        <w:autoSpaceDE w:val="0"/>
        <w:autoSpaceDN w:val="0"/>
        <w:adjustRightInd w:val="0"/>
        <w:spacing w:after="0" w:line="240" w:lineRule="auto"/>
        <w:ind w:firstLine="0"/>
        <w:jc w:val="left"/>
        <w:rPr>
          <w:rFonts w:ascii="Times New Roman" w:eastAsia="Arial Unicode MS" w:hAnsi="Times New Roman" w:cs="Times New Roman"/>
          <w:color w:val="000000"/>
          <w:kern w:val="0"/>
          <w:sz w:val="28"/>
          <w:szCs w:val="28"/>
          <w:lang w:eastAsia="ru-RU"/>
        </w:rPr>
      </w:pPr>
      <w:r w:rsidRPr="0042002F">
        <w:rPr>
          <w:rFonts w:ascii="Times New Roman" w:eastAsia="Arial Unicode MS" w:hAnsi="Times New Roman" w:cs="Times New Roman"/>
          <w:color w:val="000000"/>
          <w:kern w:val="0"/>
          <w:sz w:val="28"/>
          <w:szCs w:val="28"/>
          <w:lang w:eastAsia="ru-RU"/>
        </w:rPr>
        <w:t xml:space="preserve">379. Vox. Из печати. Состоится ли Собор? / Vox // Воскрестное чтение. – 1930. – № 6. – 9 февр. – С. 92 – 95. </w:t>
      </w:r>
    </w:p>
    <w:p w14:paraId="322479E7" w14:textId="77777777" w:rsidR="0042002F" w:rsidRPr="0042002F" w:rsidRDefault="0042002F" w:rsidP="0042002F">
      <w:bookmarkStart w:id="0" w:name="_GoBack"/>
      <w:bookmarkEnd w:id="0"/>
    </w:p>
    <w:sectPr w:rsidR="0042002F" w:rsidRPr="0042002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D23303" w14:textId="77777777" w:rsidR="002A309E" w:rsidRDefault="002A309E">
      <w:pPr>
        <w:spacing w:after="0" w:line="240" w:lineRule="auto"/>
      </w:pPr>
      <w:r>
        <w:separator/>
      </w:r>
    </w:p>
  </w:endnote>
  <w:endnote w:type="continuationSeparator" w:id="0">
    <w:p w14:paraId="2CC6AC1E" w14:textId="77777777" w:rsidR="002A309E" w:rsidRDefault="002A3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Unicode MS">
    <w:altName w:val="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FB78B4" w14:textId="77777777" w:rsidR="002A309E" w:rsidRDefault="002A309E">
      <w:pPr>
        <w:spacing w:after="0" w:line="240" w:lineRule="auto"/>
      </w:pPr>
      <w:r>
        <w:separator/>
      </w:r>
    </w:p>
  </w:footnote>
  <w:footnote w:type="continuationSeparator" w:id="0">
    <w:p w14:paraId="1389D7E3" w14:textId="77777777" w:rsidR="002A309E" w:rsidRDefault="002A30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A020B" w:rsidRPr="006E463D" w:rsidRDefault="007A020B"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E57"/>
    <w:rsid w:val="00006869"/>
    <w:rsid w:val="00006D05"/>
    <w:rsid w:val="00006E18"/>
    <w:rsid w:val="00007704"/>
    <w:rsid w:val="0001128B"/>
    <w:rsid w:val="00011643"/>
    <w:rsid w:val="0001261B"/>
    <w:rsid w:val="0001286F"/>
    <w:rsid w:val="00013A36"/>
    <w:rsid w:val="00013C25"/>
    <w:rsid w:val="00013CC9"/>
    <w:rsid w:val="00014387"/>
    <w:rsid w:val="00014C87"/>
    <w:rsid w:val="000154AA"/>
    <w:rsid w:val="00015825"/>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59D2"/>
    <w:rsid w:val="0009648B"/>
    <w:rsid w:val="00096F5A"/>
    <w:rsid w:val="00097C7E"/>
    <w:rsid w:val="000A1353"/>
    <w:rsid w:val="000A269C"/>
    <w:rsid w:val="000A2709"/>
    <w:rsid w:val="000A282E"/>
    <w:rsid w:val="000A2C82"/>
    <w:rsid w:val="000A4576"/>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5BA9"/>
    <w:rsid w:val="001764AB"/>
    <w:rsid w:val="001769F4"/>
    <w:rsid w:val="00177AD1"/>
    <w:rsid w:val="00177CB7"/>
    <w:rsid w:val="00183814"/>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348"/>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1A23"/>
    <w:rsid w:val="001F2116"/>
    <w:rsid w:val="001F2514"/>
    <w:rsid w:val="001F2E31"/>
    <w:rsid w:val="001F3703"/>
    <w:rsid w:val="001F4C4A"/>
    <w:rsid w:val="001F670A"/>
    <w:rsid w:val="001F6BBD"/>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09E"/>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355E"/>
    <w:rsid w:val="002D428A"/>
    <w:rsid w:val="002D4450"/>
    <w:rsid w:val="002D5F75"/>
    <w:rsid w:val="002D7F46"/>
    <w:rsid w:val="002E284E"/>
    <w:rsid w:val="002E2C93"/>
    <w:rsid w:val="002E4307"/>
    <w:rsid w:val="002E47FD"/>
    <w:rsid w:val="002E5516"/>
    <w:rsid w:val="002E56C6"/>
    <w:rsid w:val="002E5EF6"/>
    <w:rsid w:val="002E6963"/>
    <w:rsid w:val="002E7727"/>
    <w:rsid w:val="002F0771"/>
    <w:rsid w:val="002F10C1"/>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54"/>
    <w:rsid w:val="00312B21"/>
    <w:rsid w:val="00313A48"/>
    <w:rsid w:val="00314307"/>
    <w:rsid w:val="00314A95"/>
    <w:rsid w:val="00315147"/>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73F2"/>
    <w:rsid w:val="00337777"/>
    <w:rsid w:val="0034109E"/>
    <w:rsid w:val="00342270"/>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3A06"/>
    <w:rsid w:val="003E40FC"/>
    <w:rsid w:val="003E4850"/>
    <w:rsid w:val="003E493F"/>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5C9B"/>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1E8"/>
    <w:rsid w:val="00540C6F"/>
    <w:rsid w:val="00540D31"/>
    <w:rsid w:val="00540D57"/>
    <w:rsid w:val="005414EE"/>
    <w:rsid w:val="005416FC"/>
    <w:rsid w:val="00542074"/>
    <w:rsid w:val="0054229A"/>
    <w:rsid w:val="00543B56"/>
    <w:rsid w:val="00544C82"/>
    <w:rsid w:val="005452E2"/>
    <w:rsid w:val="00545368"/>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4DEB"/>
    <w:rsid w:val="00635064"/>
    <w:rsid w:val="00636674"/>
    <w:rsid w:val="00636831"/>
    <w:rsid w:val="00637DFB"/>
    <w:rsid w:val="00641D5E"/>
    <w:rsid w:val="00645783"/>
    <w:rsid w:val="00645FC1"/>
    <w:rsid w:val="00646361"/>
    <w:rsid w:val="0064663A"/>
    <w:rsid w:val="00646C78"/>
    <w:rsid w:val="00647F1E"/>
    <w:rsid w:val="00647F22"/>
    <w:rsid w:val="00650DC0"/>
    <w:rsid w:val="006522CF"/>
    <w:rsid w:val="00652BC5"/>
    <w:rsid w:val="006530EE"/>
    <w:rsid w:val="0065397A"/>
    <w:rsid w:val="006549B3"/>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2C25"/>
    <w:rsid w:val="00695596"/>
    <w:rsid w:val="00695D42"/>
    <w:rsid w:val="00697224"/>
    <w:rsid w:val="006973A8"/>
    <w:rsid w:val="006979AE"/>
    <w:rsid w:val="006A00B7"/>
    <w:rsid w:val="006A0372"/>
    <w:rsid w:val="006A0DBD"/>
    <w:rsid w:val="006A1121"/>
    <w:rsid w:val="006A331A"/>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54AC"/>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57BA1"/>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279B"/>
    <w:rsid w:val="007F28BF"/>
    <w:rsid w:val="007F2BA2"/>
    <w:rsid w:val="007F33D7"/>
    <w:rsid w:val="007F453B"/>
    <w:rsid w:val="007F5658"/>
    <w:rsid w:val="007F60D8"/>
    <w:rsid w:val="007F6453"/>
    <w:rsid w:val="00800A4B"/>
    <w:rsid w:val="00801E7E"/>
    <w:rsid w:val="008025C2"/>
    <w:rsid w:val="00802F99"/>
    <w:rsid w:val="008041B4"/>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1A70"/>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1CA"/>
    <w:rsid w:val="00982949"/>
    <w:rsid w:val="00983740"/>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632"/>
    <w:rsid w:val="009C4E09"/>
    <w:rsid w:val="009C50B8"/>
    <w:rsid w:val="009C53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7175"/>
    <w:rsid w:val="00A376F4"/>
    <w:rsid w:val="00A40CD1"/>
    <w:rsid w:val="00A40DE5"/>
    <w:rsid w:val="00A418E7"/>
    <w:rsid w:val="00A427EB"/>
    <w:rsid w:val="00A42E46"/>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5D6"/>
    <w:rsid w:val="00AB5BCE"/>
    <w:rsid w:val="00AB603D"/>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6335"/>
    <w:rsid w:val="00B46509"/>
    <w:rsid w:val="00B47E46"/>
    <w:rsid w:val="00B5059B"/>
    <w:rsid w:val="00B50747"/>
    <w:rsid w:val="00B50A7D"/>
    <w:rsid w:val="00B50C96"/>
    <w:rsid w:val="00B51426"/>
    <w:rsid w:val="00B517BF"/>
    <w:rsid w:val="00B5396C"/>
    <w:rsid w:val="00B54641"/>
    <w:rsid w:val="00B54C72"/>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C6631"/>
    <w:rsid w:val="00BD035C"/>
    <w:rsid w:val="00BD0DD0"/>
    <w:rsid w:val="00BD1145"/>
    <w:rsid w:val="00BD20C3"/>
    <w:rsid w:val="00BD2429"/>
    <w:rsid w:val="00BD2786"/>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3332"/>
    <w:rsid w:val="00C53624"/>
    <w:rsid w:val="00C53F87"/>
    <w:rsid w:val="00C546D4"/>
    <w:rsid w:val="00C54E04"/>
    <w:rsid w:val="00C5617F"/>
    <w:rsid w:val="00C5646E"/>
    <w:rsid w:val="00C57E41"/>
    <w:rsid w:val="00C57F33"/>
    <w:rsid w:val="00C60961"/>
    <w:rsid w:val="00C61646"/>
    <w:rsid w:val="00C618F1"/>
    <w:rsid w:val="00C620BD"/>
    <w:rsid w:val="00C6261A"/>
    <w:rsid w:val="00C62A8B"/>
    <w:rsid w:val="00C64DE7"/>
    <w:rsid w:val="00C659D4"/>
    <w:rsid w:val="00C66184"/>
    <w:rsid w:val="00C66BF9"/>
    <w:rsid w:val="00C67541"/>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18DE"/>
    <w:rsid w:val="00CE2042"/>
    <w:rsid w:val="00CE2685"/>
    <w:rsid w:val="00CE342A"/>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814"/>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6E6"/>
    <w:rsid w:val="00D94FE2"/>
    <w:rsid w:val="00D95D4B"/>
    <w:rsid w:val="00D97685"/>
    <w:rsid w:val="00DA309A"/>
    <w:rsid w:val="00DA3B3C"/>
    <w:rsid w:val="00DA41E0"/>
    <w:rsid w:val="00DA63BB"/>
    <w:rsid w:val="00DA663A"/>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0D0B"/>
    <w:rsid w:val="00EE1477"/>
    <w:rsid w:val="00EE1A17"/>
    <w:rsid w:val="00EE2E25"/>
    <w:rsid w:val="00EE59B7"/>
    <w:rsid w:val="00EE612F"/>
    <w:rsid w:val="00EE77A8"/>
    <w:rsid w:val="00EE7D33"/>
    <w:rsid w:val="00EF09CF"/>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B34"/>
    <w:rsid w:val="00F13E2B"/>
    <w:rsid w:val="00F15A1A"/>
    <w:rsid w:val="00F16459"/>
    <w:rsid w:val="00F17133"/>
    <w:rsid w:val="00F179CC"/>
    <w:rsid w:val="00F208FD"/>
    <w:rsid w:val="00F20E98"/>
    <w:rsid w:val="00F22E42"/>
    <w:rsid w:val="00F23042"/>
    <w:rsid w:val="00F2340F"/>
    <w:rsid w:val="00F23A9C"/>
    <w:rsid w:val="00F24124"/>
    <w:rsid w:val="00F25043"/>
    <w:rsid w:val="00F2531E"/>
    <w:rsid w:val="00F2556E"/>
    <w:rsid w:val="00F25B53"/>
    <w:rsid w:val="00F25F88"/>
    <w:rsid w:val="00F273F6"/>
    <w:rsid w:val="00F27B99"/>
    <w:rsid w:val="00F27F92"/>
    <w:rsid w:val="00F31F3F"/>
    <w:rsid w:val="00F32081"/>
    <w:rsid w:val="00F334CA"/>
    <w:rsid w:val="00F339DD"/>
    <w:rsid w:val="00F33BF7"/>
    <w:rsid w:val="00F34475"/>
    <w:rsid w:val="00F356EE"/>
    <w:rsid w:val="00F35A0E"/>
    <w:rsid w:val="00F35AE8"/>
    <w:rsid w:val="00F36BC6"/>
    <w:rsid w:val="00F3714A"/>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899</TotalTime>
  <Pages>102</Pages>
  <Words>12463</Words>
  <Characters>71041</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83338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252</cp:revision>
  <cp:lastPrinted>2009-02-06T05:36:00Z</cp:lastPrinted>
  <dcterms:created xsi:type="dcterms:W3CDTF">2016-09-19T15:12:00Z</dcterms:created>
  <dcterms:modified xsi:type="dcterms:W3CDTF">2016-10-13T15:31:00Z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