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446DCEF8" w:rsidR="00334009" w:rsidRPr="00E212E3" w:rsidRDefault="00E212E3" w:rsidP="00E212E3">
      <w:bookmarkStart w:id="0" w:name="_GoBack"/>
      <w:r>
        <w:rPr>
          <w:rFonts w:ascii="Verdana" w:hAnsi="Verdana"/>
          <w:b/>
          <w:bCs/>
          <w:color w:val="000000"/>
          <w:shd w:val="clear" w:color="auto" w:fill="FFFFFF"/>
        </w:rPr>
        <w:t xml:space="preserve">Парамонова Ольга </w:t>
      </w:r>
      <w:proofErr w:type="spellStart"/>
      <w:r>
        <w:rPr>
          <w:rFonts w:ascii="Verdana" w:hAnsi="Verdana"/>
          <w:b/>
          <w:bCs/>
          <w:color w:val="000000"/>
          <w:shd w:val="clear" w:color="auto" w:fill="FFFFFF"/>
        </w:rPr>
        <w:t>Сергіївна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Кримінально-правова</w:t>
      </w:r>
      <w:proofErr w:type="spellEnd"/>
      <w:r>
        <w:rPr>
          <w:rFonts w:ascii="Verdana" w:hAnsi="Verdana"/>
          <w:b/>
          <w:bCs/>
          <w:color w:val="000000"/>
          <w:shd w:val="clear" w:color="auto" w:fill="FFFFFF"/>
        </w:rPr>
        <w:t xml:space="preserve"> характеристика </w:t>
      </w:r>
      <w:proofErr w:type="spellStart"/>
      <w:r>
        <w:rPr>
          <w:rFonts w:ascii="Verdana" w:hAnsi="Verdana"/>
          <w:b/>
          <w:bCs/>
          <w:color w:val="000000"/>
          <w:shd w:val="clear" w:color="auto" w:fill="FFFFFF"/>
        </w:rPr>
        <w:t>неналежного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виконання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обов'язків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медичним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або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фармацевтичним</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працівником</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НАН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w:t>
      </w:r>
      <w:proofErr w:type="spellStart"/>
      <w:r>
        <w:rPr>
          <w:rFonts w:ascii="Verdana" w:hAnsi="Verdana"/>
          <w:b/>
          <w:bCs/>
          <w:color w:val="000000"/>
          <w:shd w:val="clear" w:color="auto" w:fill="FFFFFF"/>
        </w:rPr>
        <w:t>держави</w:t>
      </w:r>
      <w:proofErr w:type="spellEnd"/>
      <w:r>
        <w:rPr>
          <w:rFonts w:ascii="Verdana" w:hAnsi="Verdana"/>
          <w:b/>
          <w:bCs/>
          <w:color w:val="000000"/>
          <w:shd w:val="clear" w:color="auto" w:fill="FFFFFF"/>
        </w:rPr>
        <w:t xml:space="preserve"> і права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В. М. </w:t>
      </w:r>
      <w:proofErr w:type="spellStart"/>
      <w:r>
        <w:rPr>
          <w:rFonts w:ascii="Verdana" w:hAnsi="Verdana"/>
          <w:b/>
          <w:bCs/>
          <w:color w:val="000000"/>
          <w:shd w:val="clear" w:color="auto" w:fill="FFFFFF"/>
        </w:rPr>
        <w:t>Корецького</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334009" w:rsidRPr="00E212E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91A1D" w14:textId="77777777" w:rsidR="0044461C" w:rsidRDefault="0044461C">
      <w:pPr>
        <w:spacing w:after="0" w:line="240" w:lineRule="auto"/>
      </w:pPr>
      <w:r>
        <w:separator/>
      </w:r>
    </w:p>
  </w:endnote>
  <w:endnote w:type="continuationSeparator" w:id="0">
    <w:p w14:paraId="012DBE26" w14:textId="77777777" w:rsidR="0044461C" w:rsidRDefault="00444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4A635" w14:textId="77777777" w:rsidR="0044461C" w:rsidRDefault="0044461C">
      <w:pPr>
        <w:spacing w:after="0" w:line="240" w:lineRule="auto"/>
      </w:pPr>
      <w:r>
        <w:separator/>
      </w:r>
    </w:p>
  </w:footnote>
  <w:footnote w:type="continuationSeparator" w:id="0">
    <w:p w14:paraId="50825C4A" w14:textId="77777777" w:rsidR="0044461C" w:rsidRDefault="00444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3A48"/>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53C"/>
    <w:rsid w:val="0034480A"/>
    <w:rsid w:val="00345B7E"/>
    <w:rsid w:val="00345F06"/>
    <w:rsid w:val="0034688E"/>
    <w:rsid w:val="003468CB"/>
    <w:rsid w:val="00346AF7"/>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461C"/>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0D2E"/>
    <w:rsid w:val="00850EDB"/>
    <w:rsid w:val="00851FD8"/>
    <w:rsid w:val="008522F6"/>
    <w:rsid w:val="00853835"/>
    <w:rsid w:val="008538DD"/>
    <w:rsid w:val="008540C7"/>
    <w:rsid w:val="0085423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243D"/>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710"/>
    <w:rsid w:val="00E41B66"/>
    <w:rsid w:val="00E41FBC"/>
    <w:rsid w:val="00E420BB"/>
    <w:rsid w:val="00E42387"/>
    <w:rsid w:val="00E4376B"/>
    <w:rsid w:val="00E43E84"/>
    <w:rsid w:val="00E45EB5"/>
    <w:rsid w:val="00E46130"/>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0B6"/>
    <w:rsid w:val="00E863E4"/>
    <w:rsid w:val="00E86AA8"/>
    <w:rsid w:val="00E87895"/>
    <w:rsid w:val="00E9059C"/>
    <w:rsid w:val="00E9063D"/>
    <w:rsid w:val="00E90807"/>
    <w:rsid w:val="00E92453"/>
    <w:rsid w:val="00E925A5"/>
    <w:rsid w:val="00E93C2B"/>
    <w:rsid w:val="00E93FBB"/>
    <w:rsid w:val="00E941E5"/>
    <w:rsid w:val="00E949EB"/>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D78EC"/>
    <w:rsid w:val="00ED7DA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631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9049</TotalTime>
  <Pages>1</Pages>
  <Words>39</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1743</cp:revision>
  <cp:lastPrinted>2009-02-06T05:36:00Z</cp:lastPrinted>
  <dcterms:created xsi:type="dcterms:W3CDTF">2016-09-19T15:12:00Z</dcterms:created>
  <dcterms:modified xsi:type="dcterms:W3CDTF">2017-01-06T08:31:00Z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