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6"/>
      </w:pPr>
      <w:r>
        <w:rPr>
          <w:color w:val="FF0000"/>
        </w:rPr>
        <w:t xml:space="preserve">Для заказа доставки данной работы воспользуйтесь поиском на сайте по ссылке:  </w:t>
      </w:r>
      <w:hyperlink r:id="rId9" w:history="1">
        <w:r>
          <w:rPr>
            <w:rStyle w:val="af"/>
            <w:color w:val="0070C0"/>
          </w:rPr>
          <w:t>http://www.mydisser.com/search.html</w:t>
        </w:r>
      </w:hyperlink>
    </w:p>
    <w:p w:rsidR="00E978BC" w:rsidRPr="00C029EE" w:rsidRDefault="00E978BC" w:rsidP="00E978BC">
      <w:pPr>
        <w:pStyle w:val="afffffff6"/>
        <w:rPr>
          <w:rFonts w:ascii="Times New Roman" w:hAnsi="Times New Roman" w:cs="Times New Roman"/>
          <w:b/>
          <w:sz w:val="28"/>
        </w:rPr>
      </w:pPr>
      <w:r w:rsidRPr="00C029EE">
        <w:rPr>
          <w:rFonts w:ascii="Times New Roman" w:hAnsi="Times New Roman" w:cs="Times New Roman"/>
          <w:b/>
          <w:sz w:val="28"/>
        </w:rPr>
        <w:t>МІНІСТЕРСТВО ОХОРОНИ ЗДОРОВ’Я УКРАЇНИ</w:t>
      </w:r>
    </w:p>
    <w:p w:rsidR="00E978BC" w:rsidRPr="00C029EE" w:rsidRDefault="00E978BC" w:rsidP="00E978BC">
      <w:pPr>
        <w:pStyle w:val="afffffff6"/>
        <w:rPr>
          <w:rFonts w:ascii="Times New Roman" w:hAnsi="Times New Roman" w:cs="Times New Roman"/>
          <w:b/>
          <w:sz w:val="28"/>
        </w:rPr>
      </w:pPr>
      <w:r w:rsidRPr="00C029EE">
        <w:rPr>
          <w:rFonts w:ascii="Times New Roman" w:hAnsi="Times New Roman" w:cs="Times New Roman"/>
          <w:b/>
          <w:sz w:val="28"/>
        </w:rPr>
        <w:t>НАЦІОНАЛЬНИЙ ФАРМАЦЕВТИЧНИЙ УНІВЕРСИТЕТ</w:t>
      </w:r>
    </w:p>
    <w:p w:rsidR="00E978BC" w:rsidRPr="00153DAB" w:rsidRDefault="00E978BC" w:rsidP="00E978BC">
      <w:pPr>
        <w:pStyle w:val="afffffff6"/>
        <w:rPr>
          <w:rFonts w:ascii="Times New Roman" w:hAnsi="Times New Roman" w:cs="Times New Roman"/>
        </w:rPr>
      </w:pPr>
    </w:p>
    <w:p w:rsidR="00E978BC" w:rsidRPr="00C029EE" w:rsidRDefault="00E978BC" w:rsidP="00E978BC">
      <w:pPr>
        <w:spacing w:line="360" w:lineRule="auto"/>
        <w:jc w:val="right"/>
        <w:rPr>
          <w:sz w:val="28"/>
          <w:szCs w:val="28"/>
          <w:lang w:val="uk-UA"/>
        </w:rPr>
      </w:pPr>
      <w:r w:rsidRPr="00C029EE">
        <w:rPr>
          <w:sz w:val="28"/>
          <w:szCs w:val="28"/>
          <w:lang w:val="uk-UA"/>
        </w:rPr>
        <w:t>На правах рукопису</w:t>
      </w:r>
    </w:p>
    <w:p w:rsidR="00E978BC" w:rsidRPr="00153DAB" w:rsidRDefault="00E978BC" w:rsidP="00E978BC">
      <w:pPr>
        <w:spacing w:line="360" w:lineRule="auto"/>
        <w:jc w:val="right"/>
        <w:rPr>
          <w:szCs w:val="28"/>
          <w:lang w:val="uk-UA"/>
        </w:rPr>
      </w:pPr>
    </w:p>
    <w:p w:rsidR="00E978BC" w:rsidRPr="00153DAB" w:rsidRDefault="00E978BC" w:rsidP="00E978BC">
      <w:pPr>
        <w:pStyle w:val="afffffff6"/>
        <w:rPr>
          <w:rFonts w:ascii="Times New Roman" w:hAnsi="Times New Roman" w:cs="Times New Roman"/>
        </w:rPr>
      </w:pPr>
    </w:p>
    <w:p w:rsidR="00E978BC" w:rsidRPr="0059418A" w:rsidRDefault="00E978BC" w:rsidP="00E978BC">
      <w:pPr>
        <w:pStyle w:val="afffffff6"/>
        <w:rPr>
          <w:rFonts w:ascii="Times New Roman" w:hAnsi="Times New Roman" w:cs="Times New Roman"/>
          <w:sz w:val="28"/>
          <w:szCs w:val="28"/>
        </w:rPr>
      </w:pPr>
      <w:r w:rsidRPr="0059418A">
        <w:rPr>
          <w:rFonts w:ascii="Times New Roman" w:hAnsi="Times New Roman" w:cs="Times New Roman"/>
          <w:sz w:val="28"/>
          <w:szCs w:val="28"/>
        </w:rPr>
        <w:t xml:space="preserve">КОБЕЦЬ ЮЛІЯ МИКОЛАЇВНА </w:t>
      </w:r>
    </w:p>
    <w:p w:rsidR="00E978BC" w:rsidRPr="00153DAB" w:rsidRDefault="00E978BC" w:rsidP="00E978BC">
      <w:pPr>
        <w:pStyle w:val="afffffff6"/>
        <w:rPr>
          <w:rFonts w:ascii="Times New Roman" w:hAnsi="Times New Roman" w:cs="Times New Roman"/>
        </w:rPr>
      </w:pPr>
    </w:p>
    <w:p w:rsidR="00E978BC" w:rsidRPr="00153DAB" w:rsidRDefault="00E978BC" w:rsidP="00E978BC">
      <w:pPr>
        <w:spacing w:line="360" w:lineRule="auto"/>
        <w:jc w:val="right"/>
        <w:rPr>
          <w:b/>
          <w:bCs/>
          <w:lang w:val="uk-UA"/>
        </w:rPr>
      </w:pPr>
      <w:r w:rsidRPr="00153DAB">
        <w:rPr>
          <w:sz w:val="28"/>
          <w:lang w:val="uk-UA"/>
        </w:rPr>
        <w:t>УДК 615</w:t>
      </w:r>
      <w:r w:rsidRPr="00153DAB">
        <w:rPr>
          <w:sz w:val="28"/>
        </w:rPr>
        <w:t>.</w:t>
      </w:r>
      <w:r w:rsidRPr="00153DAB">
        <w:rPr>
          <w:sz w:val="28"/>
          <w:lang w:val="uk-UA"/>
        </w:rPr>
        <w:t>454.1</w:t>
      </w:r>
      <w:r w:rsidRPr="00153DAB">
        <w:rPr>
          <w:sz w:val="28"/>
        </w:rPr>
        <w:t>:61</w:t>
      </w:r>
      <w:r w:rsidRPr="00153DAB">
        <w:rPr>
          <w:sz w:val="28"/>
          <w:lang w:val="uk-UA"/>
        </w:rPr>
        <w:t>5</w:t>
      </w:r>
      <w:r w:rsidRPr="00153DAB">
        <w:rPr>
          <w:sz w:val="28"/>
        </w:rPr>
        <w:t>.2</w:t>
      </w:r>
      <w:r w:rsidRPr="00153DAB">
        <w:rPr>
          <w:sz w:val="28"/>
          <w:lang w:val="uk-UA"/>
        </w:rPr>
        <w:t>8</w:t>
      </w:r>
      <w:r w:rsidRPr="00153DAB">
        <w:rPr>
          <w:sz w:val="28"/>
        </w:rPr>
        <w:t>:</w:t>
      </w:r>
      <w:r w:rsidRPr="00153DAB">
        <w:rPr>
          <w:sz w:val="28"/>
          <w:lang w:val="uk-UA"/>
        </w:rPr>
        <w:t>616-001</w:t>
      </w:r>
      <w:r w:rsidRPr="00153DAB">
        <w:rPr>
          <w:sz w:val="28"/>
        </w:rPr>
        <w:t>.</w:t>
      </w:r>
      <w:r w:rsidRPr="00153DAB">
        <w:rPr>
          <w:sz w:val="28"/>
          <w:lang w:val="uk-UA"/>
        </w:rPr>
        <w:t>4:547.288.15:547.587.11</w:t>
      </w:r>
      <w:r w:rsidRPr="00153DAB">
        <w:rPr>
          <w:szCs w:val="28"/>
          <w:lang w:val="uk-UA"/>
        </w:rPr>
        <w:t xml:space="preserve"> </w:t>
      </w:r>
    </w:p>
    <w:p w:rsidR="00E978BC" w:rsidRPr="00153DAB" w:rsidRDefault="00E978BC" w:rsidP="00E978BC">
      <w:pPr>
        <w:pStyle w:val="afffffff6"/>
        <w:rPr>
          <w:rFonts w:ascii="Times New Roman" w:hAnsi="Times New Roman" w:cs="Times New Roman"/>
          <w:b/>
          <w:bCs/>
        </w:rPr>
      </w:pPr>
    </w:p>
    <w:p w:rsidR="00E978BC" w:rsidRPr="00153DAB" w:rsidRDefault="00E978BC" w:rsidP="00E978BC">
      <w:pPr>
        <w:pStyle w:val="afffffff6"/>
        <w:rPr>
          <w:rFonts w:ascii="Times New Roman" w:hAnsi="Times New Roman" w:cs="Times New Roman"/>
          <w:b/>
          <w:bCs/>
        </w:rPr>
      </w:pPr>
    </w:p>
    <w:p w:rsidR="00E978BC" w:rsidRDefault="00E978BC" w:rsidP="00E978BC">
      <w:pPr>
        <w:pStyle w:val="afffffff6"/>
        <w:rPr>
          <w:rFonts w:ascii="Times New Roman" w:hAnsi="Times New Roman" w:cs="Times New Roman"/>
          <w:sz w:val="28"/>
          <w:szCs w:val="28"/>
        </w:rPr>
      </w:pPr>
      <w:bookmarkStart w:id="0" w:name="_GoBack"/>
      <w:r w:rsidRPr="0059418A">
        <w:rPr>
          <w:rFonts w:ascii="Times New Roman" w:hAnsi="Times New Roman" w:cs="Times New Roman"/>
          <w:sz w:val="28"/>
          <w:szCs w:val="28"/>
        </w:rPr>
        <w:t xml:space="preserve">РОЗРОБКА СКЛАДУ ТА ТЕХНОЛОГІЇ КОМБІНОВАНОЇ МАЗІ </w:t>
      </w:r>
    </w:p>
    <w:p w:rsidR="00E978BC" w:rsidRPr="0059418A" w:rsidRDefault="00E978BC" w:rsidP="00E978BC">
      <w:pPr>
        <w:pStyle w:val="afffffff6"/>
        <w:rPr>
          <w:rFonts w:ascii="Times New Roman" w:hAnsi="Times New Roman" w:cs="Times New Roman"/>
          <w:sz w:val="28"/>
          <w:szCs w:val="28"/>
        </w:rPr>
      </w:pPr>
      <w:r w:rsidRPr="0059418A">
        <w:rPr>
          <w:rFonts w:ascii="Times New Roman" w:hAnsi="Times New Roman" w:cs="Times New Roman"/>
          <w:sz w:val="28"/>
          <w:szCs w:val="28"/>
        </w:rPr>
        <w:t>А</w:t>
      </w:r>
      <w:r w:rsidRPr="0059418A">
        <w:rPr>
          <w:rFonts w:ascii="Times New Roman" w:hAnsi="Times New Roman" w:cs="Times New Roman"/>
          <w:sz w:val="28"/>
          <w:szCs w:val="28"/>
        </w:rPr>
        <w:t>Н</w:t>
      </w:r>
      <w:r w:rsidRPr="0059418A">
        <w:rPr>
          <w:rFonts w:ascii="Times New Roman" w:hAnsi="Times New Roman" w:cs="Times New Roman"/>
          <w:sz w:val="28"/>
          <w:szCs w:val="28"/>
        </w:rPr>
        <w:t>ТИСЕПТИЧНОЇ ДІЇ ДЛЯ ЛІКУВАННЯ РАНОВОГО ПРОЦЕСУ</w:t>
      </w:r>
    </w:p>
    <w:bookmarkEnd w:id="0"/>
    <w:p w:rsidR="00E978BC" w:rsidRPr="00153DAB" w:rsidRDefault="00E978BC" w:rsidP="00E978BC">
      <w:pPr>
        <w:pStyle w:val="afffffff6"/>
        <w:rPr>
          <w:rFonts w:ascii="Times New Roman" w:hAnsi="Times New Roman" w:cs="Times New Roman"/>
        </w:rPr>
      </w:pPr>
    </w:p>
    <w:p w:rsidR="00E978BC" w:rsidRPr="00C029EE" w:rsidRDefault="00E978BC" w:rsidP="00E978BC">
      <w:pPr>
        <w:pStyle w:val="afffffff6"/>
        <w:rPr>
          <w:rFonts w:ascii="Times New Roman" w:hAnsi="Times New Roman" w:cs="Times New Roman"/>
          <w:b/>
          <w:sz w:val="28"/>
        </w:rPr>
      </w:pPr>
      <w:r w:rsidRPr="00C029EE">
        <w:rPr>
          <w:rFonts w:ascii="Times New Roman" w:hAnsi="Times New Roman" w:cs="Times New Roman"/>
          <w:b/>
          <w:sz w:val="28"/>
        </w:rPr>
        <w:t>15.00.01 – технологія ліків та організація фармацевтичної справи</w:t>
      </w:r>
    </w:p>
    <w:p w:rsidR="00E978BC" w:rsidRPr="00153DAB" w:rsidRDefault="00E978BC" w:rsidP="00E978BC">
      <w:pPr>
        <w:pStyle w:val="afffffff6"/>
        <w:rPr>
          <w:rFonts w:ascii="Times New Roman" w:hAnsi="Times New Roman" w:cs="Times New Roman"/>
          <w:b/>
          <w:bCs/>
          <w:sz w:val="28"/>
        </w:rPr>
      </w:pPr>
    </w:p>
    <w:p w:rsidR="00E978BC" w:rsidRPr="00FE56E2" w:rsidRDefault="00E978BC" w:rsidP="00E978BC">
      <w:pPr>
        <w:pStyle w:val="afffffff6"/>
        <w:rPr>
          <w:rFonts w:ascii="Times New Roman" w:hAnsi="Times New Roman" w:cs="Times New Roman"/>
          <w:b/>
          <w:sz w:val="28"/>
          <w:szCs w:val="28"/>
        </w:rPr>
      </w:pPr>
      <w:r w:rsidRPr="00FE56E2">
        <w:rPr>
          <w:rFonts w:ascii="Times New Roman" w:hAnsi="Times New Roman" w:cs="Times New Roman"/>
          <w:b/>
          <w:sz w:val="28"/>
          <w:szCs w:val="28"/>
        </w:rPr>
        <w:t xml:space="preserve">Дисертація на здобуття наукового ступеня </w:t>
      </w:r>
      <w:r w:rsidRPr="00FE56E2">
        <w:rPr>
          <w:rFonts w:ascii="Times New Roman" w:hAnsi="Times New Roman" w:cs="Times New Roman"/>
          <w:b/>
          <w:sz w:val="28"/>
          <w:szCs w:val="28"/>
        </w:rPr>
        <w:br/>
        <w:t>кандидата фармацевтичних наук</w:t>
      </w:r>
    </w:p>
    <w:p w:rsidR="00E978BC" w:rsidRDefault="00E978BC" w:rsidP="00E978BC">
      <w:pPr>
        <w:pStyle w:val="afffffff6"/>
        <w:jc w:val="left"/>
        <w:rPr>
          <w:rFonts w:ascii="Times New Roman" w:hAnsi="Times New Roman" w:cs="Times New Roman"/>
          <w:sz w:val="28"/>
          <w:szCs w:val="28"/>
        </w:rPr>
      </w:pPr>
    </w:p>
    <w:p w:rsidR="00E978BC" w:rsidRPr="00FE56E2" w:rsidRDefault="00E978BC" w:rsidP="00E978BC">
      <w:pPr>
        <w:pStyle w:val="afffffff6"/>
        <w:jc w:val="left"/>
        <w:rPr>
          <w:rFonts w:ascii="Times New Roman" w:hAnsi="Times New Roman" w:cs="Times New Roman"/>
          <w:sz w:val="28"/>
          <w:szCs w:val="28"/>
        </w:rPr>
      </w:pPr>
    </w:p>
    <w:p w:rsidR="00E978BC" w:rsidRPr="00830BE3" w:rsidRDefault="00E978BC" w:rsidP="00E978BC">
      <w:pPr>
        <w:pStyle w:val="afffffff6"/>
        <w:ind w:left="4248"/>
        <w:jc w:val="both"/>
        <w:rPr>
          <w:rFonts w:ascii="Times New Roman" w:hAnsi="Times New Roman" w:cs="Times New Roman"/>
          <w:b/>
          <w:sz w:val="28"/>
        </w:rPr>
      </w:pPr>
      <w:r w:rsidRPr="00830BE3">
        <w:rPr>
          <w:rFonts w:ascii="Times New Roman" w:hAnsi="Times New Roman" w:cs="Times New Roman"/>
          <w:b/>
          <w:sz w:val="28"/>
        </w:rPr>
        <w:t>Науковий керівник:</w:t>
      </w:r>
    </w:p>
    <w:p w:rsidR="00E978BC" w:rsidRPr="00830BE3" w:rsidRDefault="00E978BC" w:rsidP="00E978BC">
      <w:pPr>
        <w:pStyle w:val="afffffff6"/>
        <w:ind w:left="3540" w:firstLine="708"/>
        <w:jc w:val="both"/>
        <w:rPr>
          <w:rFonts w:ascii="Times New Roman" w:hAnsi="Times New Roman" w:cs="Times New Roman"/>
          <w:b/>
          <w:sz w:val="28"/>
        </w:rPr>
      </w:pPr>
      <w:r>
        <w:rPr>
          <w:rFonts w:ascii="Times New Roman" w:hAnsi="Times New Roman" w:cs="Times New Roman"/>
          <w:b/>
          <w:sz w:val="28"/>
        </w:rPr>
        <w:t>ЧУЄШОВ ВЛАДИСЛАВ ІВАНОВИЧ</w:t>
      </w:r>
    </w:p>
    <w:p w:rsidR="00E978BC" w:rsidRDefault="00E978BC" w:rsidP="00E978BC">
      <w:pPr>
        <w:pStyle w:val="afffffff6"/>
        <w:ind w:left="3540" w:firstLine="708"/>
        <w:jc w:val="both"/>
        <w:rPr>
          <w:rFonts w:ascii="Times New Roman" w:hAnsi="Times New Roman" w:cs="Times New Roman"/>
          <w:b/>
          <w:sz w:val="28"/>
        </w:rPr>
      </w:pPr>
      <w:r w:rsidRPr="00830BE3">
        <w:rPr>
          <w:rFonts w:ascii="Times New Roman" w:hAnsi="Times New Roman" w:cs="Times New Roman"/>
          <w:b/>
          <w:sz w:val="28"/>
        </w:rPr>
        <w:t xml:space="preserve">доктор фармацевтичних наук, </w:t>
      </w:r>
    </w:p>
    <w:p w:rsidR="00E978BC" w:rsidRPr="00830BE3" w:rsidRDefault="00E978BC" w:rsidP="00E978BC">
      <w:pPr>
        <w:pStyle w:val="afffffff6"/>
        <w:ind w:left="3540" w:firstLine="708"/>
        <w:jc w:val="both"/>
        <w:rPr>
          <w:rFonts w:ascii="Times New Roman" w:hAnsi="Times New Roman" w:cs="Times New Roman"/>
          <w:b/>
          <w:sz w:val="28"/>
        </w:rPr>
      </w:pPr>
      <w:r w:rsidRPr="00830BE3">
        <w:rPr>
          <w:rFonts w:ascii="Times New Roman" w:hAnsi="Times New Roman" w:cs="Times New Roman"/>
          <w:b/>
          <w:sz w:val="28"/>
        </w:rPr>
        <w:t>професор</w:t>
      </w:r>
    </w:p>
    <w:p w:rsidR="00E978BC" w:rsidRDefault="00E978BC" w:rsidP="00E978BC">
      <w:pPr>
        <w:pStyle w:val="afffffff6"/>
        <w:jc w:val="left"/>
        <w:rPr>
          <w:rFonts w:ascii="Times New Roman" w:hAnsi="Times New Roman" w:cs="Times New Roman"/>
          <w:sz w:val="28"/>
        </w:rPr>
      </w:pPr>
    </w:p>
    <w:p w:rsidR="00E978BC" w:rsidRPr="00153DAB" w:rsidRDefault="00E978BC" w:rsidP="00E978BC">
      <w:pPr>
        <w:pStyle w:val="afffffff6"/>
        <w:jc w:val="left"/>
        <w:rPr>
          <w:rFonts w:ascii="Times New Roman" w:hAnsi="Times New Roman" w:cs="Times New Roman"/>
          <w:sz w:val="28"/>
        </w:rPr>
      </w:pPr>
    </w:p>
    <w:p w:rsidR="00E978BC" w:rsidRDefault="00E978BC" w:rsidP="00E978BC">
      <w:pPr>
        <w:spacing w:line="360" w:lineRule="auto"/>
        <w:jc w:val="center"/>
        <w:rPr>
          <w:sz w:val="28"/>
          <w:lang w:val="uk-UA"/>
        </w:rPr>
      </w:pPr>
    </w:p>
    <w:p w:rsidR="00E978BC" w:rsidRPr="004E704F" w:rsidRDefault="00E978BC" w:rsidP="00E978BC">
      <w:pPr>
        <w:spacing w:line="360" w:lineRule="auto"/>
        <w:jc w:val="center"/>
        <w:rPr>
          <w:sz w:val="28"/>
          <w:lang w:val="uk-UA"/>
        </w:rPr>
        <w:sectPr w:rsidR="00E978BC" w:rsidRPr="004E704F" w:rsidSect="00490CD0">
          <w:headerReference w:type="even" r:id="rId10"/>
          <w:headerReference w:type="default" r:id="rId11"/>
          <w:pgSz w:w="11906" w:h="16838"/>
          <w:pgMar w:top="1418" w:right="794" w:bottom="1418" w:left="1701" w:header="709" w:footer="709" w:gutter="0"/>
          <w:cols w:space="708"/>
          <w:titlePg/>
          <w:docGrid w:linePitch="360"/>
        </w:sectPr>
      </w:pPr>
      <w:r w:rsidRPr="00153DAB">
        <w:rPr>
          <w:sz w:val="28"/>
          <w:lang w:val="uk-UA"/>
        </w:rPr>
        <w:t>Харків</w:t>
      </w:r>
      <w:r>
        <w:rPr>
          <w:sz w:val="28"/>
          <w:lang w:val="uk-UA"/>
        </w:rPr>
        <w:t xml:space="preserve"> </w:t>
      </w:r>
      <w:r>
        <w:rPr>
          <w:sz w:val="28"/>
          <w:szCs w:val="28"/>
          <w:lang w:val="uk-UA"/>
        </w:rPr>
        <w:t xml:space="preserve">– </w:t>
      </w:r>
      <w:r w:rsidRPr="00153DAB">
        <w:rPr>
          <w:sz w:val="28"/>
          <w:lang w:val="uk-UA"/>
        </w:rPr>
        <w:t>200</w:t>
      </w:r>
      <w:r>
        <w:rPr>
          <w:sz w:val="28"/>
          <w:lang w:val="uk-UA"/>
        </w:rPr>
        <w:t>8</w:t>
      </w:r>
    </w:p>
    <w:p w:rsidR="00E978BC" w:rsidRPr="0019305A" w:rsidRDefault="00E978BC" w:rsidP="00E978BC">
      <w:pPr>
        <w:pStyle w:val="afffffff6"/>
        <w:rPr>
          <w:rFonts w:ascii="Times New Roman" w:hAnsi="Times New Roman" w:cs="Times New Roman"/>
          <w:b/>
          <w:sz w:val="28"/>
          <w:szCs w:val="28"/>
        </w:rPr>
      </w:pPr>
      <w:r w:rsidRPr="0019305A">
        <w:rPr>
          <w:rFonts w:ascii="Times New Roman" w:hAnsi="Times New Roman" w:cs="Times New Roman"/>
          <w:b/>
          <w:sz w:val="28"/>
          <w:szCs w:val="28"/>
        </w:rPr>
        <w:lastRenderedPageBreak/>
        <w:t>ЗМІСТ</w:t>
      </w:r>
    </w:p>
    <w:p w:rsidR="00E978BC" w:rsidRPr="00153DAB" w:rsidRDefault="00E978BC" w:rsidP="00E978BC">
      <w:pPr>
        <w:pStyle w:val="afffffff6"/>
        <w:widowControl w:val="0"/>
        <w:tabs>
          <w:tab w:val="left" w:leader="dot" w:pos="567"/>
          <w:tab w:val="left" w:leader="dot" w:pos="9072"/>
        </w:tabs>
        <w:jc w:val="left"/>
        <w:rPr>
          <w:rFonts w:ascii="Times New Roman" w:hAnsi="Times New Roman" w:cs="Times New Roman"/>
          <w:b/>
          <w:sz w:val="28"/>
          <w:szCs w:val="28"/>
        </w:rPr>
      </w:pPr>
      <w:r w:rsidRPr="00153DAB">
        <w:rPr>
          <w:rFonts w:ascii="Times New Roman" w:hAnsi="Times New Roman" w:cs="Times New Roman"/>
          <w:b/>
          <w:sz w:val="28"/>
          <w:szCs w:val="28"/>
        </w:rPr>
        <w:t>ПЕРЕЛІК УМОВНИХ СКОРОЧЕНЬ</w:t>
      </w:r>
      <w:r>
        <w:rPr>
          <w:rFonts w:ascii="Times New Roman" w:hAnsi="Times New Roman" w:cs="Times New Roman"/>
          <w:b/>
          <w:sz w:val="28"/>
          <w:szCs w:val="28"/>
        </w:rPr>
        <w:t xml:space="preserve">...............................................................     </w:t>
      </w:r>
      <w:r w:rsidRPr="00153DAB">
        <w:rPr>
          <w:rFonts w:ascii="Times New Roman" w:hAnsi="Times New Roman" w:cs="Times New Roman"/>
          <w:b/>
          <w:sz w:val="28"/>
          <w:szCs w:val="28"/>
        </w:rPr>
        <w:t>4</w:t>
      </w:r>
    </w:p>
    <w:p w:rsidR="00E978BC" w:rsidRPr="00153DAB" w:rsidRDefault="00E978BC" w:rsidP="00E978BC">
      <w:pPr>
        <w:pStyle w:val="afffffff6"/>
        <w:widowControl w:val="0"/>
        <w:tabs>
          <w:tab w:val="left" w:leader="dot" w:pos="567"/>
          <w:tab w:val="left" w:leader="dot" w:pos="9072"/>
        </w:tabs>
        <w:jc w:val="left"/>
        <w:rPr>
          <w:rFonts w:ascii="Times New Roman" w:hAnsi="Times New Roman" w:cs="Times New Roman"/>
          <w:b/>
          <w:sz w:val="28"/>
          <w:szCs w:val="28"/>
        </w:rPr>
      </w:pPr>
      <w:r w:rsidRPr="00153DAB">
        <w:rPr>
          <w:rFonts w:ascii="Times New Roman" w:hAnsi="Times New Roman" w:cs="Times New Roman"/>
          <w:b/>
          <w:sz w:val="28"/>
          <w:szCs w:val="28"/>
        </w:rPr>
        <w:t>ВСТУП</w:t>
      </w:r>
      <w:r>
        <w:rPr>
          <w:rFonts w:ascii="Times New Roman" w:hAnsi="Times New Roman" w:cs="Times New Roman"/>
          <w:b/>
          <w:sz w:val="28"/>
          <w:szCs w:val="28"/>
        </w:rPr>
        <w:t>................................................................................................................      5</w:t>
      </w:r>
    </w:p>
    <w:p w:rsidR="00E978BC" w:rsidRPr="00187315" w:rsidRDefault="00E978BC" w:rsidP="00E978BC">
      <w:pPr>
        <w:pStyle w:val="afffffff6"/>
        <w:widowControl w:val="0"/>
        <w:tabs>
          <w:tab w:val="left" w:leader="dot" w:pos="567"/>
          <w:tab w:val="left" w:leader="dot" w:pos="9072"/>
        </w:tabs>
        <w:jc w:val="left"/>
        <w:rPr>
          <w:rFonts w:ascii="Times New Roman" w:hAnsi="Times New Roman" w:cs="Times New Roman"/>
          <w:b/>
          <w:sz w:val="28"/>
          <w:szCs w:val="28"/>
        </w:rPr>
      </w:pPr>
      <w:r w:rsidRPr="00153DAB">
        <w:rPr>
          <w:rFonts w:ascii="Times New Roman" w:hAnsi="Times New Roman" w:cs="Times New Roman"/>
          <w:b/>
          <w:sz w:val="28"/>
          <w:szCs w:val="28"/>
        </w:rPr>
        <w:t>РОЗДІЛ 1. СУЧАСНІ АСПЕКТИ</w:t>
      </w:r>
      <w:r>
        <w:rPr>
          <w:rFonts w:ascii="Times New Roman" w:hAnsi="Times New Roman" w:cs="Times New Roman"/>
          <w:b/>
          <w:sz w:val="28"/>
          <w:szCs w:val="28"/>
        </w:rPr>
        <w:t xml:space="preserve"> ЛІКУВАННЯ МІСЦЕВОЇ РАНОВОЇ </w:t>
      </w:r>
    </w:p>
    <w:p w:rsidR="00E978BC" w:rsidRPr="00153DAB" w:rsidRDefault="00E978BC" w:rsidP="00E978BC">
      <w:pPr>
        <w:pStyle w:val="afffffff6"/>
        <w:widowControl w:val="0"/>
        <w:tabs>
          <w:tab w:val="left" w:leader="dot" w:pos="567"/>
          <w:tab w:val="left" w:leader="dot" w:pos="9072"/>
        </w:tabs>
        <w:jc w:val="left"/>
        <w:rPr>
          <w:rFonts w:ascii="Times New Roman" w:hAnsi="Times New Roman" w:cs="Times New Roman"/>
          <w:b/>
          <w:sz w:val="28"/>
          <w:szCs w:val="28"/>
        </w:rPr>
      </w:pPr>
      <w:r>
        <w:rPr>
          <w:rFonts w:ascii="Times New Roman" w:hAnsi="Times New Roman" w:cs="Times New Roman"/>
          <w:b/>
          <w:sz w:val="28"/>
          <w:szCs w:val="28"/>
        </w:rPr>
        <w:t>ІНФ</w:t>
      </w:r>
      <w:r>
        <w:rPr>
          <w:rFonts w:ascii="Times New Roman" w:hAnsi="Times New Roman" w:cs="Times New Roman"/>
          <w:b/>
          <w:sz w:val="28"/>
          <w:szCs w:val="28"/>
        </w:rPr>
        <w:t>Е</w:t>
      </w:r>
      <w:r>
        <w:rPr>
          <w:rFonts w:ascii="Times New Roman" w:hAnsi="Times New Roman" w:cs="Times New Roman"/>
          <w:b/>
          <w:sz w:val="28"/>
          <w:szCs w:val="28"/>
        </w:rPr>
        <w:t>КЦІЇ...........................................................................................................    12</w:t>
      </w:r>
    </w:p>
    <w:p w:rsidR="00E978BC" w:rsidRDefault="00E978BC" w:rsidP="00E978BC">
      <w:pPr>
        <w:pStyle w:val="afffffff6"/>
        <w:widowControl w:val="0"/>
        <w:tabs>
          <w:tab w:val="left" w:leader="dot" w:pos="567"/>
          <w:tab w:val="left" w:leader="dot" w:pos="9072"/>
        </w:tabs>
        <w:ind w:firstLine="567"/>
        <w:jc w:val="left"/>
        <w:rPr>
          <w:rFonts w:ascii="Times New Roman" w:hAnsi="Times New Roman" w:cs="Times New Roman"/>
          <w:b/>
          <w:sz w:val="28"/>
          <w:szCs w:val="28"/>
        </w:rPr>
      </w:pPr>
      <w:r w:rsidRPr="00153DAB">
        <w:rPr>
          <w:rFonts w:ascii="Times New Roman" w:hAnsi="Times New Roman" w:cs="Times New Roman"/>
          <w:b/>
          <w:sz w:val="28"/>
          <w:szCs w:val="28"/>
        </w:rPr>
        <w:t>1.1. Характеристика стадій ранового процесу</w:t>
      </w:r>
      <w:r>
        <w:rPr>
          <w:rFonts w:ascii="Times New Roman" w:hAnsi="Times New Roman" w:cs="Times New Roman"/>
          <w:b/>
          <w:sz w:val="28"/>
          <w:szCs w:val="28"/>
        </w:rPr>
        <w:t>........................................    12</w:t>
      </w:r>
    </w:p>
    <w:p w:rsidR="00E978BC" w:rsidRPr="00153DAB" w:rsidRDefault="00E978BC" w:rsidP="00E978BC">
      <w:pPr>
        <w:pStyle w:val="FR3"/>
        <w:tabs>
          <w:tab w:val="left" w:leader="dot" w:pos="567"/>
          <w:tab w:val="left" w:leader="dot" w:pos="9072"/>
        </w:tabs>
        <w:spacing w:line="360" w:lineRule="auto"/>
        <w:ind w:firstLine="567"/>
        <w:rPr>
          <w:rFonts w:ascii="Times New Roman" w:hAnsi="Times New Roman"/>
          <w:color w:val="000000"/>
          <w:szCs w:val="28"/>
          <w:lang w:val="uk-UA"/>
        </w:rPr>
      </w:pPr>
      <w:r w:rsidRPr="00153DAB">
        <w:rPr>
          <w:rFonts w:ascii="Times New Roman" w:hAnsi="Times New Roman"/>
          <w:color w:val="000000"/>
          <w:szCs w:val="28"/>
          <w:lang w:val="uk-UA"/>
        </w:rPr>
        <w:t>1.</w:t>
      </w:r>
      <w:r>
        <w:rPr>
          <w:rFonts w:ascii="Times New Roman" w:hAnsi="Times New Roman"/>
          <w:color w:val="000000"/>
          <w:szCs w:val="28"/>
          <w:lang w:val="uk-UA"/>
        </w:rPr>
        <w:t>2</w:t>
      </w:r>
      <w:r w:rsidRPr="00153DAB">
        <w:rPr>
          <w:rFonts w:ascii="Times New Roman" w:hAnsi="Times New Roman"/>
          <w:color w:val="000000"/>
          <w:szCs w:val="28"/>
          <w:lang w:val="uk-UA"/>
        </w:rPr>
        <w:t>. Препарати для місцевого лікування ран</w:t>
      </w:r>
      <w:r>
        <w:rPr>
          <w:rFonts w:ascii="Times New Roman" w:hAnsi="Times New Roman"/>
          <w:color w:val="000000"/>
          <w:szCs w:val="28"/>
          <w:lang w:val="uk-UA"/>
        </w:rPr>
        <w:t>ової інфекції.....................    20</w:t>
      </w:r>
    </w:p>
    <w:p w:rsidR="00E978BC" w:rsidRDefault="00E978BC" w:rsidP="00E978BC">
      <w:pPr>
        <w:pStyle w:val="afffffff6"/>
        <w:widowControl w:val="0"/>
        <w:tabs>
          <w:tab w:val="left" w:leader="dot" w:pos="567"/>
          <w:tab w:val="left" w:leader="dot" w:pos="9072"/>
        </w:tabs>
        <w:ind w:firstLine="567"/>
        <w:jc w:val="left"/>
        <w:rPr>
          <w:rFonts w:ascii="Times New Roman" w:hAnsi="Times New Roman" w:cs="Times New Roman"/>
          <w:b/>
          <w:bCs/>
          <w:color w:val="000000"/>
          <w:sz w:val="28"/>
          <w:szCs w:val="28"/>
          <w:lang w:eastAsia="uk-UA"/>
        </w:rPr>
      </w:pPr>
      <w:r>
        <w:rPr>
          <w:rFonts w:ascii="Times New Roman" w:hAnsi="Times New Roman" w:cs="Times New Roman"/>
          <w:b/>
          <w:sz w:val="28"/>
          <w:szCs w:val="28"/>
        </w:rPr>
        <w:t xml:space="preserve">      1.2.1. Медико-біологічні вимоги до </w:t>
      </w:r>
      <w:r w:rsidRPr="00153DAB">
        <w:rPr>
          <w:rFonts w:ascii="Times New Roman" w:hAnsi="Times New Roman" w:cs="Times New Roman"/>
          <w:b/>
          <w:bCs/>
          <w:color w:val="000000"/>
          <w:sz w:val="28"/>
          <w:szCs w:val="28"/>
          <w:lang w:eastAsia="uk-UA"/>
        </w:rPr>
        <w:t>лікарських</w:t>
      </w:r>
      <w:r>
        <w:rPr>
          <w:rFonts w:ascii="Times New Roman" w:hAnsi="Times New Roman" w:cs="Times New Roman"/>
          <w:b/>
          <w:bCs/>
          <w:color w:val="000000"/>
          <w:sz w:val="28"/>
          <w:szCs w:val="28"/>
          <w:lang w:eastAsia="uk-UA"/>
        </w:rPr>
        <w:t xml:space="preserve"> препаратів для </w:t>
      </w:r>
    </w:p>
    <w:p w:rsidR="00E978BC" w:rsidRPr="00153DAB" w:rsidRDefault="00E978BC" w:rsidP="00E978BC">
      <w:pPr>
        <w:pStyle w:val="afffffff6"/>
        <w:widowControl w:val="0"/>
        <w:tabs>
          <w:tab w:val="left" w:leader="dot" w:pos="567"/>
          <w:tab w:val="left" w:leader="dot" w:pos="9000"/>
        </w:tabs>
        <w:ind w:firstLine="567"/>
        <w:jc w:val="left"/>
        <w:rPr>
          <w:rFonts w:ascii="Times New Roman" w:hAnsi="Times New Roman" w:cs="Times New Roman"/>
          <w:b/>
          <w:sz w:val="28"/>
          <w:szCs w:val="28"/>
        </w:rPr>
      </w:pPr>
      <w:r>
        <w:rPr>
          <w:rFonts w:ascii="Times New Roman" w:hAnsi="Times New Roman" w:cs="Times New Roman"/>
          <w:b/>
          <w:bCs/>
          <w:color w:val="000000"/>
          <w:sz w:val="28"/>
          <w:szCs w:val="28"/>
          <w:lang w:eastAsia="uk-UA"/>
        </w:rPr>
        <w:t>лікування ран..............................................................................................    20</w:t>
      </w:r>
    </w:p>
    <w:p w:rsidR="00E978BC" w:rsidRDefault="00E978BC" w:rsidP="00E978BC">
      <w:pPr>
        <w:pStyle w:val="afffffff6"/>
        <w:widowControl w:val="0"/>
        <w:tabs>
          <w:tab w:val="left" w:leader="dot" w:pos="567"/>
          <w:tab w:val="left" w:leader="dot" w:pos="9072"/>
        </w:tabs>
        <w:ind w:firstLine="794"/>
        <w:jc w:val="left"/>
        <w:rPr>
          <w:rFonts w:ascii="Times New Roman" w:hAnsi="Times New Roman" w:cs="Times New Roman"/>
          <w:b/>
          <w:bCs/>
          <w:color w:val="000000"/>
          <w:sz w:val="28"/>
          <w:szCs w:val="28"/>
          <w:lang w:eastAsia="uk-UA"/>
        </w:rPr>
      </w:pPr>
      <w:r>
        <w:rPr>
          <w:rFonts w:ascii="Times New Roman" w:hAnsi="Times New Roman" w:cs="Times New Roman"/>
          <w:b/>
          <w:bCs/>
          <w:color w:val="000000"/>
          <w:sz w:val="28"/>
          <w:szCs w:val="28"/>
          <w:lang w:eastAsia="uk-UA"/>
        </w:rPr>
        <w:t xml:space="preserve">   </w:t>
      </w:r>
      <w:r w:rsidRPr="00153DAB">
        <w:rPr>
          <w:rFonts w:ascii="Times New Roman" w:hAnsi="Times New Roman" w:cs="Times New Roman"/>
          <w:b/>
          <w:bCs/>
          <w:color w:val="000000"/>
          <w:sz w:val="28"/>
          <w:szCs w:val="28"/>
          <w:lang w:eastAsia="uk-UA"/>
        </w:rPr>
        <w:t>1.</w:t>
      </w:r>
      <w:r>
        <w:rPr>
          <w:rFonts w:ascii="Times New Roman" w:hAnsi="Times New Roman" w:cs="Times New Roman"/>
          <w:b/>
          <w:bCs/>
          <w:color w:val="000000"/>
          <w:sz w:val="28"/>
          <w:szCs w:val="28"/>
          <w:lang w:eastAsia="uk-UA"/>
        </w:rPr>
        <w:t>2</w:t>
      </w:r>
      <w:r w:rsidRPr="00153DAB">
        <w:rPr>
          <w:rFonts w:ascii="Times New Roman" w:hAnsi="Times New Roman" w:cs="Times New Roman"/>
          <w:b/>
          <w:bCs/>
          <w:color w:val="000000"/>
          <w:sz w:val="28"/>
          <w:szCs w:val="28"/>
          <w:lang w:eastAsia="uk-UA"/>
        </w:rPr>
        <w:t>.</w:t>
      </w:r>
      <w:r w:rsidRPr="00C77D23">
        <w:rPr>
          <w:rFonts w:ascii="Times New Roman" w:hAnsi="Times New Roman" w:cs="Times New Roman"/>
          <w:b/>
          <w:bCs/>
          <w:color w:val="000000"/>
          <w:sz w:val="28"/>
          <w:szCs w:val="28"/>
          <w:lang w:eastAsia="uk-UA"/>
        </w:rPr>
        <w:t>2</w:t>
      </w:r>
      <w:r w:rsidRPr="00153DAB">
        <w:rPr>
          <w:rFonts w:ascii="Times New Roman" w:hAnsi="Times New Roman" w:cs="Times New Roman"/>
          <w:b/>
          <w:bCs/>
          <w:color w:val="000000"/>
          <w:sz w:val="28"/>
          <w:szCs w:val="28"/>
          <w:lang w:eastAsia="uk-UA"/>
        </w:rPr>
        <w:t xml:space="preserve">. Аналіз </w:t>
      </w:r>
      <w:r>
        <w:rPr>
          <w:rFonts w:ascii="Times New Roman" w:hAnsi="Times New Roman" w:cs="Times New Roman"/>
          <w:b/>
          <w:bCs/>
          <w:color w:val="000000"/>
          <w:sz w:val="28"/>
          <w:szCs w:val="28"/>
          <w:lang w:eastAsia="uk-UA"/>
        </w:rPr>
        <w:t xml:space="preserve">ринку </w:t>
      </w:r>
      <w:r w:rsidRPr="00153DAB">
        <w:rPr>
          <w:rFonts w:ascii="Times New Roman" w:hAnsi="Times New Roman" w:cs="Times New Roman"/>
          <w:b/>
          <w:bCs/>
          <w:color w:val="000000"/>
          <w:sz w:val="28"/>
          <w:szCs w:val="28"/>
          <w:lang w:eastAsia="uk-UA"/>
        </w:rPr>
        <w:t>м</w:t>
      </w:r>
      <w:r w:rsidRPr="00C77D23">
        <w:rPr>
          <w:rFonts w:ascii="Times New Roman" w:hAnsi="Times New Roman" w:cs="Times New Roman"/>
          <w:b/>
          <w:bCs/>
          <w:color w:val="000000"/>
          <w:sz w:val="28"/>
          <w:szCs w:val="28"/>
          <w:lang w:eastAsia="uk-UA"/>
        </w:rPr>
        <w:t>’</w:t>
      </w:r>
      <w:r w:rsidRPr="00153DAB">
        <w:rPr>
          <w:rFonts w:ascii="Times New Roman" w:hAnsi="Times New Roman" w:cs="Times New Roman"/>
          <w:b/>
          <w:bCs/>
          <w:color w:val="000000"/>
          <w:sz w:val="28"/>
          <w:szCs w:val="28"/>
          <w:lang w:eastAsia="uk-UA"/>
        </w:rPr>
        <w:t xml:space="preserve">яких лікарських </w:t>
      </w:r>
      <w:r>
        <w:rPr>
          <w:rFonts w:ascii="Times New Roman" w:hAnsi="Times New Roman" w:cs="Times New Roman"/>
          <w:b/>
          <w:bCs/>
          <w:color w:val="000000"/>
          <w:sz w:val="28"/>
          <w:szCs w:val="28"/>
          <w:lang w:eastAsia="uk-UA"/>
        </w:rPr>
        <w:t>препаратів</w:t>
      </w:r>
      <w:r w:rsidRPr="00153DAB">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що</w:t>
      </w:r>
      <w:r w:rsidRPr="00153DAB">
        <w:rPr>
          <w:rFonts w:ascii="Times New Roman" w:hAnsi="Times New Roman" w:cs="Times New Roman"/>
          <w:b/>
          <w:bCs/>
          <w:color w:val="000000"/>
          <w:sz w:val="28"/>
          <w:szCs w:val="28"/>
          <w:lang w:eastAsia="uk-UA"/>
        </w:rPr>
        <w:t xml:space="preserve"> </w:t>
      </w:r>
    </w:p>
    <w:p w:rsidR="00E978BC" w:rsidRPr="00E978BC" w:rsidRDefault="00E978BC" w:rsidP="00E978BC">
      <w:pPr>
        <w:pStyle w:val="afffffff6"/>
        <w:widowControl w:val="0"/>
        <w:tabs>
          <w:tab w:val="left" w:leader="dot" w:pos="567"/>
          <w:tab w:val="left" w:leader="dot" w:pos="9072"/>
        </w:tabs>
        <w:ind w:firstLine="794"/>
        <w:jc w:val="left"/>
        <w:rPr>
          <w:rFonts w:ascii="Times New Roman" w:hAnsi="Times New Roman" w:cs="Times New Roman"/>
          <w:b/>
          <w:bCs/>
          <w:color w:val="000000"/>
          <w:sz w:val="28"/>
          <w:szCs w:val="28"/>
          <w:lang w:eastAsia="uk-UA"/>
        </w:rPr>
      </w:pPr>
      <w:r>
        <w:rPr>
          <w:rFonts w:ascii="Times New Roman" w:hAnsi="Times New Roman" w:cs="Times New Roman"/>
          <w:b/>
          <w:bCs/>
          <w:color w:val="000000"/>
          <w:sz w:val="28"/>
          <w:szCs w:val="28"/>
          <w:lang w:eastAsia="uk-UA"/>
        </w:rPr>
        <w:t xml:space="preserve">   </w:t>
      </w:r>
      <w:r w:rsidRPr="00153DAB">
        <w:rPr>
          <w:rFonts w:ascii="Times New Roman" w:hAnsi="Times New Roman" w:cs="Times New Roman"/>
          <w:b/>
          <w:bCs/>
          <w:color w:val="000000"/>
          <w:sz w:val="28"/>
          <w:szCs w:val="28"/>
          <w:lang w:eastAsia="uk-UA"/>
        </w:rPr>
        <w:t xml:space="preserve">використовуються </w:t>
      </w:r>
      <w:r>
        <w:rPr>
          <w:rFonts w:ascii="Times New Roman" w:hAnsi="Times New Roman" w:cs="Times New Roman"/>
          <w:b/>
          <w:bCs/>
          <w:color w:val="000000"/>
          <w:sz w:val="28"/>
          <w:szCs w:val="28"/>
          <w:lang w:eastAsia="uk-UA"/>
        </w:rPr>
        <w:t xml:space="preserve">для </w:t>
      </w:r>
      <w:r w:rsidRPr="00153DAB">
        <w:rPr>
          <w:rFonts w:ascii="Times New Roman" w:hAnsi="Times New Roman" w:cs="Times New Roman"/>
          <w:b/>
          <w:bCs/>
          <w:color w:val="000000"/>
          <w:sz w:val="28"/>
          <w:szCs w:val="28"/>
          <w:lang w:eastAsia="uk-UA"/>
        </w:rPr>
        <w:t>лік</w:t>
      </w:r>
      <w:r w:rsidRPr="00153DAB">
        <w:rPr>
          <w:rFonts w:ascii="Times New Roman" w:hAnsi="Times New Roman" w:cs="Times New Roman"/>
          <w:b/>
          <w:bCs/>
          <w:color w:val="000000"/>
          <w:sz w:val="28"/>
          <w:szCs w:val="28"/>
          <w:lang w:eastAsia="uk-UA"/>
        </w:rPr>
        <w:t>у</w:t>
      </w:r>
      <w:r w:rsidRPr="00153DAB">
        <w:rPr>
          <w:rFonts w:ascii="Times New Roman" w:hAnsi="Times New Roman" w:cs="Times New Roman"/>
          <w:b/>
          <w:bCs/>
          <w:color w:val="000000"/>
          <w:sz w:val="28"/>
          <w:szCs w:val="28"/>
          <w:lang w:eastAsia="uk-UA"/>
        </w:rPr>
        <w:t>ванн</w:t>
      </w:r>
      <w:r>
        <w:rPr>
          <w:rFonts w:ascii="Times New Roman" w:hAnsi="Times New Roman" w:cs="Times New Roman"/>
          <w:b/>
          <w:bCs/>
          <w:color w:val="000000"/>
          <w:sz w:val="28"/>
          <w:szCs w:val="28"/>
          <w:lang w:eastAsia="uk-UA"/>
        </w:rPr>
        <w:t>я</w:t>
      </w:r>
      <w:r w:rsidRPr="00153DAB">
        <w:rPr>
          <w:rFonts w:ascii="Times New Roman" w:hAnsi="Times New Roman" w:cs="Times New Roman"/>
          <w:b/>
          <w:bCs/>
          <w:color w:val="000000"/>
          <w:sz w:val="28"/>
          <w:szCs w:val="28"/>
          <w:lang w:eastAsia="uk-UA"/>
        </w:rPr>
        <w:t xml:space="preserve"> ран</w:t>
      </w:r>
      <w:r>
        <w:rPr>
          <w:rFonts w:ascii="Times New Roman" w:hAnsi="Times New Roman" w:cs="Times New Roman"/>
          <w:b/>
          <w:bCs/>
          <w:color w:val="000000"/>
          <w:sz w:val="28"/>
          <w:szCs w:val="28"/>
          <w:lang w:eastAsia="uk-UA"/>
        </w:rPr>
        <w:t xml:space="preserve">ового процесу.......................   </w:t>
      </w:r>
      <w:r w:rsidRPr="00A820B2">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22</w:t>
      </w:r>
    </w:p>
    <w:p w:rsidR="00E978BC" w:rsidRPr="00E978BC" w:rsidRDefault="00E978BC" w:rsidP="00E978BC">
      <w:pPr>
        <w:pStyle w:val="afffffff6"/>
        <w:widowControl w:val="0"/>
        <w:tabs>
          <w:tab w:val="left" w:leader="dot" w:pos="567"/>
          <w:tab w:val="left" w:leader="dot" w:pos="9072"/>
        </w:tabs>
        <w:ind w:firstLine="794"/>
        <w:jc w:val="left"/>
        <w:rPr>
          <w:rFonts w:ascii="Times New Roman" w:hAnsi="Times New Roman" w:cs="Times New Roman"/>
          <w:b/>
          <w:bCs/>
          <w:color w:val="000000"/>
          <w:sz w:val="28"/>
          <w:szCs w:val="28"/>
          <w:lang w:eastAsia="uk-UA"/>
        </w:rPr>
      </w:pPr>
      <w:r>
        <w:rPr>
          <w:rFonts w:ascii="Times New Roman" w:hAnsi="Times New Roman" w:cs="Times New Roman"/>
          <w:b/>
          <w:bCs/>
          <w:color w:val="000000"/>
          <w:sz w:val="28"/>
          <w:szCs w:val="28"/>
          <w:lang w:eastAsia="uk-UA"/>
        </w:rPr>
        <w:t xml:space="preserve">   </w:t>
      </w:r>
      <w:r w:rsidRPr="00153DAB">
        <w:rPr>
          <w:rFonts w:ascii="Times New Roman" w:hAnsi="Times New Roman" w:cs="Times New Roman"/>
          <w:b/>
          <w:bCs/>
          <w:color w:val="000000"/>
          <w:sz w:val="28"/>
          <w:szCs w:val="28"/>
          <w:lang w:eastAsia="uk-UA"/>
        </w:rPr>
        <w:t>1.</w:t>
      </w:r>
      <w:r>
        <w:rPr>
          <w:rFonts w:ascii="Times New Roman" w:hAnsi="Times New Roman" w:cs="Times New Roman"/>
          <w:b/>
          <w:bCs/>
          <w:color w:val="000000"/>
          <w:sz w:val="28"/>
          <w:szCs w:val="28"/>
          <w:lang w:eastAsia="uk-UA"/>
        </w:rPr>
        <w:t>2</w:t>
      </w:r>
      <w:r w:rsidRPr="00153DAB">
        <w:rPr>
          <w:rFonts w:ascii="Times New Roman" w:hAnsi="Times New Roman" w:cs="Times New Roman"/>
          <w:b/>
          <w:bCs/>
          <w:color w:val="000000"/>
          <w:sz w:val="28"/>
          <w:szCs w:val="28"/>
          <w:lang w:eastAsia="uk-UA"/>
        </w:rPr>
        <w:t>.</w:t>
      </w:r>
      <w:r w:rsidRPr="00E978BC">
        <w:rPr>
          <w:rFonts w:ascii="Times New Roman" w:hAnsi="Times New Roman" w:cs="Times New Roman"/>
          <w:b/>
          <w:bCs/>
          <w:color w:val="000000"/>
          <w:sz w:val="28"/>
          <w:szCs w:val="28"/>
          <w:lang w:eastAsia="uk-UA"/>
        </w:rPr>
        <w:t>3</w:t>
      </w:r>
      <w:r w:rsidRPr="00153DAB">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Недоліки існуючих с</w:t>
      </w:r>
      <w:r w:rsidRPr="00153DAB">
        <w:rPr>
          <w:rFonts w:ascii="Times New Roman" w:hAnsi="Times New Roman" w:cs="Times New Roman"/>
          <w:b/>
          <w:bCs/>
          <w:color w:val="000000"/>
          <w:sz w:val="28"/>
          <w:szCs w:val="28"/>
          <w:lang w:eastAsia="uk-UA"/>
        </w:rPr>
        <w:t>тимулятор</w:t>
      </w:r>
      <w:r>
        <w:rPr>
          <w:rFonts w:ascii="Times New Roman" w:hAnsi="Times New Roman" w:cs="Times New Roman"/>
          <w:b/>
          <w:bCs/>
          <w:color w:val="000000"/>
          <w:sz w:val="28"/>
          <w:szCs w:val="28"/>
          <w:lang w:eastAsia="uk-UA"/>
        </w:rPr>
        <w:t>ів</w:t>
      </w:r>
      <w:r w:rsidRPr="00153DAB">
        <w:rPr>
          <w:rFonts w:ascii="Times New Roman" w:hAnsi="Times New Roman" w:cs="Times New Roman"/>
          <w:b/>
          <w:bCs/>
          <w:color w:val="000000"/>
          <w:sz w:val="28"/>
          <w:szCs w:val="28"/>
          <w:lang w:eastAsia="uk-UA"/>
        </w:rPr>
        <w:t xml:space="preserve"> репаративних процесів</w:t>
      </w:r>
      <w:r>
        <w:rPr>
          <w:rFonts w:ascii="Times New Roman" w:hAnsi="Times New Roman" w:cs="Times New Roman"/>
          <w:b/>
          <w:bCs/>
          <w:color w:val="000000"/>
          <w:sz w:val="28"/>
          <w:szCs w:val="28"/>
          <w:lang w:eastAsia="uk-UA"/>
        </w:rPr>
        <w:t>....    28</w:t>
      </w:r>
    </w:p>
    <w:p w:rsidR="00E978BC" w:rsidRPr="00E978BC" w:rsidRDefault="00E978BC" w:rsidP="00E978BC">
      <w:pPr>
        <w:widowControl w:val="0"/>
        <w:tabs>
          <w:tab w:val="left" w:leader="dot" w:pos="567"/>
          <w:tab w:val="left" w:leader="dot" w:pos="9072"/>
        </w:tabs>
        <w:spacing w:line="360" w:lineRule="auto"/>
        <w:ind w:firstLine="567"/>
        <w:rPr>
          <w:color w:val="000000"/>
          <w:sz w:val="28"/>
          <w:szCs w:val="28"/>
        </w:rPr>
      </w:pPr>
      <w:r w:rsidRPr="00153DAB">
        <w:rPr>
          <w:color w:val="000000"/>
          <w:sz w:val="28"/>
          <w:szCs w:val="28"/>
          <w:lang w:val="uk-UA"/>
        </w:rPr>
        <w:t>1.</w:t>
      </w:r>
      <w:r>
        <w:rPr>
          <w:color w:val="000000"/>
          <w:sz w:val="28"/>
          <w:szCs w:val="28"/>
          <w:lang w:val="uk-UA"/>
        </w:rPr>
        <w:t>3</w:t>
      </w:r>
      <w:r w:rsidRPr="00153DAB">
        <w:rPr>
          <w:color w:val="000000"/>
          <w:sz w:val="28"/>
          <w:szCs w:val="28"/>
          <w:lang w:val="uk-UA"/>
        </w:rPr>
        <w:t xml:space="preserve">. </w:t>
      </w:r>
      <w:r>
        <w:rPr>
          <w:color w:val="000000"/>
          <w:sz w:val="28"/>
          <w:szCs w:val="28"/>
          <w:lang w:val="uk-UA"/>
        </w:rPr>
        <w:t>Антисептики як перспективні антимікробні препарати.................    3</w:t>
      </w:r>
      <w:r w:rsidRPr="00E978BC">
        <w:rPr>
          <w:color w:val="000000"/>
          <w:sz w:val="28"/>
          <w:szCs w:val="28"/>
        </w:rPr>
        <w:t>0</w:t>
      </w:r>
    </w:p>
    <w:p w:rsidR="00E978BC" w:rsidRDefault="00E978BC" w:rsidP="00E978BC">
      <w:pPr>
        <w:widowControl w:val="0"/>
        <w:tabs>
          <w:tab w:val="left" w:leader="dot" w:pos="567"/>
          <w:tab w:val="left" w:leader="dot" w:pos="9072"/>
        </w:tabs>
        <w:spacing w:line="360" w:lineRule="auto"/>
        <w:ind w:firstLine="567"/>
        <w:rPr>
          <w:color w:val="000000"/>
          <w:sz w:val="28"/>
          <w:szCs w:val="28"/>
          <w:lang w:val="uk-UA"/>
        </w:rPr>
      </w:pPr>
      <w:r>
        <w:rPr>
          <w:color w:val="000000"/>
          <w:sz w:val="28"/>
          <w:szCs w:val="28"/>
          <w:lang w:val="uk-UA"/>
        </w:rPr>
        <w:t xml:space="preserve">      1.3.1. Відмінності антисептиків як перспективних антимікробних</w:t>
      </w:r>
    </w:p>
    <w:p w:rsidR="00E978BC" w:rsidRPr="00E978BC" w:rsidRDefault="00E978BC" w:rsidP="00E978BC">
      <w:pPr>
        <w:widowControl w:val="0"/>
        <w:tabs>
          <w:tab w:val="left" w:leader="dot" w:pos="567"/>
          <w:tab w:val="left" w:leader="dot" w:pos="9072"/>
        </w:tabs>
        <w:spacing w:line="360" w:lineRule="auto"/>
        <w:rPr>
          <w:color w:val="000000"/>
          <w:sz w:val="28"/>
          <w:szCs w:val="28"/>
        </w:rPr>
      </w:pPr>
      <w:r>
        <w:rPr>
          <w:color w:val="000000"/>
          <w:sz w:val="28"/>
          <w:szCs w:val="28"/>
          <w:lang w:val="uk-UA"/>
        </w:rPr>
        <w:t xml:space="preserve">              пр</w:t>
      </w:r>
      <w:r>
        <w:rPr>
          <w:color w:val="000000"/>
          <w:sz w:val="28"/>
          <w:szCs w:val="28"/>
          <w:lang w:val="uk-UA"/>
        </w:rPr>
        <w:t>е</w:t>
      </w:r>
      <w:r>
        <w:rPr>
          <w:color w:val="000000"/>
          <w:sz w:val="28"/>
          <w:szCs w:val="28"/>
          <w:lang w:val="uk-UA"/>
        </w:rPr>
        <w:t>паратів.............................................................................................    3</w:t>
      </w:r>
      <w:r w:rsidRPr="00E978BC">
        <w:rPr>
          <w:color w:val="000000"/>
          <w:sz w:val="28"/>
          <w:szCs w:val="28"/>
        </w:rPr>
        <w:t>2</w:t>
      </w:r>
    </w:p>
    <w:p w:rsidR="00E978BC" w:rsidRDefault="00E978BC" w:rsidP="00E978BC">
      <w:pPr>
        <w:widowControl w:val="0"/>
        <w:tabs>
          <w:tab w:val="left" w:leader="dot" w:pos="567"/>
          <w:tab w:val="left" w:leader="dot" w:pos="9072"/>
        </w:tabs>
        <w:spacing w:line="360" w:lineRule="auto"/>
        <w:ind w:firstLine="567"/>
        <w:rPr>
          <w:bCs/>
          <w:color w:val="000000"/>
          <w:sz w:val="28"/>
          <w:szCs w:val="28"/>
          <w:lang w:val="uk-UA" w:eastAsia="uk-UA"/>
        </w:rPr>
      </w:pPr>
      <w:r>
        <w:rPr>
          <w:bCs/>
          <w:color w:val="000000"/>
          <w:sz w:val="28"/>
          <w:szCs w:val="28"/>
          <w:lang w:val="uk-UA" w:eastAsia="uk-UA"/>
        </w:rPr>
        <w:t xml:space="preserve">      1.3.2. Перспективні ознаки антисептиків з </w:t>
      </w:r>
      <w:r w:rsidRPr="00D422F2">
        <w:rPr>
          <w:bCs/>
          <w:color w:val="000000"/>
          <w:sz w:val="28"/>
          <w:szCs w:val="28"/>
          <w:lang w:val="uk-UA" w:eastAsia="uk-UA"/>
        </w:rPr>
        <w:t>“</w:t>
      </w:r>
      <w:r>
        <w:rPr>
          <w:bCs/>
          <w:color w:val="000000"/>
          <w:sz w:val="28"/>
          <w:szCs w:val="28"/>
          <w:lang w:val="uk-UA" w:eastAsia="uk-UA"/>
        </w:rPr>
        <w:t>салоловим</w:t>
      </w:r>
      <w:r w:rsidRPr="00D422F2">
        <w:rPr>
          <w:bCs/>
          <w:color w:val="000000"/>
          <w:sz w:val="28"/>
          <w:szCs w:val="28"/>
          <w:lang w:val="uk-UA" w:eastAsia="uk-UA"/>
        </w:rPr>
        <w:t>”</w:t>
      </w:r>
      <w:r>
        <w:rPr>
          <w:bCs/>
          <w:color w:val="000000"/>
          <w:sz w:val="28"/>
          <w:szCs w:val="28"/>
          <w:lang w:val="uk-UA" w:eastAsia="uk-UA"/>
        </w:rPr>
        <w:t xml:space="preserve"> </w:t>
      </w:r>
    </w:p>
    <w:p w:rsidR="00E978BC" w:rsidRPr="00E978BC" w:rsidRDefault="00E978BC" w:rsidP="00E978BC">
      <w:pPr>
        <w:widowControl w:val="0"/>
        <w:tabs>
          <w:tab w:val="left" w:leader="dot" w:pos="567"/>
          <w:tab w:val="left" w:leader="dot" w:pos="9072"/>
        </w:tabs>
        <w:spacing w:line="360" w:lineRule="auto"/>
        <w:rPr>
          <w:color w:val="000000"/>
          <w:sz w:val="28"/>
          <w:szCs w:val="28"/>
          <w:lang w:val="uk-UA"/>
        </w:rPr>
      </w:pPr>
      <w:r>
        <w:rPr>
          <w:bCs/>
          <w:color w:val="000000"/>
          <w:sz w:val="28"/>
          <w:szCs w:val="28"/>
          <w:lang w:val="uk-UA" w:eastAsia="uk-UA"/>
        </w:rPr>
        <w:t xml:space="preserve">              принципом а</w:t>
      </w:r>
      <w:r>
        <w:rPr>
          <w:bCs/>
          <w:color w:val="000000"/>
          <w:sz w:val="28"/>
          <w:szCs w:val="28"/>
          <w:lang w:val="uk-UA" w:eastAsia="uk-UA"/>
        </w:rPr>
        <w:t>н</w:t>
      </w:r>
      <w:r>
        <w:rPr>
          <w:bCs/>
          <w:color w:val="000000"/>
          <w:sz w:val="28"/>
          <w:szCs w:val="28"/>
          <w:lang w:val="uk-UA" w:eastAsia="uk-UA"/>
        </w:rPr>
        <w:t>тимікробної дії.............................................................    3</w:t>
      </w:r>
      <w:r w:rsidRPr="00E978BC">
        <w:rPr>
          <w:bCs/>
          <w:color w:val="000000"/>
          <w:sz w:val="28"/>
          <w:szCs w:val="28"/>
          <w:lang w:val="uk-UA" w:eastAsia="uk-UA"/>
        </w:rPr>
        <w:t>5</w:t>
      </w:r>
    </w:p>
    <w:p w:rsidR="00E978BC" w:rsidRPr="00E978BC" w:rsidRDefault="00E978BC" w:rsidP="00E978BC">
      <w:pPr>
        <w:pStyle w:val="afffffff6"/>
        <w:widowControl w:val="0"/>
        <w:tabs>
          <w:tab w:val="left" w:leader="dot" w:pos="567"/>
          <w:tab w:val="left" w:leader="dot" w:pos="9072"/>
        </w:tabs>
        <w:ind w:firstLine="567"/>
        <w:jc w:val="left"/>
        <w:rPr>
          <w:rFonts w:ascii="Times New Roman" w:hAnsi="Times New Roman" w:cs="Times New Roman"/>
          <w:b/>
          <w:bCs/>
          <w:color w:val="000000"/>
          <w:sz w:val="28"/>
          <w:szCs w:val="28"/>
          <w:lang w:val="uk-UA" w:eastAsia="uk-UA"/>
        </w:rPr>
      </w:pPr>
      <w:r w:rsidRPr="00E978BC">
        <w:rPr>
          <w:rFonts w:ascii="Times New Roman" w:hAnsi="Times New Roman" w:cs="Times New Roman"/>
          <w:b/>
          <w:bCs/>
          <w:color w:val="000000"/>
          <w:sz w:val="28"/>
          <w:szCs w:val="28"/>
          <w:lang w:val="uk-UA" w:eastAsia="uk-UA"/>
        </w:rPr>
        <w:t>1.4. Застосування тіотриазоліну та олії соєвої в медицині....................    36</w:t>
      </w:r>
    </w:p>
    <w:p w:rsidR="00E978BC" w:rsidRPr="00E978BC" w:rsidRDefault="00E978BC" w:rsidP="00E978BC">
      <w:pPr>
        <w:pStyle w:val="afffffff6"/>
        <w:widowControl w:val="0"/>
        <w:tabs>
          <w:tab w:val="left" w:leader="dot" w:pos="567"/>
          <w:tab w:val="left" w:leader="dot" w:pos="9072"/>
        </w:tabs>
        <w:jc w:val="left"/>
        <w:rPr>
          <w:rFonts w:ascii="Times New Roman" w:hAnsi="Times New Roman" w:cs="Times New Roman"/>
          <w:b/>
          <w:bCs/>
          <w:color w:val="000000"/>
          <w:sz w:val="28"/>
          <w:szCs w:val="28"/>
          <w:lang w:val="uk-UA" w:eastAsia="uk-UA"/>
        </w:rPr>
      </w:pPr>
      <w:r w:rsidRPr="00E978BC">
        <w:rPr>
          <w:rFonts w:ascii="Times New Roman" w:hAnsi="Times New Roman" w:cs="Times New Roman"/>
          <w:b/>
          <w:bCs/>
          <w:color w:val="000000"/>
          <w:sz w:val="28"/>
          <w:szCs w:val="28"/>
          <w:lang w:val="uk-UA" w:eastAsia="uk-UA"/>
        </w:rPr>
        <w:t>ВИСНОВКИ.......................................................................................................    39</w:t>
      </w:r>
    </w:p>
    <w:p w:rsidR="00E978BC" w:rsidRDefault="00E978BC" w:rsidP="00E978BC">
      <w:pPr>
        <w:widowControl w:val="0"/>
        <w:tabs>
          <w:tab w:val="left" w:leader="dot" w:pos="567"/>
          <w:tab w:val="left" w:leader="dot" w:pos="9072"/>
        </w:tabs>
        <w:spacing w:line="360" w:lineRule="auto"/>
        <w:rPr>
          <w:sz w:val="28"/>
          <w:szCs w:val="28"/>
          <w:lang w:val="uk-UA"/>
        </w:rPr>
      </w:pPr>
      <w:r w:rsidRPr="00153DAB">
        <w:rPr>
          <w:sz w:val="28"/>
          <w:szCs w:val="28"/>
          <w:lang w:val="uk-UA"/>
        </w:rPr>
        <w:t>РОЗДІЛ 2. ЗАГАЛЬН</w:t>
      </w:r>
      <w:r>
        <w:rPr>
          <w:sz w:val="28"/>
          <w:szCs w:val="28"/>
          <w:lang w:val="uk-UA"/>
        </w:rPr>
        <w:t>А</w:t>
      </w:r>
      <w:r w:rsidRPr="00153DAB">
        <w:rPr>
          <w:sz w:val="28"/>
          <w:szCs w:val="28"/>
          <w:lang w:val="uk-UA"/>
        </w:rPr>
        <w:t xml:space="preserve"> </w:t>
      </w:r>
      <w:r>
        <w:rPr>
          <w:sz w:val="28"/>
          <w:szCs w:val="28"/>
          <w:lang w:val="uk-UA"/>
        </w:rPr>
        <w:t>МЕТОДОЛОГІЯ</w:t>
      </w:r>
      <w:r w:rsidRPr="00153DAB">
        <w:rPr>
          <w:sz w:val="28"/>
          <w:szCs w:val="28"/>
          <w:lang w:val="uk-UA"/>
        </w:rPr>
        <w:t xml:space="preserve"> </w:t>
      </w:r>
      <w:r>
        <w:rPr>
          <w:sz w:val="28"/>
          <w:szCs w:val="28"/>
          <w:lang w:val="uk-UA"/>
        </w:rPr>
        <w:t xml:space="preserve">Й ОСНОВНІ </w:t>
      </w:r>
      <w:r w:rsidRPr="00153DAB">
        <w:rPr>
          <w:sz w:val="28"/>
          <w:szCs w:val="28"/>
          <w:lang w:val="uk-UA"/>
        </w:rPr>
        <w:t>МЕТОД</w:t>
      </w:r>
      <w:r>
        <w:rPr>
          <w:sz w:val="28"/>
          <w:szCs w:val="28"/>
          <w:lang w:val="uk-UA"/>
        </w:rPr>
        <w:t xml:space="preserve">И </w:t>
      </w:r>
    </w:p>
    <w:p w:rsidR="00E978BC" w:rsidRPr="00153DAB" w:rsidRDefault="00E978BC" w:rsidP="00E978BC">
      <w:pPr>
        <w:widowControl w:val="0"/>
        <w:tabs>
          <w:tab w:val="left" w:leader="dot" w:pos="567"/>
          <w:tab w:val="left" w:leader="dot" w:pos="9072"/>
        </w:tabs>
        <w:spacing w:line="360" w:lineRule="auto"/>
        <w:rPr>
          <w:sz w:val="28"/>
          <w:szCs w:val="28"/>
          <w:lang w:val="uk-UA"/>
        </w:rPr>
      </w:pPr>
      <w:r w:rsidRPr="00153DAB">
        <w:rPr>
          <w:sz w:val="28"/>
          <w:szCs w:val="28"/>
          <w:lang w:val="uk-UA"/>
        </w:rPr>
        <w:t>Д</w:t>
      </w:r>
      <w:r w:rsidRPr="00153DAB">
        <w:rPr>
          <w:sz w:val="28"/>
          <w:szCs w:val="28"/>
          <w:lang w:val="uk-UA"/>
        </w:rPr>
        <w:t>О</w:t>
      </w:r>
      <w:r w:rsidRPr="00153DAB">
        <w:rPr>
          <w:sz w:val="28"/>
          <w:szCs w:val="28"/>
          <w:lang w:val="uk-UA"/>
        </w:rPr>
        <w:t>СЛІДЖЕНЬ</w:t>
      </w:r>
      <w:r>
        <w:rPr>
          <w:sz w:val="28"/>
          <w:szCs w:val="28"/>
          <w:lang w:val="uk-UA"/>
        </w:rPr>
        <w:t xml:space="preserve">...................................................................................................    </w:t>
      </w:r>
      <w:r w:rsidRPr="00153DAB">
        <w:rPr>
          <w:sz w:val="28"/>
          <w:szCs w:val="28"/>
          <w:lang w:val="uk-UA"/>
        </w:rPr>
        <w:t>4</w:t>
      </w:r>
      <w:r>
        <w:rPr>
          <w:sz w:val="28"/>
          <w:szCs w:val="28"/>
          <w:lang w:val="uk-UA"/>
        </w:rPr>
        <w:t>0</w:t>
      </w:r>
    </w:p>
    <w:p w:rsidR="00E978BC" w:rsidRPr="00E978BC" w:rsidRDefault="00E978BC" w:rsidP="00E978BC">
      <w:pPr>
        <w:pStyle w:val="afffffff6"/>
        <w:widowControl w:val="0"/>
        <w:tabs>
          <w:tab w:val="left" w:leader="dot" w:pos="567"/>
          <w:tab w:val="left" w:leader="dot" w:pos="9072"/>
        </w:tabs>
        <w:ind w:firstLine="567"/>
        <w:jc w:val="left"/>
        <w:rPr>
          <w:rFonts w:ascii="Times New Roman" w:hAnsi="Times New Roman" w:cs="Times New Roman"/>
          <w:b/>
          <w:sz w:val="28"/>
          <w:szCs w:val="28"/>
          <w:lang w:val="uk-UA"/>
        </w:rPr>
      </w:pPr>
      <w:r w:rsidRPr="00E978BC">
        <w:rPr>
          <w:rFonts w:ascii="Times New Roman" w:hAnsi="Times New Roman" w:cs="Times New Roman"/>
          <w:b/>
          <w:sz w:val="28"/>
          <w:szCs w:val="28"/>
          <w:lang w:val="uk-UA"/>
        </w:rPr>
        <w:lastRenderedPageBreak/>
        <w:t>2.1. Вибір загальної методології досліджень..........................................    40</w:t>
      </w:r>
    </w:p>
    <w:p w:rsidR="00E978BC" w:rsidRPr="00153DAB" w:rsidRDefault="00E978BC" w:rsidP="00E978BC">
      <w:pPr>
        <w:widowControl w:val="0"/>
        <w:tabs>
          <w:tab w:val="left" w:leader="dot" w:pos="567"/>
          <w:tab w:val="left" w:leader="dot" w:pos="9072"/>
        </w:tabs>
        <w:spacing w:line="360" w:lineRule="auto"/>
        <w:ind w:firstLine="567"/>
        <w:rPr>
          <w:sz w:val="28"/>
          <w:szCs w:val="28"/>
          <w:lang w:val="uk-UA"/>
        </w:rPr>
      </w:pPr>
      <w:r w:rsidRPr="00153DAB">
        <w:rPr>
          <w:sz w:val="28"/>
          <w:szCs w:val="28"/>
          <w:lang w:val="uk-UA"/>
        </w:rPr>
        <w:t>2.2. Об’єкти досліджен</w:t>
      </w:r>
      <w:r>
        <w:rPr>
          <w:sz w:val="28"/>
          <w:szCs w:val="28"/>
          <w:lang w:val="uk-UA"/>
        </w:rPr>
        <w:t>ь............................................................................    44</w:t>
      </w:r>
    </w:p>
    <w:p w:rsidR="00E978BC" w:rsidRDefault="00E978BC" w:rsidP="00E978BC">
      <w:pPr>
        <w:widowControl w:val="0"/>
        <w:tabs>
          <w:tab w:val="left" w:leader="dot" w:pos="567"/>
          <w:tab w:val="left" w:leader="dot" w:pos="9072"/>
        </w:tabs>
        <w:spacing w:line="360" w:lineRule="auto"/>
        <w:ind w:firstLine="567"/>
        <w:rPr>
          <w:sz w:val="28"/>
          <w:szCs w:val="28"/>
          <w:lang w:val="uk-UA"/>
        </w:rPr>
      </w:pPr>
      <w:bookmarkStart w:id="1" w:name="_Toc30745739"/>
      <w:bookmarkStart w:id="2" w:name="_Toc57522710"/>
      <w:r w:rsidRPr="00153DAB">
        <w:rPr>
          <w:sz w:val="28"/>
          <w:szCs w:val="28"/>
          <w:lang w:val="uk-UA"/>
        </w:rPr>
        <w:t>2.3. Методи досліджен</w:t>
      </w:r>
      <w:bookmarkEnd w:id="1"/>
      <w:r w:rsidRPr="00153DAB">
        <w:rPr>
          <w:sz w:val="28"/>
          <w:szCs w:val="28"/>
          <w:lang w:val="uk-UA"/>
        </w:rPr>
        <w:t>ь</w:t>
      </w:r>
      <w:bookmarkEnd w:id="2"/>
      <w:r>
        <w:rPr>
          <w:sz w:val="28"/>
          <w:szCs w:val="28"/>
          <w:lang w:val="uk-UA"/>
        </w:rPr>
        <w:t>.............................................................................    48</w:t>
      </w:r>
    </w:p>
    <w:p w:rsidR="00E978BC" w:rsidRPr="00E978BC" w:rsidRDefault="00E978BC" w:rsidP="00E978BC">
      <w:pPr>
        <w:widowControl w:val="0"/>
        <w:tabs>
          <w:tab w:val="left" w:leader="dot" w:pos="567"/>
          <w:tab w:val="left" w:leader="dot" w:pos="9072"/>
        </w:tabs>
        <w:spacing w:line="360" w:lineRule="auto"/>
        <w:rPr>
          <w:sz w:val="28"/>
          <w:szCs w:val="28"/>
          <w:lang w:val="uk-UA"/>
        </w:rPr>
      </w:pPr>
      <w:r w:rsidRPr="00255C4A">
        <w:rPr>
          <w:bCs/>
          <w:color w:val="000000"/>
          <w:sz w:val="28"/>
          <w:szCs w:val="28"/>
          <w:lang w:val="uk-UA" w:eastAsia="uk-UA"/>
        </w:rPr>
        <w:t>ВИСНОВКИ</w:t>
      </w:r>
      <w:r>
        <w:rPr>
          <w:bCs/>
          <w:color w:val="000000"/>
          <w:sz w:val="28"/>
          <w:szCs w:val="28"/>
          <w:lang w:val="uk-UA" w:eastAsia="uk-UA"/>
        </w:rPr>
        <w:t>........................................................................................................    58</w:t>
      </w:r>
    </w:p>
    <w:p w:rsidR="00E978BC" w:rsidRPr="00BB7DF8" w:rsidRDefault="00E978BC" w:rsidP="00E978BC">
      <w:pPr>
        <w:widowControl w:val="0"/>
        <w:tabs>
          <w:tab w:val="left" w:leader="dot" w:pos="567"/>
          <w:tab w:val="left" w:leader="dot" w:pos="9072"/>
        </w:tabs>
        <w:spacing w:line="360" w:lineRule="auto"/>
        <w:rPr>
          <w:sz w:val="28"/>
          <w:szCs w:val="28"/>
          <w:lang w:val="uk-UA"/>
        </w:rPr>
      </w:pPr>
      <w:r w:rsidRPr="00153DAB">
        <w:rPr>
          <w:sz w:val="28"/>
          <w:szCs w:val="28"/>
          <w:lang w:val="uk-UA"/>
        </w:rPr>
        <w:t>РОЗДІЛ 3. ОБҐРУНТУВАННЯ ТА РОЗРОБКА СКЛАДУ І ТЕХНОЛОГІЇ М’ЯКОЇ ЛІКАРСЬКОЇ ФОРМИ</w:t>
      </w:r>
      <w:r>
        <w:rPr>
          <w:sz w:val="28"/>
          <w:szCs w:val="28"/>
          <w:lang w:val="uk-UA"/>
        </w:rPr>
        <w:t>.......................................................................    59</w:t>
      </w:r>
    </w:p>
    <w:p w:rsidR="00E978BC" w:rsidRPr="00BB7DF8" w:rsidRDefault="00E978BC" w:rsidP="00E978BC">
      <w:pPr>
        <w:widowControl w:val="0"/>
        <w:tabs>
          <w:tab w:val="left" w:leader="dot" w:pos="567"/>
          <w:tab w:val="left" w:leader="dot" w:pos="9072"/>
        </w:tabs>
        <w:spacing w:line="360" w:lineRule="auto"/>
        <w:ind w:firstLine="567"/>
        <w:rPr>
          <w:sz w:val="28"/>
          <w:szCs w:val="28"/>
          <w:lang w:val="uk-UA"/>
        </w:rPr>
      </w:pPr>
      <w:r w:rsidRPr="00153DAB">
        <w:rPr>
          <w:sz w:val="28"/>
          <w:szCs w:val="28"/>
          <w:lang w:val="uk-UA"/>
        </w:rPr>
        <w:t>3.1. Обґрунтування складу розроблюваного препарату</w:t>
      </w:r>
      <w:r>
        <w:rPr>
          <w:sz w:val="28"/>
          <w:szCs w:val="28"/>
          <w:lang w:val="uk-UA"/>
        </w:rPr>
        <w:t>.........................    59</w:t>
      </w:r>
    </w:p>
    <w:p w:rsidR="00E978BC" w:rsidRDefault="00E978BC" w:rsidP="00E978BC">
      <w:pPr>
        <w:widowControl w:val="0"/>
        <w:tabs>
          <w:tab w:val="left" w:leader="dot" w:pos="567"/>
          <w:tab w:val="left" w:leader="dot" w:pos="9072"/>
        </w:tabs>
        <w:spacing w:line="360" w:lineRule="auto"/>
        <w:ind w:firstLine="794"/>
        <w:rPr>
          <w:sz w:val="28"/>
          <w:szCs w:val="28"/>
          <w:lang w:val="uk-UA"/>
        </w:rPr>
      </w:pPr>
      <w:r>
        <w:rPr>
          <w:sz w:val="28"/>
          <w:szCs w:val="28"/>
          <w:lang w:val="uk-UA"/>
        </w:rPr>
        <w:t xml:space="preserve">   </w:t>
      </w:r>
      <w:r w:rsidRPr="00153DAB">
        <w:rPr>
          <w:sz w:val="28"/>
          <w:szCs w:val="28"/>
          <w:lang w:val="uk-UA"/>
        </w:rPr>
        <w:t xml:space="preserve">3.1.1. Мікробіологічні дослідження з вибору концентрацій </w:t>
      </w:r>
    </w:p>
    <w:p w:rsidR="00E978BC" w:rsidRPr="0003021B" w:rsidRDefault="00E978BC" w:rsidP="00E978BC">
      <w:pPr>
        <w:widowControl w:val="0"/>
        <w:tabs>
          <w:tab w:val="left" w:leader="dot" w:pos="567"/>
          <w:tab w:val="left" w:leader="dot" w:pos="9072"/>
        </w:tabs>
        <w:spacing w:line="360" w:lineRule="auto"/>
        <w:rPr>
          <w:sz w:val="28"/>
          <w:szCs w:val="28"/>
          <w:lang w:val="uk-UA"/>
        </w:rPr>
      </w:pPr>
      <w:r>
        <w:rPr>
          <w:sz w:val="28"/>
          <w:szCs w:val="28"/>
          <w:lang w:val="uk-UA"/>
        </w:rPr>
        <w:t xml:space="preserve">              </w:t>
      </w:r>
      <w:r w:rsidRPr="00153DAB">
        <w:rPr>
          <w:sz w:val="28"/>
          <w:szCs w:val="28"/>
          <w:lang w:val="uk-UA"/>
        </w:rPr>
        <w:t>гексаметил</w:t>
      </w:r>
      <w:r w:rsidRPr="00153DAB">
        <w:rPr>
          <w:sz w:val="28"/>
          <w:szCs w:val="28"/>
          <w:lang w:val="uk-UA"/>
        </w:rPr>
        <w:t>е</w:t>
      </w:r>
      <w:r w:rsidRPr="00153DAB">
        <w:rPr>
          <w:sz w:val="28"/>
          <w:szCs w:val="28"/>
          <w:lang w:val="uk-UA"/>
        </w:rPr>
        <w:t>нтетраміну та фенілсаліцилату</w:t>
      </w:r>
      <w:r>
        <w:rPr>
          <w:sz w:val="28"/>
          <w:szCs w:val="28"/>
          <w:lang w:val="uk-UA"/>
        </w:rPr>
        <w:t>.......................................   59</w:t>
      </w:r>
    </w:p>
    <w:p w:rsidR="00E978BC" w:rsidRDefault="00E978BC" w:rsidP="00E978BC">
      <w:pPr>
        <w:widowControl w:val="0"/>
        <w:tabs>
          <w:tab w:val="left" w:leader="dot" w:pos="567"/>
        </w:tabs>
        <w:spacing w:line="360" w:lineRule="auto"/>
        <w:ind w:firstLine="794"/>
        <w:rPr>
          <w:sz w:val="28"/>
          <w:szCs w:val="28"/>
          <w:lang w:val="uk-UA"/>
        </w:rPr>
      </w:pPr>
      <w:r>
        <w:rPr>
          <w:sz w:val="28"/>
          <w:szCs w:val="28"/>
          <w:lang w:val="uk-UA"/>
        </w:rPr>
        <w:t xml:space="preserve">   </w:t>
      </w:r>
      <w:r w:rsidRPr="00DE74E2">
        <w:rPr>
          <w:sz w:val="28"/>
          <w:szCs w:val="28"/>
          <w:lang w:val="uk-UA"/>
        </w:rPr>
        <w:t>3.1.</w:t>
      </w:r>
      <w:r w:rsidRPr="0003021B">
        <w:rPr>
          <w:sz w:val="28"/>
          <w:szCs w:val="28"/>
          <w:lang w:val="uk-UA"/>
        </w:rPr>
        <w:t xml:space="preserve">2. </w:t>
      </w:r>
      <w:r w:rsidRPr="005D4AC7">
        <w:rPr>
          <w:sz w:val="28"/>
          <w:szCs w:val="28"/>
          <w:lang w:val="uk-UA"/>
        </w:rPr>
        <w:t>Фармакологічні</w:t>
      </w:r>
      <w:r w:rsidRPr="0003021B">
        <w:rPr>
          <w:sz w:val="28"/>
          <w:szCs w:val="28"/>
          <w:lang w:val="uk-UA"/>
        </w:rPr>
        <w:t xml:space="preserve"> дослідження з вибору концентрації </w:t>
      </w:r>
    </w:p>
    <w:p w:rsidR="00E978BC" w:rsidRDefault="00E978BC" w:rsidP="00E978BC">
      <w:pPr>
        <w:widowControl w:val="0"/>
        <w:tabs>
          <w:tab w:val="left" w:leader="dot" w:pos="567"/>
        </w:tabs>
        <w:spacing w:line="360" w:lineRule="auto"/>
        <w:ind w:firstLine="794"/>
        <w:rPr>
          <w:sz w:val="28"/>
          <w:szCs w:val="28"/>
          <w:lang w:val="uk-UA"/>
        </w:rPr>
      </w:pPr>
      <w:r>
        <w:rPr>
          <w:sz w:val="28"/>
          <w:szCs w:val="28"/>
          <w:lang w:val="uk-UA"/>
        </w:rPr>
        <w:t xml:space="preserve">   т</w:t>
      </w:r>
      <w:r w:rsidRPr="0003021B">
        <w:rPr>
          <w:sz w:val="28"/>
          <w:szCs w:val="28"/>
          <w:lang w:val="uk-UA"/>
        </w:rPr>
        <w:t>іотриазоліну</w:t>
      </w:r>
      <w:r>
        <w:rPr>
          <w:sz w:val="28"/>
          <w:szCs w:val="28"/>
          <w:lang w:val="uk-UA"/>
        </w:rPr>
        <w:t>........................................................................................</w:t>
      </w:r>
      <w:r w:rsidRPr="00153DAB">
        <w:rPr>
          <w:sz w:val="28"/>
          <w:szCs w:val="28"/>
          <w:lang w:val="uk-UA"/>
        </w:rPr>
        <w:t xml:space="preserve"> </w:t>
      </w:r>
      <w:r>
        <w:rPr>
          <w:sz w:val="28"/>
          <w:szCs w:val="28"/>
          <w:lang w:val="uk-UA"/>
        </w:rPr>
        <w:t xml:space="preserve">   61</w:t>
      </w:r>
    </w:p>
    <w:p w:rsidR="00E978BC" w:rsidRPr="00153DAB" w:rsidRDefault="00E978BC" w:rsidP="00E978BC">
      <w:pPr>
        <w:widowControl w:val="0"/>
        <w:tabs>
          <w:tab w:val="left" w:leader="dot" w:pos="567"/>
        </w:tabs>
        <w:spacing w:line="360" w:lineRule="auto"/>
        <w:ind w:firstLine="794"/>
        <w:rPr>
          <w:sz w:val="28"/>
          <w:szCs w:val="28"/>
          <w:lang w:val="uk-UA"/>
        </w:rPr>
      </w:pPr>
      <w:r>
        <w:rPr>
          <w:sz w:val="28"/>
          <w:szCs w:val="28"/>
          <w:lang w:val="uk-UA"/>
        </w:rPr>
        <w:t xml:space="preserve">   </w:t>
      </w:r>
      <w:r w:rsidRPr="00153DAB">
        <w:rPr>
          <w:sz w:val="28"/>
          <w:szCs w:val="28"/>
          <w:lang w:val="uk-UA"/>
        </w:rPr>
        <w:t>3.1.</w:t>
      </w:r>
      <w:r>
        <w:rPr>
          <w:sz w:val="28"/>
          <w:szCs w:val="28"/>
          <w:lang w:val="uk-UA"/>
        </w:rPr>
        <w:t>3</w:t>
      </w:r>
      <w:r w:rsidRPr="00153DAB">
        <w:rPr>
          <w:sz w:val="28"/>
          <w:szCs w:val="28"/>
          <w:lang w:val="uk-UA"/>
        </w:rPr>
        <w:t xml:space="preserve">. </w:t>
      </w:r>
      <w:r>
        <w:rPr>
          <w:sz w:val="28"/>
          <w:szCs w:val="28"/>
          <w:lang w:val="uk-UA"/>
        </w:rPr>
        <w:t>Перспективність застосування прол</w:t>
      </w:r>
      <w:r>
        <w:rPr>
          <w:sz w:val="28"/>
          <w:szCs w:val="28"/>
          <w:lang w:val="uk-UA"/>
        </w:rPr>
        <w:t>і</w:t>
      </w:r>
      <w:r>
        <w:rPr>
          <w:sz w:val="28"/>
          <w:szCs w:val="28"/>
          <w:lang w:val="uk-UA"/>
        </w:rPr>
        <w:t>ків як консервантів......    62</w:t>
      </w:r>
    </w:p>
    <w:p w:rsidR="00E978BC" w:rsidRPr="00153DAB" w:rsidRDefault="00E978BC" w:rsidP="00E978BC">
      <w:pPr>
        <w:widowControl w:val="0"/>
        <w:tabs>
          <w:tab w:val="left" w:leader="dot" w:pos="567"/>
          <w:tab w:val="left" w:leader="dot" w:pos="8820"/>
        </w:tabs>
        <w:spacing w:line="360" w:lineRule="auto"/>
        <w:ind w:firstLine="794"/>
        <w:rPr>
          <w:sz w:val="28"/>
          <w:szCs w:val="28"/>
          <w:lang w:val="uk-UA"/>
        </w:rPr>
      </w:pPr>
      <w:r>
        <w:rPr>
          <w:sz w:val="28"/>
          <w:szCs w:val="28"/>
          <w:lang w:val="uk-UA"/>
        </w:rPr>
        <w:t xml:space="preserve">   </w:t>
      </w:r>
      <w:r w:rsidRPr="00153DAB">
        <w:rPr>
          <w:sz w:val="28"/>
          <w:szCs w:val="28"/>
          <w:lang w:val="uk-UA"/>
        </w:rPr>
        <w:t>3.1.</w:t>
      </w:r>
      <w:r>
        <w:rPr>
          <w:sz w:val="28"/>
          <w:szCs w:val="28"/>
          <w:lang w:val="uk-UA"/>
        </w:rPr>
        <w:t>4</w:t>
      </w:r>
      <w:r w:rsidRPr="00153DAB">
        <w:rPr>
          <w:sz w:val="28"/>
          <w:szCs w:val="28"/>
          <w:lang w:val="uk-UA"/>
        </w:rPr>
        <w:t>. Вибір</w:t>
      </w:r>
      <w:r>
        <w:rPr>
          <w:sz w:val="28"/>
          <w:szCs w:val="28"/>
          <w:lang w:val="uk-UA"/>
        </w:rPr>
        <w:t xml:space="preserve"> стабілізатора-антиоксиданту розроблюваної мазі.......    63</w:t>
      </w:r>
    </w:p>
    <w:p w:rsidR="00E978BC" w:rsidRPr="00153DAB" w:rsidRDefault="00E978BC" w:rsidP="00E978BC">
      <w:pPr>
        <w:widowControl w:val="0"/>
        <w:tabs>
          <w:tab w:val="left" w:leader="dot" w:pos="567"/>
          <w:tab w:val="left" w:leader="dot" w:pos="9360"/>
        </w:tabs>
        <w:spacing w:line="360" w:lineRule="auto"/>
        <w:rPr>
          <w:sz w:val="28"/>
          <w:szCs w:val="28"/>
          <w:lang w:val="uk-UA"/>
        </w:rPr>
      </w:pPr>
      <w:r w:rsidRPr="00153DAB">
        <w:rPr>
          <w:sz w:val="28"/>
          <w:szCs w:val="28"/>
          <w:lang w:val="uk-UA"/>
        </w:rPr>
        <w:t xml:space="preserve">           </w:t>
      </w:r>
      <w:r>
        <w:rPr>
          <w:sz w:val="28"/>
          <w:szCs w:val="28"/>
          <w:lang w:val="uk-UA"/>
        </w:rPr>
        <w:t xml:space="preserve">   </w:t>
      </w:r>
      <w:r w:rsidRPr="00153DAB">
        <w:rPr>
          <w:sz w:val="28"/>
          <w:szCs w:val="28"/>
          <w:lang w:val="uk-UA"/>
        </w:rPr>
        <w:t>3.1.</w:t>
      </w:r>
      <w:r>
        <w:rPr>
          <w:sz w:val="28"/>
          <w:szCs w:val="28"/>
          <w:lang w:val="uk-UA"/>
        </w:rPr>
        <w:t>5</w:t>
      </w:r>
      <w:r w:rsidRPr="00153DAB">
        <w:rPr>
          <w:sz w:val="28"/>
          <w:szCs w:val="28"/>
          <w:lang w:val="uk-UA"/>
        </w:rPr>
        <w:t xml:space="preserve">. </w:t>
      </w:r>
      <w:r>
        <w:rPr>
          <w:sz w:val="28"/>
          <w:szCs w:val="28"/>
          <w:lang w:val="uk-UA"/>
        </w:rPr>
        <w:t>Вибір типу основи......................................................................</w:t>
      </w:r>
      <w:r w:rsidRPr="00153DAB">
        <w:rPr>
          <w:sz w:val="28"/>
          <w:szCs w:val="28"/>
          <w:lang w:val="uk-UA"/>
        </w:rPr>
        <w:t xml:space="preserve"> </w:t>
      </w:r>
      <w:r>
        <w:rPr>
          <w:sz w:val="28"/>
          <w:szCs w:val="28"/>
          <w:lang w:val="uk-UA"/>
        </w:rPr>
        <w:t xml:space="preserve">   65</w:t>
      </w:r>
    </w:p>
    <w:p w:rsidR="00E978BC" w:rsidRDefault="00E978BC" w:rsidP="00E978BC">
      <w:pPr>
        <w:widowControl w:val="0"/>
        <w:tabs>
          <w:tab w:val="left" w:leader="dot" w:pos="567"/>
          <w:tab w:val="left" w:leader="dot" w:pos="9072"/>
        </w:tabs>
        <w:spacing w:line="360" w:lineRule="auto"/>
        <w:ind w:firstLine="794"/>
        <w:rPr>
          <w:sz w:val="28"/>
          <w:szCs w:val="28"/>
          <w:lang w:val="uk-UA"/>
        </w:rPr>
      </w:pPr>
      <w:r>
        <w:rPr>
          <w:sz w:val="28"/>
          <w:szCs w:val="28"/>
          <w:lang w:val="uk-UA"/>
        </w:rPr>
        <w:t xml:space="preserve">   </w:t>
      </w:r>
      <w:r w:rsidRPr="00153DAB">
        <w:rPr>
          <w:sz w:val="28"/>
          <w:szCs w:val="28"/>
          <w:lang w:val="uk-UA"/>
        </w:rPr>
        <w:t>3.1.</w:t>
      </w:r>
      <w:r>
        <w:rPr>
          <w:sz w:val="28"/>
          <w:szCs w:val="28"/>
          <w:lang w:val="uk-UA"/>
        </w:rPr>
        <w:t>6</w:t>
      </w:r>
      <w:r w:rsidRPr="00153DAB">
        <w:rPr>
          <w:sz w:val="28"/>
          <w:szCs w:val="28"/>
          <w:lang w:val="uk-UA"/>
        </w:rPr>
        <w:t>.</w:t>
      </w:r>
      <w:r>
        <w:rPr>
          <w:sz w:val="28"/>
          <w:szCs w:val="28"/>
          <w:lang w:val="uk-UA"/>
        </w:rPr>
        <w:t xml:space="preserve"> Структурно-механічні дослідження з метою вибору </w:t>
      </w:r>
    </w:p>
    <w:p w:rsidR="00E978BC" w:rsidRPr="00153DAB" w:rsidRDefault="00E978BC" w:rsidP="00E978BC">
      <w:pPr>
        <w:widowControl w:val="0"/>
        <w:tabs>
          <w:tab w:val="left" w:leader="dot" w:pos="567"/>
          <w:tab w:val="left" w:leader="dot" w:pos="9360"/>
        </w:tabs>
        <w:spacing w:line="360" w:lineRule="auto"/>
        <w:rPr>
          <w:sz w:val="28"/>
          <w:szCs w:val="28"/>
          <w:lang w:val="uk-UA"/>
        </w:rPr>
      </w:pPr>
      <w:r>
        <w:rPr>
          <w:sz w:val="28"/>
          <w:szCs w:val="28"/>
          <w:lang w:val="uk-UA"/>
        </w:rPr>
        <w:t xml:space="preserve">              типу основи та концентрацій  компонентів основи..........................    68</w:t>
      </w:r>
    </w:p>
    <w:p w:rsidR="00E978BC" w:rsidRPr="00153DAB" w:rsidRDefault="00E978BC" w:rsidP="00E978BC">
      <w:pPr>
        <w:widowControl w:val="0"/>
        <w:tabs>
          <w:tab w:val="left" w:leader="dot" w:pos="567"/>
          <w:tab w:val="left" w:leader="dot" w:pos="8820"/>
        </w:tabs>
        <w:spacing w:line="360" w:lineRule="auto"/>
        <w:ind w:firstLine="567"/>
        <w:rPr>
          <w:sz w:val="28"/>
          <w:szCs w:val="28"/>
          <w:lang w:val="uk-UA"/>
        </w:rPr>
      </w:pPr>
      <w:r w:rsidRPr="00153DAB">
        <w:rPr>
          <w:sz w:val="28"/>
          <w:szCs w:val="28"/>
          <w:lang w:val="uk-UA"/>
        </w:rPr>
        <w:t xml:space="preserve">3.2. Розробка технології мазі </w:t>
      </w:r>
      <w:r w:rsidRPr="00E978BC">
        <w:rPr>
          <w:bCs/>
          <w:sz w:val="28"/>
          <w:szCs w:val="28"/>
          <w:lang w:val="uk-UA"/>
        </w:rPr>
        <w:t>“</w:t>
      </w:r>
      <w:r w:rsidRPr="00CD49D7">
        <w:rPr>
          <w:sz w:val="28"/>
          <w:szCs w:val="28"/>
          <w:lang w:val="uk-UA"/>
        </w:rPr>
        <w:t>Гексафен</w:t>
      </w:r>
      <w:r w:rsidRPr="00E978BC">
        <w:rPr>
          <w:bCs/>
          <w:sz w:val="28"/>
          <w:szCs w:val="28"/>
          <w:lang w:val="uk-UA"/>
        </w:rPr>
        <w:t>”</w:t>
      </w:r>
      <w:r>
        <w:rPr>
          <w:bCs/>
          <w:sz w:val="28"/>
          <w:szCs w:val="28"/>
          <w:lang w:val="uk-UA"/>
        </w:rPr>
        <w:t xml:space="preserve">................................................    </w:t>
      </w:r>
      <w:r>
        <w:rPr>
          <w:sz w:val="28"/>
          <w:szCs w:val="28"/>
          <w:lang w:val="uk-UA"/>
        </w:rPr>
        <w:t>80</w:t>
      </w:r>
    </w:p>
    <w:p w:rsidR="00E978BC" w:rsidRPr="00153DAB" w:rsidRDefault="00E978BC" w:rsidP="00E978BC">
      <w:pPr>
        <w:widowControl w:val="0"/>
        <w:tabs>
          <w:tab w:val="left" w:leader="dot" w:pos="567"/>
          <w:tab w:val="left" w:leader="dot" w:pos="9360"/>
        </w:tabs>
        <w:spacing w:line="360" w:lineRule="auto"/>
        <w:rPr>
          <w:sz w:val="28"/>
          <w:szCs w:val="28"/>
          <w:lang w:val="uk-UA"/>
        </w:rPr>
      </w:pPr>
      <w:r w:rsidRPr="00153DAB">
        <w:rPr>
          <w:sz w:val="28"/>
          <w:szCs w:val="28"/>
          <w:lang w:val="uk-UA"/>
        </w:rPr>
        <w:t>ВИСНОВКИ</w:t>
      </w:r>
      <w:r>
        <w:rPr>
          <w:sz w:val="28"/>
          <w:szCs w:val="28"/>
          <w:lang w:val="uk-UA"/>
        </w:rPr>
        <w:t>........................................................................................................    86</w:t>
      </w:r>
    </w:p>
    <w:p w:rsidR="00E978BC" w:rsidRDefault="00E978BC" w:rsidP="00E978BC">
      <w:pPr>
        <w:widowControl w:val="0"/>
        <w:tabs>
          <w:tab w:val="left" w:leader="dot" w:pos="567"/>
          <w:tab w:val="left" w:leader="dot" w:pos="9072"/>
        </w:tabs>
        <w:spacing w:line="360" w:lineRule="auto"/>
        <w:rPr>
          <w:sz w:val="28"/>
          <w:szCs w:val="28"/>
          <w:lang w:val="uk-UA"/>
        </w:rPr>
      </w:pPr>
      <w:r w:rsidRPr="00153DAB">
        <w:rPr>
          <w:sz w:val="28"/>
          <w:szCs w:val="28"/>
          <w:lang w:val="uk-UA"/>
        </w:rPr>
        <w:t xml:space="preserve">РОЗДІЛ 4. ВИБІР МЕТОДІВ КОНТРОЛЮ ЯКОСТІ ТА ВИВЧЕННЯ </w:t>
      </w:r>
    </w:p>
    <w:p w:rsidR="00E978BC" w:rsidRPr="00153DAB" w:rsidRDefault="00E978BC" w:rsidP="00E978BC">
      <w:pPr>
        <w:widowControl w:val="0"/>
        <w:tabs>
          <w:tab w:val="left" w:leader="dot" w:pos="567"/>
          <w:tab w:val="left" w:leader="dot" w:pos="9360"/>
        </w:tabs>
        <w:spacing w:line="360" w:lineRule="auto"/>
        <w:rPr>
          <w:sz w:val="28"/>
          <w:szCs w:val="28"/>
          <w:lang w:val="uk-UA"/>
        </w:rPr>
      </w:pPr>
      <w:r w:rsidRPr="00153DAB">
        <w:rPr>
          <w:sz w:val="28"/>
          <w:szCs w:val="28"/>
          <w:lang w:val="uk-UA"/>
        </w:rPr>
        <w:t>ВЛА</w:t>
      </w:r>
      <w:r w:rsidRPr="00153DAB">
        <w:rPr>
          <w:sz w:val="28"/>
          <w:szCs w:val="28"/>
          <w:lang w:val="uk-UA"/>
        </w:rPr>
        <w:t>С</w:t>
      </w:r>
      <w:r w:rsidRPr="00153DAB">
        <w:rPr>
          <w:sz w:val="28"/>
          <w:szCs w:val="28"/>
          <w:lang w:val="uk-UA"/>
        </w:rPr>
        <w:t xml:space="preserve">ТИВОСТЕЙ МАЗІ </w:t>
      </w:r>
      <w:r w:rsidRPr="00173079">
        <w:rPr>
          <w:bCs/>
          <w:sz w:val="28"/>
          <w:szCs w:val="28"/>
          <w:lang w:val="uk-UA"/>
        </w:rPr>
        <w:t>“</w:t>
      </w:r>
      <w:r w:rsidRPr="00F26C35">
        <w:rPr>
          <w:sz w:val="28"/>
          <w:szCs w:val="28"/>
          <w:lang w:val="uk-UA"/>
        </w:rPr>
        <w:t>ГЕКСАФЕН</w:t>
      </w:r>
      <w:r w:rsidRPr="00173079">
        <w:rPr>
          <w:bCs/>
          <w:sz w:val="28"/>
          <w:szCs w:val="28"/>
          <w:lang w:val="uk-UA"/>
        </w:rPr>
        <w:t>”</w:t>
      </w:r>
      <w:r>
        <w:rPr>
          <w:bCs/>
          <w:sz w:val="28"/>
          <w:szCs w:val="28"/>
          <w:lang w:val="uk-UA"/>
        </w:rPr>
        <w:t>.........................................................</w:t>
      </w:r>
      <w:r>
        <w:rPr>
          <w:sz w:val="28"/>
          <w:szCs w:val="28"/>
          <w:lang w:val="uk-UA"/>
        </w:rPr>
        <w:t xml:space="preserve">    87</w:t>
      </w:r>
    </w:p>
    <w:p w:rsidR="00E978BC" w:rsidRPr="00153DAB" w:rsidRDefault="00E978BC" w:rsidP="00E978BC">
      <w:pPr>
        <w:widowControl w:val="0"/>
        <w:tabs>
          <w:tab w:val="left" w:leader="dot" w:pos="567"/>
          <w:tab w:val="left" w:leader="dot" w:pos="9072"/>
        </w:tabs>
        <w:spacing w:line="360" w:lineRule="auto"/>
        <w:ind w:firstLine="567"/>
        <w:rPr>
          <w:sz w:val="28"/>
          <w:szCs w:val="28"/>
          <w:lang w:val="uk-UA"/>
        </w:rPr>
      </w:pPr>
      <w:r w:rsidRPr="00153DAB">
        <w:rPr>
          <w:sz w:val="28"/>
          <w:szCs w:val="28"/>
          <w:lang w:val="uk-UA"/>
        </w:rPr>
        <w:t>4.1. Обґрунтування методів контролю якості мазі</w:t>
      </w:r>
      <w:r>
        <w:rPr>
          <w:sz w:val="28"/>
          <w:szCs w:val="28"/>
          <w:lang w:val="uk-UA"/>
        </w:rPr>
        <w:t>..................................    87</w:t>
      </w:r>
    </w:p>
    <w:p w:rsidR="00E978BC" w:rsidRPr="00153DAB" w:rsidRDefault="00E978BC" w:rsidP="00E978BC">
      <w:pPr>
        <w:widowControl w:val="0"/>
        <w:shd w:val="clear" w:color="auto" w:fill="FFFFFF"/>
        <w:tabs>
          <w:tab w:val="left" w:leader="dot" w:pos="567"/>
          <w:tab w:val="left" w:leader="dot" w:pos="9072"/>
        </w:tabs>
        <w:spacing w:line="360" w:lineRule="auto"/>
        <w:ind w:firstLine="567"/>
        <w:rPr>
          <w:sz w:val="28"/>
          <w:szCs w:val="28"/>
          <w:lang w:val="uk-UA"/>
        </w:rPr>
      </w:pPr>
      <w:r w:rsidRPr="00153DAB">
        <w:rPr>
          <w:bCs/>
          <w:color w:val="000000"/>
          <w:sz w:val="28"/>
          <w:szCs w:val="28"/>
          <w:lang w:val="uk-UA"/>
        </w:rPr>
        <w:t xml:space="preserve">4.2. Визначення стабільності </w:t>
      </w:r>
      <w:r>
        <w:rPr>
          <w:bCs/>
          <w:color w:val="000000"/>
          <w:sz w:val="28"/>
          <w:szCs w:val="28"/>
          <w:lang w:val="uk-UA"/>
        </w:rPr>
        <w:t xml:space="preserve">і </w:t>
      </w:r>
      <w:r w:rsidRPr="00153DAB">
        <w:rPr>
          <w:bCs/>
          <w:color w:val="000000"/>
          <w:sz w:val="28"/>
          <w:szCs w:val="28"/>
          <w:lang w:val="uk-UA"/>
        </w:rPr>
        <w:t>терміну придатності</w:t>
      </w:r>
      <w:r>
        <w:rPr>
          <w:bCs/>
          <w:color w:val="000000"/>
          <w:sz w:val="28"/>
          <w:szCs w:val="28"/>
          <w:lang w:val="uk-UA"/>
        </w:rPr>
        <w:t xml:space="preserve"> мазі </w:t>
      </w:r>
      <w:r w:rsidRPr="00E978BC">
        <w:rPr>
          <w:spacing w:val="4"/>
          <w:sz w:val="28"/>
          <w:szCs w:val="28"/>
          <w:lang w:val="uk-UA"/>
        </w:rPr>
        <w:t>“</w:t>
      </w:r>
      <w:r w:rsidRPr="00272F45">
        <w:rPr>
          <w:spacing w:val="4"/>
          <w:sz w:val="28"/>
          <w:szCs w:val="28"/>
          <w:lang w:val="uk-UA"/>
        </w:rPr>
        <w:t>Гексафен</w:t>
      </w:r>
      <w:r w:rsidRPr="00E978BC">
        <w:rPr>
          <w:spacing w:val="4"/>
          <w:sz w:val="28"/>
          <w:szCs w:val="28"/>
          <w:lang w:val="uk-UA"/>
        </w:rPr>
        <w:t>”</w:t>
      </w:r>
      <w:r>
        <w:rPr>
          <w:bCs/>
          <w:color w:val="000000"/>
          <w:sz w:val="28"/>
          <w:szCs w:val="28"/>
          <w:lang w:val="uk-UA"/>
        </w:rPr>
        <w:t xml:space="preserve">..   </w:t>
      </w:r>
      <w:r w:rsidRPr="00153DAB">
        <w:rPr>
          <w:bCs/>
          <w:color w:val="000000"/>
          <w:sz w:val="28"/>
          <w:szCs w:val="28"/>
          <w:lang w:val="uk-UA"/>
        </w:rPr>
        <w:t>1</w:t>
      </w:r>
      <w:r>
        <w:rPr>
          <w:bCs/>
          <w:color w:val="000000"/>
          <w:sz w:val="28"/>
          <w:szCs w:val="28"/>
          <w:lang w:val="uk-UA"/>
        </w:rPr>
        <w:t>18</w:t>
      </w:r>
    </w:p>
    <w:p w:rsidR="00E978BC" w:rsidRPr="00153DAB" w:rsidRDefault="00E978BC" w:rsidP="00E978BC">
      <w:pPr>
        <w:widowControl w:val="0"/>
        <w:shd w:val="clear" w:color="auto" w:fill="FFFFFF"/>
        <w:tabs>
          <w:tab w:val="left" w:leader="dot" w:pos="567"/>
          <w:tab w:val="left" w:leader="dot" w:pos="9000"/>
        </w:tabs>
        <w:spacing w:line="360" w:lineRule="auto"/>
        <w:ind w:firstLine="567"/>
        <w:rPr>
          <w:sz w:val="28"/>
          <w:szCs w:val="28"/>
          <w:lang w:val="uk-UA"/>
        </w:rPr>
      </w:pPr>
      <w:r w:rsidRPr="00153DAB">
        <w:rPr>
          <w:bCs/>
          <w:color w:val="000000"/>
          <w:sz w:val="28"/>
          <w:szCs w:val="28"/>
          <w:lang w:val="uk-UA"/>
        </w:rPr>
        <w:t xml:space="preserve">4.3. </w:t>
      </w:r>
      <w:r>
        <w:rPr>
          <w:bCs/>
          <w:color w:val="000000"/>
          <w:sz w:val="28"/>
          <w:szCs w:val="28"/>
          <w:lang w:val="uk-UA"/>
        </w:rPr>
        <w:t xml:space="preserve">Дослідження </w:t>
      </w:r>
      <w:r w:rsidRPr="00153DAB">
        <w:rPr>
          <w:bCs/>
          <w:color w:val="000000"/>
          <w:sz w:val="28"/>
          <w:szCs w:val="28"/>
          <w:lang w:val="uk-UA"/>
        </w:rPr>
        <w:t>фізико-хімічних властивостей</w:t>
      </w:r>
      <w:r>
        <w:rPr>
          <w:bCs/>
          <w:color w:val="000000"/>
          <w:sz w:val="28"/>
          <w:szCs w:val="28"/>
          <w:lang w:val="uk-UA"/>
        </w:rPr>
        <w:t xml:space="preserve"> мазі............................    </w:t>
      </w:r>
      <w:r w:rsidRPr="00153DAB">
        <w:rPr>
          <w:bCs/>
          <w:color w:val="000000"/>
          <w:sz w:val="28"/>
          <w:szCs w:val="28"/>
          <w:lang w:val="uk-UA"/>
        </w:rPr>
        <w:t>1</w:t>
      </w:r>
      <w:r>
        <w:rPr>
          <w:bCs/>
          <w:color w:val="000000"/>
          <w:sz w:val="28"/>
          <w:szCs w:val="28"/>
          <w:lang w:val="uk-UA"/>
        </w:rPr>
        <w:t>22</w:t>
      </w:r>
    </w:p>
    <w:p w:rsidR="00E978BC" w:rsidRPr="00153DAB" w:rsidRDefault="00E978BC" w:rsidP="00E978BC">
      <w:pPr>
        <w:widowControl w:val="0"/>
        <w:tabs>
          <w:tab w:val="left" w:leader="dot" w:pos="567"/>
          <w:tab w:val="left" w:leader="dot" w:pos="9072"/>
        </w:tabs>
        <w:spacing w:line="360" w:lineRule="auto"/>
        <w:ind w:firstLine="794"/>
        <w:rPr>
          <w:bCs/>
          <w:color w:val="000000"/>
          <w:sz w:val="28"/>
          <w:szCs w:val="28"/>
          <w:lang w:val="uk-UA"/>
        </w:rPr>
      </w:pPr>
      <w:r>
        <w:rPr>
          <w:bCs/>
          <w:color w:val="000000"/>
          <w:sz w:val="28"/>
          <w:szCs w:val="28"/>
          <w:lang w:val="uk-UA"/>
        </w:rPr>
        <w:t xml:space="preserve">   </w:t>
      </w:r>
      <w:r w:rsidRPr="00153DAB">
        <w:rPr>
          <w:bCs/>
          <w:color w:val="000000"/>
          <w:sz w:val="28"/>
          <w:szCs w:val="28"/>
          <w:lang w:val="uk-UA"/>
        </w:rPr>
        <w:t>4.3.1. Структурно-механічні властивості</w:t>
      </w:r>
      <w:r>
        <w:rPr>
          <w:bCs/>
          <w:color w:val="000000"/>
          <w:sz w:val="28"/>
          <w:szCs w:val="28"/>
          <w:lang w:val="uk-UA"/>
        </w:rPr>
        <w:t xml:space="preserve">...........................................   </w:t>
      </w:r>
      <w:r w:rsidRPr="00153DAB">
        <w:rPr>
          <w:bCs/>
          <w:color w:val="000000"/>
          <w:sz w:val="28"/>
          <w:szCs w:val="28"/>
          <w:lang w:val="uk-UA"/>
        </w:rPr>
        <w:t>1</w:t>
      </w:r>
      <w:r>
        <w:rPr>
          <w:bCs/>
          <w:color w:val="000000"/>
          <w:sz w:val="28"/>
          <w:szCs w:val="28"/>
          <w:lang w:val="uk-UA"/>
        </w:rPr>
        <w:t>23</w:t>
      </w:r>
    </w:p>
    <w:p w:rsidR="00E978BC" w:rsidRDefault="00E978BC" w:rsidP="00E978BC">
      <w:pPr>
        <w:widowControl w:val="0"/>
        <w:shd w:val="clear" w:color="auto" w:fill="FFFFFF"/>
        <w:tabs>
          <w:tab w:val="left" w:leader="dot" w:pos="567"/>
          <w:tab w:val="left" w:leader="dot" w:pos="9072"/>
        </w:tabs>
        <w:spacing w:line="360" w:lineRule="auto"/>
        <w:ind w:firstLine="794"/>
        <w:rPr>
          <w:sz w:val="28"/>
          <w:szCs w:val="28"/>
          <w:lang w:val="uk-UA"/>
        </w:rPr>
      </w:pPr>
      <w:r>
        <w:rPr>
          <w:sz w:val="28"/>
          <w:szCs w:val="28"/>
          <w:lang w:val="uk-UA"/>
        </w:rPr>
        <w:t xml:space="preserve">   </w:t>
      </w:r>
      <w:r w:rsidRPr="00153DAB">
        <w:rPr>
          <w:sz w:val="28"/>
          <w:szCs w:val="28"/>
          <w:lang w:val="uk-UA"/>
        </w:rPr>
        <w:t>4.3.2. Визначення осмотичних властивостей мазі</w:t>
      </w:r>
      <w:r>
        <w:rPr>
          <w:sz w:val="28"/>
          <w:szCs w:val="28"/>
          <w:lang w:val="uk-UA"/>
        </w:rPr>
        <w:t xml:space="preserve">............................    </w:t>
      </w:r>
      <w:r w:rsidRPr="00153DAB">
        <w:rPr>
          <w:sz w:val="28"/>
          <w:szCs w:val="28"/>
          <w:lang w:val="uk-UA"/>
        </w:rPr>
        <w:t>1</w:t>
      </w:r>
      <w:r>
        <w:rPr>
          <w:sz w:val="28"/>
          <w:szCs w:val="28"/>
          <w:lang w:val="uk-UA"/>
        </w:rPr>
        <w:t>26</w:t>
      </w:r>
    </w:p>
    <w:p w:rsidR="00E978BC" w:rsidRDefault="00E978BC" w:rsidP="00E978BC">
      <w:pPr>
        <w:widowControl w:val="0"/>
        <w:shd w:val="clear" w:color="auto" w:fill="FFFFFF"/>
        <w:tabs>
          <w:tab w:val="left" w:leader="dot" w:pos="567"/>
          <w:tab w:val="left" w:leader="dot" w:pos="8820"/>
        </w:tabs>
        <w:spacing w:line="360" w:lineRule="auto"/>
        <w:ind w:firstLine="794"/>
        <w:rPr>
          <w:bCs/>
          <w:color w:val="000000"/>
          <w:sz w:val="28"/>
          <w:szCs w:val="28"/>
          <w:lang w:val="uk-UA"/>
        </w:rPr>
      </w:pPr>
      <w:r>
        <w:rPr>
          <w:sz w:val="28"/>
          <w:szCs w:val="28"/>
          <w:lang w:val="uk-UA"/>
        </w:rPr>
        <w:t xml:space="preserve">   4.3.3. Мікроскопічні дослідження розробленого препарату...........    </w:t>
      </w:r>
      <w:r>
        <w:rPr>
          <w:bCs/>
          <w:color w:val="000000"/>
          <w:sz w:val="28"/>
          <w:szCs w:val="28"/>
          <w:lang w:val="uk-UA"/>
        </w:rPr>
        <w:t>127</w:t>
      </w:r>
    </w:p>
    <w:p w:rsidR="00E978BC" w:rsidRPr="00153DAB" w:rsidRDefault="00E978BC" w:rsidP="00E978BC">
      <w:pPr>
        <w:widowControl w:val="0"/>
        <w:shd w:val="clear" w:color="auto" w:fill="FFFFFF"/>
        <w:tabs>
          <w:tab w:val="left" w:leader="dot" w:pos="567"/>
          <w:tab w:val="left" w:leader="dot" w:pos="8820"/>
        </w:tabs>
        <w:spacing w:line="360" w:lineRule="auto"/>
        <w:rPr>
          <w:sz w:val="28"/>
          <w:szCs w:val="28"/>
          <w:lang w:val="uk-UA"/>
        </w:rPr>
      </w:pPr>
      <w:r w:rsidRPr="00153DAB">
        <w:rPr>
          <w:sz w:val="28"/>
          <w:szCs w:val="28"/>
          <w:lang w:val="uk-UA"/>
        </w:rPr>
        <w:t>ВИСНОВКИ</w:t>
      </w:r>
      <w:r>
        <w:rPr>
          <w:sz w:val="28"/>
          <w:szCs w:val="28"/>
          <w:lang w:val="uk-UA"/>
        </w:rPr>
        <w:t>........................................................................................................   131</w:t>
      </w:r>
    </w:p>
    <w:p w:rsidR="00E978BC" w:rsidRPr="00153DAB" w:rsidRDefault="00E978BC" w:rsidP="00E978BC">
      <w:pPr>
        <w:widowControl w:val="0"/>
        <w:shd w:val="clear" w:color="auto" w:fill="FFFFFF"/>
        <w:tabs>
          <w:tab w:val="left" w:leader="dot" w:pos="567"/>
          <w:tab w:val="left" w:leader="dot" w:pos="8820"/>
        </w:tabs>
        <w:spacing w:line="360" w:lineRule="auto"/>
        <w:ind w:right="-15"/>
        <w:rPr>
          <w:bCs/>
          <w:color w:val="000000"/>
          <w:sz w:val="28"/>
          <w:szCs w:val="28"/>
          <w:lang w:val="uk-UA"/>
        </w:rPr>
      </w:pPr>
      <w:r w:rsidRPr="00153DAB">
        <w:rPr>
          <w:sz w:val="28"/>
          <w:szCs w:val="28"/>
          <w:lang w:val="uk-UA"/>
        </w:rPr>
        <w:t>РОЗДІЛ</w:t>
      </w:r>
      <w:r w:rsidRPr="00153DAB">
        <w:rPr>
          <w:bCs/>
          <w:color w:val="000000"/>
          <w:sz w:val="28"/>
          <w:szCs w:val="28"/>
          <w:lang w:val="uk-UA"/>
        </w:rPr>
        <w:t xml:space="preserve"> 5. БІОЛОГІЧНІ ДОСЛІДЖЕННЯ МАЗІ </w:t>
      </w:r>
      <w:r w:rsidRPr="004A1FB3">
        <w:rPr>
          <w:bCs/>
          <w:sz w:val="28"/>
          <w:szCs w:val="28"/>
          <w:lang w:val="uk-UA"/>
        </w:rPr>
        <w:t>“</w:t>
      </w:r>
      <w:r w:rsidRPr="00F26C35">
        <w:rPr>
          <w:sz w:val="28"/>
          <w:szCs w:val="28"/>
          <w:lang w:val="uk-UA"/>
        </w:rPr>
        <w:t>ГЕКСАФЕН</w:t>
      </w:r>
      <w:r w:rsidRPr="004A1FB3">
        <w:rPr>
          <w:bCs/>
          <w:sz w:val="28"/>
          <w:szCs w:val="28"/>
          <w:lang w:val="uk-UA"/>
        </w:rPr>
        <w:t>”</w:t>
      </w:r>
      <w:r>
        <w:rPr>
          <w:bCs/>
          <w:sz w:val="28"/>
          <w:szCs w:val="28"/>
          <w:lang w:val="uk-UA"/>
        </w:rPr>
        <w:t xml:space="preserve">.................   </w:t>
      </w:r>
      <w:r>
        <w:rPr>
          <w:sz w:val="28"/>
          <w:szCs w:val="28"/>
          <w:lang w:val="uk-UA"/>
        </w:rPr>
        <w:t>132</w:t>
      </w:r>
    </w:p>
    <w:p w:rsidR="00E978BC" w:rsidRPr="00153DAB" w:rsidRDefault="00E978BC" w:rsidP="00E978BC">
      <w:pPr>
        <w:widowControl w:val="0"/>
        <w:shd w:val="clear" w:color="auto" w:fill="FFFFFF"/>
        <w:tabs>
          <w:tab w:val="left" w:leader="dot" w:pos="567"/>
          <w:tab w:val="left" w:leader="dot" w:pos="8820"/>
        </w:tabs>
        <w:spacing w:line="360" w:lineRule="auto"/>
        <w:rPr>
          <w:bCs/>
          <w:color w:val="000000"/>
          <w:sz w:val="28"/>
          <w:szCs w:val="28"/>
          <w:lang w:val="uk-UA"/>
        </w:rPr>
      </w:pPr>
      <w:r w:rsidRPr="00153DAB">
        <w:rPr>
          <w:bCs/>
          <w:color w:val="000000"/>
          <w:sz w:val="28"/>
          <w:szCs w:val="28"/>
          <w:lang w:val="uk-UA"/>
        </w:rPr>
        <w:lastRenderedPageBreak/>
        <w:t xml:space="preserve">        5.1.</w:t>
      </w:r>
      <w:r>
        <w:rPr>
          <w:bCs/>
          <w:color w:val="000000"/>
          <w:sz w:val="28"/>
          <w:szCs w:val="28"/>
          <w:lang w:val="uk-UA"/>
        </w:rPr>
        <w:t xml:space="preserve"> Вивчення репаративної </w:t>
      </w:r>
      <w:r w:rsidRPr="00153DAB">
        <w:rPr>
          <w:bCs/>
          <w:color w:val="000000"/>
          <w:sz w:val="28"/>
          <w:szCs w:val="28"/>
          <w:lang w:val="uk-UA"/>
        </w:rPr>
        <w:t xml:space="preserve">активності </w:t>
      </w:r>
      <w:r>
        <w:rPr>
          <w:bCs/>
          <w:color w:val="000000"/>
          <w:sz w:val="28"/>
          <w:szCs w:val="28"/>
          <w:lang w:val="uk-UA"/>
        </w:rPr>
        <w:t xml:space="preserve">розробленого </w:t>
      </w:r>
      <w:r w:rsidRPr="00153DAB">
        <w:rPr>
          <w:bCs/>
          <w:color w:val="000000"/>
          <w:sz w:val="28"/>
          <w:szCs w:val="28"/>
          <w:lang w:val="uk-UA"/>
        </w:rPr>
        <w:t>препарату</w:t>
      </w:r>
      <w:r>
        <w:rPr>
          <w:bCs/>
          <w:color w:val="000000"/>
          <w:sz w:val="28"/>
          <w:szCs w:val="28"/>
          <w:lang w:val="uk-UA"/>
        </w:rPr>
        <w:t xml:space="preserve">.........   </w:t>
      </w:r>
      <w:r w:rsidRPr="00153DAB">
        <w:rPr>
          <w:bCs/>
          <w:color w:val="000000"/>
          <w:sz w:val="28"/>
          <w:szCs w:val="28"/>
          <w:lang w:val="uk-UA"/>
        </w:rPr>
        <w:t>13</w:t>
      </w:r>
      <w:r>
        <w:rPr>
          <w:bCs/>
          <w:color w:val="000000"/>
          <w:sz w:val="28"/>
          <w:szCs w:val="28"/>
          <w:lang w:val="uk-UA"/>
        </w:rPr>
        <w:t>2</w:t>
      </w:r>
    </w:p>
    <w:p w:rsidR="00E978BC" w:rsidRDefault="00E978BC" w:rsidP="00E978BC">
      <w:pPr>
        <w:widowControl w:val="0"/>
        <w:shd w:val="clear" w:color="auto" w:fill="FFFFFF"/>
        <w:tabs>
          <w:tab w:val="left" w:leader="dot" w:pos="567"/>
          <w:tab w:val="left" w:leader="dot" w:pos="9072"/>
        </w:tabs>
        <w:spacing w:line="360" w:lineRule="auto"/>
        <w:rPr>
          <w:bCs/>
          <w:color w:val="000000"/>
          <w:sz w:val="28"/>
          <w:szCs w:val="28"/>
          <w:lang w:val="uk-UA"/>
        </w:rPr>
      </w:pPr>
      <w:r w:rsidRPr="00153DAB">
        <w:rPr>
          <w:bCs/>
          <w:color w:val="000000"/>
          <w:sz w:val="28"/>
          <w:szCs w:val="28"/>
          <w:lang w:val="uk-UA"/>
        </w:rPr>
        <w:t xml:space="preserve">        5.2.</w:t>
      </w:r>
      <w:r>
        <w:rPr>
          <w:bCs/>
          <w:color w:val="000000"/>
          <w:sz w:val="28"/>
          <w:szCs w:val="28"/>
          <w:lang w:val="uk-UA"/>
        </w:rPr>
        <w:t xml:space="preserve"> </w:t>
      </w:r>
      <w:r w:rsidRPr="00153DAB">
        <w:rPr>
          <w:bCs/>
          <w:color w:val="000000"/>
          <w:sz w:val="28"/>
          <w:szCs w:val="28"/>
          <w:lang w:val="uk-UA"/>
        </w:rPr>
        <w:t>Вивчення</w:t>
      </w:r>
      <w:r>
        <w:rPr>
          <w:bCs/>
          <w:color w:val="000000"/>
          <w:sz w:val="28"/>
          <w:szCs w:val="28"/>
          <w:lang w:val="uk-UA"/>
        </w:rPr>
        <w:t xml:space="preserve"> специфічної антимікробної активності препарату.......   </w:t>
      </w:r>
      <w:r w:rsidRPr="00A7301E">
        <w:rPr>
          <w:bCs/>
          <w:color w:val="000000"/>
          <w:sz w:val="28"/>
          <w:szCs w:val="28"/>
          <w:lang w:val="uk-UA"/>
        </w:rPr>
        <w:t xml:space="preserve">  </w:t>
      </w:r>
      <w:r>
        <w:rPr>
          <w:sz w:val="28"/>
          <w:szCs w:val="28"/>
          <w:lang w:val="uk-UA"/>
        </w:rPr>
        <w:t>134</w:t>
      </w:r>
      <w:r w:rsidRPr="00153DAB">
        <w:rPr>
          <w:bCs/>
          <w:color w:val="000000"/>
          <w:sz w:val="28"/>
          <w:szCs w:val="28"/>
          <w:lang w:val="uk-UA"/>
        </w:rPr>
        <w:t xml:space="preserve"> </w:t>
      </w:r>
    </w:p>
    <w:p w:rsidR="00E978BC" w:rsidRPr="000E457A" w:rsidRDefault="00E978BC" w:rsidP="00E978BC">
      <w:pPr>
        <w:widowControl w:val="0"/>
        <w:shd w:val="clear" w:color="auto" w:fill="FFFFFF"/>
        <w:tabs>
          <w:tab w:val="left" w:leader="dot" w:pos="567"/>
          <w:tab w:val="left" w:leader="dot" w:pos="8820"/>
        </w:tabs>
        <w:spacing w:line="360" w:lineRule="auto"/>
        <w:rPr>
          <w:bCs/>
          <w:color w:val="000000"/>
          <w:sz w:val="28"/>
          <w:szCs w:val="28"/>
          <w:lang w:val="uk-UA"/>
        </w:rPr>
      </w:pPr>
      <w:r>
        <w:rPr>
          <w:bCs/>
          <w:color w:val="000000"/>
          <w:sz w:val="28"/>
          <w:szCs w:val="28"/>
          <w:lang w:val="uk-UA"/>
        </w:rPr>
        <w:t xml:space="preserve">        5.3. Вивчення </w:t>
      </w:r>
      <w:r w:rsidRPr="00153DAB">
        <w:rPr>
          <w:bCs/>
          <w:color w:val="000000"/>
          <w:sz w:val="28"/>
          <w:szCs w:val="28"/>
          <w:lang w:val="uk-UA"/>
        </w:rPr>
        <w:t>гострої токсичності</w:t>
      </w:r>
      <w:r>
        <w:rPr>
          <w:bCs/>
          <w:color w:val="000000"/>
          <w:sz w:val="28"/>
          <w:szCs w:val="28"/>
          <w:lang w:val="uk-UA"/>
        </w:rPr>
        <w:t xml:space="preserve"> мазі </w:t>
      </w:r>
      <w:r w:rsidRPr="00B32925">
        <w:rPr>
          <w:bCs/>
          <w:sz w:val="28"/>
          <w:szCs w:val="28"/>
          <w:lang w:val="uk-UA"/>
        </w:rPr>
        <w:t>“</w:t>
      </w:r>
      <w:r w:rsidRPr="00F26C35">
        <w:rPr>
          <w:sz w:val="28"/>
          <w:szCs w:val="28"/>
          <w:lang w:val="uk-UA"/>
        </w:rPr>
        <w:t>Гексафен</w:t>
      </w:r>
      <w:r w:rsidRPr="00B32925">
        <w:rPr>
          <w:bCs/>
          <w:sz w:val="28"/>
          <w:szCs w:val="28"/>
          <w:lang w:val="uk-UA"/>
        </w:rPr>
        <w:t>”</w:t>
      </w:r>
      <w:r>
        <w:rPr>
          <w:bCs/>
          <w:sz w:val="28"/>
          <w:szCs w:val="28"/>
          <w:lang w:val="uk-UA"/>
        </w:rPr>
        <w:t xml:space="preserve">...............................   </w:t>
      </w:r>
      <w:r>
        <w:rPr>
          <w:bCs/>
          <w:color w:val="000000"/>
          <w:sz w:val="28"/>
          <w:szCs w:val="28"/>
          <w:lang w:val="uk-UA"/>
        </w:rPr>
        <w:t>135</w:t>
      </w:r>
    </w:p>
    <w:p w:rsidR="00E978BC" w:rsidRPr="003648A2" w:rsidRDefault="00E978BC" w:rsidP="00E978BC">
      <w:pPr>
        <w:widowControl w:val="0"/>
        <w:shd w:val="clear" w:color="auto" w:fill="FFFFFF"/>
        <w:tabs>
          <w:tab w:val="left" w:leader="dot" w:pos="567"/>
          <w:tab w:val="left" w:leader="dot" w:pos="9072"/>
        </w:tabs>
        <w:spacing w:line="360" w:lineRule="auto"/>
        <w:rPr>
          <w:bCs/>
          <w:color w:val="000000"/>
          <w:sz w:val="28"/>
          <w:szCs w:val="28"/>
          <w:lang w:val="uk-UA"/>
        </w:rPr>
      </w:pPr>
      <w:r>
        <w:rPr>
          <w:spacing w:val="-2"/>
          <w:sz w:val="28"/>
          <w:szCs w:val="28"/>
          <w:lang w:val="uk-UA"/>
        </w:rPr>
        <w:t xml:space="preserve">         </w:t>
      </w:r>
      <w:r w:rsidRPr="00201492">
        <w:rPr>
          <w:spacing w:val="-2"/>
          <w:sz w:val="28"/>
          <w:szCs w:val="28"/>
          <w:lang w:val="uk-UA"/>
        </w:rPr>
        <w:t>5.4</w:t>
      </w:r>
      <w:r>
        <w:rPr>
          <w:spacing w:val="-2"/>
          <w:sz w:val="28"/>
          <w:szCs w:val="28"/>
          <w:lang w:val="uk-UA"/>
        </w:rPr>
        <w:t>.</w:t>
      </w:r>
      <w:r w:rsidRPr="00201492">
        <w:rPr>
          <w:spacing w:val="-2"/>
          <w:sz w:val="28"/>
          <w:szCs w:val="28"/>
          <w:lang w:val="uk-UA"/>
        </w:rPr>
        <w:t xml:space="preserve"> Вивчення місцево-подразної дії мазі </w:t>
      </w:r>
      <w:r w:rsidRPr="00F26C35">
        <w:rPr>
          <w:spacing w:val="-2"/>
          <w:sz w:val="28"/>
          <w:szCs w:val="28"/>
          <w:lang w:val="uk-UA"/>
        </w:rPr>
        <w:t>“</w:t>
      </w:r>
      <w:r w:rsidRPr="00201492">
        <w:rPr>
          <w:spacing w:val="-2"/>
          <w:sz w:val="28"/>
          <w:szCs w:val="28"/>
          <w:lang w:val="uk-UA"/>
        </w:rPr>
        <w:t>Гексафен</w:t>
      </w:r>
      <w:r w:rsidRPr="00B32925">
        <w:rPr>
          <w:spacing w:val="-2"/>
          <w:sz w:val="28"/>
          <w:szCs w:val="28"/>
          <w:lang w:val="uk-UA"/>
        </w:rPr>
        <w:t>”</w:t>
      </w:r>
      <w:r>
        <w:rPr>
          <w:spacing w:val="-2"/>
          <w:sz w:val="28"/>
          <w:szCs w:val="28"/>
          <w:lang w:val="uk-UA"/>
        </w:rPr>
        <w:t xml:space="preserve">..............................   </w:t>
      </w:r>
      <w:r>
        <w:rPr>
          <w:bCs/>
          <w:color w:val="000000"/>
          <w:sz w:val="28"/>
          <w:szCs w:val="28"/>
          <w:lang w:val="uk-UA"/>
        </w:rPr>
        <w:t>137</w:t>
      </w:r>
    </w:p>
    <w:p w:rsidR="00E978BC" w:rsidRPr="00153DAB" w:rsidRDefault="00E978BC" w:rsidP="00E978BC">
      <w:pPr>
        <w:widowControl w:val="0"/>
        <w:shd w:val="clear" w:color="auto" w:fill="FFFFFF"/>
        <w:tabs>
          <w:tab w:val="left" w:leader="dot" w:pos="567"/>
          <w:tab w:val="left" w:leader="dot" w:pos="9072"/>
        </w:tabs>
        <w:spacing w:line="360" w:lineRule="auto"/>
        <w:rPr>
          <w:bCs/>
          <w:color w:val="000000"/>
          <w:sz w:val="28"/>
          <w:szCs w:val="28"/>
          <w:lang w:val="uk-UA"/>
        </w:rPr>
      </w:pPr>
      <w:r w:rsidRPr="00153DAB">
        <w:rPr>
          <w:bCs/>
          <w:color w:val="000000"/>
          <w:sz w:val="28"/>
          <w:szCs w:val="28"/>
          <w:lang w:val="uk-UA"/>
        </w:rPr>
        <w:t>ВИСНОВКИ</w:t>
      </w:r>
      <w:r>
        <w:rPr>
          <w:bCs/>
          <w:color w:val="000000"/>
          <w:sz w:val="28"/>
          <w:szCs w:val="28"/>
          <w:lang w:val="uk-UA"/>
        </w:rPr>
        <w:t xml:space="preserve">........................................................................................................   </w:t>
      </w:r>
      <w:r w:rsidRPr="00153DAB">
        <w:rPr>
          <w:bCs/>
          <w:color w:val="000000"/>
          <w:sz w:val="28"/>
          <w:szCs w:val="28"/>
          <w:lang w:val="uk-UA"/>
        </w:rPr>
        <w:t>1</w:t>
      </w:r>
      <w:r>
        <w:rPr>
          <w:bCs/>
          <w:color w:val="000000"/>
          <w:sz w:val="28"/>
          <w:szCs w:val="28"/>
          <w:lang w:val="uk-UA"/>
        </w:rPr>
        <w:t>38</w:t>
      </w:r>
    </w:p>
    <w:p w:rsidR="00E978BC" w:rsidRPr="00153DAB" w:rsidRDefault="00E978BC" w:rsidP="00E978BC">
      <w:pPr>
        <w:widowControl w:val="0"/>
        <w:shd w:val="clear" w:color="auto" w:fill="FFFFFF"/>
        <w:tabs>
          <w:tab w:val="left" w:leader="dot" w:pos="567"/>
          <w:tab w:val="left" w:leader="dot" w:pos="9072"/>
        </w:tabs>
        <w:spacing w:line="360" w:lineRule="auto"/>
        <w:rPr>
          <w:sz w:val="28"/>
          <w:szCs w:val="28"/>
          <w:lang w:val="uk-UA"/>
        </w:rPr>
      </w:pPr>
      <w:r w:rsidRPr="00153DAB">
        <w:rPr>
          <w:sz w:val="28"/>
          <w:szCs w:val="28"/>
          <w:lang w:val="uk-UA"/>
        </w:rPr>
        <w:t>ЗАГАЛЬНІ ВИСНОВКИ</w:t>
      </w:r>
      <w:r>
        <w:rPr>
          <w:sz w:val="28"/>
          <w:szCs w:val="28"/>
          <w:lang w:val="uk-UA"/>
        </w:rPr>
        <w:t xml:space="preserve">...................................................................................    </w:t>
      </w:r>
      <w:r w:rsidRPr="00153DAB">
        <w:rPr>
          <w:sz w:val="28"/>
          <w:szCs w:val="28"/>
          <w:lang w:val="uk-UA"/>
        </w:rPr>
        <w:t>1</w:t>
      </w:r>
      <w:r>
        <w:rPr>
          <w:sz w:val="28"/>
          <w:szCs w:val="28"/>
          <w:lang w:val="uk-UA"/>
        </w:rPr>
        <w:t>39</w:t>
      </w:r>
    </w:p>
    <w:p w:rsidR="00E978BC" w:rsidRPr="00153DAB"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sidRPr="00153DAB">
        <w:rPr>
          <w:caps/>
          <w:sz w:val="28"/>
          <w:szCs w:val="28"/>
          <w:lang w:val="uk-UA"/>
        </w:rPr>
        <w:t>СПИСОК Використан</w:t>
      </w:r>
      <w:r>
        <w:rPr>
          <w:caps/>
          <w:sz w:val="28"/>
          <w:szCs w:val="28"/>
          <w:lang w:val="uk-UA"/>
        </w:rPr>
        <w:t>ИХ</w:t>
      </w:r>
      <w:r w:rsidRPr="00153DAB">
        <w:rPr>
          <w:caps/>
          <w:sz w:val="28"/>
          <w:szCs w:val="28"/>
          <w:lang w:val="uk-UA"/>
        </w:rPr>
        <w:t xml:space="preserve"> </w:t>
      </w:r>
      <w:r>
        <w:rPr>
          <w:caps/>
          <w:sz w:val="28"/>
          <w:szCs w:val="28"/>
          <w:lang w:val="uk-UA"/>
        </w:rPr>
        <w:t>ДЖЕРЕЛ</w:t>
      </w:r>
      <w:r>
        <w:rPr>
          <w:sz w:val="28"/>
          <w:szCs w:val="28"/>
          <w:lang w:val="uk-UA"/>
        </w:rPr>
        <w:t xml:space="preserve">..........................................................    </w:t>
      </w:r>
      <w:r w:rsidRPr="00153DAB">
        <w:rPr>
          <w:sz w:val="28"/>
          <w:szCs w:val="28"/>
          <w:lang w:val="uk-UA"/>
        </w:rPr>
        <w:t>14</w:t>
      </w:r>
      <w:r>
        <w:rPr>
          <w:sz w:val="28"/>
          <w:szCs w:val="28"/>
          <w:lang w:val="uk-UA"/>
        </w:rPr>
        <w:t>1</w:t>
      </w:r>
    </w:p>
    <w:p w:rsidR="00E978BC" w:rsidRDefault="00E978BC" w:rsidP="00E978BC">
      <w:pPr>
        <w:widowControl w:val="0"/>
        <w:shd w:val="clear" w:color="auto" w:fill="FFFFFF"/>
        <w:tabs>
          <w:tab w:val="left" w:leader="dot" w:pos="567"/>
          <w:tab w:val="left" w:leader="dot" w:pos="8820"/>
        </w:tabs>
        <w:spacing w:line="360" w:lineRule="auto"/>
        <w:rPr>
          <w:sz w:val="28"/>
          <w:szCs w:val="28"/>
          <w:lang w:val="uk-UA"/>
        </w:rPr>
      </w:pPr>
      <w:r w:rsidRPr="00153DAB">
        <w:rPr>
          <w:caps/>
          <w:sz w:val="28"/>
          <w:szCs w:val="28"/>
          <w:lang w:val="uk-UA"/>
        </w:rPr>
        <w:t>додатки</w:t>
      </w:r>
      <w:r>
        <w:rPr>
          <w:sz w:val="28"/>
          <w:szCs w:val="28"/>
          <w:lang w:val="uk-UA"/>
        </w:rPr>
        <w:t>...........................................................................................................   159</w:t>
      </w:r>
    </w:p>
    <w:p w:rsidR="00E978BC" w:rsidRDefault="00E978BC" w:rsidP="00E978BC">
      <w:pPr>
        <w:widowControl w:val="0"/>
        <w:shd w:val="clear" w:color="auto" w:fill="FFFFFF"/>
        <w:tabs>
          <w:tab w:val="left" w:leader="dot" w:pos="567"/>
          <w:tab w:val="left" w:leader="dot" w:pos="8820"/>
        </w:tabs>
        <w:spacing w:line="360" w:lineRule="auto"/>
        <w:rPr>
          <w:sz w:val="28"/>
          <w:szCs w:val="28"/>
          <w:lang w:val="uk-UA"/>
        </w:rPr>
      </w:pPr>
    </w:p>
    <w:p w:rsidR="00E978BC" w:rsidRPr="004E704F" w:rsidRDefault="00E978BC" w:rsidP="00E978BC">
      <w:pPr>
        <w:widowControl w:val="0"/>
        <w:shd w:val="clear" w:color="auto" w:fill="FFFFFF"/>
        <w:tabs>
          <w:tab w:val="left" w:leader="dot" w:pos="567"/>
          <w:tab w:val="left" w:leader="dot" w:pos="8820"/>
        </w:tabs>
        <w:spacing w:line="360" w:lineRule="auto"/>
        <w:rPr>
          <w:sz w:val="28"/>
          <w:szCs w:val="28"/>
          <w:lang w:val="uk-UA"/>
        </w:rPr>
        <w:sectPr w:rsidR="00E978BC" w:rsidRPr="004E704F" w:rsidSect="006E0F64">
          <w:pgSz w:w="11906" w:h="16838"/>
          <w:pgMar w:top="1418" w:right="737" w:bottom="1418" w:left="1644" w:header="709" w:footer="709" w:gutter="0"/>
          <w:cols w:space="708"/>
          <w:docGrid w:linePitch="360"/>
        </w:sectPr>
      </w:pPr>
    </w:p>
    <w:p w:rsidR="00E978BC" w:rsidRPr="00E47E7A" w:rsidRDefault="00E978BC" w:rsidP="00E978BC">
      <w:pPr>
        <w:pStyle w:val="1"/>
      </w:pPr>
      <w:bookmarkStart w:id="3" w:name="_Toc57522696"/>
      <w:r w:rsidRPr="00E47E7A">
        <w:lastRenderedPageBreak/>
        <w:t>ПЕРЕЛІК УМОВНИХ СКОРОЧЕНЬ</w:t>
      </w:r>
      <w:bookmarkEnd w:id="3"/>
    </w:p>
    <w:p w:rsidR="00E978BC" w:rsidRDefault="00E978BC" w:rsidP="00E978BC">
      <w:pPr>
        <w:spacing w:line="360" w:lineRule="auto"/>
        <w:rPr>
          <w:sz w:val="28"/>
          <w:szCs w:val="28"/>
          <w:lang w:val="uk-UA"/>
        </w:rPr>
      </w:pPr>
      <w:r w:rsidRPr="004E704F">
        <w:rPr>
          <w:sz w:val="28"/>
          <w:szCs w:val="28"/>
          <w:lang w:val="uk-UA"/>
        </w:rPr>
        <w:t>АНД – аналітична нормативна документація</w:t>
      </w:r>
    </w:p>
    <w:p w:rsidR="00E978BC" w:rsidRDefault="00E978BC" w:rsidP="00E978BC">
      <w:pPr>
        <w:spacing w:line="360" w:lineRule="auto"/>
        <w:rPr>
          <w:sz w:val="28"/>
          <w:szCs w:val="28"/>
          <w:lang w:val="uk-UA"/>
        </w:rPr>
      </w:pPr>
      <w:r>
        <w:rPr>
          <w:sz w:val="28"/>
          <w:szCs w:val="28"/>
          <w:lang w:val="uk-UA"/>
        </w:rPr>
        <w:t>ВАТ – відкрите акціонерне товариство</w:t>
      </w:r>
    </w:p>
    <w:p w:rsidR="00E978BC" w:rsidRDefault="00E978BC" w:rsidP="00E978BC">
      <w:pPr>
        <w:spacing w:line="360" w:lineRule="auto"/>
        <w:rPr>
          <w:sz w:val="28"/>
          <w:szCs w:val="28"/>
          <w:lang w:val="uk-UA"/>
        </w:rPr>
      </w:pPr>
      <w:r w:rsidRPr="004B289F">
        <w:rPr>
          <w:sz w:val="28"/>
          <w:szCs w:val="28"/>
          <w:lang w:val="uk-UA"/>
        </w:rPr>
        <w:t xml:space="preserve">ВЕРХ </w:t>
      </w:r>
      <w:r>
        <w:rPr>
          <w:sz w:val="28"/>
          <w:szCs w:val="28"/>
          <w:lang w:val="uk-UA"/>
        </w:rPr>
        <w:t xml:space="preserve">– </w:t>
      </w:r>
      <w:r w:rsidRPr="004B289F">
        <w:rPr>
          <w:sz w:val="28"/>
          <w:szCs w:val="28"/>
          <w:lang w:val="uk-UA"/>
        </w:rPr>
        <w:t>високоефективн</w:t>
      </w:r>
      <w:r>
        <w:rPr>
          <w:sz w:val="28"/>
          <w:szCs w:val="28"/>
          <w:lang w:val="uk-UA"/>
        </w:rPr>
        <w:t>а</w:t>
      </w:r>
      <w:r w:rsidRPr="004B289F">
        <w:rPr>
          <w:sz w:val="28"/>
          <w:szCs w:val="28"/>
          <w:lang w:val="uk-UA"/>
        </w:rPr>
        <w:t xml:space="preserve"> рідинн</w:t>
      </w:r>
      <w:r>
        <w:rPr>
          <w:sz w:val="28"/>
          <w:szCs w:val="28"/>
          <w:lang w:val="uk-UA"/>
        </w:rPr>
        <w:t>а</w:t>
      </w:r>
      <w:r w:rsidRPr="004B289F">
        <w:rPr>
          <w:sz w:val="28"/>
          <w:szCs w:val="28"/>
          <w:lang w:val="uk-UA"/>
        </w:rPr>
        <w:t xml:space="preserve"> хроматографі</w:t>
      </w:r>
      <w:r>
        <w:rPr>
          <w:sz w:val="28"/>
          <w:szCs w:val="28"/>
          <w:lang w:val="uk-UA"/>
        </w:rPr>
        <w:t>я</w:t>
      </w:r>
      <w:r w:rsidRPr="004B289F">
        <w:rPr>
          <w:sz w:val="28"/>
          <w:szCs w:val="28"/>
          <w:lang w:val="uk-UA"/>
        </w:rPr>
        <w:t xml:space="preserve"> </w:t>
      </w:r>
    </w:p>
    <w:p w:rsidR="00E978BC" w:rsidRPr="004E704F" w:rsidRDefault="00E978BC" w:rsidP="00E978BC">
      <w:pPr>
        <w:spacing w:line="360" w:lineRule="auto"/>
        <w:rPr>
          <w:sz w:val="28"/>
          <w:szCs w:val="28"/>
          <w:lang w:val="uk-UA"/>
        </w:rPr>
      </w:pPr>
      <w:r>
        <w:rPr>
          <w:sz w:val="28"/>
          <w:szCs w:val="28"/>
          <w:lang w:val="uk-UA"/>
        </w:rPr>
        <w:t>ГЛБ – гідрофільно-ліпофільний баланс</w:t>
      </w:r>
    </w:p>
    <w:p w:rsidR="00E978BC" w:rsidRDefault="00E978BC" w:rsidP="00E978BC">
      <w:pPr>
        <w:spacing w:line="360" w:lineRule="auto"/>
        <w:rPr>
          <w:sz w:val="28"/>
          <w:szCs w:val="28"/>
          <w:lang w:val="uk-UA"/>
        </w:rPr>
      </w:pPr>
      <w:r w:rsidRPr="004E704F">
        <w:rPr>
          <w:sz w:val="28"/>
          <w:szCs w:val="28"/>
          <w:lang w:val="uk-UA"/>
        </w:rPr>
        <w:t>ГНР – гідрофільний неводний розчинник</w:t>
      </w:r>
    </w:p>
    <w:p w:rsidR="00E978BC" w:rsidRPr="004E704F" w:rsidRDefault="00E978BC" w:rsidP="00E978BC">
      <w:pPr>
        <w:spacing w:line="360" w:lineRule="auto"/>
        <w:rPr>
          <w:sz w:val="28"/>
          <w:szCs w:val="28"/>
          <w:lang w:val="uk-UA"/>
        </w:rPr>
      </w:pPr>
      <w:r>
        <w:rPr>
          <w:sz w:val="28"/>
          <w:szCs w:val="28"/>
          <w:lang w:val="uk-UA"/>
        </w:rPr>
        <w:t>ГХ – газова хроматографія</w:t>
      </w:r>
    </w:p>
    <w:p w:rsidR="00E978BC" w:rsidRDefault="00E978BC" w:rsidP="00E978BC">
      <w:pPr>
        <w:spacing w:line="360" w:lineRule="auto"/>
        <w:rPr>
          <w:sz w:val="28"/>
          <w:szCs w:val="28"/>
          <w:lang w:val="uk-UA"/>
        </w:rPr>
      </w:pPr>
      <w:r w:rsidRPr="004E704F">
        <w:rPr>
          <w:sz w:val="28"/>
          <w:szCs w:val="28"/>
          <w:lang w:val="uk-UA"/>
        </w:rPr>
        <w:t>ДФУ – Державна Фармакопея України</w:t>
      </w:r>
    </w:p>
    <w:p w:rsidR="00E978BC" w:rsidRDefault="00E978BC" w:rsidP="00E978BC">
      <w:pPr>
        <w:spacing w:line="360" w:lineRule="auto"/>
        <w:rPr>
          <w:sz w:val="28"/>
          <w:szCs w:val="28"/>
          <w:lang w:val="uk-UA"/>
        </w:rPr>
      </w:pPr>
      <w:r w:rsidRPr="004E704F">
        <w:rPr>
          <w:sz w:val="28"/>
          <w:szCs w:val="28"/>
          <w:lang w:val="uk-UA"/>
        </w:rPr>
        <w:t>ЄФ – Європейська Фармакопея</w:t>
      </w:r>
    </w:p>
    <w:p w:rsidR="00E978BC" w:rsidRDefault="00E978BC" w:rsidP="00E978BC">
      <w:pPr>
        <w:spacing w:line="360" w:lineRule="auto"/>
        <w:rPr>
          <w:sz w:val="28"/>
          <w:szCs w:val="28"/>
          <w:lang w:val="uk-UA"/>
        </w:rPr>
      </w:pPr>
      <w:r>
        <w:rPr>
          <w:sz w:val="28"/>
          <w:szCs w:val="28"/>
          <w:lang w:val="uk-UA"/>
        </w:rPr>
        <w:t>ЗАТ – закрите акціонерне товариство</w:t>
      </w:r>
    </w:p>
    <w:p w:rsidR="00E978BC" w:rsidRPr="004E704F" w:rsidRDefault="00E978BC" w:rsidP="00E978BC">
      <w:pPr>
        <w:spacing w:line="360" w:lineRule="auto"/>
        <w:rPr>
          <w:sz w:val="28"/>
          <w:szCs w:val="28"/>
          <w:lang w:val="uk-UA"/>
        </w:rPr>
      </w:pPr>
      <w:r w:rsidRPr="004E704F">
        <w:rPr>
          <w:sz w:val="28"/>
          <w:szCs w:val="28"/>
          <w:lang w:val="uk-UA"/>
        </w:rPr>
        <w:t>М.м. – відносна молекулярна маса</w:t>
      </w:r>
    </w:p>
    <w:p w:rsid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sidRPr="004E704F">
        <w:rPr>
          <w:sz w:val="28"/>
          <w:szCs w:val="28"/>
          <w:lang w:val="uk-UA"/>
        </w:rPr>
        <w:t>МЛФ – м’які лікарські форми</w:t>
      </w:r>
    </w:p>
    <w:p w:rsid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МОЗ України – Міністерство охорони здоров</w:t>
      </w:r>
      <w:r w:rsidRPr="0036252C">
        <w:rPr>
          <w:sz w:val="28"/>
          <w:szCs w:val="28"/>
        </w:rPr>
        <w:t>’</w:t>
      </w:r>
      <w:r>
        <w:rPr>
          <w:sz w:val="28"/>
          <w:szCs w:val="28"/>
          <w:lang w:val="uk-UA"/>
        </w:rPr>
        <w:t xml:space="preserve">я України </w:t>
      </w:r>
    </w:p>
    <w:p w:rsidR="00E978BC" w:rsidRP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МПБ – м</w:t>
      </w:r>
      <w:r w:rsidRPr="00E978BC">
        <w:rPr>
          <w:sz w:val="28"/>
          <w:szCs w:val="28"/>
          <w:lang w:val="uk-UA"/>
        </w:rPr>
        <w:t>’</w:t>
      </w:r>
      <w:r>
        <w:rPr>
          <w:sz w:val="28"/>
          <w:szCs w:val="28"/>
          <w:lang w:val="uk-UA"/>
        </w:rPr>
        <w:t>ясо-пептонний бульйон</w:t>
      </w:r>
    </w:p>
    <w:p w:rsidR="00E978BC" w:rsidRP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МПА – м</w:t>
      </w:r>
      <w:r w:rsidRPr="00E978BC">
        <w:rPr>
          <w:sz w:val="28"/>
          <w:szCs w:val="28"/>
          <w:lang w:val="uk-UA"/>
        </w:rPr>
        <w:t>’</w:t>
      </w:r>
      <w:r>
        <w:rPr>
          <w:sz w:val="28"/>
          <w:szCs w:val="28"/>
          <w:lang w:val="uk-UA"/>
        </w:rPr>
        <w:t>ясо-пептонний агар</w:t>
      </w:r>
    </w:p>
    <w:p w:rsidR="00E978BC" w:rsidRPr="00665962"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sidRPr="00665962">
        <w:rPr>
          <w:color w:val="000000"/>
          <w:sz w:val="28"/>
          <w:szCs w:val="28"/>
          <w:lang w:val="uk-UA" w:eastAsia="uk-UA"/>
        </w:rPr>
        <w:t>НВЦ</w:t>
      </w:r>
      <w:r>
        <w:rPr>
          <w:color w:val="000000"/>
          <w:sz w:val="28"/>
          <w:szCs w:val="28"/>
          <w:lang w:val="uk-UA" w:eastAsia="uk-UA"/>
        </w:rPr>
        <w:t xml:space="preserve"> </w:t>
      </w:r>
      <w:r>
        <w:rPr>
          <w:sz w:val="28"/>
          <w:szCs w:val="28"/>
          <w:lang w:val="uk-UA"/>
        </w:rPr>
        <w:t>– науково-виробничий центр</w:t>
      </w:r>
      <w:r>
        <w:rPr>
          <w:color w:val="000000"/>
          <w:sz w:val="28"/>
          <w:szCs w:val="28"/>
          <w:lang w:val="uk-UA" w:eastAsia="uk-UA"/>
        </w:rPr>
        <w:t xml:space="preserve"> </w:t>
      </w:r>
    </w:p>
    <w:p w:rsidR="00E978BC" w:rsidRPr="004E704F" w:rsidRDefault="00E978BC" w:rsidP="00E978BC">
      <w:pPr>
        <w:spacing w:line="360" w:lineRule="auto"/>
        <w:rPr>
          <w:sz w:val="28"/>
          <w:szCs w:val="28"/>
          <w:lang w:val="uk-UA"/>
        </w:rPr>
      </w:pPr>
      <w:r w:rsidRPr="004E704F">
        <w:rPr>
          <w:sz w:val="28"/>
          <w:szCs w:val="28"/>
          <w:lang w:val="uk-UA"/>
        </w:rPr>
        <w:t>НФаУ – Національний фармацевтичний університет</w:t>
      </w:r>
    </w:p>
    <w:p w:rsidR="00E978BC" w:rsidRPr="004E704F" w:rsidRDefault="00E978BC" w:rsidP="00E978BC">
      <w:pPr>
        <w:spacing w:line="360" w:lineRule="auto"/>
        <w:rPr>
          <w:sz w:val="28"/>
          <w:szCs w:val="28"/>
          <w:lang w:val="uk-UA"/>
        </w:rPr>
      </w:pPr>
      <w:r w:rsidRPr="004E704F">
        <w:rPr>
          <w:sz w:val="28"/>
          <w:szCs w:val="28"/>
          <w:lang w:val="uk-UA"/>
        </w:rPr>
        <w:t>ПАР – поверхнево-активні речовини</w:t>
      </w:r>
    </w:p>
    <w:p w:rsidR="00E978BC" w:rsidRDefault="00E978BC" w:rsidP="00E978BC">
      <w:pPr>
        <w:spacing w:line="360" w:lineRule="auto"/>
        <w:rPr>
          <w:sz w:val="28"/>
          <w:szCs w:val="28"/>
          <w:lang w:val="uk-UA"/>
        </w:rPr>
      </w:pPr>
      <w:r>
        <w:rPr>
          <w:sz w:val="28"/>
          <w:szCs w:val="28"/>
          <w:lang w:val="uk-UA"/>
        </w:rPr>
        <w:t>ПГ – пропіленгліколь</w:t>
      </w:r>
    </w:p>
    <w:p w:rsidR="00E978BC" w:rsidRDefault="00E978BC" w:rsidP="00E978BC">
      <w:pPr>
        <w:spacing w:line="360" w:lineRule="auto"/>
        <w:rPr>
          <w:sz w:val="28"/>
          <w:szCs w:val="28"/>
          <w:lang w:val="uk-UA"/>
        </w:rPr>
      </w:pPr>
      <w:r>
        <w:rPr>
          <w:sz w:val="28"/>
          <w:szCs w:val="28"/>
          <w:lang w:val="uk-UA"/>
        </w:rPr>
        <w:t>СЗ – стандартний зразок</w:t>
      </w:r>
    </w:p>
    <w:p w:rsidR="00E978BC" w:rsidRDefault="00E978BC" w:rsidP="00E978BC">
      <w:pPr>
        <w:spacing w:line="360" w:lineRule="auto"/>
        <w:rPr>
          <w:sz w:val="28"/>
          <w:szCs w:val="28"/>
          <w:lang w:val="uk-UA"/>
        </w:rPr>
      </w:pPr>
      <w:r>
        <w:rPr>
          <w:sz w:val="28"/>
          <w:szCs w:val="28"/>
          <w:lang w:val="uk-UA"/>
        </w:rPr>
        <w:t>ТОВ – товариство з обмеженою відповідальністю</w:t>
      </w:r>
    </w:p>
    <w:p w:rsidR="00E978BC" w:rsidRPr="004E704F" w:rsidRDefault="00E978BC" w:rsidP="00E978BC">
      <w:pPr>
        <w:spacing w:line="360" w:lineRule="auto"/>
        <w:rPr>
          <w:sz w:val="28"/>
          <w:szCs w:val="28"/>
          <w:lang w:val="uk-UA"/>
        </w:rPr>
      </w:pPr>
      <w:r>
        <w:rPr>
          <w:sz w:val="28"/>
          <w:szCs w:val="28"/>
          <w:lang w:val="uk-UA"/>
        </w:rPr>
        <w:t>ФС – фармакопейна стаття</w:t>
      </w:r>
    </w:p>
    <w:p w:rsidR="00E978BC" w:rsidRPr="004E704F"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ФФ – фармацевтична фабрика</w:t>
      </w:r>
    </w:p>
    <w:p w:rsid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ХМАПО – Харківська медична академія післядипломної освіти</w:t>
      </w:r>
    </w:p>
    <w:p w:rsidR="00E978BC"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uk-UA"/>
        </w:rPr>
        <w:t xml:space="preserve">ХФЗ – хіміко-фармацевтичний завод </w:t>
      </w:r>
    </w:p>
    <w:p w:rsidR="00E978BC" w:rsidRPr="004E704F" w:rsidRDefault="00E978BC" w:rsidP="00E978BC">
      <w:pPr>
        <w:widowControl w:val="0"/>
        <w:shd w:val="clear" w:color="auto" w:fill="FFFFFF"/>
        <w:tabs>
          <w:tab w:val="left" w:leader="dot" w:pos="567"/>
          <w:tab w:val="left" w:leader="dot" w:pos="5670"/>
          <w:tab w:val="left" w:leader="dot" w:pos="9072"/>
        </w:tabs>
        <w:spacing w:line="360" w:lineRule="auto"/>
        <w:rPr>
          <w:sz w:val="28"/>
          <w:szCs w:val="28"/>
          <w:lang w:val="uk-UA"/>
        </w:rPr>
      </w:pPr>
      <w:r>
        <w:rPr>
          <w:sz w:val="28"/>
          <w:szCs w:val="28"/>
          <w:lang w:val="en-US"/>
        </w:rPr>
        <w:t>GMP</w:t>
      </w:r>
      <w:r w:rsidRPr="004E704F">
        <w:rPr>
          <w:sz w:val="28"/>
          <w:szCs w:val="28"/>
          <w:lang w:val="uk-UA"/>
        </w:rPr>
        <w:t xml:space="preserve"> </w:t>
      </w:r>
      <w:r>
        <w:rPr>
          <w:sz w:val="28"/>
          <w:szCs w:val="28"/>
          <w:lang w:val="uk-UA"/>
        </w:rPr>
        <w:t>– належна виробнича практика</w:t>
      </w:r>
    </w:p>
    <w:p w:rsidR="00E978BC" w:rsidRPr="00474974" w:rsidRDefault="00E978BC" w:rsidP="00E978BC">
      <w:pPr>
        <w:widowControl w:val="0"/>
        <w:spacing w:before="120" w:after="120" w:line="360" w:lineRule="auto"/>
        <w:jc w:val="center"/>
        <w:rPr>
          <w:sz w:val="28"/>
          <w:szCs w:val="28"/>
          <w:lang w:val="uk-UA"/>
        </w:rPr>
      </w:pPr>
      <w:r w:rsidRPr="00474974">
        <w:rPr>
          <w:sz w:val="28"/>
          <w:szCs w:val="28"/>
          <w:lang w:val="uk-UA"/>
        </w:rPr>
        <w:t>В</w:t>
      </w:r>
      <w:r>
        <w:rPr>
          <w:sz w:val="28"/>
          <w:szCs w:val="28"/>
          <w:lang w:val="uk-UA"/>
        </w:rPr>
        <w:t xml:space="preserve"> </w:t>
      </w:r>
      <w:r w:rsidRPr="00474974">
        <w:rPr>
          <w:sz w:val="28"/>
          <w:szCs w:val="28"/>
          <w:lang w:val="uk-UA"/>
        </w:rPr>
        <w:t>С</w:t>
      </w:r>
      <w:r>
        <w:rPr>
          <w:sz w:val="28"/>
          <w:szCs w:val="28"/>
          <w:lang w:val="uk-UA"/>
        </w:rPr>
        <w:t xml:space="preserve"> </w:t>
      </w:r>
      <w:r w:rsidRPr="00474974">
        <w:rPr>
          <w:sz w:val="28"/>
          <w:szCs w:val="28"/>
          <w:lang w:val="uk-UA"/>
        </w:rPr>
        <w:t>Т</w:t>
      </w:r>
      <w:r>
        <w:rPr>
          <w:sz w:val="28"/>
          <w:szCs w:val="28"/>
          <w:lang w:val="uk-UA"/>
        </w:rPr>
        <w:t xml:space="preserve"> </w:t>
      </w:r>
      <w:r w:rsidRPr="00474974">
        <w:rPr>
          <w:sz w:val="28"/>
          <w:szCs w:val="28"/>
          <w:lang w:val="uk-UA"/>
        </w:rPr>
        <w:t>У</w:t>
      </w:r>
      <w:r>
        <w:rPr>
          <w:sz w:val="28"/>
          <w:szCs w:val="28"/>
          <w:lang w:val="uk-UA"/>
        </w:rPr>
        <w:t xml:space="preserve"> </w:t>
      </w:r>
      <w:r w:rsidRPr="00474974">
        <w:rPr>
          <w:sz w:val="28"/>
          <w:szCs w:val="28"/>
          <w:lang w:val="uk-UA"/>
        </w:rPr>
        <w:t>П</w:t>
      </w:r>
    </w:p>
    <w:p w:rsidR="00E978BC" w:rsidRDefault="00E978BC" w:rsidP="00E978BC">
      <w:pPr>
        <w:pStyle w:val="afffffff9"/>
        <w:ind w:firstLine="567"/>
        <w:rPr>
          <w:szCs w:val="28"/>
        </w:rPr>
      </w:pPr>
      <w:r w:rsidRPr="000C74EC">
        <w:rPr>
          <w:b/>
        </w:rPr>
        <w:t>Актуальність теми</w:t>
      </w:r>
      <w:r w:rsidRPr="00C82968">
        <w:rPr>
          <w:b/>
        </w:rPr>
        <w:t>.</w:t>
      </w:r>
      <w:r w:rsidRPr="000C74EC">
        <w:t xml:space="preserve"> </w:t>
      </w:r>
      <w:r>
        <w:rPr>
          <w:szCs w:val="28"/>
        </w:rPr>
        <w:t>У загальній структурі інфекційних захворювань одне з провідних місць займають ранові інфекції і запальні ушкодження шкіри та слизових оболонок. Їх лікування і профілактика залишаються актуальними проблемами сучасної медицини тому, що, з одного боку,</w:t>
      </w:r>
      <w:r w:rsidRPr="00DF686B">
        <w:rPr>
          <w:szCs w:val="28"/>
        </w:rPr>
        <w:t xml:space="preserve"> </w:t>
      </w:r>
      <w:r>
        <w:rPr>
          <w:szCs w:val="28"/>
        </w:rPr>
        <w:t xml:space="preserve">це </w:t>
      </w:r>
      <w:r>
        <w:rPr>
          <w:szCs w:val="28"/>
        </w:rPr>
        <w:lastRenderedPageBreak/>
        <w:t>пов</w:t>
      </w:r>
      <w:r w:rsidRPr="001B3634">
        <w:rPr>
          <w:szCs w:val="28"/>
        </w:rPr>
        <w:t>'</w:t>
      </w:r>
      <w:r>
        <w:rPr>
          <w:szCs w:val="28"/>
        </w:rPr>
        <w:t>я</w:t>
      </w:r>
      <w:r>
        <w:rPr>
          <w:szCs w:val="28"/>
        </w:rPr>
        <w:t>зано з прогресуючою стійкістю ранової мікрофлори до існуючих препаратів, а з іншого – з різким збільшенням кількості ускладнених інфекційних ур</w:t>
      </w:r>
      <w:r>
        <w:rPr>
          <w:szCs w:val="28"/>
        </w:rPr>
        <w:t>а</w:t>
      </w:r>
      <w:r>
        <w:rPr>
          <w:szCs w:val="28"/>
        </w:rPr>
        <w:t>жень.</w:t>
      </w:r>
    </w:p>
    <w:p w:rsidR="00E978BC" w:rsidRDefault="00E978BC" w:rsidP="00E978BC">
      <w:pPr>
        <w:widowControl w:val="0"/>
        <w:autoSpaceDE w:val="0"/>
        <w:autoSpaceDN w:val="0"/>
        <w:adjustRightInd w:val="0"/>
        <w:spacing w:line="360" w:lineRule="auto"/>
        <w:ind w:firstLine="708"/>
        <w:jc w:val="both"/>
        <w:rPr>
          <w:sz w:val="28"/>
          <w:szCs w:val="28"/>
          <w:lang w:val="uk-UA"/>
        </w:rPr>
      </w:pPr>
      <w:r>
        <w:rPr>
          <w:sz w:val="28"/>
          <w:szCs w:val="28"/>
          <w:lang w:val="uk-UA"/>
        </w:rPr>
        <w:t xml:space="preserve">Для лікування </w:t>
      </w:r>
      <w:r w:rsidRPr="00292012">
        <w:rPr>
          <w:sz w:val="28"/>
          <w:szCs w:val="28"/>
        </w:rPr>
        <w:t>інфекційних</w:t>
      </w:r>
      <w:r>
        <w:rPr>
          <w:sz w:val="28"/>
          <w:szCs w:val="28"/>
          <w:lang w:val="uk-UA"/>
        </w:rPr>
        <w:t xml:space="preserve"> захворювань у фазі репарації (друга і третя фази ранового процесу) до останнього часу використовувалися антибіотики широкого спектра дії. Але у зв</w:t>
      </w:r>
      <w:r w:rsidRPr="001B3634">
        <w:rPr>
          <w:sz w:val="28"/>
          <w:szCs w:val="28"/>
          <w:lang w:val="uk-UA"/>
        </w:rPr>
        <w:t>'</w:t>
      </w:r>
      <w:r>
        <w:rPr>
          <w:sz w:val="28"/>
          <w:szCs w:val="28"/>
          <w:lang w:val="uk-UA"/>
        </w:rPr>
        <w:t>язку з тим, що антибіотики можуть викликати побічну дію (наприклад, алергійні реакції),</w:t>
      </w:r>
      <w:r w:rsidRPr="001153EC">
        <w:rPr>
          <w:sz w:val="28"/>
          <w:szCs w:val="28"/>
          <w:lang w:val="uk-UA"/>
        </w:rPr>
        <w:t xml:space="preserve"> </w:t>
      </w:r>
      <w:r>
        <w:rPr>
          <w:sz w:val="28"/>
          <w:szCs w:val="28"/>
          <w:lang w:val="uk-UA"/>
        </w:rPr>
        <w:t xml:space="preserve">зараз </w:t>
      </w:r>
      <w:r w:rsidRPr="001153EC">
        <w:rPr>
          <w:sz w:val="28"/>
          <w:szCs w:val="28"/>
          <w:lang w:val="uk-UA"/>
        </w:rPr>
        <w:t xml:space="preserve">на </w:t>
      </w:r>
      <w:r>
        <w:rPr>
          <w:sz w:val="28"/>
          <w:szCs w:val="28"/>
          <w:lang w:val="uk-UA"/>
        </w:rPr>
        <w:t>фоні</w:t>
      </w:r>
      <w:r w:rsidRPr="001153EC">
        <w:rPr>
          <w:sz w:val="28"/>
          <w:szCs w:val="28"/>
          <w:lang w:val="uk-UA"/>
        </w:rPr>
        <w:t xml:space="preserve"> переоцінки місця антибіотиків відродився </w:t>
      </w:r>
      <w:r>
        <w:rPr>
          <w:sz w:val="28"/>
          <w:szCs w:val="28"/>
          <w:lang w:val="uk-UA"/>
        </w:rPr>
        <w:t>і</w:t>
      </w:r>
      <w:r w:rsidRPr="001153EC">
        <w:rPr>
          <w:sz w:val="28"/>
          <w:szCs w:val="28"/>
          <w:lang w:val="uk-UA"/>
        </w:rPr>
        <w:t xml:space="preserve">нтерес до </w:t>
      </w:r>
      <w:r>
        <w:rPr>
          <w:sz w:val="28"/>
          <w:szCs w:val="28"/>
          <w:lang w:val="uk-UA"/>
        </w:rPr>
        <w:t xml:space="preserve">місцевих </w:t>
      </w:r>
      <w:r w:rsidRPr="001153EC">
        <w:rPr>
          <w:sz w:val="28"/>
          <w:szCs w:val="28"/>
          <w:lang w:val="uk-UA"/>
        </w:rPr>
        <w:t>антисептиків. Останнім часом  йде активний пошук речовин і лікарських форм із пролонг</w:t>
      </w:r>
      <w:r>
        <w:rPr>
          <w:sz w:val="28"/>
          <w:szCs w:val="28"/>
          <w:lang w:val="uk-UA"/>
        </w:rPr>
        <w:t>ованою</w:t>
      </w:r>
      <w:r w:rsidRPr="001153EC">
        <w:rPr>
          <w:sz w:val="28"/>
          <w:szCs w:val="28"/>
          <w:lang w:val="uk-UA"/>
        </w:rPr>
        <w:t xml:space="preserve"> анти</w:t>
      </w:r>
      <w:r>
        <w:rPr>
          <w:sz w:val="28"/>
          <w:szCs w:val="28"/>
          <w:lang w:val="uk-UA"/>
        </w:rPr>
        <w:t>се</w:t>
      </w:r>
      <w:r>
        <w:rPr>
          <w:sz w:val="28"/>
          <w:szCs w:val="28"/>
          <w:lang w:val="uk-UA"/>
        </w:rPr>
        <w:t>п</w:t>
      </w:r>
      <w:r>
        <w:rPr>
          <w:sz w:val="28"/>
          <w:szCs w:val="28"/>
          <w:lang w:val="uk-UA"/>
        </w:rPr>
        <w:t>тичною</w:t>
      </w:r>
      <w:r w:rsidRPr="001153EC">
        <w:rPr>
          <w:sz w:val="28"/>
          <w:szCs w:val="28"/>
          <w:lang w:val="uk-UA"/>
        </w:rPr>
        <w:t xml:space="preserve"> дією. </w:t>
      </w:r>
    </w:p>
    <w:p w:rsidR="00E978BC" w:rsidRDefault="00E978BC" w:rsidP="00E978BC">
      <w:pPr>
        <w:widowControl w:val="0"/>
        <w:autoSpaceDE w:val="0"/>
        <w:autoSpaceDN w:val="0"/>
        <w:adjustRightInd w:val="0"/>
        <w:spacing w:line="360" w:lineRule="auto"/>
        <w:ind w:firstLine="708"/>
        <w:jc w:val="both"/>
        <w:rPr>
          <w:sz w:val="28"/>
          <w:lang w:val="uk-UA"/>
        </w:rPr>
      </w:pPr>
      <w:r>
        <w:rPr>
          <w:sz w:val="28"/>
          <w:szCs w:val="28"/>
          <w:lang w:val="uk-UA"/>
        </w:rPr>
        <w:t>Новим напрямком в лікуванні ранової інфекції є створення високоеф</w:t>
      </w:r>
      <w:r>
        <w:rPr>
          <w:sz w:val="28"/>
          <w:szCs w:val="28"/>
          <w:lang w:val="uk-UA"/>
        </w:rPr>
        <w:t>е</w:t>
      </w:r>
      <w:r>
        <w:rPr>
          <w:sz w:val="28"/>
          <w:szCs w:val="28"/>
          <w:lang w:val="uk-UA"/>
        </w:rPr>
        <w:t xml:space="preserve">ктивних антисептичних лікарських засобів, що мають комплексний вплив на рановий процес. Такими препаратами можуть бути препарати із </w:t>
      </w:r>
      <w:r w:rsidRPr="007815E3">
        <w:rPr>
          <w:bCs/>
          <w:sz w:val="28"/>
          <w:szCs w:val="28"/>
          <w:lang w:val="uk-UA"/>
        </w:rPr>
        <w:t>“</w:t>
      </w:r>
      <w:r>
        <w:rPr>
          <w:sz w:val="28"/>
          <w:szCs w:val="28"/>
          <w:lang w:val="uk-UA"/>
        </w:rPr>
        <w:t>салолови</w:t>
      </w:r>
      <w:r w:rsidRPr="00D11F18">
        <w:rPr>
          <w:sz w:val="28"/>
          <w:szCs w:val="28"/>
          <w:lang w:val="uk-UA"/>
        </w:rPr>
        <w:t>м</w:t>
      </w:r>
      <w:r w:rsidRPr="007815E3">
        <w:rPr>
          <w:bCs/>
          <w:sz w:val="28"/>
          <w:szCs w:val="28"/>
          <w:lang w:val="uk-UA"/>
        </w:rPr>
        <w:t>”</w:t>
      </w:r>
      <w:r>
        <w:rPr>
          <w:sz w:val="28"/>
          <w:szCs w:val="28"/>
          <w:lang w:val="uk-UA"/>
        </w:rPr>
        <w:t xml:space="preserve"> принципом дії, сформульованим </w:t>
      </w:r>
      <w:r w:rsidRPr="00EF61D3">
        <w:rPr>
          <w:sz w:val="28"/>
          <w:szCs w:val="28"/>
          <w:lang w:val="uk-UA"/>
        </w:rPr>
        <w:t>Л. Ненцкі</w:t>
      </w:r>
      <w:r>
        <w:rPr>
          <w:sz w:val="28"/>
          <w:szCs w:val="28"/>
          <w:lang w:val="uk-UA"/>
        </w:rPr>
        <w:t xml:space="preserve">, так звані </w:t>
      </w:r>
      <w:r w:rsidRPr="00EF61D3">
        <w:rPr>
          <w:sz w:val="28"/>
          <w:szCs w:val="28"/>
          <w:lang w:val="uk-UA"/>
        </w:rPr>
        <w:t>“</w:t>
      </w:r>
      <w:r>
        <w:rPr>
          <w:sz w:val="28"/>
          <w:szCs w:val="28"/>
          <w:lang w:val="uk-UA"/>
        </w:rPr>
        <w:t>проліки</w:t>
      </w:r>
      <w:r w:rsidRPr="00EF61D3">
        <w:rPr>
          <w:sz w:val="28"/>
          <w:szCs w:val="28"/>
          <w:lang w:val="uk-UA"/>
        </w:rPr>
        <w:t>”</w:t>
      </w:r>
      <w:r>
        <w:rPr>
          <w:sz w:val="28"/>
          <w:szCs w:val="28"/>
          <w:lang w:val="uk-UA"/>
        </w:rPr>
        <w:t>,  тобто реч</w:t>
      </w:r>
      <w:r>
        <w:rPr>
          <w:sz w:val="28"/>
          <w:szCs w:val="28"/>
          <w:lang w:val="uk-UA"/>
        </w:rPr>
        <w:t>о</w:t>
      </w:r>
      <w:r>
        <w:rPr>
          <w:sz w:val="28"/>
          <w:szCs w:val="28"/>
          <w:lang w:val="uk-UA"/>
        </w:rPr>
        <w:t xml:space="preserve">вини, </w:t>
      </w:r>
      <w:r w:rsidRPr="00113F17">
        <w:rPr>
          <w:sz w:val="28"/>
          <w:szCs w:val="28"/>
          <w:lang w:val="uk-UA"/>
        </w:rPr>
        <w:t>антисептичний потенціал яких реаліз</w:t>
      </w:r>
      <w:r>
        <w:rPr>
          <w:sz w:val="28"/>
          <w:szCs w:val="28"/>
          <w:lang w:val="uk-UA"/>
        </w:rPr>
        <w:t>ується</w:t>
      </w:r>
      <w:r w:rsidRPr="00113F17">
        <w:rPr>
          <w:sz w:val="28"/>
          <w:szCs w:val="28"/>
          <w:lang w:val="uk-UA"/>
        </w:rPr>
        <w:t xml:space="preserve"> в умовах відповідних зс</w:t>
      </w:r>
      <w:r w:rsidRPr="00113F17">
        <w:rPr>
          <w:sz w:val="28"/>
          <w:szCs w:val="28"/>
          <w:lang w:val="uk-UA"/>
        </w:rPr>
        <w:t>у</w:t>
      </w:r>
      <w:r w:rsidRPr="00113F17">
        <w:rPr>
          <w:sz w:val="28"/>
          <w:szCs w:val="28"/>
          <w:lang w:val="uk-UA"/>
        </w:rPr>
        <w:t>вів фізіологічних показ</w:t>
      </w:r>
      <w:r>
        <w:rPr>
          <w:sz w:val="28"/>
          <w:szCs w:val="28"/>
          <w:lang w:val="uk-UA"/>
        </w:rPr>
        <w:t xml:space="preserve">ників кислотно-лужної рівноваги, що виникають при утворенні рани. </w:t>
      </w:r>
      <w:r>
        <w:rPr>
          <w:sz w:val="28"/>
          <w:lang w:val="uk-UA"/>
        </w:rPr>
        <w:t>Протягом ранового процесу у рані відзначається ацидоз, а потім швидке залуження середовища, що обумовлює рівень рН у рані від 5,0 до 8,0. У фазі грануляції рН рани складає 7,2-7,5.</w:t>
      </w:r>
    </w:p>
    <w:p w:rsidR="00E978BC" w:rsidRPr="00291B93" w:rsidRDefault="00E978BC" w:rsidP="00E978BC">
      <w:pPr>
        <w:spacing w:line="360" w:lineRule="auto"/>
        <w:ind w:firstLine="708"/>
        <w:jc w:val="both"/>
        <w:rPr>
          <w:sz w:val="28"/>
          <w:lang w:val="uk-UA"/>
        </w:rPr>
      </w:pPr>
      <w:r>
        <w:rPr>
          <w:sz w:val="28"/>
          <w:lang w:val="uk-UA"/>
        </w:rPr>
        <w:t xml:space="preserve">Перші проліки </w:t>
      </w:r>
      <w:r w:rsidRPr="00373F4B">
        <w:rPr>
          <w:b/>
          <w:color w:val="000000"/>
          <w:sz w:val="28"/>
          <w:szCs w:val="28"/>
          <w:lang w:val="uk-UA"/>
        </w:rPr>
        <w:t>–</w:t>
      </w:r>
      <w:r>
        <w:rPr>
          <w:b/>
          <w:color w:val="000000"/>
          <w:sz w:val="28"/>
          <w:szCs w:val="28"/>
          <w:lang w:val="uk-UA"/>
        </w:rPr>
        <w:t xml:space="preserve"> </w:t>
      </w:r>
      <w:r>
        <w:rPr>
          <w:sz w:val="28"/>
          <w:lang w:val="uk-UA"/>
        </w:rPr>
        <w:t>гексаметилентетрамін (уротропін), який вивільняє у кислому середовищі формальдегід, і фенілсаліцилат (салол), який у лужному середовищі вивільняє фенол і саліцилову кислоту. Отже, гексаметиленте</w:t>
      </w:r>
      <w:r>
        <w:rPr>
          <w:sz w:val="28"/>
          <w:lang w:val="uk-UA"/>
        </w:rPr>
        <w:t>т</w:t>
      </w:r>
      <w:r>
        <w:rPr>
          <w:sz w:val="28"/>
          <w:lang w:val="uk-UA"/>
        </w:rPr>
        <w:t xml:space="preserve">рамін і фенілсаліцилат характеризуються як антисептики з антимікробною активністю, пропорційно залежною від показників закислення або залуження відповідно до стадії ранового процесу. </w:t>
      </w:r>
    </w:p>
    <w:p w:rsidR="00E978BC" w:rsidRDefault="00E978BC" w:rsidP="00E978BC">
      <w:pPr>
        <w:spacing w:line="360" w:lineRule="auto"/>
        <w:ind w:firstLine="708"/>
        <w:jc w:val="both"/>
        <w:rPr>
          <w:sz w:val="28"/>
          <w:szCs w:val="28"/>
          <w:lang w:val="uk-UA"/>
        </w:rPr>
      </w:pPr>
      <w:r w:rsidRPr="003E237C">
        <w:rPr>
          <w:sz w:val="28"/>
          <w:szCs w:val="28"/>
          <w:lang w:val="uk-UA"/>
        </w:rPr>
        <w:t>У зв'язку з цим актуальним</w:t>
      </w:r>
      <w:r>
        <w:rPr>
          <w:sz w:val="28"/>
          <w:szCs w:val="28"/>
          <w:lang w:val="uk-UA"/>
        </w:rPr>
        <w:t xml:space="preserve"> </w:t>
      </w:r>
      <w:r w:rsidRPr="003E237C">
        <w:rPr>
          <w:sz w:val="28"/>
          <w:szCs w:val="28"/>
          <w:lang w:val="uk-UA"/>
        </w:rPr>
        <w:t xml:space="preserve">є впровадження як перспективних антимікробних засобів антисептиків </w:t>
      </w:r>
      <w:r>
        <w:rPr>
          <w:sz w:val="28"/>
          <w:szCs w:val="28"/>
          <w:lang w:val="uk-UA"/>
        </w:rPr>
        <w:t>і</w:t>
      </w:r>
      <w:r w:rsidRPr="003E237C">
        <w:rPr>
          <w:sz w:val="28"/>
          <w:szCs w:val="28"/>
          <w:lang w:val="uk-UA"/>
        </w:rPr>
        <w:t xml:space="preserve">з властивостями проліків. </w:t>
      </w:r>
      <w:r w:rsidRPr="003E237C">
        <w:rPr>
          <w:sz w:val="28"/>
          <w:szCs w:val="28"/>
        </w:rPr>
        <w:t>Їх принципов</w:t>
      </w:r>
      <w:r>
        <w:rPr>
          <w:sz w:val="28"/>
          <w:szCs w:val="28"/>
          <w:lang w:val="uk-UA"/>
        </w:rPr>
        <w:t xml:space="preserve">а </w:t>
      </w:r>
      <w:r w:rsidRPr="003E237C">
        <w:rPr>
          <w:sz w:val="28"/>
          <w:szCs w:val="28"/>
        </w:rPr>
        <w:t>відмін</w:t>
      </w:r>
      <w:r>
        <w:rPr>
          <w:sz w:val="28"/>
          <w:szCs w:val="28"/>
          <w:lang w:val="uk-UA"/>
        </w:rPr>
        <w:t>ність</w:t>
      </w:r>
      <w:r w:rsidRPr="003E237C">
        <w:rPr>
          <w:sz w:val="28"/>
          <w:szCs w:val="28"/>
        </w:rPr>
        <w:t xml:space="preserve"> від іншої номенклатури антимікробних препаратів</w:t>
      </w:r>
      <w:r>
        <w:rPr>
          <w:sz w:val="28"/>
          <w:szCs w:val="28"/>
          <w:lang w:val="uk-UA"/>
        </w:rPr>
        <w:t xml:space="preserve"> </w:t>
      </w:r>
      <w:r w:rsidRPr="00373F4B">
        <w:rPr>
          <w:b/>
          <w:color w:val="000000"/>
          <w:sz w:val="28"/>
          <w:szCs w:val="28"/>
          <w:lang w:val="uk-UA"/>
        </w:rPr>
        <w:t xml:space="preserve">– </w:t>
      </w:r>
      <w:r w:rsidRPr="003E237C">
        <w:rPr>
          <w:sz w:val="28"/>
          <w:szCs w:val="28"/>
        </w:rPr>
        <w:t>реалізація а</w:t>
      </w:r>
      <w:r w:rsidRPr="003E237C">
        <w:rPr>
          <w:sz w:val="28"/>
          <w:szCs w:val="28"/>
        </w:rPr>
        <w:t>н</w:t>
      </w:r>
      <w:r w:rsidRPr="003E237C">
        <w:rPr>
          <w:sz w:val="28"/>
          <w:szCs w:val="28"/>
        </w:rPr>
        <w:t>тисептичних властивостей</w:t>
      </w:r>
      <w:r w:rsidRPr="003E237C">
        <w:rPr>
          <w:sz w:val="28"/>
          <w:szCs w:val="28"/>
          <w:lang w:val="uk-UA"/>
        </w:rPr>
        <w:t xml:space="preserve"> залежно</w:t>
      </w:r>
      <w:r>
        <w:rPr>
          <w:sz w:val="28"/>
          <w:szCs w:val="28"/>
          <w:lang w:val="uk-UA"/>
        </w:rPr>
        <w:t xml:space="preserve"> </w:t>
      </w:r>
      <w:r w:rsidRPr="003E237C">
        <w:rPr>
          <w:sz w:val="28"/>
          <w:szCs w:val="28"/>
          <w:lang w:val="uk-UA"/>
        </w:rPr>
        <w:t xml:space="preserve">від </w:t>
      </w:r>
      <w:r w:rsidRPr="003E237C">
        <w:rPr>
          <w:sz w:val="28"/>
          <w:szCs w:val="28"/>
        </w:rPr>
        <w:t>рН</w:t>
      </w:r>
      <w:r w:rsidRPr="003E237C">
        <w:rPr>
          <w:sz w:val="28"/>
          <w:szCs w:val="28"/>
          <w:lang w:val="uk-UA"/>
        </w:rPr>
        <w:t xml:space="preserve"> рани</w:t>
      </w:r>
      <w:r w:rsidRPr="003E237C">
        <w:rPr>
          <w:sz w:val="28"/>
          <w:szCs w:val="28"/>
        </w:rPr>
        <w:t>. Останн</w:t>
      </w:r>
      <w:r>
        <w:rPr>
          <w:sz w:val="28"/>
          <w:szCs w:val="28"/>
          <w:lang w:val="uk-UA"/>
        </w:rPr>
        <w:t>ій фактор</w:t>
      </w:r>
      <w:r w:rsidRPr="003E237C">
        <w:rPr>
          <w:sz w:val="28"/>
          <w:szCs w:val="28"/>
        </w:rPr>
        <w:t xml:space="preserve"> передбачає фармакологічну інтактність проліків у здоровому організмі і адекватну за </w:t>
      </w:r>
      <w:r w:rsidRPr="003E237C">
        <w:rPr>
          <w:sz w:val="28"/>
          <w:szCs w:val="28"/>
        </w:rPr>
        <w:lastRenderedPageBreak/>
        <w:t>дозозалежністю активацію антимікробн</w:t>
      </w:r>
      <w:r>
        <w:rPr>
          <w:sz w:val="28"/>
          <w:szCs w:val="28"/>
          <w:lang w:val="uk-UA"/>
        </w:rPr>
        <w:t>ого</w:t>
      </w:r>
      <w:r w:rsidRPr="003E237C">
        <w:rPr>
          <w:sz w:val="28"/>
          <w:szCs w:val="28"/>
        </w:rPr>
        <w:t xml:space="preserve"> ефект</w:t>
      </w:r>
      <w:r>
        <w:rPr>
          <w:sz w:val="28"/>
          <w:szCs w:val="28"/>
          <w:lang w:val="uk-UA"/>
        </w:rPr>
        <w:t>у</w:t>
      </w:r>
      <w:r w:rsidRPr="003E237C">
        <w:rPr>
          <w:sz w:val="28"/>
          <w:szCs w:val="28"/>
        </w:rPr>
        <w:t xml:space="preserve"> </w:t>
      </w:r>
      <w:r>
        <w:rPr>
          <w:sz w:val="28"/>
          <w:szCs w:val="28"/>
          <w:lang w:val="uk-UA"/>
        </w:rPr>
        <w:t>в</w:t>
      </w:r>
      <w:r w:rsidRPr="003E237C">
        <w:rPr>
          <w:sz w:val="28"/>
          <w:szCs w:val="28"/>
        </w:rPr>
        <w:t xml:space="preserve"> разі розвитку запальн</w:t>
      </w:r>
      <w:r w:rsidRPr="003E237C">
        <w:rPr>
          <w:sz w:val="28"/>
          <w:szCs w:val="28"/>
        </w:rPr>
        <w:t>о</w:t>
      </w:r>
      <w:r w:rsidRPr="003E237C">
        <w:rPr>
          <w:sz w:val="28"/>
          <w:szCs w:val="28"/>
        </w:rPr>
        <w:t xml:space="preserve">го </w:t>
      </w:r>
      <w:r w:rsidRPr="003E237C">
        <w:rPr>
          <w:sz w:val="28"/>
          <w:szCs w:val="28"/>
          <w:lang w:val="uk-UA"/>
        </w:rPr>
        <w:t>проц</w:t>
      </w:r>
      <w:r w:rsidRPr="003E237C">
        <w:rPr>
          <w:sz w:val="28"/>
          <w:szCs w:val="28"/>
          <w:lang w:val="uk-UA"/>
        </w:rPr>
        <w:t>е</w:t>
      </w:r>
      <w:r w:rsidRPr="003E237C">
        <w:rPr>
          <w:sz w:val="28"/>
          <w:szCs w:val="28"/>
          <w:lang w:val="uk-UA"/>
        </w:rPr>
        <w:t>су</w:t>
      </w:r>
      <w:r w:rsidRPr="003E237C">
        <w:rPr>
          <w:sz w:val="28"/>
          <w:szCs w:val="28"/>
        </w:rPr>
        <w:t>.</w:t>
      </w:r>
      <w:r>
        <w:rPr>
          <w:sz w:val="28"/>
          <w:szCs w:val="28"/>
          <w:lang w:val="uk-UA"/>
        </w:rPr>
        <w:t xml:space="preserve"> </w:t>
      </w:r>
    </w:p>
    <w:p w:rsidR="00E978BC" w:rsidRPr="00AA469D" w:rsidRDefault="00E978BC" w:rsidP="00E978BC">
      <w:pPr>
        <w:spacing w:line="360" w:lineRule="auto"/>
        <w:ind w:firstLine="708"/>
        <w:jc w:val="both"/>
        <w:rPr>
          <w:bCs/>
          <w:sz w:val="28"/>
          <w:szCs w:val="28"/>
          <w:lang w:val="uk-UA"/>
        </w:rPr>
      </w:pPr>
      <w:r w:rsidRPr="00AA469D">
        <w:rPr>
          <w:sz w:val="28"/>
          <w:szCs w:val="28"/>
          <w:lang w:val="uk-UA"/>
        </w:rPr>
        <w:t xml:space="preserve">За висновками здійсненого патентного </w:t>
      </w:r>
      <w:r>
        <w:rPr>
          <w:sz w:val="28"/>
          <w:szCs w:val="28"/>
          <w:lang w:val="uk-UA"/>
        </w:rPr>
        <w:t xml:space="preserve">та </w:t>
      </w:r>
      <w:r w:rsidRPr="00AA469D">
        <w:rPr>
          <w:sz w:val="28"/>
          <w:szCs w:val="28"/>
          <w:lang w:val="uk-UA"/>
        </w:rPr>
        <w:t>інформаційного пошуку підтверджена відсутність прототипів антисептичних мазей для лікування ран</w:t>
      </w:r>
      <w:r w:rsidRPr="00AA469D">
        <w:rPr>
          <w:sz w:val="28"/>
          <w:szCs w:val="28"/>
          <w:lang w:val="uk-UA"/>
        </w:rPr>
        <w:t>о</w:t>
      </w:r>
      <w:r w:rsidRPr="00AA469D">
        <w:rPr>
          <w:sz w:val="28"/>
          <w:szCs w:val="28"/>
          <w:lang w:val="uk-UA"/>
        </w:rPr>
        <w:t xml:space="preserve">вого процесу у другій та третій фазах з використанням як діючих речовин гексаметилентетраміну, фенілсаліцилату або їх поєднаного складу. </w:t>
      </w:r>
    </w:p>
    <w:p w:rsidR="00E978BC" w:rsidRDefault="00E978BC" w:rsidP="00E978BC">
      <w:pPr>
        <w:widowControl w:val="0"/>
        <w:autoSpaceDE w:val="0"/>
        <w:autoSpaceDN w:val="0"/>
        <w:adjustRightInd w:val="0"/>
        <w:spacing w:line="360" w:lineRule="auto"/>
        <w:ind w:firstLine="709"/>
        <w:jc w:val="both"/>
        <w:rPr>
          <w:sz w:val="28"/>
          <w:szCs w:val="28"/>
          <w:lang w:val="uk-UA"/>
        </w:rPr>
      </w:pPr>
      <w:r w:rsidRPr="003B7B30">
        <w:rPr>
          <w:sz w:val="28"/>
          <w:szCs w:val="28"/>
          <w:lang w:val="uk-UA"/>
        </w:rPr>
        <w:t xml:space="preserve">В аспекті вищевикладеного розробка комбінованої антисептичної мазі, що містить гексаметилентетрамін, фенілсаліцилат і </w:t>
      </w:r>
      <w:r w:rsidRPr="003B7B30">
        <w:rPr>
          <w:bCs/>
          <w:sz w:val="28"/>
          <w:szCs w:val="28"/>
          <w:lang w:val="uk-UA"/>
        </w:rPr>
        <w:t>тіотриазолін</w:t>
      </w:r>
      <w:r w:rsidRPr="003B7B30">
        <w:rPr>
          <w:sz w:val="28"/>
          <w:szCs w:val="28"/>
          <w:lang w:val="uk-UA"/>
        </w:rPr>
        <w:t xml:space="preserve"> як діючі р</w:t>
      </w:r>
      <w:r w:rsidRPr="003B7B30">
        <w:rPr>
          <w:sz w:val="28"/>
          <w:szCs w:val="28"/>
          <w:lang w:val="uk-UA"/>
        </w:rPr>
        <w:t>е</w:t>
      </w:r>
      <w:r w:rsidRPr="003B7B30">
        <w:rPr>
          <w:sz w:val="28"/>
          <w:szCs w:val="28"/>
          <w:lang w:val="uk-UA"/>
        </w:rPr>
        <w:t>човини, є актуальним науковим напрямком у вирішенні проблеми створення нових високоефективних лікарських препаратів для лікування ранового пр</w:t>
      </w:r>
      <w:r w:rsidRPr="003B7B30">
        <w:rPr>
          <w:sz w:val="28"/>
          <w:szCs w:val="28"/>
          <w:lang w:val="uk-UA"/>
        </w:rPr>
        <w:t>о</w:t>
      </w:r>
      <w:r w:rsidRPr="003B7B30">
        <w:rPr>
          <w:sz w:val="28"/>
          <w:szCs w:val="28"/>
          <w:lang w:val="uk-UA"/>
        </w:rPr>
        <w:t>цесу.</w:t>
      </w:r>
    </w:p>
    <w:p w:rsidR="00E978BC" w:rsidRPr="00015514" w:rsidRDefault="00E978BC" w:rsidP="00E978BC">
      <w:pPr>
        <w:widowControl w:val="0"/>
        <w:autoSpaceDE w:val="0"/>
        <w:autoSpaceDN w:val="0"/>
        <w:adjustRightInd w:val="0"/>
        <w:spacing w:line="360" w:lineRule="auto"/>
        <w:ind w:firstLine="709"/>
        <w:jc w:val="both"/>
        <w:rPr>
          <w:sz w:val="28"/>
          <w:szCs w:val="28"/>
          <w:lang w:val="uk-UA"/>
        </w:rPr>
      </w:pPr>
      <w:r w:rsidRPr="00015514">
        <w:rPr>
          <w:b/>
          <w:sz w:val="28"/>
          <w:szCs w:val="28"/>
          <w:lang w:val="uk-UA"/>
        </w:rPr>
        <w:t xml:space="preserve">Зв’язок роботи з науковими програмами, планами, темами. </w:t>
      </w:r>
      <w:r w:rsidRPr="00015514">
        <w:rPr>
          <w:spacing w:val="-6"/>
          <w:sz w:val="28"/>
          <w:szCs w:val="28"/>
          <w:lang w:val="uk-UA"/>
        </w:rPr>
        <w:t>Д</w:t>
      </w:r>
      <w:r w:rsidRPr="00015514">
        <w:rPr>
          <w:sz w:val="28"/>
          <w:szCs w:val="28"/>
          <w:lang w:val="uk-UA"/>
        </w:rPr>
        <w:t>исе</w:t>
      </w:r>
      <w:r w:rsidRPr="00015514">
        <w:rPr>
          <w:sz w:val="28"/>
          <w:szCs w:val="28"/>
          <w:lang w:val="uk-UA"/>
        </w:rPr>
        <w:t>р</w:t>
      </w:r>
      <w:r w:rsidRPr="00015514">
        <w:rPr>
          <w:sz w:val="28"/>
          <w:szCs w:val="28"/>
          <w:lang w:val="uk-UA"/>
        </w:rPr>
        <w:t xml:space="preserve">таційна робота виконана відповідно до плану науково-дослідних робіт </w:t>
      </w:r>
      <w:r w:rsidRPr="00015514">
        <w:rPr>
          <w:color w:val="000000"/>
          <w:sz w:val="28"/>
          <w:szCs w:val="28"/>
          <w:lang w:val="uk-UA"/>
        </w:rPr>
        <w:t xml:space="preserve">Національного фармацевтичного університету </w:t>
      </w:r>
      <w:r w:rsidRPr="00015514">
        <w:rPr>
          <w:sz w:val="28"/>
          <w:szCs w:val="28"/>
          <w:lang w:val="uk-UA"/>
        </w:rPr>
        <w:t>(“Хімічний синтез і аналіз біологічно активних речовин, створення лікарських засобів синтетичного походження”, № державної реєстрації 0103</w:t>
      </w:r>
      <w:r w:rsidRPr="00015514">
        <w:rPr>
          <w:sz w:val="28"/>
          <w:szCs w:val="28"/>
        </w:rPr>
        <w:t>U</w:t>
      </w:r>
      <w:r w:rsidRPr="00015514">
        <w:rPr>
          <w:sz w:val="28"/>
          <w:szCs w:val="28"/>
          <w:lang w:val="uk-UA"/>
        </w:rPr>
        <w:t>000475) та проблемної комісії “Фа</w:t>
      </w:r>
      <w:r w:rsidRPr="00015514">
        <w:rPr>
          <w:sz w:val="28"/>
          <w:szCs w:val="28"/>
          <w:lang w:val="uk-UA"/>
        </w:rPr>
        <w:t>р</w:t>
      </w:r>
      <w:r w:rsidRPr="00015514">
        <w:rPr>
          <w:sz w:val="28"/>
          <w:szCs w:val="28"/>
          <w:lang w:val="uk-UA"/>
        </w:rPr>
        <w:t>мація” МОЗ України.</w:t>
      </w:r>
    </w:p>
    <w:p w:rsidR="00E978BC" w:rsidRPr="00015514" w:rsidRDefault="00E978BC" w:rsidP="00E978BC">
      <w:pPr>
        <w:widowControl w:val="0"/>
        <w:autoSpaceDE w:val="0"/>
        <w:autoSpaceDN w:val="0"/>
        <w:adjustRightInd w:val="0"/>
        <w:spacing w:line="360" w:lineRule="auto"/>
        <w:ind w:firstLine="709"/>
        <w:jc w:val="both"/>
        <w:rPr>
          <w:color w:val="000000"/>
          <w:sz w:val="28"/>
          <w:szCs w:val="28"/>
          <w:lang w:val="uk-UA"/>
        </w:rPr>
      </w:pPr>
      <w:r w:rsidRPr="00E978BC">
        <w:rPr>
          <w:b/>
          <w:sz w:val="28"/>
          <w:szCs w:val="28"/>
          <w:lang w:val="uk-UA"/>
        </w:rPr>
        <w:t xml:space="preserve">Мета і завдання дослідження. </w:t>
      </w:r>
      <w:r w:rsidRPr="00E978BC">
        <w:rPr>
          <w:spacing w:val="4"/>
          <w:sz w:val="28"/>
          <w:szCs w:val="28"/>
          <w:lang w:val="uk-UA"/>
        </w:rPr>
        <w:t>Метою дисертаційної роботи є розробка науково обгрунтованого складу і раціональної технології одержа</w:t>
      </w:r>
      <w:r w:rsidRPr="00E978BC">
        <w:rPr>
          <w:spacing w:val="4"/>
          <w:sz w:val="28"/>
          <w:szCs w:val="28"/>
          <w:lang w:val="uk-UA"/>
        </w:rPr>
        <w:t>н</w:t>
      </w:r>
      <w:r w:rsidRPr="00E978BC">
        <w:rPr>
          <w:spacing w:val="4"/>
          <w:sz w:val="28"/>
          <w:szCs w:val="28"/>
          <w:lang w:val="uk-UA"/>
        </w:rPr>
        <w:t xml:space="preserve">ня комбінованої мазі антисептичної дії для лікування ран у другій та третій фазах ранового процесу, що містить </w:t>
      </w:r>
      <w:r w:rsidRPr="00E978BC">
        <w:rPr>
          <w:sz w:val="28"/>
          <w:szCs w:val="28"/>
          <w:lang w:val="uk-UA"/>
        </w:rPr>
        <w:t>гексаметилентетрамін, фені</w:t>
      </w:r>
      <w:r w:rsidRPr="00E978BC">
        <w:rPr>
          <w:sz w:val="28"/>
          <w:szCs w:val="28"/>
          <w:lang w:val="uk-UA"/>
        </w:rPr>
        <w:t>л</w:t>
      </w:r>
      <w:r w:rsidRPr="00E978BC">
        <w:rPr>
          <w:sz w:val="28"/>
          <w:szCs w:val="28"/>
          <w:lang w:val="uk-UA"/>
        </w:rPr>
        <w:t>саліцилат</w:t>
      </w:r>
      <w:r w:rsidRPr="00E978BC">
        <w:rPr>
          <w:spacing w:val="4"/>
          <w:sz w:val="28"/>
          <w:szCs w:val="28"/>
          <w:lang w:val="uk-UA"/>
        </w:rPr>
        <w:t xml:space="preserve"> і тіотриазолін, володіє належними антисептичними властив</w:t>
      </w:r>
      <w:r w:rsidRPr="00E978BC">
        <w:rPr>
          <w:spacing w:val="4"/>
          <w:sz w:val="28"/>
          <w:szCs w:val="28"/>
          <w:lang w:val="uk-UA"/>
        </w:rPr>
        <w:t>о</w:t>
      </w:r>
      <w:r w:rsidRPr="00E978BC">
        <w:rPr>
          <w:spacing w:val="4"/>
          <w:sz w:val="28"/>
          <w:szCs w:val="28"/>
          <w:lang w:val="uk-UA"/>
        </w:rPr>
        <w:t>стями.</w:t>
      </w:r>
    </w:p>
    <w:p w:rsidR="00E978BC" w:rsidRPr="00015514" w:rsidRDefault="00E978BC" w:rsidP="00E978BC">
      <w:pPr>
        <w:pStyle w:val="4"/>
        <w:widowControl w:val="0"/>
        <w:tabs>
          <w:tab w:val="left" w:pos="0"/>
        </w:tabs>
        <w:rPr>
          <w:b/>
          <w:bCs/>
          <w:spacing w:val="4"/>
        </w:rPr>
      </w:pPr>
      <w:r w:rsidRPr="00015514">
        <w:rPr>
          <w:b/>
          <w:bCs/>
          <w:spacing w:val="4"/>
        </w:rPr>
        <w:t xml:space="preserve">Для досягнення поставленої мети необхідно було вирішити такі </w:t>
      </w:r>
      <w:r>
        <w:rPr>
          <w:b/>
          <w:bCs/>
          <w:spacing w:val="4"/>
        </w:rPr>
        <w:t xml:space="preserve">    </w:t>
      </w:r>
      <w:r w:rsidRPr="00015514">
        <w:rPr>
          <w:b/>
          <w:bCs/>
          <w:spacing w:val="4"/>
        </w:rPr>
        <w:t>завдання:</w:t>
      </w:r>
    </w:p>
    <w:p w:rsidR="00E978BC" w:rsidRPr="00FF433E" w:rsidRDefault="00E978BC" w:rsidP="00F113F1">
      <w:pPr>
        <w:pStyle w:val="4"/>
        <w:keepNext w:val="0"/>
        <w:widowControl w:val="0"/>
        <w:numPr>
          <w:ilvl w:val="0"/>
          <w:numId w:val="42"/>
        </w:numPr>
        <w:tabs>
          <w:tab w:val="left" w:pos="0"/>
        </w:tabs>
        <w:suppressAutoHyphens w:val="0"/>
        <w:jc w:val="both"/>
        <w:rPr>
          <w:b/>
          <w:bCs/>
          <w:spacing w:val="4"/>
        </w:rPr>
      </w:pPr>
      <w:r w:rsidRPr="00FF433E">
        <w:rPr>
          <w:b/>
          <w:bCs/>
          <w:spacing w:val="4"/>
        </w:rPr>
        <w:t>провести аналіз літературних джерел для з</w:t>
      </w:r>
      <w:r w:rsidRPr="00FF433E">
        <w:rPr>
          <w:b/>
          <w:bCs/>
        </w:rPr>
        <w:t>’ясування сучасних аспе</w:t>
      </w:r>
      <w:r w:rsidRPr="00FF433E">
        <w:rPr>
          <w:b/>
          <w:bCs/>
        </w:rPr>
        <w:t>к</w:t>
      </w:r>
      <w:r w:rsidRPr="00FF433E">
        <w:rPr>
          <w:b/>
          <w:bCs/>
        </w:rPr>
        <w:t xml:space="preserve">тів </w:t>
      </w:r>
      <w:r w:rsidRPr="00FF433E">
        <w:rPr>
          <w:b/>
          <w:bCs/>
          <w:spacing w:val="4"/>
        </w:rPr>
        <w:t>місцевого лікування ран у фазі регенерації і проблем створення відповідних лікарських препаратів;</w:t>
      </w:r>
    </w:p>
    <w:p w:rsidR="00E978BC" w:rsidRPr="00220F3C" w:rsidRDefault="00E978BC" w:rsidP="00F113F1">
      <w:pPr>
        <w:pStyle w:val="4"/>
        <w:keepNext w:val="0"/>
        <w:widowControl w:val="0"/>
        <w:numPr>
          <w:ilvl w:val="0"/>
          <w:numId w:val="42"/>
        </w:numPr>
        <w:tabs>
          <w:tab w:val="left" w:pos="0"/>
        </w:tabs>
        <w:suppressAutoHyphens w:val="0"/>
        <w:jc w:val="both"/>
        <w:rPr>
          <w:b/>
        </w:rPr>
      </w:pPr>
      <w:r w:rsidRPr="00FF433E">
        <w:rPr>
          <w:b/>
          <w:spacing w:val="4"/>
        </w:rPr>
        <w:t xml:space="preserve"> </w:t>
      </w:r>
      <w:r w:rsidRPr="00FF433E">
        <w:rPr>
          <w:b/>
        </w:rPr>
        <w:t xml:space="preserve">теоретично та експериментально обґрунтувати підхід до </w:t>
      </w:r>
      <w:r w:rsidRPr="00FF433E">
        <w:rPr>
          <w:b/>
        </w:rPr>
        <w:lastRenderedPageBreak/>
        <w:t>розробки л</w:t>
      </w:r>
      <w:r w:rsidRPr="00FF433E">
        <w:rPr>
          <w:b/>
        </w:rPr>
        <w:t>і</w:t>
      </w:r>
      <w:r w:rsidRPr="00FF433E">
        <w:rPr>
          <w:b/>
        </w:rPr>
        <w:t xml:space="preserve">карського препарату у вигляді мазі з </w:t>
      </w:r>
      <w:r w:rsidRPr="00220F3C">
        <w:rPr>
          <w:b/>
          <w:bCs/>
        </w:rPr>
        <w:t>“</w:t>
      </w:r>
      <w:r w:rsidRPr="00220F3C">
        <w:rPr>
          <w:b/>
        </w:rPr>
        <w:t>салоловим</w:t>
      </w:r>
      <w:r>
        <w:rPr>
          <w:b/>
        </w:rPr>
        <w:t>и</w:t>
      </w:r>
      <w:r w:rsidRPr="00220F3C">
        <w:rPr>
          <w:b/>
          <w:bCs/>
        </w:rPr>
        <w:t>”</w:t>
      </w:r>
      <w:r>
        <w:rPr>
          <w:bCs/>
        </w:rPr>
        <w:t xml:space="preserve"> </w:t>
      </w:r>
      <w:r w:rsidRPr="00220F3C">
        <w:rPr>
          <w:b/>
          <w:bCs/>
        </w:rPr>
        <w:t xml:space="preserve">антисептиками: </w:t>
      </w:r>
      <w:r w:rsidRPr="00220F3C">
        <w:rPr>
          <w:b/>
        </w:rPr>
        <w:t>г</w:t>
      </w:r>
      <w:r w:rsidRPr="00220F3C">
        <w:rPr>
          <w:b/>
        </w:rPr>
        <w:t>е</w:t>
      </w:r>
      <w:r w:rsidRPr="00220F3C">
        <w:rPr>
          <w:b/>
        </w:rPr>
        <w:t>ксаметилентетраміном та фенілсаліцилатом</w:t>
      </w:r>
      <w:r w:rsidRPr="00220F3C">
        <w:rPr>
          <w:b/>
          <w:spacing w:val="4"/>
        </w:rPr>
        <w:t>;</w:t>
      </w:r>
    </w:p>
    <w:p w:rsidR="00E978BC" w:rsidRPr="00FF433E" w:rsidRDefault="00E978BC" w:rsidP="00F113F1">
      <w:pPr>
        <w:pStyle w:val="4"/>
        <w:keepNext w:val="0"/>
        <w:widowControl w:val="0"/>
        <w:numPr>
          <w:ilvl w:val="0"/>
          <w:numId w:val="42"/>
        </w:numPr>
        <w:tabs>
          <w:tab w:val="left" w:pos="0"/>
        </w:tabs>
        <w:suppressAutoHyphens w:val="0"/>
        <w:jc w:val="both"/>
        <w:rPr>
          <w:b/>
          <w:bCs/>
        </w:rPr>
      </w:pPr>
      <w:r w:rsidRPr="00FF433E">
        <w:rPr>
          <w:b/>
          <w:bCs/>
        </w:rPr>
        <w:t>провести комплекс фізико-хімічних</w:t>
      </w:r>
      <w:r>
        <w:rPr>
          <w:b/>
          <w:bCs/>
        </w:rPr>
        <w:t>,</w:t>
      </w:r>
      <w:r w:rsidRPr="00A65C30">
        <w:rPr>
          <w:b/>
        </w:rPr>
        <w:t xml:space="preserve"> біофармацевтичн</w:t>
      </w:r>
      <w:r>
        <w:rPr>
          <w:b/>
        </w:rPr>
        <w:t>их</w:t>
      </w:r>
      <w:r w:rsidRPr="00FF433E">
        <w:rPr>
          <w:b/>
          <w:bCs/>
        </w:rPr>
        <w:t>, мікробіол</w:t>
      </w:r>
      <w:r w:rsidRPr="00FF433E">
        <w:rPr>
          <w:b/>
          <w:bCs/>
        </w:rPr>
        <w:t>о</w:t>
      </w:r>
      <w:r w:rsidRPr="00FF433E">
        <w:rPr>
          <w:b/>
          <w:bCs/>
        </w:rPr>
        <w:t>гічних</w:t>
      </w:r>
      <w:r>
        <w:rPr>
          <w:b/>
          <w:bCs/>
        </w:rPr>
        <w:t>,</w:t>
      </w:r>
      <w:r w:rsidRPr="00FF433E">
        <w:rPr>
          <w:b/>
          <w:bCs/>
        </w:rPr>
        <w:t xml:space="preserve"> біологічних</w:t>
      </w:r>
      <w:r>
        <w:rPr>
          <w:b/>
          <w:bCs/>
        </w:rPr>
        <w:t xml:space="preserve"> та </w:t>
      </w:r>
      <w:r w:rsidRPr="00FF433E">
        <w:rPr>
          <w:b/>
          <w:bCs/>
        </w:rPr>
        <w:t xml:space="preserve">технологічних досліджень з метою вибору та обґрунтування оптимального складу </w:t>
      </w:r>
      <w:r w:rsidRPr="00FF433E">
        <w:rPr>
          <w:b/>
          <w:bCs/>
          <w:spacing w:val="4"/>
        </w:rPr>
        <w:t>м’яко</w:t>
      </w:r>
      <w:r>
        <w:rPr>
          <w:b/>
          <w:bCs/>
          <w:spacing w:val="4"/>
        </w:rPr>
        <w:t>ї</w:t>
      </w:r>
      <w:r w:rsidRPr="00FF433E">
        <w:rPr>
          <w:b/>
          <w:bCs/>
          <w:spacing w:val="4"/>
        </w:rPr>
        <w:t xml:space="preserve"> </w:t>
      </w:r>
      <w:r w:rsidRPr="00FF433E">
        <w:rPr>
          <w:b/>
          <w:bCs/>
        </w:rPr>
        <w:t>лікарсько</w:t>
      </w:r>
      <w:r>
        <w:rPr>
          <w:b/>
          <w:bCs/>
        </w:rPr>
        <w:t>ї</w:t>
      </w:r>
      <w:r w:rsidRPr="00FF433E">
        <w:rPr>
          <w:b/>
          <w:bCs/>
        </w:rPr>
        <w:t xml:space="preserve"> </w:t>
      </w:r>
      <w:r>
        <w:rPr>
          <w:b/>
          <w:bCs/>
        </w:rPr>
        <w:t>форми</w:t>
      </w:r>
      <w:r w:rsidRPr="00FF433E">
        <w:rPr>
          <w:b/>
          <w:bCs/>
        </w:rPr>
        <w:t>;</w:t>
      </w:r>
    </w:p>
    <w:p w:rsidR="00E978BC" w:rsidRPr="00FF433E" w:rsidRDefault="00E978BC" w:rsidP="00F113F1">
      <w:pPr>
        <w:pStyle w:val="4"/>
        <w:keepNext w:val="0"/>
        <w:widowControl w:val="0"/>
        <w:numPr>
          <w:ilvl w:val="0"/>
          <w:numId w:val="42"/>
        </w:numPr>
        <w:tabs>
          <w:tab w:val="left" w:pos="0"/>
        </w:tabs>
        <w:suppressAutoHyphens w:val="0"/>
        <w:jc w:val="both"/>
        <w:rPr>
          <w:b/>
          <w:bCs/>
        </w:rPr>
      </w:pPr>
      <w:r w:rsidRPr="00FF433E">
        <w:rPr>
          <w:b/>
          <w:bCs/>
        </w:rPr>
        <w:t>теоретично й експериментально обґрунтувати склад і раціональну те</w:t>
      </w:r>
      <w:r w:rsidRPr="00FF433E">
        <w:rPr>
          <w:b/>
          <w:bCs/>
        </w:rPr>
        <w:t>х</w:t>
      </w:r>
      <w:r w:rsidRPr="00FF433E">
        <w:rPr>
          <w:b/>
          <w:bCs/>
        </w:rPr>
        <w:t>нологію виготовлення комбінованої мазі антисептичної дії</w:t>
      </w:r>
      <w:r>
        <w:rPr>
          <w:b/>
          <w:bCs/>
        </w:rPr>
        <w:t xml:space="preserve"> з вищевк</w:t>
      </w:r>
      <w:r>
        <w:rPr>
          <w:b/>
          <w:bCs/>
        </w:rPr>
        <w:t>а</w:t>
      </w:r>
      <w:r>
        <w:rPr>
          <w:b/>
          <w:bCs/>
        </w:rPr>
        <w:t>заними речовинами</w:t>
      </w:r>
      <w:r w:rsidRPr="00FF433E">
        <w:rPr>
          <w:b/>
          <w:bCs/>
        </w:rPr>
        <w:t>;</w:t>
      </w:r>
    </w:p>
    <w:p w:rsidR="00E978BC" w:rsidRPr="00B438F0" w:rsidRDefault="00E978BC" w:rsidP="00F113F1">
      <w:pPr>
        <w:pStyle w:val="4"/>
        <w:keepNext w:val="0"/>
        <w:widowControl w:val="0"/>
        <w:numPr>
          <w:ilvl w:val="0"/>
          <w:numId w:val="42"/>
        </w:numPr>
        <w:tabs>
          <w:tab w:val="left" w:pos="0"/>
        </w:tabs>
        <w:suppressAutoHyphens w:val="0"/>
        <w:jc w:val="both"/>
        <w:rPr>
          <w:b/>
        </w:rPr>
      </w:pPr>
      <w:r w:rsidRPr="00B438F0">
        <w:rPr>
          <w:b/>
        </w:rPr>
        <w:t xml:space="preserve">вивчити специфічну біологічну активність і токсичність розробленої мазі; </w:t>
      </w:r>
    </w:p>
    <w:p w:rsidR="00E978BC" w:rsidRPr="00D50885" w:rsidRDefault="00E978BC" w:rsidP="00F113F1">
      <w:pPr>
        <w:pStyle w:val="4"/>
        <w:keepNext w:val="0"/>
        <w:widowControl w:val="0"/>
        <w:numPr>
          <w:ilvl w:val="0"/>
          <w:numId w:val="42"/>
        </w:numPr>
        <w:tabs>
          <w:tab w:val="left" w:pos="0"/>
        </w:tabs>
        <w:suppressAutoHyphens w:val="0"/>
        <w:jc w:val="both"/>
        <w:rPr>
          <w:b/>
          <w:bCs/>
          <w:spacing w:val="4"/>
        </w:rPr>
      </w:pPr>
      <w:r w:rsidRPr="00FF433E">
        <w:rPr>
          <w:b/>
        </w:rPr>
        <w:t>провести дослідження з вибору основних показників якості розробл</w:t>
      </w:r>
      <w:r w:rsidRPr="00FF433E">
        <w:rPr>
          <w:b/>
        </w:rPr>
        <w:t>е</w:t>
      </w:r>
      <w:r w:rsidRPr="00FF433E">
        <w:rPr>
          <w:b/>
        </w:rPr>
        <w:t>ного препарату та методик їх визначення</w:t>
      </w:r>
      <w:r w:rsidRPr="00B438F0">
        <w:rPr>
          <w:b/>
        </w:rPr>
        <w:t>;</w:t>
      </w:r>
      <w:r w:rsidRPr="00FF433E">
        <w:rPr>
          <w:b/>
        </w:rPr>
        <w:t xml:space="preserve"> </w:t>
      </w:r>
    </w:p>
    <w:p w:rsidR="00E978BC" w:rsidRPr="00A65C30" w:rsidRDefault="00E978BC" w:rsidP="00F113F1">
      <w:pPr>
        <w:pStyle w:val="4"/>
        <w:keepNext w:val="0"/>
        <w:widowControl w:val="0"/>
        <w:numPr>
          <w:ilvl w:val="0"/>
          <w:numId w:val="42"/>
        </w:numPr>
        <w:tabs>
          <w:tab w:val="left" w:pos="0"/>
        </w:tabs>
        <w:suppressAutoHyphens w:val="0"/>
        <w:jc w:val="both"/>
        <w:rPr>
          <w:b/>
          <w:bCs/>
          <w:spacing w:val="4"/>
        </w:rPr>
      </w:pPr>
      <w:r>
        <w:rPr>
          <w:b/>
        </w:rPr>
        <w:t>р</w:t>
      </w:r>
      <w:r w:rsidRPr="00FF433E">
        <w:rPr>
          <w:b/>
        </w:rPr>
        <w:t xml:space="preserve">озробити </w:t>
      </w:r>
      <w:r>
        <w:rPr>
          <w:b/>
        </w:rPr>
        <w:t xml:space="preserve">проект </w:t>
      </w:r>
      <w:r w:rsidRPr="00FF433E">
        <w:rPr>
          <w:b/>
        </w:rPr>
        <w:t>аналітичн</w:t>
      </w:r>
      <w:r>
        <w:rPr>
          <w:b/>
        </w:rPr>
        <w:t>ої</w:t>
      </w:r>
      <w:r w:rsidRPr="00FF433E">
        <w:rPr>
          <w:b/>
        </w:rPr>
        <w:t xml:space="preserve"> нормативн</w:t>
      </w:r>
      <w:r>
        <w:rPr>
          <w:b/>
        </w:rPr>
        <w:t>ої</w:t>
      </w:r>
      <w:r w:rsidRPr="00FF433E">
        <w:rPr>
          <w:b/>
        </w:rPr>
        <w:t xml:space="preserve"> документаці</w:t>
      </w:r>
      <w:r>
        <w:rPr>
          <w:b/>
        </w:rPr>
        <w:t>ї</w:t>
      </w:r>
      <w:r w:rsidRPr="00FF433E">
        <w:rPr>
          <w:b/>
        </w:rPr>
        <w:t xml:space="preserve"> (АНД) на препарат</w:t>
      </w:r>
      <w:r w:rsidRPr="00FF433E">
        <w:rPr>
          <w:b/>
          <w:spacing w:val="4"/>
        </w:rPr>
        <w:t>;</w:t>
      </w:r>
    </w:p>
    <w:p w:rsidR="00E978BC" w:rsidRPr="00A65C30" w:rsidRDefault="00E978BC" w:rsidP="00F113F1">
      <w:pPr>
        <w:numPr>
          <w:ilvl w:val="0"/>
          <w:numId w:val="42"/>
        </w:numPr>
        <w:suppressAutoHyphens w:val="0"/>
        <w:spacing w:line="360" w:lineRule="auto"/>
        <w:jc w:val="both"/>
        <w:rPr>
          <w:sz w:val="28"/>
          <w:szCs w:val="28"/>
          <w:lang w:val="uk-UA"/>
        </w:rPr>
      </w:pPr>
      <w:r w:rsidRPr="00A65C30">
        <w:rPr>
          <w:sz w:val="28"/>
          <w:szCs w:val="28"/>
          <w:lang w:val="uk-UA"/>
        </w:rPr>
        <w:t>обгрунтувати</w:t>
      </w:r>
      <w:r>
        <w:rPr>
          <w:sz w:val="28"/>
          <w:szCs w:val="28"/>
          <w:lang w:val="uk-UA"/>
        </w:rPr>
        <w:t xml:space="preserve"> </w:t>
      </w:r>
      <w:r w:rsidRPr="00A65C30">
        <w:rPr>
          <w:sz w:val="28"/>
          <w:szCs w:val="28"/>
          <w:lang w:val="uk-UA"/>
        </w:rPr>
        <w:t>тип паковання, визначити умови і термін зберігання пр</w:t>
      </w:r>
      <w:r w:rsidRPr="00A65C30">
        <w:rPr>
          <w:sz w:val="28"/>
          <w:szCs w:val="28"/>
          <w:lang w:val="uk-UA"/>
        </w:rPr>
        <w:t>е</w:t>
      </w:r>
      <w:r w:rsidRPr="00A65C30">
        <w:rPr>
          <w:sz w:val="28"/>
          <w:szCs w:val="28"/>
          <w:lang w:val="uk-UA"/>
        </w:rPr>
        <w:t>парату</w:t>
      </w:r>
      <w:r w:rsidRPr="00A65C30">
        <w:rPr>
          <w:bCs/>
          <w:sz w:val="28"/>
          <w:szCs w:val="28"/>
        </w:rPr>
        <w:t>;</w:t>
      </w:r>
      <w:r w:rsidRPr="00A65C30">
        <w:rPr>
          <w:sz w:val="28"/>
          <w:szCs w:val="28"/>
          <w:lang w:val="uk-UA"/>
        </w:rPr>
        <w:t xml:space="preserve"> </w:t>
      </w:r>
    </w:p>
    <w:p w:rsidR="00E978BC" w:rsidRPr="009564DC" w:rsidRDefault="00E978BC" w:rsidP="00F113F1">
      <w:pPr>
        <w:pStyle w:val="4"/>
        <w:keepNext w:val="0"/>
        <w:widowControl w:val="0"/>
        <w:numPr>
          <w:ilvl w:val="0"/>
          <w:numId w:val="42"/>
        </w:numPr>
        <w:tabs>
          <w:tab w:val="left" w:pos="0"/>
        </w:tabs>
        <w:suppressAutoHyphens w:val="0"/>
        <w:jc w:val="both"/>
        <w:rPr>
          <w:b/>
          <w:bCs/>
        </w:rPr>
      </w:pPr>
      <w:r w:rsidRPr="00FF433E">
        <w:rPr>
          <w:b/>
          <w:bCs/>
        </w:rPr>
        <w:t>розробити проект технологічного промислового регламенту для впр</w:t>
      </w:r>
      <w:r w:rsidRPr="00FF433E">
        <w:rPr>
          <w:b/>
          <w:bCs/>
        </w:rPr>
        <w:t>о</w:t>
      </w:r>
      <w:r w:rsidRPr="00FF433E">
        <w:rPr>
          <w:b/>
          <w:bCs/>
        </w:rPr>
        <w:t>вадження запропонованого лікарського препарату в промислове виробниц</w:t>
      </w:r>
      <w:r w:rsidRPr="00FF433E">
        <w:rPr>
          <w:b/>
          <w:bCs/>
        </w:rPr>
        <w:t>т</w:t>
      </w:r>
      <w:r w:rsidRPr="00FF433E">
        <w:rPr>
          <w:b/>
          <w:bCs/>
        </w:rPr>
        <w:t>во.</w:t>
      </w:r>
    </w:p>
    <w:p w:rsidR="00E978BC" w:rsidRDefault="00E978BC" w:rsidP="00E978BC">
      <w:pPr>
        <w:pStyle w:val="4"/>
        <w:widowControl w:val="0"/>
        <w:tabs>
          <w:tab w:val="left" w:pos="0"/>
        </w:tabs>
        <w:ind w:firstLine="0"/>
        <w:rPr>
          <w:b/>
          <w:bCs/>
        </w:rPr>
      </w:pPr>
      <w:r>
        <w:rPr>
          <w:b/>
          <w:i/>
        </w:rPr>
        <w:lastRenderedPageBreak/>
        <w:tab/>
      </w:r>
      <w:r w:rsidRPr="00B438F0">
        <w:rPr>
          <w:b/>
          <w:i/>
        </w:rPr>
        <w:t xml:space="preserve">Об’єкт дослідження </w:t>
      </w:r>
      <w:r w:rsidRPr="00AE06EA">
        <w:rPr>
          <w:b/>
          <w:color w:val="000000"/>
        </w:rPr>
        <w:t xml:space="preserve">– </w:t>
      </w:r>
      <w:r w:rsidRPr="00B438F0">
        <w:rPr>
          <w:b/>
        </w:rPr>
        <w:t xml:space="preserve">гексаметилентетрамін, фенілсаліцилат, </w:t>
      </w:r>
      <w:r w:rsidRPr="00B438F0">
        <w:rPr>
          <w:b/>
          <w:bCs/>
        </w:rPr>
        <w:t>тіотри</w:t>
      </w:r>
      <w:r w:rsidRPr="00B438F0">
        <w:rPr>
          <w:b/>
          <w:bCs/>
        </w:rPr>
        <w:t>а</w:t>
      </w:r>
      <w:r w:rsidRPr="00B438F0">
        <w:rPr>
          <w:b/>
          <w:bCs/>
        </w:rPr>
        <w:t xml:space="preserve">золін, </w:t>
      </w:r>
      <w:r>
        <w:rPr>
          <w:b/>
          <w:bCs/>
        </w:rPr>
        <w:t xml:space="preserve">мазь тіотриазоліну, лінімент синтоміцину, олія обліпихи, емульгелеві та емульсійні </w:t>
      </w:r>
      <w:r w:rsidRPr="00B438F0">
        <w:rPr>
          <w:b/>
          <w:bCs/>
        </w:rPr>
        <w:t xml:space="preserve">мазеві основи, мазь під умовною назвою </w:t>
      </w:r>
      <w:r w:rsidRPr="00C805BA">
        <w:rPr>
          <w:b/>
          <w:bCs/>
        </w:rPr>
        <w:t>“</w:t>
      </w:r>
      <w:r w:rsidRPr="00B438F0">
        <w:rPr>
          <w:b/>
          <w:bCs/>
        </w:rPr>
        <w:t>Гексафен</w:t>
      </w:r>
      <w:r w:rsidRPr="00C805BA">
        <w:rPr>
          <w:b/>
          <w:bCs/>
        </w:rPr>
        <w:t>”</w:t>
      </w:r>
      <w:r w:rsidRPr="00B438F0">
        <w:rPr>
          <w:b/>
          <w:bCs/>
        </w:rPr>
        <w:t>.</w:t>
      </w:r>
    </w:p>
    <w:p w:rsidR="00E978BC" w:rsidRPr="00B438F0" w:rsidRDefault="00E978BC" w:rsidP="00E978BC">
      <w:pPr>
        <w:pStyle w:val="4"/>
        <w:widowControl w:val="0"/>
        <w:tabs>
          <w:tab w:val="left" w:pos="0"/>
        </w:tabs>
        <w:rPr>
          <w:b/>
          <w:bCs/>
        </w:rPr>
      </w:pPr>
      <w:r w:rsidRPr="00B438F0">
        <w:rPr>
          <w:b/>
          <w:i/>
        </w:rPr>
        <w:t>Предмет дослідження</w:t>
      </w:r>
      <w:r w:rsidRPr="00B438F0">
        <w:rPr>
          <w:b/>
        </w:rPr>
        <w:t xml:space="preserve"> </w:t>
      </w:r>
      <w:r w:rsidRPr="00373F4B">
        <w:rPr>
          <w:b/>
          <w:color w:val="000000"/>
        </w:rPr>
        <w:t xml:space="preserve">– </w:t>
      </w:r>
      <w:r>
        <w:rPr>
          <w:b/>
          <w:color w:val="000000"/>
        </w:rPr>
        <w:t xml:space="preserve">розробка </w:t>
      </w:r>
      <w:r w:rsidRPr="00B438F0">
        <w:rPr>
          <w:b/>
          <w:bCs/>
        </w:rPr>
        <w:t>науков</w:t>
      </w:r>
      <w:r>
        <w:rPr>
          <w:b/>
          <w:bCs/>
        </w:rPr>
        <w:t xml:space="preserve">о </w:t>
      </w:r>
      <w:r w:rsidRPr="00B438F0">
        <w:rPr>
          <w:b/>
          <w:bCs/>
        </w:rPr>
        <w:t>обґрунтуван</w:t>
      </w:r>
      <w:r>
        <w:rPr>
          <w:b/>
          <w:bCs/>
        </w:rPr>
        <w:t>ого</w:t>
      </w:r>
      <w:r w:rsidRPr="00B438F0">
        <w:rPr>
          <w:b/>
          <w:bCs/>
        </w:rPr>
        <w:t xml:space="preserve"> складу та технології </w:t>
      </w:r>
      <w:r>
        <w:rPr>
          <w:b/>
          <w:bCs/>
        </w:rPr>
        <w:t xml:space="preserve">одержання </w:t>
      </w:r>
      <w:r>
        <w:rPr>
          <w:b/>
          <w:bCs/>
          <w:spacing w:val="4"/>
        </w:rPr>
        <w:t>комбінованої мазі антисептичної дії</w:t>
      </w:r>
      <w:r w:rsidRPr="00B438F0">
        <w:rPr>
          <w:b/>
          <w:bCs/>
        </w:rPr>
        <w:t xml:space="preserve"> для місцевого з</w:t>
      </w:r>
      <w:r w:rsidRPr="00B438F0">
        <w:rPr>
          <w:b/>
          <w:bCs/>
        </w:rPr>
        <w:t>а</w:t>
      </w:r>
      <w:r w:rsidRPr="00B438F0">
        <w:rPr>
          <w:b/>
          <w:bCs/>
        </w:rPr>
        <w:t xml:space="preserve">стосування при лікуванні ран у другій та третій фазах ранового процесу на основі вивчення </w:t>
      </w:r>
      <w:r>
        <w:rPr>
          <w:b/>
          <w:bCs/>
        </w:rPr>
        <w:t xml:space="preserve">її </w:t>
      </w:r>
      <w:r w:rsidRPr="00B438F0">
        <w:rPr>
          <w:b/>
          <w:bCs/>
        </w:rPr>
        <w:t xml:space="preserve">фізико-хімічних, </w:t>
      </w:r>
      <w:r w:rsidRPr="00A65C30">
        <w:rPr>
          <w:b/>
        </w:rPr>
        <w:t>біофармацевтичн</w:t>
      </w:r>
      <w:r>
        <w:rPr>
          <w:b/>
        </w:rPr>
        <w:t xml:space="preserve">их, </w:t>
      </w:r>
      <w:r>
        <w:rPr>
          <w:b/>
          <w:bCs/>
        </w:rPr>
        <w:t>мікробіологі</w:t>
      </w:r>
      <w:r w:rsidRPr="00B438F0">
        <w:rPr>
          <w:b/>
          <w:bCs/>
        </w:rPr>
        <w:t>чних</w:t>
      </w:r>
      <w:r>
        <w:rPr>
          <w:b/>
          <w:bCs/>
        </w:rPr>
        <w:t>,</w:t>
      </w:r>
      <w:r w:rsidRPr="00B438F0">
        <w:rPr>
          <w:b/>
          <w:bCs/>
        </w:rPr>
        <w:t xml:space="preserve"> </w:t>
      </w:r>
      <w:r>
        <w:rPr>
          <w:b/>
          <w:bCs/>
        </w:rPr>
        <w:t xml:space="preserve">біологічних та </w:t>
      </w:r>
      <w:r w:rsidRPr="00B438F0">
        <w:rPr>
          <w:b/>
          <w:bCs/>
        </w:rPr>
        <w:t>технологічних</w:t>
      </w:r>
      <w:r>
        <w:rPr>
          <w:b/>
          <w:bCs/>
        </w:rPr>
        <w:t xml:space="preserve"> </w:t>
      </w:r>
      <w:r w:rsidRPr="00B438F0">
        <w:rPr>
          <w:b/>
          <w:bCs/>
        </w:rPr>
        <w:t>властивостей, а також критеріїв і показників якості та стабільності препарату при зберіганні.</w:t>
      </w:r>
    </w:p>
    <w:p w:rsidR="00E978BC" w:rsidRPr="00FB7F19" w:rsidRDefault="00E978BC" w:rsidP="00E978BC">
      <w:pPr>
        <w:pStyle w:val="afffffff2"/>
        <w:spacing w:line="360" w:lineRule="auto"/>
        <w:ind w:firstLine="708"/>
      </w:pPr>
      <w:r w:rsidRPr="00FB7F19">
        <w:rPr>
          <w:i/>
        </w:rPr>
        <w:t xml:space="preserve">Методи дослідження. </w:t>
      </w:r>
      <w:r w:rsidRPr="00FB7F19">
        <w:t>Для вирішення поставлених у роботі завдань  застосовано загальноприйняті органолептичні, фізико-хімічні, біофармаце</w:t>
      </w:r>
      <w:r w:rsidRPr="00FB7F19">
        <w:t>в</w:t>
      </w:r>
      <w:r w:rsidRPr="00FB7F19">
        <w:t xml:space="preserve">тичні (визначення рН, осмотичної активності, реологічних характеристик, ідентифікація і кількісне визначення </w:t>
      </w:r>
      <w:r w:rsidRPr="00FB7F19">
        <w:rPr>
          <w:szCs w:val="28"/>
        </w:rPr>
        <w:t xml:space="preserve">– </w:t>
      </w:r>
      <w:r w:rsidRPr="00FB7F19">
        <w:t>за методами газової хроматографії (ГХ) та високоефективної рідинної хроматографії (ВЕРХ) тощо), мікробіол</w:t>
      </w:r>
      <w:r w:rsidRPr="00FB7F19">
        <w:t>о</w:t>
      </w:r>
      <w:r w:rsidRPr="00FB7F19">
        <w:t>гічні (метод дифузії в агар, мікробіологічна чистота лікарської форми), бі</w:t>
      </w:r>
      <w:r w:rsidRPr="00FB7F19">
        <w:t>о</w:t>
      </w:r>
      <w:r w:rsidRPr="00FB7F19">
        <w:t>логічні (вивчення активності експериментальних зразків на модельних пат</w:t>
      </w:r>
      <w:r w:rsidRPr="00FB7F19">
        <w:t>о</w:t>
      </w:r>
      <w:r w:rsidRPr="00FB7F19">
        <w:t xml:space="preserve">логіях у тварин), технологічні (вибір температурних режимів та порядку змішування фаз мазі, обґрунтування технології мазі тощо) та математичні (статистична обробка результатів) методи досліджень, які дозволяють об’єктивно і повно оцінити якісні та кількісні характеристики </w:t>
      </w:r>
      <w:r w:rsidRPr="00FB7F19">
        <w:lastRenderedPageBreak/>
        <w:t xml:space="preserve">отриманих зразків на підставі експериментально одержаних та статистично оброблених результатів. </w:t>
      </w:r>
    </w:p>
    <w:p w:rsidR="00E978BC" w:rsidRDefault="00E978BC" w:rsidP="00E978BC">
      <w:pPr>
        <w:pStyle w:val="afffffff2"/>
        <w:spacing w:line="360" w:lineRule="auto"/>
        <w:ind w:firstLine="522"/>
      </w:pPr>
      <w:r>
        <w:rPr>
          <w:b/>
          <w:bCs/>
        </w:rPr>
        <w:tab/>
      </w:r>
      <w:r w:rsidRPr="009D49DF">
        <w:rPr>
          <w:b/>
        </w:rPr>
        <w:t>Наукова новизна одержаних результатів.</w:t>
      </w:r>
      <w:r>
        <w:t xml:space="preserve"> </w:t>
      </w:r>
      <w:r w:rsidRPr="009D49DF">
        <w:t>Вперше теоретично обґр</w:t>
      </w:r>
      <w:r w:rsidRPr="009D49DF">
        <w:t>у</w:t>
      </w:r>
      <w:r w:rsidRPr="009D49DF">
        <w:t xml:space="preserve">нтовано і експериментально розроблено оптимальний склад та раціональну технологію виготовлення комбінованої мазі під умовною назвою </w:t>
      </w:r>
      <w:r w:rsidRPr="005629C5">
        <w:rPr>
          <w:bCs/>
        </w:rPr>
        <w:t>“</w:t>
      </w:r>
      <w:r w:rsidRPr="009D49DF">
        <w:t>Гекс</w:t>
      </w:r>
      <w:r w:rsidRPr="009D49DF">
        <w:t>а</w:t>
      </w:r>
      <w:r w:rsidRPr="009D49DF">
        <w:t>фен</w:t>
      </w:r>
      <w:r w:rsidRPr="005629C5">
        <w:rPr>
          <w:bCs/>
        </w:rPr>
        <w:t>”</w:t>
      </w:r>
      <w:r w:rsidRPr="009D49DF">
        <w:rPr>
          <w:bCs/>
        </w:rPr>
        <w:t xml:space="preserve">, що містить </w:t>
      </w:r>
      <w:r w:rsidRPr="009D49DF">
        <w:t>антисептики гексаметилентетрамін та фенілсаліцилат, а т</w:t>
      </w:r>
      <w:r w:rsidRPr="009D49DF">
        <w:t>а</w:t>
      </w:r>
      <w:r w:rsidRPr="009D49DF">
        <w:t xml:space="preserve">кож репарант </w:t>
      </w:r>
      <w:r w:rsidRPr="009D49DF">
        <w:rPr>
          <w:bCs/>
        </w:rPr>
        <w:t xml:space="preserve">тіотриазолін і </w:t>
      </w:r>
      <w:r w:rsidRPr="009D49DF">
        <w:t xml:space="preserve">використовується для лікування ран у </w:t>
      </w:r>
      <w:r w:rsidRPr="009D49DF">
        <w:rPr>
          <w:bCs/>
        </w:rPr>
        <w:t>другій та третій фазах ранового процесу внаслідок р</w:t>
      </w:r>
      <w:r w:rsidRPr="009D49DF">
        <w:t>еалізації антисептичних властив</w:t>
      </w:r>
      <w:r w:rsidRPr="009D49DF">
        <w:t>о</w:t>
      </w:r>
      <w:r w:rsidRPr="009D49DF">
        <w:t>стей цих речовин залежно від рН рани</w:t>
      </w:r>
      <w:r w:rsidRPr="009D49DF">
        <w:rPr>
          <w:bCs/>
        </w:rPr>
        <w:t>.</w:t>
      </w:r>
      <w:r w:rsidRPr="009D49DF">
        <w:t xml:space="preserve"> </w:t>
      </w:r>
    </w:p>
    <w:p w:rsidR="00E978BC" w:rsidRDefault="00E978BC" w:rsidP="00E978BC">
      <w:pPr>
        <w:pStyle w:val="afffffff2"/>
        <w:spacing w:line="360" w:lineRule="auto"/>
        <w:ind w:firstLine="708"/>
      </w:pPr>
      <w:r w:rsidRPr="009D49DF">
        <w:t xml:space="preserve">Розроблені </w:t>
      </w:r>
      <w:r w:rsidRPr="009D49DF">
        <w:rPr>
          <w:bCs/>
        </w:rPr>
        <w:t>сучасні</w:t>
      </w:r>
      <w:r w:rsidRPr="009D49DF">
        <w:t xml:space="preserve"> методики ідентифікації та кількісного визначення діючих речовин у препараті, які включено до проекту створеної АНД. </w:t>
      </w:r>
    </w:p>
    <w:p w:rsidR="00E978BC" w:rsidRPr="009D49DF" w:rsidRDefault="00E978BC" w:rsidP="00E978BC">
      <w:pPr>
        <w:pStyle w:val="afffffff2"/>
        <w:spacing w:line="360" w:lineRule="auto"/>
        <w:ind w:firstLine="708"/>
        <w:rPr>
          <w:szCs w:val="28"/>
        </w:rPr>
      </w:pPr>
      <w:r w:rsidRPr="009D49DF">
        <w:t>В</w:t>
      </w:r>
      <w:r w:rsidRPr="009D49DF">
        <w:rPr>
          <w:szCs w:val="28"/>
        </w:rPr>
        <w:t>становлено оптимальні умови зберігання та підібрано раціональну упаковку мазі, що забезпечує стабільність препарату протягом двох років.</w:t>
      </w:r>
    </w:p>
    <w:p w:rsidR="00E978BC" w:rsidRPr="009D49DF" w:rsidRDefault="00E978BC" w:rsidP="00E978BC">
      <w:pPr>
        <w:spacing w:line="360" w:lineRule="auto"/>
        <w:ind w:firstLine="708"/>
        <w:jc w:val="both"/>
        <w:rPr>
          <w:sz w:val="28"/>
          <w:szCs w:val="28"/>
          <w:lang w:val="uk-UA"/>
        </w:rPr>
      </w:pPr>
      <w:r w:rsidRPr="009D49DF">
        <w:rPr>
          <w:sz w:val="28"/>
          <w:szCs w:val="28"/>
        </w:rPr>
        <w:t xml:space="preserve">Експериментальними дослідженнями доведена висока специфічна фармакологічна </w:t>
      </w:r>
      <w:r w:rsidRPr="009D49DF">
        <w:rPr>
          <w:sz w:val="28"/>
          <w:szCs w:val="28"/>
          <w:lang w:val="uk-UA"/>
        </w:rPr>
        <w:t xml:space="preserve">та мікробіологічна </w:t>
      </w:r>
      <w:r w:rsidRPr="009D49DF">
        <w:rPr>
          <w:sz w:val="28"/>
          <w:szCs w:val="28"/>
        </w:rPr>
        <w:t xml:space="preserve">активність </w:t>
      </w:r>
      <w:r w:rsidRPr="009D49DF">
        <w:rPr>
          <w:sz w:val="28"/>
          <w:szCs w:val="28"/>
          <w:lang w:val="uk-UA"/>
        </w:rPr>
        <w:t xml:space="preserve">мазі </w:t>
      </w:r>
      <w:r w:rsidRPr="009D49DF">
        <w:rPr>
          <w:sz w:val="28"/>
          <w:szCs w:val="28"/>
        </w:rPr>
        <w:t>для лікування</w:t>
      </w:r>
      <w:r w:rsidRPr="009D49DF">
        <w:rPr>
          <w:sz w:val="28"/>
          <w:szCs w:val="28"/>
          <w:lang w:val="uk-UA"/>
        </w:rPr>
        <w:t xml:space="preserve"> </w:t>
      </w:r>
      <w:r w:rsidRPr="009D49DF">
        <w:rPr>
          <w:bCs/>
          <w:spacing w:val="4"/>
          <w:sz w:val="28"/>
          <w:szCs w:val="28"/>
        </w:rPr>
        <w:t>ран у другій та третій фазах ранового процесу</w:t>
      </w:r>
      <w:r w:rsidRPr="009D49DF">
        <w:rPr>
          <w:bCs/>
          <w:spacing w:val="4"/>
          <w:sz w:val="28"/>
          <w:szCs w:val="28"/>
          <w:lang w:val="uk-UA"/>
        </w:rPr>
        <w:t>.</w:t>
      </w:r>
    </w:p>
    <w:p w:rsidR="00E978BC" w:rsidRPr="009D49DF" w:rsidRDefault="00E978BC" w:rsidP="00E978BC">
      <w:pPr>
        <w:spacing w:line="360" w:lineRule="auto"/>
        <w:ind w:firstLine="708"/>
        <w:jc w:val="both"/>
        <w:rPr>
          <w:sz w:val="28"/>
          <w:szCs w:val="28"/>
          <w:lang w:val="uk-UA"/>
        </w:rPr>
      </w:pPr>
      <w:r w:rsidRPr="009D49DF">
        <w:rPr>
          <w:sz w:val="28"/>
          <w:szCs w:val="28"/>
          <w:lang w:val="uk-UA"/>
        </w:rPr>
        <w:t xml:space="preserve">Новизна досліджень з розробки складу та технології одержання мазі </w:t>
      </w:r>
      <w:r w:rsidRPr="009D49DF">
        <w:rPr>
          <w:bCs/>
          <w:sz w:val="28"/>
          <w:szCs w:val="28"/>
          <w:lang w:val="uk-UA"/>
        </w:rPr>
        <w:t xml:space="preserve">“Гексафен” захищена Деклараційним патентом на корисну модель </w:t>
      </w:r>
      <w:r w:rsidRPr="009D49DF">
        <w:rPr>
          <w:sz w:val="28"/>
          <w:szCs w:val="28"/>
          <w:lang w:val="uk-UA"/>
        </w:rPr>
        <w:t>(№ 33923, Бюлетень № 14 від 25.07.08 р.). За результатами вивчення антисептичних властивостей гексаметилентетраміну та фенілсаліцилату отримано патент України на корисну модель (№ 34707, Бюлетень № 16 від 26.08.08 р.).</w:t>
      </w:r>
    </w:p>
    <w:p w:rsidR="00E978BC" w:rsidRPr="00C11B5F" w:rsidRDefault="00E978BC" w:rsidP="00E978BC">
      <w:pPr>
        <w:spacing w:line="360" w:lineRule="auto"/>
        <w:ind w:firstLine="522"/>
        <w:jc w:val="both"/>
        <w:rPr>
          <w:spacing w:val="4"/>
          <w:sz w:val="28"/>
          <w:szCs w:val="28"/>
          <w:lang w:val="uk-UA"/>
        </w:rPr>
      </w:pPr>
      <w:r>
        <w:tab/>
      </w:r>
      <w:r w:rsidRPr="00D71DC3">
        <w:rPr>
          <w:b/>
          <w:sz w:val="28"/>
          <w:szCs w:val="28"/>
        </w:rPr>
        <w:t>Практичне значення одержаних результатів.</w:t>
      </w:r>
      <w:r>
        <w:rPr>
          <w:b/>
          <w:sz w:val="28"/>
          <w:szCs w:val="28"/>
          <w:lang w:val="uk-UA"/>
        </w:rPr>
        <w:t xml:space="preserve"> </w:t>
      </w:r>
      <w:r w:rsidRPr="0097270B">
        <w:rPr>
          <w:color w:val="000000"/>
          <w:sz w:val="28"/>
          <w:szCs w:val="28"/>
          <w:lang w:val="uk-UA"/>
        </w:rPr>
        <w:t>На підставі комплек</w:t>
      </w:r>
      <w:r w:rsidRPr="0097270B">
        <w:rPr>
          <w:color w:val="000000"/>
          <w:sz w:val="28"/>
          <w:szCs w:val="28"/>
          <w:lang w:val="uk-UA"/>
        </w:rPr>
        <w:t>с</w:t>
      </w:r>
      <w:r w:rsidRPr="0097270B">
        <w:rPr>
          <w:color w:val="000000"/>
          <w:sz w:val="28"/>
          <w:szCs w:val="28"/>
          <w:lang w:val="uk-UA"/>
        </w:rPr>
        <w:t xml:space="preserve">них фізико-хімічних, </w:t>
      </w:r>
      <w:r>
        <w:rPr>
          <w:color w:val="000000"/>
          <w:sz w:val="28"/>
          <w:szCs w:val="28"/>
          <w:lang w:val="uk-UA"/>
        </w:rPr>
        <w:t xml:space="preserve">біофармацевтичних, </w:t>
      </w:r>
      <w:r w:rsidRPr="0097270B">
        <w:rPr>
          <w:color w:val="000000"/>
          <w:sz w:val="28"/>
          <w:szCs w:val="28"/>
          <w:lang w:val="uk-UA"/>
        </w:rPr>
        <w:t>мікробіологічних</w:t>
      </w:r>
      <w:r>
        <w:rPr>
          <w:color w:val="000000"/>
          <w:sz w:val="28"/>
          <w:szCs w:val="28"/>
          <w:lang w:val="uk-UA"/>
        </w:rPr>
        <w:t>,</w:t>
      </w:r>
      <w:r w:rsidRPr="0097270B">
        <w:rPr>
          <w:color w:val="000000"/>
          <w:sz w:val="28"/>
          <w:szCs w:val="28"/>
          <w:lang w:val="uk-UA"/>
        </w:rPr>
        <w:t xml:space="preserve"> біологічних</w:t>
      </w:r>
      <w:r>
        <w:rPr>
          <w:color w:val="000000"/>
          <w:sz w:val="28"/>
          <w:szCs w:val="28"/>
          <w:lang w:val="uk-UA"/>
        </w:rPr>
        <w:t xml:space="preserve"> та </w:t>
      </w:r>
      <w:r w:rsidRPr="0097270B">
        <w:rPr>
          <w:color w:val="000000"/>
          <w:sz w:val="28"/>
          <w:szCs w:val="28"/>
          <w:lang w:val="uk-UA"/>
        </w:rPr>
        <w:t xml:space="preserve"> технологічних</w:t>
      </w:r>
      <w:r>
        <w:rPr>
          <w:color w:val="000000"/>
          <w:sz w:val="28"/>
          <w:szCs w:val="28"/>
          <w:lang w:val="uk-UA"/>
        </w:rPr>
        <w:t xml:space="preserve"> </w:t>
      </w:r>
      <w:r w:rsidRPr="0097270B">
        <w:rPr>
          <w:color w:val="000000"/>
          <w:sz w:val="28"/>
          <w:szCs w:val="28"/>
          <w:lang w:val="uk-UA"/>
        </w:rPr>
        <w:t>досліджень</w:t>
      </w:r>
      <w:r w:rsidRPr="0097270B">
        <w:rPr>
          <w:sz w:val="28"/>
          <w:szCs w:val="28"/>
          <w:lang w:val="uk-UA"/>
        </w:rPr>
        <w:t xml:space="preserve"> розроблено і запропоновано для </w:t>
      </w:r>
      <w:r>
        <w:rPr>
          <w:sz w:val="28"/>
          <w:szCs w:val="28"/>
          <w:lang w:val="uk-UA"/>
        </w:rPr>
        <w:t xml:space="preserve">застосування у </w:t>
      </w:r>
      <w:r w:rsidRPr="0097270B">
        <w:rPr>
          <w:sz w:val="28"/>
          <w:szCs w:val="28"/>
          <w:lang w:val="uk-UA"/>
        </w:rPr>
        <w:t>практичн</w:t>
      </w:r>
      <w:r>
        <w:rPr>
          <w:sz w:val="28"/>
          <w:szCs w:val="28"/>
          <w:lang w:val="uk-UA"/>
        </w:rPr>
        <w:t>ій</w:t>
      </w:r>
      <w:r w:rsidRPr="0097270B">
        <w:rPr>
          <w:sz w:val="28"/>
          <w:szCs w:val="28"/>
          <w:lang w:val="uk-UA"/>
        </w:rPr>
        <w:t xml:space="preserve"> медицин</w:t>
      </w:r>
      <w:r>
        <w:rPr>
          <w:sz w:val="28"/>
          <w:szCs w:val="28"/>
          <w:lang w:val="uk-UA"/>
        </w:rPr>
        <w:t>і</w:t>
      </w:r>
      <w:r w:rsidRPr="0097270B">
        <w:rPr>
          <w:sz w:val="28"/>
          <w:szCs w:val="28"/>
          <w:lang w:val="uk-UA"/>
        </w:rPr>
        <w:t xml:space="preserve"> новий лікарський препарат – мазь “Гексафен” для лік</w:t>
      </w:r>
      <w:r w:rsidRPr="0097270B">
        <w:rPr>
          <w:sz w:val="28"/>
          <w:szCs w:val="28"/>
          <w:lang w:val="uk-UA"/>
        </w:rPr>
        <w:t>у</w:t>
      </w:r>
      <w:r w:rsidRPr="0097270B">
        <w:rPr>
          <w:sz w:val="28"/>
          <w:szCs w:val="28"/>
          <w:lang w:val="uk-UA"/>
        </w:rPr>
        <w:t xml:space="preserve">вання </w:t>
      </w:r>
      <w:r w:rsidRPr="0097270B">
        <w:rPr>
          <w:spacing w:val="4"/>
          <w:sz w:val="28"/>
          <w:szCs w:val="28"/>
          <w:lang w:val="uk-UA"/>
        </w:rPr>
        <w:t>ран у другій та третій фазах ранового процесу</w:t>
      </w:r>
      <w:r w:rsidRPr="00C11B5F">
        <w:rPr>
          <w:spacing w:val="4"/>
          <w:sz w:val="28"/>
          <w:szCs w:val="28"/>
          <w:lang w:val="uk-UA"/>
        </w:rPr>
        <w:t>.</w:t>
      </w:r>
    </w:p>
    <w:p w:rsidR="00E978BC" w:rsidRPr="00C11B5F" w:rsidRDefault="00E978BC" w:rsidP="00E978BC">
      <w:pPr>
        <w:spacing w:line="360" w:lineRule="auto"/>
        <w:ind w:firstLine="522"/>
        <w:jc w:val="both"/>
        <w:rPr>
          <w:sz w:val="28"/>
          <w:szCs w:val="28"/>
        </w:rPr>
      </w:pPr>
      <w:r w:rsidRPr="0097270B">
        <w:rPr>
          <w:b/>
          <w:sz w:val="28"/>
          <w:szCs w:val="28"/>
          <w:lang w:val="uk-UA"/>
        </w:rPr>
        <w:tab/>
      </w:r>
      <w:r w:rsidRPr="00C11B5F">
        <w:rPr>
          <w:sz w:val="28"/>
          <w:szCs w:val="28"/>
        </w:rPr>
        <w:t>Розроблено проект технологічного промислового регламенту на вир</w:t>
      </w:r>
      <w:r w:rsidRPr="00C11B5F">
        <w:rPr>
          <w:sz w:val="28"/>
          <w:szCs w:val="28"/>
        </w:rPr>
        <w:t>о</w:t>
      </w:r>
      <w:r w:rsidRPr="00C11B5F">
        <w:rPr>
          <w:sz w:val="28"/>
          <w:szCs w:val="28"/>
        </w:rPr>
        <w:t xml:space="preserve">бництво мазі </w:t>
      </w:r>
      <w:r w:rsidRPr="0097270B">
        <w:rPr>
          <w:sz w:val="28"/>
          <w:szCs w:val="28"/>
        </w:rPr>
        <w:t>“</w:t>
      </w:r>
      <w:r w:rsidRPr="00C11B5F">
        <w:rPr>
          <w:sz w:val="28"/>
          <w:szCs w:val="28"/>
        </w:rPr>
        <w:t>Гексафен</w:t>
      </w:r>
      <w:r w:rsidRPr="0097270B">
        <w:rPr>
          <w:sz w:val="28"/>
          <w:szCs w:val="28"/>
        </w:rPr>
        <w:t>”</w:t>
      </w:r>
      <w:r w:rsidRPr="00C11B5F">
        <w:rPr>
          <w:sz w:val="28"/>
          <w:szCs w:val="28"/>
        </w:rPr>
        <w:t xml:space="preserve">, </w:t>
      </w:r>
      <w:r>
        <w:rPr>
          <w:sz w:val="28"/>
          <w:szCs w:val="28"/>
          <w:lang w:val="uk-UA"/>
        </w:rPr>
        <w:t xml:space="preserve">а </w:t>
      </w:r>
      <w:r w:rsidRPr="00C11B5F">
        <w:rPr>
          <w:sz w:val="28"/>
          <w:szCs w:val="28"/>
        </w:rPr>
        <w:t>також проект АНД,</w:t>
      </w:r>
      <w:r>
        <w:rPr>
          <w:sz w:val="28"/>
          <w:szCs w:val="28"/>
          <w:lang w:val="uk-UA"/>
        </w:rPr>
        <w:t xml:space="preserve"> </w:t>
      </w:r>
      <w:r w:rsidRPr="00C11B5F">
        <w:rPr>
          <w:sz w:val="28"/>
          <w:szCs w:val="28"/>
        </w:rPr>
        <w:t>що міст</w:t>
      </w:r>
      <w:r>
        <w:rPr>
          <w:sz w:val="28"/>
          <w:szCs w:val="28"/>
          <w:lang w:val="uk-UA"/>
        </w:rPr>
        <w:t>и</w:t>
      </w:r>
      <w:r w:rsidRPr="00C11B5F">
        <w:rPr>
          <w:sz w:val="28"/>
          <w:szCs w:val="28"/>
        </w:rPr>
        <w:t>ть опис методик контролю якості мазі. Технологі</w:t>
      </w:r>
      <w:r>
        <w:rPr>
          <w:sz w:val="28"/>
          <w:szCs w:val="28"/>
          <w:lang w:val="uk-UA"/>
        </w:rPr>
        <w:t>я</w:t>
      </w:r>
      <w:r w:rsidRPr="00C11B5F">
        <w:rPr>
          <w:sz w:val="28"/>
          <w:szCs w:val="28"/>
        </w:rPr>
        <w:t xml:space="preserve"> виготовлення мазі </w:t>
      </w:r>
      <w:r>
        <w:rPr>
          <w:sz w:val="28"/>
          <w:szCs w:val="28"/>
          <w:lang w:val="uk-UA"/>
        </w:rPr>
        <w:t xml:space="preserve">пройшла </w:t>
      </w:r>
      <w:r w:rsidRPr="00C11B5F">
        <w:rPr>
          <w:sz w:val="28"/>
          <w:szCs w:val="28"/>
        </w:rPr>
        <w:t>апроб</w:t>
      </w:r>
      <w:r>
        <w:rPr>
          <w:sz w:val="28"/>
          <w:szCs w:val="28"/>
          <w:lang w:val="uk-UA"/>
        </w:rPr>
        <w:t>ацію</w:t>
      </w:r>
      <w:r w:rsidRPr="00C11B5F">
        <w:rPr>
          <w:sz w:val="28"/>
          <w:szCs w:val="28"/>
        </w:rPr>
        <w:t xml:space="preserve"> в </w:t>
      </w:r>
      <w:r w:rsidRPr="00C11B5F">
        <w:rPr>
          <w:sz w:val="28"/>
          <w:szCs w:val="28"/>
        </w:rPr>
        <w:lastRenderedPageBreak/>
        <w:t xml:space="preserve">умовах промислового виробництва на </w:t>
      </w:r>
      <w:r>
        <w:rPr>
          <w:sz w:val="28"/>
          <w:szCs w:val="28"/>
          <w:lang w:val="uk-UA"/>
        </w:rPr>
        <w:t xml:space="preserve">базі </w:t>
      </w:r>
      <w:r w:rsidRPr="00C11B5F">
        <w:rPr>
          <w:sz w:val="28"/>
          <w:szCs w:val="28"/>
        </w:rPr>
        <w:t xml:space="preserve">ВАТ </w:t>
      </w:r>
      <w:r>
        <w:rPr>
          <w:sz w:val="28"/>
          <w:szCs w:val="28"/>
        </w:rPr>
        <w:t>«</w:t>
      </w:r>
      <w:r w:rsidRPr="00C11B5F">
        <w:rPr>
          <w:sz w:val="28"/>
          <w:szCs w:val="28"/>
        </w:rPr>
        <w:t xml:space="preserve">Хімфармзавод </w:t>
      </w:r>
      <w:r w:rsidRPr="0097270B">
        <w:rPr>
          <w:sz w:val="28"/>
          <w:szCs w:val="28"/>
        </w:rPr>
        <w:t>“</w:t>
      </w:r>
      <w:r w:rsidRPr="00C11B5F">
        <w:rPr>
          <w:sz w:val="28"/>
          <w:szCs w:val="28"/>
        </w:rPr>
        <w:t>Червона зірка</w:t>
      </w:r>
      <w:r w:rsidRPr="0097270B">
        <w:rPr>
          <w:sz w:val="28"/>
          <w:szCs w:val="28"/>
        </w:rPr>
        <w:t>”</w:t>
      </w:r>
      <w:r>
        <w:rPr>
          <w:sz w:val="28"/>
          <w:szCs w:val="28"/>
        </w:rPr>
        <w:t>»</w:t>
      </w:r>
      <w:r w:rsidRPr="00C11B5F">
        <w:rPr>
          <w:sz w:val="28"/>
          <w:szCs w:val="28"/>
        </w:rPr>
        <w:t xml:space="preserve"> (акт апробації від 15.11.07</w:t>
      </w:r>
      <w:r>
        <w:rPr>
          <w:sz w:val="28"/>
          <w:szCs w:val="28"/>
          <w:lang w:val="uk-UA"/>
        </w:rPr>
        <w:t xml:space="preserve"> р.</w:t>
      </w:r>
      <w:r w:rsidRPr="00C11B5F">
        <w:rPr>
          <w:sz w:val="28"/>
          <w:szCs w:val="28"/>
        </w:rPr>
        <w:t xml:space="preserve">). </w:t>
      </w:r>
    </w:p>
    <w:p w:rsidR="00E978BC" w:rsidRDefault="00E978BC" w:rsidP="00E978BC">
      <w:pPr>
        <w:pStyle w:val="37"/>
        <w:ind w:firstLine="708"/>
        <w:rPr>
          <w:bCs/>
        </w:rPr>
      </w:pPr>
      <w:r w:rsidRPr="00C11B5F">
        <w:rPr>
          <w:color w:val="000000"/>
        </w:rPr>
        <w:t>Окремі фрагменти</w:t>
      </w:r>
      <w:r w:rsidRPr="00C11B5F">
        <w:t xml:space="preserve"> роботи впроваджені у навчальний процес: кафедри технології ліків і біофармації Львівського національного медичного уніве</w:t>
      </w:r>
      <w:r w:rsidRPr="00C11B5F">
        <w:t>р</w:t>
      </w:r>
      <w:r w:rsidRPr="00C11B5F">
        <w:t>ситету ім. Данила Галицького (акт впровадження</w:t>
      </w:r>
      <w:r w:rsidRPr="006D13F0">
        <w:t xml:space="preserve"> від </w:t>
      </w:r>
      <w:r>
        <w:t>17</w:t>
      </w:r>
      <w:r w:rsidRPr="006D13F0">
        <w:t>.</w:t>
      </w:r>
      <w:r>
        <w:t>10.07</w:t>
      </w:r>
      <w:r w:rsidRPr="006D13F0">
        <w:t xml:space="preserve"> р.)</w:t>
      </w:r>
      <w:r>
        <w:t xml:space="preserve">, </w:t>
      </w:r>
      <w:r w:rsidRPr="00774CFC">
        <w:rPr>
          <w:bCs/>
        </w:rPr>
        <w:t>курсу те</w:t>
      </w:r>
      <w:r w:rsidRPr="00774CFC">
        <w:rPr>
          <w:bCs/>
        </w:rPr>
        <w:t>х</w:t>
      </w:r>
      <w:r w:rsidRPr="00774CFC">
        <w:rPr>
          <w:bCs/>
        </w:rPr>
        <w:t xml:space="preserve">нології ліків Тернопільського державного медичного університету </w:t>
      </w:r>
      <w:r>
        <w:rPr>
          <w:bCs/>
        </w:rPr>
        <w:t xml:space="preserve">             </w:t>
      </w:r>
      <w:r w:rsidRPr="00774CFC">
        <w:rPr>
          <w:bCs/>
        </w:rPr>
        <w:t xml:space="preserve">ім. </w:t>
      </w:r>
      <w:r>
        <w:rPr>
          <w:bCs/>
        </w:rPr>
        <w:t>І.Я. Горбаче</w:t>
      </w:r>
      <w:r w:rsidRPr="00F612D3">
        <w:rPr>
          <w:bCs/>
        </w:rPr>
        <w:t xml:space="preserve">вського (акт впровадження від </w:t>
      </w:r>
      <w:r>
        <w:rPr>
          <w:bCs/>
        </w:rPr>
        <w:t>05.11.</w:t>
      </w:r>
      <w:r w:rsidRPr="00F612D3">
        <w:rPr>
          <w:bCs/>
        </w:rPr>
        <w:t>0</w:t>
      </w:r>
      <w:r>
        <w:rPr>
          <w:bCs/>
        </w:rPr>
        <w:t xml:space="preserve">7 </w:t>
      </w:r>
      <w:r w:rsidRPr="00F612D3">
        <w:rPr>
          <w:bCs/>
        </w:rPr>
        <w:t>р.),</w:t>
      </w:r>
      <w:r>
        <w:rPr>
          <w:bCs/>
        </w:rPr>
        <w:t xml:space="preserve"> </w:t>
      </w:r>
      <w:r>
        <w:t>кафедри технології лікарських засобів Одеського державного меди</w:t>
      </w:r>
      <w:r w:rsidRPr="00774CFC">
        <w:rPr>
          <w:bCs/>
        </w:rPr>
        <w:t>ч</w:t>
      </w:r>
      <w:r>
        <w:rPr>
          <w:bCs/>
        </w:rPr>
        <w:t>ного університету (акт впр</w:t>
      </w:r>
      <w:r>
        <w:rPr>
          <w:bCs/>
        </w:rPr>
        <w:t>о</w:t>
      </w:r>
      <w:r>
        <w:rPr>
          <w:bCs/>
        </w:rPr>
        <w:t xml:space="preserve">вадження від 14.11.07 р.), </w:t>
      </w:r>
      <w:r w:rsidRPr="00774CFC">
        <w:rPr>
          <w:bCs/>
        </w:rPr>
        <w:t xml:space="preserve">кафедри заводської технології ліків Національного фармацевтичного університету (акт впровадження від </w:t>
      </w:r>
      <w:r>
        <w:rPr>
          <w:bCs/>
        </w:rPr>
        <w:t xml:space="preserve">     </w:t>
      </w:r>
      <w:r w:rsidRPr="003276D7">
        <w:rPr>
          <w:bCs/>
        </w:rPr>
        <w:t>1</w:t>
      </w:r>
      <w:r>
        <w:rPr>
          <w:bCs/>
        </w:rPr>
        <w:t>9</w:t>
      </w:r>
      <w:r w:rsidRPr="00774CFC">
        <w:rPr>
          <w:bCs/>
        </w:rPr>
        <w:t>.1</w:t>
      </w:r>
      <w:r w:rsidRPr="003276D7">
        <w:rPr>
          <w:bCs/>
        </w:rPr>
        <w:t>1</w:t>
      </w:r>
      <w:r w:rsidRPr="00774CFC">
        <w:rPr>
          <w:bCs/>
        </w:rPr>
        <w:t>.07</w:t>
      </w:r>
      <w:r>
        <w:rPr>
          <w:bCs/>
        </w:rPr>
        <w:t xml:space="preserve"> </w:t>
      </w:r>
      <w:r w:rsidRPr="00774CFC">
        <w:rPr>
          <w:bCs/>
        </w:rPr>
        <w:t>р.),</w:t>
      </w:r>
      <w:r>
        <w:rPr>
          <w:bCs/>
        </w:rPr>
        <w:t xml:space="preserve"> к</w:t>
      </w:r>
      <w:r>
        <w:rPr>
          <w:bCs/>
        </w:rPr>
        <w:t>а</w:t>
      </w:r>
      <w:r>
        <w:rPr>
          <w:bCs/>
        </w:rPr>
        <w:t>федри</w:t>
      </w:r>
      <w:r w:rsidRPr="00774CFC">
        <w:rPr>
          <w:bCs/>
        </w:rPr>
        <w:t xml:space="preserve"> промислової фармації Національного фармацевтичного університету (акт впровадження від </w:t>
      </w:r>
      <w:r>
        <w:rPr>
          <w:bCs/>
        </w:rPr>
        <w:t>22.1</w:t>
      </w:r>
      <w:r w:rsidRPr="003276D7">
        <w:rPr>
          <w:bCs/>
        </w:rPr>
        <w:t>1</w:t>
      </w:r>
      <w:r w:rsidRPr="00774CFC">
        <w:rPr>
          <w:bCs/>
        </w:rPr>
        <w:t>.07 р.),</w:t>
      </w:r>
      <w:r w:rsidRPr="00F612D3">
        <w:rPr>
          <w:bCs/>
        </w:rPr>
        <w:t xml:space="preserve"> </w:t>
      </w:r>
      <w:r>
        <w:t>кафедри технології ліків та кліні</w:t>
      </w:r>
      <w:r>
        <w:rPr>
          <w:bCs/>
        </w:rPr>
        <w:t>чної фармації Національної меди</w:t>
      </w:r>
      <w:r w:rsidRPr="00774CFC">
        <w:rPr>
          <w:bCs/>
        </w:rPr>
        <w:t>ч</w:t>
      </w:r>
      <w:r>
        <w:rPr>
          <w:bCs/>
        </w:rPr>
        <w:t>ної академії післядипломної освіти імені П.Л.</w:t>
      </w:r>
      <w:r>
        <w:t xml:space="preserve"> Шупика </w:t>
      </w:r>
      <w:r w:rsidRPr="006D13F0">
        <w:t xml:space="preserve">(акт впровадження від </w:t>
      </w:r>
      <w:r>
        <w:t>16</w:t>
      </w:r>
      <w:r w:rsidRPr="006D13F0">
        <w:t>.</w:t>
      </w:r>
      <w:r>
        <w:t>01.08</w:t>
      </w:r>
      <w:r w:rsidRPr="006D13F0">
        <w:t xml:space="preserve"> р.)</w:t>
      </w:r>
      <w:r>
        <w:t xml:space="preserve">, </w:t>
      </w:r>
      <w:r>
        <w:rPr>
          <w:bCs/>
        </w:rPr>
        <w:t xml:space="preserve">кафедри технології біологічно активних сполук, фармації та біотехнології Національного університету </w:t>
      </w:r>
      <w:r w:rsidRPr="00B97A32">
        <w:rPr>
          <w:bCs/>
        </w:rPr>
        <w:t>“</w:t>
      </w:r>
      <w:r>
        <w:rPr>
          <w:bCs/>
        </w:rPr>
        <w:t>Львівська політехніка</w:t>
      </w:r>
      <w:r w:rsidRPr="00B97A32">
        <w:rPr>
          <w:bCs/>
        </w:rPr>
        <w:t>”</w:t>
      </w:r>
      <w:r>
        <w:rPr>
          <w:bCs/>
        </w:rPr>
        <w:t xml:space="preserve"> (акт впровадження від 25.01.</w:t>
      </w:r>
      <w:r w:rsidRPr="00F612D3">
        <w:rPr>
          <w:bCs/>
        </w:rPr>
        <w:t>0</w:t>
      </w:r>
      <w:r>
        <w:rPr>
          <w:bCs/>
        </w:rPr>
        <w:t>8 р.).</w:t>
      </w:r>
    </w:p>
    <w:p w:rsidR="00E978BC" w:rsidRDefault="00E978BC" w:rsidP="00E978BC">
      <w:pPr>
        <w:pStyle w:val="37"/>
        <w:ind w:firstLine="539"/>
        <w:rPr>
          <w:lang w:val="uk-UA"/>
        </w:rPr>
      </w:pPr>
      <w:r>
        <w:tab/>
      </w:r>
      <w:r w:rsidRPr="00FF096A">
        <w:rPr>
          <w:b/>
        </w:rPr>
        <w:t>Особистий внесок здобувача.</w:t>
      </w:r>
      <w:r>
        <w:t xml:space="preserve"> </w:t>
      </w:r>
      <w:r w:rsidRPr="006F5EE2">
        <w:t>Дисертаційна робота є самостійною з</w:t>
      </w:r>
      <w:r w:rsidRPr="006F5EE2">
        <w:t>а</w:t>
      </w:r>
      <w:r w:rsidRPr="006F5EE2">
        <w:t>вершеною науковою працею. У комплексному дослідженні, над яким працював творчий колектив співавторів публікацій, особисто автором здійснено патентний пошук, проаналізовано та узагальнено дані літератури з поставл</w:t>
      </w:r>
      <w:r w:rsidRPr="006F5EE2">
        <w:t>е</w:t>
      </w:r>
      <w:r w:rsidRPr="006F5EE2">
        <w:t>них питань. Проведено комплекс технологічних, фізико-хімічних, структурно-механічних досліджень модельних зразків з метою вибору опт</w:t>
      </w:r>
      <w:r w:rsidRPr="006F5EE2">
        <w:t>и</w:t>
      </w:r>
      <w:r w:rsidRPr="006F5EE2">
        <w:t>мального складу препарату, відпрацьовано методики ідентифікації та кіл</w:t>
      </w:r>
      <w:r w:rsidRPr="006F5EE2">
        <w:t>ь</w:t>
      </w:r>
      <w:r w:rsidRPr="006F5EE2">
        <w:t>кісного аналізу мазі. Результати випробувань статистично оброблено, систематиз</w:t>
      </w:r>
      <w:r w:rsidRPr="006F5EE2">
        <w:t>о</w:t>
      </w:r>
      <w:r w:rsidRPr="006F5EE2">
        <w:t xml:space="preserve">вано та проаналізовано дисертантом. </w:t>
      </w:r>
    </w:p>
    <w:p w:rsidR="00E978BC" w:rsidRDefault="00E978BC" w:rsidP="00E978BC">
      <w:pPr>
        <w:pStyle w:val="37"/>
        <w:ind w:firstLine="708"/>
        <w:rPr>
          <w:lang w:val="uk-UA"/>
        </w:rPr>
      </w:pPr>
      <w:r w:rsidRPr="007238D9">
        <w:t>Автором теоретично та експериментально обгрунтований склад і те</w:t>
      </w:r>
      <w:r w:rsidRPr="007238D9">
        <w:t>х</w:t>
      </w:r>
      <w:r w:rsidRPr="007238D9">
        <w:t xml:space="preserve">нологія мазі </w:t>
      </w:r>
      <w:r>
        <w:t xml:space="preserve">з </w:t>
      </w:r>
      <w:r w:rsidRPr="009C419F">
        <w:t>гексаметилентетрамін</w:t>
      </w:r>
      <w:r>
        <w:t>ом</w:t>
      </w:r>
      <w:r w:rsidRPr="009C419F">
        <w:t>, фенілсаліцилат</w:t>
      </w:r>
      <w:r>
        <w:t>ом і</w:t>
      </w:r>
      <w:r w:rsidRPr="009C419F">
        <w:t xml:space="preserve"> </w:t>
      </w:r>
      <w:r w:rsidRPr="009C419F">
        <w:rPr>
          <w:bCs/>
        </w:rPr>
        <w:t>тіотриазолін</w:t>
      </w:r>
      <w:r>
        <w:rPr>
          <w:bCs/>
        </w:rPr>
        <w:t>ом</w:t>
      </w:r>
      <w:r w:rsidRPr="007238D9">
        <w:t xml:space="preserve"> для лікування ранового процесу у другій та третій фазах. Встановлено термін придатності та раціональний вид уп</w:t>
      </w:r>
      <w:r w:rsidRPr="007238D9">
        <w:t>а</w:t>
      </w:r>
      <w:r w:rsidRPr="007238D9">
        <w:t xml:space="preserve">ковки. </w:t>
      </w:r>
    </w:p>
    <w:p w:rsidR="00E978BC" w:rsidRPr="0022000E" w:rsidRDefault="00E978BC" w:rsidP="00E978BC">
      <w:pPr>
        <w:pStyle w:val="37"/>
        <w:ind w:firstLine="708"/>
      </w:pPr>
      <w:r w:rsidRPr="007238D9">
        <w:t>Оброблен</w:t>
      </w:r>
      <w:r>
        <w:t>о</w:t>
      </w:r>
      <w:r w:rsidRPr="007238D9">
        <w:t>, систематизован</w:t>
      </w:r>
      <w:r>
        <w:t>о</w:t>
      </w:r>
      <w:r w:rsidRPr="007238D9">
        <w:t xml:space="preserve"> та проаналізован</w:t>
      </w:r>
      <w:r>
        <w:t>о</w:t>
      </w:r>
      <w:r w:rsidRPr="007238D9">
        <w:t xml:space="preserve"> результати експер</w:t>
      </w:r>
      <w:r w:rsidRPr="007238D9">
        <w:t>и</w:t>
      </w:r>
      <w:r w:rsidRPr="007238D9">
        <w:t>ментальних досліджень,</w:t>
      </w:r>
      <w:r w:rsidRPr="007238D9">
        <w:rPr>
          <w:color w:val="000000"/>
        </w:rPr>
        <w:t xml:space="preserve"> написан</w:t>
      </w:r>
      <w:r>
        <w:rPr>
          <w:color w:val="000000"/>
        </w:rPr>
        <w:t>о</w:t>
      </w:r>
      <w:r w:rsidRPr="007238D9">
        <w:rPr>
          <w:color w:val="000000"/>
        </w:rPr>
        <w:t xml:space="preserve"> всі розділи дисертації, сформульован</w:t>
      </w:r>
      <w:r>
        <w:rPr>
          <w:color w:val="000000"/>
        </w:rPr>
        <w:t>о</w:t>
      </w:r>
      <w:r w:rsidRPr="007238D9">
        <w:rPr>
          <w:color w:val="000000"/>
        </w:rPr>
        <w:t xml:space="preserve"> висновки. </w:t>
      </w:r>
      <w:r w:rsidRPr="007238D9">
        <w:t>За участю автора проведені дослідження специфічної фармак</w:t>
      </w:r>
      <w:r w:rsidRPr="007238D9">
        <w:t>о</w:t>
      </w:r>
      <w:r w:rsidRPr="007238D9">
        <w:t xml:space="preserve">логічної активності розробленої мазі. </w:t>
      </w:r>
      <w:r w:rsidRPr="007238D9">
        <w:rPr>
          <w:bCs/>
        </w:rPr>
        <w:t xml:space="preserve">Розроблено проекти АНД </w:t>
      </w:r>
      <w:r>
        <w:rPr>
          <w:bCs/>
        </w:rPr>
        <w:t xml:space="preserve">та </w:t>
      </w:r>
      <w:r w:rsidRPr="007238D9">
        <w:rPr>
          <w:bCs/>
        </w:rPr>
        <w:t>техн</w:t>
      </w:r>
      <w:r w:rsidRPr="007238D9">
        <w:rPr>
          <w:bCs/>
        </w:rPr>
        <w:t>о</w:t>
      </w:r>
      <w:r w:rsidRPr="007238D9">
        <w:rPr>
          <w:bCs/>
        </w:rPr>
        <w:t xml:space="preserve">логічного промислового регламенту на препарат </w:t>
      </w:r>
      <w:r w:rsidRPr="00BE391F">
        <w:rPr>
          <w:bCs/>
        </w:rPr>
        <w:t>“</w:t>
      </w:r>
      <w:r w:rsidRPr="007238D9">
        <w:t>Гексафен</w:t>
      </w:r>
      <w:r w:rsidRPr="00BE391F">
        <w:rPr>
          <w:bCs/>
        </w:rPr>
        <w:t>”</w:t>
      </w:r>
      <w:r w:rsidRPr="007238D9">
        <w:rPr>
          <w:bCs/>
        </w:rPr>
        <w:t>.</w:t>
      </w:r>
      <w:r>
        <w:rPr>
          <w:bCs/>
        </w:rPr>
        <w:t xml:space="preserve"> </w:t>
      </w:r>
      <w:r w:rsidRPr="0022000E">
        <w:t xml:space="preserve">Наукові праці опубліковані у співавторстві з </w:t>
      </w:r>
      <w:r>
        <w:t>Чуєшовим В</w:t>
      </w:r>
      <w:r w:rsidRPr="0022000E">
        <w:t>.</w:t>
      </w:r>
      <w:r>
        <w:t>І.</w:t>
      </w:r>
      <w:r w:rsidRPr="0022000E">
        <w:t xml:space="preserve">, </w:t>
      </w:r>
      <w:r>
        <w:t>Малоштан Л.М.,         Диким І.Л., Філімоновою Н.І.</w:t>
      </w:r>
      <w:r w:rsidRPr="0022000E">
        <w:t>,</w:t>
      </w:r>
      <w:r>
        <w:t xml:space="preserve"> Шакун О.А., Мудрик І.М., Хіжазі </w:t>
      </w:r>
      <w:r>
        <w:lastRenderedPageBreak/>
        <w:t>Хасаном,  Гетьм</w:t>
      </w:r>
      <w:r>
        <w:t>а</w:t>
      </w:r>
      <w:r>
        <w:t>ном П.В.</w:t>
      </w:r>
      <w:r w:rsidRPr="0022000E">
        <w:t xml:space="preserve"> Особистий внесок автора наведений за текстом дисертаційної р</w:t>
      </w:r>
      <w:r w:rsidRPr="0022000E">
        <w:t>о</w:t>
      </w:r>
      <w:r w:rsidRPr="0022000E">
        <w:t>боти.</w:t>
      </w:r>
    </w:p>
    <w:p w:rsidR="00E978BC" w:rsidRPr="003E5E1E" w:rsidRDefault="00E978BC" w:rsidP="00E978BC">
      <w:pPr>
        <w:pStyle w:val="WW-21"/>
        <w:ind w:firstLine="540"/>
        <w:rPr>
          <w:b/>
        </w:rPr>
      </w:pPr>
      <w:r>
        <w:t xml:space="preserve"> </w:t>
      </w:r>
      <w:r>
        <w:tab/>
        <w:t xml:space="preserve">Апробація результатів дисертації. </w:t>
      </w:r>
      <w:r w:rsidRPr="003E5E1E">
        <w:rPr>
          <w:b/>
        </w:rPr>
        <w:t xml:space="preserve">Основні положення дисертаційної роботи викладені і обговорені на: міжвузівській студентській науковій конференції </w:t>
      </w:r>
      <w:r w:rsidRPr="00BE391F">
        <w:rPr>
          <w:b/>
          <w:bCs/>
        </w:rPr>
        <w:t>“</w:t>
      </w:r>
      <w:r w:rsidRPr="003E5E1E">
        <w:rPr>
          <w:b/>
        </w:rPr>
        <w:t>Актуальні питання створення нових лікарських засобів</w:t>
      </w:r>
      <w:r w:rsidRPr="00BE391F">
        <w:rPr>
          <w:b/>
          <w:bCs/>
        </w:rPr>
        <w:t>”</w:t>
      </w:r>
      <w:r w:rsidRPr="003E5E1E">
        <w:rPr>
          <w:b/>
          <w:bCs/>
        </w:rPr>
        <w:t xml:space="preserve"> (Харків, 2006), </w:t>
      </w:r>
      <w:r w:rsidRPr="003E5E1E">
        <w:rPr>
          <w:b/>
        </w:rPr>
        <w:t xml:space="preserve">ІІ Міжнародній науково-практичній конференції “Створення, виробництво, стандартизація, фармакоекономічні дослідження лікарських засобів та біологічно активних добавок” (Харків, 2006),  науково-практичній конференції “Фармацевтичне право у системі правовідносин: держава – закон – виробник – лікар – пацієнт – провізор – ліки – контролюючі та правоохоронні органи” (Харків, 2006), ІІ </w:t>
      </w:r>
      <w:r>
        <w:rPr>
          <w:b/>
        </w:rPr>
        <w:t>н</w:t>
      </w:r>
      <w:r w:rsidRPr="003E5E1E">
        <w:rPr>
          <w:b/>
        </w:rPr>
        <w:t xml:space="preserve">ауково-практичній конференції “Управління якістю в фармації” (Харків, 2007), </w:t>
      </w:r>
      <w:r w:rsidRPr="003E5E1E">
        <w:rPr>
          <w:b/>
          <w:lang w:val="en-US"/>
        </w:rPr>
        <w:t>VII</w:t>
      </w:r>
      <w:r w:rsidRPr="003E5E1E">
        <w:rPr>
          <w:b/>
        </w:rPr>
        <w:t xml:space="preserve"> Всеукраїнській науково–практичній конференції “Клінічна фармація в Україні” (Харків</w:t>
      </w:r>
      <w:r>
        <w:rPr>
          <w:b/>
        </w:rPr>
        <w:t xml:space="preserve">, </w:t>
      </w:r>
      <w:r w:rsidRPr="003E5E1E">
        <w:rPr>
          <w:b/>
        </w:rPr>
        <w:t>2007), постійно діючому міжкафедральному науковому семінарі “Актуальні проблеми сучасної технології ліків” (Харків, 2007).</w:t>
      </w:r>
    </w:p>
    <w:p w:rsidR="00E978BC" w:rsidRPr="009F1CD6" w:rsidRDefault="00E978BC" w:rsidP="00E978BC">
      <w:pPr>
        <w:pStyle w:val="WW-21"/>
        <w:ind w:firstLine="708"/>
        <w:rPr>
          <w:b/>
          <w:bCs/>
        </w:rPr>
      </w:pPr>
      <w:r w:rsidRPr="003E5E1E">
        <w:t xml:space="preserve">Публікації. </w:t>
      </w:r>
      <w:r w:rsidRPr="009F1CD6">
        <w:rPr>
          <w:b/>
          <w:bCs/>
        </w:rPr>
        <w:t xml:space="preserve">За матеріалами </w:t>
      </w:r>
      <w:r w:rsidRPr="009F1CD6">
        <w:rPr>
          <w:b/>
          <w:color w:val="000000"/>
        </w:rPr>
        <w:t xml:space="preserve">дисертаційної роботи </w:t>
      </w:r>
      <w:r w:rsidRPr="009F1CD6">
        <w:rPr>
          <w:b/>
          <w:bCs/>
        </w:rPr>
        <w:t xml:space="preserve">опубліковано </w:t>
      </w:r>
      <w:r w:rsidRPr="00BE391F">
        <w:rPr>
          <w:b/>
          <w:bCs/>
          <w:lang w:val="ru-RU"/>
        </w:rPr>
        <w:t xml:space="preserve">11 </w:t>
      </w:r>
      <w:r w:rsidRPr="009F1CD6">
        <w:rPr>
          <w:b/>
          <w:bCs/>
        </w:rPr>
        <w:t xml:space="preserve">наукових праць, у тому числі 4 статті у фахових наукових виданнях, </w:t>
      </w:r>
      <w:r w:rsidRPr="00972B75">
        <w:rPr>
          <w:b/>
          <w:bCs/>
          <w:lang w:val="ru-RU"/>
        </w:rPr>
        <w:t xml:space="preserve">2 </w:t>
      </w:r>
      <w:r>
        <w:rPr>
          <w:b/>
          <w:bCs/>
          <w:lang w:val="ru-RU"/>
        </w:rPr>
        <w:t xml:space="preserve">патенти України, </w:t>
      </w:r>
      <w:r w:rsidRPr="009F1CD6">
        <w:rPr>
          <w:b/>
          <w:bCs/>
        </w:rPr>
        <w:t xml:space="preserve">5 тез доповідей </w:t>
      </w:r>
      <w:r w:rsidRPr="009F1CD6">
        <w:rPr>
          <w:b/>
          <w:color w:val="000000"/>
        </w:rPr>
        <w:t>на науково-практи</w:t>
      </w:r>
      <w:r w:rsidRPr="009F1CD6">
        <w:rPr>
          <w:b/>
        </w:rPr>
        <w:t>чних конференціях</w:t>
      </w:r>
      <w:r w:rsidRPr="009F1CD6">
        <w:rPr>
          <w:b/>
          <w:spacing w:val="-6"/>
        </w:rPr>
        <w:t>.</w:t>
      </w:r>
    </w:p>
    <w:p w:rsidR="00E978BC" w:rsidRDefault="00E978BC" w:rsidP="00E978BC">
      <w:pPr>
        <w:pStyle w:val="4"/>
        <w:keepNext w:val="0"/>
        <w:widowControl w:val="0"/>
        <w:tabs>
          <w:tab w:val="left" w:pos="0"/>
        </w:tabs>
        <w:ind w:firstLine="0"/>
      </w:pPr>
      <w:r>
        <w:tab/>
      </w:r>
      <w:r w:rsidRPr="00A31C9A">
        <w:t>Обсяг та структура дисертації.</w:t>
      </w:r>
      <w:r w:rsidRPr="003E5E1E">
        <w:rPr>
          <w:b/>
        </w:rPr>
        <w:t xml:space="preserve"> Дисертаційна робота викладена на </w:t>
      </w:r>
      <w:r>
        <w:rPr>
          <w:b/>
        </w:rPr>
        <w:t xml:space="preserve">170 </w:t>
      </w:r>
      <w:r w:rsidRPr="003E5E1E">
        <w:rPr>
          <w:b/>
        </w:rPr>
        <w:t>сторінках машинопису, складається зі вступу, п’яти розділів, загальних висновків, списку використаних літературних джерел та додатків. Список використаної літератури містить 16</w:t>
      </w:r>
      <w:r>
        <w:rPr>
          <w:b/>
        </w:rPr>
        <w:t>4</w:t>
      </w:r>
      <w:r w:rsidRPr="003E5E1E">
        <w:rPr>
          <w:b/>
        </w:rPr>
        <w:t xml:space="preserve"> джерел</w:t>
      </w:r>
      <w:r>
        <w:rPr>
          <w:b/>
        </w:rPr>
        <w:t>а</w:t>
      </w:r>
      <w:r w:rsidRPr="003E5E1E">
        <w:rPr>
          <w:b/>
        </w:rPr>
        <w:t xml:space="preserve">, у тому числі </w:t>
      </w:r>
      <w:r>
        <w:rPr>
          <w:b/>
        </w:rPr>
        <w:t>77</w:t>
      </w:r>
      <w:r w:rsidRPr="003E5E1E">
        <w:rPr>
          <w:b/>
        </w:rPr>
        <w:t xml:space="preserve"> іноземних. Робота ілюстрована </w:t>
      </w:r>
      <w:r>
        <w:rPr>
          <w:b/>
        </w:rPr>
        <w:t>34</w:t>
      </w:r>
      <w:r w:rsidRPr="003E5E1E">
        <w:rPr>
          <w:b/>
        </w:rPr>
        <w:t xml:space="preserve"> таблиц</w:t>
      </w:r>
      <w:r>
        <w:rPr>
          <w:b/>
        </w:rPr>
        <w:t>ями</w:t>
      </w:r>
      <w:r w:rsidRPr="003E5E1E">
        <w:rPr>
          <w:b/>
        </w:rPr>
        <w:t xml:space="preserve"> та </w:t>
      </w:r>
      <w:r>
        <w:rPr>
          <w:b/>
        </w:rPr>
        <w:t>32</w:t>
      </w:r>
      <w:r w:rsidRPr="003E5E1E">
        <w:rPr>
          <w:b/>
        </w:rPr>
        <w:t xml:space="preserve"> рисунками.</w:t>
      </w:r>
    </w:p>
    <w:p w:rsidR="00E978BC" w:rsidRPr="000027B5" w:rsidRDefault="00E978BC" w:rsidP="00E978BC">
      <w:pPr>
        <w:pageBreakBefore/>
        <w:widowControl w:val="0"/>
        <w:shd w:val="clear" w:color="auto" w:fill="FFFFFF"/>
        <w:spacing w:line="360" w:lineRule="auto"/>
        <w:jc w:val="center"/>
        <w:rPr>
          <w:caps/>
          <w:lang w:val="uk-UA" w:eastAsia="uk-UA"/>
        </w:rPr>
      </w:pPr>
      <w:r w:rsidRPr="000027B5">
        <w:rPr>
          <w:caps/>
          <w:lang w:val="uk-UA" w:eastAsia="uk-UA"/>
        </w:rPr>
        <w:lastRenderedPageBreak/>
        <w:t>загальні висновки</w:t>
      </w:r>
    </w:p>
    <w:p w:rsidR="00E978BC" w:rsidRPr="00284119" w:rsidRDefault="00E978BC" w:rsidP="00F113F1">
      <w:pPr>
        <w:widowControl w:val="0"/>
        <w:numPr>
          <w:ilvl w:val="0"/>
          <w:numId w:val="43"/>
        </w:numPr>
        <w:suppressAutoHyphens w:val="0"/>
        <w:spacing w:line="360" w:lineRule="auto"/>
        <w:jc w:val="both"/>
        <w:rPr>
          <w:szCs w:val="28"/>
          <w:lang w:val="uk-UA"/>
        </w:rPr>
      </w:pPr>
      <w:r w:rsidRPr="00284119">
        <w:rPr>
          <w:szCs w:val="28"/>
          <w:lang w:val="uk-UA"/>
        </w:rPr>
        <w:t xml:space="preserve">На основі проведених фізико-хімічних, біофармацевтичних, мікробіологічних, біологічних та технологічних досліджень вперше науково обгрунтовано та експериментально підтверджено раціональний склад та технологію виробництва комбінованої мазі з гексаметилентетраміном, фенілсаліцилатом, тіотриазоліном під умовною назвою </w:t>
      </w:r>
      <w:r w:rsidRPr="00284119">
        <w:rPr>
          <w:szCs w:val="28"/>
        </w:rPr>
        <w:t>“</w:t>
      </w:r>
      <w:r w:rsidRPr="00284119">
        <w:rPr>
          <w:szCs w:val="28"/>
          <w:lang w:val="uk-UA"/>
        </w:rPr>
        <w:t>Гексафен</w:t>
      </w:r>
      <w:r w:rsidRPr="00284119">
        <w:rPr>
          <w:szCs w:val="28"/>
        </w:rPr>
        <w:t>”</w:t>
      </w:r>
      <w:r w:rsidRPr="00284119">
        <w:rPr>
          <w:szCs w:val="28"/>
          <w:lang w:val="uk-UA"/>
        </w:rPr>
        <w:t xml:space="preserve"> для місцевого лікування ран у другій та третій фазах ранового процесу.</w:t>
      </w:r>
    </w:p>
    <w:p w:rsidR="00E978BC" w:rsidRPr="00284119" w:rsidRDefault="00E978BC" w:rsidP="00F113F1">
      <w:pPr>
        <w:numPr>
          <w:ilvl w:val="0"/>
          <w:numId w:val="43"/>
        </w:numPr>
        <w:suppressAutoHyphens w:val="0"/>
        <w:spacing w:line="360" w:lineRule="auto"/>
        <w:jc w:val="both"/>
        <w:rPr>
          <w:bCs/>
          <w:szCs w:val="28"/>
          <w:lang w:val="uk-UA"/>
        </w:rPr>
      </w:pPr>
      <w:r w:rsidRPr="00284119">
        <w:rPr>
          <w:bCs/>
          <w:szCs w:val="28"/>
          <w:lang w:val="uk-UA"/>
        </w:rPr>
        <w:t xml:space="preserve">У результаті аналізу даних літератури щодо сучасного стану терапії </w:t>
      </w:r>
      <w:r w:rsidRPr="00284119">
        <w:rPr>
          <w:bCs/>
          <w:spacing w:val="4"/>
          <w:szCs w:val="28"/>
          <w:lang w:val="uk-UA"/>
        </w:rPr>
        <w:t xml:space="preserve">місцевого лікування ран та застосування м’яких лікарських форм для лікування ранового процесу у другій та третій фазах </w:t>
      </w:r>
      <w:r w:rsidRPr="00284119">
        <w:rPr>
          <w:bCs/>
          <w:szCs w:val="28"/>
          <w:lang w:val="uk-UA"/>
        </w:rPr>
        <w:t>обґрунтован</w:t>
      </w:r>
      <w:r>
        <w:rPr>
          <w:bCs/>
          <w:szCs w:val="28"/>
          <w:lang w:val="uk-UA"/>
        </w:rPr>
        <w:t xml:space="preserve">о </w:t>
      </w:r>
      <w:r w:rsidRPr="00284119">
        <w:rPr>
          <w:bCs/>
          <w:szCs w:val="28"/>
          <w:lang w:val="uk-UA"/>
        </w:rPr>
        <w:t xml:space="preserve">доцільність створення комбінованої мазі з місцевими антисептиками: </w:t>
      </w:r>
      <w:r w:rsidRPr="00284119">
        <w:rPr>
          <w:szCs w:val="28"/>
          <w:lang w:val="uk-UA"/>
        </w:rPr>
        <w:t>гексаметилентетраміном, фенілсаліцилатом та тіотриазоліном</w:t>
      </w:r>
      <w:r w:rsidRPr="00284119">
        <w:rPr>
          <w:bCs/>
          <w:szCs w:val="28"/>
          <w:lang w:val="uk-UA"/>
        </w:rPr>
        <w:t xml:space="preserve">. </w:t>
      </w:r>
    </w:p>
    <w:p w:rsidR="00E978BC" w:rsidRPr="00284119" w:rsidRDefault="00E978BC" w:rsidP="00F113F1">
      <w:pPr>
        <w:pStyle w:val="afffffff2"/>
        <w:numPr>
          <w:ilvl w:val="0"/>
          <w:numId w:val="43"/>
        </w:numPr>
        <w:suppressAutoHyphens w:val="0"/>
        <w:spacing w:after="0" w:line="360" w:lineRule="auto"/>
        <w:ind w:left="714" w:hanging="357"/>
        <w:jc w:val="both"/>
        <w:rPr>
          <w:lang w:val="uk-UA"/>
        </w:rPr>
      </w:pPr>
      <w:r w:rsidRPr="00284119">
        <w:rPr>
          <w:szCs w:val="28"/>
          <w:lang w:val="uk-UA"/>
        </w:rPr>
        <w:t>За результатами мікробіологічних досліджень обгрунтовано</w:t>
      </w:r>
      <w:r w:rsidRPr="00284119">
        <w:rPr>
          <w:lang w:val="uk-UA"/>
        </w:rPr>
        <w:t xml:space="preserve"> раціональні концентрації гексаметилентетраміну та фенілсаліцилату (по 10%), які забезпечують необхідну протимікробну активність.</w:t>
      </w:r>
    </w:p>
    <w:p w:rsidR="00E978BC" w:rsidRPr="00284119" w:rsidRDefault="00E978BC" w:rsidP="00F113F1">
      <w:pPr>
        <w:pStyle w:val="afffffff2"/>
        <w:numPr>
          <w:ilvl w:val="0"/>
          <w:numId w:val="43"/>
        </w:numPr>
        <w:suppressAutoHyphens w:val="0"/>
        <w:spacing w:after="0" w:line="360" w:lineRule="auto"/>
        <w:ind w:left="714" w:hanging="357"/>
        <w:jc w:val="both"/>
        <w:rPr>
          <w:lang w:val="uk-UA"/>
        </w:rPr>
      </w:pPr>
      <w:r w:rsidRPr="00284119">
        <w:rPr>
          <w:lang w:val="uk-UA"/>
        </w:rPr>
        <w:t xml:space="preserve">На підставі фізико-хімічних, мікробіологічних, біологічних досліджень обгрунтовано тип основи для препарату – емульгелеву основу, обгрунтовано якісний та кількісний </w:t>
      </w:r>
      <w:r w:rsidRPr="00284119">
        <w:rPr>
          <w:szCs w:val="28"/>
          <w:lang w:val="uk-UA"/>
        </w:rPr>
        <w:t>склад допоміжних речовин в розробленій мазі, використання яких забезпечує одержання стабільного при тривалому зберіганні препарату.</w:t>
      </w:r>
    </w:p>
    <w:p w:rsidR="00E978BC" w:rsidRPr="00284119" w:rsidRDefault="00E978BC" w:rsidP="00F113F1">
      <w:pPr>
        <w:pStyle w:val="afffffff2"/>
        <w:numPr>
          <w:ilvl w:val="0"/>
          <w:numId w:val="43"/>
        </w:numPr>
        <w:suppressAutoHyphens w:val="0"/>
        <w:spacing w:after="0" w:line="360" w:lineRule="auto"/>
        <w:ind w:left="714" w:hanging="357"/>
        <w:jc w:val="both"/>
        <w:rPr>
          <w:lang w:val="uk-UA"/>
        </w:rPr>
      </w:pPr>
      <w:r w:rsidRPr="00284119">
        <w:rPr>
          <w:szCs w:val="28"/>
          <w:lang w:val="uk-UA"/>
        </w:rPr>
        <w:t>З метою стандартизації розробленого лікарського засобу визначено основні показники та критерії якості мазі, методи ідентифікації та кількісного визначення активних речовин. Для ідентифікації та кількісного визначення гексаметилентетраміну запропоновано використовувати ГХ, для ідентифікації та кількісного визначення фенілсаліцилату та тіотриазоліну – ВЕРХ. На основі проведених аналітичних досліджень розроблено проект АНД на препарат.</w:t>
      </w:r>
    </w:p>
    <w:p w:rsidR="00E978BC" w:rsidRPr="00284119" w:rsidRDefault="00E978BC" w:rsidP="00F113F1">
      <w:pPr>
        <w:pStyle w:val="afffffff2"/>
        <w:numPr>
          <w:ilvl w:val="0"/>
          <w:numId w:val="43"/>
        </w:numPr>
        <w:suppressAutoHyphens w:val="0"/>
        <w:spacing w:after="0" w:line="360" w:lineRule="auto"/>
        <w:ind w:left="714" w:hanging="357"/>
        <w:jc w:val="both"/>
        <w:rPr>
          <w:lang w:val="uk-UA"/>
        </w:rPr>
      </w:pPr>
      <w:r w:rsidRPr="00284119">
        <w:rPr>
          <w:spacing w:val="-4"/>
          <w:szCs w:val="28"/>
          <w:lang w:val="uk-UA"/>
        </w:rPr>
        <w:t xml:space="preserve">Обґрунтовано тип первинного паковання </w:t>
      </w:r>
      <w:r>
        <w:rPr>
          <w:spacing w:val="-4"/>
          <w:szCs w:val="28"/>
          <w:lang w:val="uk-UA"/>
        </w:rPr>
        <w:t>(</w:t>
      </w:r>
      <w:r w:rsidRPr="00284119">
        <w:rPr>
          <w:spacing w:val="-4"/>
          <w:szCs w:val="28"/>
          <w:lang w:val="uk-UA"/>
        </w:rPr>
        <w:t>туба алюмінієва</w:t>
      </w:r>
      <w:r>
        <w:rPr>
          <w:spacing w:val="-4"/>
          <w:szCs w:val="28"/>
          <w:lang w:val="uk-UA"/>
        </w:rPr>
        <w:t>)</w:t>
      </w:r>
      <w:r w:rsidRPr="00284119">
        <w:rPr>
          <w:spacing w:val="-4"/>
          <w:szCs w:val="28"/>
          <w:lang w:val="uk-UA"/>
        </w:rPr>
        <w:t xml:space="preserve">, визначені умови і термін зберігання препарату – протягом двох років при зберіганні </w:t>
      </w:r>
      <w:r w:rsidRPr="00284119">
        <w:rPr>
          <w:color w:val="000000"/>
          <w:szCs w:val="28"/>
          <w:lang w:val="uk-UA"/>
        </w:rPr>
        <w:t>при кімнатній температурі</w:t>
      </w:r>
      <w:r w:rsidRPr="00284119">
        <w:rPr>
          <w:spacing w:val="-4"/>
          <w:szCs w:val="28"/>
          <w:lang w:val="uk-UA"/>
        </w:rPr>
        <w:t>.</w:t>
      </w:r>
    </w:p>
    <w:p w:rsidR="00E978BC" w:rsidRPr="00284119" w:rsidRDefault="00E978BC" w:rsidP="00F113F1">
      <w:pPr>
        <w:pStyle w:val="afffffff2"/>
        <w:numPr>
          <w:ilvl w:val="0"/>
          <w:numId w:val="43"/>
        </w:numPr>
        <w:suppressAutoHyphens w:val="0"/>
        <w:spacing w:after="0" w:line="360" w:lineRule="auto"/>
        <w:jc w:val="both"/>
      </w:pPr>
      <w:r w:rsidRPr="00284119">
        <w:lastRenderedPageBreak/>
        <w:t>За допомогою фармакологічних досліджень вивчен</w:t>
      </w:r>
      <w:r w:rsidRPr="00284119">
        <w:rPr>
          <w:lang w:val="uk-UA"/>
        </w:rPr>
        <w:t>о</w:t>
      </w:r>
      <w:r w:rsidRPr="00284119">
        <w:t xml:space="preserve"> специфічн</w:t>
      </w:r>
      <w:r w:rsidRPr="00284119">
        <w:rPr>
          <w:lang w:val="uk-UA"/>
        </w:rPr>
        <w:t xml:space="preserve">у </w:t>
      </w:r>
      <w:r w:rsidRPr="00284119">
        <w:t>біологічн</w:t>
      </w:r>
      <w:r w:rsidRPr="00284119">
        <w:rPr>
          <w:lang w:val="uk-UA"/>
        </w:rPr>
        <w:t>у</w:t>
      </w:r>
      <w:r w:rsidRPr="00284119">
        <w:t xml:space="preserve"> активність і токсичність препарату</w:t>
      </w:r>
      <w:r w:rsidRPr="00284119">
        <w:rPr>
          <w:lang w:val="uk-UA"/>
        </w:rPr>
        <w:t>, встановлено його високу репаративну активність</w:t>
      </w:r>
      <w:r w:rsidRPr="00284119">
        <w:t>.</w:t>
      </w:r>
    </w:p>
    <w:p w:rsidR="00E978BC" w:rsidRPr="00284119" w:rsidRDefault="00E978BC" w:rsidP="00F113F1">
      <w:pPr>
        <w:numPr>
          <w:ilvl w:val="0"/>
          <w:numId w:val="43"/>
        </w:numPr>
        <w:suppressAutoHyphens w:val="0"/>
        <w:spacing w:line="360" w:lineRule="auto"/>
        <w:ind w:left="714" w:hanging="357"/>
        <w:jc w:val="both"/>
        <w:rPr>
          <w:szCs w:val="28"/>
        </w:rPr>
      </w:pPr>
      <w:r w:rsidRPr="00284119">
        <w:rPr>
          <w:szCs w:val="28"/>
        </w:rPr>
        <w:t xml:space="preserve">Розроблено раціональну технологію виготовлення мазі, на базі якої складений </w:t>
      </w:r>
      <w:r w:rsidRPr="00284119">
        <w:rPr>
          <w:szCs w:val="28"/>
          <w:lang w:val="uk-UA"/>
        </w:rPr>
        <w:t xml:space="preserve">проект </w:t>
      </w:r>
      <w:r w:rsidRPr="00284119">
        <w:rPr>
          <w:szCs w:val="28"/>
        </w:rPr>
        <w:t>технологічн</w:t>
      </w:r>
      <w:r w:rsidRPr="00284119">
        <w:rPr>
          <w:szCs w:val="28"/>
          <w:lang w:val="uk-UA"/>
        </w:rPr>
        <w:t>ого</w:t>
      </w:r>
      <w:r w:rsidRPr="00284119">
        <w:rPr>
          <w:szCs w:val="28"/>
        </w:rPr>
        <w:t xml:space="preserve"> промислов</w:t>
      </w:r>
      <w:r w:rsidRPr="00284119">
        <w:rPr>
          <w:szCs w:val="28"/>
          <w:lang w:val="uk-UA"/>
        </w:rPr>
        <w:t xml:space="preserve">ого </w:t>
      </w:r>
      <w:r w:rsidRPr="00284119">
        <w:rPr>
          <w:szCs w:val="28"/>
        </w:rPr>
        <w:t>регламент</w:t>
      </w:r>
      <w:r w:rsidRPr="00284119">
        <w:rPr>
          <w:szCs w:val="28"/>
          <w:lang w:val="uk-UA"/>
        </w:rPr>
        <w:t>у</w:t>
      </w:r>
      <w:r w:rsidRPr="00284119">
        <w:rPr>
          <w:szCs w:val="28"/>
        </w:rPr>
        <w:t xml:space="preserve"> на виробництво лікарського препарату мазь “Гексафен”. Запропонована технологія апробована в умовах виробництва на базі ВАТ «Хімфармзавод “Червона зірка”»</w:t>
      </w:r>
      <w:r w:rsidRPr="00284119">
        <w:rPr>
          <w:szCs w:val="28"/>
          <w:lang w:val="uk-UA"/>
        </w:rPr>
        <w:t xml:space="preserve"> </w:t>
      </w:r>
      <w:r w:rsidRPr="00284119">
        <w:rPr>
          <w:szCs w:val="28"/>
        </w:rPr>
        <w:t>(акт апробації від 15.11.07</w:t>
      </w:r>
      <w:r w:rsidRPr="00284119">
        <w:rPr>
          <w:szCs w:val="28"/>
          <w:lang w:val="uk-UA"/>
        </w:rPr>
        <w:t xml:space="preserve"> р.</w:t>
      </w:r>
      <w:r w:rsidRPr="00284119">
        <w:rPr>
          <w:szCs w:val="28"/>
        </w:rPr>
        <w:t xml:space="preserve">). </w:t>
      </w:r>
    </w:p>
    <w:p w:rsidR="00E978BC" w:rsidRPr="00284119" w:rsidRDefault="00E978BC" w:rsidP="00F113F1">
      <w:pPr>
        <w:numPr>
          <w:ilvl w:val="0"/>
          <w:numId w:val="43"/>
        </w:numPr>
        <w:suppressAutoHyphens w:val="0"/>
        <w:spacing w:line="360" w:lineRule="auto"/>
        <w:jc w:val="both"/>
        <w:rPr>
          <w:bCs/>
          <w:szCs w:val="28"/>
          <w:lang w:val="uk-UA"/>
        </w:rPr>
      </w:pPr>
      <w:r w:rsidRPr="00284119">
        <w:rPr>
          <w:bCs/>
          <w:szCs w:val="28"/>
          <w:lang w:val="uk-UA"/>
        </w:rPr>
        <w:t>Фрагменти роботи включені до робочих програм низки вищих навчальних закладів України.</w:t>
      </w:r>
    </w:p>
    <w:p w:rsidR="00E978BC" w:rsidRPr="00284119" w:rsidRDefault="00E978BC" w:rsidP="00F113F1">
      <w:pPr>
        <w:pStyle w:val="afffffff2"/>
        <w:numPr>
          <w:ilvl w:val="0"/>
          <w:numId w:val="43"/>
        </w:numPr>
        <w:suppressAutoHyphens w:val="0"/>
        <w:spacing w:after="0" w:line="360" w:lineRule="auto"/>
        <w:jc w:val="both"/>
        <w:rPr>
          <w:lang w:val="uk-UA"/>
        </w:rPr>
      </w:pPr>
      <w:r w:rsidRPr="00284119">
        <w:rPr>
          <w:szCs w:val="28"/>
          <w:lang w:val="uk-UA"/>
        </w:rPr>
        <w:t>На мазь “Гексафен” одержано Деклараційний патент України (№ 33923, Бюлетень № 14 від 25.07.08 р.). За результатами вивчення антисептичних властивостей гексаметилентетраміну та фенілсаліцилату отримано патент України на корисну модель (№ 34707, Бюлетень № 16 від 26.08.08 р.).</w:t>
      </w:r>
    </w:p>
    <w:p w:rsidR="00E978BC" w:rsidRPr="000025E5" w:rsidRDefault="00E978BC" w:rsidP="00E978BC">
      <w:pPr>
        <w:rPr>
          <w:lang w:val="uk-UA"/>
        </w:rPr>
      </w:pPr>
    </w:p>
    <w:p w:rsidR="00E978BC" w:rsidRPr="00E82B73" w:rsidRDefault="00E978BC" w:rsidP="00E978BC">
      <w:pPr>
        <w:widowControl w:val="0"/>
        <w:spacing w:after="240" w:line="360" w:lineRule="auto"/>
        <w:jc w:val="center"/>
        <w:rPr>
          <w:caps/>
          <w:color w:val="000000"/>
          <w:sz w:val="28"/>
          <w:szCs w:val="28"/>
          <w:lang w:val="uk-UA"/>
        </w:rPr>
      </w:pPr>
      <w:bookmarkStart w:id="4" w:name="_Toc57522738"/>
      <w:r w:rsidRPr="00E82B73">
        <w:rPr>
          <w:caps/>
          <w:color w:val="000000"/>
          <w:sz w:val="28"/>
          <w:szCs w:val="28"/>
        </w:rPr>
        <w:t>СПИСОК Використан</w:t>
      </w:r>
      <w:bookmarkEnd w:id="4"/>
      <w:r>
        <w:rPr>
          <w:caps/>
          <w:color w:val="000000"/>
          <w:sz w:val="28"/>
          <w:szCs w:val="28"/>
        </w:rPr>
        <w:t>ИХ</w:t>
      </w:r>
      <w:r w:rsidRPr="00E82B73">
        <w:rPr>
          <w:caps/>
          <w:color w:val="000000"/>
          <w:sz w:val="28"/>
          <w:szCs w:val="28"/>
          <w:lang w:val="uk-UA"/>
        </w:rPr>
        <w:t xml:space="preserve"> </w:t>
      </w:r>
      <w:r>
        <w:rPr>
          <w:caps/>
          <w:color w:val="000000"/>
          <w:sz w:val="28"/>
          <w:szCs w:val="28"/>
          <w:lang w:val="uk-UA"/>
        </w:rPr>
        <w:t>ДЖЕРЕЛ</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Абаев Ю.К. </w:t>
      </w:r>
      <w:r w:rsidRPr="005D6357">
        <w:rPr>
          <w:b/>
        </w:rPr>
        <w:t>Антисептики пролонгированного действия на основе пол</w:t>
      </w:r>
      <w:r w:rsidRPr="005D6357">
        <w:rPr>
          <w:b/>
        </w:rPr>
        <w:t>и</w:t>
      </w:r>
      <w:r w:rsidRPr="005D6357">
        <w:rPr>
          <w:b/>
        </w:rPr>
        <w:t>мерных материалов: разработки и применение</w:t>
      </w:r>
      <w:r>
        <w:rPr>
          <w:b/>
        </w:rPr>
        <w:t xml:space="preserve"> / </w:t>
      </w:r>
      <w:r w:rsidRPr="005D6357">
        <w:rPr>
          <w:b/>
        </w:rPr>
        <w:t>Ю.К.</w:t>
      </w:r>
      <w:r>
        <w:rPr>
          <w:b/>
        </w:rPr>
        <w:t xml:space="preserve"> Абаев</w:t>
      </w:r>
      <w:r w:rsidRPr="005D6357">
        <w:rPr>
          <w:b/>
        </w:rPr>
        <w:t xml:space="preserve">, </w:t>
      </w:r>
      <w:r>
        <w:rPr>
          <w:b/>
        </w:rPr>
        <w:t xml:space="preserve">В.Е. </w:t>
      </w:r>
      <w:r w:rsidRPr="005D6357">
        <w:rPr>
          <w:b/>
        </w:rPr>
        <w:t>Кап</w:t>
      </w:r>
      <w:r w:rsidRPr="005D6357">
        <w:rPr>
          <w:b/>
        </w:rPr>
        <w:t>у</w:t>
      </w:r>
      <w:r w:rsidRPr="005D6357">
        <w:rPr>
          <w:b/>
        </w:rPr>
        <w:t xml:space="preserve">цкий, </w:t>
      </w:r>
      <w:r>
        <w:rPr>
          <w:b/>
        </w:rPr>
        <w:t xml:space="preserve">А.А. </w:t>
      </w:r>
      <w:r w:rsidRPr="005D6357">
        <w:rPr>
          <w:b/>
        </w:rPr>
        <w:t>Адарченко // Вiсник Вiнницького держ</w:t>
      </w:r>
      <w:r>
        <w:rPr>
          <w:b/>
        </w:rPr>
        <w:t>.</w:t>
      </w:r>
      <w:r w:rsidRPr="005D6357">
        <w:rPr>
          <w:b/>
        </w:rPr>
        <w:t xml:space="preserve"> </w:t>
      </w:r>
      <w:r>
        <w:rPr>
          <w:b/>
        </w:rPr>
        <w:t>м</w:t>
      </w:r>
      <w:r w:rsidRPr="005D6357">
        <w:rPr>
          <w:b/>
        </w:rPr>
        <w:t>ед</w:t>
      </w:r>
      <w:r>
        <w:rPr>
          <w:b/>
        </w:rPr>
        <w:t xml:space="preserve">. </w:t>
      </w:r>
      <w:r w:rsidRPr="005D6357">
        <w:rPr>
          <w:b/>
        </w:rPr>
        <w:t>ун</w:t>
      </w:r>
      <w:r>
        <w:rPr>
          <w:b/>
        </w:rPr>
        <w:t>-</w:t>
      </w:r>
      <w:r w:rsidRPr="005D6357">
        <w:rPr>
          <w:b/>
        </w:rPr>
        <w:t>ту. – 2000. – Т. 4</w:t>
      </w:r>
      <w:r w:rsidRPr="009203EA">
        <w:rPr>
          <w:b/>
        </w:rPr>
        <w:t xml:space="preserve">, </w:t>
      </w:r>
      <w:r w:rsidRPr="005D6357">
        <w:rPr>
          <w:b/>
        </w:rPr>
        <w:t>№ 2.</w:t>
      </w:r>
      <w:r w:rsidRPr="009203EA">
        <w:rPr>
          <w:b/>
        </w:rPr>
        <w:t xml:space="preserve"> </w:t>
      </w:r>
      <w:r w:rsidRPr="005D6357">
        <w:rPr>
          <w:b/>
        </w:rPr>
        <w:t xml:space="preserve">– </w:t>
      </w:r>
      <w:r>
        <w:rPr>
          <w:b/>
          <w:lang w:val="en-US"/>
        </w:rPr>
        <w:t>C</w:t>
      </w:r>
      <w:r w:rsidRPr="005D6357">
        <w:rPr>
          <w:b/>
        </w:rPr>
        <w:t>. 265-266.</w:t>
      </w:r>
    </w:p>
    <w:p w:rsidR="00E978BC" w:rsidRPr="005D6357" w:rsidRDefault="00E978BC" w:rsidP="00F113F1">
      <w:pPr>
        <w:pStyle w:val="afffffff2"/>
        <w:numPr>
          <w:ilvl w:val="0"/>
          <w:numId w:val="44"/>
        </w:numPr>
        <w:suppressAutoHyphens w:val="0"/>
        <w:spacing w:after="0" w:line="360" w:lineRule="auto"/>
        <w:jc w:val="both"/>
        <w:rPr>
          <w:b/>
        </w:rPr>
      </w:pPr>
      <w:r>
        <w:rPr>
          <w:b/>
        </w:rPr>
        <w:t>Абу-Асад Фуад</w:t>
      </w:r>
      <w:r w:rsidRPr="00193E5A">
        <w:rPr>
          <w:b/>
        </w:rPr>
        <w:t xml:space="preserve">. </w:t>
      </w:r>
      <w:r w:rsidRPr="005D6357">
        <w:rPr>
          <w:b/>
        </w:rPr>
        <w:t>Микробиологическое обоснование применения ант</w:t>
      </w:r>
      <w:r w:rsidRPr="005D6357">
        <w:rPr>
          <w:b/>
        </w:rPr>
        <w:t>и</w:t>
      </w:r>
      <w:r w:rsidRPr="005D6357">
        <w:rPr>
          <w:b/>
        </w:rPr>
        <w:t>септиков терапевтического наз</w:t>
      </w:r>
      <w:r>
        <w:rPr>
          <w:b/>
        </w:rPr>
        <w:t>начения</w:t>
      </w:r>
      <w:r w:rsidRPr="00193E5A">
        <w:rPr>
          <w:b/>
        </w:rPr>
        <w:t xml:space="preserve"> / </w:t>
      </w:r>
      <w:r>
        <w:rPr>
          <w:b/>
        </w:rPr>
        <w:t>Абу</w:t>
      </w:r>
      <w:r w:rsidRPr="005D6357">
        <w:rPr>
          <w:b/>
        </w:rPr>
        <w:t>-Асад Фуад, И.Л.</w:t>
      </w:r>
      <w:r w:rsidRPr="00065E70">
        <w:rPr>
          <w:b/>
        </w:rPr>
        <w:t xml:space="preserve"> </w:t>
      </w:r>
      <w:r w:rsidRPr="005D6357">
        <w:rPr>
          <w:b/>
        </w:rPr>
        <w:t>Дикий, Н.</w:t>
      </w:r>
      <w:r>
        <w:rPr>
          <w:b/>
        </w:rPr>
        <w:t>И.</w:t>
      </w:r>
      <w:r w:rsidRPr="00065E70">
        <w:rPr>
          <w:b/>
        </w:rPr>
        <w:t xml:space="preserve"> </w:t>
      </w:r>
      <w:r w:rsidRPr="005D6357">
        <w:rPr>
          <w:b/>
        </w:rPr>
        <w:t>Филимонова // Украïнський медичний альманах.</w:t>
      </w:r>
      <w:r>
        <w:rPr>
          <w:b/>
        </w:rPr>
        <w:t xml:space="preserve"> </w:t>
      </w:r>
      <w:r w:rsidRPr="005D6357">
        <w:rPr>
          <w:b/>
        </w:rPr>
        <w:t>– 2000.</w:t>
      </w:r>
      <w:r w:rsidRPr="00DB3923">
        <w:rPr>
          <w:b/>
        </w:rPr>
        <w:t xml:space="preserve"> </w:t>
      </w:r>
      <w:r w:rsidRPr="005D6357">
        <w:rPr>
          <w:b/>
        </w:rPr>
        <w:t xml:space="preserve">– Т. 3, №6. – </w:t>
      </w:r>
      <w:r>
        <w:rPr>
          <w:b/>
          <w:lang w:val="en-US"/>
        </w:rPr>
        <w:t>C</w:t>
      </w:r>
      <w:r w:rsidRPr="005D6357">
        <w:rPr>
          <w:b/>
        </w:rPr>
        <w:t>. 177-180.</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sidRPr="00522E19">
        <w:rPr>
          <w:color w:val="000000"/>
          <w:sz w:val="28"/>
          <w:szCs w:val="28"/>
          <w:lang w:val="uk-UA"/>
        </w:rPr>
        <w:t xml:space="preserve">Аркуша А.А. Исследование структурно-механических свойств мазей с целью определения оптимума концентраций: </w:t>
      </w:r>
      <w:r>
        <w:rPr>
          <w:color w:val="000000"/>
          <w:sz w:val="28"/>
          <w:szCs w:val="28"/>
          <w:lang w:val="uk-UA"/>
        </w:rPr>
        <w:t>д</w:t>
      </w:r>
      <w:r w:rsidRPr="00522E19">
        <w:rPr>
          <w:color w:val="000000"/>
          <w:sz w:val="28"/>
          <w:szCs w:val="28"/>
          <w:lang w:val="uk-UA"/>
        </w:rPr>
        <w:t xml:space="preserve">ис… канд. фармац. </w:t>
      </w:r>
      <w:r>
        <w:rPr>
          <w:color w:val="000000"/>
          <w:sz w:val="28"/>
          <w:szCs w:val="28"/>
          <w:lang w:val="uk-UA"/>
        </w:rPr>
        <w:t>н</w:t>
      </w:r>
      <w:r w:rsidRPr="00522E19">
        <w:rPr>
          <w:color w:val="000000"/>
          <w:sz w:val="28"/>
          <w:szCs w:val="28"/>
          <w:lang w:val="uk-UA"/>
        </w:rPr>
        <w:t>аук</w:t>
      </w:r>
      <w:r w:rsidRPr="004B64EC">
        <w:rPr>
          <w:color w:val="000000"/>
          <w:sz w:val="28"/>
          <w:szCs w:val="28"/>
        </w:rPr>
        <w:t>:</w:t>
      </w:r>
      <w:r>
        <w:rPr>
          <w:color w:val="000000"/>
          <w:sz w:val="28"/>
          <w:szCs w:val="28"/>
          <w:lang w:val="uk-UA"/>
        </w:rPr>
        <w:t xml:space="preserve"> 15.00.01 / А.А. Аркуша. </w:t>
      </w:r>
      <w:r w:rsidRPr="00522E19">
        <w:rPr>
          <w:color w:val="000000"/>
          <w:sz w:val="28"/>
          <w:szCs w:val="28"/>
          <w:lang w:val="uk-UA"/>
        </w:rPr>
        <w:t>– Х., 1982. – 184 с.</w:t>
      </w:r>
    </w:p>
    <w:p w:rsidR="00E978BC" w:rsidRPr="005D6357" w:rsidRDefault="00E978BC" w:rsidP="00F113F1">
      <w:pPr>
        <w:pStyle w:val="afffffff2"/>
        <w:numPr>
          <w:ilvl w:val="0"/>
          <w:numId w:val="44"/>
        </w:numPr>
        <w:suppressAutoHyphens w:val="0"/>
        <w:spacing w:after="0" w:line="360" w:lineRule="auto"/>
        <w:jc w:val="both"/>
        <w:rPr>
          <w:b/>
        </w:rPr>
      </w:pPr>
      <w:r>
        <w:rPr>
          <w:b/>
        </w:rPr>
        <w:t>Афиногенов Г.</w:t>
      </w:r>
      <w:r w:rsidRPr="005D6357">
        <w:rPr>
          <w:b/>
        </w:rPr>
        <w:t xml:space="preserve">Е. Принципы антисептики в системе борьбы с раневой инфекцией </w:t>
      </w:r>
      <w:r>
        <w:rPr>
          <w:b/>
        </w:rPr>
        <w:t xml:space="preserve">/ Г.Е. Афиногенов </w:t>
      </w:r>
      <w:r w:rsidRPr="005D6357">
        <w:rPr>
          <w:b/>
        </w:rPr>
        <w:t>// Вiсник Вiнницького держ</w:t>
      </w:r>
      <w:r>
        <w:rPr>
          <w:b/>
        </w:rPr>
        <w:t>.</w:t>
      </w:r>
      <w:r w:rsidRPr="005D6357">
        <w:rPr>
          <w:b/>
        </w:rPr>
        <w:t xml:space="preserve"> </w:t>
      </w:r>
      <w:r>
        <w:rPr>
          <w:b/>
        </w:rPr>
        <w:t>м</w:t>
      </w:r>
      <w:r w:rsidRPr="005D6357">
        <w:rPr>
          <w:b/>
        </w:rPr>
        <w:t>ед</w:t>
      </w:r>
      <w:r>
        <w:rPr>
          <w:b/>
        </w:rPr>
        <w:t xml:space="preserve">. </w:t>
      </w:r>
      <w:r w:rsidRPr="005D6357">
        <w:rPr>
          <w:b/>
        </w:rPr>
        <w:t>ун</w:t>
      </w:r>
      <w:r>
        <w:rPr>
          <w:b/>
        </w:rPr>
        <w:t>-</w:t>
      </w:r>
      <w:r w:rsidRPr="005D6357">
        <w:rPr>
          <w:b/>
        </w:rPr>
        <w:t>ту. – 2000.</w:t>
      </w:r>
      <w:r>
        <w:rPr>
          <w:b/>
        </w:rPr>
        <w:t xml:space="preserve"> </w:t>
      </w:r>
      <w:r w:rsidRPr="005D6357">
        <w:rPr>
          <w:b/>
        </w:rPr>
        <w:t>– Т. 4</w:t>
      </w:r>
      <w:r w:rsidRPr="00F23300">
        <w:rPr>
          <w:b/>
        </w:rPr>
        <w:t>,</w:t>
      </w:r>
      <w:r w:rsidRPr="005D6357">
        <w:rPr>
          <w:b/>
        </w:rPr>
        <w:t xml:space="preserve"> № </w:t>
      </w:r>
      <w:r>
        <w:rPr>
          <w:b/>
        </w:rPr>
        <w:t>2.</w:t>
      </w:r>
      <w:r w:rsidRPr="00F23300">
        <w:rPr>
          <w:b/>
        </w:rPr>
        <w:t xml:space="preserve"> </w:t>
      </w:r>
      <w:r w:rsidRPr="005D6357">
        <w:rPr>
          <w:b/>
        </w:rPr>
        <w:t>–</w:t>
      </w:r>
      <w:r w:rsidRPr="00472965">
        <w:rPr>
          <w:b/>
        </w:rPr>
        <w:t xml:space="preserve"> </w:t>
      </w:r>
      <w:r>
        <w:rPr>
          <w:b/>
          <w:lang w:val="en-US"/>
        </w:rPr>
        <w:t>C</w:t>
      </w:r>
      <w:r w:rsidRPr="005D6357">
        <w:rPr>
          <w:b/>
        </w:rPr>
        <w:t>. 267.</w:t>
      </w:r>
    </w:p>
    <w:p w:rsidR="00E978BC" w:rsidRPr="00A95253" w:rsidRDefault="00E978BC" w:rsidP="00F113F1">
      <w:pPr>
        <w:numPr>
          <w:ilvl w:val="0"/>
          <w:numId w:val="44"/>
        </w:numPr>
        <w:suppressAutoHyphens w:val="0"/>
        <w:spacing w:line="360" w:lineRule="auto"/>
        <w:jc w:val="both"/>
        <w:rPr>
          <w:sz w:val="28"/>
          <w:szCs w:val="28"/>
        </w:rPr>
      </w:pPr>
      <w:r w:rsidRPr="00A95253">
        <w:rPr>
          <w:sz w:val="28"/>
          <w:szCs w:val="28"/>
        </w:rPr>
        <w:t>Бабич А.О. Соя для здоров</w:t>
      </w:r>
      <w:r w:rsidRPr="00F95F96">
        <w:rPr>
          <w:sz w:val="28"/>
          <w:szCs w:val="28"/>
        </w:rPr>
        <w:t>’</w:t>
      </w:r>
      <w:r w:rsidRPr="00A95253">
        <w:rPr>
          <w:sz w:val="28"/>
          <w:szCs w:val="28"/>
        </w:rPr>
        <w:t>я і життя на планеті Земля</w:t>
      </w:r>
      <w:r>
        <w:rPr>
          <w:sz w:val="28"/>
          <w:szCs w:val="28"/>
        </w:rPr>
        <w:t xml:space="preserve"> /</w:t>
      </w:r>
      <w:r>
        <w:rPr>
          <w:sz w:val="28"/>
          <w:szCs w:val="28"/>
          <w:lang w:val="uk-UA"/>
        </w:rPr>
        <w:t xml:space="preserve"> А.О. Бабич.</w:t>
      </w:r>
      <w:r w:rsidRPr="00A95253">
        <w:rPr>
          <w:sz w:val="28"/>
          <w:szCs w:val="28"/>
        </w:rPr>
        <w:t xml:space="preserve"> </w:t>
      </w:r>
      <w:r w:rsidRPr="005D6357">
        <w:rPr>
          <w:b/>
        </w:rPr>
        <w:t>–</w:t>
      </w:r>
      <w:r>
        <w:rPr>
          <w:b/>
          <w:lang w:val="uk-UA"/>
        </w:rPr>
        <w:t xml:space="preserve"> </w:t>
      </w:r>
      <w:r w:rsidRPr="00A95253">
        <w:rPr>
          <w:sz w:val="28"/>
          <w:szCs w:val="28"/>
        </w:rPr>
        <w:t xml:space="preserve">К: Аграрна наука, 1998. </w:t>
      </w:r>
      <w:r w:rsidRPr="005D6357">
        <w:rPr>
          <w:b/>
        </w:rPr>
        <w:t>–</w:t>
      </w:r>
      <w:r w:rsidRPr="00A95253">
        <w:rPr>
          <w:sz w:val="28"/>
          <w:szCs w:val="28"/>
        </w:rPr>
        <w:t xml:space="preserve"> 271 с</w:t>
      </w:r>
      <w:r>
        <w:rPr>
          <w:sz w:val="28"/>
          <w:szCs w:val="28"/>
          <w:lang w:val="uk-UA"/>
        </w:rPr>
        <w:t>.</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rPr>
      </w:pPr>
      <w:r>
        <w:rPr>
          <w:color w:val="000000"/>
          <w:sz w:val="28"/>
          <w:szCs w:val="28"/>
          <w:lang w:val="uk-UA"/>
        </w:rPr>
        <w:lastRenderedPageBreak/>
        <w:t xml:space="preserve"> </w:t>
      </w:r>
      <w:r>
        <w:rPr>
          <w:color w:val="000000"/>
          <w:sz w:val="28"/>
          <w:szCs w:val="28"/>
        </w:rPr>
        <w:t>Барышев П.П.</w:t>
      </w:r>
      <w:r>
        <w:rPr>
          <w:color w:val="000000"/>
          <w:sz w:val="28"/>
          <w:szCs w:val="28"/>
          <w:lang w:val="uk-UA"/>
        </w:rPr>
        <w:t xml:space="preserve"> </w:t>
      </w:r>
      <w:r w:rsidRPr="00522E19">
        <w:rPr>
          <w:color w:val="000000"/>
          <w:sz w:val="28"/>
          <w:szCs w:val="28"/>
        </w:rPr>
        <w:t>Микробиологическая чистота нестерильных лека</w:t>
      </w:r>
      <w:r w:rsidRPr="00522E19">
        <w:rPr>
          <w:color w:val="000000"/>
          <w:sz w:val="28"/>
          <w:szCs w:val="28"/>
        </w:rPr>
        <w:t>р</w:t>
      </w:r>
      <w:r w:rsidRPr="00522E19">
        <w:rPr>
          <w:color w:val="000000"/>
          <w:sz w:val="28"/>
          <w:szCs w:val="28"/>
        </w:rPr>
        <w:t>ственных средств</w:t>
      </w:r>
      <w:r>
        <w:rPr>
          <w:color w:val="000000"/>
          <w:sz w:val="28"/>
          <w:szCs w:val="28"/>
          <w:lang w:val="uk-UA"/>
        </w:rPr>
        <w:t xml:space="preserve"> / </w:t>
      </w:r>
      <w:r w:rsidRPr="00522E19">
        <w:rPr>
          <w:color w:val="000000"/>
          <w:sz w:val="28"/>
          <w:szCs w:val="28"/>
        </w:rPr>
        <w:t>П.П.</w:t>
      </w:r>
      <w:r>
        <w:rPr>
          <w:color w:val="000000"/>
          <w:sz w:val="28"/>
          <w:szCs w:val="28"/>
          <w:lang w:val="uk-UA"/>
        </w:rPr>
        <w:t xml:space="preserve"> </w:t>
      </w:r>
      <w:r w:rsidRPr="00522E19">
        <w:rPr>
          <w:color w:val="000000"/>
          <w:sz w:val="28"/>
          <w:szCs w:val="28"/>
        </w:rPr>
        <w:t>Барышев, В.Ю.</w:t>
      </w:r>
      <w:r>
        <w:rPr>
          <w:color w:val="000000"/>
          <w:sz w:val="28"/>
          <w:szCs w:val="28"/>
          <w:lang w:val="uk-UA"/>
        </w:rPr>
        <w:t xml:space="preserve"> </w:t>
      </w:r>
      <w:r w:rsidRPr="00522E19">
        <w:rPr>
          <w:color w:val="000000"/>
          <w:sz w:val="28"/>
          <w:szCs w:val="28"/>
        </w:rPr>
        <w:t>Василевская, Г.Я.  Кивман</w:t>
      </w:r>
      <w:r>
        <w:rPr>
          <w:color w:val="000000"/>
          <w:sz w:val="28"/>
          <w:szCs w:val="28"/>
          <w:lang w:val="uk-UA"/>
        </w:rPr>
        <w:t xml:space="preserve">. </w:t>
      </w:r>
      <w:r w:rsidRPr="00522E19">
        <w:rPr>
          <w:color w:val="000000"/>
          <w:sz w:val="28"/>
          <w:szCs w:val="28"/>
        </w:rPr>
        <w:t>– М.: ЦБНТИ-Медпром, 1985. – 132 с.</w:t>
      </w:r>
    </w:p>
    <w:p w:rsidR="00E978BC" w:rsidRPr="00522E19" w:rsidRDefault="00E978BC" w:rsidP="00F113F1">
      <w:pPr>
        <w:widowControl w:val="0"/>
        <w:numPr>
          <w:ilvl w:val="0"/>
          <w:numId w:val="44"/>
        </w:numPr>
        <w:suppressAutoHyphens w:val="0"/>
        <w:spacing w:line="360" w:lineRule="auto"/>
        <w:jc w:val="both"/>
        <w:rPr>
          <w:color w:val="000000"/>
          <w:sz w:val="28"/>
          <w:szCs w:val="28"/>
        </w:rPr>
      </w:pPr>
      <w:r>
        <w:rPr>
          <w:color w:val="000000"/>
          <w:sz w:val="28"/>
          <w:szCs w:val="28"/>
          <w:lang w:val="uk-UA"/>
        </w:rPr>
        <w:t xml:space="preserve"> </w:t>
      </w:r>
      <w:r>
        <w:rPr>
          <w:color w:val="000000"/>
          <w:sz w:val="28"/>
          <w:szCs w:val="28"/>
        </w:rPr>
        <w:t>Батова Р.С.</w:t>
      </w:r>
      <w:r>
        <w:rPr>
          <w:color w:val="000000"/>
          <w:sz w:val="28"/>
          <w:szCs w:val="28"/>
          <w:lang w:val="uk-UA"/>
        </w:rPr>
        <w:t xml:space="preserve"> </w:t>
      </w:r>
      <w:r w:rsidRPr="00522E19">
        <w:rPr>
          <w:color w:val="000000"/>
          <w:sz w:val="28"/>
          <w:szCs w:val="28"/>
        </w:rPr>
        <w:t>Реологические свойства смесей полиэтиленоксидов, применяемых при приготовлении мягких лекарственных форм</w:t>
      </w:r>
      <w:r>
        <w:rPr>
          <w:color w:val="000000"/>
          <w:sz w:val="28"/>
          <w:szCs w:val="28"/>
          <w:lang w:val="uk-UA"/>
        </w:rPr>
        <w:t xml:space="preserve"> / </w:t>
      </w:r>
      <w:r w:rsidRPr="00522E19">
        <w:rPr>
          <w:color w:val="000000"/>
          <w:sz w:val="28"/>
          <w:szCs w:val="28"/>
        </w:rPr>
        <w:t>Р.С.</w:t>
      </w:r>
      <w:r>
        <w:rPr>
          <w:color w:val="000000"/>
          <w:sz w:val="28"/>
          <w:szCs w:val="28"/>
          <w:lang w:val="uk-UA"/>
        </w:rPr>
        <w:t xml:space="preserve"> </w:t>
      </w:r>
      <w:r w:rsidRPr="00522E19">
        <w:rPr>
          <w:color w:val="000000"/>
          <w:sz w:val="28"/>
          <w:szCs w:val="28"/>
        </w:rPr>
        <w:t>Бат</w:t>
      </w:r>
      <w:r w:rsidRPr="00522E19">
        <w:rPr>
          <w:color w:val="000000"/>
          <w:sz w:val="28"/>
          <w:szCs w:val="28"/>
        </w:rPr>
        <w:t>о</w:t>
      </w:r>
      <w:r w:rsidRPr="00522E19">
        <w:rPr>
          <w:color w:val="000000"/>
          <w:sz w:val="28"/>
          <w:szCs w:val="28"/>
        </w:rPr>
        <w:t>ва, В.Т.</w:t>
      </w:r>
      <w:r>
        <w:rPr>
          <w:color w:val="000000"/>
          <w:sz w:val="28"/>
          <w:szCs w:val="28"/>
          <w:lang w:val="uk-UA"/>
        </w:rPr>
        <w:t xml:space="preserve"> </w:t>
      </w:r>
      <w:r w:rsidRPr="00522E19">
        <w:rPr>
          <w:color w:val="000000"/>
          <w:sz w:val="28"/>
          <w:szCs w:val="28"/>
        </w:rPr>
        <w:t xml:space="preserve">Хромецкий, Э.Ю. Петерсоне // Современные аспекты создания и исследования лекарственных форм: </w:t>
      </w:r>
      <w:r>
        <w:rPr>
          <w:color w:val="000000"/>
          <w:sz w:val="28"/>
          <w:szCs w:val="28"/>
          <w:lang w:val="uk-UA"/>
        </w:rPr>
        <w:t>т</w:t>
      </w:r>
      <w:r w:rsidRPr="00522E19">
        <w:rPr>
          <w:color w:val="000000"/>
          <w:sz w:val="28"/>
          <w:szCs w:val="28"/>
        </w:rPr>
        <w:t>ез. докл. Всесоюзн. конф.</w:t>
      </w:r>
      <w:r>
        <w:rPr>
          <w:color w:val="000000"/>
          <w:sz w:val="28"/>
          <w:szCs w:val="28"/>
        </w:rPr>
        <w:t xml:space="preserve"> </w:t>
      </w:r>
      <w:r w:rsidRPr="00522E19">
        <w:rPr>
          <w:color w:val="000000"/>
          <w:sz w:val="28"/>
          <w:szCs w:val="28"/>
        </w:rPr>
        <w:t>–</w:t>
      </w:r>
      <w:r>
        <w:rPr>
          <w:color w:val="000000"/>
          <w:sz w:val="28"/>
          <w:szCs w:val="28"/>
        </w:rPr>
        <w:t xml:space="preserve"> </w:t>
      </w:r>
      <w:r w:rsidRPr="00522E19">
        <w:rPr>
          <w:color w:val="000000"/>
          <w:sz w:val="28"/>
          <w:szCs w:val="28"/>
        </w:rPr>
        <w:t>Баку</w:t>
      </w:r>
      <w:r>
        <w:rPr>
          <w:color w:val="000000"/>
          <w:sz w:val="28"/>
          <w:szCs w:val="28"/>
        </w:rPr>
        <w:t>,</w:t>
      </w:r>
      <w:r w:rsidRPr="00522E19">
        <w:rPr>
          <w:color w:val="000000"/>
          <w:sz w:val="28"/>
          <w:szCs w:val="28"/>
        </w:rPr>
        <w:t xml:space="preserve"> 1984. – С. 89-90.</w:t>
      </w:r>
    </w:p>
    <w:p w:rsidR="00E978BC" w:rsidRPr="00A95253" w:rsidRDefault="00E978BC" w:rsidP="00F113F1">
      <w:pPr>
        <w:widowControl w:val="0"/>
        <w:numPr>
          <w:ilvl w:val="0"/>
          <w:numId w:val="44"/>
        </w:numPr>
        <w:shd w:val="clear" w:color="auto" w:fill="FFFFFF"/>
        <w:suppressAutoHyphens w:val="0"/>
        <w:spacing w:line="360" w:lineRule="auto"/>
        <w:jc w:val="both"/>
        <w:rPr>
          <w:sz w:val="28"/>
          <w:szCs w:val="28"/>
        </w:rPr>
      </w:pPr>
      <w:r>
        <w:rPr>
          <w:color w:val="000000"/>
          <w:sz w:val="28"/>
          <w:szCs w:val="28"/>
          <w:lang w:val="uk-UA"/>
        </w:rPr>
        <w:t xml:space="preserve"> </w:t>
      </w:r>
      <w:r>
        <w:rPr>
          <w:sz w:val="28"/>
          <w:szCs w:val="28"/>
          <w:lang w:val="uk-UA"/>
        </w:rPr>
        <w:t xml:space="preserve"> </w:t>
      </w:r>
      <w:r w:rsidRPr="008F5752">
        <w:rPr>
          <w:sz w:val="28"/>
          <w:szCs w:val="28"/>
          <w:lang w:val="uk-UA"/>
        </w:rPr>
        <w:t>Беззубов Л.П. Химия жиров</w:t>
      </w:r>
      <w:r>
        <w:rPr>
          <w:sz w:val="28"/>
          <w:szCs w:val="28"/>
          <w:lang w:val="uk-UA"/>
        </w:rPr>
        <w:t xml:space="preserve"> / </w:t>
      </w:r>
      <w:r w:rsidRPr="008F5752">
        <w:rPr>
          <w:sz w:val="28"/>
          <w:szCs w:val="28"/>
          <w:lang w:val="uk-UA"/>
        </w:rPr>
        <w:t>Л.П.</w:t>
      </w:r>
      <w:r>
        <w:rPr>
          <w:sz w:val="28"/>
          <w:szCs w:val="28"/>
          <w:lang w:val="uk-UA"/>
        </w:rPr>
        <w:t xml:space="preserve"> </w:t>
      </w:r>
      <w:r w:rsidRPr="008F5752">
        <w:rPr>
          <w:sz w:val="28"/>
          <w:szCs w:val="28"/>
          <w:lang w:val="uk-UA"/>
        </w:rPr>
        <w:t>Беззубов</w:t>
      </w:r>
      <w:r>
        <w:rPr>
          <w:sz w:val="28"/>
          <w:szCs w:val="28"/>
          <w:lang w:val="uk-UA"/>
        </w:rPr>
        <w:t xml:space="preserve">. </w:t>
      </w:r>
      <w:r w:rsidRPr="008F5752">
        <w:rPr>
          <w:sz w:val="28"/>
          <w:szCs w:val="28"/>
          <w:lang w:val="uk-UA"/>
        </w:rPr>
        <w:t xml:space="preserve">– </w:t>
      </w:r>
      <w:r w:rsidRPr="00A95253">
        <w:rPr>
          <w:sz w:val="28"/>
          <w:szCs w:val="28"/>
        </w:rPr>
        <w:t xml:space="preserve">М.: Пищевая пром-сть, 1975. </w:t>
      </w:r>
      <w:r w:rsidRPr="00522E19">
        <w:rPr>
          <w:color w:val="000000"/>
          <w:sz w:val="28"/>
          <w:szCs w:val="28"/>
        </w:rPr>
        <w:t>–</w:t>
      </w:r>
      <w:r w:rsidRPr="00A95253">
        <w:rPr>
          <w:sz w:val="28"/>
          <w:szCs w:val="28"/>
        </w:rPr>
        <w:t xml:space="preserve"> 280с.</w:t>
      </w:r>
    </w:p>
    <w:p w:rsidR="00E978BC" w:rsidRPr="00BC0DD8" w:rsidRDefault="00E978BC" w:rsidP="00F113F1">
      <w:pPr>
        <w:pStyle w:val="afffffff2"/>
        <w:numPr>
          <w:ilvl w:val="0"/>
          <w:numId w:val="44"/>
        </w:numPr>
        <w:suppressAutoHyphens w:val="0"/>
        <w:spacing w:after="0" w:line="360" w:lineRule="auto"/>
        <w:jc w:val="both"/>
        <w:rPr>
          <w:b/>
        </w:rPr>
      </w:pPr>
      <w:r>
        <w:rPr>
          <w:b/>
        </w:rPr>
        <w:t xml:space="preserve"> Безуглая Е.П. Разработка и исследование препаратов для местного л</w:t>
      </w:r>
      <w:r>
        <w:rPr>
          <w:b/>
        </w:rPr>
        <w:t>е</w:t>
      </w:r>
      <w:r>
        <w:rPr>
          <w:b/>
        </w:rPr>
        <w:t>чения ран в фазе регенерации</w:t>
      </w:r>
      <w:r w:rsidRPr="00C27751">
        <w:rPr>
          <w:b/>
        </w:rPr>
        <w:t xml:space="preserve">: </w:t>
      </w:r>
      <w:r>
        <w:rPr>
          <w:b/>
        </w:rPr>
        <w:t>дис. … канд. фармац. наук / Е.П. Безу</w:t>
      </w:r>
      <w:r>
        <w:rPr>
          <w:b/>
        </w:rPr>
        <w:t>г</w:t>
      </w:r>
      <w:r>
        <w:rPr>
          <w:b/>
        </w:rPr>
        <w:t xml:space="preserve">лая. </w:t>
      </w:r>
      <w:r w:rsidRPr="00522E19">
        <w:rPr>
          <w:color w:val="000000"/>
          <w:szCs w:val="28"/>
        </w:rPr>
        <w:t>–</w:t>
      </w:r>
      <w:r>
        <w:rPr>
          <w:b/>
        </w:rPr>
        <w:t xml:space="preserve"> Х</w:t>
      </w:r>
      <w:r w:rsidRPr="00A9321C">
        <w:rPr>
          <w:b/>
        </w:rPr>
        <w:t>.</w:t>
      </w:r>
      <w:r>
        <w:rPr>
          <w:b/>
        </w:rPr>
        <w:t>, 1996. – 194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Pr>
          <w:color w:val="000000"/>
          <w:sz w:val="28"/>
          <w:szCs w:val="28"/>
        </w:rPr>
        <w:t>Безуглая Е.П.</w:t>
      </w:r>
      <w:r w:rsidRPr="00CF7F02">
        <w:rPr>
          <w:color w:val="000000"/>
          <w:sz w:val="28"/>
          <w:szCs w:val="28"/>
        </w:rPr>
        <w:t xml:space="preserve"> </w:t>
      </w:r>
      <w:r w:rsidRPr="00522E19">
        <w:rPr>
          <w:color w:val="000000"/>
          <w:sz w:val="28"/>
          <w:szCs w:val="28"/>
        </w:rPr>
        <w:t xml:space="preserve">Теория и практика местного лечения гнойных ран </w:t>
      </w:r>
      <w:r w:rsidRPr="00CF7F02">
        <w:rPr>
          <w:color w:val="000000"/>
          <w:sz w:val="28"/>
          <w:szCs w:val="28"/>
        </w:rPr>
        <w:t xml:space="preserve">/ </w:t>
      </w:r>
      <w:r>
        <w:rPr>
          <w:color w:val="000000"/>
          <w:sz w:val="28"/>
          <w:szCs w:val="28"/>
          <w:lang w:val="uk-UA"/>
        </w:rPr>
        <w:t xml:space="preserve">   </w:t>
      </w:r>
      <w:r w:rsidRPr="00522E19">
        <w:rPr>
          <w:color w:val="000000"/>
          <w:sz w:val="28"/>
          <w:szCs w:val="28"/>
        </w:rPr>
        <w:t>Е.П.</w:t>
      </w:r>
      <w:r w:rsidRPr="00354E28">
        <w:rPr>
          <w:color w:val="000000"/>
          <w:sz w:val="28"/>
          <w:szCs w:val="28"/>
        </w:rPr>
        <w:t xml:space="preserve"> </w:t>
      </w:r>
      <w:r w:rsidRPr="00522E19">
        <w:rPr>
          <w:color w:val="000000"/>
          <w:sz w:val="28"/>
          <w:szCs w:val="28"/>
        </w:rPr>
        <w:t>Безуглая, С.Г.</w:t>
      </w:r>
      <w:r w:rsidRPr="00FB0858">
        <w:rPr>
          <w:color w:val="000000"/>
          <w:sz w:val="28"/>
          <w:szCs w:val="28"/>
        </w:rPr>
        <w:t xml:space="preserve"> </w:t>
      </w:r>
      <w:r w:rsidRPr="00522E19">
        <w:rPr>
          <w:color w:val="000000"/>
          <w:sz w:val="28"/>
          <w:szCs w:val="28"/>
        </w:rPr>
        <w:t xml:space="preserve">Белов, В.Г. </w:t>
      </w:r>
      <w:r>
        <w:rPr>
          <w:color w:val="000000"/>
          <w:sz w:val="28"/>
          <w:szCs w:val="28"/>
        </w:rPr>
        <w:t>Гунько</w:t>
      </w:r>
      <w:r w:rsidRPr="008B367D">
        <w:rPr>
          <w:color w:val="000000"/>
          <w:sz w:val="28"/>
          <w:szCs w:val="28"/>
        </w:rPr>
        <w:t>;</w:t>
      </w:r>
      <w:r w:rsidRPr="00522E19">
        <w:rPr>
          <w:color w:val="000000"/>
          <w:sz w:val="28"/>
          <w:szCs w:val="28"/>
        </w:rPr>
        <w:t xml:space="preserve"> </w:t>
      </w:r>
      <w:r>
        <w:rPr>
          <w:color w:val="000000"/>
          <w:sz w:val="28"/>
          <w:szCs w:val="28"/>
          <w:lang w:val="uk-UA"/>
        </w:rPr>
        <w:t>п</w:t>
      </w:r>
      <w:r w:rsidRPr="00522E19">
        <w:rPr>
          <w:color w:val="000000"/>
          <w:sz w:val="28"/>
          <w:szCs w:val="28"/>
        </w:rPr>
        <w:t>од ред. Б.М. Даценко.</w:t>
      </w:r>
      <w:r w:rsidRPr="00B14F06">
        <w:rPr>
          <w:color w:val="000000"/>
          <w:sz w:val="28"/>
          <w:szCs w:val="28"/>
        </w:rPr>
        <w:t xml:space="preserve"> </w:t>
      </w:r>
      <w:r w:rsidRPr="00522E19">
        <w:rPr>
          <w:color w:val="000000"/>
          <w:sz w:val="28"/>
          <w:szCs w:val="28"/>
        </w:rPr>
        <w:t>– К: Зд</w:t>
      </w:r>
      <w:r w:rsidRPr="00522E19">
        <w:rPr>
          <w:color w:val="000000"/>
          <w:sz w:val="28"/>
          <w:szCs w:val="28"/>
        </w:rPr>
        <w:t>о</w:t>
      </w:r>
      <w:r w:rsidRPr="00522E19">
        <w:rPr>
          <w:color w:val="000000"/>
          <w:sz w:val="28"/>
          <w:szCs w:val="28"/>
        </w:rPr>
        <w:t>ров’я, 1995. – 384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 xml:space="preserve">Біофармація: </w:t>
      </w:r>
      <w:r>
        <w:rPr>
          <w:color w:val="000000"/>
          <w:sz w:val="28"/>
          <w:szCs w:val="28"/>
          <w:lang w:val="uk-UA"/>
        </w:rPr>
        <w:t>п</w:t>
      </w:r>
      <w:r w:rsidRPr="00522E19">
        <w:rPr>
          <w:color w:val="000000"/>
          <w:sz w:val="28"/>
          <w:szCs w:val="28"/>
          <w:lang w:val="uk-UA"/>
        </w:rPr>
        <w:t xml:space="preserve">ідруч. для студ. фармац. вищ. навч. закл. і ф-тів / </w:t>
      </w:r>
      <w:r>
        <w:rPr>
          <w:color w:val="000000"/>
          <w:sz w:val="28"/>
          <w:szCs w:val="28"/>
          <w:lang w:val="uk-UA"/>
        </w:rPr>
        <w:t xml:space="preserve">       </w:t>
      </w:r>
      <w:r w:rsidRPr="00522E19">
        <w:rPr>
          <w:color w:val="000000"/>
          <w:sz w:val="28"/>
          <w:szCs w:val="28"/>
          <w:lang w:val="uk-UA"/>
        </w:rPr>
        <w:t>О.І. Тихо</w:t>
      </w:r>
      <w:r>
        <w:rPr>
          <w:color w:val="000000"/>
          <w:sz w:val="28"/>
          <w:szCs w:val="28"/>
          <w:lang w:val="uk-UA"/>
        </w:rPr>
        <w:t>нов, Т.Г. Ярних, І.А. Зупанець та ін</w:t>
      </w:r>
      <w:r w:rsidRPr="004C0608">
        <w:rPr>
          <w:color w:val="000000"/>
          <w:sz w:val="28"/>
          <w:szCs w:val="28"/>
          <w:lang w:val="uk-UA"/>
        </w:rPr>
        <w:t>.</w:t>
      </w:r>
      <w:r w:rsidRPr="00522E19">
        <w:rPr>
          <w:color w:val="000000"/>
          <w:sz w:val="28"/>
          <w:szCs w:val="28"/>
          <w:lang w:val="uk-UA"/>
        </w:rPr>
        <w:t xml:space="preserve">; </w:t>
      </w:r>
      <w:r>
        <w:rPr>
          <w:color w:val="000000"/>
          <w:sz w:val="28"/>
          <w:szCs w:val="28"/>
          <w:lang w:val="uk-UA"/>
        </w:rPr>
        <w:t>з</w:t>
      </w:r>
      <w:r w:rsidRPr="00522E19">
        <w:rPr>
          <w:color w:val="000000"/>
          <w:sz w:val="28"/>
          <w:szCs w:val="28"/>
          <w:lang w:val="uk-UA"/>
        </w:rPr>
        <w:t>а ред. О.І. Тихонова. –Х.: Вид-во Н</w:t>
      </w:r>
      <w:r>
        <w:rPr>
          <w:color w:val="000000"/>
          <w:sz w:val="28"/>
          <w:szCs w:val="28"/>
          <w:lang w:val="uk-UA"/>
        </w:rPr>
        <w:t>Ф</w:t>
      </w:r>
      <w:r w:rsidRPr="00522E19">
        <w:rPr>
          <w:color w:val="000000"/>
          <w:sz w:val="28"/>
          <w:szCs w:val="28"/>
          <w:lang w:val="uk-UA"/>
        </w:rPr>
        <w:t>аУ</w:t>
      </w:r>
      <w:r w:rsidRPr="001C2902">
        <w:rPr>
          <w:color w:val="000000"/>
          <w:sz w:val="28"/>
          <w:szCs w:val="28"/>
          <w:lang w:val="uk-UA"/>
        </w:rPr>
        <w:t>:</w:t>
      </w:r>
      <w:r w:rsidRPr="00522E19">
        <w:rPr>
          <w:color w:val="000000"/>
          <w:sz w:val="28"/>
          <w:szCs w:val="28"/>
          <w:lang w:val="uk-UA"/>
        </w:rPr>
        <w:t xml:space="preserve"> З</w:t>
      </w:r>
      <w:r w:rsidRPr="00522E19">
        <w:rPr>
          <w:color w:val="000000"/>
          <w:sz w:val="28"/>
          <w:szCs w:val="28"/>
          <w:lang w:val="uk-UA"/>
        </w:rPr>
        <w:t>о</w:t>
      </w:r>
      <w:r w:rsidRPr="00522E19">
        <w:rPr>
          <w:color w:val="000000"/>
          <w:sz w:val="28"/>
          <w:szCs w:val="28"/>
          <w:lang w:val="uk-UA"/>
        </w:rPr>
        <w:t>лоті сторінки, 2003. − 240 с.</w:t>
      </w:r>
    </w:p>
    <w:p w:rsidR="00E978BC" w:rsidRPr="00522E19" w:rsidRDefault="00E978BC" w:rsidP="00F113F1">
      <w:pPr>
        <w:widowControl w:val="0"/>
        <w:numPr>
          <w:ilvl w:val="0"/>
          <w:numId w:val="44"/>
        </w:numPr>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 xml:space="preserve">Бляхар О. Ранозаживляющие препараты </w:t>
      </w:r>
      <w:r>
        <w:rPr>
          <w:color w:val="000000"/>
          <w:sz w:val="28"/>
          <w:szCs w:val="28"/>
          <w:lang w:val="uk-UA"/>
        </w:rPr>
        <w:t xml:space="preserve">/ О. Бляхар </w:t>
      </w:r>
      <w:r w:rsidRPr="00522E19">
        <w:rPr>
          <w:color w:val="000000"/>
          <w:sz w:val="28"/>
          <w:szCs w:val="28"/>
          <w:lang w:val="uk-UA"/>
        </w:rPr>
        <w:t>// Фармако</w:t>
      </w:r>
      <w:r>
        <w:rPr>
          <w:color w:val="000000"/>
          <w:sz w:val="28"/>
          <w:szCs w:val="28"/>
          <w:lang w:val="uk-UA"/>
        </w:rPr>
        <w:t>м</w:t>
      </w:r>
      <w:r w:rsidRPr="00522E19">
        <w:rPr>
          <w:color w:val="000000"/>
          <w:sz w:val="28"/>
          <w:szCs w:val="28"/>
          <w:lang w:val="uk-UA"/>
        </w:rPr>
        <w:t>. – 2004. – №9 (18). – С. 20-24.</w:t>
      </w:r>
    </w:p>
    <w:p w:rsidR="00E978BC" w:rsidRPr="00E1706E" w:rsidRDefault="00E978BC" w:rsidP="00F113F1">
      <w:pPr>
        <w:widowControl w:val="0"/>
        <w:numPr>
          <w:ilvl w:val="0"/>
          <w:numId w:val="44"/>
        </w:numPr>
        <w:suppressAutoHyphens w:val="0"/>
        <w:spacing w:line="360" w:lineRule="auto"/>
        <w:jc w:val="both"/>
        <w:rPr>
          <w:sz w:val="28"/>
          <w:szCs w:val="28"/>
        </w:rPr>
      </w:pPr>
      <w:r>
        <w:rPr>
          <w:sz w:val="28"/>
          <w:szCs w:val="28"/>
          <w:lang w:val="uk-UA"/>
        </w:rPr>
        <w:t xml:space="preserve"> </w:t>
      </w:r>
      <w:r w:rsidRPr="001C2902">
        <w:rPr>
          <w:sz w:val="28"/>
          <w:szCs w:val="28"/>
          <w:lang w:val="uk-UA"/>
        </w:rPr>
        <w:t>Воловик Н.В.</w:t>
      </w:r>
      <w:r>
        <w:rPr>
          <w:sz w:val="28"/>
          <w:szCs w:val="28"/>
          <w:lang w:val="uk-UA"/>
        </w:rPr>
        <w:t xml:space="preserve"> </w:t>
      </w:r>
      <w:r w:rsidRPr="001C2902">
        <w:rPr>
          <w:sz w:val="28"/>
          <w:szCs w:val="28"/>
          <w:lang w:val="uk-UA"/>
        </w:rPr>
        <w:t>Влияние пропиленглик</w:t>
      </w:r>
      <w:r w:rsidRPr="00E1706E">
        <w:rPr>
          <w:sz w:val="28"/>
          <w:szCs w:val="28"/>
        </w:rPr>
        <w:t>оля на реологические и биофа</w:t>
      </w:r>
      <w:r w:rsidRPr="00E1706E">
        <w:rPr>
          <w:sz w:val="28"/>
          <w:szCs w:val="28"/>
        </w:rPr>
        <w:t>р</w:t>
      </w:r>
      <w:r w:rsidRPr="00E1706E">
        <w:rPr>
          <w:sz w:val="28"/>
          <w:szCs w:val="28"/>
        </w:rPr>
        <w:t xml:space="preserve">мацевтические свойства гелей </w:t>
      </w:r>
      <w:r>
        <w:rPr>
          <w:sz w:val="28"/>
          <w:szCs w:val="28"/>
          <w:lang w:val="uk-UA"/>
        </w:rPr>
        <w:t xml:space="preserve">/ </w:t>
      </w:r>
      <w:r w:rsidRPr="00E1706E">
        <w:rPr>
          <w:sz w:val="28"/>
          <w:szCs w:val="28"/>
        </w:rPr>
        <w:t>Н.В.</w:t>
      </w:r>
      <w:r>
        <w:rPr>
          <w:sz w:val="28"/>
          <w:szCs w:val="28"/>
          <w:lang w:val="uk-UA"/>
        </w:rPr>
        <w:t xml:space="preserve"> </w:t>
      </w:r>
      <w:r w:rsidRPr="00E1706E">
        <w:rPr>
          <w:sz w:val="28"/>
          <w:szCs w:val="28"/>
        </w:rPr>
        <w:t>Воловик, Н.А.</w:t>
      </w:r>
      <w:r>
        <w:rPr>
          <w:sz w:val="28"/>
          <w:szCs w:val="28"/>
          <w:lang w:val="uk-UA"/>
        </w:rPr>
        <w:t xml:space="preserve"> </w:t>
      </w:r>
      <w:r w:rsidRPr="00E1706E">
        <w:rPr>
          <w:sz w:val="28"/>
          <w:szCs w:val="28"/>
        </w:rPr>
        <w:t>Ляпунов, А.А. Зинченко // Фарм</w:t>
      </w:r>
      <w:r w:rsidRPr="00E1706E">
        <w:rPr>
          <w:sz w:val="28"/>
          <w:szCs w:val="28"/>
        </w:rPr>
        <w:t>а</w:t>
      </w:r>
      <w:r w:rsidRPr="00E1706E">
        <w:rPr>
          <w:sz w:val="28"/>
          <w:szCs w:val="28"/>
        </w:rPr>
        <w:t xml:space="preserve">ком. – 2001. </w:t>
      </w:r>
      <w:r w:rsidRPr="00522E19">
        <w:rPr>
          <w:color w:val="000000"/>
          <w:sz w:val="28"/>
          <w:szCs w:val="28"/>
          <w:lang w:val="uk-UA"/>
        </w:rPr>
        <w:t>–</w:t>
      </w:r>
      <w:r>
        <w:rPr>
          <w:color w:val="000000"/>
          <w:sz w:val="28"/>
          <w:szCs w:val="28"/>
          <w:lang w:val="uk-UA"/>
        </w:rPr>
        <w:t xml:space="preserve"> </w:t>
      </w:r>
      <w:r w:rsidRPr="00E1706E">
        <w:rPr>
          <w:sz w:val="28"/>
          <w:szCs w:val="28"/>
        </w:rPr>
        <w:t>№4. – С. 18-23.</w:t>
      </w:r>
    </w:p>
    <w:p w:rsidR="00E978BC" w:rsidRPr="00193BD7" w:rsidRDefault="00E978BC" w:rsidP="00F113F1">
      <w:pPr>
        <w:pStyle w:val="afffffff2"/>
        <w:numPr>
          <w:ilvl w:val="0"/>
          <w:numId w:val="44"/>
        </w:numPr>
        <w:suppressAutoHyphens w:val="0"/>
        <w:spacing w:after="0" w:line="360" w:lineRule="auto"/>
        <w:jc w:val="both"/>
        <w:rPr>
          <w:b/>
        </w:rPr>
      </w:pPr>
      <w:r w:rsidRPr="00E12694">
        <w:rPr>
          <w:b/>
        </w:rPr>
        <w:t xml:space="preserve"> </w:t>
      </w:r>
      <w:r>
        <w:rPr>
          <w:b/>
        </w:rPr>
        <w:t xml:space="preserve">Волошина Н.М. </w:t>
      </w:r>
      <w:r w:rsidRPr="00E12694">
        <w:rPr>
          <w:b/>
        </w:rPr>
        <w:t xml:space="preserve">Вплив тіотриазоліну на регенерацію епітелію шийки матки після кріохірургічного лікування фонових захворювань </w:t>
      </w:r>
      <w:r>
        <w:rPr>
          <w:b/>
        </w:rPr>
        <w:t xml:space="preserve">/ </w:t>
      </w:r>
      <w:r w:rsidRPr="00E12694">
        <w:rPr>
          <w:b/>
        </w:rPr>
        <w:t>Н.М.</w:t>
      </w:r>
      <w:r>
        <w:rPr>
          <w:b/>
        </w:rPr>
        <w:t xml:space="preserve"> </w:t>
      </w:r>
      <w:r w:rsidRPr="00E12694">
        <w:rPr>
          <w:b/>
        </w:rPr>
        <w:t>Волошина, І.А. Мазур // Фа</w:t>
      </w:r>
      <w:r w:rsidRPr="00E12694">
        <w:rPr>
          <w:b/>
        </w:rPr>
        <w:t>р</w:t>
      </w:r>
      <w:r w:rsidRPr="00E12694">
        <w:rPr>
          <w:b/>
        </w:rPr>
        <w:t>маком. – 1998. – № 6. – С. 63-65.</w:t>
      </w:r>
    </w:p>
    <w:p w:rsidR="00E978BC" w:rsidRPr="00E12694" w:rsidRDefault="00E978BC" w:rsidP="00F113F1">
      <w:pPr>
        <w:pStyle w:val="afffffff2"/>
        <w:numPr>
          <w:ilvl w:val="0"/>
          <w:numId w:val="44"/>
        </w:numPr>
        <w:suppressAutoHyphens w:val="0"/>
        <w:spacing w:after="0" w:line="360" w:lineRule="auto"/>
        <w:jc w:val="both"/>
        <w:rPr>
          <w:b/>
        </w:rPr>
      </w:pPr>
      <w:r w:rsidRPr="00193BD7">
        <w:rPr>
          <w:b/>
        </w:rPr>
        <w:t xml:space="preserve"> </w:t>
      </w:r>
      <w:r>
        <w:rPr>
          <w:b/>
        </w:rPr>
        <w:t>Вспомогательные вещества, используемые в технологии мягких лека</w:t>
      </w:r>
      <w:r>
        <w:rPr>
          <w:b/>
        </w:rPr>
        <w:t>р</w:t>
      </w:r>
      <w:r>
        <w:rPr>
          <w:b/>
        </w:rPr>
        <w:t xml:space="preserve">ственных форм (мазей, гелей, линиментов, кремов) (обзор) / </w:t>
      </w:r>
      <w:r>
        <w:rPr>
          <w:b/>
        </w:rPr>
        <w:lastRenderedPageBreak/>
        <w:t>О.А. Се</w:t>
      </w:r>
      <w:r>
        <w:rPr>
          <w:b/>
        </w:rPr>
        <w:t>м</w:t>
      </w:r>
      <w:r>
        <w:rPr>
          <w:b/>
        </w:rPr>
        <w:t xml:space="preserve">кина, М.А. Джавахян, Т.А. Левчук и др. // Хим.-фармац. журн. </w:t>
      </w:r>
      <w:r w:rsidRPr="00E12694">
        <w:rPr>
          <w:b/>
        </w:rPr>
        <w:t>–</w:t>
      </w:r>
      <w:r>
        <w:rPr>
          <w:b/>
        </w:rPr>
        <w:t xml:space="preserve"> 2005. – Т</w:t>
      </w:r>
      <w:r w:rsidRPr="00C350CC">
        <w:rPr>
          <w:b/>
        </w:rPr>
        <w:t>.</w:t>
      </w:r>
      <w:r>
        <w:rPr>
          <w:b/>
        </w:rPr>
        <w:t xml:space="preserve"> 39</w:t>
      </w:r>
      <w:r w:rsidRPr="004208AC">
        <w:rPr>
          <w:b/>
        </w:rPr>
        <w:t>,</w:t>
      </w:r>
      <w:r w:rsidRPr="00A25869">
        <w:rPr>
          <w:b/>
        </w:rPr>
        <w:t xml:space="preserve"> </w:t>
      </w:r>
      <w:r>
        <w:rPr>
          <w:b/>
        </w:rPr>
        <w:t>№9.– С.45-48.</w:t>
      </w:r>
    </w:p>
    <w:p w:rsidR="00E978BC" w:rsidRPr="00522E19" w:rsidRDefault="00E978BC" w:rsidP="00F113F1">
      <w:pPr>
        <w:widowControl w:val="0"/>
        <w:numPr>
          <w:ilvl w:val="0"/>
          <w:numId w:val="44"/>
        </w:numPr>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Гладух Є.В. Теоретичне та експериментальне обґрунтування складу і технології таблеток і мазі з поліфенольними сполуками рослин роду в</w:t>
      </w:r>
      <w:r w:rsidRPr="00522E19">
        <w:rPr>
          <w:color w:val="000000"/>
          <w:sz w:val="28"/>
          <w:szCs w:val="28"/>
          <w:lang w:val="uk-UA"/>
        </w:rPr>
        <w:t>і</w:t>
      </w:r>
      <w:r w:rsidRPr="00522E19">
        <w:rPr>
          <w:color w:val="000000"/>
          <w:sz w:val="28"/>
          <w:szCs w:val="28"/>
          <w:lang w:val="uk-UA"/>
        </w:rPr>
        <w:t xml:space="preserve">льха: </w:t>
      </w:r>
      <w:r>
        <w:rPr>
          <w:color w:val="000000"/>
          <w:sz w:val="28"/>
          <w:szCs w:val="28"/>
          <w:lang w:val="uk-UA"/>
        </w:rPr>
        <w:t>д</w:t>
      </w:r>
      <w:r w:rsidRPr="00522E19">
        <w:rPr>
          <w:color w:val="000000"/>
          <w:sz w:val="28"/>
          <w:szCs w:val="28"/>
          <w:lang w:val="uk-UA"/>
        </w:rPr>
        <w:t>ис… д</w:t>
      </w:r>
      <w:r>
        <w:rPr>
          <w:color w:val="000000"/>
          <w:sz w:val="28"/>
          <w:szCs w:val="28"/>
          <w:lang w:val="uk-UA"/>
        </w:rPr>
        <w:t>-ра</w:t>
      </w:r>
      <w:r w:rsidRPr="00522E19">
        <w:rPr>
          <w:color w:val="000000"/>
          <w:sz w:val="28"/>
          <w:szCs w:val="28"/>
          <w:lang w:val="uk-UA"/>
        </w:rPr>
        <w:t xml:space="preserve"> фармац. наук</w:t>
      </w:r>
      <w:r w:rsidRPr="00874773">
        <w:rPr>
          <w:color w:val="000000"/>
          <w:sz w:val="28"/>
          <w:szCs w:val="28"/>
          <w:lang w:val="uk-UA"/>
        </w:rPr>
        <w:t>:</w:t>
      </w:r>
      <w:r>
        <w:rPr>
          <w:color w:val="000000"/>
          <w:sz w:val="28"/>
          <w:szCs w:val="28"/>
          <w:lang w:val="uk-UA"/>
        </w:rPr>
        <w:t xml:space="preserve"> 15.00.01 /</w:t>
      </w:r>
      <w:r w:rsidRPr="00EE5B87">
        <w:rPr>
          <w:color w:val="000000"/>
          <w:sz w:val="28"/>
          <w:szCs w:val="28"/>
          <w:lang w:val="uk-UA"/>
        </w:rPr>
        <w:t xml:space="preserve"> </w:t>
      </w:r>
      <w:r w:rsidRPr="00522E19">
        <w:rPr>
          <w:color w:val="000000"/>
          <w:sz w:val="28"/>
          <w:szCs w:val="28"/>
          <w:lang w:val="uk-UA"/>
        </w:rPr>
        <w:t>Є.В.</w:t>
      </w:r>
      <w:r>
        <w:rPr>
          <w:color w:val="000000"/>
          <w:sz w:val="28"/>
          <w:szCs w:val="28"/>
          <w:lang w:val="uk-UA"/>
        </w:rPr>
        <w:t xml:space="preserve"> </w:t>
      </w:r>
      <w:r w:rsidRPr="00522E19">
        <w:rPr>
          <w:color w:val="000000"/>
          <w:sz w:val="28"/>
          <w:szCs w:val="28"/>
          <w:lang w:val="uk-UA"/>
        </w:rPr>
        <w:t xml:space="preserve">Гладух: 15.00.01. – Х., 2004. – </w:t>
      </w:r>
      <w:r>
        <w:rPr>
          <w:color w:val="000000"/>
          <w:sz w:val="28"/>
          <w:szCs w:val="28"/>
          <w:lang w:val="uk-UA"/>
        </w:rPr>
        <w:t xml:space="preserve">    </w:t>
      </w:r>
      <w:r w:rsidRPr="00522E19">
        <w:rPr>
          <w:bCs/>
          <w:color w:val="000000"/>
          <w:sz w:val="28"/>
          <w:szCs w:val="28"/>
          <w:lang w:val="uk-UA"/>
        </w:rPr>
        <w:t>259</w:t>
      </w:r>
      <w:r w:rsidRPr="00522E19">
        <w:rPr>
          <w:color w:val="000000"/>
          <w:sz w:val="28"/>
          <w:szCs w:val="28"/>
          <w:lang w:val="uk-UA"/>
        </w:rPr>
        <w:t xml:space="preserve">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sidRPr="00C63520">
        <w:rPr>
          <w:b/>
          <w:kern w:val="24"/>
          <w:szCs w:val="28"/>
          <w:lang w:val="uk-UA"/>
        </w:rPr>
        <w:t xml:space="preserve"> </w:t>
      </w:r>
      <w:r w:rsidRPr="00522E19">
        <w:rPr>
          <w:color w:val="000000"/>
          <w:sz w:val="28"/>
          <w:szCs w:val="28"/>
        </w:rPr>
        <w:t>Граник В.Г. Лекарства. Фармакологический, биохимический и химич</w:t>
      </w:r>
      <w:r w:rsidRPr="00522E19">
        <w:rPr>
          <w:color w:val="000000"/>
          <w:sz w:val="28"/>
          <w:szCs w:val="28"/>
        </w:rPr>
        <w:t>е</w:t>
      </w:r>
      <w:r>
        <w:rPr>
          <w:color w:val="000000"/>
          <w:sz w:val="28"/>
          <w:szCs w:val="28"/>
        </w:rPr>
        <w:t>ский аспекты</w:t>
      </w:r>
      <w:r>
        <w:rPr>
          <w:color w:val="000000"/>
          <w:sz w:val="28"/>
          <w:szCs w:val="28"/>
          <w:lang w:val="uk-UA"/>
        </w:rPr>
        <w:t xml:space="preserve"> / </w:t>
      </w:r>
      <w:r w:rsidRPr="00522E19">
        <w:rPr>
          <w:color w:val="000000"/>
          <w:sz w:val="28"/>
          <w:szCs w:val="28"/>
        </w:rPr>
        <w:t xml:space="preserve"> В.Г. Граник</w:t>
      </w:r>
      <w:r>
        <w:rPr>
          <w:color w:val="000000"/>
          <w:sz w:val="28"/>
          <w:szCs w:val="28"/>
          <w:lang w:val="uk-UA"/>
        </w:rPr>
        <w:t xml:space="preserve">. </w:t>
      </w:r>
      <w:r w:rsidRPr="00522E19">
        <w:rPr>
          <w:color w:val="000000"/>
          <w:sz w:val="28"/>
          <w:szCs w:val="28"/>
        </w:rPr>
        <w:t>– М.: Вузовская книга, 2001. – 408 с.</w:t>
      </w:r>
    </w:p>
    <w:p w:rsidR="00E978BC" w:rsidRPr="00522E19" w:rsidRDefault="00E978BC" w:rsidP="00F113F1">
      <w:pPr>
        <w:widowControl w:val="0"/>
        <w:numPr>
          <w:ilvl w:val="0"/>
          <w:numId w:val="44"/>
        </w:numPr>
        <w:suppressAutoHyphens w:val="0"/>
        <w:spacing w:line="360" w:lineRule="auto"/>
        <w:jc w:val="both"/>
        <w:rPr>
          <w:color w:val="000000"/>
          <w:sz w:val="28"/>
          <w:szCs w:val="28"/>
          <w:lang w:val="uk-UA"/>
        </w:rPr>
      </w:pPr>
      <w:r>
        <w:rPr>
          <w:color w:val="000000"/>
          <w:sz w:val="28"/>
          <w:szCs w:val="28"/>
          <w:lang w:val="uk-UA"/>
        </w:rPr>
        <w:t xml:space="preserve"> Грецкий В.М. </w:t>
      </w:r>
      <w:r w:rsidRPr="00522E19">
        <w:rPr>
          <w:color w:val="000000"/>
          <w:sz w:val="28"/>
          <w:szCs w:val="28"/>
          <w:lang w:val="uk-UA"/>
        </w:rPr>
        <w:t>Носители лекарственных веществ в мазях</w:t>
      </w:r>
      <w:r>
        <w:rPr>
          <w:color w:val="000000"/>
          <w:sz w:val="28"/>
          <w:szCs w:val="28"/>
          <w:lang w:val="uk-UA"/>
        </w:rPr>
        <w:t xml:space="preserve"> /</w:t>
      </w:r>
      <w:r w:rsidRPr="00846918">
        <w:rPr>
          <w:color w:val="000000"/>
          <w:sz w:val="28"/>
          <w:szCs w:val="28"/>
          <w:lang w:val="uk-UA"/>
        </w:rPr>
        <w:t xml:space="preserve"> </w:t>
      </w:r>
      <w:r w:rsidRPr="00522E19">
        <w:rPr>
          <w:color w:val="000000"/>
          <w:sz w:val="28"/>
          <w:szCs w:val="28"/>
          <w:lang w:val="uk-UA"/>
        </w:rPr>
        <w:t>В.М.</w:t>
      </w:r>
      <w:r>
        <w:rPr>
          <w:color w:val="000000"/>
          <w:sz w:val="28"/>
          <w:szCs w:val="28"/>
          <w:lang w:val="uk-UA"/>
        </w:rPr>
        <w:t xml:space="preserve"> </w:t>
      </w:r>
      <w:r w:rsidRPr="00522E19">
        <w:rPr>
          <w:color w:val="000000"/>
          <w:sz w:val="28"/>
          <w:szCs w:val="28"/>
          <w:lang w:val="uk-UA"/>
        </w:rPr>
        <w:t>Гре</w:t>
      </w:r>
      <w:r w:rsidRPr="00522E19">
        <w:rPr>
          <w:color w:val="000000"/>
          <w:sz w:val="28"/>
          <w:szCs w:val="28"/>
          <w:lang w:val="uk-UA"/>
        </w:rPr>
        <w:t>ц</w:t>
      </w:r>
      <w:r w:rsidRPr="00522E19">
        <w:rPr>
          <w:color w:val="000000"/>
          <w:sz w:val="28"/>
          <w:szCs w:val="28"/>
          <w:lang w:val="uk-UA"/>
        </w:rPr>
        <w:t>кий, Г.В.</w:t>
      </w:r>
      <w:r>
        <w:rPr>
          <w:color w:val="000000"/>
          <w:sz w:val="28"/>
          <w:szCs w:val="28"/>
          <w:lang w:val="uk-UA"/>
        </w:rPr>
        <w:t xml:space="preserve"> </w:t>
      </w:r>
      <w:r w:rsidRPr="00522E19">
        <w:rPr>
          <w:color w:val="000000"/>
          <w:sz w:val="28"/>
          <w:szCs w:val="28"/>
          <w:lang w:val="uk-UA"/>
        </w:rPr>
        <w:t>Ц</w:t>
      </w:r>
      <w:r w:rsidRPr="00522E19">
        <w:rPr>
          <w:color w:val="000000"/>
          <w:sz w:val="28"/>
          <w:szCs w:val="28"/>
          <w:lang w:val="uk-UA"/>
        </w:rPr>
        <w:t>а</w:t>
      </w:r>
      <w:r w:rsidRPr="00522E19">
        <w:rPr>
          <w:color w:val="000000"/>
          <w:sz w:val="28"/>
          <w:szCs w:val="28"/>
          <w:lang w:val="uk-UA"/>
        </w:rPr>
        <w:t>гарейшвили</w:t>
      </w:r>
      <w:r>
        <w:rPr>
          <w:color w:val="000000"/>
          <w:sz w:val="28"/>
          <w:szCs w:val="28"/>
          <w:lang w:val="uk-UA"/>
        </w:rPr>
        <w:t>.</w:t>
      </w:r>
      <w:r w:rsidRPr="00522E19">
        <w:rPr>
          <w:color w:val="000000"/>
          <w:sz w:val="28"/>
          <w:szCs w:val="28"/>
          <w:lang w:val="uk-UA"/>
        </w:rPr>
        <w:t xml:space="preserve"> – Тбилиси: Мецниереба, 1979. – 202 с.</w:t>
      </w:r>
    </w:p>
    <w:p w:rsidR="00E978BC" w:rsidRPr="00522E19" w:rsidRDefault="00E978BC" w:rsidP="00F113F1">
      <w:pPr>
        <w:widowControl w:val="0"/>
        <w:numPr>
          <w:ilvl w:val="0"/>
          <w:numId w:val="44"/>
        </w:numPr>
        <w:suppressAutoHyphens w:val="0"/>
        <w:spacing w:line="360" w:lineRule="auto"/>
        <w:jc w:val="both"/>
        <w:rPr>
          <w:snapToGrid w:val="0"/>
          <w:color w:val="000000"/>
          <w:sz w:val="28"/>
          <w:szCs w:val="28"/>
          <w:lang w:val="uk-UA"/>
        </w:rPr>
      </w:pPr>
      <w:r>
        <w:rPr>
          <w:snapToGrid w:val="0"/>
          <w:color w:val="000000"/>
          <w:sz w:val="28"/>
          <w:szCs w:val="28"/>
          <w:lang w:val="uk-UA"/>
        </w:rPr>
        <w:t xml:space="preserve"> </w:t>
      </w:r>
      <w:r w:rsidRPr="00522E19">
        <w:rPr>
          <w:snapToGrid w:val="0"/>
          <w:color w:val="000000"/>
          <w:sz w:val="28"/>
          <w:szCs w:val="28"/>
          <w:lang w:val="uk-UA"/>
        </w:rPr>
        <w:t>ГСТУ 42-3-93. Лекарственные средства. Порядок установления срока годности. – Взамен ОСТ 42-2-72; Введ. 01.07.93. – К: Мин-во здрав</w:t>
      </w:r>
      <w:r w:rsidRPr="00522E19">
        <w:rPr>
          <w:snapToGrid w:val="0"/>
          <w:color w:val="000000"/>
          <w:sz w:val="28"/>
          <w:szCs w:val="28"/>
          <w:lang w:val="uk-UA"/>
        </w:rPr>
        <w:t>о</w:t>
      </w:r>
      <w:r w:rsidRPr="00522E19">
        <w:rPr>
          <w:snapToGrid w:val="0"/>
          <w:color w:val="000000"/>
          <w:sz w:val="28"/>
          <w:szCs w:val="28"/>
          <w:lang w:val="uk-UA"/>
        </w:rPr>
        <w:t>охр. Украины, 1993. – 17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Гунько В.Г. Разработка сотава и технологи</w:t>
      </w:r>
      <w:r>
        <w:rPr>
          <w:color w:val="000000"/>
          <w:sz w:val="28"/>
          <w:szCs w:val="28"/>
          <w:lang w:val="uk-UA"/>
        </w:rPr>
        <w:t>и</w:t>
      </w:r>
      <w:r w:rsidRPr="00522E19">
        <w:rPr>
          <w:color w:val="000000"/>
          <w:sz w:val="28"/>
          <w:szCs w:val="28"/>
          <w:lang w:val="uk-UA"/>
        </w:rPr>
        <w:t xml:space="preserve"> многокомпонентной мази для лечения гнойных ран во второй фазе раневого процесса: </w:t>
      </w:r>
      <w:r>
        <w:rPr>
          <w:color w:val="000000"/>
          <w:sz w:val="28"/>
          <w:szCs w:val="28"/>
          <w:lang w:val="uk-UA"/>
        </w:rPr>
        <w:t>д</w:t>
      </w:r>
      <w:r w:rsidRPr="00522E19">
        <w:rPr>
          <w:color w:val="000000"/>
          <w:sz w:val="28"/>
          <w:szCs w:val="28"/>
          <w:lang w:val="uk-UA"/>
        </w:rPr>
        <w:t>ис. ... канд. фармац. наук</w:t>
      </w:r>
      <w:r>
        <w:rPr>
          <w:color w:val="000000"/>
          <w:sz w:val="28"/>
          <w:szCs w:val="28"/>
          <w:lang w:val="uk-UA"/>
        </w:rPr>
        <w:t xml:space="preserve"> / В.Г. Гунько.</w:t>
      </w:r>
      <w:r w:rsidRPr="00522E19">
        <w:rPr>
          <w:color w:val="000000"/>
          <w:sz w:val="28"/>
          <w:szCs w:val="28"/>
          <w:lang w:val="uk-UA"/>
        </w:rPr>
        <w:t xml:space="preserve"> – Х</w:t>
      </w:r>
      <w:r>
        <w:rPr>
          <w:color w:val="000000"/>
          <w:sz w:val="28"/>
          <w:szCs w:val="28"/>
          <w:lang w:val="uk-UA"/>
        </w:rPr>
        <w:t>.</w:t>
      </w:r>
      <w:r w:rsidRPr="00522E19">
        <w:rPr>
          <w:color w:val="000000"/>
          <w:sz w:val="28"/>
          <w:szCs w:val="28"/>
          <w:lang w:val="uk-UA"/>
        </w:rPr>
        <w:t>, 1982. – 152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rPr>
      </w:pPr>
      <w:r>
        <w:rPr>
          <w:b/>
          <w:kern w:val="24"/>
          <w:szCs w:val="28"/>
        </w:rPr>
        <w:t xml:space="preserve"> </w:t>
      </w:r>
      <w:r>
        <w:rPr>
          <w:color w:val="000000"/>
          <w:sz w:val="28"/>
          <w:szCs w:val="28"/>
        </w:rPr>
        <w:t>Даценко Б.М.</w:t>
      </w:r>
      <w:r>
        <w:rPr>
          <w:color w:val="000000"/>
          <w:sz w:val="28"/>
          <w:szCs w:val="28"/>
          <w:lang w:val="uk-UA"/>
        </w:rPr>
        <w:t xml:space="preserve"> </w:t>
      </w:r>
      <w:r w:rsidRPr="00522E19">
        <w:rPr>
          <w:color w:val="000000"/>
          <w:sz w:val="28"/>
          <w:szCs w:val="28"/>
        </w:rPr>
        <w:t>Методические рекомендации по экспериментальному (доклиническому) изучению лекарственных препаратов для местного лечения гнойных ран</w:t>
      </w:r>
      <w:r>
        <w:rPr>
          <w:color w:val="000000"/>
          <w:sz w:val="28"/>
          <w:szCs w:val="28"/>
          <w:lang w:val="uk-UA"/>
        </w:rPr>
        <w:t xml:space="preserve"> / </w:t>
      </w:r>
      <w:r w:rsidRPr="00522E19">
        <w:rPr>
          <w:color w:val="000000"/>
          <w:sz w:val="28"/>
          <w:szCs w:val="28"/>
        </w:rPr>
        <w:t>Б.М.</w:t>
      </w:r>
      <w:r>
        <w:rPr>
          <w:color w:val="000000"/>
          <w:sz w:val="28"/>
          <w:szCs w:val="28"/>
          <w:lang w:val="uk-UA"/>
        </w:rPr>
        <w:t xml:space="preserve"> </w:t>
      </w:r>
      <w:r w:rsidRPr="00522E19">
        <w:rPr>
          <w:color w:val="000000"/>
          <w:sz w:val="28"/>
          <w:szCs w:val="28"/>
        </w:rPr>
        <w:t>Даценко, Н.Ф.</w:t>
      </w:r>
      <w:r>
        <w:rPr>
          <w:color w:val="000000"/>
          <w:sz w:val="28"/>
          <w:szCs w:val="28"/>
          <w:lang w:val="uk-UA"/>
        </w:rPr>
        <w:t xml:space="preserve"> </w:t>
      </w:r>
      <w:r w:rsidRPr="00522E19">
        <w:rPr>
          <w:color w:val="000000"/>
          <w:sz w:val="28"/>
          <w:szCs w:val="28"/>
        </w:rPr>
        <w:t xml:space="preserve">Калиниченко, </w:t>
      </w:r>
      <w:r>
        <w:rPr>
          <w:color w:val="000000"/>
          <w:sz w:val="28"/>
          <w:szCs w:val="28"/>
          <w:lang w:val="uk-UA"/>
        </w:rPr>
        <w:t xml:space="preserve">Н.В. </w:t>
      </w:r>
      <w:r w:rsidRPr="00522E19">
        <w:rPr>
          <w:color w:val="000000"/>
          <w:sz w:val="28"/>
          <w:szCs w:val="28"/>
        </w:rPr>
        <w:t>Леп</w:t>
      </w:r>
      <w:r w:rsidRPr="00522E19">
        <w:rPr>
          <w:color w:val="000000"/>
          <w:sz w:val="28"/>
          <w:szCs w:val="28"/>
        </w:rPr>
        <w:t>а</w:t>
      </w:r>
      <w:r w:rsidRPr="00522E19">
        <w:rPr>
          <w:color w:val="000000"/>
          <w:sz w:val="28"/>
          <w:szCs w:val="28"/>
        </w:rPr>
        <w:t>хин</w:t>
      </w:r>
      <w:r>
        <w:rPr>
          <w:color w:val="000000"/>
          <w:sz w:val="28"/>
          <w:szCs w:val="28"/>
          <w:lang w:val="uk-UA"/>
        </w:rPr>
        <w:t xml:space="preserve">. </w:t>
      </w:r>
      <w:r w:rsidRPr="00522E19">
        <w:rPr>
          <w:color w:val="000000"/>
          <w:sz w:val="28"/>
          <w:szCs w:val="28"/>
        </w:rPr>
        <w:t>– М.: М</w:t>
      </w:r>
      <w:r w:rsidRPr="00522E19">
        <w:rPr>
          <w:color w:val="000000"/>
          <w:sz w:val="28"/>
          <w:szCs w:val="28"/>
        </w:rPr>
        <w:t>е</w:t>
      </w:r>
      <w:r w:rsidRPr="00522E19">
        <w:rPr>
          <w:color w:val="000000"/>
          <w:sz w:val="28"/>
          <w:szCs w:val="28"/>
        </w:rPr>
        <w:t>дицина, 1989. – 45 с.</w:t>
      </w:r>
    </w:p>
    <w:p w:rsidR="00E978BC" w:rsidRDefault="00E978BC" w:rsidP="00F113F1">
      <w:pPr>
        <w:pStyle w:val="afffffff2"/>
        <w:numPr>
          <w:ilvl w:val="0"/>
          <w:numId w:val="44"/>
        </w:numPr>
        <w:suppressAutoHyphens w:val="0"/>
        <w:spacing w:after="0" w:line="360" w:lineRule="auto"/>
        <w:jc w:val="both"/>
        <w:rPr>
          <w:b/>
        </w:rPr>
      </w:pPr>
      <w:r>
        <w:rPr>
          <w:b/>
        </w:rPr>
        <w:t xml:space="preserve"> </w:t>
      </w:r>
      <w:r w:rsidRPr="00EA6E11">
        <w:rPr>
          <w:b/>
        </w:rPr>
        <w:t>Державна Фармакопея України / Держ</w:t>
      </w:r>
      <w:r>
        <w:rPr>
          <w:b/>
        </w:rPr>
        <w:t>.</w:t>
      </w:r>
      <w:r w:rsidRPr="00EA6E11">
        <w:rPr>
          <w:b/>
        </w:rPr>
        <w:t xml:space="preserve"> п</w:t>
      </w:r>
      <w:r>
        <w:rPr>
          <w:b/>
        </w:rPr>
        <w:t>-</w:t>
      </w:r>
      <w:r w:rsidRPr="00EA6E11">
        <w:rPr>
          <w:b/>
        </w:rPr>
        <w:t>во “</w:t>
      </w:r>
      <w:r w:rsidRPr="00EF386C">
        <w:rPr>
          <w:b/>
        </w:rPr>
        <w:t xml:space="preserve">Науково-експертний </w:t>
      </w:r>
      <w:r>
        <w:rPr>
          <w:b/>
        </w:rPr>
        <w:t xml:space="preserve">   </w:t>
      </w:r>
      <w:r w:rsidRPr="00EF386C">
        <w:rPr>
          <w:b/>
        </w:rPr>
        <w:t>фармакопейний центр</w:t>
      </w:r>
      <w:r w:rsidRPr="00EA6E11">
        <w:rPr>
          <w:b/>
        </w:rPr>
        <w:t xml:space="preserve">”. – 1-е вид. – Х.: РІРЕГ, 2001. </w:t>
      </w:r>
      <w:r w:rsidRPr="00EF386C">
        <w:rPr>
          <w:b/>
        </w:rPr>
        <w:t>– 556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b/>
          <w:kern w:val="24"/>
          <w:szCs w:val="28"/>
        </w:rPr>
        <w:t xml:space="preserve"> </w:t>
      </w:r>
      <w:r w:rsidRPr="00522E19">
        <w:rPr>
          <w:color w:val="000000"/>
          <w:sz w:val="28"/>
          <w:szCs w:val="28"/>
          <w:lang w:val="uk-UA"/>
        </w:rPr>
        <w:t>Дмитриевский Д.И. Создание комбинированных лекарсвтенных форм с заданными фармакотерапевтическими свойствами на основе водорас</w:t>
      </w:r>
      <w:r w:rsidRPr="00522E19">
        <w:rPr>
          <w:color w:val="000000"/>
          <w:sz w:val="28"/>
          <w:szCs w:val="28"/>
          <w:lang w:val="uk-UA"/>
        </w:rPr>
        <w:t>т</w:t>
      </w:r>
      <w:r w:rsidRPr="00522E19">
        <w:rPr>
          <w:color w:val="000000"/>
          <w:sz w:val="28"/>
          <w:szCs w:val="28"/>
          <w:lang w:val="uk-UA"/>
        </w:rPr>
        <w:t xml:space="preserve">воримых полимеров: </w:t>
      </w:r>
      <w:r>
        <w:rPr>
          <w:color w:val="000000"/>
          <w:sz w:val="28"/>
          <w:szCs w:val="28"/>
          <w:lang w:val="uk-UA"/>
        </w:rPr>
        <w:t>д</w:t>
      </w:r>
      <w:r w:rsidRPr="00522E19">
        <w:rPr>
          <w:color w:val="000000"/>
          <w:sz w:val="28"/>
          <w:szCs w:val="28"/>
          <w:lang w:val="uk-UA"/>
        </w:rPr>
        <w:t>ис. … д-ра фармац.</w:t>
      </w:r>
      <w:r>
        <w:rPr>
          <w:color w:val="000000"/>
          <w:sz w:val="28"/>
          <w:szCs w:val="28"/>
          <w:lang w:val="uk-UA"/>
        </w:rPr>
        <w:t xml:space="preserve"> </w:t>
      </w:r>
      <w:r w:rsidRPr="00522E19">
        <w:rPr>
          <w:color w:val="000000"/>
          <w:sz w:val="28"/>
          <w:szCs w:val="28"/>
          <w:lang w:val="uk-UA"/>
        </w:rPr>
        <w:t>наук</w:t>
      </w:r>
      <w:r>
        <w:rPr>
          <w:color w:val="000000"/>
          <w:sz w:val="28"/>
          <w:szCs w:val="28"/>
          <w:lang w:val="uk-UA"/>
        </w:rPr>
        <w:t xml:space="preserve"> / Д.</w:t>
      </w:r>
      <w:r>
        <w:rPr>
          <w:color w:val="000000"/>
          <w:sz w:val="28"/>
          <w:szCs w:val="28"/>
        </w:rPr>
        <w:t>И. Дмитриевский.</w:t>
      </w:r>
      <w:r w:rsidRPr="00522E19">
        <w:rPr>
          <w:color w:val="000000"/>
          <w:sz w:val="28"/>
          <w:szCs w:val="28"/>
          <w:lang w:val="uk-UA"/>
        </w:rPr>
        <w:t xml:space="preserve"> – Х</w:t>
      </w:r>
      <w:r>
        <w:rPr>
          <w:color w:val="000000"/>
          <w:sz w:val="28"/>
          <w:szCs w:val="28"/>
          <w:lang w:val="uk-UA"/>
        </w:rPr>
        <w:t>.</w:t>
      </w:r>
      <w:r w:rsidRPr="00522E19">
        <w:rPr>
          <w:color w:val="000000"/>
          <w:sz w:val="28"/>
          <w:szCs w:val="28"/>
          <w:lang w:val="uk-UA"/>
        </w:rPr>
        <w:t>, 1985. – 400 с.</w:t>
      </w:r>
    </w:p>
    <w:p w:rsidR="00E978BC" w:rsidRPr="00BE7075" w:rsidRDefault="00E978BC" w:rsidP="00F113F1">
      <w:pPr>
        <w:pStyle w:val="afffffff2"/>
        <w:numPr>
          <w:ilvl w:val="0"/>
          <w:numId w:val="44"/>
        </w:numPr>
        <w:suppressAutoHyphens w:val="0"/>
        <w:spacing w:after="0" w:line="360" w:lineRule="auto"/>
        <w:jc w:val="both"/>
        <w:rPr>
          <w:b/>
        </w:rPr>
      </w:pPr>
      <w:r>
        <w:rPr>
          <w:b/>
        </w:rPr>
        <w:t xml:space="preserve"> </w:t>
      </w:r>
      <w:r w:rsidRPr="00BE7075">
        <w:rPr>
          <w:b/>
        </w:rPr>
        <w:t>Дмитрієвський Д.</w:t>
      </w:r>
      <w:r>
        <w:rPr>
          <w:b/>
        </w:rPr>
        <w:t>І.</w:t>
      </w:r>
      <w:r w:rsidRPr="006F3BF0">
        <w:rPr>
          <w:b/>
        </w:rPr>
        <w:t xml:space="preserve"> </w:t>
      </w:r>
      <w:r w:rsidRPr="00BE7075">
        <w:rPr>
          <w:b/>
        </w:rPr>
        <w:t>Обґрунтування складу емульсії за допомогою фіз</w:t>
      </w:r>
      <w:r w:rsidRPr="00BE7075">
        <w:rPr>
          <w:b/>
        </w:rPr>
        <w:t>и</w:t>
      </w:r>
      <w:r w:rsidRPr="00BE7075">
        <w:rPr>
          <w:b/>
        </w:rPr>
        <w:t xml:space="preserve">ко-хімічних та структурно-механічних досліджень </w:t>
      </w:r>
      <w:r w:rsidRPr="006F3BF0">
        <w:rPr>
          <w:b/>
        </w:rPr>
        <w:t xml:space="preserve">/ </w:t>
      </w:r>
      <w:r w:rsidRPr="00BE7075">
        <w:rPr>
          <w:b/>
        </w:rPr>
        <w:t>Д.</w:t>
      </w:r>
      <w:r>
        <w:rPr>
          <w:b/>
        </w:rPr>
        <w:t>І.</w:t>
      </w:r>
      <w:r w:rsidRPr="00102397">
        <w:rPr>
          <w:b/>
        </w:rPr>
        <w:t xml:space="preserve"> </w:t>
      </w:r>
      <w:r w:rsidRPr="00BE7075">
        <w:rPr>
          <w:b/>
        </w:rPr>
        <w:t>Дмитрієвський</w:t>
      </w:r>
      <w:r>
        <w:rPr>
          <w:b/>
        </w:rPr>
        <w:t>, А.А.</w:t>
      </w:r>
      <w:r w:rsidRPr="008663F2">
        <w:rPr>
          <w:b/>
        </w:rPr>
        <w:t xml:space="preserve"> </w:t>
      </w:r>
      <w:r>
        <w:rPr>
          <w:b/>
        </w:rPr>
        <w:t xml:space="preserve">Котвицька </w:t>
      </w:r>
      <w:r w:rsidRPr="00BE7075">
        <w:rPr>
          <w:b/>
        </w:rPr>
        <w:t>// Вісник фа</w:t>
      </w:r>
      <w:r w:rsidRPr="00BE7075">
        <w:rPr>
          <w:b/>
        </w:rPr>
        <w:t>р</w:t>
      </w:r>
      <w:r w:rsidRPr="00BE7075">
        <w:rPr>
          <w:b/>
        </w:rPr>
        <w:t>мації</w:t>
      </w:r>
      <w:r w:rsidRPr="008663F2">
        <w:rPr>
          <w:b/>
        </w:rPr>
        <w:t>.</w:t>
      </w:r>
      <w:r w:rsidRPr="00BE7075">
        <w:rPr>
          <w:b/>
        </w:rPr>
        <w:t xml:space="preserve"> – 2001. – № 4. – С. 49-51.</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bookmarkStart w:id="5" w:name="_Ref135636109"/>
      <w:r>
        <w:rPr>
          <w:rFonts w:ascii="Times New Roman" w:hAnsi="Times New Roman"/>
          <w:sz w:val="28"/>
          <w:szCs w:val="28"/>
          <w:lang w:val="uk-UA"/>
        </w:rPr>
        <w:lastRenderedPageBreak/>
        <w:t xml:space="preserve"> </w:t>
      </w:r>
      <w:r w:rsidRPr="00522E19">
        <w:rPr>
          <w:rFonts w:ascii="Times New Roman" w:hAnsi="Times New Roman"/>
          <w:sz w:val="28"/>
          <w:szCs w:val="28"/>
          <w:lang w:val="uk-UA"/>
        </w:rPr>
        <w:t>Доклінічні</w:t>
      </w:r>
      <w:r>
        <w:rPr>
          <w:rFonts w:ascii="Times New Roman" w:hAnsi="Times New Roman"/>
          <w:sz w:val="28"/>
          <w:szCs w:val="28"/>
          <w:lang w:val="uk-UA"/>
        </w:rPr>
        <w:t xml:space="preserve"> дослідження лікарських засобів</w:t>
      </w:r>
      <w:r w:rsidRPr="00426EF0">
        <w:rPr>
          <w:rFonts w:ascii="Times New Roman" w:hAnsi="Times New Roman"/>
          <w:sz w:val="28"/>
          <w:szCs w:val="28"/>
          <w:lang w:val="uk-UA"/>
        </w:rPr>
        <w:t>:</w:t>
      </w:r>
      <w:r>
        <w:rPr>
          <w:rFonts w:ascii="Times New Roman" w:hAnsi="Times New Roman"/>
          <w:sz w:val="28"/>
          <w:szCs w:val="28"/>
          <w:lang w:val="uk-UA"/>
        </w:rPr>
        <w:t xml:space="preserve"> </w:t>
      </w:r>
      <w:r w:rsidRPr="00522E19">
        <w:rPr>
          <w:rFonts w:ascii="Times New Roman" w:hAnsi="Times New Roman"/>
          <w:sz w:val="28"/>
          <w:szCs w:val="28"/>
          <w:lang w:val="uk-UA"/>
        </w:rPr>
        <w:t>метод</w:t>
      </w:r>
      <w:r>
        <w:rPr>
          <w:rFonts w:ascii="Times New Roman" w:hAnsi="Times New Roman"/>
          <w:sz w:val="28"/>
          <w:szCs w:val="28"/>
          <w:lang w:val="uk-UA"/>
        </w:rPr>
        <w:t xml:space="preserve">. </w:t>
      </w:r>
      <w:r w:rsidRPr="00522E19">
        <w:rPr>
          <w:rFonts w:ascii="Times New Roman" w:hAnsi="Times New Roman"/>
          <w:sz w:val="28"/>
          <w:szCs w:val="28"/>
          <w:lang w:val="uk-UA"/>
        </w:rPr>
        <w:t>рек</w:t>
      </w:r>
      <w:r>
        <w:rPr>
          <w:rFonts w:ascii="Times New Roman" w:hAnsi="Times New Roman"/>
          <w:sz w:val="28"/>
          <w:szCs w:val="28"/>
          <w:lang w:val="uk-UA"/>
        </w:rPr>
        <w:t xml:space="preserve">. </w:t>
      </w:r>
      <w:r w:rsidRPr="00522E19">
        <w:rPr>
          <w:rFonts w:ascii="Times New Roman" w:hAnsi="Times New Roman"/>
          <w:sz w:val="28"/>
          <w:szCs w:val="28"/>
          <w:lang w:val="uk-UA"/>
        </w:rPr>
        <w:t xml:space="preserve">/ за </w:t>
      </w:r>
      <w:r>
        <w:rPr>
          <w:rFonts w:ascii="Times New Roman" w:hAnsi="Times New Roman"/>
          <w:sz w:val="28"/>
          <w:szCs w:val="28"/>
          <w:lang w:val="uk-UA"/>
        </w:rPr>
        <w:t xml:space="preserve">ред. </w:t>
      </w:r>
      <w:r w:rsidRPr="00522E19">
        <w:rPr>
          <w:rFonts w:ascii="Times New Roman" w:hAnsi="Times New Roman"/>
          <w:sz w:val="28"/>
          <w:szCs w:val="28"/>
          <w:lang w:val="uk-UA"/>
        </w:rPr>
        <w:t>О.В. Стефанова. – К.: Авіц</w:t>
      </w:r>
      <w:r w:rsidRPr="00522E19">
        <w:rPr>
          <w:rFonts w:ascii="Times New Roman" w:hAnsi="Times New Roman"/>
          <w:sz w:val="28"/>
          <w:szCs w:val="28"/>
          <w:lang w:val="uk-UA"/>
        </w:rPr>
        <w:t>е</w:t>
      </w:r>
      <w:r w:rsidRPr="00522E19">
        <w:rPr>
          <w:rFonts w:ascii="Times New Roman" w:hAnsi="Times New Roman"/>
          <w:sz w:val="28"/>
          <w:szCs w:val="28"/>
          <w:lang w:val="uk-UA"/>
        </w:rPr>
        <w:t>на, 2001. – 528 с.</w:t>
      </w:r>
      <w:bookmarkEnd w:id="5"/>
    </w:p>
    <w:p w:rsidR="00E978BC" w:rsidRPr="00522E19" w:rsidRDefault="00E978BC" w:rsidP="00F113F1">
      <w:pPr>
        <w:pStyle w:val="affffffff"/>
        <w:widowControl w:val="0"/>
        <w:numPr>
          <w:ilvl w:val="0"/>
          <w:numId w:val="44"/>
        </w:numPr>
        <w:tabs>
          <w:tab w:val="num" w:pos="947"/>
        </w:tabs>
        <w:suppressAutoHyphens w:val="0"/>
        <w:spacing w:before="0" w:after="0" w:line="360" w:lineRule="auto"/>
        <w:jc w:val="both"/>
        <w:rPr>
          <w:rFonts w:ascii="Times New Roman" w:hAnsi="Times New Roman"/>
          <w:sz w:val="28"/>
          <w:szCs w:val="28"/>
          <w:lang w:val="uk-UA"/>
        </w:rPr>
      </w:pPr>
      <w:r w:rsidRPr="009F5F45">
        <w:rPr>
          <w:b/>
          <w:kern w:val="24"/>
          <w:szCs w:val="28"/>
          <w:lang w:val="uk-UA"/>
        </w:rPr>
        <w:t xml:space="preserve"> </w:t>
      </w:r>
      <w:r>
        <w:rPr>
          <w:rFonts w:ascii="Times New Roman" w:hAnsi="Times New Roman"/>
          <w:sz w:val="28"/>
          <w:szCs w:val="28"/>
          <w:lang w:val="uk-UA"/>
        </w:rPr>
        <w:t xml:space="preserve">Дроговоз С.М. </w:t>
      </w:r>
      <w:r w:rsidRPr="00522E19">
        <w:rPr>
          <w:rFonts w:ascii="Times New Roman" w:hAnsi="Times New Roman"/>
          <w:sz w:val="28"/>
          <w:szCs w:val="28"/>
          <w:lang w:val="uk-UA"/>
        </w:rPr>
        <w:t xml:space="preserve">Механізм гепатозахисної дії тіотриазоліну </w:t>
      </w:r>
      <w:r>
        <w:rPr>
          <w:rFonts w:ascii="Times New Roman" w:hAnsi="Times New Roman"/>
          <w:sz w:val="28"/>
          <w:szCs w:val="28"/>
          <w:lang w:val="uk-UA"/>
        </w:rPr>
        <w:t xml:space="preserve">/ </w:t>
      </w:r>
      <w:r w:rsidRPr="00522E19">
        <w:rPr>
          <w:rFonts w:ascii="Times New Roman" w:hAnsi="Times New Roman"/>
          <w:sz w:val="28"/>
          <w:szCs w:val="28"/>
          <w:lang w:val="uk-UA"/>
        </w:rPr>
        <w:t>С.М.</w:t>
      </w:r>
      <w:r>
        <w:rPr>
          <w:rFonts w:ascii="Times New Roman" w:hAnsi="Times New Roman"/>
          <w:sz w:val="28"/>
          <w:szCs w:val="28"/>
          <w:lang w:val="uk-UA"/>
        </w:rPr>
        <w:t xml:space="preserve"> </w:t>
      </w:r>
      <w:r w:rsidRPr="00522E19">
        <w:rPr>
          <w:rFonts w:ascii="Times New Roman" w:hAnsi="Times New Roman"/>
          <w:sz w:val="28"/>
          <w:szCs w:val="28"/>
          <w:lang w:val="uk-UA"/>
        </w:rPr>
        <w:t>Дрог</w:t>
      </w:r>
      <w:r w:rsidRPr="00522E19">
        <w:rPr>
          <w:rFonts w:ascii="Times New Roman" w:hAnsi="Times New Roman"/>
          <w:sz w:val="28"/>
          <w:szCs w:val="28"/>
          <w:lang w:val="uk-UA"/>
        </w:rPr>
        <w:t>о</w:t>
      </w:r>
      <w:r w:rsidRPr="00522E19">
        <w:rPr>
          <w:rFonts w:ascii="Times New Roman" w:hAnsi="Times New Roman"/>
          <w:sz w:val="28"/>
          <w:szCs w:val="28"/>
          <w:lang w:val="uk-UA"/>
        </w:rPr>
        <w:t>воз, С.І. Сальнікова // Вісник фармації. – 1995. – №1-2. – С. 73-76.</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rPr>
      </w:pPr>
      <w:r>
        <w:rPr>
          <w:rFonts w:ascii="Times New Roman" w:hAnsi="Times New Roman"/>
          <w:sz w:val="28"/>
          <w:szCs w:val="28"/>
          <w:lang w:val="uk-UA"/>
        </w:rPr>
        <w:t xml:space="preserve"> </w:t>
      </w:r>
      <w:r w:rsidRPr="00426EF0">
        <w:rPr>
          <w:rFonts w:ascii="Times New Roman" w:hAnsi="Times New Roman"/>
          <w:sz w:val="28"/>
          <w:szCs w:val="28"/>
          <w:lang w:val="uk-UA"/>
        </w:rPr>
        <w:t xml:space="preserve">Дуева </w:t>
      </w:r>
      <w:r w:rsidRPr="00522E19">
        <w:rPr>
          <w:rFonts w:ascii="Times New Roman" w:hAnsi="Times New Roman"/>
          <w:sz w:val="28"/>
          <w:szCs w:val="28"/>
        </w:rPr>
        <w:t>О.В. Биофармацевтическое обоснование состава и технологии лекарственных</w:t>
      </w:r>
      <w:r w:rsidRPr="00522E19">
        <w:rPr>
          <w:rFonts w:ascii="Times New Roman" w:hAnsi="Times New Roman"/>
          <w:sz w:val="28"/>
          <w:szCs w:val="28"/>
          <w:lang w:val="uk-UA"/>
        </w:rPr>
        <w:t xml:space="preserve"> </w:t>
      </w:r>
      <w:r w:rsidRPr="00522E19">
        <w:rPr>
          <w:rFonts w:ascii="Times New Roman" w:hAnsi="Times New Roman"/>
          <w:sz w:val="28"/>
          <w:szCs w:val="28"/>
        </w:rPr>
        <w:t>форм с тиотриазолином</w:t>
      </w:r>
      <w:r w:rsidRPr="00B14915">
        <w:rPr>
          <w:rFonts w:ascii="Times New Roman" w:hAnsi="Times New Roman"/>
          <w:sz w:val="28"/>
          <w:szCs w:val="28"/>
        </w:rPr>
        <w:t xml:space="preserve">: </w:t>
      </w:r>
      <w:r>
        <w:rPr>
          <w:rFonts w:ascii="Times New Roman" w:hAnsi="Times New Roman"/>
          <w:sz w:val="28"/>
          <w:szCs w:val="28"/>
          <w:lang w:val="uk-UA"/>
        </w:rPr>
        <w:t>а</w:t>
      </w:r>
      <w:r w:rsidRPr="00522E19">
        <w:rPr>
          <w:rFonts w:ascii="Times New Roman" w:hAnsi="Times New Roman"/>
          <w:sz w:val="28"/>
          <w:szCs w:val="28"/>
        </w:rPr>
        <w:t xml:space="preserve">втореф. </w:t>
      </w:r>
      <w:r>
        <w:rPr>
          <w:rFonts w:ascii="Times New Roman" w:hAnsi="Times New Roman"/>
          <w:sz w:val="28"/>
          <w:szCs w:val="28"/>
          <w:lang w:val="uk-UA"/>
        </w:rPr>
        <w:t>д</w:t>
      </w:r>
      <w:r w:rsidRPr="00522E19">
        <w:rPr>
          <w:rFonts w:ascii="Times New Roman" w:hAnsi="Times New Roman"/>
          <w:sz w:val="28"/>
          <w:szCs w:val="28"/>
        </w:rPr>
        <w:t>ис</w:t>
      </w:r>
      <w:r>
        <w:rPr>
          <w:rFonts w:ascii="Times New Roman" w:hAnsi="Times New Roman"/>
          <w:sz w:val="28"/>
          <w:szCs w:val="28"/>
          <w:lang w:val="uk-UA"/>
        </w:rPr>
        <w:t>.</w:t>
      </w:r>
      <w:r w:rsidRPr="004419BC">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uk-UA"/>
        </w:rPr>
        <w:t xml:space="preserve"> канд. фармац. наук / О.В. Дуева.</w:t>
      </w:r>
      <w:r w:rsidRPr="00522E19">
        <w:rPr>
          <w:rFonts w:ascii="Times New Roman" w:hAnsi="Times New Roman"/>
          <w:sz w:val="28"/>
          <w:szCs w:val="28"/>
        </w:rPr>
        <w:t xml:space="preserve"> – Х</w:t>
      </w:r>
      <w:r>
        <w:rPr>
          <w:rFonts w:ascii="Times New Roman" w:hAnsi="Times New Roman"/>
          <w:sz w:val="28"/>
          <w:szCs w:val="28"/>
          <w:lang w:val="uk-UA"/>
        </w:rPr>
        <w:t>.</w:t>
      </w:r>
      <w:r w:rsidRPr="00522E19">
        <w:rPr>
          <w:rFonts w:ascii="Times New Roman" w:hAnsi="Times New Roman"/>
          <w:sz w:val="28"/>
          <w:szCs w:val="28"/>
        </w:rPr>
        <w:t>, 1987. – 25 с.</w:t>
      </w:r>
    </w:p>
    <w:p w:rsidR="00E978BC" w:rsidRPr="00A04B65"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eastAsia="ja-JP"/>
        </w:rPr>
      </w:pPr>
      <w:bookmarkStart w:id="6" w:name="_Ref131952991"/>
      <w:r>
        <w:rPr>
          <w:kern w:val="24"/>
          <w:szCs w:val="28"/>
          <w:lang w:val="uk-UA"/>
        </w:rPr>
        <w:t xml:space="preserve"> </w:t>
      </w:r>
      <w:r>
        <w:rPr>
          <w:rFonts w:ascii="Times New Roman" w:hAnsi="Times New Roman"/>
          <w:sz w:val="28"/>
          <w:szCs w:val="28"/>
        </w:rPr>
        <w:t>Западнюк М.П.</w:t>
      </w:r>
      <w:r>
        <w:rPr>
          <w:rFonts w:ascii="Times New Roman" w:hAnsi="Times New Roman"/>
          <w:sz w:val="28"/>
          <w:szCs w:val="28"/>
          <w:lang w:val="uk-UA"/>
        </w:rPr>
        <w:t xml:space="preserve"> </w:t>
      </w:r>
      <w:r w:rsidRPr="00A04B65">
        <w:rPr>
          <w:rFonts w:ascii="Times New Roman" w:hAnsi="Times New Roman"/>
          <w:sz w:val="28"/>
          <w:szCs w:val="28"/>
        </w:rPr>
        <w:t>Лабораторные животные. Использование в экспер</w:t>
      </w:r>
      <w:r w:rsidRPr="00A04B65">
        <w:rPr>
          <w:rFonts w:ascii="Times New Roman" w:hAnsi="Times New Roman"/>
          <w:sz w:val="28"/>
          <w:szCs w:val="28"/>
        </w:rPr>
        <w:t>и</w:t>
      </w:r>
      <w:r w:rsidRPr="00A04B65">
        <w:rPr>
          <w:rFonts w:ascii="Times New Roman" w:hAnsi="Times New Roman"/>
          <w:sz w:val="28"/>
          <w:szCs w:val="28"/>
        </w:rPr>
        <w:t>менте</w:t>
      </w:r>
      <w:r>
        <w:rPr>
          <w:rFonts w:ascii="Times New Roman" w:hAnsi="Times New Roman"/>
          <w:sz w:val="28"/>
          <w:szCs w:val="28"/>
          <w:lang w:val="uk-UA"/>
        </w:rPr>
        <w:t xml:space="preserve"> / </w:t>
      </w:r>
      <w:r w:rsidRPr="00A04B65">
        <w:rPr>
          <w:rFonts w:ascii="Times New Roman" w:hAnsi="Times New Roman"/>
          <w:sz w:val="28"/>
          <w:szCs w:val="28"/>
        </w:rPr>
        <w:t>М.П.</w:t>
      </w:r>
      <w:r>
        <w:rPr>
          <w:rFonts w:ascii="Times New Roman" w:hAnsi="Times New Roman"/>
          <w:sz w:val="28"/>
          <w:szCs w:val="28"/>
          <w:lang w:val="uk-UA"/>
        </w:rPr>
        <w:t xml:space="preserve"> </w:t>
      </w:r>
      <w:r w:rsidRPr="00A04B65">
        <w:rPr>
          <w:rFonts w:ascii="Times New Roman" w:hAnsi="Times New Roman"/>
          <w:sz w:val="28"/>
          <w:szCs w:val="28"/>
        </w:rPr>
        <w:t>Западнюк, В.И.</w:t>
      </w:r>
      <w:r>
        <w:rPr>
          <w:rFonts w:ascii="Times New Roman" w:hAnsi="Times New Roman"/>
          <w:sz w:val="28"/>
          <w:szCs w:val="28"/>
          <w:lang w:val="uk-UA"/>
        </w:rPr>
        <w:t xml:space="preserve"> </w:t>
      </w:r>
      <w:r w:rsidRPr="00A04B65">
        <w:rPr>
          <w:rFonts w:ascii="Times New Roman" w:hAnsi="Times New Roman"/>
          <w:sz w:val="28"/>
          <w:szCs w:val="28"/>
        </w:rPr>
        <w:t xml:space="preserve">Западнюк, </w:t>
      </w:r>
      <w:r>
        <w:rPr>
          <w:rFonts w:ascii="Times New Roman" w:hAnsi="Times New Roman"/>
          <w:sz w:val="28"/>
          <w:szCs w:val="28"/>
        </w:rPr>
        <w:t>Е.А.</w:t>
      </w:r>
      <w:r>
        <w:rPr>
          <w:rFonts w:ascii="Times New Roman" w:hAnsi="Times New Roman"/>
          <w:sz w:val="28"/>
          <w:szCs w:val="28"/>
          <w:lang w:val="uk-UA"/>
        </w:rPr>
        <w:t xml:space="preserve"> </w:t>
      </w:r>
      <w:r w:rsidRPr="00A04B65">
        <w:rPr>
          <w:rFonts w:ascii="Times New Roman" w:hAnsi="Times New Roman"/>
          <w:sz w:val="28"/>
          <w:szCs w:val="28"/>
        </w:rPr>
        <w:t>Захария</w:t>
      </w:r>
      <w:r>
        <w:rPr>
          <w:rFonts w:ascii="Times New Roman" w:hAnsi="Times New Roman"/>
          <w:sz w:val="28"/>
          <w:szCs w:val="28"/>
          <w:lang w:val="uk-UA"/>
        </w:rPr>
        <w:t xml:space="preserve">. </w:t>
      </w:r>
      <w:r w:rsidRPr="00A04B65">
        <w:rPr>
          <w:rFonts w:ascii="Times New Roman" w:hAnsi="Times New Roman"/>
          <w:sz w:val="28"/>
          <w:szCs w:val="28"/>
        </w:rPr>
        <w:t>– К</w:t>
      </w:r>
      <w:r>
        <w:rPr>
          <w:rFonts w:ascii="Times New Roman" w:hAnsi="Times New Roman"/>
          <w:sz w:val="28"/>
          <w:szCs w:val="28"/>
          <w:lang w:val="uk-UA"/>
        </w:rPr>
        <w:t>.</w:t>
      </w:r>
      <w:r w:rsidRPr="00A04B65">
        <w:rPr>
          <w:rFonts w:ascii="Times New Roman" w:hAnsi="Times New Roman"/>
          <w:sz w:val="28"/>
          <w:szCs w:val="28"/>
        </w:rPr>
        <w:t>: Высш</w:t>
      </w:r>
      <w:r>
        <w:rPr>
          <w:rFonts w:ascii="Times New Roman" w:hAnsi="Times New Roman"/>
          <w:sz w:val="28"/>
          <w:szCs w:val="28"/>
          <w:lang w:val="uk-UA"/>
        </w:rPr>
        <w:t xml:space="preserve">. </w:t>
      </w:r>
      <w:r w:rsidRPr="00A04B65">
        <w:rPr>
          <w:rFonts w:ascii="Times New Roman" w:hAnsi="Times New Roman"/>
          <w:sz w:val="28"/>
          <w:szCs w:val="28"/>
        </w:rPr>
        <w:t>шк</w:t>
      </w:r>
      <w:r>
        <w:rPr>
          <w:rFonts w:ascii="Times New Roman" w:hAnsi="Times New Roman"/>
          <w:sz w:val="28"/>
          <w:szCs w:val="28"/>
          <w:lang w:val="uk-UA"/>
        </w:rPr>
        <w:t>.</w:t>
      </w:r>
      <w:r w:rsidRPr="00A04B65">
        <w:rPr>
          <w:rFonts w:ascii="Times New Roman" w:hAnsi="Times New Roman"/>
          <w:sz w:val="28"/>
          <w:szCs w:val="28"/>
        </w:rPr>
        <w:t>, 1983. – 382 с.</w:t>
      </w:r>
      <w:bookmarkEnd w:id="6"/>
    </w:p>
    <w:p w:rsidR="00E978BC" w:rsidRPr="00EF386C" w:rsidRDefault="00E978BC" w:rsidP="00F113F1">
      <w:pPr>
        <w:pStyle w:val="afffffff2"/>
        <w:numPr>
          <w:ilvl w:val="0"/>
          <w:numId w:val="44"/>
        </w:numPr>
        <w:suppressAutoHyphens w:val="0"/>
        <w:spacing w:after="0" w:line="360" w:lineRule="auto"/>
        <w:jc w:val="both"/>
        <w:rPr>
          <w:b/>
        </w:rPr>
      </w:pPr>
      <w:r>
        <w:rPr>
          <w:b/>
          <w:kern w:val="24"/>
          <w:szCs w:val="28"/>
        </w:rPr>
        <w:t xml:space="preserve"> </w:t>
      </w:r>
      <w:r>
        <w:rPr>
          <w:b/>
        </w:rPr>
        <w:t>Исследование высвобождения некоторых лекарственных веществ из различных основ для мазей и суппозиториев / Е.П.</w:t>
      </w:r>
      <w:r w:rsidRPr="00DA063B">
        <w:rPr>
          <w:b/>
        </w:rPr>
        <w:t xml:space="preserve"> </w:t>
      </w:r>
      <w:r>
        <w:rPr>
          <w:b/>
        </w:rPr>
        <w:t>Безуглая, А.Г.</w:t>
      </w:r>
      <w:r w:rsidRPr="00DA063B">
        <w:rPr>
          <w:b/>
        </w:rPr>
        <w:t xml:space="preserve"> </w:t>
      </w:r>
      <w:r>
        <w:rPr>
          <w:b/>
        </w:rPr>
        <w:t>Ф</w:t>
      </w:r>
      <w:r>
        <w:rPr>
          <w:b/>
        </w:rPr>
        <w:t>а</w:t>
      </w:r>
      <w:r>
        <w:rPr>
          <w:b/>
        </w:rPr>
        <w:t>дейкина, А.А. Лысокобылка и др. // Фармаком. – 1999. – №1. – С. 26-29.</w:t>
      </w:r>
    </w:p>
    <w:p w:rsidR="00E978BC" w:rsidRPr="00A95253" w:rsidRDefault="00E978BC" w:rsidP="00F113F1">
      <w:pPr>
        <w:numPr>
          <w:ilvl w:val="0"/>
          <w:numId w:val="44"/>
        </w:numPr>
        <w:suppressAutoHyphens w:val="0"/>
        <w:spacing w:line="360" w:lineRule="auto"/>
        <w:ind w:left="714" w:hanging="357"/>
        <w:jc w:val="both"/>
        <w:rPr>
          <w:sz w:val="28"/>
          <w:szCs w:val="28"/>
        </w:rPr>
      </w:pPr>
      <w:r>
        <w:rPr>
          <w:sz w:val="28"/>
          <w:szCs w:val="28"/>
          <w:lang w:val="uk-UA"/>
        </w:rPr>
        <w:t xml:space="preserve"> </w:t>
      </w:r>
      <w:r>
        <w:rPr>
          <w:sz w:val="28"/>
          <w:szCs w:val="28"/>
        </w:rPr>
        <w:t>Кисличенко В.С.</w:t>
      </w:r>
      <w:r>
        <w:rPr>
          <w:sz w:val="28"/>
          <w:szCs w:val="28"/>
          <w:lang w:val="uk-UA"/>
        </w:rPr>
        <w:t xml:space="preserve"> </w:t>
      </w:r>
      <w:r w:rsidRPr="00A95253">
        <w:rPr>
          <w:sz w:val="28"/>
          <w:szCs w:val="28"/>
        </w:rPr>
        <w:t xml:space="preserve">Биологическая активность фосфолипидов сои </w:t>
      </w:r>
      <w:r>
        <w:rPr>
          <w:sz w:val="28"/>
          <w:szCs w:val="28"/>
          <w:lang w:val="uk-UA"/>
        </w:rPr>
        <w:t xml:space="preserve">/ </w:t>
      </w:r>
      <w:r w:rsidRPr="00A95253">
        <w:rPr>
          <w:sz w:val="28"/>
          <w:szCs w:val="28"/>
        </w:rPr>
        <w:t>В.С.</w:t>
      </w:r>
      <w:r>
        <w:rPr>
          <w:sz w:val="28"/>
          <w:szCs w:val="28"/>
          <w:lang w:val="uk-UA"/>
        </w:rPr>
        <w:t xml:space="preserve"> </w:t>
      </w:r>
      <w:r w:rsidRPr="00A95253">
        <w:rPr>
          <w:sz w:val="28"/>
          <w:szCs w:val="28"/>
        </w:rPr>
        <w:t xml:space="preserve">Кисличенко, </w:t>
      </w:r>
      <w:r>
        <w:rPr>
          <w:sz w:val="28"/>
          <w:szCs w:val="28"/>
        </w:rPr>
        <w:t>О.Л</w:t>
      </w:r>
      <w:r>
        <w:rPr>
          <w:sz w:val="28"/>
          <w:szCs w:val="28"/>
          <w:lang w:val="uk-UA"/>
        </w:rPr>
        <w:t xml:space="preserve">. </w:t>
      </w:r>
      <w:r w:rsidRPr="00A95253">
        <w:rPr>
          <w:sz w:val="28"/>
          <w:szCs w:val="28"/>
        </w:rPr>
        <w:t>Левашова //</w:t>
      </w:r>
      <w:r>
        <w:rPr>
          <w:sz w:val="28"/>
          <w:szCs w:val="28"/>
          <w:lang w:val="uk-UA"/>
        </w:rPr>
        <w:t xml:space="preserve"> Вісник ф</w:t>
      </w:r>
      <w:r>
        <w:rPr>
          <w:sz w:val="28"/>
          <w:szCs w:val="28"/>
          <w:lang w:val="uk-UA"/>
        </w:rPr>
        <w:t>а</w:t>
      </w:r>
      <w:r>
        <w:rPr>
          <w:sz w:val="28"/>
          <w:szCs w:val="28"/>
          <w:lang w:val="uk-UA"/>
        </w:rPr>
        <w:t>рмації</w:t>
      </w:r>
      <w:r w:rsidRPr="00A95253">
        <w:rPr>
          <w:sz w:val="28"/>
          <w:szCs w:val="28"/>
        </w:rPr>
        <w:t xml:space="preserve">. – 2003. </w:t>
      </w:r>
      <w:r>
        <w:rPr>
          <w:b/>
        </w:rPr>
        <w:t>–</w:t>
      </w:r>
      <w:r>
        <w:rPr>
          <w:b/>
          <w:lang w:val="uk-UA"/>
        </w:rPr>
        <w:t xml:space="preserve"> </w:t>
      </w:r>
      <w:r w:rsidRPr="00A95253">
        <w:rPr>
          <w:sz w:val="28"/>
          <w:szCs w:val="28"/>
        </w:rPr>
        <w:t>№2(2). – С. 21-23.</w:t>
      </w:r>
    </w:p>
    <w:p w:rsidR="00E978BC" w:rsidRPr="0023435F" w:rsidRDefault="00E978BC" w:rsidP="00F113F1">
      <w:pPr>
        <w:pStyle w:val="WW-21"/>
        <w:widowControl/>
        <w:numPr>
          <w:ilvl w:val="0"/>
          <w:numId w:val="44"/>
        </w:numPr>
        <w:ind w:left="714" w:hanging="357"/>
        <w:rPr>
          <w:b/>
          <w:lang w:val="ru-RU"/>
        </w:rPr>
      </w:pPr>
      <w:r w:rsidRPr="00C9603D">
        <w:t xml:space="preserve"> </w:t>
      </w:r>
      <w:r w:rsidRPr="0023435F">
        <w:rPr>
          <w:b/>
        </w:rPr>
        <w:t>Кобець Ю</w:t>
      </w:r>
      <w:r w:rsidRPr="0096114F">
        <w:rPr>
          <w:b/>
        </w:rPr>
        <w:t>.</w:t>
      </w:r>
      <w:r w:rsidRPr="0023435F">
        <w:rPr>
          <w:b/>
        </w:rPr>
        <w:t>М</w:t>
      </w:r>
      <w:r w:rsidRPr="0096114F">
        <w:rPr>
          <w:b/>
        </w:rPr>
        <w:t xml:space="preserve">. </w:t>
      </w:r>
      <w:r w:rsidRPr="0023435F">
        <w:rPr>
          <w:b/>
        </w:rPr>
        <w:t>Вивчення антимікробної активності багатокомпонентної мазі для лікування ранового процесу</w:t>
      </w:r>
      <w:r w:rsidRPr="0096114F">
        <w:rPr>
          <w:b/>
        </w:rPr>
        <w:t xml:space="preserve"> / </w:t>
      </w:r>
      <w:r w:rsidRPr="002B2E9B">
        <w:rPr>
          <w:b/>
        </w:rPr>
        <w:t xml:space="preserve">Ю.М. Кобець, </w:t>
      </w:r>
      <w:r w:rsidRPr="0023435F">
        <w:rPr>
          <w:b/>
        </w:rPr>
        <w:t>Н.І.</w:t>
      </w:r>
      <w:r w:rsidRPr="0096114F">
        <w:rPr>
          <w:b/>
        </w:rPr>
        <w:t xml:space="preserve"> </w:t>
      </w:r>
      <w:r w:rsidRPr="0023435F">
        <w:rPr>
          <w:b/>
        </w:rPr>
        <w:t>Філімонова,</w:t>
      </w:r>
      <w:r w:rsidRPr="0096114F">
        <w:rPr>
          <w:b/>
        </w:rPr>
        <w:t xml:space="preserve">   </w:t>
      </w:r>
      <w:r w:rsidRPr="002B2E9B">
        <w:rPr>
          <w:b/>
        </w:rPr>
        <w:t>В.І. Чуєшов</w:t>
      </w:r>
      <w:r w:rsidRPr="0023435F">
        <w:rPr>
          <w:b/>
        </w:rPr>
        <w:t xml:space="preserve"> // Фармацевтичне право в системі правовідносин</w:t>
      </w:r>
      <w:r w:rsidRPr="00883BDE">
        <w:rPr>
          <w:b/>
        </w:rPr>
        <w:t>:</w:t>
      </w:r>
      <w:r w:rsidRPr="009D4B93">
        <w:t xml:space="preserve"> </w:t>
      </w:r>
      <w:r w:rsidRPr="00E8250A">
        <w:rPr>
          <w:b/>
        </w:rPr>
        <w:t>держава – закон – виробник – лікар – пацієнт – провізор – ліки – контролюючі та правоохоронні органи</w:t>
      </w:r>
      <w:r w:rsidRPr="00E978BC">
        <w:rPr>
          <w:b/>
        </w:rPr>
        <w:t xml:space="preserve">: </w:t>
      </w:r>
      <w:r w:rsidRPr="0096114F">
        <w:rPr>
          <w:b/>
        </w:rPr>
        <w:t>т</w:t>
      </w:r>
      <w:r w:rsidRPr="0023435F">
        <w:rPr>
          <w:b/>
        </w:rPr>
        <w:t>ез</w:t>
      </w:r>
      <w:r w:rsidRPr="0096114F">
        <w:rPr>
          <w:b/>
        </w:rPr>
        <w:t>.</w:t>
      </w:r>
      <w:r w:rsidRPr="0023435F">
        <w:rPr>
          <w:b/>
        </w:rPr>
        <w:t xml:space="preserve"> доп</w:t>
      </w:r>
      <w:r w:rsidRPr="0096114F">
        <w:rPr>
          <w:b/>
        </w:rPr>
        <w:t>.</w:t>
      </w:r>
      <w:r w:rsidRPr="0023435F">
        <w:rPr>
          <w:b/>
        </w:rPr>
        <w:t xml:space="preserve"> </w:t>
      </w:r>
      <w:r w:rsidRPr="0096114F">
        <w:rPr>
          <w:b/>
        </w:rPr>
        <w:t>н</w:t>
      </w:r>
      <w:r w:rsidRPr="0023435F">
        <w:rPr>
          <w:b/>
        </w:rPr>
        <w:t>аук</w:t>
      </w:r>
      <w:r w:rsidRPr="0096114F">
        <w:rPr>
          <w:b/>
        </w:rPr>
        <w:t>.</w:t>
      </w:r>
      <w:r w:rsidRPr="0023435F">
        <w:rPr>
          <w:b/>
        </w:rPr>
        <w:t>–</w:t>
      </w:r>
      <w:r w:rsidRPr="0096114F">
        <w:rPr>
          <w:b/>
        </w:rPr>
        <w:t xml:space="preserve"> </w:t>
      </w:r>
      <w:r w:rsidRPr="0023435F">
        <w:rPr>
          <w:b/>
        </w:rPr>
        <w:t>прак</w:t>
      </w:r>
      <w:r>
        <w:rPr>
          <w:b/>
        </w:rPr>
        <w:t>т</w:t>
      </w:r>
      <w:r w:rsidRPr="0096114F">
        <w:rPr>
          <w:b/>
        </w:rPr>
        <w:t>.</w:t>
      </w:r>
      <w:r w:rsidRPr="0023435F">
        <w:rPr>
          <w:b/>
        </w:rPr>
        <w:t xml:space="preserve"> конф</w:t>
      </w:r>
      <w:r w:rsidRPr="0096114F">
        <w:rPr>
          <w:b/>
        </w:rPr>
        <w:t xml:space="preserve">.,  </w:t>
      </w:r>
      <w:r w:rsidRPr="0023435F">
        <w:rPr>
          <w:b/>
        </w:rPr>
        <w:t>м</w:t>
      </w:r>
      <w:r w:rsidRPr="0096114F">
        <w:rPr>
          <w:b/>
        </w:rPr>
        <w:t>.</w:t>
      </w:r>
      <w:r w:rsidRPr="0023435F">
        <w:rPr>
          <w:b/>
        </w:rPr>
        <w:t xml:space="preserve"> Харків</w:t>
      </w:r>
      <w:r w:rsidRPr="0096114F">
        <w:rPr>
          <w:b/>
        </w:rPr>
        <w:t xml:space="preserve">, 3 листоп. </w:t>
      </w:r>
      <w:r w:rsidRPr="0023435F">
        <w:rPr>
          <w:b/>
          <w:lang w:val="ru-RU"/>
        </w:rPr>
        <w:t>2006 р.</w:t>
      </w:r>
      <w:r>
        <w:rPr>
          <w:b/>
          <w:lang w:val="ru-RU"/>
        </w:rPr>
        <w:t xml:space="preserve"> </w:t>
      </w:r>
      <w:r w:rsidRPr="0023435F">
        <w:rPr>
          <w:b/>
          <w:lang w:val="ru-RU"/>
        </w:rPr>
        <w:t xml:space="preserve">– </w:t>
      </w:r>
      <w:r w:rsidRPr="0023435F">
        <w:rPr>
          <w:b/>
        </w:rPr>
        <w:t>Х</w:t>
      </w:r>
      <w:r w:rsidRPr="0023435F">
        <w:rPr>
          <w:b/>
          <w:lang w:val="ru-RU"/>
        </w:rPr>
        <w:t>.:</w:t>
      </w:r>
      <w:r w:rsidRPr="0023435F">
        <w:rPr>
          <w:b/>
        </w:rPr>
        <w:t xml:space="preserve"> Вид-во НФаУ</w:t>
      </w:r>
      <w:r w:rsidRPr="0023435F">
        <w:rPr>
          <w:b/>
          <w:lang w:val="ru-RU"/>
        </w:rPr>
        <w:t>,</w:t>
      </w:r>
      <w:r w:rsidRPr="0023435F">
        <w:rPr>
          <w:b/>
        </w:rPr>
        <w:t xml:space="preserve"> 2006</w:t>
      </w:r>
      <w:r w:rsidRPr="0023435F">
        <w:rPr>
          <w:b/>
          <w:lang w:val="ru-RU"/>
        </w:rPr>
        <w:t>.</w:t>
      </w:r>
      <w:r w:rsidRPr="0023435F">
        <w:rPr>
          <w:b/>
        </w:rPr>
        <w:t xml:space="preserve"> – С</w:t>
      </w:r>
      <w:r w:rsidRPr="0023435F">
        <w:rPr>
          <w:b/>
          <w:lang w:val="ru-RU"/>
        </w:rPr>
        <w:t>. 166-167.</w:t>
      </w:r>
    </w:p>
    <w:p w:rsidR="00E978BC" w:rsidRPr="0008054D" w:rsidRDefault="00E978BC" w:rsidP="00F113F1">
      <w:pPr>
        <w:pStyle w:val="WW-21"/>
        <w:widowControl/>
        <w:numPr>
          <w:ilvl w:val="0"/>
          <w:numId w:val="44"/>
        </w:numPr>
        <w:ind w:left="714" w:hanging="357"/>
        <w:rPr>
          <w:b/>
          <w:lang w:val="ru-RU"/>
        </w:rPr>
      </w:pPr>
      <w:r w:rsidRPr="001E08CC">
        <w:rPr>
          <w:b/>
          <w:lang w:val="ru-RU"/>
        </w:rPr>
        <w:t xml:space="preserve"> </w:t>
      </w:r>
      <w:r w:rsidRPr="002B2E9B">
        <w:rPr>
          <w:b/>
        </w:rPr>
        <w:t>Кобець Ю.М.</w:t>
      </w:r>
      <w:r w:rsidRPr="0030722B">
        <w:rPr>
          <w:b/>
        </w:rPr>
        <w:t xml:space="preserve"> </w:t>
      </w:r>
      <w:r w:rsidRPr="002B2E9B">
        <w:rPr>
          <w:b/>
        </w:rPr>
        <w:t xml:space="preserve">Вивчення осмотичної активності комбінованої мазі антисептичної дії для лікування ранового процесу у фазі репарації / </w:t>
      </w:r>
      <w:r w:rsidRPr="0030722B">
        <w:rPr>
          <w:b/>
        </w:rPr>
        <w:t xml:space="preserve"> </w:t>
      </w:r>
      <w:r w:rsidRPr="002B2E9B">
        <w:rPr>
          <w:b/>
        </w:rPr>
        <w:t xml:space="preserve">Ю.М. Кобець, В.І. Чуєшов </w:t>
      </w:r>
      <w:r w:rsidRPr="0030722B">
        <w:rPr>
          <w:b/>
        </w:rPr>
        <w:t xml:space="preserve">// </w:t>
      </w:r>
      <w:r w:rsidRPr="002B2E9B">
        <w:rPr>
          <w:b/>
        </w:rPr>
        <w:t xml:space="preserve">Фармаком. – 2007. </w:t>
      </w:r>
      <w:r w:rsidRPr="0023435F">
        <w:rPr>
          <w:b/>
        </w:rPr>
        <w:t>–</w:t>
      </w:r>
      <w:r w:rsidRPr="002B2E9B">
        <w:rPr>
          <w:b/>
        </w:rPr>
        <w:t xml:space="preserve"> №</w:t>
      </w:r>
      <w:r>
        <w:rPr>
          <w:b/>
        </w:rPr>
        <w:t xml:space="preserve"> </w:t>
      </w:r>
      <w:r w:rsidRPr="002B2E9B">
        <w:rPr>
          <w:b/>
        </w:rPr>
        <w:t>3. – С. 77-79.</w:t>
      </w:r>
      <w:r w:rsidRPr="0030722B">
        <w:rPr>
          <w:b/>
        </w:rPr>
        <w:t xml:space="preserve"> </w:t>
      </w:r>
    </w:p>
    <w:p w:rsidR="00E978BC" w:rsidRPr="0096114F" w:rsidRDefault="00E978BC" w:rsidP="00F113F1">
      <w:pPr>
        <w:pStyle w:val="WW-21"/>
        <w:widowControl/>
        <w:numPr>
          <w:ilvl w:val="0"/>
          <w:numId w:val="44"/>
        </w:numPr>
        <w:ind w:left="714" w:hanging="357"/>
        <w:rPr>
          <w:b/>
          <w:lang w:val="ru-RU"/>
        </w:rPr>
      </w:pPr>
      <w:r w:rsidRPr="00C9603D">
        <w:rPr>
          <w:b/>
        </w:rPr>
        <w:t xml:space="preserve"> </w:t>
      </w:r>
      <w:r w:rsidRPr="0023435F">
        <w:rPr>
          <w:b/>
        </w:rPr>
        <w:t>Кобець Ю.М.</w:t>
      </w:r>
      <w:r w:rsidRPr="0030722B">
        <w:rPr>
          <w:b/>
        </w:rPr>
        <w:t xml:space="preserve"> </w:t>
      </w:r>
      <w:r w:rsidRPr="0023435F">
        <w:rPr>
          <w:b/>
        </w:rPr>
        <w:t>Вивчення репаративної активності багатокомпонентної мазі антимікробної дії на моделі лінійних різаних ран у щурів</w:t>
      </w:r>
      <w:r w:rsidRPr="0030722B">
        <w:rPr>
          <w:b/>
        </w:rPr>
        <w:t xml:space="preserve"> / </w:t>
      </w:r>
      <w:r w:rsidRPr="0023435F">
        <w:rPr>
          <w:b/>
        </w:rPr>
        <w:t>Ю.М.</w:t>
      </w:r>
      <w:r>
        <w:rPr>
          <w:b/>
        </w:rPr>
        <w:t xml:space="preserve"> </w:t>
      </w:r>
      <w:r w:rsidRPr="0023435F">
        <w:rPr>
          <w:b/>
        </w:rPr>
        <w:t>Кобець, І.М.</w:t>
      </w:r>
      <w:r w:rsidRPr="0030722B">
        <w:rPr>
          <w:b/>
        </w:rPr>
        <w:t xml:space="preserve"> </w:t>
      </w:r>
      <w:r w:rsidRPr="0023435F">
        <w:rPr>
          <w:b/>
        </w:rPr>
        <w:t>Мудрик</w:t>
      </w:r>
      <w:r w:rsidRPr="0030722B">
        <w:rPr>
          <w:b/>
        </w:rPr>
        <w:t>,</w:t>
      </w:r>
      <w:r w:rsidRPr="0023435F">
        <w:rPr>
          <w:b/>
        </w:rPr>
        <w:t xml:space="preserve"> В.І.</w:t>
      </w:r>
      <w:r>
        <w:rPr>
          <w:b/>
        </w:rPr>
        <w:t xml:space="preserve"> </w:t>
      </w:r>
      <w:r w:rsidRPr="0023435F">
        <w:rPr>
          <w:b/>
        </w:rPr>
        <w:t xml:space="preserve">Чуєшов // </w:t>
      </w:r>
      <w:r w:rsidRPr="0023435F">
        <w:rPr>
          <w:b/>
        </w:rPr>
        <w:lastRenderedPageBreak/>
        <w:t xml:space="preserve">Створення, виробництво, стандартизація, фармакоекономічні дослідження лікарських засобів та біологічно активних добавок: </w:t>
      </w:r>
      <w:r w:rsidRPr="0030722B">
        <w:rPr>
          <w:b/>
        </w:rPr>
        <w:t>т</w:t>
      </w:r>
      <w:r w:rsidRPr="0023435F">
        <w:rPr>
          <w:b/>
        </w:rPr>
        <w:t xml:space="preserve">ез. доп. ІІ  </w:t>
      </w:r>
      <w:r w:rsidRPr="00366B52">
        <w:rPr>
          <w:b/>
        </w:rPr>
        <w:t>М</w:t>
      </w:r>
      <w:r w:rsidRPr="0023435F">
        <w:rPr>
          <w:b/>
        </w:rPr>
        <w:t>іжнар</w:t>
      </w:r>
      <w:r w:rsidRPr="0023435F">
        <w:rPr>
          <w:b/>
          <w:lang w:val="ru-RU"/>
        </w:rPr>
        <w:t>.</w:t>
      </w:r>
      <w:r w:rsidRPr="0023435F">
        <w:rPr>
          <w:b/>
        </w:rPr>
        <w:t xml:space="preserve"> наук</w:t>
      </w:r>
      <w:r w:rsidRPr="0023435F">
        <w:rPr>
          <w:b/>
          <w:lang w:val="ru-RU"/>
        </w:rPr>
        <w:t>.</w:t>
      </w:r>
      <w:r w:rsidRPr="0023435F">
        <w:rPr>
          <w:b/>
        </w:rPr>
        <w:t>–прак</w:t>
      </w:r>
      <w:r>
        <w:rPr>
          <w:b/>
        </w:rPr>
        <w:t>т</w:t>
      </w:r>
      <w:r w:rsidRPr="0023435F">
        <w:rPr>
          <w:b/>
          <w:lang w:val="ru-RU"/>
        </w:rPr>
        <w:t>.</w:t>
      </w:r>
      <w:r w:rsidRPr="0023435F">
        <w:rPr>
          <w:b/>
        </w:rPr>
        <w:t xml:space="preserve"> конф</w:t>
      </w:r>
      <w:r w:rsidRPr="0023435F">
        <w:rPr>
          <w:b/>
          <w:lang w:val="ru-RU"/>
        </w:rPr>
        <w:t>.</w:t>
      </w:r>
      <w:r>
        <w:rPr>
          <w:b/>
          <w:lang w:val="ru-RU"/>
        </w:rPr>
        <w:t xml:space="preserve">, </w:t>
      </w:r>
      <w:r w:rsidRPr="0023435F">
        <w:rPr>
          <w:b/>
        </w:rPr>
        <w:t>м</w:t>
      </w:r>
      <w:r w:rsidRPr="0023435F">
        <w:rPr>
          <w:b/>
          <w:lang w:val="ru-RU"/>
        </w:rPr>
        <w:t>.</w:t>
      </w:r>
      <w:r w:rsidRPr="0023435F">
        <w:rPr>
          <w:b/>
        </w:rPr>
        <w:t xml:space="preserve"> Харків</w:t>
      </w:r>
      <w:r>
        <w:rPr>
          <w:b/>
          <w:lang w:val="ru-RU"/>
        </w:rPr>
        <w:t>,</w:t>
      </w:r>
      <w:r w:rsidRPr="0023435F">
        <w:rPr>
          <w:b/>
          <w:lang w:val="ru-RU"/>
        </w:rPr>
        <w:t xml:space="preserve"> </w:t>
      </w:r>
      <w:r>
        <w:rPr>
          <w:b/>
          <w:lang w:val="ru-RU"/>
        </w:rPr>
        <w:t xml:space="preserve"> </w:t>
      </w:r>
      <w:r w:rsidRPr="0023435F">
        <w:rPr>
          <w:b/>
          <w:lang w:val="ru-RU"/>
        </w:rPr>
        <w:t>12-13 жовт</w:t>
      </w:r>
      <w:r>
        <w:rPr>
          <w:b/>
          <w:lang w:val="ru-RU"/>
        </w:rPr>
        <w:t>.</w:t>
      </w:r>
      <w:r w:rsidRPr="0023435F">
        <w:rPr>
          <w:b/>
          <w:lang w:val="ru-RU"/>
        </w:rPr>
        <w:t xml:space="preserve"> 2006 р. – </w:t>
      </w:r>
      <w:r w:rsidRPr="0023435F">
        <w:rPr>
          <w:b/>
        </w:rPr>
        <w:t>Х</w:t>
      </w:r>
      <w:r w:rsidRPr="0023435F">
        <w:rPr>
          <w:b/>
          <w:lang w:val="ru-RU"/>
        </w:rPr>
        <w:t>.:</w:t>
      </w:r>
      <w:r w:rsidRPr="0023435F">
        <w:rPr>
          <w:b/>
        </w:rPr>
        <w:t xml:space="preserve"> Вид-во НФаУ</w:t>
      </w:r>
      <w:r w:rsidRPr="0023435F">
        <w:rPr>
          <w:b/>
          <w:lang w:val="ru-RU"/>
        </w:rPr>
        <w:t>,</w:t>
      </w:r>
      <w:r w:rsidRPr="0023435F">
        <w:rPr>
          <w:b/>
        </w:rPr>
        <w:t xml:space="preserve"> 2006</w:t>
      </w:r>
      <w:r w:rsidRPr="0023435F">
        <w:rPr>
          <w:b/>
          <w:lang w:val="ru-RU"/>
        </w:rPr>
        <w:t>.</w:t>
      </w:r>
      <w:r w:rsidRPr="0023435F">
        <w:rPr>
          <w:b/>
        </w:rPr>
        <w:t xml:space="preserve"> – С</w:t>
      </w:r>
      <w:r w:rsidRPr="0023435F">
        <w:rPr>
          <w:b/>
          <w:lang w:val="ru-RU"/>
        </w:rPr>
        <w:t>.</w:t>
      </w:r>
      <w:r w:rsidRPr="0023435F">
        <w:rPr>
          <w:b/>
        </w:rPr>
        <w:t xml:space="preserve"> 147</w:t>
      </w:r>
      <w:r w:rsidRPr="0023435F">
        <w:rPr>
          <w:b/>
          <w:lang w:val="ru-RU"/>
        </w:rPr>
        <w:t>.</w:t>
      </w:r>
    </w:p>
    <w:p w:rsidR="00E978BC" w:rsidRPr="0023435F" w:rsidRDefault="00E978BC" w:rsidP="00F113F1">
      <w:pPr>
        <w:pStyle w:val="WW-21"/>
        <w:widowControl/>
        <w:numPr>
          <w:ilvl w:val="0"/>
          <w:numId w:val="44"/>
        </w:numPr>
        <w:ind w:left="714" w:hanging="357"/>
        <w:rPr>
          <w:b/>
          <w:lang w:val="ru-RU"/>
        </w:rPr>
      </w:pPr>
      <w:r w:rsidRPr="00EF3E91">
        <w:rPr>
          <w:b/>
          <w:lang w:val="ru-RU"/>
        </w:rPr>
        <w:t xml:space="preserve"> </w:t>
      </w:r>
      <w:r>
        <w:rPr>
          <w:b/>
        </w:rPr>
        <w:t>Кобець</w:t>
      </w:r>
      <w:r w:rsidRPr="002D2A17">
        <w:rPr>
          <w:b/>
        </w:rPr>
        <w:t xml:space="preserve"> </w:t>
      </w:r>
      <w:r>
        <w:rPr>
          <w:b/>
        </w:rPr>
        <w:t>Ю.М.</w:t>
      </w:r>
      <w:r>
        <w:rPr>
          <w:b/>
          <w:lang w:val="ru-RU"/>
        </w:rPr>
        <w:t xml:space="preserve"> </w:t>
      </w:r>
      <w:r w:rsidRPr="009824A0">
        <w:rPr>
          <w:b/>
        </w:rPr>
        <w:t xml:space="preserve">Вивчення репаративної активності комбінованої мазі антисептичної дії для лікування </w:t>
      </w:r>
      <w:r>
        <w:rPr>
          <w:b/>
        </w:rPr>
        <w:t>ранового процесу / Ю.М. Кобець,</w:t>
      </w:r>
      <w:r w:rsidRPr="0076339F">
        <w:rPr>
          <w:b/>
          <w:lang w:val="ru-RU"/>
        </w:rPr>
        <w:t xml:space="preserve"> </w:t>
      </w:r>
      <w:r w:rsidRPr="009824A0">
        <w:rPr>
          <w:b/>
        </w:rPr>
        <w:t xml:space="preserve">В.І. Чуєшов, Л.М. Малоштан, Хіжазі Хасан // Вісник фармації. – 2008. – </w:t>
      </w:r>
      <w:r>
        <w:rPr>
          <w:b/>
          <w:lang w:val="ru-RU"/>
        </w:rPr>
        <w:t xml:space="preserve">    </w:t>
      </w:r>
      <w:r w:rsidRPr="009824A0">
        <w:rPr>
          <w:b/>
        </w:rPr>
        <w:t>№</w:t>
      </w:r>
      <w:r>
        <w:rPr>
          <w:b/>
        </w:rPr>
        <w:t xml:space="preserve"> </w:t>
      </w:r>
      <w:r w:rsidRPr="009824A0">
        <w:rPr>
          <w:b/>
        </w:rPr>
        <w:t>2</w:t>
      </w:r>
      <w:r w:rsidRPr="009824A0">
        <w:rPr>
          <w:b/>
          <w:lang w:val="ru-RU"/>
        </w:rPr>
        <w:t> </w:t>
      </w:r>
      <w:r w:rsidRPr="009824A0">
        <w:rPr>
          <w:b/>
        </w:rPr>
        <w:t>(54). – С.</w:t>
      </w:r>
      <w:r>
        <w:rPr>
          <w:b/>
        </w:rPr>
        <w:t xml:space="preserve"> 67-69</w:t>
      </w:r>
      <w:r w:rsidRPr="002254B6">
        <w:rPr>
          <w:b/>
          <w:lang w:val="ru-RU"/>
        </w:rPr>
        <w:t>.</w:t>
      </w:r>
    </w:p>
    <w:p w:rsidR="00E978BC" w:rsidRPr="000E386C" w:rsidRDefault="00E978BC" w:rsidP="00F113F1">
      <w:pPr>
        <w:pStyle w:val="WW-21"/>
        <w:widowControl/>
        <w:numPr>
          <w:ilvl w:val="0"/>
          <w:numId w:val="44"/>
        </w:numPr>
        <w:ind w:left="714" w:hanging="357"/>
        <w:rPr>
          <w:b/>
        </w:rPr>
      </w:pPr>
      <w:r w:rsidRPr="001E08CC">
        <w:rPr>
          <w:b/>
          <w:lang w:val="ru-RU"/>
        </w:rPr>
        <w:t xml:space="preserve"> </w:t>
      </w:r>
      <w:r w:rsidRPr="000E386C">
        <w:rPr>
          <w:b/>
        </w:rPr>
        <w:t>Кобець Ю.М. Мікробіологічні дослідження комбінованої мазі антисептичної дії для лікування ранового процесу / Ю.М. Кобець,         В.І. Чуєшов, Н.І. Філімонова // Вісник фармації. – 2006. –</w:t>
      </w:r>
      <w:r w:rsidRPr="000E386C">
        <w:rPr>
          <w:b/>
          <w:lang w:val="ru-RU"/>
        </w:rPr>
        <w:t xml:space="preserve"> </w:t>
      </w:r>
      <w:r w:rsidRPr="000E386C">
        <w:rPr>
          <w:b/>
        </w:rPr>
        <w:t>№ 4</w:t>
      </w:r>
      <w:r w:rsidRPr="000E386C">
        <w:rPr>
          <w:b/>
          <w:lang w:val="ru-RU"/>
        </w:rPr>
        <w:t> </w:t>
      </w:r>
      <w:r w:rsidRPr="000E386C">
        <w:rPr>
          <w:b/>
        </w:rPr>
        <w:t xml:space="preserve">(48). – С. 66-68. </w:t>
      </w:r>
    </w:p>
    <w:p w:rsidR="00E978BC" w:rsidRPr="0023435F" w:rsidRDefault="00E978BC" w:rsidP="00F113F1">
      <w:pPr>
        <w:pStyle w:val="WW-21"/>
        <w:widowControl/>
        <w:numPr>
          <w:ilvl w:val="0"/>
          <w:numId w:val="44"/>
        </w:numPr>
        <w:ind w:left="714" w:hanging="357"/>
        <w:rPr>
          <w:b/>
          <w:lang w:val="ru-RU"/>
        </w:rPr>
      </w:pPr>
      <w:r w:rsidRPr="00C9603D">
        <w:t xml:space="preserve"> </w:t>
      </w:r>
      <w:r w:rsidRPr="0023435F">
        <w:rPr>
          <w:b/>
        </w:rPr>
        <w:t xml:space="preserve">Кобець </w:t>
      </w:r>
      <w:r w:rsidRPr="006C4ED0">
        <w:rPr>
          <w:b/>
        </w:rPr>
        <w:t>Ю.</w:t>
      </w:r>
      <w:r w:rsidRPr="0023435F">
        <w:rPr>
          <w:b/>
        </w:rPr>
        <w:t>М</w:t>
      </w:r>
      <w:r w:rsidRPr="006C4ED0">
        <w:rPr>
          <w:b/>
        </w:rPr>
        <w:t xml:space="preserve">. Підходи до стандартизації </w:t>
      </w:r>
      <w:r w:rsidRPr="0023435F">
        <w:rPr>
          <w:b/>
        </w:rPr>
        <w:t>комбінованої мазі антисептичної дії для лікування ранового процесу у другій та третій фазі</w:t>
      </w:r>
      <w:r w:rsidRPr="006C4ED0">
        <w:rPr>
          <w:b/>
        </w:rPr>
        <w:t xml:space="preserve"> / </w:t>
      </w:r>
      <w:r w:rsidRPr="002B2E9B">
        <w:rPr>
          <w:b/>
        </w:rPr>
        <w:t>Ю.М. Кобець, В.І. Чуєшов</w:t>
      </w:r>
      <w:r w:rsidRPr="0023435F">
        <w:rPr>
          <w:b/>
        </w:rPr>
        <w:t xml:space="preserve"> // </w:t>
      </w:r>
      <w:r w:rsidRPr="006C4ED0">
        <w:rPr>
          <w:b/>
        </w:rPr>
        <w:t>Управління якістю в фармації: т</w:t>
      </w:r>
      <w:r w:rsidRPr="0023435F">
        <w:rPr>
          <w:b/>
        </w:rPr>
        <w:t>ез</w:t>
      </w:r>
      <w:r w:rsidRPr="006C4ED0">
        <w:rPr>
          <w:b/>
        </w:rPr>
        <w:t>.</w:t>
      </w:r>
      <w:r w:rsidRPr="0023435F">
        <w:rPr>
          <w:b/>
        </w:rPr>
        <w:t xml:space="preserve"> доп</w:t>
      </w:r>
      <w:r w:rsidRPr="006C4ED0">
        <w:rPr>
          <w:b/>
        </w:rPr>
        <w:t>.</w:t>
      </w:r>
      <w:r w:rsidRPr="0023435F">
        <w:rPr>
          <w:b/>
        </w:rPr>
        <w:t xml:space="preserve"> </w:t>
      </w:r>
      <w:r w:rsidRPr="0023435F">
        <w:rPr>
          <w:b/>
          <w:lang w:val="en-US"/>
        </w:rPr>
        <w:t>II</w:t>
      </w:r>
      <w:r w:rsidRPr="0023435F">
        <w:rPr>
          <w:b/>
          <w:lang w:val="ru-RU"/>
        </w:rPr>
        <w:t xml:space="preserve"> </w:t>
      </w:r>
      <w:r>
        <w:rPr>
          <w:b/>
          <w:lang w:val="ru-RU"/>
        </w:rPr>
        <w:t>н</w:t>
      </w:r>
      <w:r w:rsidRPr="0023435F">
        <w:rPr>
          <w:b/>
        </w:rPr>
        <w:t>аук</w:t>
      </w:r>
      <w:r w:rsidRPr="0023435F">
        <w:rPr>
          <w:b/>
          <w:lang w:val="ru-RU"/>
        </w:rPr>
        <w:t>.</w:t>
      </w:r>
      <w:r w:rsidRPr="0023435F">
        <w:rPr>
          <w:b/>
        </w:rPr>
        <w:t>–прак</w:t>
      </w:r>
      <w:r>
        <w:rPr>
          <w:b/>
        </w:rPr>
        <w:t>т</w:t>
      </w:r>
      <w:r w:rsidRPr="0023435F">
        <w:rPr>
          <w:b/>
          <w:lang w:val="ru-RU"/>
        </w:rPr>
        <w:t>.</w:t>
      </w:r>
      <w:r w:rsidRPr="0023435F">
        <w:rPr>
          <w:b/>
        </w:rPr>
        <w:t xml:space="preserve"> конф</w:t>
      </w:r>
      <w:r w:rsidRPr="0023435F">
        <w:rPr>
          <w:b/>
          <w:lang w:val="ru-RU"/>
        </w:rPr>
        <w:t>.</w:t>
      </w:r>
      <w:r>
        <w:rPr>
          <w:b/>
          <w:lang w:val="ru-RU"/>
        </w:rPr>
        <w:t>,</w:t>
      </w:r>
      <w:r w:rsidRPr="0023435F">
        <w:rPr>
          <w:b/>
          <w:lang w:val="ru-RU"/>
        </w:rPr>
        <w:t xml:space="preserve"> </w:t>
      </w:r>
      <w:r w:rsidRPr="0023435F">
        <w:rPr>
          <w:b/>
        </w:rPr>
        <w:t>м</w:t>
      </w:r>
      <w:r w:rsidRPr="0023435F">
        <w:rPr>
          <w:b/>
          <w:lang w:val="ru-RU"/>
        </w:rPr>
        <w:t>.</w:t>
      </w:r>
      <w:r w:rsidRPr="0023435F">
        <w:rPr>
          <w:b/>
        </w:rPr>
        <w:t xml:space="preserve"> Харків</w:t>
      </w:r>
      <w:r>
        <w:rPr>
          <w:b/>
          <w:lang w:val="ru-RU"/>
        </w:rPr>
        <w:t>,</w:t>
      </w:r>
      <w:r w:rsidRPr="0023435F">
        <w:rPr>
          <w:b/>
          <w:lang w:val="ru-RU"/>
        </w:rPr>
        <w:t xml:space="preserve"> 25 </w:t>
      </w:r>
      <w:r w:rsidRPr="0023435F">
        <w:rPr>
          <w:b/>
        </w:rPr>
        <w:t>трав</w:t>
      </w:r>
      <w:r>
        <w:rPr>
          <w:b/>
          <w:lang w:val="ru-RU"/>
        </w:rPr>
        <w:t>.</w:t>
      </w:r>
      <w:r w:rsidRPr="0023435F">
        <w:rPr>
          <w:b/>
        </w:rPr>
        <w:t xml:space="preserve"> </w:t>
      </w:r>
      <w:r w:rsidRPr="0023435F">
        <w:rPr>
          <w:b/>
          <w:lang w:val="ru-RU"/>
        </w:rPr>
        <w:t>2007 р.</w:t>
      </w:r>
      <w:r>
        <w:rPr>
          <w:b/>
          <w:lang w:val="ru-RU"/>
        </w:rPr>
        <w:t xml:space="preserve"> </w:t>
      </w:r>
      <w:r w:rsidRPr="0023435F">
        <w:rPr>
          <w:b/>
          <w:lang w:val="ru-RU"/>
        </w:rPr>
        <w:t xml:space="preserve">– </w:t>
      </w:r>
      <w:r w:rsidRPr="0023435F">
        <w:rPr>
          <w:b/>
        </w:rPr>
        <w:t>Х</w:t>
      </w:r>
      <w:r w:rsidRPr="0023435F">
        <w:rPr>
          <w:b/>
          <w:lang w:val="ru-RU"/>
        </w:rPr>
        <w:t>.:</w:t>
      </w:r>
      <w:r w:rsidRPr="0023435F">
        <w:rPr>
          <w:b/>
        </w:rPr>
        <w:t xml:space="preserve"> Вид-во НФаУ</w:t>
      </w:r>
      <w:r w:rsidRPr="0023435F">
        <w:rPr>
          <w:b/>
          <w:lang w:val="ru-RU"/>
        </w:rPr>
        <w:t>,</w:t>
      </w:r>
      <w:r w:rsidRPr="0023435F">
        <w:rPr>
          <w:b/>
        </w:rPr>
        <w:t xml:space="preserve"> 2007</w:t>
      </w:r>
      <w:r w:rsidRPr="0023435F">
        <w:rPr>
          <w:b/>
          <w:lang w:val="ru-RU"/>
        </w:rPr>
        <w:t>. –</w:t>
      </w:r>
      <w:r w:rsidRPr="0023435F">
        <w:rPr>
          <w:b/>
        </w:rPr>
        <w:t xml:space="preserve"> С</w:t>
      </w:r>
      <w:r w:rsidRPr="0023435F">
        <w:rPr>
          <w:b/>
          <w:lang w:val="ru-RU"/>
        </w:rPr>
        <w:t>.</w:t>
      </w:r>
      <w:r w:rsidRPr="0023435F">
        <w:rPr>
          <w:b/>
        </w:rPr>
        <w:t xml:space="preserve"> 94.</w:t>
      </w:r>
      <w:r w:rsidRPr="0023435F">
        <w:rPr>
          <w:b/>
          <w:lang w:val="ru-RU"/>
        </w:rPr>
        <w:t xml:space="preserve"> </w:t>
      </w:r>
    </w:p>
    <w:p w:rsidR="00E978BC" w:rsidRPr="0096114F" w:rsidRDefault="00E978BC" w:rsidP="00F113F1">
      <w:pPr>
        <w:pStyle w:val="WW-21"/>
        <w:widowControl/>
        <w:numPr>
          <w:ilvl w:val="0"/>
          <w:numId w:val="44"/>
        </w:numPr>
        <w:ind w:left="714" w:hanging="357"/>
        <w:rPr>
          <w:b/>
          <w:lang w:val="ru-RU"/>
        </w:rPr>
      </w:pPr>
      <w:r w:rsidRPr="00831E87">
        <w:rPr>
          <w:b/>
          <w:lang w:val="ru-RU"/>
        </w:rPr>
        <w:t xml:space="preserve"> </w:t>
      </w:r>
      <w:r w:rsidRPr="009824A0">
        <w:rPr>
          <w:b/>
        </w:rPr>
        <w:t xml:space="preserve">Кобець Ю.М. Реологічне вивчення комбінованої мазі антисептичної дії для лікування ранового процесу у фазі репарації / Ю.М. Кобець, </w:t>
      </w:r>
      <w:r>
        <w:rPr>
          <w:b/>
        </w:rPr>
        <w:t xml:space="preserve">           </w:t>
      </w:r>
      <w:r w:rsidRPr="009824A0">
        <w:rPr>
          <w:b/>
        </w:rPr>
        <w:t>В.І. Чуєшов // Фармаком. – 2007. – №</w:t>
      </w:r>
      <w:r>
        <w:rPr>
          <w:b/>
        </w:rPr>
        <w:t xml:space="preserve"> </w:t>
      </w:r>
      <w:r w:rsidRPr="009824A0">
        <w:rPr>
          <w:b/>
        </w:rPr>
        <w:t>4. – С. 38-42.</w:t>
      </w:r>
    </w:p>
    <w:p w:rsidR="00E978BC" w:rsidRPr="0023435F" w:rsidRDefault="00E978BC" w:rsidP="00F113F1">
      <w:pPr>
        <w:pStyle w:val="WW-21"/>
        <w:widowControl/>
        <w:numPr>
          <w:ilvl w:val="0"/>
          <w:numId w:val="44"/>
        </w:numPr>
        <w:ind w:left="714" w:hanging="357"/>
        <w:rPr>
          <w:b/>
        </w:rPr>
      </w:pPr>
      <w:r>
        <w:rPr>
          <w:b/>
        </w:rPr>
        <w:t xml:space="preserve"> Кобець Ю.М.</w:t>
      </w:r>
      <w:r w:rsidRPr="0030722B">
        <w:rPr>
          <w:b/>
        </w:rPr>
        <w:t xml:space="preserve"> </w:t>
      </w:r>
      <w:r w:rsidRPr="0023435F">
        <w:rPr>
          <w:b/>
        </w:rPr>
        <w:t>Розробка складу та дослідження багатокомпонентної мазі протизапальної та антимікробної дії</w:t>
      </w:r>
      <w:r w:rsidRPr="0030722B">
        <w:rPr>
          <w:b/>
        </w:rPr>
        <w:t xml:space="preserve"> / </w:t>
      </w:r>
      <w:r w:rsidRPr="0023435F">
        <w:rPr>
          <w:b/>
        </w:rPr>
        <w:t>Ю.М.</w:t>
      </w:r>
      <w:r>
        <w:rPr>
          <w:b/>
        </w:rPr>
        <w:t xml:space="preserve"> </w:t>
      </w:r>
      <w:r w:rsidRPr="0023435F">
        <w:rPr>
          <w:b/>
        </w:rPr>
        <w:t>Кобець, П.В.</w:t>
      </w:r>
      <w:r w:rsidRPr="0030722B">
        <w:rPr>
          <w:b/>
        </w:rPr>
        <w:t xml:space="preserve"> </w:t>
      </w:r>
      <w:r w:rsidRPr="0023435F">
        <w:rPr>
          <w:b/>
        </w:rPr>
        <w:t>Гетьман</w:t>
      </w:r>
      <w:r w:rsidRPr="0030722B">
        <w:rPr>
          <w:b/>
        </w:rPr>
        <w:t>,</w:t>
      </w:r>
      <w:r w:rsidRPr="0023435F">
        <w:rPr>
          <w:b/>
        </w:rPr>
        <w:t xml:space="preserve"> </w:t>
      </w:r>
      <w:r>
        <w:rPr>
          <w:b/>
        </w:rPr>
        <w:t xml:space="preserve">       </w:t>
      </w:r>
      <w:r w:rsidRPr="0023435F">
        <w:rPr>
          <w:b/>
        </w:rPr>
        <w:t>В.І.</w:t>
      </w:r>
      <w:r>
        <w:rPr>
          <w:b/>
        </w:rPr>
        <w:t xml:space="preserve"> </w:t>
      </w:r>
      <w:r w:rsidRPr="0023435F">
        <w:rPr>
          <w:b/>
        </w:rPr>
        <w:t>Чуєшов</w:t>
      </w:r>
      <w:r w:rsidRPr="0030722B">
        <w:rPr>
          <w:b/>
        </w:rPr>
        <w:t xml:space="preserve"> </w:t>
      </w:r>
      <w:r w:rsidRPr="0023435F">
        <w:rPr>
          <w:b/>
        </w:rPr>
        <w:t xml:space="preserve">// Актуальні питання створення нових лікарських засобів: </w:t>
      </w:r>
      <w:r w:rsidRPr="0030722B">
        <w:rPr>
          <w:b/>
        </w:rPr>
        <w:t>т</w:t>
      </w:r>
      <w:r w:rsidRPr="0023435F">
        <w:rPr>
          <w:b/>
        </w:rPr>
        <w:t>ез. доп. міжвузівської студ</w:t>
      </w:r>
      <w:r>
        <w:rPr>
          <w:b/>
        </w:rPr>
        <w:t>.</w:t>
      </w:r>
      <w:r w:rsidRPr="0023435F">
        <w:rPr>
          <w:b/>
        </w:rPr>
        <w:t xml:space="preserve"> наук</w:t>
      </w:r>
      <w:r w:rsidRPr="0030722B">
        <w:rPr>
          <w:b/>
        </w:rPr>
        <w:t>.</w:t>
      </w:r>
      <w:r w:rsidRPr="0023435F">
        <w:rPr>
          <w:b/>
        </w:rPr>
        <w:t xml:space="preserve"> </w:t>
      </w:r>
      <w:r w:rsidRPr="0030722B">
        <w:rPr>
          <w:b/>
        </w:rPr>
        <w:t>к</w:t>
      </w:r>
      <w:r w:rsidRPr="0023435F">
        <w:rPr>
          <w:b/>
        </w:rPr>
        <w:t>онф</w:t>
      </w:r>
      <w:r w:rsidRPr="0030722B">
        <w:rPr>
          <w:b/>
        </w:rPr>
        <w:t>.,</w:t>
      </w:r>
      <w:r w:rsidRPr="0023435F">
        <w:rPr>
          <w:b/>
        </w:rPr>
        <w:t xml:space="preserve"> м. Харків</w:t>
      </w:r>
      <w:r>
        <w:rPr>
          <w:b/>
        </w:rPr>
        <w:t>,</w:t>
      </w:r>
      <w:r w:rsidRPr="0030722B">
        <w:rPr>
          <w:b/>
        </w:rPr>
        <w:t xml:space="preserve"> </w:t>
      </w:r>
      <w:r w:rsidRPr="0023435F">
        <w:rPr>
          <w:b/>
        </w:rPr>
        <w:t>27 квіт</w:t>
      </w:r>
      <w:r w:rsidRPr="000C3035">
        <w:rPr>
          <w:b/>
        </w:rPr>
        <w:t>.</w:t>
      </w:r>
      <w:r w:rsidRPr="0023435F">
        <w:rPr>
          <w:b/>
        </w:rPr>
        <w:t xml:space="preserve"> 2006 р. – Х.: </w:t>
      </w:r>
      <w:r>
        <w:rPr>
          <w:b/>
        </w:rPr>
        <w:t xml:space="preserve">  </w:t>
      </w:r>
      <w:r w:rsidRPr="0023435F">
        <w:rPr>
          <w:b/>
        </w:rPr>
        <w:t>Вид-во НФаУ, 2006. – С. 130.</w:t>
      </w:r>
    </w:p>
    <w:p w:rsidR="00E978BC" w:rsidRPr="00C84A49" w:rsidRDefault="00E978BC" w:rsidP="00F113F1">
      <w:pPr>
        <w:pStyle w:val="WW-21"/>
        <w:widowControl/>
        <w:numPr>
          <w:ilvl w:val="0"/>
          <w:numId w:val="44"/>
        </w:numPr>
        <w:ind w:left="714" w:hanging="357"/>
        <w:rPr>
          <w:b/>
        </w:rPr>
      </w:pPr>
      <w:r w:rsidRPr="00C13538">
        <w:t xml:space="preserve">  </w:t>
      </w:r>
      <w:r>
        <w:t xml:space="preserve"> </w:t>
      </w:r>
      <w:r w:rsidRPr="00C84A49">
        <w:rPr>
          <w:b/>
        </w:rPr>
        <w:t>Комплексное лечение ожогов глазного яблока с применением тиотриазолина / Б.С. Безуглый, Л.Э. Саржевс</w:t>
      </w:r>
      <w:r>
        <w:rPr>
          <w:b/>
        </w:rPr>
        <w:t xml:space="preserve">кая, Е.В. Буянова </w:t>
      </w:r>
      <w:r>
        <w:rPr>
          <w:b/>
          <w:lang w:val="ru-RU"/>
        </w:rPr>
        <w:t xml:space="preserve">и др. </w:t>
      </w:r>
      <w:r w:rsidRPr="00C84A49">
        <w:rPr>
          <w:b/>
        </w:rPr>
        <w:t>// Актуальні питання фармац</w:t>
      </w:r>
      <w:r>
        <w:rPr>
          <w:b/>
          <w:lang w:val="ru-RU"/>
        </w:rPr>
        <w:t>.</w:t>
      </w:r>
      <w:r w:rsidRPr="00C84A49">
        <w:rPr>
          <w:b/>
        </w:rPr>
        <w:t xml:space="preserve"> та мед</w:t>
      </w:r>
      <w:r>
        <w:rPr>
          <w:b/>
          <w:lang w:val="ru-RU"/>
        </w:rPr>
        <w:t>.</w:t>
      </w:r>
      <w:r w:rsidRPr="00C84A49">
        <w:rPr>
          <w:b/>
        </w:rPr>
        <w:t xml:space="preserve"> </w:t>
      </w:r>
      <w:r>
        <w:rPr>
          <w:b/>
          <w:lang w:val="ru-RU"/>
        </w:rPr>
        <w:t>н</w:t>
      </w:r>
      <w:r w:rsidRPr="00C84A49">
        <w:rPr>
          <w:b/>
        </w:rPr>
        <w:t>аук</w:t>
      </w:r>
      <w:r>
        <w:rPr>
          <w:b/>
          <w:lang w:val="ru-RU"/>
        </w:rPr>
        <w:t>.</w:t>
      </w:r>
      <w:r w:rsidRPr="00C84A49">
        <w:rPr>
          <w:b/>
        </w:rPr>
        <w:t xml:space="preserve"> та практ. – Запоріжжя, 1995. – С. 48-49.</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r w:rsidRPr="00A34D42">
        <w:rPr>
          <w:b/>
          <w:kern w:val="24"/>
          <w:szCs w:val="28"/>
          <w:lang w:val="uk-UA"/>
        </w:rPr>
        <w:t xml:space="preserve"> </w:t>
      </w:r>
      <w:bookmarkStart w:id="7" w:name="_Ref158015458"/>
      <w:r>
        <w:rPr>
          <w:rFonts w:ascii="Times New Roman" w:hAnsi="Times New Roman"/>
          <w:sz w:val="28"/>
          <w:szCs w:val="28"/>
          <w:lang w:val="uk-UA"/>
        </w:rPr>
        <w:t xml:space="preserve">Кочнев О.С. </w:t>
      </w:r>
      <w:r w:rsidRPr="00522E19">
        <w:rPr>
          <w:rFonts w:ascii="Times New Roman" w:hAnsi="Times New Roman"/>
          <w:sz w:val="28"/>
          <w:szCs w:val="28"/>
          <w:lang w:val="uk-UA"/>
        </w:rPr>
        <w:t xml:space="preserve">Применение ксимедона для стимуляции заживления и </w:t>
      </w:r>
      <w:r w:rsidRPr="00522E19">
        <w:rPr>
          <w:rFonts w:ascii="Times New Roman" w:hAnsi="Times New Roman"/>
          <w:sz w:val="28"/>
          <w:szCs w:val="28"/>
          <w:lang w:val="uk-UA"/>
        </w:rPr>
        <w:lastRenderedPageBreak/>
        <w:t>профилактики нагноений операционных ран</w:t>
      </w:r>
      <w:r w:rsidRPr="00A97D89">
        <w:rPr>
          <w:rFonts w:ascii="Times New Roman" w:hAnsi="Times New Roman"/>
          <w:sz w:val="28"/>
          <w:szCs w:val="28"/>
        </w:rPr>
        <w:t xml:space="preserve"> </w:t>
      </w:r>
      <w:r>
        <w:rPr>
          <w:rFonts w:ascii="Times New Roman" w:hAnsi="Times New Roman"/>
          <w:sz w:val="28"/>
          <w:szCs w:val="28"/>
        </w:rPr>
        <w:t>/</w:t>
      </w:r>
      <w:r w:rsidRPr="004E1A7C">
        <w:rPr>
          <w:rFonts w:ascii="Times New Roman" w:hAnsi="Times New Roman"/>
          <w:sz w:val="28"/>
          <w:szCs w:val="28"/>
          <w:lang w:val="uk-UA"/>
        </w:rPr>
        <w:t xml:space="preserve"> </w:t>
      </w:r>
      <w:r w:rsidRPr="00522E19">
        <w:rPr>
          <w:rFonts w:ascii="Times New Roman" w:hAnsi="Times New Roman"/>
          <w:sz w:val="28"/>
          <w:szCs w:val="28"/>
          <w:lang w:val="uk-UA"/>
        </w:rPr>
        <w:t>О.С.</w:t>
      </w:r>
      <w:r>
        <w:rPr>
          <w:rFonts w:ascii="Times New Roman" w:hAnsi="Times New Roman"/>
          <w:sz w:val="28"/>
          <w:szCs w:val="28"/>
          <w:lang w:val="uk-UA"/>
        </w:rPr>
        <w:t xml:space="preserve"> </w:t>
      </w:r>
      <w:r w:rsidRPr="00522E19">
        <w:rPr>
          <w:rFonts w:ascii="Times New Roman" w:hAnsi="Times New Roman"/>
          <w:sz w:val="28"/>
          <w:szCs w:val="28"/>
          <w:lang w:val="uk-UA"/>
        </w:rPr>
        <w:t>Кочнев, С.П. Измайлов // Хиру</w:t>
      </w:r>
      <w:r w:rsidRPr="00522E19">
        <w:rPr>
          <w:rFonts w:ascii="Times New Roman" w:hAnsi="Times New Roman"/>
          <w:sz w:val="28"/>
          <w:szCs w:val="28"/>
          <w:lang w:val="uk-UA"/>
        </w:rPr>
        <w:t>р</w:t>
      </w:r>
      <w:r w:rsidRPr="00522E19">
        <w:rPr>
          <w:rFonts w:ascii="Times New Roman" w:hAnsi="Times New Roman"/>
          <w:sz w:val="28"/>
          <w:szCs w:val="28"/>
          <w:lang w:val="uk-UA"/>
        </w:rPr>
        <w:t>гия.</w:t>
      </w:r>
      <w:r w:rsidRPr="009F12DC">
        <w:rPr>
          <w:b/>
          <w:szCs w:val="28"/>
        </w:rPr>
        <w:t xml:space="preserve"> </w:t>
      </w:r>
      <w:r>
        <w:rPr>
          <w:b/>
          <w:szCs w:val="28"/>
        </w:rPr>
        <w:t xml:space="preserve"> </w:t>
      </w:r>
      <w:r w:rsidRPr="0023435F">
        <w:rPr>
          <w:b/>
          <w:szCs w:val="28"/>
        </w:rPr>
        <w:t>–</w:t>
      </w:r>
      <w:r w:rsidRPr="00522E19">
        <w:rPr>
          <w:rFonts w:ascii="Times New Roman" w:hAnsi="Times New Roman"/>
          <w:sz w:val="28"/>
          <w:szCs w:val="28"/>
          <w:lang w:val="uk-UA"/>
        </w:rPr>
        <w:t xml:space="preserve"> 1996. – № 1. – С. 14-16.</w:t>
      </w:r>
      <w:bookmarkEnd w:id="7"/>
    </w:p>
    <w:p w:rsidR="00E978BC" w:rsidRPr="005D6357" w:rsidRDefault="00E978BC" w:rsidP="00F113F1">
      <w:pPr>
        <w:pStyle w:val="afffffff2"/>
        <w:numPr>
          <w:ilvl w:val="0"/>
          <w:numId w:val="44"/>
        </w:numPr>
        <w:suppressAutoHyphens w:val="0"/>
        <w:spacing w:after="0" w:line="360" w:lineRule="auto"/>
        <w:jc w:val="both"/>
        <w:rPr>
          <w:b/>
        </w:rPr>
      </w:pPr>
      <w:r>
        <w:rPr>
          <w:b/>
        </w:rPr>
        <w:t xml:space="preserve"> </w:t>
      </w:r>
      <w:r w:rsidRPr="005D6357">
        <w:rPr>
          <w:b/>
        </w:rPr>
        <w:t>Красильников А.</w:t>
      </w:r>
      <w:r>
        <w:rPr>
          <w:b/>
        </w:rPr>
        <w:t xml:space="preserve">А. </w:t>
      </w:r>
      <w:r w:rsidRPr="005D6357">
        <w:rPr>
          <w:b/>
        </w:rPr>
        <w:t>Некоторые аспекты применения современных а</w:t>
      </w:r>
      <w:r w:rsidRPr="005D6357">
        <w:rPr>
          <w:b/>
        </w:rPr>
        <w:t>н</w:t>
      </w:r>
      <w:r w:rsidRPr="005D6357">
        <w:rPr>
          <w:b/>
        </w:rPr>
        <w:t xml:space="preserve">тисептиков </w:t>
      </w:r>
      <w:r>
        <w:rPr>
          <w:b/>
        </w:rPr>
        <w:t xml:space="preserve">/ </w:t>
      </w:r>
      <w:r w:rsidRPr="005D6357">
        <w:rPr>
          <w:b/>
        </w:rPr>
        <w:t>А.А.</w:t>
      </w:r>
      <w:r>
        <w:rPr>
          <w:b/>
        </w:rPr>
        <w:t xml:space="preserve"> </w:t>
      </w:r>
      <w:r w:rsidRPr="005D6357">
        <w:rPr>
          <w:b/>
        </w:rPr>
        <w:t>Красильников, Е.И.</w:t>
      </w:r>
      <w:r>
        <w:rPr>
          <w:b/>
        </w:rPr>
        <w:t xml:space="preserve"> </w:t>
      </w:r>
      <w:r w:rsidRPr="005D6357">
        <w:rPr>
          <w:b/>
        </w:rPr>
        <w:t>Гудкова, Н.Л. Рябцева // Вiсник Вiнницького держ</w:t>
      </w:r>
      <w:r>
        <w:rPr>
          <w:b/>
        </w:rPr>
        <w:t>.</w:t>
      </w:r>
      <w:r w:rsidRPr="005D6357">
        <w:rPr>
          <w:b/>
        </w:rPr>
        <w:t xml:space="preserve"> </w:t>
      </w:r>
      <w:r>
        <w:rPr>
          <w:b/>
        </w:rPr>
        <w:t>м</w:t>
      </w:r>
      <w:r w:rsidRPr="005D6357">
        <w:rPr>
          <w:b/>
        </w:rPr>
        <w:t>ед</w:t>
      </w:r>
      <w:r>
        <w:rPr>
          <w:b/>
        </w:rPr>
        <w:t xml:space="preserve">. </w:t>
      </w:r>
      <w:r w:rsidRPr="005D6357">
        <w:rPr>
          <w:b/>
        </w:rPr>
        <w:t>ун</w:t>
      </w:r>
      <w:r>
        <w:rPr>
          <w:b/>
        </w:rPr>
        <w:t>-</w:t>
      </w:r>
      <w:r w:rsidRPr="005D6357">
        <w:rPr>
          <w:b/>
        </w:rPr>
        <w:t>ту. – 2000.</w:t>
      </w:r>
      <w:r w:rsidRPr="001D28D6">
        <w:rPr>
          <w:b/>
        </w:rPr>
        <w:t xml:space="preserve"> </w:t>
      </w:r>
      <w:r>
        <w:rPr>
          <w:b/>
        </w:rPr>
        <w:t xml:space="preserve">– </w:t>
      </w:r>
      <w:r w:rsidRPr="005D6357">
        <w:rPr>
          <w:b/>
        </w:rPr>
        <w:t>Т. 4</w:t>
      </w:r>
      <w:r w:rsidRPr="001D28D6">
        <w:rPr>
          <w:b/>
        </w:rPr>
        <w:t>,</w:t>
      </w:r>
      <w:r w:rsidRPr="005D6357">
        <w:rPr>
          <w:b/>
        </w:rPr>
        <w:t xml:space="preserve"> № 2.</w:t>
      </w:r>
      <w:r w:rsidRPr="001D28D6">
        <w:rPr>
          <w:b/>
        </w:rPr>
        <w:t xml:space="preserve"> </w:t>
      </w:r>
      <w:r w:rsidRPr="005D6357">
        <w:rPr>
          <w:b/>
        </w:rPr>
        <w:t xml:space="preserve">– </w:t>
      </w:r>
      <w:r>
        <w:rPr>
          <w:b/>
          <w:lang w:val="en-US"/>
        </w:rPr>
        <w:t>C</w:t>
      </w:r>
      <w:r w:rsidRPr="005D6357">
        <w:rPr>
          <w:b/>
        </w:rPr>
        <w:t>. 315-316.</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sidRPr="009F5F45">
        <w:rPr>
          <w:b/>
          <w:kern w:val="24"/>
          <w:szCs w:val="28"/>
          <w:lang w:val="uk-UA"/>
        </w:rPr>
        <w:t xml:space="preserve"> </w:t>
      </w:r>
      <w:r>
        <w:rPr>
          <w:color w:val="000000"/>
          <w:sz w:val="28"/>
          <w:szCs w:val="28"/>
          <w:lang w:val="uk-UA"/>
        </w:rPr>
        <w:t>Лебединець В.О.</w:t>
      </w:r>
      <w:r w:rsidRPr="00AE35F6">
        <w:rPr>
          <w:color w:val="000000"/>
          <w:sz w:val="28"/>
          <w:szCs w:val="28"/>
          <w:lang w:val="uk-UA"/>
        </w:rPr>
        <w:t xml:space="preserve"> </w:t>
      </w:r>
      <w:r w:rsidRPr="00522E19">
        <w:rPr>
          <w:color w:val="000000"/>
          <w:sz w:val="28"/>
          <w:szCs w:val="28"/>
          <w:lang w:val="uk-UA"/>
        </w:rPr>
        <w:t>Вибір олійної фази емульсії для лікування псоріазу</w:t>
      </w:r>
      <w:r w:rsidRPr="00A2202C">
        <w:rPr>
          <w:color w:val="000000"/>
          <w:sz w:val="28"/>
          <w:szCs w:val="28"/>
          <w:lang w:val="uk-UA"/>
        </w:rPr>
        <w:t xml:space="preserve"> / </w:t>
      </w:r>
      <w:r>
        <w:rPr>
          <w:color w:val="000000"/>
          <w:sz w:val="28"/>
          <w:szCs w:val="28"/>
          <w:lang w:val="uk-UA"/>
        </w:rPr>
        <w:t>В.О.</w:t>
      </w:r>
      <w:r w:rsidRPr="00360D31">
        <w:rPr>
          <w:color w:val="000000"/>
          <w:sz w:val="28"/>
          <w:szCs w:val="28"/>
          <w:lang w:val="uk-UA"/>
        </w:rPr>
        <w:t xml:space="preserve"> </w:t>
      </w:r>
      <w:r>
        <w:rPr>
          <w:color w:val="000000"/>
          <w:sz w:val="28"/>
          <w:szCs w:val="28"/>
          <w:lang w:val="uk-UA"/>
        </w:rPr>
        <w:t>Лебединець, Є.В.</w:t>
      </w:r>
      <w:r w:rsidRPr="00522E19">
        <w:rPr>
          <w:color w:val="000000"/>
          <w:sz w:val="28"/>
          <w:szCs w:val="28"/>
          <w:lang w:val="uk-UA"/>
        </w:rPr>
        <w:t xml:space="preserve"> </w:t>
      </w:r>
      <w:r>
        <w:rPr>
          <w:color w:val="000000"/>
          <w:sz w:val="28"/>
          <w:szCs w:val="28"/>
          <w:lang w:val="uk-UA"/>
        </w:rPr>
        <w:t xml:space="preserve">Гладух </w:t>
      </w:r>
      <w:r w:rsidRPr="00522E19">
        <w:rPr>
          <w:color w:val="000000"/>
          <w:sz w:val="28"/>
          <w:szCs w:val="28"/>
          <w:lang w:val="uk-UA"/>
        </w:rPr>
        <w:t>// Збірник тез</w:t>
      </w:r>
      <w:r>
        <w:rPr>
          <w:color w:val="000000"/>
          <w:sz w:val="28"/>
          <w:szCs w:val="28"/>
          <w:lang w:val="uk-UA"/>
        </w:rPr>
        <w:t>.</w:t>
      </w:r>
      <w:r w:rsidRPr="00522E19">
        <w:rPr>
          <w:color w:val="000000"/>
          <w:sz w:val="28"/>
          <w:szCs w:val="28"/>
          <w:lang w:val="uk-UA"/>
        </w:rPr>
        <w:t xml:space="preserve"> </w:t>
      </w:r>
      <w:r>
        <w:rPr>
          <w:color w:val="000000"/>
          <w:sz w:val="28"/>
          <w:szCs w:val="28"/>
          <w:lang w:val="uk-UA"/>
        </w:rPr>
        <w:t>д</w:t>
      </w:r>
      <w:r w:rsidRPr="00522E19">
        <w:rPr>
          <w:color w:val="000000"/>
          <w:sz w:val="28"/>
          <w:szCs w:val="28"/>
          <w:lang w:val="uk-UA"/>
        </w:rPr>
        <w:t>оп</w:t>
      </w:r>
      <w:r>
        <w:rPr>
          <w:color w:val="000000"/>
          <w:sz w:val="28"/>
          <w:szCs w:val="28"/>
          <w:lang w:val="uk-UA"/>
        </w:rPr>
        <w:t>.</w:t>
      </w:r>
      <w:r w:rsidRPr="00522E19">
        <w:rPr>
          <w:color w:val="000000"/>
          <w:sz w:val="28"/>
          <w:szCs w:val="28"/>
          <w:lang w:val="uk-UA"/>
        </w:rPr>
        <w:t xml:space="preserve"> наук</w:t>
      </w:r>
      <w:r w:rsidRPr="00CC7102">
        <w:rPr>
          <w:color w:val="000000"/>
          <w:sz w:val="28"/>
          <w:szCs w:val="28"/>
          <w:lang w:val="uk-UA"/>
        </w:rPr>
        <w:t>.</w:t>
      </w:r>
      <w:r w:rsidRPr="00522E19">
        <w:rPr>
          <w:color w:val="000000"/>
          <w:sz w:val="28"/>
          <w:szCs w:val="28"/>
          <w:lang w:val="uk-UA"/>
        </w:rPr>
        <w:t xml:space="preserve"> студ</w:t>
      </w:r>
      <w:r w:rsidRPr="00CC7102">
        <w:rPr>
          <w:color w:val="000000"/>
          <w:sz w:val="28"/>
          <w:szCs w:val="28"/>
          <w:lang w:val="uk-UA"/>
        </w:rPr>
        <w:t xml:space="preserve">. </w:t>
      </w:r>
      <w:r w:rsidRPr="00522E19">
        <w:rPr>
          <w:color w:val="000000"/>
          <w:sz w:val="28"/>
          <w:szCs w:val="28"/>
          <w:lang w:val="uk-UA"/>
        </w:rPr>
        <w:t>конф. – Х.: НФАУ. – 2002. – С. 108.</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r>
        <w:rPr>
          <w:rFonts w:ascii="Times New Roman" w:hAnsi="Times New Roman"/>
          <w:sz w:val="28"/>
          <w:szCs w:val="28"/>
          <w:lang w:val="uk-UA"/>
        </w:rPr>
        <w:t xml:space="preserve"> </w:t>
      </w:r>
      <w:r w:rsidRPr="00522E19">
        <w:rPr>
          <w:rFonts w:ascii="Times New Roman" w:hAnsi="Times New Roman"/>
          <w:sz w:val="28"/>
          <w:szCs w:val="28"/>
        </w:rPr>
        <w:t>Логачев В.К. Практический опыт применения мази тио</w:t>
      </w:r>
      <w:r w:rsidRPr="00522E19">
        <w:rPr>
          <w:rFonts w:ascii="Times New Roman" w:hAnsi="Times New Roman"/>
          <w:sz w:val="28"/>
          <w:szCs w:val="28"/>
        </w:rPr>
        <w:t>т</w:t>
      </w:r>
      <w:r w:rsidRPr="00522E19">
        <w:rPr>
          <w:rFonts w:ascii="Times New Roman" w:hAnsi="Times New Roman"/>
          <w:sz w:val="28"/>
          <w:szCs w:val="28"/>
        </w:rPr>
        <w:t xml:space="preserve">риазолина 2 % в лечении гнойных ран во </w:t>
      </w:r>
      <w:r w:rsidRPr="00522E19">
        <w:rPr>
          <w:rFonts w:ascii="Times New Roman" w:hAnsi="Times New Roman"/>
          <w:sz w:val="28"/>
          <w:szCs w:val="28"/>
          <w:lang w:val="en-US"/>
        </w:rPr>
        <w:t>II</w:t>
      </w:r>
      <w:r w:rsidRPr="00522E19">
        <w:rPr>
          <w:rFonts w:ascii="Times New Roman" w:hAnsi="Times New Roman"/>
          <w:sz w:val="28"/>
          <w:szCs w:val="28"/>
        </w:rPr>
        <w:t xml:space="preserve"> и </w:t>
      </w:r>
      <w:r w:rsidRPr="00522E19">
        <w:rPr>
          <w:rFonts w:ascii="Times New Roman" w:hAnsi="Times New Roman"/>
          <w:sz w:val="28"/>
          <w:szCs w:val="28"/>
          <w:lang w:val="en-US"/>
        </w:rPr>
        <w:t>III</w:t>
      </w:r>
      <w:r w:rsidRPr="00522E19">
        <w:rPr>
          <w:rFonts w:ascii="Times New Roman" w:hAnsi="Times New Roman"/>
          <w:sz w:val="28"/>
          <w:szCs w:val="28"/>
          <w:lang w:val="uk-UA"/>
        </w:rPr>
        <w:t xml:space="preserve"> фазах</w:t>
      </w:r>
      <w:r w:rsidRPr="00522E19">
        <w:rPr>
          <w:rFonts w:ascii="Times New Roman" w:hAnsi="Times New Roman"/>
          <w:sz w:val="28"/>
          <w:szCs w:val="28"/>
        </w:rPr>
        <w:t xml:space="preserve"> раневого процесса </w:t>
      </w:r>
      <w:r w:rsidRPr="00631A15">
        <w:rPr>
          <w:rFonts w:ascii="Times New Roman" w:hAnsi="Times New Roman"/>
          <w:sz w:val="28"/>
          <w:szCs w:val="28"/>
        </w:rPr>
        <w:t>/</w:t>
      </w:r>
      <w:r w:rsidRPr="00631A15">
        <w:rPr>
          <w:b/>
        </w:rPr>
        <w:t xml:space="preserve"> </w:t>
      </w:r>
      <w:r w:rsidRPr="00C84151">
        <w:rPr>
          <w:rFonts w:ascii="Times New Roman" w:hAnsi="Times New Roman"/>
          <w:sz w:val="28"/>
          <w:szCs w:val="28"/>
        </w:rPr>
        <w:t>В.К. Логачев</w:t>
      </w:r>
      <w:r w:rsidRPr="00631A15">
        <w:rPr>
          <w:rFonts w:ascii="Times New Roman" w:hAnsi="Times New Roman"/>
          <w:sz w:val="28"/>
          <w:szCs w:val="28"/>
        </w:rPr>
        <w:t xml:space="preserve"> </w:t>
      </w:r>
      <w:r w:rsidRPr="00522E19">
        <w:rPr>
          <w:rFonts w:ascii="Times New Roman" w:hAnsi="Times New Roman"/>
          <w:sz w:val="28"/>
          <w:szCs w:val="28"/>
        </w:rPr>
        <w:t>// Врачебная практ</w:t>
      </w:r>
      <w:r w:rsidRPr="00522E19">
        <w:rPr>
          <w:rFonts w:ascii="Times New Roman" w:hAnsi="Times New Roman"/>
          <w:sz w:val="28"/>
          <w:szCs w:val="28"/>
        </w:rPr>
        <w:t>и</w:t>
      </w:r>
      <w:r w:rsidRPr="00522E19">
        <w:rPr>
          <w:rFonts w:ascii="Times New Roman" w:hAnsi="Times New Roman"/>
          <w:sz w:val="28"/>
          <w:szCs w:val="28"/>
        </w:rPr>
        <w:t>ка. – 2002. – № 6. – С. 28-29.</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 </w:t>
      </w:r>
      <w:r w:rsidRPr="005D6357">
        <w:rPr>
          <w:b/>
        </w:rPr>
        <w:t>Логачев</w:t>
      </w:r>
      <w:r>
        <w:rPr>
          <w:b/>
        </w:rPr>
        <w:t xml:space="preserve"> </w:t>
      </w:r>
      <w:r w:rsidRPr="005D6357">
        <w:rPr>
          <w:b/>
        </w:rPr>
        <w:t xml:space="preserve">В.К. Стратегия применения мягких лекарственных форм для местного лечения гнойных ран </w:t>
      </w:r>
      <w:r w:rsidRPr="00A85108">
        <w:rPr>
          <w:b/>
        </w:rPr>
        <w:t xml:space="preserve">/ </w:t>
      </w:r>
      <w:r w:rsidRPr="005D6357">
        <w:rPr>
          <w:b/>
        </w:rPr>
        <w:t>В.К. Логачев</w:t>
      </w:r>
      <w:r>
        <w:rPr>
          <w:b/>
        </w:rPr>
        <w:t xml:space="preserve"> </w:t>
      </w:r>
      <w:r w:rsidRPr="005D6357">
        <w:rPr>
          <w:b/>
        </w:rPr>
        <w:t xml:space="preserve">// Вiсник </w:t>
      </w:r>
      <w:r>
        <w:rPr>
          <w:b/>
        </w:rPr>
        <w:t>фармації</w:t>
      </w:r>
      <w:r w:rsidRPr="00A85108">
        <w:rPr>
          <w:b/>
        </w:rPr>
        <w:t>.</w:t>
      </w:r>
      <w:r w:rsidRPr="005D6357">
        <w:rPr>
          <w:b/>
        </w:rPr>
        <w:t xml:space="preserve"> </w:t>
      </w:r>
      <w:r w:rsidRPr="00522E19">
        <w:rPr>
          <w:color w:val="000000"/>
          <w:szCs w:val="28"/>
        </w:rPr>
        <w:t>–</w:t>
      </w:r>
      <w:r w:rsidRPr="00E23C3D">
        <w:rPr>
          <w:color w:val="000000"/>
          <w:szCs w:val="28"/>
        </w:rPr>
        <w:t xml:space="preserve">        </w:t>
      </w:r>
      <w:r w:rsidRPr="005D6357">
        <w:rPr>
          <w:b/>
        </w:rPr>
        <w:t>№ 2(30)</w:t>
      </w:r>
      <w:r w:rsidRPr="00E23C3D">
        <w:rPr>
          <w:b/>
        </w:rPr>
        <w:t xml:space="preserve">. </w:t>
      </w:r>
      <w:r w:rsidRPr="00522E19">
        <w:rPr>
          <w:color w:val="000000"/>
          <w:szCs w:val="28"/>
        </w:rPr>
        <w:t>–</w:t>
      </w:r>
      <w:r w:rsidRPr="005D6357">
        <w:rPr>
          <w:b/>
        </w:rPr>
        <w:t xml:space="preserve"> 2002.</w:t>
      </w:r>
      <w:r w:rsidRPr="00E23C3D">
        <w:rPr>
          <w:color w:val="000000"/>
          <w:szCs w:val="28"/>
        </w:rPr>
        <w:t xml:space="preserve"> </w:t>
      </w:r>
      <w:r w:rsidRPr="00522E19">
        <w:rPr>
          <w:color w:val="000000"/>
          <w:szCs w:val="28"/>
        </w:rPr>
        <w:t>–</w:t>
      </w:r>
      <w:r w:rsidRPr="005D6357">
        <w:rPr>
          <w:b/>
        </w:rPr>
        <w:t xml:space="preserve"> </w:t>
      </w:r>
      <w:r>
        <w:rPr>
          <w:b/>
          <w:lang w:val="en-US"/>
        </w:rPr>
        <w:t>C</w:t>
      </w:r>
      <w:r w:rsidRPr="005D6357">
        <w:rPr>
          <w:b/>
        </w:rPr>
        <w:t>. 50-</w:t>
      </w:r>
      <w:r>
        <w:rPr>
          <w:b/>
        </w:rPr>
        <w:t>54</w:t>
      </w:r>
      <w:r w:rsidRPr="005D6357">
        <w:rPr>
          <w:b/>
        </w:rPr>
        <w:t>.</w:t>
      </w:r>
    </w:p>
    <w:p w:rsidR="00E978BC" w:rsidRPr="00040CC2" w:rsidRDefault="00E978BC" w:rsidP="00F113F1">
      <w:pPr>
        <w:pStyle w:val="afffffff2"/>
        <w:numPr>
          <w:ilvl w:val="0"/>
          <w:numId w:val="44"/>
        </w:numPr>
        <w:suppressAutoHyphens w:val="0"/>
        <w:spacing w:after="0" w:line="360" w:lineRule="auto"/>
        <w:jc w:val="both"/>
        <w:rPr>
          <w:b/>
        </w:rPr>
      </w:pPr>
      <w:r>
        <w:rPr>
          <w:b/>
        </w:rPr>
        <w:t xml:space="preserve"> Лысокобылка А.А.</w:t>
      </w:r>
      <w:r w:rsidRPr="00931D4F">
        <w:rPr>
          <w:b/>
        </w:rPr>
        <w:t xml:space="preserve"> </w:t>
      </w:r>
      <w:r>
        <w:rPr>
          <w:b/>
        </w:rPr>
        <w:t>Создание мягких лекарственных средств на разли</w:t>
      </w:r>
      <w:r>
        <w:rPr>
          <w:b/>
        </w:rPr>
        <w:t>ч</w:t>
      </w:r>
      <w:r>
        <w:rPr>
          <w:b/>
        </w:rPr>
        <w:t>ных основах. Сообщение 3. Влияние воды и эмульгаторов на реолог</w:t>
      </w:r>
      <w:r>
        <w:rPr>
          <w:b/>
        </w:rPr>
        <w:t>и</w:t>
      </w:r>
      <w:r>
        <w:rPr>
          <w:b/>
        </w:rPr>
        <w:t>ческие свойства водорастворимых мазевых основ</w:t>
      </w:r>
      <w:r w:rsidRPr="00931D4F">
        <w:rPr>
          <w:b/>
        </w:rPr>
        <w:t xml:space="preserve"> / </w:t>
      </w:r>
      <w:r>
        <w:rPr>
          <w:b/>
        </w:rPr>
        <w:t>А.А.</w:t>
      </w:r>
      <w:r w:rsidRPr="00561854">
        <w:rPr>
          <w:b/>
        </w:rPr>
        <w:t xml:space="preserve"> </w:t>
      </w:r>
      <w:r>
        <w:rPr>
          <w:b/>
        </w:rPr>
        <w:t>Лысокобылка,</w:t>
      </w:r>
      <w:r w:rsidRPr="009B1159">
        <w:rPr>
          <w:b/>
        </w:rPr>
        <w:t xml:space="preserve"> </w:t>
      </w:r>
      <w:r>
        <w:rPr>
          <w:b/>
        </w:rPr>
        <w:t>Е.П.</w:t>
      </w:r>
      <w:r w:rsidRPr="00561854">
        <w:rPr>
          <w:b/>
        </w:rPr>
        <w:t xml:space="preserve"> </w:t>
      </w:r>
      <w:r>
        <w:rPr>
          <w:b/>
        </w:rPr>
        <w:t>Безуглая,</w:t>
      </w:r>
      <w:r w:rsidRPr="009B1159">
        <w:rPr>
          <w:b/>
        </w:rPr>
        <w:t xml:space="preserve"> </w:t>
      </w:r>
      <w:r>
        <w:rPr>
          <w:b/>
        </w:rPr>
        <w:t>Н.А.</w:t>
      </w:r>
      <w:r w:rsidRPr="00A20590">
        <w:rPr>
          <w:b/>
        </w:rPr>
        <w:t xml:space="preserve"> </w:t>
      </w:r>
      <w:r>
        <w:rPr>
          <w:b/>
        </w:rPr>
        <w:t>Ляпунов</w:t>
      </w:r>
      <w:r w:rsidRPr="00D52043">
        <w:rPr>
          <w:b/>
        </w:rPr>
        <w:t xml:space="preserve"> // </w:t>
      </w:r>
      <w:r>
        <w:rPr>
          <w:b/>
        </w:rPr>
        <w:t>Фа</w:t>
      </w:r>
      <w:r>
        <w:rPr>
          <w:b/>
        </w:rPr>
        <w:t>р</w:t>
      </w:r>
      <w:r>
        <w:rPr>
          <w:b/>
        </w:rPr>
        <w:t xml:space="preserve">маком. – 2001. </w:t>
      </w:r>
      <w:r w:rsidRPr="00522E19">
        <w:rPr>
          <w:color w:val="000000"/>
          <w:szCs w:val="28"/>
        </w:rPr>
        <w:t>–</w:t>
      </w:r>
      <w:r>
        <w:rPr>
          <w:b/>
        </w:rPr>
        <w:t xml:space="preserve"> №4. – С. 23-29.</w:t>
      </w:r>
    </w:p>
    <w:p w:rsidR="00E978BC" w:rsidRPr="00D12931" w:rsidRDefault="00E978BC" w:rsidP="00F113F1">
      <w:pPr>
        <w:pStyle w:val="afffffff2"/>
        <w:numPr>
          <w:ilvl w:val="0"/>
          <w:numId w:val="44"/>
        </w:numPr>
        <w:suppressAutoHyphens w:val="0"/>
        <w:spacing w:after="0" w:line="360" w:lineRule="auto"/>
        <w:jc w:val="both"/>
        <w:rPr>
          <w:b/>
        </w:rPr>
      </w:pPr>
      <w:r w:rsidRPr="00160CEF">
        <w:rPr>
          <w:b/>
        </w:rPr>
        <w:t xml:space="preserve"> </w:t>
      </w:r>
      <w:r w:rsidRPr="00D12931">
        <w:rPr>
          <w:b/>
        </w:rPr>
        <w:t>Ляпунов М.</w:t>
      </w:r>
      <w:r>
        <w:rPr>
          <w:b/>
        </w:rPr>
        <w:t>О</w:t>
      </w:r>
      <w:r w:rsidRPr="003643FF">
        <w:rPr>
          <w:b/>
        </w:rPr>
        <w:t xml:space="preserve">. </w:t>
      </w:r>
      <w:r w:rsidRPr="00D12931">
        <w:rPr>
          <w:b/>
        </w:rPr>
        <w:t>Виробництво м</w:t>
      </w:r>
      <w:r w:rsidRPr="00014C25">
        <w:rPr>
          <w:b/>
        </w:rPr>
        <w:t>’</w:t>
      </w:r>
      <w:r w:rsidRPr="00D12931">
        <w:rPr>
          <w:b/>
        </w:rPr>
        <w:t xml:space="preserve">яких лікарських форм в Україні </w:t>
      </w:r>
      <w:r w:rsidRPr="00A92469">
        <w:rPr>
          <w:b/>
        </w:rPr>
        <w:t xml:space="preserve">/ </w:t>
      </w:r>
      <w:r w:rsidRPr="00D12931">
        <w:rPr>
          <w:b/>
        </w:rPr>
        <w:t>М.</w:t>
      </w:r>
      <w:r>
        <w:rPr>
          <w:b/>
        </w:rPr>
        <w:t>О</w:t>
      </w:r>
      <w:r w:rsidRPr="003643FF">
        <w:rPr>
          <w:b/>
        </w:rPr>
        <w:t>.</w:t>
      </w:r>
      <w:r w:rsidRPr="005207F0">
        <w:rPr>
          <w:b/>
        </w:rPr>
        <w:t xml:space="preserve"> </w:t>
      </w:r>
      <w:r w:rsidRPr="00D12931">
        <w:rPr>
          <w:b/>
        </w:rPr>
        <w:t>Ляпунов, О.</w:t>
      </w:r>
      <w:r>
        <w:rPr>
          <w:b/>
        </w:rPr>
        <w:t>П.</w:t>
      </w:r>
      <w:r w:rsidRPr="00D12931">
        <w:rPr>
          <w:b/>
        </w:rPr>
        <w:t xml:space="preserve"> Безугла // Ліки України. – 1997. – № 2. – С. 22-25.</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Ляпунов М.О.</w:t>
      </w:r>
      <w:r w:rsidRPr="00371106">
        <w:rPr>
          <w:color w:val="000000"/>
          <w:sz w:val="28"/>
          <w:szCs w:val="28"/>
          <w:lang w:val="uk-UA"/>
        </w:rPr>
        <w:t xml:space="preserve"> </w:t>
      </w:r>
      <w:r w:rsidRPr="00522E19">
        <w:rPr>
          <w:color w:val="000000"/>
          <w:sz w:val="28"/>
          <w:szCs w:val="28"/>
          <w:lang w:val="uk-UA"/>
        </w:rPr>
        <w:t>Стан розробки та виробництва м</w:t>
      </w:r>
      <w:r w:rsidRPr="001075AA">
        <w:rPr>
          <w:color w:val="000000"/>
          <w:sz w:val="28"/>
          <w:szCs w:val="28"/>
          <w:lang w:val="uk-UA"/>
        </w:rPr>
        <w:t>’</w:t>
      </w:r>
      <w:r w:rsidRPr="00522E19">
        <w:rPr>
          <w:color w:val="000000"/>
          <w:sz w:val="28"/>
          <w:szCs w:val="28"/>
          <w:lang w:val="uk-UA"/>
        </w:rPr>
        <w:t>яких лiкарських зас</w:t>
      </w:r>
      <w:r w:rsidRPr="00522E19">
        <w:rPr>
          <w:color w:val="000000"/>
          <w:sz w:val="28"/>
          <w:szCs w:val="28"/>
          <w:lang w:val="uk-UA"/>
        </w:rPr>
        <w:t>о</w:t>
      </w:r>
      <w:r w:rsidRPr="00522E19">
        <w:rPr>
          <w:color w:val="000000"/>
          <w:sz w:val="28"/>
          <w:szCs w:val="28"/>
          <w:lang w:val="uk-UA"/>
        </w:rPr>
        <w:t xml:space="preserve">бів за кордоном i в Україні </w:t>
      </w:r>
      <w:r w:rsidRPr="001075AA">
        <w:rPr>
          <w:color w:val="000000"/>
          <w:sz w:val="28"/>
          <w:szCs w:val="28"/>
          <w:lang w:val="uk-UA"/>
        </w:rPr>
        <w:t xml:space="preserve">/ </w:t>
      </w:r>
      <w:r w:rsidRPr="00522E19">
        <w:rPr>
          <w:color w:val="000000"/>
          <w:sz w:val="28"/>
          <w:szCs w:val="28"/>
          <w:lang w:val="uk-UA"/>
        </w:rPr>
        <w:t>М.О.</w:t>
      </w:r>
      <w:r w:rsidRPr="00371106">
        <w:rPr>
          <w:color w:val="000000"/>
          <w:sz w:val="28"/>
          <w:szCs w:val="28"/>
          <w:lang w:val="uk-UA"/>
        </w:rPr>
        <w:t xml:space="preserve"> </w:t>
      </w:r>
      <w:r w:rsidRPr="00522E19">
        <w:rPr>
          <w:color w:val="000000"/>
          <w:sz w:val="28"/>
          <w:szCs w:val="28"/>
          <w:lang w:val="uk-UA"/>
        </w:rPr>
        <w:t>Ляпунов, Л.I.</w:t>
      </w:r>
      <w:r w:rsidRPr="00371106">
        <w:rPr>
          <w:color w:val="000000"/>
          <w:sz w:val="28"/>
          <w:szCs w:val="28"/>
          <w:lang w:val="uk-UA"/>
        </w:rPr>
        <w:t xml:space="preserve"> </w:t>
      </w:r>
      <w:r w:rsidRPr="00522E19">
        <w:rPr>
          <w:color w:val="000000"/>
          <w:sz w:val="28"/>
          <w:szCs w:val="28"/>
          <w:lang w:val="uk-UA"/>
        </w:rPr>
        <w:t xml:space="preserve">Дранiк, О.П. Безугла // </w:t>
      </w:r>
      <w:r w:rsidRPr="0072393B">
        <w:rPr>
          <w:color w:val="000000"/>
          <w:sz w:val="28"/>
          <w:szCs w:val="28"/>
          <w:lang w:val="uk-UA"/>
        </w:rPr>
        <w:t xml:space="preserve">  </w:t>
      </w:r>
      <w:r w:rsidRPr="00522E19">
        <w:rPr>
          <w:color w:val="000000"/>
          <w:sz w:val="28"/>
          <w:szCs w:val="28"/>
          <w:lang w:val="uk-UA"/>
        </w:rPr>
        <w:t>Фармац. журн. – 1994. – №3. – С. 19-25.</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sidRPr="00E978BC">
        <w:rPr>
          <w:b/>
          <w:kern w:val="24"/>
          <w:szCs w:val="28"/>
          <w:lang w:val="uk-UA"/>
        </w:rPr>
        <w:t xml:space="preserve"> </w:t>
      </w:r>
      <w:r>
        <w:rPr>
          <w:color w:val="000000"/>
          <w:sz w:val="28"/>
          <w:szCs w:val="28"/>
          <w:lang w:val="uk-UA"/>
        </w:rPr>
        <w:t>Ляпунов Н.А.</w:t>
      </w:r>
      <w:r w:rsidRPr="00AC1564">
        <w:rPr>
          <w:color w:val="000000"/>
          <w:sz w:val="28"/>
          <w:szCs w:val="28"/>
        </w:rPr>
        <w:t xml:space="preserve"> </w:t>
      </w:r>
      <w:r w:rsidRPr="00522E19">
        <w:rPr>
          <w:color w:val="000000"/>
          <w:sz w:val="28"/>
          <w:szCs w:val="28"/>
          <w:lang w:val="uk-UA"/>
        </w:rPr>
        <w:t>Исследование физико-химических свойств эмульсий 1 рода /</w:t>
      </w:r>
      <w:r w:rsidRPr="00AE784A">
        <w:rPr>
          <w:color w:val="000000"/>
          <w:sz w:val="28"/>
          <w:szCs w:val="28"/>
          <w:lang w:val="uk-UA"/>
        </w:rPr>
        <w:t xml:space="preserve"> </w:t>
      </w:r>
      <w:r w:rsidRPr="00522E19">
        <w:rPr>
          <w:color w:val="000000"/>
          <w:sz w:val="28"/>
          <w:szCs w:val="28"/>
          <w:lang w:val="uk-UA"/>
        </w:rPr>
        <w:t>Н.А.</w:t>
      </w:r>
      <w:r w:rsidRPr="00DB3148">
        <w:rPr>
          <w:color w:val="000000"/>
          <w:sz w:val="28"/>
          <w:szCs w:val="28"/>
        </w:rPr>
        <w:t xml:space="preserve"> </w:t>
      </w:r>
      <w:r w:rsidRPr="00522E19">
        <w:rPr>
          <w:color w:val="000000"/>
          <w:sz w:val="28"/>
          <w:szCs w:val="28"/>
          <w:lang w:val="uk-UA"/>
        </w:rPr>
        <w:t xml:space="preserve">Ляпунов, </w:t>
      </w:r>
      <w:r>
        <w:rPr>
          <w:color w:val="000000"/>
          <w:sz w:val="28"/>
          <w:szCs w:val="28"/>
          <w:lang w:val="uk-UA"/>
        </w:rPr>
        <w:t>А.П.</w:t>
      </w:r>
      <w:r w:rsidRPr="00DB3148">
        <w:rPr>
          <w:color w:val="000000"/>
          <w:sz w:val="28"/>
          <w:szCs w:val="28"/>
        </w:rPr>
        <w:t xml:space="preserve"> </w:t>
      </w:r>
      <w:r w:rsidRPr="00522E19">
        <w:rPr>
          <w:color w:val="000000"/>
          <w:sz w:val="28"/>
          <w:szCs w:val="28"/>
          <w:lang w:val="uk-UA"/>
        </w:rPr>
        <w:t>Кр</w:t>
      </w:r>
      <w:r>
        <w:rPr>
          <w:color w:val="000000"/>
          <w:sz w:val="28"/>
          <w:szCs w:val="28"/>
          <w:lang w:val="uk-UA"/>
        </w:rPr>
        <w:t>асноперова, Е.П.</w:t>
      </w:r>
      <w:r w:rsidRPr="00DB3148">
        <w:rPr>
          <w:color w:val="000000"/>
          <w:sz w:val="28"/>
          <w:szCs w:val="28"/>
        </w:rPr>
        <w:t xml:space="preserve"> </w:t>
      </w:r>
      <w:r>
        <w:rPr>
          <w:color w:val="000000"/>
          <w:sz w:val="28"/>
          <w:szCs w:val="28"/>
          <w:lang w:val="uk-UA"/>
        </w:rPr>
        <w:t xml:space="preserve">Безуглая </w:t>
      </w:r>
      <w:r w:rsidRPr="00AC1564">
        <w:rPr>
          <w:color w:val="000000"/>
          <w:sz w:val="28"/>
          <w:szCs w:val="28"/>
        </w:rPr>
        <w:t>//</w:t>
      </w:r>
      <w:r w:rsidRPr="00522E19">
        <w:rPr>
          <w:color w:val="000000"/>
          <w:sz w:val="28"/>
          <w:szCs w:val="28"/>
          <w:lang w:val="uk-UA"/>
        </w:rPr>
        <w:t xml:space="preserve"> VIII Всесоюз. С</w:t>
      </w:r>
      <w:r w:rsidRPr="00522E19">
        <w:rPr>
          <w:color w:val="000000"/>
          <w:sz w:val="28"/>
          <w:szCs w:val="28"/>
          <w:lang w:val="uk-UA"/>
        </w:rPr>
        <w:t>о</w:t>
      </w:r>
      <w:r w:rsidRPr="00522E19">
        <w:rPr>
          <w:color w:val="000000"/>
          <w:sz w:val="28"/>
          <w:szCs w:val="28"/>
          <w:lang w:val="uk-UA"/>
        </w:rPr>
        <w:t xml:space="preserve">вещание по физ.-хим. анализу: </w:t>
      </w:r>
      <w:r>
        <w:rPr>
          <w:color w:val="000000"/>
          <w:sz w:val="28"/>
          <w:szCs w:val="28"/>
          <w:lang w:val="uk-UA"/>
        </w:rPr>
        <w:t>т</w:t>
      </w:r>
      <w:r w:rsidRPr="00522E19">
        <w:rPr>
          <w:color w:val="000000"/>
          <w:sz w:val="28"/>
          <w:szCs w:val="28"/>
          <w:lang w:val="uk-UA"/>
        </w:rPr>
        <w:t>ез.</w:t>
      </w:r>
      <w:r>
        <w:rPr>
          <w:color w:val="000000"/>
          <w:sz w:val="28"/>
          <w:szCs w:val="28"/>
          <w:lang w:val="uk-UA"/>
        </w:rPr>
        <w:t xml:space="preserve"> </w:t>
      </w:r>
      <w:r w:rsidRPr="00522E19">
        <w:rPr>
          <w:color w:val="000000"/>
          <w:sz w:val="28"/>
          <w:szCs w:val="28"/>
          <w:lang w:val="uk-UA"/>
        </w:rPr>
        <w:t>докл. – Саратов, 1991. – С. 101.</w:t>
      </w:r>
    </w:p>
    <w:p w:rsidR="00E978BC" w:rsidRPr="00AB574B" w:rsidRDefault="00E978BC" w:rsidP="00F113F1">
      <w:pPr>
        <w:pStyle w:val="afffffff2"/>
        <w:numPr>
          <w:ilvl w:val="0"/>
          <w:numId w:val="44"/>
        </w:numPr>
        <w:suppressAutoHyphens w:val="0"/>
        <w:spacing w:after="0" w:line="360" w:lineRule="auto"/>
        <w:jc w:val="both"/>
        <w:rPr>
          <w:b/>
        </w:rPr>
      </w:pPr>
      <w:r w:rsidRPr="00A2687A">
        <w:rPr>
          <w:b/>
        </w:rPr>
        <w:t xml:space="preserve"> </w:t>
      </w:r>
      <w:r>
        <w:rPr>
          <w:b/>
        </w:rPr>
        <w:t>Ляпунов Н.А.</w:t>
      </w:r>
      <w:r w:rsidRPr="009D00BC">
        <w:rPr>
          <w:b/>
        </w:rPr>
        <w:t xml:space="preserve"> </w:t>
      </w:r>
      <w:r>
        <w:rPr>
          <w:b/>
        </w:rPr>
        <w:t xml:space="preserve">К вопросу о стандартизации мягких лекарственных средств </w:t>
      </w:r>
      <w:r w:rsidRPr="009D00BC">
        <w:rPr>
          <w:b/>
        </w:rPr>
        <w:t xml:space="preserve">/ </w:t>
      </w:r>
      <w:r>
        <w:rPr>
          <w:b/>
        </w:rPr>
        <w:t>Н.А.</w:t>
      </w:r>
      <w:r w:rsidRPr="00786430">
        <w:rPr>
          <w:b/>
        </w:rPr>
        <w:t xml:space="preserve"> </w:t>
      </w:r>
      <w:r>
        <w:rPr>
          <w:b/>
        </w:rPr>
        <w:t>Ляпунов</w:t>
      </w:r>
      <w:r w:rsidRPr="00AB574B">
        <w:rPr>
          <w:b/>
        </w:rPr>
        <w:t xml:space="preserve">, </w:t>
      </w:r>
      <w:r>
        <w:rPr>
          <w:b/>
        </w:rPr>
        <w:t>Н.П.</w:t>
      </w:r>
      <w:r w:rsidRPr="00786430">
        <w:rPr>
          <w:b/>
        </w:rPr>
        <w:t xml:space="preserve"> </w:t>
      </w:r>
      <w:r>
        <w:rPr>
          <w:b/>
        </w:rPr>
        <w:t>Хованская, Е.П.</w:t>
      </w:r>
      <w:r w:rsidRPr="0086270A">
        <w:rPr>
          <w:b/>
        </w:rPr>
        <w:t xml:space="preserve"> </w:t>
      </w:r>
      <w:r>
        <w:rPr>
          <w:b/>
        </w:rPr>
        <w:t xml:space="preserve">Безуглая // Фармаком. – 1999. </w:t>
      </w:r>
      <w:r w:rsidRPr="00522E19">
        <w:rPr>
          <w:color w:val="000000"/>
          <w:szCs w:val="28"/>
        </w:rPr>
        <w:t>–</w:t>
      </w:r>
      <w:r>
        <w:rPr>
          <w:b/>
        </w:rPr>
        <w:t xml:space="preserve"> №2. – С. 36-41.</w:t>
      </w:r>
    </w:p>
    <w:p w:rsidR="00E978BC" w:rsidRPr="00A5586E" w:rsidRDefault="00E978BC" w:rsidP="00F113F1">
      <w:pPr>
        <w:widowControl w:val="0"/>
        <w:numPr>
          <w:ilvl w:val="0"/>
          <w:numId w:val="44"/>
        </w:numPr>
        <w:shd w:val="clear" w:color="auto" w:fill="FFFFFF"/>
        <w:suppressAutoHyphens w:val="0"/>
        <w:spacing w:line="360" w:lineRule="auto"/>
        <w:jc w:val="both"/>
        <w:rPr>
          <w:sz w:val="28"/>
          <w:szCs w:val="28"/>
          <w:lang w:val="uk-UA"/>
        </w:rPr>
      </w:pPr>
      <w:r>
        <w:rPr>
          <w:color w:val="000000"/>
          <w:sz w:val="28"/>
          <w:szCs w:val="28"/>
          <w:lang w:val="uk-UA"/>
        </w:rPr>
        <w:lastRenderedPageBreak/>
        <w:t xml:space="preserve"> </w:t>
      </w:r>
      <w:r w:rsidRPr="00A5586E">
        <w:rPr>
          <w:lang w:val="uk-UA"/>
        </w:rPr>
        <w:t xml:space="preserve">   </w:t>
      </w:r>
      <w:r w:rsidRPr="00A5586E">
        <w:rPr>
          <w:sz w:val="28"/>
          <w:szCs w:val="28"/>
          <w:lang w:val="uk-UA"/>
        </w:rPr>
        <w:t>М</w:t>
      </w:r>
      <w:r w:rsidRPr="00472E19">
        <w:rPr>
          <w:sz w:val="28"/>
          <w:szCs w:val="28"/>
        </w:rPr>
        <w:t>i</w:t>
      </w:r>
      <w:r w:rsidRPr="00A5586E">
        <w:rPr>
          <w:sz w:val="28"/>
          <w:szCs w:val="28"/>
          <w:lang w:val="uk-UA"/>
        </w:rPr>
        <w:t>кроб</w:t>
      </w:r>
      <w:r w:rsidRPr="00472E19">
        <w:rPr>
          <w:sz w:val="28"/>
          <w:szCs w:val="28"/>
        </w:rPr>
        <w:t>i</w:t>
      </w:r>
      <w:r w:rsidRPr="00A5586E">
        <w:rPr>
          <w:sz w:val="28"/>
          <w:szCs w:val="28"/>
          <w:lang w:val="uk-UA"/>
        </w:rPr>
        <w:t>олог</w:t>
      </w:r>
      <w:r w:rsidRPr="00472E19">
        <w:rPr>
          <w:sz w:val="28"/>
          <w:szCs w:val="28"/>
        </w:rPr>
        <w:t>i</w:t>
      </w:r>
      <w:r w:rsidRPr="00A5586E">
        <w:rPr>
          <w:sz w:val="28"/>
          <w:szCs w:val="28"/>
          <w:lang w:val="uk-UA"/>
        </w:rPr>
        <w:t>чне обгрунтування технолог</w:t>
      </w:r>
      <w:r w:rsidRPr="00472E19">
        <w:rPr>
          <w:sz w:val="28"/>
          <w:szCs w:val="28"/>
        </w:rPr>
        <w:t>i</w:t>
      </w:r>
      <w:r w:rsidRPr="00A5586E">
        <w:rPr>
          <w:sz w:val="28"/>
          <w:szCs w:val="28"/>
          <w:lang w:val="uk-UA"/>
        </w:rPr>
        <w:t>чних аспект</w:t>
      </w:r>
      <w:r w:rsidRPr="00472E19">
        <w:rPr>
          <w:sz w:val="28"/>
          <w:szCs w:val="28"/>
        </w:rPr>
        <w:t>i</w:t>
      </w:r>
      <w:r w:rsidRPr="00A5586E">
        <w:rPr>
          <w:sz w:val="28"/>
          <w:szCs w:val="28"/>
          <w:lang w:val="uk-UA"/>
        </w:rPr>
        <w:t>в створення комплексного антисептичного препарату / О.П.</w:t>
      </w:r>
      <w:r>
        <w:rPr>
          <w:sz w:val="28"/>
          <w:szCs w:val="28"/>
          <w:lang w:val="uk-UA"/>
        </w:rPr>
        <w:t xml:space="preserve"> </w:t>
      </w:r>
      <w:r w:rsidRPr="00A5586E">
        <w:rPr>
          <w:sz w:val="28"/>
          <w:szCs w:val="28"/>
          <w:lang w:val="uk-UA"/>
        </w:rPr>
        <w:t>Стр</w:t>
      </w:r>
      <w:r w:rsidRPr="00472E19">
        <w:rPr>
          <w:sz w:val="28"/>
          <w:szCs w:val="28"/>
        </w:rPr>
        <w:t>i</w:t>
      </w:r>
      <w:r w:rsidRPr="00A5586E">
        <w:rPr>
          <w:sz w:val="28"/>
          <w:szCs w:val="28"/>
          <w:lang w:val="uk-UA"/>
        </w:rPr>
        <w:t xml:space="preserve">лець, </w:t>
      </w:r>
      <w:r w:rsidRPr="00472E19">
        <w:rPr>
          <w:sz w:val="28"/>
          <w:szCs w:val="28"/>
        </w:rPr>
        <w:t>I</w:t>
      </w:r>
      <w:r w:rsidRPr="00A5586E">
        <w:rPr>
          <w:sz w:val="28"/>
          <w:szCs w:val="28"/>
          <w:lang w:val="uk-UA"/>
        </w:rPr>
        <w:t>.Л.</w:t>
      </w:r>
      <w:r>
        <w:rPr>
          <w:sz w:val="28"/>
          <w:szCs w:val="28"/>
          <w:lang w:val="uk-UA"/>
        </w:rPr>
        <w:t xml:space="preserve"> </w:t>
      </w:r>
      <w:r w:rsidRPr="00A5586E">
        <w:rPr>
          <w:sz w:val="28"/>
          <w:szCs w:val="28"/>
          <w:lang w:val="uk-UA"/>
        </w:rPr>
        <w:t>Дикий, Л.С.</w:t>
      </w:r>
      <w:r>
        <w:rPr>
          <w:sz w:val="28"/>
          <w:szCs w:val="28"/>
          <w:lang w:val="uk-UA"/>
        </w:rPr>
        <w:t xml:space="preserve"> </w:t>
      </w:r>
      <w:r w:rsidRPr="00A5586E">
        <w:rPr>
          <w:sz w:val="28"/>
          <w:szCs w:val="28"/>
          <w:lang w:val="uk-UA"/>
        </w:rPr>
        <w:t>Стрельников, В.В.</w:t>
      </w:r>
      <w:r>
        <w:rPr>
          <w:sz w:val="28"/>
          <w:szCs w:val="28"/>
          <w:lang w:val="uk-UA"/>
        </w:rPr>
        <w:t xml:space="preserve"> </w:t>
      </w:r>
      <w:r w:rsidRPr="00A5586E">
        <w:rPr>
          <w:sz w:val="28"/>
          <w:szCs w:val="28"/>
          <w:lang w:val="uk-UA"/>
        </w:rPr>
        <w:t>Болотов // В</w:t>
      </w:r>
      <w:r w:rsidRPr="00472E19">
        <w:rPr>
          <w:sz w:val="28"/>
          <w:szCs w:val="28"/>
        </w:rPr>
        <w:t>i</w:t>
      </w:r>
      <w:r w:rsidRPr="00A5586E">
        <w:rPr>
          <w:sz w:val="28"/>
          <w:szCs w:val="28"/>
          <w:lang w:val="uk-UA"/>
        </w:rPr>
        <w:t xml:space="preserve">сник </w:t>
      </w:r>
      <w:r>
        <w:rPr>
          <w:sz w:val="28"/>
          <w:szCs w:val="28"/>
          <w:lang w:val="uk-UA"/>
        </w:rPr>
        <w:t>фармації.</w:t>
      </w:r>
      <w:r w:rsidRPr="00A5586E">
        <w:rPr>
          <w:sz w:val="28"/>
          <w:szCs w:val="28"/>
          <w:lang w:val="uk-UA"/>
        </w:rPr>
        <w:t xml:space="preserve"> </w:t>
      </w:r>
      <w:r w:rsidRPr="00522E19">
        <w:rPr>
          <w:color w:val="000000"/>
          <w:sz w:val="28"/>
          <w:szCs w:val="28"/>
          <w:lang w:val="uk-UA"/>
        </w:rPr>
        <w:t>–</w:t>
      </w:r>
      <w:r w:rsidRPr="00A5586E">
        <w:rPr>
          <w:sz w:val="28"/>
          <w:szCs w:val="28"/>
          <w:lang w:val="uk-UA"/>
        </w:rPr>
        <w:t xml:space="preserve"> № 1(17)</w:t>
      </w:r>
      <w:r>
        <w:rPr>
          <w:sz w:val="28"/>
          <w:szCs w:val="28"/>
          <w:lang w:val="uk-UA"/>
        </w:rPr>
        <w:t>.</w:t>
      </w:r>
      <w:r w:rsidRPr="00BE2138">
        <w:rPr>
          <w:color w:val="000000"/>
          <w:sz w:val="28"/>
          <w:szCs w:val="28"/>
          <w:lang w:val="uk-UA"/>
        </w:rPr>
        <w:t xml:space="preserve"> </w:t>
      </w:r>
      <w:r w:rsidRPr="00522E19">
        <w:rPr>
          <w:color w:val="000000"/>
          <w:sz w:val="28"/>
          <w:szCs w:val="28"/>
          <w:lang w:val="uk-UA"/>
        </w:rPr>
        <w:t>–</w:t>
      </w:r>
      <w:r w:rsidRPr="00A5586E">
        <w:rPr>
          <w:sz w:val="28"/>
          <w:szCs w:val="28"/>
          <w:lang w:val="uk-UA"/>
        </w:rPr>
        <w:t xml:space="preserve"> </w:t>
      </w:r>
      <w:r>
        <w:rPr>
          <w:sz w:val="28"/>
          <w:szCs w:val="28"/>
          <w:lang w:val="uk-UA"/>
        </w:rPr>
        <w:t>19</w:t>
      </w:r>
      <w:r w:rsidRPr="00A5586E">
        <w:rPr>
          <w:sz w:val="28"/>
          <w:szCs w:val="28"/>
          <w:lang w:val="uk-UA"/>
        </w:rPr>
        <w:t>99.</w:t>
      </w:r>
      <w:r w:rsidRPr="00EE0654">
        <w:rPr>
          <w:color w:val="000000"/>
          <w:sz w:val="28"/>
          <w:szCs w:val="28"/>
          <w:lang w:val="uk-UA"/>
        </w:rPr>
        <w:t xml:space="preserve"> </w:t>
      </w:r>
      <w:r w:rsidRPr="00522E19">
        <w:rPr>
          <w:color w:val="000000"/>
          <w:sz w:val="28"/>
          <w:szCs w:val="28"/>
          <w:lang w:val="uk-UA"/>
        </w:rPr>
        <w:t>–</w:t>
      </w:r>
      <w:r w:rsidRPr="00A5586E">
        <w:rPr>
          <w:sz w:val="28"/>
          <w:szCs w:val="28"/>
          <w:lang w:val="uk-UA"/>
        </w:rPr>
        <w:t xml:space="preserve"> </w:t>
      </w:r>
      <w:r>
        <w:rPr>
          <w:sz w:val="28"/>
          <w:szCs w:val="28"/>
          <w:lang w:val="uk-UA"/>
        </w:rPr>
        <w:t>С</w:t>
      </w:r>
      <w:r w:rsidRPr="00A5586E">
        <w:rPr>
          <w:sz w:val="28"/>
          <w:szCs w:val="28"/>
          <w:lang w:val="uk-UA"/>
        </w:rPr>
        <w:t>. 78-81.</w:t>
      </w:r>
    </w:p>
    <w:p w:rsidR="00E978BC"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 xml:space="preserve">Малякова Н.Ф. Разработка технологии мазей антибактериального и противовоспалительного действия на эмульсионных основах первого рода: </w:t>
      </w:r>
      <w:r>
        <w:rPr>
          <w:color w:val="000000"/>
          <w:sz w:val="28"/>
          <w:szCs w:val="28"/>
          <w:lang w:val="uk-UA"/>
        </w:rPr>
        <w:t>д</w:t>
      </w:r>
      <w:r w:rsidRPr="00522E19">
        <w:rPr>
          <w:color w:val="000000"/>
          <w:sz w:val="28"/>
          <w:szCs w:val="28"/>
          <w:lang w:val="uk-UA"/>
        </w:rPr>
        <w:t>ис. ... канд. фармац. наук</w:t>
      </w:r>
      <w:r>
        <w:rPr>
          <w:color w:val="000000"/>
          <w:sz w:val="28"/>
          <w:szCs w:val="28"/>
          <w:lang w:val="uk-UA"/>
        </w:rPr>
        <w:t xml:space="preserve"> / Н.Ф. Малякова.</w:t>
      </w:r>
      <w:r w:rsidRPr="00522E19">
        <w:rPr>
          <w:color w:val="000000"/>
          <w:sz w:val="28"/>
          <w:szCs w:val="28"/>
          <w:lang w:val="uk-UA"/>
        </w:rPr>
        <w:t xml:space="preserve"> – Х</w:t>
      </w:r>
      <w:r>
        <w:rPr>
          <w:color w:val="000000"/>
          <w:sz w:val="28"/>
          <w:szCs w:val="28"/>
          <w:lang w:val="uk-UA"/>
        </w:rPr>
        <w:t>.</w:t>
      </w:r>
      <w:r w:rsidRPr="00522E19">
        <w:rPr>
          <w:color w:val="000000"/>
          <w:sz w:val="28"/>
          <w:szCs w:val="28"/>
          <w:lang w:val="uk-UA"/>
        </w:rPr>
        <w:t>,</w:t>
      </w:r>
      <w:r>
        <w:rPr>
          <w:color w:val="000000"/>
          <w:sz w:val="28"/>
          <w:szCs w:val="28"/>
          <w:lang w:val="uk-UA"/>
        </w:rPr>
        <w:t xml:space="preserve"> </w:t>
      </w:r>
      <w:r w:rsidRPr="00522E19">
        <w:rPr>
          <w:color w:val="000000"/>
          <w:sz w:val="28"/>
          <w:szCs w:val="28"/>
          <w:lang w:val="uk-UA"/>
        </w:rPr>
        <w:t>1988. – 130 c.</w:t>
      </w:r>
    </w:p>
    <w:p w:rsidR="00E978BC" w:rsidRPr="000F1AB7" w:rsidRDefault="00E978BC" w:rsidP="00F113F1">
      <w:pPr>
        <w:widowControl w:val="0"/>
        <w:numPr>
          <w:ilvl w:val="0"/>
          <w:numId w:val="44"/>
        </w:numPr>
        <w:shd w:val="clear" w:color="auto" w:fill="FFFFFF"/>
        <w:suppressAutoHyphens w:val="0"/>
        <w:spacing w:line="360" w:lineRule="auto"/>
        <w:jc w:val="both"/>
        <w:rPr>
          <w:sz w:val="28"/>
          <w:szCs w:val="28"/>
        </w:rPr>
      </w:pPr>
      <w:r>
        <w:rPr>
          <w:color w:val="000000"/>
          <w:sz w:val="28"/>
          <w:szCs w:val="28"/>
          <w:lang w:val="uk-UA"/>
        </w:rPr>
        <w:t xml:space="preserve"> </w:t>
      </w:r>
      <w:r w:rsidRPr="000F1AB7">
        <w:rPr>
          <w:sz w:val="28"/>
          <w:szCs w:val="28"/>
        </w:rPr>
        <w:t>Машковский М.Д. Лекарственные средства</w:t>
      </w:r>
      <w:r>
        <w:rPr>
          <w:sz w:val="28"/>
          <w:szCs w:val="28"/>
          <w:lang w:val="uk-UA"/>
        </w:rPr>
        <w:t xml:space="preserve"> / М.Д. Машковский.</w:t>
      </w:r>
      <w:r w:rsidRPr="000F1AB7">
        <w:rPr>
          <w:sz w:val="28"/>
          <w:szCs w:val="28"/>
        </w:rPr>
        <w:t xml:space="preserve"> – 1</w:t>
      </w:r>
      <w:r>
        <w:rPr>
          <w:sz w:val="28"/>
          <w:szCs w:val="28"/>
          <w:lang w:val="uk-UA"/>
        </w:rPr>
        <w:t>5</w:t>
      </w:r>
      <w:r w:rsidRPr="000F1AB7">
        <w:rPr>
          <w:sz w:val="28"/>
          <w:szCs w:val="28"/>
        </w:rPr>
        <w:t>-е изд.</w:t>
      </w:r>
      <w:r w:rsidRPr="008845E9">
        <w:rPr>
          <w:sz w:val="28"/>
          <w:szCs w:val="28"/>
        </w:rPr>
        <w:t xml:space="preserve">, </w:t>
      </w:r>
      <w:r>
        <w:rPr>
          <w:sz w:val="28"/>
          <w:szCs w:val="28"/>
          <w:lang w:val="uk-UA"/>
        </w:rPr>
        <w:t>перераб.</w:t>
      </w:r>
      <w:r w:rsidRPr="008845E9">
        <w:rPr>
          <w:sz w:val="28"/>
          <w:szCs w:val="28"/>
        </w:rPr>
        <w:t>,</w:t>
      </w:r>
      <w:r>
        <w:rPr>
          <w:sz w:val="28"/>
          <w:szCs w:val="28"/>
          <w:lang w:val="uk-UA"/>
        </w:rPr>
        <w:t xml:space="preserve"> </w:t>
      </w:r>
      <w:r>
        <w:rPr>
          <w:sz w:val="28"/>
          <w:szCs w:val="28"/>
        </w:rPr>
        <w:t>испр. и доп.</w:t>
      </w:r>
      <w:r w:rsidRPr="000F1AB7">
        <w:rPr>
          <w:sz w:val="28"/>
          <w:szCs w:val="28"/>
        </w:rPr>
        <w:t xml:space="preserve"> – </w:t>
      </w:r>
      <w:r>
        <w:rPr>
          <w:sz w:val="28"/>
          <w:szCs w:val="28"/>
        </w:rPr>
        <w:t>М.</w:t>
      </w:r>
      <w:r w:rsidRPr="000F1AB7">
        <w:rPr>
          <w:sz w:val="28"/>
          <w:szCs w:val="28"/>
        </w:rPr>
        <w:t xml:space="preserve">: </w:t>
      </w:r>
      <w:r>
        <w:rPr>
          <w:sz w:val="28"/>
          <w:szCs w:val="28"/>
        </w:rPr>
        <w:t xml:space="preserve">ООО </w:t>
      </w:r>
      <w:r w:rsidRPr="00125BDB">
        <w:rPr>
          <w:sz w:val="28"/>
          <w:szCs w:val="28"/>
        </w:rPr>
        <w:t>“</w:t>
      </w:r>
      <w:r>
        <w:rPr>
          <w:sz w:val="28"/>
          <w:szCs w:val="28"/>
        </w:rPr>
        <w:t>Изд-во Новая Волна</w:t>
      </w:r>
      <w:r w:rsidRPr="00125BDB">
        <w:rPr>
          <w:sz w:val="28"/>
          <w:szCs w:val="28"/>
        </w:rPr>
        <w:t>”</w:t>
      </w:r>
      <w:r w:rsidRPr="000F1AB7">
        <w:rPr>
          <w:sz w:val="28"/>
          <w:szCs w:val="28"/>
        </w:rPr>
        <w:t xml:space="preserve">, </w:t>
      </w:r>
      <w:r>
        <w:rPr>
          <w:sz w:val="28"/>
          <w:szCs w:val="28"/>
        </w:rPr>
        <w:t>2006</w:t>
      </w:r>
      <w:r w:rsidRPr="000F1AB7">
        <w:rPr>
          <w:sz w:val="28"/>
          <w:szCs w:val="28"/>
        </w:rPr>
        <w:t xml:space="preserve">. – </w:t>
      </w:r>
      <w:r>
        <w:rPr>
          <w:sz w:val="28"/>
          <w:szCs w:val="28"/>
        </w:rPr>
        <w:t>1200</w:t>
      </w:r>
      <w:r w:rsidRPr="000F1AB7">
        <w:rPr>
          <w:sz w:val="28"/>
          <w:szCs w:val="28"/>
        </w:rPr>
        <w:t xml:space="preserve">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Pr>
          <w:color w:val="000000"/>
          <w:sz w:val="28"/>
          <w:szCs w:val="28"/>
        </w:rPr>
        <w:t xml:space="preserve">Медведева Т.В. </w:t>
      </w:r>
      <w:r w:rsidRPr="00522E19">
        <w:rPr>
          <w:color w:val="000000"/>
          <w:sz w:val="28"/>
          <w:szCs w:val="28"/>
        </w:rPr>
        <w:t>Консервирование лекарственных средств. Cообщ. 3.</w:t>
      </w:r>
      <w:r>
        <w:rPr>
          <w:color w:val="000000"/>
          <w:sz w:val="28"/>
          <w:szCs w:val="28"/>
        </w:rPr>
        <w:t xml:space="preserve"> /</w:t>
      </w:r>
      <w:r w:rsidRPr="00E5632F">
        <w:rPr>
          <w:color w:val="000000"/>
          <w:sz w:val="28"/>
          <w:szCs w:val="28"/>
        </w:rPr>
        <w:t xml:space="preserve"> </w:t>
      </w:r>
      <w:r w:rsidRPr="00522E19">
        <w:rPr>
          <w:color w:val="000000"/>
          <w:sz w:val="28"/>
          <w:szCs w:val="28"/>
        </w:rPr>
        <w:t>Т.В.</w:t>
      </w:r>
      <w:r>
        <w:rPr>
          <w:color w:val="000000"/>
          <w:sz w:val="28"/>
          <w:szCs w:val="28"/>
        </w:rPr>
        <w:t xml:space="preserve"> </w:t>
      </w:r>
      <w:r w:rsidRPr="00522E19">
        <w:rPr>
          <w:color w:val="000000"/>
          <w:sz w:val="28"/>
          <w:szCs w:val="28"/>
        </w:rPr>
        <w:t xml:space="preserve">Медведева, </w:t>
      </w:r>
      <w:r>
        <w:rPr>
          <w:color w:val="000000"/>
          <w:sz w:val="28"/>
          <w:szCs w:val="28"/>
        </w:rPr>
        <w:t xml:space="preserve">В.А. </w:t>
      </w:r>
      <w:r w:rsidRPr="00522E19">
        <w:rPr>
          <w:color w:val="000000"/>
          <w:sz w:val="28"/>
          <w:szCs w:val="28"/>
        </w:rPr>
        <w:t>Оридорога // Фармаком. – 1994. – № 7. – C. 43-46.</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Мичник О.В. </w:t>
      </w:r>
      <w:r w:rsidRPr="00522E19">
        <w:rPr>
          <w:color w:val="000000"/>
          <w:sz w:val="28"/>
          <w:szCs w:val="28"/>
          <w:lang w:val="uk-UA"/>
        </w:rPr>
        <w:t>Исследование реолог</w:t>
      </w:r>
      <w:r w:rsidRPr="00522E19">
        <w:rPr>
          <w:color w:val="000000"/>
          <w:sz w:val="28"/>
          <w:szCs w:val="28"/>
          <w:lang w:val="uk-UA"/>
        </w:rPr>
        <w:t>и</w:t>
      </w:r>
      <w:r w:rsidRPr="00522E19">
        <w:rPr>
          <w:color w:val="000000"/>
          <w:sz w:val="28"/>
          <w:szCs w:val="28"/>
          <w:lang w:val="uk-UA"/>
        </w:rPr>
        <w:t xml:space="preserve">ческих свойств мазей, содержащих различные фитокомплексы </w:t>
      </w:r>
      <w:r>
        <w:rPr>
          <w:color w:val="000000"/>
          <w:sz w:val="28"/>
          <w:szCs w:val="28"/>
          <w:lang w:val="uk-UA"/>
        </w:rPr>
        <w:t xml:space="preserve">/ </w:t>
      </w:r>
      <w:r w:rsidRPr="00522E19">
        <w:rPr>
          <w:color w:val="000000"/>
          <w:sz w:val="28"/>
          <w:szCs w:val="28"/>
          <w:lang w:val="uk-UA"/>
        </w:rPr>
        <w:t>О.В.</w:t>
      </w:r>
      <w:r>
        <w:rPr>
          <w:color w:val="000000"/>
          <w:sz w:val="28"/>
          <w:szCs w:val="28"/>
          <w:lang w:val="uk-UA"/>
        </w:rPr>
        <w:t xml:space="preserve"> </w:t>
      </w:r>
      <w:r w:rsidRPr="00522E19">
        <w:rPr>
          <w:color w:val="000000"/>
          <w:sz w:val="28"/>
          <w:szCs w:val="28"/>
          <w:lang w:val="uk-UA"/>
        </w:rPr>
        <w:t>Мичник, Э.Ф.</w:t>
      </w:r>
      <w:r>
        <w:rPr>
          <w:color w:val="000000"/>
          <w:sz w:val="28"/>
          <w:szCs w:val="28"/>
          <w:lang w:val="uk-UA"/>
        </w:rPr>
        <w:t xml:space="preserve"> </w:t>
      </w:r>
      <w:r w:rsidRPr="00522E19">
        <w:rPr>
          <w:color w:val="000000"/>
          <w:sz w:val="28"/>
          <w:szCs w:val="28"/>
          <w:lang w:val="uk-UA"/>
        </w:rPr>
        <w:t>Степанова, В.В. Гладышев // Фа</w:t>
      </w:r>
      <w:r w:rsidRPr="00522E19">
        <w:rPr>
          <w:color w:val="000000"/>
          <w:sz w:val="28"/>
          <w:szCs w:val="28"/>
          <w:lang w:val="uk-UA"/>
        </w:rPr>
        <w:t>р</w:t>
      </w:r>
      <w:r w:rsidRPr="00522E19">
        <w:rPr>
          <w:color w:val="000000"/>
          <w:sz w:val="28"/>
          <w:szCs w:val="28"/>
          <w:lang w:val="uk-UA"/>
        </w:rPr>
        <w:t>мация. – 1993. – Т. 44, № 1. – С. 21-24.</w:t>
      </w:r>
    </w:p>
    <w:p w:rsidR="00E978BC" w:rsidRPr="0040471B" w:rsidRDefault="00E978BC" w:rsidP="00F113F1">
      <w:pPr>
        <w:widowControl w:val="0"/>
        <w:numPr>
          <w:ilvl w:val="0"/>
          <w:numId w:val="44"/>
        </w:numPr>
        <w:shd w:val="clear" w:color="auto" w:fill="FFFFFF"/>
        <w:suppressAutoHyphens w:val="0"/>
        <w:spacing w:line="360" w:lineRule="auto"/>
        <w:jc w:val="both"/>
        <w:rPr>
          <w:sz w:val="28"/>
          <w:szCs w:val="28"/>
          <w:lang w:val="uk-UA"/>
        </w:rPr>
      </w:pPr>
      <w:r w:rsidRPr="00230100">
        <w:rPr>
          <w:color w:val="000000"/>
          <w:sz w:val="28"/>
          <w:szCs w:val="28"/>
          <w:lang w:val="uk-UA"/>
        </w:rPr>
        <w:t xml:space="preserve"> </w:t>
      </w:r>
      <w:r>
        <w:rPr>
          <w:sz w:val="28"/>
          <w:szCs w:val="28"/>
          <w:lang w:val="uk-UA"/>
        </w:rPr>
        <w:t xml:space="preserve"> Мороз В.М. </w:t>
      </w:r>
      <w:r w:rsidRPr="00230100">
        <w:rPr>
          <w:sz w:val="28"/>
          <w:szCs w:val="28"/>
          <w:lang w:val="uk-UA"/>
        </w:rPr>
        <w:t>Досягнення та стратег</w:t>
      </w:r>
      <w:r w:rsidRPr="00230100">
        <w:rPr>
          <w:sz w:val="28"/>
          <w:szCs w:val="28"/>
        </w:rPr>
        <w:t>i</w:t>
      </w:r>
      <w:r w:rsidRPr="00230100">
        <w:rPr>
          <w:sz w:val="28"/>
          <w:szCs w:val="28"/>
          <w:lang w:val="uk-UA"/>
        </w:rPr>
        <w:t>я досл</w:t>
      </w:r>
      <w:r w:rsidRPr="00230100">
        <w:rPr>
          <w:sz w:val="28"/>
          <w:szCs w:val="28"/>
        </w:rPr>
        <w:t>i</w:t>
      </w:r>
      <w:r w:rsidRPr="00230100">
        <w:rPr>
          <w:sz w:val="28"/>
          <w:szCs w:val="28"/>
          <w:lang w:val="uk-UA"/>
        </w:rPr>
        <w:t>дження в</w:t>
      </w:r>
      <w:r w:rsidRPr="00230100">
        <w:rPr>
          <w:sz w:val="28"/>
          <w:szCs w:val="28"/>
        </w:rPr>
        <w:t>i</w:t>
      </w:r>
      <w:r w:rsidRPr="00230100">
        <w:rPr>
          <w:sz w:val="28"/>
          <w:szCs w:val="28"/>
          <w:lang w:val="uk-UA"/>
        </w:rPr>
        <w:t>тчизняних л</w:t>
      </w:r>
      <w:r w:rsidRPr="00230100">
        <w:rPr>
          <w:sz w:val="28"/>
          <w:szCs w:val="28"/>
        </w:rPr>
        <w:t>i</w:t>
      </w:r>
      <w:r w:rsidRPr="00230100">
        <w:rPr>
          <w:sz w:val="28"/>
          <w:szCs w:val="28"/>
          <w:lang w:val="uk-UA"/>
        </w:rPr>
        <w:t>карських антисептичних препарат</w:t>
      </w:r>
      <w:r w:rsidRPr="00230100">
        <w:rPr>
          <w:sz w:val="28"/>
          <w:szCs w:val="28"/>
        </w:rPr>
        <w:t>i</w:t>
      </w:r>
      <w:r w:rsidRPr="00230100">
        <w:rPr>
          <w:sz w:val="28"/>
          <w:szCs w:val="28"/>
          <w:lang w:val="uk-UA"/>
        </w:rPr>
        <w:t xml:space="preserve">в </w:t>
      </w:r>
      <w:r>
        <w:rPr>
          <w:sz w:val="28"/>
          <w:szCs w:val="28"/>
          <w:lang w:val="uk-UA"/>
        </w:rPr>
        <w:t xml:space="preserve">/ </w:t>
      </w:r>
      <w:r w:rsidRPr="00230100">
        <w:rPr>
          <w:sz w:val="28"/>
          <w:szCs w:val="28"/>
          <w:lang w:val="uk-UA"/>
        </w:rPr>
        <w:t>В.М.</w:t>
      </w:r>
      <w:r>
        <w:rPr>
          <w:sz w:val="28"/>
          <w:szCs w:val="28"/>
          <w:lang w:val="uk-UA"/>
        </w:rPr>
        <w:t xml:space="preserve"> </w:t>
      </w:r>
      <w:r w:rsidRPr="00230100">
        <w:rPr>
          <w:sz w:val="28"/>
          <w:szCs w:val="28"/>
          <w:lang w:val="uk-UA"/>
        </w:rPr>
        <w:t>Мороз, Г.К.</w:t>
      </w:r>
      <w:r>
        <w:rPr>
          <w:sz w:val="28"/>
          <w:szCs w:val="28"/>
          <w:lang w:val="uk-UA"/>
        </w:rPr>
        <w:t xml:space="preserve"> </w:t>
      </w:r>
      <w:r w:rsidRPr="00230100">
        <w:rPr>
          <w:sz w:val="28"/>
          <w:szCs w:val="28"/>
          <w:lang w:val="uk-UA"/>
        </w:rPr>
        <w:t>Пал</w:t>
      </w:r>
      <w:r w:rsidRPr="00230100">
        <w:rPr>
          <w:sz w:val="28"/>
          <w:szCs w:val="28"/>
        </w:rPr>
        <w:t>i</w:t>
      </w:r>
      <w:r w:rsidRPr="00230100">
        <w:rPr>
          <w:sz w:val="28"/>
          <w:szCs w:val="28"/>
          <w:lang w:val="uk-UA"/>
        </w:rPr>
        <w:t>й, Ю.Л. Волянський // В</w:t>
      </w:r>
      <w:r w:rsidRPr="00230100">
        <w:rPr>
          <w:sz w:val="28"/>
          <w:szCs w:val="28"/>
        </w:rPr>
        <w:t>i</w:t>
      </w:r>
      <w:r w:rsidRPr="00230100">
        <w:rPr>
          <w:sz w:val="28"/>
          <w:szCs w:val="28"/>
          <w:lang w:val="uk-UA"/>
        </w:rPr>
        <w:t>сник В</w:t>
      </w:r>
      <w:r w:rsidRPr="00230100">
        <w:rPr>
          <w:sz w:val="28"/>
          <w:szCs w:val="28"/>
        </w:rPr>
        <w:t>i</w:t>
      </w:r>
      <w:r w:rsidRPr="00230100">
        <w:rPr>
          <w:sz w:val="28"/>
          <w:szCs w:val="28"/>
          <w:lang w:val="uk-UA"/>
        </w:rPr>
        <w:t>нницького держ. мед. ун-ту. – 2000.</w:t>
      </w:r>
      <w:r w:rsidRPr="002A38F7">
        <w:rPr>
          <w:color w:val="000000"/>
          <w:sz w:val="28"/>
          <w:szCs w:val="28"/>
          <w:lang w:val="uk-UA"/>
        </w:rPr>
        <w:t xml:space="preserve"> </w:t>
      </w:r>
      <w:r w:rsidRPr="00522E19">
        <w:rPr>
          <w:color w:val="000000"/>
          <w:sz w:val="28"/>
          <w:szCs w:val="28"/>
          <w:lang w:val="uk-UA"/>
        </w:rPr>
        <w:t xml:space="preserve">– </w:t>
      </w:r>
      <w:r w:rsidRPr="00230100">
        <w:rPr>
          <w:sz w:val="28"/>
          <w:szCs w:val="28"/>
          <w:lang w:val="uk-UA"/>
        </w:rPr>
        <w:t xml:space="preserve">№ </w:t>
      </w:r>
      <w:r w:rsidRPr="0040471B">
        <w:rPr>
          <w:sz w:val="28"/>
          <w:szCs w:val="28"/>
          <w:lang w:val="uk-UA"/>
        </w:rPr>
        <w:t>2.</w:t>
      </w:r>
      <w:r w:rsidRPr="002A38F7">
        <w:rPr>
          <w:color w:val="000000"/>
          <w:sz w:val="28"/>
          <w:szCs w:val="28"/>
          <w:lang w:val="uk-UA"/>
        </w:rPr>
        <w:t xml:space="preserve"> </w:t>
      </w:r>
      <w:r w:rsidRPr="00522E19">
        <w:rPr>
          <w:color w:val="000000"/>
          <w:sz w:val="28"/>
          <w:szCs w:val="28"/>
          <w:lang w:val="uk-UA"/>
        </w:rPr>
        <w:t xml:space="preserve">– </w:t>
      </w:r>
      <w:r>
        <w:rPr>
          <w:color w:val="000000"/>
          <w:sz w:val="28"/>
          <w:szCs w:val="28"/>
          <w:lang w:val="uk-UA"/>
        </w:rPr>
        <w:t>С</w:t>
      </w:r>
      <w:r w:rsidRPr="0040471B">
        <w:rPr>
          <w:sz w:val="28"/>
          <w:szCs w:val="28"/>
          <w:lang w:val="uk-UA"/>
        </w:rPr>
        <w:t>. 260-264.</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Мягкие лекарственные формы / Бобров Н.В., Козлов Н.Г.; под ред.. Федоренко В.В. – К.: Фармац. журн. – 1995. – 750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 xml:space="preserve">Надлежащая производственная практика лекарственных средств / </w:t>
      </w:r>
      <w:r>
        <w:rPr>
          <w:color w:val="000000"/>
          <w:sz w:val="28"/>
          <w:szCs w:val="28"/>
          <w:lang w:val="uk-UA"/>
        </w:rPr>
        <w:t>п</w:t>
      </w:r>
      <w:r w:rsidRPr="00522E19">
        <w:rPr>
          <w:color w:val="000000"/>
          <w:sz w:val="28"/>
          <w:szCs w:val="28"/>
        </w:rPr>
        <w:t>од ред. Н.А. Ляпунова, В.А. Загория, В.П. Георгиевского, Е.П. Безуглой. – К.: Морион, 1999. – 896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Надлежащая производственная практика лекарственных средств. Активные фармацевтические ингредиенты. Готовые лекарственные сре</w:t>
      </w:r>
      <w:r w:rsidRPr="00522E19">
        <w:rPr>
          <w:color w:val="000000"/>
          <w:sz w:val="28"/>
          <w:szCs w:val="28"/>
        </w:rPr>
        <w:t>д</w:t>
      </w:r>
      <w:r w:rsidRPr="00522E19">
        <w:rPr>
          <w:color w:val="000000"/>
          <w:sz w:val="28"/>
          <w:szCs w:val="28"/>
        </w:rPr>
        <w:t xml:space="preserve">ства. Руководство по качеству / </w:t>
      </w:r>
      <w:r>
        <w:rPr>
          <w:color w:val="000000"/>
          <w:sz w:val="28"/>
          <w:szCs w:val="28"/>
          <w:lang w:val="uk-UA"/>
        </w:rPr>
        <w:t>п</w:t>
      </w:r>
      <w:r w:rsidRPr="00522E19">
        <w:rPr>
          <w:color w:val="000000"/>
          <w:sz w:val="28"/>
          <w:szCs w:val="28"/>
        </w:rPr>
        <w:t>од ред. Н.А. Ляпунова, В.А. Загория, В.П. Георгиевск</w:t>
      </w:r>
      <w:r w:rsidRPr="00522E19">
        <w:rPr>
          <w:color w:val="000000"/>
          <w:sz w:val="28"/>
          <w:szCs w:val="28"/>
        </w:rPr>
        <w:t>о</w:t>
      </w:r>
      <w:r w:rsidRPr="00522E19">
        <w:rPr>
          <w:color w:val="000000"/>
          <w:sz w:val="28"/>
          <w:szCs w:val="28"/>
        </w:rPr>
        <w:t>го. – К.: Морион, 2001. – 472 с.</w:t>
      </w:r>
    </w:p>
    <w:p w:rsidR="00E978BC" w:rsidRPr="00522E19" w:rsidRDefault="00E978BC" w:rsidP="00F113F1">
      <w:pPr>
        <w:widowControl w:val="0"/>
        <w:numPr>
          <w:ilvl w:val="0"/>
          <w:numId w:val="44"/>
        </w:numPr>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Новые антисептики в решении проблемы внутрибольничной инфе</w:t>
      </w:r>
      <w:r w:rsidRPr="00522E19">
        <w:rPr>
          <w:color w:val="000000"/>
          <w:sz w:val="28"/>
          <w:szCs w:val="28"/>
        </w:rPr>
        <w:t>к</w:t>
      </w:r>
      <w:r w:rsidRPr="00522E19">
        <w:rPr>
          <w:color w:val="000000"/>
          <w:sz w:val="28"/>
          <w:szCs w:val="28"/>
        </w:rPr>
        <w:t>ции / К.М.</w:t>
      </w:r>
      <w:r>
        <w:rPr>
          <w:color w:val="000000"/>
          <w:sz w:val="28"/>
          <w:szCs w:val="28"/>
        </w:rPr>
        <w:t xml:space="preserve"> </w:t>
      </w:r>
      <w:r w:rsidRPr="00522E19">
        <w:rPr>
          <w:color w:val="000000"/>
          <w:sz w:val="28"/>
          <w:szCs w:val="28"/>
        </w:rPr>
        <w:t>Карикулов, А.Д.</w:t>
      </w:r>
      <w:r>
        <w:rPr>
          <w:color w:val="000000"/>
          <w:sz w:val="28"/>
          <w:szCs w:val="28"/>
        </w:rPr>
        <w:t xml:space="preserve"> </w:t>
      </w:r>
      <w:r w:rsidRPr="00522E19">
        <w:rPr>
          <w:color w:val="000000"/>
          <w:sz w:val="28"/>
          <w:szCs w:val="28"/>
        </w:rPr>
        <w:t>Джураев, Н.</w:t>
      </w:r>
      <w:r>
        <w:rPr>
          <w:color w:val="000000"/>
          <w:sz w:val="28"/>
          <w:szCs w:val="28"/>
        </w:rPr>
        <w:t xml:space="preserve"> </w:t>
      </w:r>
      <w:r w:rsidRPr="00522E19">
        <w:rPr>
          <w:color w:val="000000"/>
          <w:sz w:val="28"/>
          <w:szCs w:val="28"/>
        </w:rPr>
        <w:t>Аманов, Р.</w:t>
      </w:r>
      <w:r>
        <w:rPr>
          <w:color w:val="000000"/>
          <w:sz w:val="28"/>
          <w:szCs w:val="28"/>
        </w:rPr>
        <w:t xml:space="preserve"> </w:t>
      </w:r>
      <w:r w:rsidRPr="00522E19">
        <w:rPr>
          <w:color w:val="000000"/>
          <w:sz w:val="28"/>
          <w:szCs w:val="28"/>
        </w:rPr>
        <w:t>Ахмедов // Тез. докл. 1 съезда молодых ученых</w:t>
      </w:r>
      <w:r w:rsidRPr="00522E19">
        <w:rPr>
          <w:color w:val="000000"/>
          <w:sz w:val="28"/>
          <w:szCs w:val="28"/>
          <w:lang w:val="uk-UA"/>
        </w:rPr>
        <w:t>-</w:t>
      </w:r>
      <w:r w:rsidRPr="00522E19">
        <w:rPr>
          <w:color w:val="000000"/>
          <w:sz w:val="28"/>
          <w:szCs w:val="28"/>
        </w:rPr>
        <w:t>медиков и врачей Узбекистана.</w:t>
      </w:r>
      <w:r w:rsidRPr="007B6FC7">
        <w:rPr>
          <w:color w:val="000000"/>
          <w:sz w:val="28"/>
          <w:szCs w:val="28"/>
        </w:rPr>
        <w:t xml:space="preserve"> </w:t>
      </w:r>
      <w:r w:rsidRPr="00522E19">
        <w:rPr>
          <w:color w:val="000000"/>
          <w:sz w:val="28"/>
          <w:szCs w:val="28"/>
        </w:rPr>
        <w:t>/ Ассоциация молодых ученых и специалистов Узбекистана.</w:t>
      </w:r>
      <w:r>
        <w:rPr>
          <w:color w:val="000000"/>
          <w:sz w:val="28"/>
          <w:szCs w:val="28"/>
          <w:lang w:val="uk-UA"/>
        </w:rPr>
        <w:t xml:space="preserve"> </w:t>
      </w:r>
      <w:r w:rsidRPr="00522E19">
        <w:rPr>
          <w:color w:val="000000"/>
          <w:sz w:val="28"/>
          <w:szCs w:val="28"/>
        </w:rPr>
        <w:t>– Ад</w:t>
      </w:r>
      <w:r w:rsidRPr="00522E19">
        <w:rPr>
          <w:color w:val="000000"/>
          <w:sz w:val="28"/>
          <w:szCs w:val="28"/>
        </w:rPr>
        <w:t>и</w:t>
      </w:r>
      <w:r w:rsidRPr="00522E19">
        <w:rPr>
          <w:color w:val="000000"/>
          <w:sz w:val="28"/>
          <w:szCs w:val="28"/>
        </w:rPr>
        <w:t>жан, 1991.</w:t>
      </w:r>
      <w:r w:rsidRPr="007B6FC7">
        <w:rPr>
          <w:color w:val="000000"/>
          <w:sz w:val="28"/>
          <w:szCs w:val="28"/>
        </w:rPr>
        <w:t xml:space="preserve"> </w:t>
      </w:r>
      <w:r w:rsidRPr="00522E19">
        <w:rPr>
          <w:color w:val="000000"/>
          <w:sz w:val="28"/>
          <w:szCs w:val="28"/>
        </w:rPr>
        <w:t>–</w:t>
      </w:r>
      <w:r w:rsidRPr="000F5FEE">
        <w:rPr>
          <w:color w:val="000000"/>
          <w:sz w:val="28"/>
          <w:szCs w:val="28"/>
        </w:rPr>
        <w:t xml:space="preserve"> </w:t>
      </w:r>
      <w:r w:rsidRPr="00522E19">
        <w:rPr>
          <w:color w:val="000000"/>
          <w:sz w:val="28"/>
          <w:szCs w:val="28"/>
        </w:rPr>
        <w:t>Т. 2. –</w:t>
      </w:r>
      <w:r>
        <w:rPr>
          <w:color w:val="000000"/>
          <w:sz w:val="28"/>
          <w:szCs w:val="28"/>
          <w:lang w:val="uk-UA"/>
        </w:rPr>
        <w:t xml:space="preserve"> С. </w:t>
      </w:r>
      <w:r>
        <w:rPr>
          <w:color w:val="000000"/>
          <w:sz w:val="28"/>
          <w:szCs w:val="28"/>
          <w:lang w:val="uk-UA"/>
        </w:rPr>
        <w:lastRenderedPageBreak/>
        <w:t xml:space="preserve">13-16. </w:t>
      </w:r>
    </w:p>
    <w:p w:rsidR="00E978BC" w:rsidRPr="005E70DA" w:rsidRDefault="00E978BC" w:rsidP="00F113F1">
      <w:pPr>
        <w:pStyle w:val="affffffff"/>
        <w:widowControl w:val="0"/>
        <w:numPr>
          <w:ilvl w:val="0"/>
          <w:numId w:val="44"/>
        </w:numPr>
        <w:tabs>
          <w:tab w:val="num" w:pos="947"/>
        </w:tabs>
        <w:suppressAutoHyphens w:val="0"/>
        <w:spacing w:before="0" w:after="0" w:line="360" w:lineRule="auto"/>
        <w:jc w:val="both"/>
        <w:rPr>
          <w:rFonts w:ascii="Times New Roman" w:hAnsi="Times New Roman"/>
          <w:sz w:val="28"/>
          <w:szCs w:val="28"/>
        </w:rPr>
      </w:pPr>
      <w:r w:rsidRPr="005E70DA">
        <w:rPr>
          <w:rFonts w:ascii="Times New Roman" w:hAnsi="Times New Roman"/>
          <w:lang w:val="uk-UA"/>
        </w:rPr>
        <w:t xml:space="preserve">  </w:t>
      </w:r>
      <w:r w:rsidRPr="005E70DA">
        <w:rPr>
          <w:rFonts w:ascii="Times New Roman" w:hAnsi="Times New Roman"/>
          <w:sz w:val="28"/>
          <w:szCs w:val="28"/>
        </w:rPr>
        <w:t>Определение активности антибактериальных средств наружного пр</w:t>
      </w:r>
      <w:r w:rsidRPr="005E70DA">
        <w:rPr>
          <w:rFonts w:ascii="Times New Roman" w:hAnsi="Times New Roman"/>
          <w:sz w:val="28"/>
          <w:szCs w:val="28"/>
        </w:rPr>
        <w:t>и</w:t>
      </w:r>
      <w:r w:rsidRPr="005E70DA">
        <w:rPr>
          <w:rFonts w:ascii="Times New Roman" w:hAnsi="Times New Roman"/>
          <w:sz w:val="28"/>
          <w:szCs w:val="28"/>
        </w:rPr>
        <w:t>менения для лечения гнойно</w:t>
      </w:r>
      <w:r w:rsidRPr="005E70DA">
        <w:rPr>
          <w:rFonts w:ascii="Times New Roman" w:hAnsi="Times New Roman"/>
          <w:sz w:val="28"/>
          <w:szCs w:val="28"/>
          <w:lang w:val="uk-UA"/>
        </w:rPr>
        <w:t>-</w:t>
      </w:r>
      <w:r w:rsidRPr="005E70DA">
        <w:rPr>
          <w:rFonts w:ascii="Times New Roman" w:hAnsi="Times New Roman"/>
          <w:sz w:val="28"/>
          <w:szCs w:val="28"/>
        </w:rPr>
        <w:t>воспалительных инфекций: метод</w:t>
      </w:r>
      <w:r>
        <w:rPr>
          <w:rFonts w:ascii="Times New Roman" w:hAnsi="Times New Roman"/>
          <w:sz w:val="28"/>
          <w:szCs w:val="28"/>
        </w:rPr>
        <w:t>.</w:t>
      </w:r>
      <w:r w:rsidRPr="005E70DA">
        <w:rPr>
          <w:rFonts w:ascii="Times New Roman" w:hAnsi="Times New Roman"/>
          <w:sz w:val="28"/>
          <w:szCs w:val="28"/>
        </w:rPr>
        <w:t xml:space="preserve"> </w:t>
      </w:r>
      <w:r>
        <w:rPr>
          <w:rFonts w:ascii="Times New Roman" w:hAnsi="Times New Roman"/>
          <w:sz w:val="28"/>
          <w:szCs w:val="28"/>
        </w:rPr>
        <w:t>рек.</w:t>
      </w:r>
      <w:r w:rsidRPr="005E70DA">
        <w:rPr>
          <w:rFonts w:ascii="Times New Roman" w:hAnsi="Times New Roman"/>
          <w:sz w:val="28"/>
          <w:szCs w:val="28"/>
        </w:rPr>
        <w:t xml:space="preserve"> / Н.Ф. Калиниченко, Ю.Л. Волянский, З.Г. Старобинец и др. – Х</w:t>
      </w:r>
      <w:r>
        <w:rPr>
          <w:rFonts w:ascii="Times New Roman" w:hAnsi="Times New Roman"/>
          <w:sz w:val="28"/>
          <w:szCs w:val="28"/>
        </w:rPr>
        <w:t>.</w:t>
      </w:r>
      <w:r w:rsidRPr="005E70DA">
        <w:rPr>
          <w:rFonts w:ascii="Times New Roman" w:hAnsi="Times New Roman"/>
          <w:sz w:val="28"/>
          <w:szCs w:val="28"/>
        </w:rPr>
        <w:t>: МЗ Украины, 1991. – 16 с.</w:t>
      </w:r>
    </w:p>
    <w:p w:rsidR="00E978BC" w:rsidRPr="005D6357" w:rsidRDefault="00E978BC" w:rsidP="00F113F1">
      <w:pPr>
        <w:pStyle w:val="afffffff2"/>
        <w:numPr>
          <w:ilvl w:val="0"/>
          <w:numId w:val="44"/>
        </w:numPr>
        <w:suppressAutoHyphens w:val="0"/>
        <w:spacing w:after="0" w:line="360" w:lineRule="auto"/>
        <w:jc w:val="both"/>
        <w:rPr>
          <w:b/>
        </w:rPr>
      </w:pPr>
      <w:r>
        <w:t xml:space="preserve"> </w:t>
      </w:r>
      <w:r w:rsidRPr="005D6357">
        <w:rPr>
          <w:b/>
        </w:rPr>
        <w:t>Остапенко</w:t>
      </w:r>
      <w:r>
        <w:rPr>
          <w:b/>
        </w:rPr>
        <w:t xml:space="preserve"> В.Т. </w:t>
      </w:r>
      <w:r w:rsidRPr="005D6357">
        <w:rPr>
          <w:b/>
        </w:rPr>
        <w:t>Порiвняльна характеристика антисептичних преп</w:t>
      </w:r>
      <w:r w:rsidRPr="005D6357">
        <w:rPr>
          <w:b/>
        </w:rPr>
        <w:t>а</w:t>
      </w:r>
      <w:r w:rsidRPr="005D6357">
        <w:rPr>
          <w:b/>
        </w:rPr>
        <w:t xml:space="preserve">ратiв для знераження шкiри </w:t>
      </w:r>
      <w:r>
        <w:rPr>
          <w:b/>
        </w:rPr>
        <w:t>/</w:t>
      </w:r>
      <w:r w:rsidRPr="00256E2C">
        <w:rPr>
          <w:b/>
        </w:rPr>
        <w:t xml:space="preserve"> </w:t>
      </w:r>
      <w:r>
        <w:rPr>
          <w:b/>
        </w:rPr>
        <w:t>В.</w:t>
      </w:r>
      <w:r w:rsidRPr="005D6357">
        <w:rPr>
          <w:b/>
        </w:rPr>
        <w:t>Т.</w:t>
      </w:r>
      <w:r>
        <w:rPr>
          <w:b/>
        </w:rPr>
        <w:t xml:space="preserve"> </w:t>
      </w:r>
      <w:r w:rsidRPr="005D6357">
        <w:rPr>
          <w:b/>
        </w:rPr>
        <w:t>Остапенко, I.М.</w:t>
      </w:r>
      <w:r>
        <w:rPr>
          <w:b/>
        </w:rPr>
        <w:t xml:space="preserve"> </w:t>
      </w:r>
      <w:r w:rsidRPr="005D6357">
        <w:rPr>
          <w:b/>
        </w:rPr>
        <w:t xml:space="preserve">Грабiк, </w:t>
      </w:r>
      <w:r>
        <w:rPr>
          <w:b/>
        </w:rPr>
        <w:t xml:space="preserve">М.Д. </w:t>
      </w:r>
      <w:r w:rsidRPr="005D6357">
        <w:rPr>
          <w:b/>
        </w:rPr>
        <w:t>Желiба</w:t>
      </w:r>
      <w:r>
        <w:rPr>
          <w:b/>
        </w:rPr>
        <w:t xml:space="preserve"> </w:t>
      </w:r>
      <w:r w:rsidRPr="005D6357">
        <w:rPr>
          <w:b/>
        </w:rPr>
        <w:t>// Вiсник Вiнницького держ</w:t>
      </w:r>
      <w:r>
        <w:rPr>
          <w:b/>
        </w:rPr>
        <w:t>.</w:t>
      </w:r>
      <w:r w:rsidRPr="005D6357">
        <w:rPr>
          <w:b/>
        </w:rPr>
        <w:t xml:space="preserve"> мед</w:t>
      </w:r>
      <w:r>
        <w:rPr>
          <w:b/>
        </w:rPr>
        <w:t>.</w:t>
      </w:r>
      <w:r w:rsidRPr="005D6357">
        <w:rPr>
          <w:b/>
        </w:rPr>
        <w:t xml:space="preserve"> ун</w:t>
      </w:r>
      <w:r>
        <w:rPr>
          <w:b/>
        </w:rPr>
        <w:t>-</w:t>
      </w:r>
      <w:r w:rsidRPr="005D6357">
        <w:rPr>
          <w:b/>
        </w:rPr>
        <w:t>ту. – 2002.</w:t>
      </w:r>
      <w:r w:rsidRPr="00375B9B">
        <w:rPr>
          <w:szCs w:val="28"/>
        </w:rPr>
        <w:t xml:space="preserve"> </w:t>
      </w:r>
      <w:r w:rsidRPr="005E70DA">
        <w:rPr>
          <w:szCs w:val="28"/>
        </w:rPr>
        <w:t xml:space="preserve">– </w:t>
      </w:r>
      <w:r>
        <w:rPr>
          <w:szCs w:val="28"/>
        </w:rPr>
        <w:t xml:space="preserve"> </w:t>
      </w:r>
      <w:r>
        <w:rPr>
          <w:b/>
        </w:rPr>
        <w:t>Т. 6</w:t>
      </w:r>
      <w:r w:rsidRPr="0079160E">
        <w:rPr>
          <w:b/>
        </w:rPr>
        <w:t>,</w:t>
      </w:r>
      <w:r w:rsidRPr="005D6357">
        <w:rPr>
          <w:b/>
        </w:rPr>
        <w:t xml:space="preserve"> №2.</w:t>
      </w:r>
      <w:r w:rsidRPr="00B25FE9">
        <w:rPr>
          <w:szCs w:val="28"/>
        </w:rPr>
        <w:t xml:space="preserve"> </w:t>
      </w:r>
      <w:r w:rsidRPr="005E70DA">
        <w:rPr>
          <w:szCs w:val="28"/>
        </w:rPr>
        <w:t>–</w:t>
      </w:r>
      <w:r w:rsidRPr="00B25FE9">
        <w:rPr>
          <w:szCs w:val="28"/>
        </w:rPr>
        <w:t xml:space="preserve"> </w:t>
      </w:r>
      <w:r>
        <w:rPr>
          <w:szCs w:val="28"/>
          <w:lang w:val="en-US"/>
        </w:rPr>
        <w:t>C</w:t>
      </w:r>
      <w:r w:rsidRPr="005D6357">
        <w:rPr>
          <w:b/>
        </w:rPr>
        <w:t>. 326-329.</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 </w:t>
      </w:r>
      <w:r w:rsidRPr="005D6357">
        <w:rPr>
          <w:b/>
        </w:rPr>
        <w:t>Палiй В.Г. Антисептична активнiсть, властивостi та застосування н</w:t>
      </w:r>
      <w:r w:rsidRPr="005D6357">
        <w:rPr>
          <w:b/>
        </w:rPr>
        <w:t>о</w:t>
      </w:r>
      <w:r w:rsidRPr="005D6357">
        <w:rPr>
          <w:b/>
        </w:rPr>
        <w:t>вих антимiкробних препаратiв</w:t>
      </w:r>
      <w:r w:rsidRPr="00857E8B">
        <w:rPr>
          <w:b/>
        </w:rPr>
        <w:t>:</w:t>
      </w:r>
      <w:r w:rsidRPr="005D6357">
        <w:rPr>
          <w:b/>
        </w:rPr>
        <w:t xml:space="preserve"> </w:t>
      </w:r>
      <w:r>
        <w:rPr>
          <w:b/>
        </w:rPr>
        <w:t>д</w:t>
      </w:r>
      <w:r w:rsidRPr="005D6357">
        <w:rPr>
          <w:b/>
        </w:rPr>
        <w:t>ис</w:t>
      </w:r>
      <w:r>
        <w:rPr>
          <w:b/>
        </w:rPr>
        <w:t xml:space="preserve">. … </w:t>
      </w:r>
      <w:r w:rsidRPr="005D6357">
        <w:rPr>
          <w:b/>
        </w:rPr>
        <w:t>канд. мед</w:t>
      </w:r>
      <w:r>
        <w:rPr>
          <w:b/>
        </w:rPr>
        <w:t>.</w:t>
      </w:r>
      <w:r w:rsidRPr="005D6357">
        <w:rPr>
          <w:b/>
        </w:rPr>
        <w:t xml:space="preserve"> </w:t>
      </w:r>
      <w:r>
        <w:rPr>
          <w:b/>
        </w:rPr>
        <w:t>н</w:t>
      </w:r>
      <w:r w:rsidRPr="005D6357">
        <w:rPr>
          <w:b/>
        </w:rPr>
        <w:t>аук</w:t>
      </w:r>
      <w:r>
        <w:rPr>
          <w:b/>
        </w:rPr>
        <w:t xml:space="preserve"> / В.Г. Палій.</w:t>
      </w:r>
      <w:r w:rsidRPr="00C7433A">
        <w:rPr>
          <w:szCs w:val="28"/>
        </w:rPr>
        <w:t xml:space="preserve"> </w:t>
      </w:r>
      <w:r w:rsidRPr="005E70DA">
        <w:rPr>
          <w:szCs w:val="28"/>
        </w:rPr>
        <w:t xml:space="preserve">– </w:t>
      </w:r>
      <w:r w:rsidRPr="005D6357">
        <w:rPr>
          <w:b/>
        </w:rPr>
        <w:t xml:space="preserve"> Х</w:t>
      </w:r>
      <w:r>
        <w:rPr>
          <w:b/>
        </w:rPr>
        <w:t>.</w:t>
      </w:r>
      <w:r w:rsidRPr="005D6357">
        <w:rPr>
          <w:b/>
        </w:rPr>
        <w:t>, 1998. – 211с.</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 </w:t>
      </w:r>
      <w:r w:rsidRPr="005D6357">
        <w:rPr>
          <w:b/>
        </w:rPr>
        <w:t>Палiй</w:t>
      </w:r>
      <w:r>
        <w:rPr>
          <w:b/>
        </w:rPr>
        <w:t xml:space="preserve"> В.Г. </w:t>
      </w:r>
      <w:r w:rsidRPr="005D6357">
        <w:rPr>
          <w:b/>
        </w:rPr>
        <w:t xml:space="preserve">Микробиологическая характеристика антисептиков </w:t>
      </w:r>
      <w:r>
        <w:rPr>
          <w:b/>
        </w:rPr>
        <w:t xml:space="preserve">/ </w:t>
      </w:r>
      <w:r w:rsidRPr="005D6357">
        <w:rPr>
          <w:b/>
        </w:rPr>
        <w:t>В.Г.</w:t>
      </w:r>
      <w:r>
        <w:rPr>
          <w:b/>
        </w:rPr>
        <w:t xml:space="preserve"> </w:t>
      </w:r>
      <w:r w:rsidRPr="005D6357">
        <w:rPr>
          <w:b/>
        </w:rPr>
        <w:t xml:space="preserve">Палiй, Гесми Шуаеб Бен Мохамед Салех, </w:t>
      </w:r>
      <w:r>
        <w:rPr>
          <w:b/>
        </w:rPr>
        <w:t xml:space="preserve">А.А. </w:t>
      </w:r>
      <w:r w:rsidRPr="005D6357">
        <w:rPr>
          <w:b/>
        </w:rPr>
        <w:t>Чеснокова</w:t>
      </w:r>
      <w:r>
        <w:rPr>
          <w:b/>
        </w:rPr>
        <w:t xml:space="preserve"> </w:t>
      </w:r>
      <w:r w:rsidRPr="005D6357">
        <w:rPr>
          <w:b/>
        </w:rPr>
        <w:t>// Вiсник Вiнницького держ</w:t>
      </w:r>
      <w:r>
        <w:rPr>
          <w:b/>
        </w:rPr>
        <w:t>.</w:t>
      </w:r>
      <w:r w:rsidRPr="005D6357">
        <w:rPr>
          <w:b/>
        </w:rPr>
        <w:t xml:space="preserve"> мед</w:t>
      </w:r>
      <w:r>
        <w:rPr>
          <w:b/>
        </w:rPr>
        <w:t>.</w:t>
      </w:r>
      <w:r w:rsidRPr="005D6357">
        <w:rPr>
          <w:b/>
        </w:rPr>
        <w:t xml:space="preserve"> ун</w:t>
      </w:r>
      <w:r>
        <w:rPr>
          <w:b/>
        </w:rPr>
        <w:t>-</w:t>
      </w:r>
      <w:r w:rsidRPr="005D6357">
        <w:rPr>
          <w:b/>
        </w:rPr>
        <w:t>ту. – 2002.</w:t>
      </w:r>
      <w:r w:rsidRPr="00A8645C">
        <w:rPr>
          <w:b/>
        </w:rPr>
        <w:t xml:space="preserve"> </w:t>
      </w:r>
      <w:r>
        <w:rPr>
          <w:b/>
        </w:rPr>
        <w:t xml:space="preserve">– </w:t>
      </w:r>
      <w:r w:rsidRPr="005D6357">
        <w:rPr>
          <w:b/>
        </w:rPr>
        <w:t>Т. 6</w:t>
      </w:r>
      <w:r w:rsidRPr="00A8645C">
        <w:rPr>
          <w:b/>
        </w:rPr>
        <w:t>,</w:t>
      </w:r>
      <w:r w:rsidRPr="005D6357">
        <w:rPr>
          <w:b/>
        </w:rPr>
        <w:t xml:space="preserve"> № 2.</w:t>
      </w:r>
      <w:r w:rsidRPr="00A8645C">
        <w:rPr>
          <w:b/>
        </w:rPr>
        <w:t xml:space="preserve"> </w:t>
      </w:r>
      <w:r w:rsidRPr="005D6357">
        <w:rPr>
          <w:b/>
        </w:rPr>
        <w:t xml:space="preserve">– </w:t>
      </w:r>
      <w:r>
        <w:rPr>
          <w:b/>
          <w:lang w:val="en-US"/>
        </w:rPr>
        <w:t>C</w:t>
      </w:r>
      <w:r w:rsidRPr="005D6357">
        <w:rPr>
          <w:b/>
        </w:rPr>
        <w:t>. 332-333.</w:t>
      </w:r>
    </w:p>
    <w:p w:rsidR="00E978BC" w:rsidRPr="00A95253" w:rsidRDefault="00E978BC" w:rsidP="00F113F1">
      <w:pPr>
        <w:numPr>
          <w:ilvl w:val="0"/>
          <w:numId w:val="44"/>
        </w:numPr>
        <w:suppressAutoHyphens w:val="0"/>
        <w:spacing w:line="360" w:lineRule="auto"/>
        <w:jc w:val="both"/>
        <w:rPr>
          <w:sz w:val="28"/>
          <w:szCs w:val="28"/>
        </w:rPr>
      </w:pPr>
      <w:r>
        <w:rPr>
          <w:sz w:val="28"/>
          <w:szCs w:val="28"/>
          <w:lang w:val="uk-UA"/>
        </w:rPr>
        <w:t xml:space="preserve"> </w:t>
      </w:r>
      <w:r>
        <w:rPr>
          <w:sz w:val="28"/>
          <w:szCs w:val="28"/>
        </w:rPr>
        <w:t>Паранич В.А.</w:t>
      </w:r>
      <w:r w:rsidRPr="004772D0">
        <w:rPr>
          <w:sz w:val="28"/>
          <w:szCs w:val="28"/>
        </w:rPr>
        <w:t xml:space="preserve"> </w:t>
      </w:r>
      <w:r w:rsidRPr="00A95253">
        <w:rPr>
          <w:sz w:val="28"/>
          <w:szCs w:val="28"/>
        </w:rPr>
        <w:t>Вивчення видового походження рослинної олії</w:t>
      </w:r>
      <w:r w:rsidRPr="004772D0">
        <w:rPr>
          <w:sz w:val="28"/>
          <w:szCs w:val="28"/>
        </w:rPr>
        <w:t xml:space="preserve"> / </w:t>
      </w:r>
      <w:r w:rsidRPr="00A95253">
        <w:rPr>
          <w:sz w:val="28"/>
          <w:szCs w:val="28"/>
        </w:rPr>
        <w:t>В.А.</w:t>
      </w:r>
      <w:r w:rsidRPr="001263E1">
        <w:rPr>
          <w:sz w:val="28"/>
          <w:szCs w:val="28"/>
        </w:rPr>
        <w:t xml:space="preserve"> </w:t>
      </w:r>
      <w:r w:rsidRPr="00A95253">
        <w:rPr>
          <w:sz w:val="28"/>
          <w:szCs w:val="28"/>
        </w:rPr>
        <w:t>Паранич, А.О.</w:t>
      </w:r>
      <w:r w:rsidRPr="001263E1">
        <w:rPr>
          <w:sz w:val="28"/>
          <w:szCs w:val="28"/>
        </w:rPr>
        <w:t xml:space="preserve"> </w:t>
      </w:r>
      <w:r w:rsidRPr="00A95253">
        <w:rPr>
          <w:sz w:val="28"/>
          <w:szCs w:val="28"/>
        </w:rPr>
        <w:t xml:space="preserve">Дорошенко, </w:t>
      </w:r>
      <w:r>
        <w:rPr>
          <w:sz w:val="28"/>
          <w:szCs w:val="28"/>
        </w:rPr>
        <w:t>А.Д.</w:t>
      </w:r>
      <w:r w:rsidRPr="001263E1">
        <w:rPr>
          <w:sz w:val="28"/>
          <w:szCs w:val="28"/>
        </w:rPr>
        <w:t xml:space="preserve"> </w:t>
      </w:r>
      <w:r w:rsidRPr="00A95253">
        <w:rPr>
          <w:sz w:val="28"/>
          <w:szCs w:val="28"/>
        </w:rPr>
        <w:t>Рошаль // Фармац</w:t>
      </w:r>
      <w:r w:rsidRPr="00E3679D">
        <w:rPr>
          <w:sz w:val="28"/>
          <w:szCs w:val="28"/>
        </w:rPr>
        <w:t>.</w:t>
      </w:r>
      <w:r w:rsidRPr="00A95253">
        <w:rPr>
          <w:sz w:val="28"/>
          <w:szCs w:val="28"/>
        </w:rPr>
        <w:t xml:space="preserve"> журн. – 2000. </w:t>
      </w:r>
      <w:r>
        <w:rPr>
          <w:b/>
        </w:rPr>
        <w:t>–</w:t>
      </w:r>
      <w:r w:rsidRPr="00A95253">
        <w:rPr>
          <w:sz w:val="28"/>
          <w:szCs w:val="28"/>
        </w:rPr>
        <w:t xml:space="preserve"> №3. – С. 86-90.</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r>
        <w:rPr>
          <w:rFonts w:ascii="Times New Roman" w:hAnsi="Times New Roman"/>
          <w:bCs/>
          <w:sz w:val="28"/>
          <w:szCs w:val="28"/>
          <w:lang w:val="uk-UA"/>
        </w:rPr>
        <w:t xml:space="preserve"> </w:t>
      </w:r>
      <w:r w:rsidRPr="00522E19">
        <w:rPr>
          <w:rFonts w:ascii="Times New Roman" w:hAnsi="Times New Roman"/>
          <w:bCs/>
          <w:sz w:val="28"/>
          <w:szCs w:val="28"/>
          <w:lang w:val="uk-UA"/>
        </w:rPr>
        <w:t>Пат</w:t>
      </w:r>
      <w:r w:rsidRPr="008B1390">
        <w:rPr>
          <w:rFonts w:ascii="Times New Roman" w:hAnsi="Times New Roman"/>
          <w:bCs/>
          <w:sz w:val="28"/>
          <w:szCs w:val="28"/>
        </w:rPr>
        <w:t xml:space="preserve">. </w:t>
      </w:r>
      <w:r w:rsidRPr="00522E19">
        <w:rPr>
          <w:rFonts w:ascii="Times New Roman" w:hAnsi="Times New Roman"/>
          <w:bCs/>
          <w:sz w:val="28"/>
          <w:szCs w:val="28"/>
          <w:lang w:val="uk-UA"/>
        </w:rPr>
        <w:t>18435, Україна, МПК (2006) А61К31/41, 9/06, А61Р17/00</w:t>
      </w:r>
      <w:r w:rsidRPr="00657EEC">
        <w:rPr>
          <w:rFonts w:ascii="Times New Roman" w:hAnsi="Times New Roman"/>
          <w:bCs/>
          <w:sz w:val="28"/>
          <w:szCs w:val="28"/>
        </w:rPr>
        <w:t>.</w:t>
      </w:r>
      <w:r w:rsidRPr="00522E19">
        <w:rPr>
          <w:rFonts w:ascii="Times New Roman" w:hAnsi="Times New Roman"/>
          <w:bCs/>
          <w:sz w:val="28"/>
          <w:szCs w:val="28"/>
          <w:lang w:val="uk-UA"/>
        </w:rPr>
        <w:t xml:space="preserve"> Лікарс</w:t>
      </w:r>
      <w:r w:rsidRPr="00522E19">
        <w:rPr>
          <w:rFonts w:ascii="Times New Roman" w:hAnsi="Times New Roman"/>
          <w:bCs/>
          <w:sz w:val="28"/>
          <w:szCs w:val="28"/>
          <w:lang w:val="uk-UA"/>
        </w:rPr>
        <w:t>ь</w:t>
      </w:r>
      <w:r w:rsidRPr="00522E19">
        <w:rPr>
          <w:rFonts w:ascii="Times New Roman" w:hAnsi="Times New Roman"/>
          <w:bCs/>
          <w:sz w:val="28"/>
          <w:szCs w:val="28"/>
          <w:lang w:val="uk-UA"/>
        </w:rPr>
        <w:t>кий засіб у формі мазі для застосування на другій та третій фазах ран</w:t>
      </w:r>
      <w:r w:rsidRPr="00522E19">
        <w:rPr>
          <w:rFonts w:ascii="Times New Roman" w:hAnsi="Times New Roman"/>
          <w:bCs/>
          <w:sz w:val="28"/>
          <w:szCs w:val="28"/>
          <w:lang w:val="uk-UA"/>
        </w:rPr>
        <w:t>о</w:t>
      </w:r>
      <w:r w:rsidRPr="00522E19">
        <w:rPr>
          <w:rFonts w:ascii="Times New Roman" w:hAnsi="Times New Roman"/>
          <w:bCs/>
          <w:sz w:val="28"/>
          <w:szCs w:val="28"/>
          <w:lang w:val="uk-UA"/>
        </w:rPr>
        <w:t>вого процесу</w:t>
      </w:r>
      <w:r>
        <w:rPr>
          <w:rFonts w:ascii="Times New Roman" w:hAnsi="Times New Roman"/>
          <w:bCs/>
          <w:sz w:val="28"/>
          <w:szCs w:val="28"/>
          <w:lang w:val="uk-UA"/>
        </w:rPr>
        <w:t xml:space="preserve"> / Є.А. Безрукавий, Є.В. Гладух</w:t>
      </w:r>
      <w:r w:rsidRPr="00657EEC">
        <w:rPr>
          <w:rFonts w:ascii="Times New Roman" w:hAnsi="Times New Roman"/>
          <w:bCs/>
          <w:sz w:val="28"/>
          <w:szCs w:val="28"/>
        </w:rPr>
        <w:t>;</w:t>
      </w:r>
      <w:r>
        <w:rPr>
          <w:rFonts w:ascii="Times New Roman" w:hAnsi="Times New Roman"/>
          <w:bCs/>
          <w:sz w:val="28"/>
          <w:szCs w:val="28"/>
          <w:lang w:val="uk-UA"/>
        </w:rPr>
        <w:t xml:space="preserve"> заявл. 17.04.2006</w:t>
      </w:r>
      <w:r>
        <w:rPr>
          <w:rFonts w:ascii="Times New Roman" w:hAnsi="Times New Roman"/>
          <w:bCs/>
          <w:sz w:val="28"/>
          <w:szCs w:val="28"/>
          <w:lang w:val="en-US"/>
        </w:rPr>
        <w:t>;</w:t>
      </w:r>
      <w:r w:rsidRPr="00522E19">
        <w:rPr>
          <w:rFonts w:ascii="Times New Roman" w:hAnsi="Times New Roman"/>
          <w:bCs/>
          <w:sz w:val="28"/>
          <w:szCs w:val="28"/>
          <w:lang w:val="uk-UA"/>
        </w:rPr>
        <w:t xml:space="preserve"> опубл. 15.11.2006.</w:t>
      </w:r>
      <w:r w:rsidRPr="00657EEC">
        <w:rPr>
          <w:b/>
        </w:rPr>
        <w:t xml:space="preserve"> </w:t>
      </w:r>
      <w:r>
        <w:rPr>
          <w:b/>
        </w:rPr>
        <w:t>–</w:t>
      </w:r>
      <w:r w:rsidRPr="00522E19">
        <w:rPr>
          <w:rFonts w:ascii="Times New Roman" w:hAnsi="Times New Roman"/>
          <w:bCs/>
          <w:sz w:val="28"/>
          <w:szCs w:val="28"/>
          <w:lang w:val="uk-UA"/>
        </w:rPr>
        <w:t xml:space="preserve"> Бюл. №11. </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Петрусенко В.Е. Разработка состава и технологии комбинированной мази для лечения гнойных ран, осложненных анаэробной неклострид</w:t>
      </w:r>
      <w:r w:rsidRPr="00522E19">
        <w:rPr>
          <w:color w:val="000000"/>
          <w:sz w:val="28"/>
          <w:szCs w:val="28"/>
          <w:lang w:val="uk-UA"/>
        </w:rPr>
        <w:t>и</w:t>
      </w:r>
      <w:r>
        <w:rPr>
          <w:color w:val="000000"/>
          <w:sz w:val="28"/>
          <w:szCs w:val="28"/>
          <w:lang w:val="uk-UA"/>
        </w:rPr>
        <w:t>альной ифекцией: д</w:t>
      </w:r>
      <w:r w:rsidRPr="00522E19">
        <w:rPr>
          <w:color w:val="000000"/>
          <w:sz w:val="28"/>
          <w:szCs w:val="28"/>
          <w:lang w:val="uk-UA"/>
        </w:rPr>
        <w:t>ис… канд. фармац. наук</w:t>
      </w:r>
      <w:r w:rsidRPr="004B64EC">
        <w:rPr>
          <w:color w:val="000000"/>
          <w:sz w:val="28"/>
          <w:szCs w:val="28"/>
        </w:rPr>
        <w:t>:</w:t>
      </w:r>
      <w:r>
        <w:rPr>
          <w:color w:val="000000"/>
          <w:sz w:val="28"/>
          <w:szCs w:val="28"/>
          <w:lang w:val="uk-UA"/>
        </w:rPr>
        <w:t xml:space="preserve"> 15.00.01 / </w:t>
      </w:r>
      <w:r>
        <w:rPr>
          <w:color w:val="000000"/>
          <w:sz w:val="28"/>
          <w:szCs w:val="28"/>
        </w:rPr>
        <w:t>В.Е. Петрусе</w:t>
      </w:r>
      <w:r>
        <w:rPr>
          <w:color w:val="000000"/>
          <w:sz w:val="28"/>
          <w:szCs w:val="28"/>
        </w:rPr>
        <w:t>н</w:t>
      </w:r>
      <w:r>
        <w:rPr>
          <w:color w:val="000000"/>
          <w:sz w:val="28"/>
          <w:szCs w:val="28"/>
        </w:rPr>
        <w:t>ко</w:t>
      </w:r>
      <w:r w:rsidRPr="00522E19">
        <w:rPr>
          <w:color w:val="000000"/>
          <w:sz w:val="28"/>
          <w:szCs w:val="28"/>
          <w:lang w:val="uk-UA"/>
        </w:rPr>
        <w:t>.</w:t>
      </w:r>
      <w:r>
        <w:rPr>
          <w:color w:val="000000"/>
          <w:sz w:val="28"/>
          <w:szCs w:val="28"/>
          <w:lang w:val="uk-UA"/>
        </w:rPr>
        <w:t xml:space="preserve"> </w:t>
      </w:r>
      <w:r w:rsidRPr="00522E19">
        <w:rPr>
          <w:color w:val="000000"/>
          <w:sz w:val="28"/>
          <w:szCs w:val="28"/>
          <w:lang w:val="uk-UA"/>
        </w:rPr>
        <w:t>– М., 1992. – 146 с.</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 </w:t>
      </w:r>
      <w:r w:rsidRPr="005D6357">
        <w:rPr>
          <w:b/>
        </w:rPr>
        <w:t>Порівняльне дослідження  протимікробних властивостей антисе</w:t>
      </w:r>
      <w:r w:rsidRPr="005D6357">
        <w:rPr>
          <w:b/>
        </w:rPr>
        <w:t>п</w:t>
      </w:r>
      <w:r w:rsidRPr="005D6357">
        <w:rPr>
          <w:b/>
        </w:rPr>
        <w:t>тиків / В.М.</w:t>
      </w:r>
      <w:r w:rsidRPr="00B85BB4">
        <w:rPr>
          <w:b/>
        </w:rPr>
        <w:t xml:space="preserve"> </w:t>
      </w:r>
      <w:r w:rsidRPr="005D6357">
        <w:rPr>
          <w:b/>
        </w:rPr>
        <w:t>Мороз, Г.К.</w:t>
      </w:r>
      <w:r w:rsidRPr="00B85BB4">
        <w:rPr>
          <w:b/>
        </w:rPr>
        <w:t xml:space="preserve"> </w:t>
      </w:r>
      <w:r w:rsidRPr="005D6357">
        <w:rPr>
          <w:b/>
        </w:rPr>
        <w:t>Палій, В.О.</w:t>
      </w:r>
      <w:r w:rsidRPr="00B85BB4">
        <w:rPr>
          <w:b/>
        </w:rPr>
        <w:t xml:space="preserve"> </w:t>
      </w:r>
      <w:r w:rsidRPr="005D6357">
        <w:rPr>
          <w:b/>
        </w:rPr>
        <w:t>Соболєв, Н.М.</w:t>
      </w:r>
      <w:r w:rsidRPr="00B85BB4">
        <w:rPr>
          <w:b/>
        </w:rPr>
        <w:t xml:space="preserve"> </w:t>
      </w:r>
      <w:r w:rsidRPr="005D6357">
        <w:rPr>
          <w:b/>
        </w:rPr>
        <w:lastRenderedPageBreak/>
        <w:t xml:space="preserve">Шевчук, </w:t>
      </w:r>
      <w:r>
        <w:rPr>
          <w:b/>
        </w:rPr>
        <w:t>О.М.</w:t>
      </w:r>
      <w:r w:rsidRPr="006C0378">
        <w:rPr>
          <w:b/>
        </w:rPr>
        <w:t xml:space="preserve"> </w:t>
      </w:r>
      <w:r w:rsidRPr="005D6357">
        <w:rPr>
          <w:b/>
        </w:rPr>
        <w:t>Заріцький // Вiсник Вiнницького держ</w:t>
      </w:r>
      <w:r w:rsidRPr="006C0378">
        <w:rPr>
          <w:b/>
        </w:rPr>
        <w:t>.</w:t>
      </w:r>
      <w:r w:rsidRPr="005D6357">
        <w:rPr>
          <w:b/>
        </w:rPr>
        <w:t xml:space="preserve"> мед</w:t>
      </w:r>
      <w:r w:rsidRPr="006C0378">
        <w:rPr>
          <w:b/>
        </w:rPr>
        <w:t>.</w:t>
      </w:r>
      <w:r w:rsidRPr="005D6357">
        <w:rPr>
          <w:b/>
        </w:rPr>
        <w:t xml:space="preserve"> ун</w:t>
      </w:r>
      <w:r w:rsidRPr="00487B53">
        <w:rPr>
          <w:b/>
        </w:rPr>
        <w:t>-</w:t>
      </w:r>
      <w:r w:rsidRPr="005D6357">
        <w:rPr>
          <w:b/>
        </w:rPr>
        <w:t>ту. – 2002.</w:t>
      </w:r>
      <w:r w:rsidRPr="00487B53">
        <w:rPr>
          <w:b/>
        </w:rPr>
        <w:t xml:space="preserve"> </w:t>
      </w:r>
      <w:r w:rsidRPr="005D6357">
        <w:rPr>
          <w:b/>
        </w:rPr>
        <w:t>–</w:t>
      </w:r>
      <w:r w:rsidRPr="002E16EC">
        <w:rPr>
          <w:b/>
        </w:rPr>
        <w:t xml:space="preserve"> </w:t>
      </w:r>
      <w:r w:rsidRPr="005D6357">
        <w:rPr>
          <w:b/>
        </w:rPr>
        <w:t>Т. 6</w:t>
      </w:r>
      <w:r w:rsidRPr="002E16EC">
        <w:rPr>
          <w:b/>
        </w:rPr>
        <w:t>,</w:t>
      </w:r>
      <w:r w:rsidRPr="005D6357">
        <w:rPr>
          <w:b/>
        </w:rPr>
        <w:t xml:space="preserve"> №2.</w:t>
      </w:r>
      <w:r w:rsidRPr="002E16EC">
        <w:rPr>
          <w:b/>
        </w:rPr>
        <w:t xml:space="preserve"> </w:t>
      </w:r>
      <w:r w:rsidRPr="005D6357">
        <w:rPr>
          <w:b/>
        </w:rPr>
        <w:t>–</w:t>
      </w:r>
      <w:r w:rsidRPr="0020038D">
        <w:rPr>
          <w:b/>
        </w:rPr>
        <w:t xml:space="preserve"> </w:t>
      </w:r>
      <w:r>
        <w:rPr>
          <w:b/>
          <w:lang w:val="en-US"/>
        </w:rPr>
        <w:t>C</w:t>
      </w:r>
      <w:r w:rsidRPr="005D6357">
        <w:rPr>
          <w:b/>
        </w:rPr>
        <w:t>. 315-320.</w:t>
      </w:r>
    </w:p>
    <w:p w:rsidR="00E978BC" w:rsidRPr="00262F42" w:rsidRDefault="00E978BC" w:rsidP="00F113F1">
      <w:pPr>
        <w:pStyle w:val="afffffff2"/>
        <w:numPr>
          <w:ilvl w:val="0"/>
          <w:numId w:val="44"/>
        </w:numPr>
        <w:suppressAutoHyphens w:val="0"/>
        <w:spacing w:after="0" w:line="360" w:lineRule="auto"/>
        <w:jc w:val="both"/>
        <w:rPr>
          <w:b/>
          <w:kern w:val="24"/>
          <w:szCs w:val="28"/>
        </w:rPr>
      </w:pPr>
      <w:r>
        <w:rPr>
          <w:b/>
          <w:kern w:val="24"/>
          <w:szCs w:val="28"/>
        </w:rPr>
        <w:t xml:space="preserve"> </w:t>
      </w:r>
      <w:r w:rsidRPr="00262F42">
        <w:rPr>
          <w:b/>
          <w:kern w:val="24"/>
          <w:szCs w:val="28"/>
        </w:rPr>
        <w:t xml:space="preserve">Практическое руководство по переработке и использованию сои  / </w:t>
      </w:r>
      <w:r>
        <w:rPr>
          <w:b/>
          <w:kern w:val="24"/>
          <w:szCs w:val="28"/>
        </w:rPr>
        <w:t>п</w:t>
      </w:r>
      <w:r w:rsidRPr="00262F42">
        <w:rPr>
          <w:b/>
          <w:kern w:val="24"/>
          <w:szCs w:val="28"/>
        </w:rPr>
        <w:t>од ред. Д.</w:t>
      </w:r>
      <w:r w:rsidRPr="00A031B2">
        <w:rPr>
          <w:b/>
          <w:kern w:val="24"/>
          <w:szCs w:val="28"/>
        </w:rPr>
        <w:t xml:space="preserve"> </w:t>
      </w:r>
      <w:r w:rsidRPr="00262F42">
        <w:rPr>
          <w:b/>
          <w:kern w:val="24"/>
          <w:szCs w:val="28"/>
        </w:rPr>
        <w:t xml:space="preserve">Эриксона / </w:t>
      </w:r>
      <w:r>
        <w:rPr>
          <w:b/>
          <w:kern w:val="24"/>
          <w:szCs w:val="28"/>
        </w:rPr>
        <w:t>п</w:t>
      </w:r>
      <w:r w:rsidRPr="00262F42">
        <w:rPr>
          <w:b/>
          <w:kern w:val="24"/>
          <w:szCs w:val="28"/>
        </w:rPr>
        <w:t>ер. с англ., под ред. М. Доморощенковой.</w:t>
      </w:r>
      <w:r w:rsidRPr="00A031B2">
        <w:rPr>
          <w:b/>
        </w:rPr>
        <w:t xml:space="preserve"> </w:t>
      </w:r>
      <w:r w:rsidRPr="005D6357">
        <w:rPr>
          <w:b/>
        </w:rPr>
        <w:t>–</w:t>
      </w:r>
      <w:r>
        <w:rPr>
          <w:b/>
          <w:kern w:val="24"/>
          <w:szCs w:val="28"/>
        </w:rPr>
        <w:t xml:space="preserve"> М.: Изд-во </w:t>
      </w:r>
      <w:r w:rsidRPr="00A031B2">
        <w:rPr>
          <w:b/>
          <w:kern w:val="24"/>
          <w:szCs w:val="28"/>
        </w:rPr>
        <w:t>“</w:t>
      </w:r>
      <w:r w:rsidRPr="00262F42">
        <w:rPr>
          <w:b/>
          <w:kern w:val="24"/>
          <w:szCs w:val="28"/>
        </w:rPr>
        <w:t>Мацентр</w:t>
      </w:r>
      <w:r w:rsidRPr="00A031B2">
        <w:rPr>
          <w:b/>
          <w:kern w:val="24"/>
          <w:szCs w:val="28"/>
        </w:rPr>
        <w:t>”</w:t>
      </w:r>
      <w:r w:rsidRPr="00262F42">
        <w:rPr>
          <w:b/>
          <w:kern w:val="24"/>
          <w:szCs w:val="28"/>
        </w:rPr>
        <w:t xml:space="preserve">. </w:t>
      </w:r>
      <w:r w:rsidRPr="005D6357">
        <w:rPr>
          <w:b/>
        </w:rPr>
        <w:t>–</w:t>
      </w:r>
      <w:r w:rsidRPr="00A031B2">
        <w:rPr>
          <w:b/>
        </w:rPr>
        <w:t xml:space="preserve"> </w:t>
      </w:r>
      <w:r w:rsidRPr="00262F42">
        <w:rPr>
          <w:b/>
          <w:kern w:val="24"/>
          <w:szCs w:val="28"/>
        </w:rPr>
        <w:t>2002.</w:t>
      </w:r>
      <w:r w:rsidRPr="00A031B2">
        <w:rPr>
          <w:b/>
        </w:rPr>
        <w:t xml:space="preserve"> </w:t>
      </w:r>
      <w:r w:rsidRPr="005D6357">
        <w:rPr>
          <w:b/>
        </w:rPr>
        <w:t>–</w:t>
      </w:r>
      <w:r w:rsidRPr="00262F42">
        <w:rPr>
          <w:b/>
          <w:kern w:val="24"/>
          <w:szCs w:val="28"/>
        </w:rPr>
        <w:t xml:space="preserve"> 672 с.</w:t>
      </w:r>
    </w:p>
    <w:p w:rsidR="00E978BC" w:rsidRPr="007B1E60" w:rsidRDefault="00E978BC" w:rsidP="00F113F1">
      <w:pPr>
        <w:pStyle w:val="afffffff2"/>
        <w:numPr>
          <w:ilvl w:val="0"/>
          <w:numId w:val="44"/>
        </w:numPr>
        <w:suppressAutoHyphens w:val="0"/>
        <w:spacing w:after="0" w:line="360" w:lineRule="auto"/>
        <w:jc w:val="both"/>
        <w:rPr>
          <w:b/>
        </w:rPr>
      </w:pPr>
      <w:r>
        <w:rPr>
          <w:b/>
        </w:rPr>
        <w:t xml:space="preserve"> </w:t>
      </w:r>
      <w:r w:rsidRPr="007B1E60">
        <w:rPr>
          <w:b/>
        </w:rPr>
        <w:t>Принципиальные основы разработки препаратов для местного леч</w:t>
      </w:r>
      <w:r w:rsidRPr="007B1E60">
        <w:rPr>
          <w:b/>
        </w:rPr>
        <w:t>е</w:t>
      </w:r>
      <w:r w:rsidRPr="007B1E60">
        <w:rPr>
          <w:b/>
        </w:rPr>
        <w:t>ния ран во второй фазе воспалительного процесса / С.Г.</w:t>
      </w:r>
      <w:r w:rsidRPr="00294241">
        <w:rPr>
          <w:b/>
        </w:rPr>
        <w:t xml:space="preserve"> </w:t>
      </w:r>
      <w:r w:rsidRPr="007B1E60">
        <w:rPr>
          <w:b/>
        </w:rPr>
        <w:t>Белов, И.М.</w:t>
      </w:r>
      <w:r w:rsidRPr="00294241">
        <w:rPr>
          <w:b/>
        </w:rPr>
        <w:t xml:space="preserve"> </w:t>
      </w:r>
      <w:r w:rsidRPr="007B1E60">
        <w:rPr>
          <w:b/>
        </w:rPr>
        <w:t>Пе</w:t>
      </w:r>
      <w:r w:rsidRPr="007B1E60">
        <w:rPr>
          <w:b/>
        </w:rPr>
        <w:t>р</w:t>
      </w:r>
      <w:r w:rsidRPr="007B1E60">
        <w:rPr>
          <w:b/>
        </w:rPr>
        <w:t>цев, В.Г.</w:t>
      </w:r>
      <w:r w:rsidRPr="00294241">
        <w:rPr>
          <w:b/>
        </w:rPr>
        <w:t xml:space="preserve"> </w:t>
      </w:r>
      <w:r w:rsidRPr="007B1E60">
        <w:rPr>
          <w:b/>
        </w:rPr>
        <w:t xml:space="preserve">Гунько и др. // Местное лечение ран: Материалы Всесоюз. конф. – М., 1991. – С. 58-59. </w:t>
      </w:r>
    </w:p>
    <w:p w:rsidR="00E978BC" w:rsidRPr="00522E19" w:rsidRDefault="00E978BC" w:rsidP="00F113F1">
      <w:pPr>
        <w:widowControl w:val="0"/>
        <w:numPr>
          <w:ilvl w:val="0"/>
          <w:numId w:val="44"/>
        </w:numPr>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Работы ГНЦЛС по созданию, внедрению и стандартизации мягких л</w:t>
      </w:r>
      <w:r w:rsidRPr="00522E19">
        <w:rPr>
          <w:color w:val="000000"/>
          <w:sz w:val="28"/>
          <w:szCs w:val="28"/>
          <w:lang w:val="uk-UA"/>
        </w:rPr>
        <w:t>е</w:t>
      </w:r>
      <w:r w:rsidRPr="00522E19">
        <w:rPr>
          <w:color w:val="000000"/>
          <w:sz w:val="28"/>
          <w:szCs w:val="28"/>
          <w:lang w:val="uk-UA"/>
        </w:rPr>
        <w:t>карственных средств и суппозиториев / Н.А. Ляпунов, Е.П. Безуглая, Н.Г. К</w:t>
      </w:r>
      <w:r w:rsidRPr="00522E19">
        <w:rPr>
          <w:color w:val="000000"/>
          <w:sz w:val="28"/>
          <w:szCs w:val="28"/>
          <w:lang w:val="uk-UA"/>
        </w:rPr>
        <w:t>о</w:t>
      </w:r>
      <w:r w:rsidRPr="00522E19">
        <w:rPr>
          <w:color w:val="000000"/>
          <w:sz w:val="28"/>
          <w:szCs w:val="28"/>
          <w:lang w:val="uk-UA"/>
        </w:rPr>
        <w:t>злова и др. // Фармаком. – 1999. – № 3. – С. 61-64.</w:t>
      </w:r>
    </w:p>
    <w:p w:rsidR="00E978BC" w:rsidRPr="00522E19" w:rsidRDefault="00E978BC" w:rsidP="00F113F1">
      <w:pPr>
        <w:widowControl w:val="0"/>
        <w:numPr>
          <w:ilvl w:val="0"/>
          <w:numId w:val="44"/>
        </w:numPr>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Разработка гидрофильных основ с регулируемыми физ</w:t>
      </w:r>
      <w:r w:rsidRPr="00522E19">
        <w:rPr>
          <w:color w:val="000000"/>
          <w:sz w:val="28"/>
          <w:szCs w:val="28"/>
        </w:rPr>
        <w:t>и</w:t>
      </w:r>
      <w:r w:rsidRPr="00522E19">
        <w:rPr>
          <w:color w:val="000000"/>
          <w:sz w:val="28"/>
          <w:szCs w:val="28"/>
        </w:rPr>
        <w:t>ко</w:t>
      </w:r>
      <w:r>
        <w:rPr>
          <w:color w:val="000000"/>
          <w:sz w:val="28"/>
          <w:szCs w:val="28"/>
        </w:rPr>
        <w:t>-</w:t>
      </w:r>
      <w:r w:rsidRPr="00522E19">
        <w:rPr>
          <w:color w:val="000000"/>
          <w:sz w:val="28"/>
          <w:szCs w:val="28"/>
        </w:rPr>
        <w:t>химическими и биофармацевтическими свойствами / Н.А. Ляпунов, Е.П. Безуглая, Е.И. Корчагина и др. // Лекарственные средства Укра</w:t>
      </w:r>
      <w:r w:rsidRPr="00522E19">
        <w:rPr>
          <w:color w:val="000000"/>
          <w:sz w:val="28"/>
          <w:szCs w:val="28"/>
        </w:rPr>
        <w:t>и</w:t>
      </w:r>
      <w:r w:rsidRPr="00522E19">
        <w:rPr>
          <w:color w:val="000000"/>
          <w:sz w:val="28"/>
          <w:szCs w:val="28"/>
        </w:rPr>
        <w:t>ны, синтез, научные исслед</w:t>
      </w:r>
      <w:r w:rsidRPr="00522E19">
        <w:rPr>
          <w:color w:val="000000"/>
          <w:sz w:val="28"/>
          <w:szCs w:val="28"/>
        </w:rPr>
        <w:t>о</w:t>
      </w:r>
      <w:r w:rsidRPr="00522E19">
        <w:rPr>
          <w:color w:val="000000"/>
          <w:sz w:val="28"/>
          <w:szCs w:val="28"/>
        </w:rPr>
        <w:t>ва</w:t>
      </w:r>
      <w:r>
        <w:rPr>
          <w:color w:val="000000"/>
          <w:sz w:val="28"/>
          <w:szCs w:val="28"/>
        </w:rPr>
        <w:t xml:space="preserve">ния, производство, реализация: </w:t>
      </w:r>
      <w:r>
        <w:rPr>
          <w:color w:val="000000"/>
          <w:sz w:val="28"/>
          <w:szCs w:val="28"/>
          <w:lang w:val="uk-UA"/>
        </w:rPr>
        <w:t>т</w:t>
      </w:r>
      <w:r w:rsidRPr="00522E19">
        <w:rPr>
          <w:color w:val="000000"/>
          <w:sz w:val="28"/>
          <w:szCs w:val="28"/>
        </w:rPr>
        <w:t xml:space="preserve">ез. докл. </w:t>
      </w:r>
      <w:r>
        <w:rPr>
          <w:color w:val="000000"/>
          <w:sz w:val="28"/>
          <w:szCs w:val="28"/>
          <w:lang w:val="uk-UA"/>
        </w:rPr>
        <w:t>н</w:t>
      </w:r>
      <w:r w:rsidRPr="00522E19">
        <w:rPr>
          <w:color w:val="000000"/>
          <w:sz w:val="28"/>
          <w:szCs w:val="28"/>
        </w:rPr>
        <w:t>ауч</w:t>
      </w:r>
      <w:r>
        <w:rPr>
          <w:color w:val="000000"/>
          <w:sz w:val="28"/>
          <w:szCs w:val="28"/>
          <w:lang w:val="uk-UA"/>
        </w:rPr>
        <w:t>.</w:t>
      </w:r>
      <w:r w:rsidRPr="00522E19">
        <w:rPr>
          <w:color w:val="000000"/>
          <w:sz w:val="28"/>
          <w:szCs w:val="28"/>
          <w:lang w:val="uk-UA"/>
        </w:rPr>
        <w:t>-</w:t>
      </w:r>
      <w:r w:rsidRPr="00522E19">
        <w:rPr>
          <w:color w:val="000000"/>
          <w:sz w:val="28"/>
          <w:szCs w:val="28"/>
        </w:rPr>
        <w:t>практ. конф. – Х</w:t>
      </w:r>
      <w:r w:rsidRPr="0023506F">
        <w:rPr>
          <w:color w:val="000000"/>
          <w:sz w:val="28"/>
          <w:szCs w:val="28"/>
        </w:rPr>
        <w:t>.</w:t>
      </w:r>
      <w:r w:rsidRPr="00522E19">
        <w:rPr>
          <w:color w:val="000000"/>
          <w:sz w:val="28"/>
          <w:szCs w:val="28"/>
        </w:rPr>
        <w:t>, 1992. – С. 34.</w:t>
      </w:r>
    </w:p>
    <w:p w:rsidR="00E978BC" w:rsidRPr="00522E19" w:rsidRDefault="00E978BC" w:rsidP="00F113F1">
      <w:pPr>
        <w:widowControl w:val="0"/>
        <w:numPr>
          <w:ilvl w:val="0"/>
          <w:numId w:val="44"/>
        </w:numPr>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rPr>
        <w:t>Разработка препаратов для местного лечения ран в форме мазей, пе</w:t>
      </w:r>
      <w:r w:rsidRPr="00522E19">
        <w:rPr>
          <w:color w:val="000000"/>
          <w:sz w:val="28"/>
          <w:szCs w:val="28"/>
        </w:rPr>
        <w:t>н</w:t>
      </w:r>
      <w:r w:rsidRPr="00522E19">
        <w:rPr>
          <w:color w:val="000000"/>
          <w:sz w:val="28"/>
          <w:szCs w:val="28"/>
        </w:rPr>
        <w:t>ных аэрозолей и суппозиториев на новых ги</w:t>
      </w:r>
      <w:r w:rsidRPr="00522E19">
        <w:rPr>
          <w:color w:val="000000"/>
          <w:sz w:val="28"/>
          <w:szCs w:val="28"/>
        </w:rPr>
        <w:t>д</w:t>
      </w:r>
      <w:r w:rsidRPr="00522E19">
        <w:rPr>
          <w:color w:val="000000"/>
          <w:sz w:val="28"/>
          <w:szCs w:val="28"/>
        </w:rPr>
        <w:t xml:space="preserve">рофильных основах / Н.А. Ляпунов, Е.П. Безуглая, Л.В. Иванов и др. // Перспективы создания и производства лекарственных средств в Украине: </w:t>
      </w:r>
      <w:r>
        <w:rPr>
          <w:color w:val="000000"/>
          <w:sz w:val="28"/>
          <w:szCs w:val="28"/>
          <w:lang w:val="uk-UA"/>
        </w:rPr>
        <w:t>т</w:t>
      </w:r>
      <w:r w:rsidRPr="00522E19">
        <w:rPr>
          <w:color w:val="000000"/>
          <w:sz w:val="28"/>
          <w:szCs w:val="28"/>
        </w:rPr>
        <w:t xml:space="preserve">ез. докл. </w:t>
      </w:r>
      <w:r>
        <w:rPr>
          <w:color w:val="000000"/>
          <w:sz w:val="28"/>
          <w:szCs w:val="28"/>
          <w:lang w:val="uk-UA"/>
        </w:rPr>
        <w:t>н</w:t>
      </w:r>
      <w:r w:rsidRPr="00522E19">
        <w:rPr>
          <w:color w:val="000000"/>
          <w:sz w:val="28"/>
          <w:szCs w:val="28"/>
        </w:rPr>
        <w:t>ауч</w:t>
      </w:r>
      <w:r>
        <w:rPr>
          <w:color w:val="000000"/>
          <w:sz w:val="28"/>
          <w:szCs w:val="28"/>
          <w:lang w:val="uk-UA"/>
        </w:rPr>
        <w:t>.</w:t>
      </w:r>
      <w:r w:rsidRPr="00522E19">
        <w:rPr>
          <w:color w:val="000000"/>
          <w:sz w:val="28"/>
          <w:szCs w:val="28"/>
          <w:lang w:val="uk-UA"/>
        </w:rPr>
        <w:t>-</w:t>
      </w:r>
      <w:r w:rsidRPr="00522E19">
        <w:rPr>
          <w:color w:val="000000"/>
          <w:sz w:val="28"/>
          <w:szCs w:val="28"/>
        </w:rPr>
        <w:t>практ. конф. – Одесса, 1993. – С. 169-170.</w:t>
      </w:r>
    </w:p>
    <w:p w:rsidR="00E978BC" w:rsidRPr="00522E19" w:rsidRDefault="00E978BC" w:rsidP="00F113F1">
      <w:pPr>
        <w:widowControl w:val="0"/>
        <w:numPr>
          <w:ilvl w:val="0"/>
          <w:numId w:val="44"/>
        </w:numPr>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 xml:space="preserve">Раны и раневая инфекция. Руководство для врачей / </w:t>
      </w:r>
      <w:r>
        <w:rPr>
          <w:color w:val="000000"/>
          <w:sz w:val="28"/>
          <w:szCs w:val="28"/>
          <w:lang w:val="uk-UA"/>
        </w:rPr>
        <w:t>п</w:t>
      </w:r>
      <w:r w:rsidRPr="00522E19">
        <w:rPr>
          <w:color w:val="000000"/>
          <w:sz w:val="28"/>
          <w:szCs w:val="28"/>
        </w:rPr>
        <w:t>од ред. М.И. К</w:t>
      </w:r>
      <w:r w:rsidRPr="00522E19">
        <w:rPr>
          <w:color w:val="000000"/>
          <w:sz w:val="28"/>
          <w:szCs w:val="28"/>
        </w:rPr>
        <w:t>у</w:t>
      </w:r>
      <w:r w:rsidRPr="00522E19">
        <w:rPr>
          <w:color w:val="000000"/>
          <w:sz w:val="28"/>
          <w:szCs w:val="28"/>
        </w:rPr>
        <w:t>зина, Б.М. Костюченок. –</w:t>
      </w:r>
      <w:r>
        <w:rPr>
          <w:color w:val="000000"/>
          <w:sz w:val="28"/>
          <w:szCs w:val="28"/>
          <w:lang w:val="uk-UA"/>
        </w:rPr>
        <w:t xml:space="preserve"> </w:t>
      </w:r>
      <w:r w:rsidRPr="00522E19">
        <w:rPr>
          <w:color w:val="000000"/>
          <w:sz w:val="28"/>
          <w:szCs w:val="28"/>
        </w:rPr>
        <w:t>2</w:t>
      </w:r>
      <w:r w:rsidRPr="00522E19">
        <w:rPr>
          <w:color w:val="000000"/>
          <w:sz w:val="28"/>
          <w:szCs w:val="28"/>
          <w:lang w:val="uk-UA"/>
        </w:rPr>
        <w:t>-</w:t>
      </w:r>
      <w:r w:rsidRPr="00522E19">
        <w:rPr>
          <w:color w:val="000000"/>
          <w:sz w:val="28"/>
          <w:szCs w:val="28"/>
        </w:rPr>
        <w:t>е изд., перераб. и доп. – М.: Медицина, 1990. – 592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Результаты деятельности ГНЦЛС по обеспечению здравоохранения Украины препаратами отечественного производства. Сообщ</w:t>
      </w:r>
      <w:r>
        <w:rPr>
          <w:color w:val="000000"/>
          <w:sz w:val="28"/>
          <w:szCs w:val="28"/>
          <w:lang w:val="uk-UA"/>
        </w:rPr>
        <w:t>.</w:t>
      </w:r>
      <w:r w:rsidRPr="00522E19">
        <w:rPr>
          <w:color w:val="000000"/>
          <w:sz w:val="28"/>
          <w:szCs w:val="28"/>
          <w:lang w:val="uk-UA"/>
        </w:rPr>
        <w:t xml:space="preserve"> 6. Преп</w:t>
      </w:r>
      <w:r w:rsidRPr="00522E19">
        <w:rPr>
          <w:color w:val="000000"/>
          <w:sz w:val="28"/>
          <w:szCs w:val="28"/>
          <w:lang w:val="uk-UA"/>
        </w:rPr>
        <w:t>а</w:t>
      </w:r>
      <w:r w:rsidRPr="00522E19">
        <w:rPr>
          <w:color w:val="000000"/>
          <w:sz w:val="28"/>
          <w:szCs w:val="28"/>
          <w:lang w:val="uk-UA"/>
        </w:rPr>
        <w:t>раты ГНЦЛС в промышленности / В.П. Георгиевский, Е.П. Пивень, Г.М. Цук</w:t>
      </w:r>
      <w:r w:rsidRPr="00522E19">
        <w:rPr>
          <w:color w:val="000000"/>
          <w:sz w:val="28"/>
          <w:szCs w:val="28"/>
          <w:lang w:val="uk-UA"/>
        </w:rPr>
        <w:t>а</w:t>
      </w:r>
      <w:r w:rsidRPr="00522E19">
        <w:rPr>
          <w:color w:val="000000"/>
          <w:sz w:val="28"/>
          <w:szCs w:val="28"/>
          <w:lang w:val="uk-UA"/>
        </w:rPr>
        <w:t>нова и др. // Фармаком. – 1999. – № 1. – С. 46.</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uk-UA"/>
        </w:rPr>
        <w:t>Результаты деятельности ГНЦЛС по обеспечению здравоохранения Украины препаратами отечественного производства. Сообщ</w:t>
      </w:r>
      <w:r>
        <w:rPr>
          <w:color w:val="000000"/>
          <w:sz w:val="28"/>
          <w:szCs w:val="28"/>
          <w:lang w:val="uk-UA"/>
        </w:rPr>
        <w:t>.</w:t>
      </w:r>
      <w:r w:rsidRPr="00522E19">
        <w:rPr>
          <w:color w:val="000000"/>
          <w:sz w:val="28"/>
          <w:szCs w:val="28"/>
          <w:lang w:val="uk-UA"/>
        </w:rPr>
        <w:t xml:space="preserve"> 2. </w:t>
      </w:r>
      <w:r w:rsidRPr="00522E19">
        <w:rPr>
          <w:color w:val="000000"/>
          <w:sz w:val="28"/>
          <w:szCs w:val="28"/>
          <w:lang w:val="uk-UA"/>
        </w:rPr>
        <w:lastRenderedPageBreak/>
        <w:t>Совме</w:t>
      </w:r>
      <w:r w:rsidRPr="00522E19">
        <w:rPr>
          <w:color w:val="000000"/>
          <w:sz w:val="28"/>
          <w:szCs w:val="28"/>
          <w:lang w:val="uk-UA"/>
        </w:rPr>
        <w:t>с</w:t>
      </w:r>
      <w:r w:rsidRPr="00522E19">
        <w:rPr>
          <w:color w:val="000000"/>
          <w:sz w:val="28"/>
          <w:szCs w:val="28"/>
          <w:lang w:val="uk-UA"/>
        </w:rPr>
        <w:t>тные разработки с институтами Национальной Академии Наук Укра</w:t>
      </w:r>
      <w:r w:rsidRPr="00522E19">
        <w:rPr>
          <w:color w:val="000000"/>
          <w:sz w:val="28"/>
          <w:szCs w:val="28"/>
          <w:lang w:val="uk-UA"/>
        </w:rPr>
        <w:t>и</w:t>
      </w:r>
      <w:r w:rsidRPr="00522E19">
        <w:rPr>
          <w:color w:val="000000"/>
          <w:sz w:val="28"/>
          <w:szCs w:val="28"/>
          <w:lang w:val="uk-UA"/>
        </w:rPr>
        <w:t>ны / В.П. Георгиевский, С.И. Дихтярев, Н.Ф. Маслова, Е.А. Васильченко // Фарм</w:t>
      </w:r>
      <w:r w:rsidRPr="00522E19">
        <w:rPr>
          <w:color w:val="000000"/>
          <w:sz w:val="28"/>
          <w:szCs w:val="28"/>
          <w:lang w:val="uk-UA"/>
        </w:rPr>
        <w:t>а</w:t>
      </w:r>
      <w:r w:rsidRPr="00522E19">
        <w:rPr>
          <w:color w:val="000000"/>
          <w:sz w:val="28"/>
          <w:szCs w:val="28"/>
          <w:lang w:val="uk-UA"/>
        </w:rPr>
        <w:t>ком. – 1998. – № 4. – С. 4-10.</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r w:rsidRPr="00522E19">
        <w:rPr>
          <w:rFonts w:ascii="Times New Roman" w:hAnsi="Times New Roman"/>
          <w:sz w:val="28"/>
          <w:szCs w:val="28"/>
          <w:lang w:val="uk-UA" w:eastAsia="sa-IN" w:bidi="sa-IN"/>
        </w:rPr>
        <w:t>Стандартизация хроматографического анализа лекарс</w:t>
      </w:r>
      <w:r w:rsidRPr="00522E19">
        <w:rPr>
          <w:rFonts w:ascii="Times New Roman" w:hAnsi="Times New Roman"/>
          <w:sz w:val="28"/>
          <w:szCs w:val="28"/>
          <w:lang w:val="uk-UA" w:eastAsia="sa-IN" w:bidi="sa-IN"/>
        </w:rPr>
        <w:t>т</w:t>
      </w:r>
      <w:r w:rsidRPr="00522E19">
        <w:rPr>
          <w:rFonts w:ascii="Times New Roman" w:hAnsi="Times New Roman"/>
          <w:sz w:val="28"/>
          <w:szCs w:val="28"/>
          <w:lang w:val="uk-UA" w:eastAsia="sa-IN" w:bidi="sa-IN"/>
        </w:rPr>
        <w:t>венных средств. Сообщ</w:t>
      </w:r>
      <w:r>
        <w:rPr>
          <w:rFonts w:ascii="Times New Roman" w:hAnsi="Times New Roman"/>
          <w:sz w:val="28"/>
          <w:szCs w:val="28"/>
          <w:lang w:val="uk-UA" w:eastAsia="sa-IN" w:bidi="sa-IN"/>
        </w:rPr>
        <w:t>.</w:t>
      </w:r>
      <w:r w:rsidRPr="00522E19">
        <w:rPr>
          <w:rFonts w:ascii="Times New Roman" w:hAnsi="Times New Roman"/>
          <w:sz w:val="28"/>
          <w:szCs w:val="28"/>
          <w:lang w:val="uk-UA" w:eastAsia="sa-IN" w:bidi="sa-IN"/>
        </w:rPr>
        <w:t xml:space="preserve"> 1. Метрологические аспекты применения высокоэффекти</w:t>
      </w:r>
      <w:r w:rsidRPr="00522E19">
        <w:rPr>
          <w:rFonts w:ascii="Times New Roman" w:hAnsi="Times New Roman"/>
          <w:sz w:val="28"/>
          <w:szCs w:val="28"/>
          <w:lang w:val="uk-UA" w:eastAsia="sa-IN" w:bidi="sa-IN"/>
        </w:rPr>
        <w:t>в</w:t>
      </w:r>
      <w:r w:rsidRPr="00522E19">
        <w:rPr>
          <w:rFonts w:ascii="Times New Roman" w:hAnsi="Times New Roman"/>
          <w:sz w:val="28"/>
          <w:szCs w:val="28"/>
          <w:lang w:val="uk-UA" w:eastAsia="sa-IN" w:bidi="sa-IN"/>
        </w:rPr>
        <w:t>ной жидкостной хроматографии / А.И. Гризодуб, М.Г. Левин, Д.А. Леонтьев, В.П. Георгиевский // Фарм</w:t>
      </w:r>
      <w:r w:rsidRPr="00522E19">
        <w:rPr>
          <w:rFonts w:ascii="Times New Roman" w:hAnsi="Times New Roman"/>
          <w:sz w:val="28"/>
          <w:szCs w:val="28"/>
          <w:lang w:val="uk-UA" w:eastAsia="sa-IN" w:bidi="sa-IN"/>
        </w:rPr>
        <w:t>а</w:t>
      </w:r>
      <w:r w:rsidRPr="00522E19">
        <w:rPr>
          <w:rFonts w:ascii="Times New Roman" w:hAnsi="Times New Roman"/>
          <w:sz w:val="28"/>
          <w:szCs w:val="28"/>
          <w:lang w:val="uk-UA" w:eastAsia="sa-IN" w:bidi="sa-IN"/>
        </w:rPr>
        <w:t xml:space="preserve">ком. – 1995. – </w:t>
      </w:r>
      <w:r w:rsidRPr="00EC78C5">
        <w:rPr>
          <w:rFonts w:ascii="Times New Roman" w:hAnsi="Times New Roman"/>
          <w:sz w:val="28"/>
          <w:szCs w:val="28"/>
          <w:lang w:val="uk-UA" w:eastAsia="sa-IN" w:bidi="sa-IN"/>
        </w:rPr>
        <w:t>№</w:t>
      </w:r>
      <w:r w:rsidRPr="00522E19">
        <w:rPr>
          <w:rFonts w:ascii="Times New Roman" w:hAnsi="Times New Roman"/>
          <w:sz w:val="28"/>
          <w:szCs w:val="28"/>
          <w:lang w:val="uk-UA" w:eastAsia="sa-IN" w:bidi="sa-IN"/>
        </w:rPr>
        <w:t xml:space="preserve"> 7. – С. 8-19.</w:t>
      </w:r>
    </w:p>
    <w:p w:rsidR="00E978BC" w:rsidRPr="005D6357" w:rsidRDefault="00E978BC" w:rsidP="00F113F1">
      <w:pPr>
        <w:pStyle w:val="afffffff2"/>
        <w:numPr>
          <w:ilvl w:val="0"/>
          <w:numId w:val="44"/>
        </w:numPr>
        <w:suppressAutoHyphens w:val="0"/>
        <w:spacing w:after="0" w:line="360" w:lineRule="auto"/>
        <w:jc w:val="both"/>
        <w:rPr>
          <w:b/>
        </w:rPr>
      </w:pPr>
      <w:r w:rsidRPr="00DD34D9">
        <w:rPr>
          <w:b/>
        </w:rPr>
        <w:t xml:space="preserve"> </w:t>
      </w:r>
      <w:r w:rsidRPr="005D6357">
        <w:rPr>
          <w:b/>
        </w:rPr>
        <w:t>Стрельников</w:t>
      </w:r>
      <w:r>
        <w:rPr>
          <w:b/>
        </w:rPr>
        <w:t xml:space="preserve"> </w:t>
      </w:r>
      <w:r w:rsidRPr="005D6357">
        <w:rPr>
          <w:b/>
        </w:rPr>
        <w:t>Л.</w:t>
      </w:r>
      <w:r>
        <w:rPr>
          <w:b/>
        </w:rPr>
        <w:t>С.</w:t>
      </w:r>
      <w:r w:rsidRPr="00EC78C5">
        <w:rPr>
          <w:b/>
        </w:rPr>
        <w:t xml:space="preserve"> </w:t>
      </w:r>
      <w:r w:rsidRPr="005D6357">
        <w:rPr>
          <w:b/>
        </w:rPr>
        <w:t>Розробка технологiï нового антисептичного п</w:t>
      </w:r>
      <w:r w:rsidRPr="005D6357">
        <w:rPr>
          <w:b/>
        </w:rPr>
        <w:t>е</w:t>
      </w:r>
      <w:r w:rsidRPr="005D6357">
        <w:rPr>
          <w:b/>
        </w:rPr>
        <w:t>рев</w:t>
      </w:r>
      <w:r w:rsidRPr="00EC78C5">
        <w:rPr>
          <w:b/>
        </w:rPr>
        <w:t>’</w:t>
      </w:r>
      <w:r w:rsidRPr="005D6357">
        <w:rPr>
          <w:b/>
        </w:rPr>
        <w:t>язувального засобу</w:t>
      </w:r>
      <w:r w:rsidRPr="00EC78C5">
        <w:rPr>
          <w:b/>
        </w:rPr>
        <w:t xml:space="preserve"> /</w:t>
      </w:r>
      <w:r w:rsidRPr="0016368D">
        <w:rPr>
          <w:b/>
        </w:rPr>
        <w:t xml:space="preserve"> </w:t>
      </w:r>
      <w:r w:rsidRPr="005D6357">
        <w:rPr>
          <w:b/>
        </w:rPr>
        <w:t>Л.С.</w:t>
      </w:r>
      <w:r w:rsidRPr="00EC78C5">
        <w:rPr>
          <w:b/>
        </w:rPr>
        <w:t xml:space="preserve"> </w:t>
      </w:r>
      <w:r w:rsidRPr="005D6357">
        <w:rPr>
          <w:b/>
        </w:rPr>
        <w:t xml:space="preserve">Стрельников, О.П. </w:t>
      </w:r>
      <w:r w:rsidRPr="00EC78C5">
        <w:rPr>
          <w:b/>
        </w:rPr>
        <w:t xml:space="preserve"> </w:t>
      </w:r>
      <w:r w:rsidRPr="005D6357">
        <w:rPr>
          <w:b/>
        </w:rPr>
        <w:t xml:space="preserve"> </w:t>
      </w:r>
      <w:r>
        <w:rPr>
          <w:b/>
        </w:rPr>
        <w:t xml:space="preserve">Стрілець </w:t>
      </w:r>
      <w:r w:rsidRPr="005D6357">
        <w:rPr>
          <w:b/>
        </w:rPr>
        <w:t>// Вiсник фармацiï. – 2001.</w:t>
      </w:r>
      <w:r w:rsidRPr="0016368D">
        <w:rPr>
          <w:b/>
        </w:rPr>
        <w:t xml:space="preserve"> </w:t>
      </w:r>
      <w:r w:rsidRPr="005D6357">
        <w:rPr>
          <w:b/>
        </w:rPr>
        <w:t>–</w:t>
      </w:r>
      <w:r>
        <w:rPr>
          <w:b/>
          <w:lang w:val="en-US"/>
        </w:rPr>
        <w:t xml:space="preserve"> </w:t>
      </w:r>
      <w:r w:rsidRPr="005D6357">
        <w:rPr>
          <w:b/>
        </w:rPr>
        <w:t>№ 3(27). – С. 50.</w:t>
      </w:r>
    </w:p>
    <w:p w:rsidR="00E978BC" w:rsidRPr="005D6357" w:rsidRDefault="00E978BC" w:rsidP="00F113F1">
      <w:pPr>
        <w:pStyle w:val="afffffff2"/>
        <w:numPr>
          <w:ilvl w:val="0"/>
          <w:numId w:val="44"/>
        </w:numPr>
        <w:suppressAutoHyphens w:val="0"/>
        <w:spacing w:after="0" w:line="360" w:lineRule="auto"/>
        <w:jc w:val="both"/>
        <w:rPr>
          <w:b/>
        </w:rPr>
      </w:pPr>
      <w:r>
        <w:rPr>
          <w:b/>
        </w:rPr>
        <w:t xml:space="preserve"> Стрілець </w:t>
      </w:r>
      <w:r w:rsidRPr="005D6357">
        <w:rPr>
          <w:b/>
        </w:rPr>
        <w:t>О.</w:t>
      </w:r>
      <w:r>
        <w:rPr>
          <w:b/>
        </w:rPr>
        <w:t>П.</w:t>
      </w:r>
      <w:r w:rsidRPr="003C0207">
        <w:rPr>
          <w:b/>
        </w:rPr>
        <w:t xml:space="preserve"> </w:t>
      </w:r>
      <w:r w:rsidRPr="005D6357">
        <w:rPr>
          <w:b/>
        </w:rPr>
        <w:t xml:space="preserve">Антисептика - нинiшнє та майбутнє </w:t>
      </w:r>
      <w:r w:rsidRPr="003C0207">
        <w:rPr>
          <w:b/>
        </w:rPr>
        <w:t xml:space="preserve">/ </w:t>
      </w:r>
      <w:r w:rsidRPr="005D6357">
        <w:rPr>
          <w:b/>
        </w:rPr>
        <w:t>О.П.</w:t>
      </w:r>
      <w:r w:rsidRPr="00CE3B6C">
        <w:rPr>
          <w:b/>
        </w:rPr>
        <w:t xml:space="preserve"> </w:t>
      </w:r>
      <w:r>
        <w:rPr>
          <w:b/>
        </w:rPr>
        <w:t>Стрілець</w:t>
      </w:r>
      <w:r w:rsidRPr="005D6357">
        <w:rPr>
          <w:b/>
        </w:rPr>
        <w:t>, I.Л.</w:t>
      </w:r>
      <w:r w:rsidRPr="00CE3B6C">
        <w:rPr>
          <w:b/>
        </w:rPr>
        <w:t xml:space="preserve"> </w:t>
      </w:r>
      <w:r w:rsidRPr="005D6357">
        <w:rPr>
          <w:b/>
        </w:rPr>
        <w:t>Д</w:t>
      </w:r>
      <w:r w:rsidRPr="005D6357">
        <w:rPr>
          <w:b/>
        </w:rPr>
        <w:t>и</w:t>
      </w:r>
      <w:r w:rsidRPr="005D6357">
        <w:rPr>
          <w:b/>
        </w:rPr>
        <w:t>кий, Л.С.</w:t>
      </w:r>
      <w:r w:rsidRPr="00CE3B6C">
        <w:rPr>
          <w:b/>
        </w:rPr>
        <w:t xml:space="preserve"> </w:t>
      </w:r>
      <w:r w:rsidRPr="005D6357">
        <w:rPr>
          <w:b/>
        </w:rPr>
        <w:t>Стрельников</w:t>
      </w:r>
      <w:r>
        <w:rPr>
          <w:b/>
        </w:rPr>
        <w:t xml:space="preserve"> </w:t>
      </w:r>
      <w:r w:rsidRPr="005D6357">
        <w:rPr>
          <w:b/>
        </w:rPr>
        <w:t xml:space="preserve">// Вiсник </w:t>
      </w:r>
      <w:r>
        <w:rPr>
          <w:b/>
        </w:rPr>
        <w:t>фармації</w:t>
      </w:r>
      <w:r w:rsidRPr="00067CA4">
        <w:rPr>
          <w:b/>
        </w:rPr>
        <w:t>.</w:t>
      </w:r>
      <w:r w:rsidRPr="005D6357">
        <w:rPr>
          <w:b/>
        </w:rPr>
        <w:t xml:space="preserve"> </w:t>
      </w:r>
      <w:r>
        <w:rPr>
          <w:b/>
        </w:rPr>
        <w:t>–</w:t>
      </w:r>
      <w:r w:rsidRPr="002D2C89">
        <w:rPr>
          <w:b/>
        </w:rPr>
        <w:t xml:space="preserve"> </w:t>
      </w:r>
      <w:r w:rsidRPr="005D6357">
        <w:rPr>
          <w:b/>
        </w:rPr>
        <w:t>№ 1(17)</w:t>
      </w:r>
      <w:r w:rsidRPr="002D2C89">
        <w:rPr>
          <w:b/>
        </w:rPr>
        <w:t xml:space="preserve">. </w:t>
      </w:r>
      <w:r w:rsidRPr="005D6357">
        <w:rPr>
          <w:b/>
        </w:rPr>
        <w:t xml:space="preserve">– </w:t>
      </w:r>
      <w:r w:rsidRPr="002D2C89">
        <w:rPr>
          <w:b/>
        </w:rPr>
        <w:t>19</w:t>
      </w:r>
      <w:r w:rsidRPr="005D6357">
        <w:rPr>
          <w:b/>
        </w:rPr>
        <w:t>98.</w:t>
      </w:r>
      <w:r w:rsidRPr="002D2C89">
        <w:rPr>
          <w:b/>
        </w:rPr>
        <w:t xml:space="preserve"> </w:t>
      </w:r>
      <w:r w:rsidRPr="005D6357">
        <w:rPr>
          <w:b/>
        </w:rPr>
        <w:t xml:space="preserve">– </w:t>
      </w:r>
      <w:r>
        <w:rPr>
          <w:b/>
          <w:lang w:val="en-US"/>
        </w:rPr>
        <w:t>C</w:t>
      </w:r>
      <w:r w:rsidRPr="005D6357">
        <w:rPr>
          <w:b/>
        </w:rPr>
        <w:t>. 51-55.</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color w:val="000000"/>
          <w:sz w:val="28"/>
          <w:szCs w:val="28"/>
          <w:lang w:val="uk-UA"/>
        </w:rPr>
        <w:t xml:space="preserve"> Тенцова А.И.</w:t>
      </w:r>
      <w:r w:rsidRPr="008602B0">
        <w:rPr>
          <w:color w:val="000000"/>
          <w:sz w:val="28"/>
          <w:szCs w:val="28"/>
        </w:rPr>
        <w:t xml:space="preserve"> </w:t>
      </w:r>
      <w:r w:rsidRPr="00067CA4">
        <w:rPr>
          <w:color w:val="000000"/>
          <w:sz w:val="28"/>
          <w:szCs w:val="28"/>
          <w:lang w:val="uk-UA"/>
        </w:rPr>
        <w:t>Лекарственная форма и терапевтическая эффективность лекарств</w:t>
      </w:r>
      <w:r w:rsidRPr="008602B0">
        <w:rPr>
          <w:color w:val="000000"/>
          <w:sz w:val="28"/>
          <w:szCs w:val="28"/>
        </w:rPr>
        <w:t xml:space="preserve"> / </w:t>
      </w:r>
      <w:r w:rsidRPr="00067CA4">
        <w:rPr>
          <w:color w:val="000000"/>
          <w:sz w:val="28"/>
          <w:szCs w:val="28"/>
          <w:lang w:val="uk-UA"/>
        </w:rPr>
        <w:t>А.И.</w:t>
      </w:r>
      <w:r w:rsidRPr="005D78AC">
        <w:rPr>
          <w:color w:val="000000"/>
          <w:sz w:val="28"/>
          <w:szCs w:val="28"/>
        </w:rPr>
        <w:t xml:space="preserve"> </w:t>
      </w:r>
      <w:r w:rsidRPr="00067CA4">
        <w:rPr>
          <w:color w:val="000000"/>
          <w:sz w:val="28"/>
          <w:szCs w:val="28"/>
          <w:lang w:val="uk-UA"/>
        </w:rPr>
        <w:t xml:space="preserve">Тенцова, </w:t>
      </w:r>
      <w:r>
        <w:rPr>
          <w:color w:val="000000"/>
          <w:sz w:val="28"/>
          <w:szCs w:val="28"/>
          <w:lang w:val="uk-UA"/>
        </w:rPr>
        <w:t>И.С.</w:t>
      </w:r>
      <w:r w:rsidRPr="005D78AC">
        <w:rPr>
          <w:color w:val="000000"/>
          <w:sz w:val="28"/>
          <w:szCs w:val="28"/>
        </w:rPr>
        <w:t xml:space="preserve"> </w:t>
      </w:r>
      <w:r w:rsidRPr="00067CA4">
        <w:rPr>
          <w:color w:val="000000"/>
          <w:sz w:val="28"/>
          <w:szCs w:val="28"/>
          <w:lang w:val="uk-UA"/>
        </w:rPr>
        <w:t>Ажгихин</w:t>
      </w:r>
      <w:r w:rsidRPr="00EA19FA">
        <w:rPr>
          <w:color w:val="000000"/>
          <w:sz w:val="28"/>
          <w:szCs w:val="28"/>
        </w:rPr>
        <w:t>.</w:t>
      </w:r>
      <w:r w:rsidRPr="00067CA4">
        <w:rPr>
          <w:color w:val="000000"/>
          <w:sz w:val="28"/>
          <w:szCs w:val="28"/>
          <w:lang w:val="uk-UA"/>
        </w:rPr>
        <w:t xml:space="preserve"> − М.: Медиц</w:t>
      </w:r>
      <w:r w:rsidRPr="00067CA4">
        <w:rPr>
          <w:color w:val="000000"/>
          <w:sz w:val="28"/>
          <w:szCs w:val="28"/>
          <w:lang w:val="uk-UA"/>
        </w:rPr>
        <w:t>и</w:t>
      </w:r>
      <w:r w:rsidRPr="00067CA4">
        <w:rPr>
          <w:color w:val="000000"/>
          <w:sz w:val="28"/>
          <w:szCs w:val="28"/>
          <w:lang w:val="uk-UA"/>
        </w:rPr>
        <w:t>на, 1974.</w:t>
      </w:r>
      <w:r w:rsidRPr="00522E19">
        <w:rPr>
          <w:color w:val="000000"/>
          <w:sz w:val="28"/>
          <w:szCs w:val="28"/>
          <w:lang w:val="uk-UA"/>
        </w:rPr>
        <w:t xml:space="preserve"> − </w:t>
      </w:r>
      <w:r w:rsidRPr="00067CA4">
        <w:rPr>
          <w:color w:val="000000"/>
          <w:sz w:val="28"/>
          <w:szCs w:val="28"/>
          <w:lang w:val="uk-UA"/>
        </w:rPr>
        <w:t>334 с.</w:t>
      </w:r>
    </w:p>
    <w:p w:rsidR="00E978BC" w:rsidRDefault="00E978BC" w:rsidP="00F113F1">
      <w:pPr>
        <w:pStyle w:val="afffffff2"/>
        <w:numPr>
          <w:ilvl w:val="0"/>
          <w:numId w:val="44"/>
        </w:numPr>
        <w:suppressAutoHyphens w:val="0"/>
        <w:spacing w:after="0" w:line="360" w:lineRule="auto"/>
        <w:jc w:val="both"/>
        <w:rPr>
          <w:b/>
        </w:rPr>
      </w:pPr>
      <w:r>
        <w:rPr>
          <w:b/>
        </w:rPr>
        <w:t xml:space="preserve"> Теорія та практика місцевого лікування гнійних ран</w:t>
      </w:r>
      <w:r w:rsidRPr="0001062A">
        <w:rPr>
          <w:b/>
        </w:rPr>
        <w:t xml:space="preserve"> </w:t>
      </w:r>
      <w:r>
        <w:rPr>
          <w:b/>
        </w:rPr>
        <w:t>/ О.П. Безугла, С.Г. Бєлов, В.Г. Гунько та ін.</w:t>
      </w:r>
      <w:r w:rsidRPr="0001062A">
        <w:rPr>
          <w:b/>
        </w:rPr>
        <w:t>;</w:t>
      </w:r>
      <w:r>
        <w:rPr>
          <w:b/>
        </w:rPr>
        <w:t xml:space="preserve"> за ред. Б.М. Д</w:t>
      </w:r>
      <w:r>
        <w:rPr>
          <w:b/>
        </w:rPr>
        <w:t>а</w:t>
      </w:r>
      <w:r>
        <w:rPr>
          <w:b/>
        </w:rPr>
        <w:t>ценка. – К.</w:t>
      </w:r>
      <w:r w:rsidRPr="00BC0DD8">
        <w:rPr>
          <w:b/>
        </w:rPr>
        <w:t>:</w:t>
      </w:r>
      <w:r>
        <w:rPr>
          <w:b/>
        </w:rPr>
        <w:t xml:space="preserve"> Здоров</w:t>
      </w:r>
      <w:r w:rsidRPr="00BC0DD8">
        <w:rPr>
          <w:b/>
        </w:rPr>
        <w:t>’</w:t>
      </w:r>
      <w:r>
        <w:rPr>
          <w:b/>
        </w:rPr>
        <w:t>я</w:t>
      </w:r>
      <w:r w:rsidRPr="00357B5B">
        <w:rPr>
          <w:b/>
        </w:rPr>
        <w:t>.</w:t>
      </w:r>
      <w:r w:rsidRPr="00357B5B">
        <w:rPr>
          <w:color w:val="000000"/>
          <w:szCs w:val="28"/>
        </w:rPr>
        <w:t xml:space="preserve"> </w:t>
      </w:r>
      <w:r w:rsidRPr="00522E19">
        <w:rPr>
          <w:color w:val="000000"/>
          <w:szCs w:val="28"/>
        </w:rPr>
        <w:t>−</w:t>
      </w:r>
      <w:r w:rsidRPr="00357B5B">
        <w:rPr>
          <w:b/>
        </w:rPr>
        <w:t xml:space="preserve"> </w:t>
      </w:r>
      <w:r>
        <w:rPr>
          <w:b/>
        </w:rPr>
        <w:t xml:space="preserve"> 1995. – 384 с.</w:t>
      </w:r>
    </w:p>
    <w:p w:rsidR="00E978BC" w:rsidRPr="00522E19" w:rsidRDefault="00E978BC" w:rsidP="00F113F1">
      <w:pPr>
        <w:widowControl w:val="0"/>
        <w:numPr>
          <w:ilvl w:val="0"/>
          <w:numId w:val="44"/>
        </w:numPr>
        <w:shd w:val="clear" w:color="auto" w:fill="FFFFFF"/>
        <w:suppressAutoHyphens w:val="0"/>
        <w:spacing w:line="360" w:lineRule="auto"/>
        <w:jc w:val="both"/>
        <w:rPr>
          <w:color w:val="000000"/>
          <w:sz w:val="28"/>
          <w:szCs w:val="28"/>
          <w:lang w:val="uk-UA"/>
        </w:rPr>
      </w:pPr>
      <w:r>
        <w:rPr>
          <w:snapToGrid w:val="0"/>
          <w:color w:val="000000"/>
          <w:sz w:val="28"/>
          <w:szCs w:val="28"/>
          <w:lang w:val="uk-UA"/>
        </w:rPr>
        <w:t xml:space="preserve"> </w:t>
      </w:r>
      <w:r w:rsidRPr="00522E19">
        <w:rPr>
          <w:snapToGrid w:val="0"/>
          <w:color w:val="000000"/>
          <w:sz w:val="28"/>
          <w:szCs w:val="28"/>
          <w:lang w:val="uk-UA"/>
        </w:rPr>
        <w:t>Технология и стандартизация лекарств. Сб. науч. трудов ГНЦЛС, го</w:t>
      </w:r>
      <w:r w:rsidRPr="00522E19">
        <w:rPr>
          <w:snapToGrid w:val="0"/>
          <w:color w:val="000000"/>
          <w:sz w:val="28"/>
          <w:szCs w:val="28"/>
          <w:lang w:val="uk-UA"/>
        </w:rPr>
        <w:t>с</w:t>
      </w:r>
      <w:r w:rsidRPr="00522E19">
        <w:rPr>
          <w:snapToGrid w:val="0"/>
          <w:color w:val="000000"/>
          <w:sz w:val="28"/>
          <w:szCs w:val="28"/>
          <w:lang w:val="uk-UA"/>
        </w:rPr>
        <w:t xml:space="preserve">коммедбиопром / </w:t>
      </w:r>
      <w:r>
        <w:rPr>
          <w:snapToGrid w:val="0"/>
          <w:color w:val="000000"/>
          <w:sz w:val="28"/>
          <w:szCs w:val="28"/>
          <w:lang w:val="uk-UA"/>
        </w:rPr>
        <w:t>п</w:t>
      </w:r>
      <w:r w:rsidRPr="00522E19">
        <w:rPr>
          <w:snapToGrid w:val="0"/>
          <w:color w:val="000000"/>
          <w:sz w:val="28"/>
          <w:szCs w:val="28"/>
          <w:lang w:val="uk-UA"/>
        </w:rPr>
        <w:t>од ред. В.П. Георгиевского, Ф.А. Конева. – Х.: ООО «Р</w:t>
      </w:r>
      <w:r w:rsidRPr="00522E19">
        <w:rPr>
          <w:snapToGrid w:val="0"/>
          <w:color w:val="000000"/>
          <w:sz w:val="28"/>
          <w:szCs w:val="28"/>
          <w:lang w:val="uk-UA"/>
        </w:rPr>
        <w:t>и</w:t>
      </w:r>
      <w:r w:rsidRPr="00522E19">
        <w:rPr>
          <w:snapToGrid w:val="0"/>
          <w:color w:val="000000"/>
          <w:sz w:val="28"/>
          <w:szCs w:val="28"/>
          <w:lang w:val="uk-UA"/>
        </w:rPr>
        <w:t xml:space="preserve">рег», 1996. – 784 с. </w:t>
      </w:r>
    </w:p>
    <w:p w:rsidR="00E978BC" w:rsidRPr="00522E19" w:rsidRDefault="00E978BC" w:rsidP="00F113F1">
      <w:pPr>
        <w:pStyle w:val="affffffff"/>
        <w:widowControl w:val="0"/>
        <w:numPr>
          <w:ilvl w:val="0"/>
          <w:numId w:val="44"/>
        </w:numPr>
        <w:suppressAutoHyphens w:val="0"/>
        <w:spacing w:before="0" w:after="0" w:line="360" w:lineRule="auto"/>
        <w:jc w:val="both"/>
        <w:rPr>
          <w:rFonts w:ascii="Times New Roman" w:hAnsi="Times New Roman"/>
          <w:sz w:val="28"/>
          <w:szCs w:val="28"/>
          <w:lang w:val="uk-UA" w:eastAsia="ja-JP"/>
        </w:rPr>
      </w:pPr>
      <w:r>
        <w:rPr>
          <w:rFonts w:ascii="Times New Roman" w:hAnsi="Times New Roman"/>
          <w:sz w:val="28"/>
          <w:szCs w:val="28"/>
          <w:lang w:val="uk-UA"/>
        </w:rPr>
        <w:t xml:space="preserve"> </w:t>
      </w:r>
      <w:r w:rsidRPr="00522E19">
        <w:rPr>
          <w:rFonts w:ascii="Times New Roman" w:hAnsi="Times New Roman"/>
          <w:sz w:val="28"/>
          <w:szCs w:val="28"/>
        </w:rPr>
        <w:t>Тиотриазолин: фармакологические аспекты и клиническое при</w:t>
      </w:r>
      <w:r>
        <w:rPr>
          <w:rFonts w:ascii="Times New Roman" w:hAnsi="Times New Roman"/>
          <w:sz w:val="28"/>
          <w:szCs w:val="28"/>
        </w:rPr>
        <w:t>мен</w:t>
      </w:r>
      <w:r>
        <w:rPr>
          <w:rFonts w:ascii="Times New Roman" w:hAnsi="Times New Roman"/>
          <w:sz w:val="28"/>
          <w:szCs w:val="28"/>
        </w:rPr>
        <w:t>е</w:t>
      </w:r>
      <w:r>
        <w:rPr>
          <w:rFonts w:ascii="Times New Roman" w:hAnsi="Times New Roman"/>
          <w:sz w:val="28"/>
          <w:szCs w:val="28"/>
        </w:rPr>
        <w:t>ние /</w:t>
      </w:r>
      <w:r w:rsidRPr="00522E19">
        <w:rPr>
          <w:rFonts w:ascii="Times New Roman" w:hAnsi="Times New Roman"/>
          <w:sz w:val="28"/>
          <w:szCs w:val="28"/>
        </w:rPr>
        <w:t xml:space="preserve"> И.А.</w:t>
      </w:r>
      <w:r>
        <w:rPr>
          <w:rFonts w:ascii="Times New Roman" w:hAnsi="Times New Roman"/>
          <w:sz w:val="28"/>
          <w:szCs w:val="28"/>
          <w:lang w:val="uk-UA"/>
        </w:rPr>
        <w:t xml:space="preserve"> </w:t>
      </w:r>
      <w:r w:rsidRPr="00522E19">
        <w:rPr>
          <w:rFonts w:ascii="Times New Roman" w:hAnsi="Times New Roman"/>
          <w:sz w:val="28"/>
          <w:szCs w:val="28"/>
        </w:rPr>
        <w:t>Мазур, Н.А.</w:t>
      </w:r>
      <w:r>
        <w:rPr>
          <w:rFonts w:ascii="Times New Roman" w:hAnsi="Times New Roman"/>
          <w:sz w:val="28"/>
          <w:szCs w:val="28"/>
          <w:lang w:val="uk-UA"/>
        </w:rPr>
        <w:t xml:space="preserve"> </w:t>
      </w:r>
      <w:r w:rsidRPr="00522E19">
        <w:rPr>
          <w:rFonts w:ascii="Times New Roman" w:hAnsi="Times New Roman"/>
          <w:sz w:val="28"/>
          <w:szCs w:val="28"/>
        </w:rPr>
        <w:t>Волошин, И.С.</w:t>
      </w:r>
      <w:r>
        <w:rPr>
          <w:rFonts w:ascii="Times New Roman" w:hAnsi="Times New Roman"/>
          <w:sz w:val="28"/>
          <w:szCs w:val="28"/>
          <w:lang w:val="uk-UA"/>
        </w:rPr>
        <w:t xml:space="preserve"> </w:t>
      </w:r>
      <w:r w:rsidRPr="00522E19">
        <w:rPr>
          <w:rFonts w:ascii="Times New Roman" w:hAnsi="Times New Roman"/>
          <w:sz w:val="28"/>
          <w:szCs w:val="28"/>
        </w:rPr>
        <w:t xml:space="preserve">Чекман </w:t>
      </w:r>
      <w:r>
        <w:rPr>
          <w:rFonts w:ascii="Times New Roman" w:hAnsi="Times New Roman"/>
          <w:sz w:val="28"/>
          <w:szCs w:val="28"/>
          <w:lang w:val="uk-UA"/>
        </w:rPr>
        <w:t>и др.</w:t>
      </w:r>
      <w:r w:rsidRPr="00522E19">
        <w:rPr>
          <w:rFonts w:ascii="Times New Roman" w:hAnsi="Times New Roman"/>
          <w:sz w:val="28"/>
          <w:szCs w:val="28"/>
        </w:rPr>
        <w:t>–</w:t>
      </w:r>
      <w:r>
        <w:rPr>
          <w:rFonts w:ascii="Times New Roman" w:hAnsi="Times New Roman"/>
          <w:sz w:val="28"/>
          <w:szCs w:val="28"/>
          <w:lang w:val="uk-UA"/>
        </w:rPr>
        <w:t xml:space="preserve"> </w:t>
      </w:r>
      <w:r w:rsidRPr="00522E19">
        <w:rPr>
          <w:rFonts w:ascii="Times New Roman" w:hAnsi="Times New Roman"/>
          <w:sz w:val="28"/>
          <w:szCs w:val="28"/>
        </w:rPr>
        <w:t>За</w:t>
      </w:r>
      <w:r>
        <w:rPr>
          <w:rFonts w:ascii="Times New Roman" w:hAnsi="Times New Roman"/>
          <w:sz w:val="28"/>
          <w:szCs w:val="28"/>
        </w:rPr>
        <w:t>порожье</w:t>
      </w:r>
      <w:r>
        <w:rPr>
          <w:rFonts w:ascii="Times New Roman" w:hAnsi="Times New Roman"/>
          <w:sz w:val="28"/>
          <w:szCs w:val="28"/>
          <w:lang w:val="uk-UA"/>
        </w:rPr>
        <w:t xml:space="preserve">, </w:t>
      </w:r>
      <w:r w:rsidRPr="00522E19">
        <w:rPr>
          <w:rFonts w:ascii="Times New Roman" w:hAnsi="Times New Roman"/>
          <w:sz w:val="28"/>
          <w:szCs w:val="28"/>
        </w:rPr>
        <w:t xml:space="preserve">2005. – </w:t>
      </w:r>
      <w:r>
        <w:rPr>
          <w:rFonts w:ascii="Times New Roman" w:hAnsi="Times New Roman"/>
          <w:sz w:val="28"/>
          <w:szCs w:val="28"/>
          <w:lang w:val="uk-UA"/>
        </w:rPr>
        <w:t xml:space="preserve"> </w:t>
      </w:r>
      <w:r w:rsidRPr="00522E19">
        <w:rPr>
          <w:rFonts w:ascii="Times New Roman" w:hAnsi="Times New Roman"/>
          <w:sz w:val="28"/>
          <w:szCs w:val="28"/>
        </w:rPr>
        <w:t>156 с.</w:t>
      </w:r>
    </w:p>
    <w:p w:rsidR="00E978BC" w:rsidRPr="00522E19" w:rsidRDefault="00E978BC" w:rsidP="00F113F1">
      <w:pPr>
        <w:widowControl w:val="0"/>
        <w:numPr>
          <w:ilvl w:val="0"/>
          <w:numId w:val="44"/>
        </w:numPr>
        <w:suppressAutoHyphens w:val="0"/>
        <w:spacing w:line="360" w:lineRule="auto"/>
        <w:jc w:val="both"/>
        <w:rPr>
          <w:color w:val="000000"/>
          <w:sz w:val="28"/>
          <w:szCs w:val="28"/>
        </w:rPr>
      </w:pPr>
      <w:r>
        <w:rPr>
          <w:color w:val="000000"/>
          <w:sz w:val="28"/>
          <w:szCs w:val="28"/>
          <w:lang w:val="uk-UA"/>
        </w:rPr>
        <w:t xml:space="preserve"> </w:t>
      </w:r>
      <w:r w:rsidRPr="00522E19">
        <w:rPr>
          <w:color w:val="000000"/>
          <w:sz w:val="28"/>
          <w:szCs w:val="28"/>
        </w:rPr>
        <w:t xml:space="preserve">Фармацевтические и биологические аспекты мазей: </w:t>
      </w:r>
      <w:r>
        <w:rPr>
          <w:color w:val="000000"/>
          <w:sz w:val="28"/>
          <w:szCs w:val="28"/>
        </w:rPr>
        <w:t>м</w:t>
      </w:r>
      <w:r w:rsidRPr="00522E19">
        <w:rPr>
          <w:color w:val="000000"/>
          <w:sz w:val="28"/>
          <w:szCs w:val="28"/>
        </w:rPr>
        <w:t>оногр</w:t>
      </w:r>
      <w:r>
        <w:rPr>
          <w:color w:val="000000"/>
          <w:sz w:val="28"/>
          <w:szCs w:val="28"/>
        </w:rPr>
        <w:t xml:space="preserve">. </w:t>
      </w:r>
      <w:r w:rsidRPr="00522E19">
        <w:rPr>
          <w:color w:val="000000"/>
          <w:sz w:val="28"/>
          <w:szCs w:val="28"/>
        </w:rPr>
        <w:t>/ И.М.</w:t>
      </w:r>
      <w:r>
        <w:rPr>
          <w:color w:val="000000"/>
          <w:sz w:val="28"/>
          <w:szCs w:val="28"/>
        </w:rPr>
        <w:t xml:space="preserve"> </w:t>
      </w:r>
      <w:r w:rsidRPr="00522E19">
        <w:rPr>
          <w:color w:val="000000"/>
          <w:sz w:val="28"/>
          <w:szCs w:val="28"/>
        </w:rPr>
        <w:t>Перцев,</w:t>
      </w:r>
      <w:r w:rsidRPr="004F45A7">
        <w:rPr>
          <w:color w:val="000000"/>
          <w:sz w:val="28"/>
          <w:szCs w:val="28"/>
        </w:rPr>
        <w:t xml:space="preserve"> </w:t>
      </w:r>
      <w:r w:rsidRPr="00522E19">
        <w:rPr>
          <w:color w:val="000000"/>
          <w:sz w:val="28"/>
          <w:szCs w:val="28"/>
        </w:rPr>
        <w:t>А.М. Котенко,</w:t>
      </w:r>
      <w:r w:rsidRPr="004F45A7">
        <w:rPr>
          <w:color w:val="000000"/>
          <w:sz w:val="28"/>
          <w:szCs w:val="28"/>
        </w:rPr>
        <w:t xml:space="preserve"> </w:t>
      </w:r>
      <w:r w:rsidRPr="00522E19">
        <w:rPr>
          <w:color w:val="000000"/>
          <w:sz w:val="28"/>
          <w:szCs w:val="28"/>
        </w:rPr>
        <w:t>О.В. Чуешов, Е.Л.</w:t>
      </w:r>
      <w:r>
        <w:rPr>
          <w:color w:val="000000"/>
          <w:sz w:val="28"/>
          <w:szCs w:val="28"/>
        </w:rPr>
        <w:t xml:space="preserve"> </w:t>
      </w:r>
      <w:r w:rsidRPr="00522E19">
        <w:rPr>
          <w:color w:val="000000"/>
          <w:sz w:val="28"/>
          <w:szCs w:val="28"/>
        </w:rPr>
        <w:t>Халеева</w:t>
      </w:r>
      <w:r>
        <w:rPr>
          <w:color w:val="000000"/>
          <w:sz w:val="28"/>
          <w:szCs w:val="28"/>
        </w:rPr>
        <w:t>;</w:t>
      </w:r>
      <w:r w:rsidRPr="00522E19">
        <w:rPr>
          <w:color w:val="000000"/>
          <w:sz w:val="28"/>
          <w:szCs w:val="28"/>
        </w:rPr>
        <w:t xml:space="preserve"> </w:t>
      </w:r>
      <w:r>
        <w:rPr>
          <w:color w:val="000000"/>
          <w:sz w:val="28"/>
          <w:szCs w:val="28"/>
          <w:lang w:val="uk-UA"/>
        </w:rPr>
        <w:t>п</w:t>
      </w:r>
      <w:r w:rsidRPr="00522E19">
        <w:rPr>
          <w:color w:val="000000"/>
          <w:sz w:val="28"/>
          <w:szCs w:val="28"/>
        </w:rPr>
        <w:t>од ред. проф. И.М. Перцева. – Х.: Изд–во НФаУ: Золотые стр</w:t>
      </w:r>
      <w:r w:rsidRPr="00522E19">
        <w:rPr>
          <w:color w:val="000000"/>
          <w:sz w:val="28"/>
          <w:szCs w:val="28"/>
        </w:rPr>
        <w:t>а</w:t>
      </w:r>
      <w:r w:rsidRPr="00522E19">
        <w:rPr>
          <w:color w:val="000000"/>
          <w:sz w:val="28"/>
          <w:szCs w:val="28"/>
        </w:rPr>
        <w:t>ницы, 2003. – 288 с.</w:t>
      </w:r>
    </w:p>
    <w:p w:rsidR="00E978BC" w:rsidRPr="00262F42" w:rsidRDefault="00E978BC" w:rsidP="00F113F1">
      <w:pPr>
        <w:numPr>
          <w:ilvl w:val="0"/>
          <w:numId w:val="44"/>
        </w:numPr>
        <w:suppressAutoHyphens w:val="0"/>
        <w:spacing w:line="360" w:lineRule="auto"/>
        <w:ind w:left="714" w:hanging="357"/>
        <w:jc w:val="both"/>
        <w:rPr>
          <w:kern w:val="24"/>
          <w:sz w:val="28"/>
          <w:szCs w:val="28"/>
        </w:rPr>
      </w:pPr>
      <w:r>
        <w:rPr>
          <w:kern w:val="24"/>
          <w:sz w:val="28"/>
          <w:szCs w:val="28"/>
          <w:lang w:val="uk-UA"/>
        </w:rPr>
        <w:t xml:space="preserve"> </w:t>
      </w:r>
      <w:r w:rsidRPr="00262F42">
        <w:rPr>
          <w:kern w:val="24"/>
          <w:sz w:val="28"/>
          <w:szCs w:val="28"/>
        </w:rPr>
        <w:t>Химия и биохимия бобовых растений /</w:t>
      </w:r>
      <w:r>
        <w:rPr>
          <w:kern w:val="24"/>
          <w:sz w:val="28"/>
          <w:szCs w:val="28"/>
          <w:lang w:val="uk-UA"/>
        </w:rPr>
        <w:t xml:space="preserve"> п</w:t>
      </w:r>
      <w:r w:rsidRPr="00262F42">
        <w:rPr>
          <w:kern w:val="24"/>
          <w:sz w:val="28"/>
          <w:szCs w:val="28"/>
        </w:rPr>
        <w:t>ер. с англ. К.С.</w:t>
      </w:r>
      <w:r>
        <w:rPr>
          <w:kern w:val="24"/>
          <w:sz w:val="28"/>
          <w:szCs w:val="28"/>
          <w:lang w:val="uk-UA"/>
        </w:rPr>
        <w:t xml:space="preserve"> </w:t>
      </w:r>
      <w:r w:rsidRPr="00262F42">
        <w:rPr>
          <w:kern w:val="24"/>
          <w:sz w:val="28"/>
          <w:szCs w:val="28"/>
        </w:rPr>
        <w:t xml:space="preserve">Спектрова; </w:t>
      </w:r>
      <w:r>
        <w:rPr>
          <w:kern w:val="24"/>
          <w:sz w:val="28"/>
          <w:szCs w:val="28"/>
          <w:lang w:val="uk-UA"/>
        </w:rPr>
        <w:t>п</w:t>
      </w:r>
      <w:r w:rsidRPr="00262F42">
        <w:rPr>
          <w:kern w:val="24"/>
          <w:sz w:val="28"/>
          <w:szCs w:val="28"/>
        </w:rPr>
        <w:t>од ред. М.Н. Запрометова. – М.: Агр</w:t>
      </w:r>
      <w:r w:rsidRPr="00262F42">
        <w:rPr>
          <w:kern w:val="24"/>
          <w:sz w:val="28"/>
          <w:szCs w:val="28"/>
        </w:rPr>
        <w:t>о</w:t>
      </w:r>
      <w:r w:rsidRPr="00262F42">
        <w:rPr>
          <w:kern w:val="24"/>
          <w:sz w:val="28"/>
          <w:szCs w:val="28"/>
        </w:rPr>
        <w:t>промиздат, 1986. – 336.</w:t>
      </w:r>
    </w:p>
    <w:p w:rsidR="00E978BC" w:rsidRPr="0023435F" w:rsidRDefault="00E978BC" w:rsidP="00F113F1">
      <w:pPr>
        <w:pStyle w:val="WW-21"/>
        <w:widowControl/>
        <w:numPr>
          <w:ilvl w:val="0"/>
          <w:numId w:val="44"/>
        </w:numPr>
        <w:ind w:left="714" w:hanging="357"/>
        <w:rPr>
          <w:b/>
          <w:lang w:val="ru-RU"/>
        </w:rPr>
      </w:pPr>
      <w:r w:rsidRPr="00C9603D">
        <w:t xml:space="preserve"> </w:t>
      </w:r>
      <w:r w:rsidRPr="0023435F">
        <w:rPr>
          <w:b/>
        </w:rPr>
        <w:t>Хіжазі Хасан</w:t>
      </w:r>
      <w:r>
        <w:rPr>
          <w:b/>
          <w:lang w:val="ru-RU"/>
        </w:rPr>
        <w:t xml:space="preserve">. </w:t>
      </w:r>
      <w:r w:rsidRPr="0023435F">
        <w:rPr>
          <w:b/>
          <w:lang w:val="ru-RU"/>
        </w:rPr>
        <w:t xml:space="preserve">Дослідження токсичного впливу </w:t>
      </w:r>
      <w:r w:rsidRPr="0023435F">
        <w:rPr>
          <w:b/>
        </w:rPr>
        <w:t>комбінованої мазі антисептичної дії для лікування ранового процесу при шкірно-</w:t>
      </w:r>
      <w:r w:rsidRPr="0023435F">
        <w:rPr>
          <w:b/>
        </w:rPr>
        <w:lastRenderedPageBreak/>
        <w:t>резорбтивному застосуванні</w:t>
      </w:r>
      <w:r>
        <w:rPr>
          <w:b/>
          <w:lang w:val="ru-RU"/>
        </w:rPr>
        <w:t xml:space="preserve"> / </w:t>
      </w:r>
      <w:r w:rsidRPr="0023435F">
        <w:rPr>
          <w:b/>
        </w:rPr>
        <w:t>Хіжазі Хасан</w:t>
      </w:r>
      <w:r>
        <w:rPr>
          <w:b/>
          <w:lang w:val="ru-RU"/>
        </w:rPr>
        <w:t>,</w:t>
      </w:r>
      <w:r w:rsidRPr="002B2E9B">
        <w:rPr>
          <w:b/>
        </w:rPr>
        <w:t xml:space="preserve"> Ю.М. Кобець</w:t>
      </w:r>
      <w:r>
        <w:rPr>
          <w:b/>
          <w:lang w:val="ru-RU"/>
        </w:rPr>
        <w:t xml:space="preserve"> </w:t>
      </w:r>
      <w:r w:rsidRPr="0023435F">
        <w:rPr>
          <w:b/>
        </w:rPr>
        <w:t xml:space="preserve">// Клінічна фармація в Україні: </w:t>
      </w:r>
      <w:r>
        <w:rPr>
          <w:b/>
          <w:lang w:val="ru-RU"/>
        </w:rPr>
        <w:t>т</w:t>
      </w:r>
      <w:r w:rsidRPr="0023435F">
        <w:rPr>
          <w:b/>
        </w:rPr>
        <w:t xml:space="preserve">ез. доп. </w:t>
      </w:r>
      <w:r w:rsidRPr="0023435F">
        <w:rPr>
          <w:b/>
          <w:lang w:val="en-US"/>
        </w:rPr>
        <w:t>VII</w:t>
      </w:r>
      <w:r w:rsidRPr="0023435F">
        <w:rPr>
          <w:b/>
          <w:lang w:val="ru-RU"/>
        </w:rPr>
        <w:t xml:space="preserve"> Всеукр</w:t>
      </w:r>
      <w:r>
        <w:rPr>
          <w:b/>
          <w:lang w:val="ru-RU"/>
        </w:rPr>
        <w:t xml:space="preserve">. </w:t>
      </w:r>
      <w:r w:rsidRPr="0023435F">
        <w:rPr>
          <w:b/>
          <w:lang w:val="ru-RU"/>
        </w:rPr>
        <w:t>н</w:t>
      </w:r>
      <w:r w:rsidRPr="0023435F">
        <w:rPr>
          <w:b/>
        </w:rPr>
        <w:t>аук</w:t>
      </w:r>
      <w:r w:rsidRPr="0023435F">
        <w:rPr>
          <w:b/>
          <w:lang w:val="ru-RU"/>
        </w:rPr>
        <w:t>.</w:t>
      </w:r>
      <w:r w:rsidRPr="0023435F">
        <w:rPr>
          <w:b/>
        </w:rPr>
        <w:t>–прак</w:t>
      </w:r>
      <w:r>
        <w:rPr>
          <w:b/>
        </w:rPr>
        <w:t>т</w:t>
      </w:r>
      <w:r w:rsidRPr="0023435F">
        <w:rPr>
          <w:b/>
          <w:lang w:val="ru-RU"/>
        </w:rPr>
        <w:t>.</w:t>
      </w:r>
      <w:r w:rsidRPr="0023435F">
        <w:rPr>
          <w:b/>
        </w:rPr>
        <w:t xml:space="preserve"> конф</w:t>
      </w:r>
      <w:r w:rsidRPr="0023435F">
        <w:rPr>
          <w:b/>
          <w:lang w:val="ru-RU"/>
        </w:rPr>
        <w:t>.</w:t>
      </w:r>
      <w:r>
        <w:rPr>
          <w:b/>
          <w:lang w:val="ru-RU"/>
        </w:rPr>
        <w:t xml:space="preserve">, </w:t>
      </w:r>
      <w:r w:rsidRPr="0023435F">
        <w:rPr>
          <w:b/>
        </w:rPr>
        <w:t>м</w:t>
      </w:r>
      <w:r w:rsidRPr="0023435F">
        <w:rPr>
          <w:b/>
          <w:lang w:val="ru-RU"/>
        </w:rPr>
        <w:t>.</w:t>
      </w:r>
      <w:r w:rsidRPr="0023435F">
        <w:rPr>
          <w:b/>
        </w:rPr>
        <w:t xml:space="preserve"> Харків</w:t>
      </w:r>
      <w:r>
        <w:rPr>
          <w:b/>
          <w:lang w:val="ru-RU"/>
        </w:rPr>
        <w:t>,</w:t>
      </w:r>
      <w:r w:rsidRPr="0023435F">
        <w:rPr>
          <w:b/>
          <w:lang w:val="ru-RU"/>
        </w:rPr>
        <w:t xml:space="preserve"> 15 листоп</w:t>
      </w:r>
      <w:r>
        <w:rPr>
          <w:b/>
          <w:lang w:val="ru-RU"/>
        </w:rPr>
        <w:t>.</w:t>
      </w:r>
      <w:r w:rsidRPr="0023435F">
        <w:rPr>
          <w:b/>
          <w:lang w:val="ru-RU"/>
        </w:rPr>
        <w:t xml:space="preserve"> 2007 р.</w:t>
      </w:r>
      <w:r>
        <w:rPr>
          <w:b/>
          <w:lang w:val="ru-RU"/>
        </w:rPr>
        <w:t xml:space="preserve"> </w:t>
      </w:r>
      <w:r w:rsidRPr="0023435F">
        <w:rPr>
          <w:b/>
          <w:lang w:val="ru-RU"/>
        </w:rPr>
        <w:t xml:space="preserve">– </w:t>
      </w:r>
      <w:r w:rsidRPr="0023435F">
        <w:rPr>
          <w:b/>
        </w:rPr>
        <w:t>Х</w:t>
      </w:r>
      <w:r w:rsidRPr="0023435F">
        <w:rPr>
          <w:b/>
          <w:lang w:val="ru-RU"/>
        </w:rPr>
        <w:t>.:</w:t>
      </w:r>
      <w:r w:rsidRPr="0023435F">
        <w:rPr>
          <w:b/>
        </w:rPr>
        <w:t xml:space="preserve"> Вид-во НФаУ</w:t>
      </w:r>
      <w:r w:rsidRPr="0023435F">
        <w:rPr>
          <w:b/>
          <w:lang w:val="ru-RU"/>
        </w:rPr>
        <w:t>,</w:t>
      </w:r>
      <w:r w:rsidRPr="0023435F">
        <w:rPr>
          <w:b/>
        </w:rPr>
        <w:t xml:space="preserve"> 2007</w:t>
      </w:r>
      <w:r w:rsidRPr="0023435F">
        <w:rPr>
          <w:b/>
          <w:lang w:val="ru-RU"/>
        </w:rPr>
        <w:t>. –</w:t>
      </w:r>
      <w:r>
        <w:rPr>
          <w:b/>
          <w:lang w:val="ru-RU"/>
        </w:rPr>
        <w:t xml:space="preserve"> С. 176-177.</w:t>
      </w:r>
    </w:p>
    <w:p w:rsidR="00E978BC" w:rsidRPr="00FC07F9" w:rsidRDefault="00E978BC" w:rsidP="00F113F1">
      <w:pPr>
        <w:pStyle w:val="WW-21"/>
        <w:widowControl/>
        <w:numPr>
          <w:ilvl w:val="0"/>
          <w:numId w:val="44"/>
        </w:numPr>
        <w:ind w:left="714" w:hanging="357"/>
        <w:rPr>
          <w:b/>
          <w:kern w:val="24"/>
        </w:rPr>
      </w:pPr>
      <w:r>
        <w:rPr>
          <w:kern w:val="24"/>
        </w:rPr>
        <w:t xml:space="preserve"> </w:t>
      </w:r>
      <w:r w:rsidRPr="00FC07F9">
        <w:rPr>
          <w:b/>
          <w:kern w:val="24"/>
        </w:rPr>
        <w:t>Холт С. Соевая революция. Продукт нового тысячелетия /</w:t>
      </w:r>
      <w:r>
        <w:rPr>
          <w:b/>
          <w:kern w:val="24"/>
          <w:lang w:val="ru-RU"/>
        </w:rPr>
        <w:t xml:space="preserve"> С. Холт</w:t>
      </w:r>
      <w:r w:rsidRPr="00336B7D">
        <w:rPr>
          <w:b/>
          <w:kern w:val="24"/>
          <w:lang w:val="ru-RU"/>
        </w:rPr>
        <w:t xml:space="preserve">; </w:t>
      </w:r>
      <w:r>
        <w:rPr>
          <w:b/>
          <w:kern w:val="24"/>
          <w:lang w:val="ru-RU"/>
        </w:rPr>
        <w:t>п</w:t>
      </w:r>
      <w:r w:rsidRPr="00FC07F9">
        <w:rPr>
          <w:b/>
          <w:kern w:val="24"/>
        </w:rPr>
        <w:t>ер</w:t>
      </w:r>
      <w:r w:rsidRPr="00396186">
        <w:rPr>
          <w:b/>
          <w:kern w:val="24"/>
          <w:lang w:val="ru-RU"/>
        </w:rPr>
        <w:t>.</w:t>
      </w:r>
      <w:r w:rsidRPr="00FC07F9">
        <w:rPr>
          <w:b/>
          <w:kern w:val="24"/>
        </w:rPr>
        <w:t xml:space="preserve"> с англ., под </w:t>
      </w:r>
      <w:r>
        <w:rPr>
          <w:b/>
          <w:kern w:val="24"/>
        </w:rPr>
        <w:t>ред. М.Л. Доморощенковой. – С</w:t>
      </w:r>
      <w:r w:rsidRPr="00FC07F9">
        <w:rPr>
          <w:b/>
          <w:kern w:val="24"/>
        </w:rPr>
        <w:t>П</w:t>
      </w:r>
      <w:r>
        <w:rPr>
          <w:b/>
          <w:kern w:val="24"/>
        </w:rPr>
        <w:t>б</w:t>
      </w:r>
      <w:r w:rsidRPr="00FC07F9">
        <w:rPr>
          <w:b/>
          <w:kern w:val="24"/>
        </w:rPr>
        <w:t xml:space="preserve">.: ООО </w:t>
      </w:r>
      <w:r w:rsidRPr="00336B7D">
        <w:rPr>
          <w:b/>
          <w:kern w:val="24"/>
          <w:lang w:val="en-US"/>
        </w:rPr>
        <w:t>“</w:t>
      </w:r>
      <w:r w:rsidRPr="00FC07F9">
        <w:rPr>
          <w:b/>
          <w:kern w:val="24"/>
        </w:rPr>
        <w:t>Агенство переводов Атлас</w:t>
      </w:r>
      <w:r w:rsidRPr="00336B7D">
        <w:rPr>
          <w:b/>
          <w:kern w:val="24"/>
          <w:lang w:val="en-US"/>
        </w:rPr>
        <w:t>”</w:t>
      </w:r>
      <w:r w:rsidRPr="00FC07F9">
        <w:rPr>
          <w:b/>
          <w:kern w:val="24"/>
        </w:rPr>
        <w:t>, 1998. – 214с.</w:t>
      </w:r>
    </w:p>
    <w:p w:rsidR="00E978BC" w:rsidRPr="002340F7" w:rsidRDefault="00E978BC" w:rsidP="00F113F1">
      <w:pPr>
        <w:numPr>
          <w:ilvl w:val="0"/>
          <w:numId w:val="44"/>
        </w:numPr>
        <w:suppressAutoHyphens w:val="0"/>
        <w:spacing w:line="360" w:lineRule="auto"/>
        <w:jc w:val="both"/>
        <w:rPr>
          <w:sz w:val="28"/>
          <w:szCs w:val="28"/>
          <w:lang w:val="en-US"/>
        </w:rPr>
      </w:pPr>
      <w:r w:rsidRPr="005508F8">
        <w:rPr>
          <w:sz w:val="28"/>
          <w:szCs w:val="28"/>
          <w:lang w:val="en-US"/>
        </w:rPr>
        <w:t xml:space="preserve"> </w:t>
      </w:r>
      <w:r w:rsidRPr="002340F7">
        <w:rPr>
          <w:sz w:val="28"/>
          <w:szCs w:val="28"/>
          <w:lang w:val="en-US"/>
        </w:rPr>
        <w:t>A multicentre study: Staphylococcus</w:t>
      </w:r>
      <w:r w:rsidRPr="002340F7">
        <w:rPr>
          <w:i/>
          <w:sz w:val="28"/>
          <w:szCs w:val="28"/>
          <w:lang w:val="en-US"/>
        </w:rPr>
        <w:t xml:space="preserve">  </w:t>
      </w:r>
      <w:r w:rsidRPr="002340F7">
        <w:rPr>
          <w:sz w:val="28"/>
          <w:szCs w:val="28"/>
          <w:lang w:val="en-US"/>
        </w:rPr>
        <w:t>and</w:t>
      </w:r>
      <w:r w:rsidRPr="002340F7">
        <w:rPr>
          <w:i/>
          <w:sz w:val="28"/>
          <w:szCs w:val="28"/>
          <w:lang w:val="en-US"/>
        </w:rPr>
        <w:t xml:space="preserve"> </w:t>
      </w:r>
      <w:r w:rsidRPr="002340F7">
        <w:rPr>
          <w:sz w:val="28"/>
          <w:szCs w:val="28"/>
          <w:lang w:val="en-US"/>
        </w:rPr>
        <w:t>Enterococcus susceptibility to a</w:t>
      </w:r>
      <w:r w:rsidRPr="002340F7">
        <w:rPr>
          <w:sz w:val="28"/>
          <w:szCs w:val="28"/>
          <w:lang w:val="en-US"/>
        </w:rPr>
        <w:t>n</w:t>
      </w:r>
      <w:r w:rsidRPr="002340F7">
        <w:rPr>
          <w:sz w:val="28"/>
          <w:szCs w:val="28"/>
          <w:lang w:val="en-US"/>
        </w:rPr>
        <w:t>tibiotics / A.</w:t>
      </w:r>
      <w:r>
        <w:rPr>
          <w:sz w:val="28"/>
          <w:szCs w:val="28"/>
          <w:lang w:val="en-US"/>
        </w:rPr>
        <w:t xml:space="preserve"> </w:t>
      </w:r>
      <w:r w:rsidRPr="002340F7">
        <w:rPr>
          <w:sz w:val="28"/>
          <w:szCs w:val="28"/>
          <w:lang w:val="en-US"/>
        </w:rPr>
        <w:t>Turano, G.</w:t>
      </w:r>
      <w:r>
        <w:rPr>
          <w:sz w:val="28"/>
          <w:szCs w:val="28"/>
          <w:lang w:val="en-US"/>
        </w:rPr>
        <w:t xml:space="preserve"> </w:t>
      </w:r>
      <w:r w:rsidRPr="002340F7">
        <w:rPr>
          <w:sz w:val="28"/>
          <w:szCs w:val="28"/>
          <w:lang w:val="en-US"/>
        </w:rPr>
        <w:t>Ravizzola, L.</w:t>
      </w:r>
      <w:r>
        <w:rPr>
          <w:sz w:val="28"/>
          <w:szCs w:val="28"/>
          <w:lang w:val="en-US"/>
        </w:rPr>
        <w:t xml:space="preserve"> Peroni</w:t>
      </w:r>
      <w:r>
        <w:rPr>
          <w:sz w:val="28"/>
          <w:szCs w:val="28"/>
          <w:lang w:val="uk-UA"/>
        </w:rPr>
        <w:t xml:space="preserve"> </w:t>
      </w:r>
      <w:r>
        <w:rPr>
          <w:sz w:val="28"/>
          <w:szCs w:val="28"/>
          <w:lang w:val="en-US"/>
        </w:rPr>
        <w:t xml:space="preserve">et al. </w:t>
      </w:r>
      <w:r w:rsidRPr="002340F7">
        <w:rPr>
          <w:sz w:val="28"/>
          <w:szCs w:val="28"/>
          <w:lang w:val="en-US"/>
        </w:rPr>
        <w:t xml:space="preserve">// Eur. J. Epidemiol. – 1994. – </w:t>
      </w:r>
      <w:r>
        <w:rPr>
          <w:sz w:val="28"/>
          <w:szCs w:val="28"/>
          <w:lang w:val="en-US"/>
        </w:rPr>
        <w:t>Vol.</w:t>
      </w:r>
      <w:r w:rsidRPr="002340F7">
        <w:rPr>
          <w:sz w:val="28"/>
          <w:szCs w:val="28"/>
          <w:lang w:val="en-US"/>
        </w:rPr>
        <w:t xml:space="preserve">10, № 5. – </w:t>
      </w:r>
      <w:r>
        <w:rPr>
          <w:sz w:val="28"/>
          <w:szCs w:val="28"/>
          <w:lang w:val="uk-UA"/>
        </w:rPr>
        <w:t>Р</w:t>
      </w:r>
      <w:r w:rsidRPr="002340F7">
        <w:rPr>
          <w:sz w:val="28"/>
          <w:szCs w:val="28"/>
          <w:lang w:val="en-US"/>
        </w:rPr>
        <w:t xml:space="preserve">. 567-572. </w:t>
      </w:r>
    </w:p>
    <w:p w:rsidR="00E978BC" w:rsidRPr="002340F7" w:rsidRDefault="00E978BC" w:rsidP="00F113F1">
      <w:pPr>
        <w:numPr>
          <w:ilvl w:val="0"/>
          <w:numId w:val="44"/>
        </w:numPr>
        <w:suppressAutoHyphens w:val="0"/>
        <w:spacing w:line="360" w:lineRule="auto"/>
        <w:jc w:val="both"/>
        <w:rPr>
          <w:sz w:val="28"/>
          <w:szCs w:val="28"/>
          <w:lang w:val="en-US"/>
        </w:rPr>
      </w:pPr>
      <w:r>
        <w:rPr>
          <w:sz w:val="28"/>
          <w:szCs w:val="28"/>
          <w:lang w:val="en-US"/>
        </w:rPr>
        <w:t xml:space="preserve"> Aarestrup F.M. </w:t>
      </w:r>
      <w:r w:rsidRPr="002340F7">
        <w:rPr>
          <w:sz w:val="28"/>
          <w:szCs w:val="28"/>
          <w:lang w:val="en-US"/>
        </w:rPr>
        <w:t>Effect of abolishment of the use of antimicrobial agents for growth promotion on occurrence of antimicrobial resistance in fecal enter</w:t>
      </w:r>
      <w:r w:rsidRPr="002340F7">
        <w:rPr>
          <w:sz w:val="28"/>
          <w:szCs w:val="28"/>
          <w:lang w:val="en-US"/>
        </w:rPr>
        <w:t>o</w:t>
      </w:r>
      <w:r w:rsidRPr="002340F7">
        <w:rPr>
          <w:sz w:val="28"/>
          <w:szCs w:val="28"/>
          <w:lang w:val="en-US"/>
        </w:rPr>
        <w:t>cocci from food animals in Denmark</w:t>
      </w:r>
      <w:r>
        <w:rPr>
          <w:sz w:val="28"/>
          <w:szCs w:val="28"/>
          <w:lang w:val="en-US"/>
        </w:rPr>
        <w:t xml:space="preserve"> / </w:t>
      </w:r>
      <w:r w:rsidRPr="00DD2C80">
        <w:rPr>
          <w:sz w:val="28"/>
          <w:szCs w:val="28"/>
          <w:lang w:val="en-US"/>
        </w:rPr>
        <w:t>F.M.</w:t>
      </w:r>
      <w:r>
        <w:rPr>
          <w:sz w:val="28"/>
          <w:szCs w:val="28"/>
          <w:lang w:val="en-US"/>
        </w:rPr>
        <w:t xml:space="preserve"> </w:t>
      </w:r>
      <w:r w:rsidRPr="00DD2C80">
        <w:rPr>
          <w:sz w:val="28"/>
          <w:szCs w:val="28"/>
          <w:lang w:val="en-US"/>
        </w:rPr>
        <w:t>Aarestrup, A.M.</w:t>
      </w:r>
      <w:r>
        <w:rPr>
          <w:sz w:val="28"/>
          <w:szCs w:val="28"/>
          <w:lang w:val="en-US"/>
        </w:rPr>
        <w:t xml:space="preserve"> </w:t>
      </w:r>
      <w:r w:rsidRPr="00DD2C80">
        <w:rPr>
          <w:sz w:val="28"/>
          <w:szCs w:val="28"/>
          <w:lang w:val="en-US"/>
        </w:rPr>
        <w:t>Seyfarth, H.D</w:t>
      </w:r>
      <w:r>
        <w:rPr>
          <w:sz w:val="28"/>
          <w:szCs w:val="28"/>
          <w:lang w:val="en-US"/>
        </w:rPr>
        <w:t xml:space="preserve">. </w:t>
      </w:r>
      <w:r w:rsidRPr="002340F7">
        <w:rPr>
          <w:sz w:val="28"/>
          <w:szCs w:val="28"/>
          <w:lang w:val="en-US"/>
        </w:rPr>
        <w:t xml:space="preserve"> </w:t>
      </w:r>
      <w:r w:rsidRPr="00DD2C80">
        <w:rPr>
          <w:sz w:val="28"/>
          <w:szCs w:val="28"/>
          <w:lang w:val="en-US"/>
        </w:rPr>
        <w:t>E</w:t>
      </w:r>
      <w:r w:rsidRPr="00DD2C80">
        <w:rPr>
          <w:sz w:val="28"/>
          <w:szCs w:val="28"/>
          <w:lang w:val="en-US"/>
        </w:rPr>
        <w:t>m</w:t>
      </w:r>
      <w:r w:rsidRPr="00DD2C80">
        <w:rPr>
          <w:sz w:val="28"/>
          <w:szCs w:val="28"/>
          <w:lang w:val="en-US"/>
        </w:rPr>
        <w:t>borg</w:t>
      </w:r>
      <w:r>
        <w:rPr>
          <w:sz w:val="28"/>
          <w:szCs w:val="28"/>
          <w:lang w:val="en-US"/>
        </w:rPr>
        <w:t xml:space="preserve"> //</w:t>
      </w:r>
      <w:r w:rsidRPr="00DD2C80">
        <w:rPr>
          <w:sz w:val="28"/>
          <w:szCs w:val="28"/>
          <w:lang w:val="en-US"/>
        </w:rPr>
        <w:t xml:space="preserve"> </w:t>
      </w:r>
      <w:r w:rsidRPr="002340F7">
        <w:rPr>
          <w:sz w:val="28"/>
          <w:szCs w:val="28"/>
          <w:lang w:val="en-US"/>
        </w:rPr>
        <w:t>Ibid</w:t>
      </w:r>
      <w:r>
        <w:rPr>
          <w:sz w:val="28"/>
          <w:szCs w:val="28"/>
          <w:lang w:val="en-US"/>
        </w:rPr>
        <w:t>.</w:t>
      </w:r>
      <w:r w:rsidRPr="00AF23B3">
        <w:rPr>
          <w:sz w:val="28"/>
          <w:szCs w:val="28"/>
          <w:lang w:val="en-US"/>
        </w:rPr>
        <w:t xml:space="preserve"> </w:t>
      </w:r>
      <w:r w:rsidRPr="002340F7">
        <w:rPr>
          <w:sz w:val="28"/>
          <w:szCs w:val="28"/>
          <w:lang w:val="en-US"/>
        </w:rPr>
        <w:t>– 2001</w:t>
      </w:r>
      <w:r>
        <w:rPr>
          <w:sz w:val="28"/>
          <w:szCs w:val="28"/>
          <w:lang w:val="en-US"/>
        </w:rPr>
        <w:t>.</w:t>
      </w:r>
      <w:r w:rsidRPr="00AF23B3">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45</w:t>
      </w:r>
      <w:r>
        <w:rPr>
          <w:sz w:val="28"/>
          <w:szCs w:val="28"/>
          <w:lang w:val="en-US"/>
        </w:rPr>
        <w:t xml:space="preserve">, </w:t>
      </w:r>
      <w:r>
        <w:rPr>
          <w:sz w:val="28"/>
          <w:szCs w:val="28"/>
          <w:lang w:val="uk-UA"/>
        </w:rPr>
        <w:t>№5</w:t>
      </w:r>
      <w:r>
        <w:rPr>
          <w:sz w:val="28"/>
          <w:szCs w:val="28"/>
          <w:lang w:val="en-US"/>
        </w:rPr>
        <w:t>.</w:t>
      </w:r>
      <w:r w:rsidRPr="00CD4143">
        <w:rPr>
          <w:sz w:val="28"/>
          <w:szCs w:val="28"/>
          <w:lang w:val="en-US"/>
        </w:rPr>
        <w:t xml:space="preserve"> </w:t>
      </w:r>
      <w:r w:rsidRPr="002340F7">
        <w:rPr>
          <w:sz w:val="28"/>
          <w:szCs w:val="28"/>
          <w:lang w:val="en-US"/>
        </w:rPr>
        <w:t xml:space="preserve">– </w:t>
      </w:r>
      <w:r>
        <w:rPr>
          <w:sz w:val="28"/>
          <w:szCs w:val="28"/>
          <w:lang w:val="en-US"/>
        </w:rPr>
        <w:t>P.</w:t>
      </w:r>
      <w:r w:rsidRPr="002340F7">
        <w:rPr>
          <w:sz w:val="28"/>
          <w:szCs w:val="28"/>
          <w:lang w:val="en-US"/>
        </w:rPr>
        <w:t xml:space="preserve"> 2054-2059.</w:t>
      </w:r>
    </w:p>
    <w:p w:rsidR="00E978BC" w:rsidRPr="002340F7" w:rsidRDefault="00E978BC" w:rsidP="00F113F1">
      <w:pPr>
        <w:numPr>
          <w:ilvl w:val="0"/>
          <w:numId w:val="44"/>
        </w:numPr>
        <w:tabs>
          <w:tab w:val="left" w:pos="900"/>
        </w:tabs>
        <w:suppressAutoHyphens w:val="0"/>
        <w:spacing w:line="360" w:lineRule="auto"/>
        <w:jc w:val="both"/>
        <w:rPr>
          <w:sz w:val="28"/>
          <w:szCs w:val="28"/>
          <w:lang w:val="en-US"/>
        </w:rPr>
      </w:pPr>
      <w:r>
        <w:rPr>
          <w:sz w:val="28"/>
          <w:szCs w:val="28"/>
          <w:lang w:val="uk-UA"/>
        </w:rPr>
        <w:t xml:space="preserve"> </w:t>
      </w:r>
      <w:r w:rsidRPr="002340F7">
        <w:rPr>
          <w:sz w:val="28"/>
          <w:szCs w:val="28"/>
          <w:lang w:val="en-US"/>
        </w:rPr>
        <w:t>Abb J.</w:t>
      </w:r>
      <w:r>
        <w:rPr>
          <w:sz w:val="28"/>
          <w:szCs w:val="28"/>
          <w:lang w:val="en-US"/>
        </w:rPr>
        <w:t xml:space="preserve"> </w:t>
      </w:r>
      <w:r w:rsidRPr="002340F7">
        <w:rPr>
          <w:sz w:val="28"/>
          <w:szCs w:val="28"/>
          <w:lang w:val="en-US"/>
        </w:rPr>
        <w:t>Prevalence of antimicrobial resistance of Streptococcus pneumoniae in Southwest Germany as determined by the E. test / J.</w:t>
      </w:r>
      <w:r>
        <w:rPr>
          <w:sz w:val="28"/>
          <w:szCs w:val="28"/>
          <w:lang w:val="en-US"/>
        </w:rPr>
        <w:t xml:space="preserve"> </w:t>
      </w:r>
      <w:r w:rsidRPr="002340F7">
        <w:rPr>
          <w:sz w:val="28"/>
          <w:szCs w:val="28"/>
          <w:lang w:val="en-US"/>
        </w:rPr>
        <w:t>Abb, H.</w:t>
      </w:r>
      <w:r>
        <w:rPr>
          <w:sz w:val="28"/>
          <w:szCs w:val="28"/>
          <w:lang w:val="en-US"/>
        </w:rPr>
        <w:t xml:space="preserve"> </w:t>
      </w:r>
      <w:r w:rsidRPr="002340F7">
        <w:rPr>
          <w:sz w:val="28"/>
          <w:szCs w:val="28"/>
          <w:lang w:val="en-US"/>
        </w:rPr>
        <w:t>Br</w:t>
      </w:r>
      <w:r w:rsidRPr="002340F7">
        <w:rPr>
          <w:sz w:val="28"/>
          <w:szCs w:val="28"/>
          <w:lang w:val="en-US"/>
        </w:rPr>
        <w:t>e</w:t>
      </w:r>
      <w:r w:rsidRPr="002340F7">
        <w:rPr>
          <w:sz w:val="28"/>
          <w:szCs w:val="28"/>
          <w:lang w:val="en-US"/>
        </w:rPr>
        <w:t>uninger, M.</w:t>
      </w:r>
      <w:r>
        <w:rPr>
          <w:sz w:val="28"/>
          <w:szCs w:val="28"/>
          <w:lang w:val="en-US"/>
        </w:rPr>
        <w:t xml:space="preserve"> </w:t>
      </w:r>
      <w:r w:rsidRPr="002340F7">
        <w:rPr>
          <w:sz w:val="28"/>
          <w:szCs w:val="28"/>
          <w:lang w:val="en-US"/>
        </w:rPr>
        <w:t xml:space="preserve">Kommerell // Eur. J. Epidemiol. – 1994. – </w:t>
      </w:r>
      <w:r>
        <w:rPr>
          <w:sz w:val="28"/>
          <w:szCs w:val="28"/>
          <w:lang w:val="en-US"/>
        </w:rPr>
        <w:t>Vol.10, №</w:t>
      </w:r>
      <w:r w:rsidRPr="002340F7">
        <w:rPr>
          <w:sz w:val="28"/>
          <w:szCs w:val="28"/>
          <w:lang w:val="en-US"/>
        </w:rPr>
        <w:t xml:space="preserve">5. – </w:t>
      </w:r>
      <w:r>
        <w:rPr>
          <w:sz w:val="28"/>
          <w:szCs w:val="28"/>
          <w:lang w:val="uk-UA"/>
        </w:rPr>
        <w:t>Р</w:t>
      </w:r>
      <w:r w:rsidRPr="002340F7">
        <w:rPr>
          <w:sz w:val="28"/>
          <w:szCs w:val="28"/>
          <w:lang w:val="en-US"/>
        </w:rPr>
        <w:t>. 621-623.</w:t>
      </w:r>
    </w:p>
    <w:p w:rsidR="00E978BC" w:rsidRPr="002340F7" w:rsidRDefault="00E978BC" w:rsidP="00F113F1">
      <w:pPr>
        <w:numPr>
          <w:ilvl w:val="0"/>
          <w:numId w:val="44"/>
        </w:numPr>
        <w:suppressAutoHyphens w:val="0"/>
        <w:spacing w:line="360" w:lineRule="auto"/>
        <w:jc w:val="both"/>
        <w:rPr>
          <w:i/>
          <w:sz w:val="28"/>
          <w:szCs w:val="28"/>
          <w:lang w:val="en-US"/>
        </w:rPr>
      </w:pPr>
      <w:r>
        <w:rPr>
          <w:sz w:val="28"/>
          <w:szCs w:val="28"/>
          <w:lang w:val="en-US"/>
        </w:rPr>
        <w:t xml:space="preserve"> Acar J. </w:t>
      </w:r>
      <w:r w:rsidRPr="002340F7">
        <w:rPr>
          <w:sz w:val="28"/>
          <w:szCs w:val="28"/>
          <w:lang w:val="en-US"/>
        </w:rPr>
        <w:t>Antimicrobial resistance</w:t>
      </w:r>
      <w:r>
        <w:rPr>
          <w:sz w:val="28"/>
          <w:szCs w:val="28"/>
          <w:lang w:val="en-US"/>
        </w:rPr>
        <w:t xml:space="preserve">: An overview / J. </w:t>
      </w:r>
      <w:r w:rsidRPr="002340F7">
        <w:rPr>
          <w:sz w:val="28"/>
          <w:szCs w:val="28"/>
          <w:lang w:val="en-US"/>
        </w:rPr>
        <w:t xml:space="preserve">Acar, B. Rostel </w:t>
      </w:r>
      <w:r>
        <w:rPr>
          <w:sz w:val="28"/>
          <w:szCs w:val="28"/>
          <w:lang w:val="en-US"/>
        </w:rPr>
        <w:t xml:space="preserve">// </w:t>
      </w:r>
      <w:r w:rsidRPr="002340F7">
        <w:rPr>
          <w:sz w:val="28"/>
          <w:szCs w:val="28"/>
          <w:lang w:val="en-US"/>
        </w:rPr>
        <w:t>Rev. sci</w:t>
      </w:r>
      <w:r>
        <w:rPr>
          <w:sz w:val="28"/>
          <w:szCs w:val="28"/>
          <w:lang w:val="en-US"/>
        </w:rPr>
        <w:t>.</w:t>
      </w:r>
      <w:r w:rsidRPr="002340F7">
        <w:rPr>
          <w:sz w:val="28"/>
          <w:szCs w:val="28"/>
          <w:lang w:val="en-US"/>
        </w:rPr>
        <w:t xml:space="preserve"> et techn. off. int. ep</w:t>
      </w:r>
      <w:r w:rsidRPr="002340F7">
        <w:rPr>
          <w:sz w:val="28"/>
          <w:szCs w:val="28"/>
          <w:lang w:val="en-US"/>
        </w:rPr>
        <w:t>i</w:t>
      </w:r>
      <w:r w:rsidRPr="002340F7">
        <w:rPr>
          <w:sz w:val="28"/>
          <w:szCs w:val="28"/>
          <w:lang w:val="en-US"/>
        </w:rPr>
        <w:t>zoot.</w:t>
      </w:r>
      <w:r w:rsidRPr="003A783F">
        <w:rPr>
          <w:sz w:val="28"/>
          <w:szCs w:val="28"/>
          <w:lang w:val="en-US"/>
        </w:rPr>
        <w:t xml:space="preserve"> </w:t>
      </w:r>
      <w:r w:rsidRPr="002340F7">
        <w:rPr>
          <w:sz w:val="28"/>
          <w:szCs w:val="28"/>
          <w:lang w:val="en-US"/>
        </w:rPr>
        <w:t>– 2001</w:t>
      </w:r>
      <w:r>
        <w:rPr>
          <w:sz w:val="28"/>
          <w:szCs w:val="28"/>
          <w:lang w:val="en-US"/>
        </w:rPr>
        <w:t>.</w:t>
      </w:r>
      <w:r w:rsidRPr="003A783F">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20</w:t>
      </w:r>
      <w:r>
        <w:rPr>
          <w:sz w:val="28"/>
          <w:szCs w:val="28"/>
          <w:lang w:val="en-US"/>
        </w:rPr>
        <w:t>,</w:t>
      </w:r>
      <w:r w:rsidRPr="002340F7">
        <w:rPr>
          <w:sz w:val="28"/>
          <w:szCs w:val="28"/>
          <w:lang w:val="en-US"/>
        </w:rPr>
        <w:t xml:space="preserve"> </w:t>
      </w:r>
      <w:r>
        <w:rPr>
          <w:sz w:val="28"/>
          <w:szCs w:val="28"/>
          <w:lang w:val="uk-UA"/>
        </w:rPr>
        <w:t>№</w:t>
      </w:r>
      <w:r w:rsidRPr="002340F7">
        <w:rPr>
          <w:sz w:val="28"/>
          <w:szCs w:val="28"/>
          <w:lang w:val="en-US"/>
        </w:rPr>
        <w:t>3</w:t>
      </w:r>
      <w:r>
        <w:rPr>
          <w:sz w:val="28"/>
          <w:szCs w:val="28"/>
          <w:lang w:val="en-US"/>
        </w:rPr>
        <w:t>.</w:t>
      </w:r>
      <w:r w:rsidRPr="003A783F">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797-810.</w:t>
      </w:r>
    </w:p>
    <w:p w:rsidR="00E978BC" w:rsidRPr="002340F7" w:rsidRDefault="00E978BC" w:rsidP="00F113F1">
      <w:pPr>
        <w:numPr>
          <w:ilvl w:val="0"/>
          <w:numId w:val="44"/>
        </w:numPr>
        <w:suppressAutoHyphens w:val="0"/>
        <w:spacing w:line="360" w:lineRule="auto"/>
        <w:jc w:val="both"/>
        <w:rPr>
          <w:sz w:val="28"/>
          <w:szCs w:val="28"/>
          <w:lang w:val="en-US"/>
        </w:rPr>
      </w:pPr>
      <w:r>
        <w:rPr>
          <w:sz w:val="28"/>
          <w:szCs w:val="28"/>
          <w:lang w:val="en-US"/>
        </w:rPr>
        <w:t xml:space="preserve"> </w:t>
      </w:r>
      <w:r w:rsidRPr="008D7312">
        <w:rPr>
          <w:sz w:val="28"/>
          <w:szCs w:val="28"/>
          <w:lang w:val="en-US"/>
        </w:rPr>
        <w:t>Acar J.F. Consequences</w:t>
      </w:r>
      <w:r w:rsidRPr="002340F7">
        <w:rPr>
          <w:sz w:val="28"/>
          <w:szCs w:val="28"/>
          <w:lang w:val="en-US"/>
        </w:rPr>
        <w:t xml:space="preserve"> of bacterial resistance to antibiotics and medical practice: Pap. WHO Symp. “Monitor. And Manag. Bact. Resist Anti</w:t>
      </w:r>
      <w:r w:rsidRPr="002340F7">
        <w:rPr>
          <w:sz w:val="28"/>
          <w:szCs w:val="28"/>
          <w:lang w:val="en-US"/>
        </w:rPr>
        <w:t>m</w:t>
      </w:r>
      <w:r w:rsidRPr="002340F7">
        <w:rPr>
          <w:sz w:val="28"/>
          <w:szCs w:val="28"/>
          <w:lang w:val="en-US"/>
        </w:rPr>
        <w:t>icrob. Agents”</w:t>
      </w:r>
      <w:r>
        <w:rPr>
          <w:sz w:val="28"/>
          <w:szCs w:val="28"/>
          <w:lang w:val="en-US"/>
        </w:rPr>
        <w:t xml:space="preserve">, 29 Nov. – 2 Dec. 1994, </w:t>
      </w:r>
      <w:r w:rsidRPr="002340F7">
        <w:rPr>
          <w:sz w:val="28"/>
          <w:szCs w:val="28"/>
          <w:lang w:val="en-US"/>
        </w:rPr>
        <w:t>Geneva</w:t>
      </w:r>
      <w:r>
        <w:rPr>
          <w:sz w:val="28"/>
          <w:szCs w:val="28"/>
          <w:lang w:val="en-US"/>
        </w:rPr>
        <w:t xml:space="preserve"> / </w:t>
      </w:r>
      <w:r w:rsidRPr="008D7312">
        <w:rPr>
          <w:sz w:val="28"/>
          <w:szCs w:val="28"/>
          <w:lang w:val="en-US"/>
        </w:rPr>
        <w:t>J.</w:t>
      </w:r>
      <w:r>
        <w:rPr>
          <w:sz w:val="28"/>
          <w:szCs w:val="28"/>
          <w:lang w:val="en-US"/>
        </w:rPr>
        <w:t xml:space="preserve">F. </w:t>
      </w:r>
      <w:r w:rsidRPr="008D7312">
        <w:rPr>
          <w:sz w:val="28"/>
          <w:szCs w:val="28"/>
          <w:lang w:val="en-US"/>
        </w:rPr>
        <w:t xml:space="preserve">Acar </w:t>
      </w:r>
      <w:r>
        <w:rPr>
          <w:sz w:val="28"/>
          <w:szCs w:val="28"/>
          <w:lang w:val="en-US"/>
        </w:rPr>
        <w:t xml:space="preserve">// </w:t>
      </w:r>
      <w:r w:rsidRPr="002340F7">
        <w:rPr>
          <w:sz w:val="28"/>
          <w:szCs w:val="28"/>
          <w:lang w:val="en-US"/>
        </w:rPr>
        <w:t>Clin. Infec. Di</w:t>
      </w:r>
      <w:r w:rsidRPr="002340F7">
        <w:rPr>
          <w:sz w:val="28"/>
          <w:szCs w:val="28"/>
          <w:lang w:val="en-US"/>
        </w:rPr>
        <w:t>s</w:t>
      </w:r>
      <w:r w:rsidRPr="002340F7">
        <w:rPr>
          <w:sz w:val="28"/>
          <w:szCs w:val="28"/>
          <w:lang w:val="en-US"/>
        </w:rPr>
        <w:t>eases. – 1997. – V</w:t>
      </w:r>
      <w:r>
        <w:rPr>
          <w:sz w:val="28"/>
          <w:szCs w:val="28"/>
          <w:lang w:val="en-US"/>
        </w:rPr>
        <w:t>ol.</w:t>
      </w:r>
      <w:r w:rsidRPr="002340F7">
        <w:rPr>
          <w:sz w:val="28"/>
          <w:szCs w:val="28"/>
          <w:lang w:val="en-US"/>
        </w:rPr>
        <w:t>24</w:t>
      </w:r>
      <w:r>
        <w:rPr>
          <w:sz w:val="28"/>
          <w:szCs w:val="28"/>
          <w:lang w:val="en-US"/>
        </w:rPr>
        <w:t xml:space="preserve">, </w:t>
      </w:r>
      <w:r>
        <w:rPr>
          <w:sz w:val="28"/>
          <w:szCs w:val="28"/>
          <w:lang w:val="uk-UA"/>
        </w:rPr>
        <w:t>№</w:t>
      </w:r>
      <w:r>
        <w:rPr>
          <w:sz w:val="28"/>
          <w:szCs w:val="28"/>
          <w:lang w:val="en-US"/>
        </w:rPr>
        <w:t>6.</w:t>
      </w:r>
      <w:r w:rsidRPr="00CD4143">
        <w:rPr>
          <w:sz w:val="28"/>
          <w:szCs w:val="28"/>
          <w:lang w:val="en-US"/>
        </w:rPr>
        <w:t xml:space="preserve"> </w:t>
      </w:r>
      <w:r w:rsidRPr="002340F7">
        <w:rPr>
          <w:sz w:val="28"/>
          <w:szCs w:val="28"/>
          <w:lang w:val="en-US"/>
        </w:rPr>
        <w:t xml:space="preserve">– </w:t>
      </w:r>
      <w:r>
        <w:rPr>
          <w:sz w:val="28"/>
          <w:szCs w:val="28"/>
          <w:lang w:val="en-US"/>
        </w:rPr>
        <w:t>P. 975-983.</w:t>
      </w:r>
    </w:p>
    <w:p w:rsidR="00E978BC" w:rsidRPr="00CD1847" w:rsidRDefault="00E978BC" w:rsidP="00F113F1">
      <w:pPr>
        <w:numPr>
          <w:ilvl w:val="0"/>
          <w:numId w:val="44"/>
        </w:numPr>
        <w:tabs>
          <w:tab w:val="left" w:pos="993"/>
        </w:tabs>
        <w:suppressAutoHyphens w:val="0"/>
        <w:spacing w:line="360" w:lineRule="auto"/>
        <w:ind w:right="-1050"/>
        <w:jc w:val="both"/>
        <w:rPr>
          <w:i/>
          <w:sz w:val="28"/>
          <w:szCs w:val="28"/>
          <w:lang w:val="en-US"/>
        </w:rPr>
      </w:pPr>
      <w:r>
        <w:rPr>
          <w:sz w:val="28"/>
          <w:szCs w:val="28"/>
          <w:lang w:val="en-US"/>
        </w:rPr>
        <w:t xml:space="preserve"> Alexander J.W. Immunization against Pseudomonas infection after Thermal </w:t>
      </w:r>
    </w:p>
    <w:p w:rsidR="00E978BC" w:rsidRDefault="00E978BC" w:rsidP="00E978BC">
      <w:pPr>
        <w:tabs>
          <w:tab w:val="left" w:pos="993"/>
        </w:tabs>
        <w:spacing w:line="360" w:lineRule="auto"/>
        <w:ind w:left="360" w:right="-1050"/>
        <w:jc w:val="both"/>
        <w:rPr>
          <w:sz w:val="28"/>
          <w:szCs w:val="28"/>
          <w:lang w:val="en-US"/>
        </w:rPr>
      </w:pPr>
      <w:r>
        <w:rPr>
          <w:sz w:val="28"/>
          <w:szCs w:val="28"/>
          <w:lang w:val="en-US"/>
        </w:rPr>
        <w:t xml:space="preserve">      Injury / J.W.</w:t>
      </w:r>
      <w:r w:rsidRPr="00A32263">
        <w:rPr>
          <w:sz w:val="28"/>
          <w:szCs w:val="28"/>
          <w:lang w:val="en-US"/>
        </w:rPr>
        <w:t xml:space="preserve"> </w:t>
      </w:r>
      <w:r>
        <w:rPr>
          <w:sz w:val="28"/>
          <w:szCs w:val="28"/>
          <w:lang w:val="en-US"/>
        </w:rPr>
        <w:t>Alexander, M.W. Fisher // J. Inf. Dis.</w:t>
      </w:r>
      <w:r w:rsidRPr="006E2A37">
        <w:rPr>
          <w:sz w:val="28"/>
          <w:szCs w:val="28"/>
          <w:lang w:val="en-US"/>
        </w:rPr>
        <w:t xml:space="preserve"> </w:t>
      </w:r>
      <w:r w:rsidRPr="002340F7">
        <w:rPr>
          <w:sz w:val="28"/>
          <w:szCs w:val="28"/>
          <w:lang w:val="en-US"/>
        </w:rPr>
        <w:t>–</w:t>
      </w:r>
      <w:r>
        <w:rPr>
          <w:sz w:val="28"/>
          <w:szCs w:val="28"/>
          <w:lang w:val="en-US"/>
        </w:rPr>
        <w:t xml:space="preserve"> 1974. </w:t>
      </w:r>
      <w:r w:rsidRPr="002340F7">
        <w:rPr>
          <w:sz w:val="28"/>
          <w:szCs w:val="28"/>
          <w:lang w:val="en-US"/>
        </w:rPr>
        <w:t>–</w:t>
      </w:r>
      <w:r w:rsidRPr="006E2A37">
        <w:rPr>
          <w:sz w:val="28"/>
          <w:szCs w:val="28"/>
          <w:lang w:val="en-US"/>
        </w:rPr>
        <w:t xml:space="preserve"> </w:t>
      </w:r>
      <w:r>
        <w:rPr>
          <w:sz w:val="28"/>
          <w:szCs w:val="28"/>
          <w:lang w:val="en-US"/>
        </w:rPr>
        <w:t>Vol.130,</w:t>
      </w:r>
      <w:r w:rsidRPr="006E2A37">
        <w:rPr>
          <w:sz w:val="28"/>
          <w:szCs w:val="28"/>
          <w:lang w:val="uk-UA"/>
        </w:rPr>
        <w:t xml:space="preserve"> </w:t>
      </w:r>
      <w:r>
        <w:rPr>
          <w:sz w:val="28"/>
          <w:szCs w:val="28"/>
          <w:lang w:val="uk-UA"/>
        </w:rPr>
        <w:t>№</w:t>
      </w:r>
      <w:r>
        <w:rPr>
          <w:sz w:val="28"/>
          <w:szCs w:val="28"/>
          <w:lang w:val="en-US"/>
        </w:rPr>
        <w:t xml:space="preserve">2. </w:t>
      </w:r>
      <w:r w:rsidRPr="002340F7">
        <w:rPr>
          <w:sz w:val="28"/>
          <w:szCs w:val="28"/>
          <w:lang w:val="en-US"/>
        </w:rPr>
        <w:t>–</w:t>
      </w:r>
      <w:r>
        <w:rPr>
          <w:sz w:val="28"/>
          <w:szCs w:val="28"/>
          <w:lang w:val="en-US"/>
        </w:rPr>
        <w:t xml:space="preserve"> </w:t>
      </w:r>
    </w:p>
    <w:p w:rsidR="00E978BC" w:rsidRPr="00CD1847" w:rsidRDefault="00E978BC" w:rsidP="00E978BC">
      <w:pPr>
        <w:tabs>
          <w:tab w:val="left" w:pos="720"/>
          <w:tab w:val="left" w:pos="900"/>
        </w:tabs>
        <w:spacing w:line="360" w:lineRule="auto"/>
        <w:ind w:left="720" w:right="-1050"/>
        <w:jc w:val="both"/>
        <w:rPr>
          <w:sz w:val="28"/>
          <w:szCs w:val="28"/>
          <w:lang w:val="en-US"/>
        </w:rPr>
      </w:pPr>
      <w:r>
        <w:rPr>
          <w:sz w:val="28"/>
          <w:szCs w:val="28"/>
          <w:lang w:val="en-US"/>
        </w:rPr>
        <w:t xml:space="preserve"> </w:t>
      </w:r>
      <w:r w:rsidRPr="00001E83">
        <w:rPr>
          <w:sz w:val="28"/>
          <w:szCs w:val="28"/>
          <w:lang w:val="en-US"/>
        </w:rPr>
        <w:t xml:space="preserve">P. 152-158. </w:t>
      </w:r>
    </w:p>
    <w:p w:rsidR="00E978BC" w:rsidRDefault="00E978BC" w:rsidP="00F113F1">
      <w:pPr>
        <w:numPr>
          <w:ilvl w:val="0"/>
          <w:numId w:val="44"/>
        </w:numPr>
        <w:tabs>
          <w:tab w:val="left" w:pos="993"/>
        </w:tabs>
        <w:suppressAutoHyphens w:val="0"/>
        <w:spacing w:line="360" w:lineRule="auto"/>
        <w:ind w:right="-1050"/>
        <w:jc w:val="both"/>
        <w:rPr>
          <w:sz w:val="28"/>
          <w:szCs w:val="28"/>
          <w:lang w:val="en-US"/>
        </w:rPr>
      </w:pPr>
      <w:r>
        <w:rPr>
          <w:sz w:val="28"/>
          <w:szCs w:val="28"/>
          <w:lang w:val="en-US"/>
        </w:rPr>
        <w:t xml:space="preserve"> Altemeier W. Postsurgical infections: Lecture / W.</w:t>
      </w:r>
      <w:r w:rsidRPr="00D86AE9">
        <w:rPr>
          <w:sz w:val="28"/>
          <w:szCs w:val="28"/>
          <w:lang w:val="en-US"/>
        </w:rPr>
        <w:t xml:space="preserve"> </w:t>
      </w:r>
      <w:r>
        <w:rPr>
          <w:sz w:val="28"/>
          <w:szCs w:val="28"/>
          <w:lang w:val="en-US"/>
        </w:rPr>
        <w:t xml:space="preserve">Altemeier // Antibiot. </w:t>
      </w:r>
    </w:p>
    <w:p w:rsidR="00E978BC" w:rsidRPr="002340F7" w:rsidRDefault="00E978BC" w:rsidP="00E978BC">
      <w:pPr>
        <w:tabs>
          <w:tab w:val="left" w:pos="720"/>
        </w:tabs>
        <w:spacing w:line="360" w:lineRule="auto"/>
        <w:ind w:left="360"/>
        <w:jc w:val="both"/>
        <w:rPr>
          <w:sz w:val="28"/>
          <w:szCs w:val="28"/>
          <w:lang w:val="en-US"/>
        </w:rPr>
      </w:pPr>
      <w:r>
        <w:rPr>
          <w:sz w:val="28"/>
          <w:szCs w:val="28"/>
          <w:lang w:val="en-US"/>
        </w:rPr>
        <w:t xml:space="preserve">      Chemother.</w:t>
      </w:r>
      <w:r w:rsidRPr="008A34F0">
        <w:rPr>
          <w:sz w:val="28"/>
          <w:szCs w:val="28"/>
          <w:lang w:val="en-US"/>
        </w:rPr>
        <w:t xml:space="preserve"> </w:t>
      </w:r>
      <w:r w:rsidRPr="002340F7">
        <w:rPr>
          <w:sz w:val="28"/>
          <w:szCs w:val="28"/>
          <w:lang w:val="en-US"/>
        </w:rPr>
        <w:t>– 19</w:t>
      </w:r>
      <w:r>
        <w:rPr>
          <w:sz w:val="28"/>
          <w:szCs w:val="28"/>
          <w:lang w:val="en-US"/>
        </w:rPr>
        <w:t>76.</w:t>
      </w:r>
      <w:r w:rsidRPr="005D458E">
        <w:rPr>
          <w:sz w:val="28"/>
          <w:szCs w:val="28"/>
          <w:lang w:val="en-US"/>
        </w:rPr>
        <w:t xml:space="preserve"> </w:t>
      </w:r>
      <w:r w:rsidRPr="002340F7">
        <w:rPr>
          <w:sz w:val="28"/>
          <w:szCs w:val="28"/>
          <w:lang w:val="en-US"/>
        </w:rPr>
        <w:t>–</w:t>
      </w:r>
      <w:r w:rsidRPr="003D6FA4">
        <w:rPr>
          <w:sz w:val="28"/>
          <w:szCs w:val="28"/>
          <w:lang w:val="en-US"/>
        </w:rPr>
        <w:t xml:space="preserve"> </w:t>
      </w:r>
      <w:r>
        <w:rPr>
          <w:sz w:val="28"/>
          <w:szCs w:val="28"/>
          <w:lang w:val="en-US"/>
        </w:rPr>
        <w:t>Vol.2</w:t>
      </w:r>
      <w:r w:rsidRPr="002340F7">
        <w:rPr>
          <w:sz w:val="28"/>
          <w:szCs w:val="28"/>
          <w:lang w:val="en-US"/>
        </w:rPr>
        <w:t xml:space="preserve">1, </w:t>
      </w:r>
      <w:r>
        <w:rPr>
          <w:sz w:val="28"/>
          <w:szCs w:val="28"/>
          <w:lang w:val="uk-UA"/>
        </w:rPr>
        <w:t>№</w:t>
      </w:r>
      <w:r>
        <w:rPr>
          <w:sz w:val="28"/>
          <w:szCs w:val="28"/>
          <w:lang w:val="en-US"/>
        </w:rPr>
        <w:t>4.</w:t>
      </w:r>
      <w:r w:rsidRPr="00E40507">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w:t>
      </w:r>
      <w:r>
        <w:rPr>
          <w:sz w:val="28"/>
          <w:szCs w:val="28"/>
          <w:lang w:val="en-US"/>
        </w:rPr>
        <w:t>11-31</w:t>
      </w:r>
      <w:r w:rsidRPr="002340F7">
        <w:rPr>
          <w:sz w:val="28"/>
          <w:szCs w:val="28"/>
          <w:lang w:val="en-US"/>
        </w:rPr>
        <w:t>.</w:t>
      </w:r>
    </w:p>
    <w:p w:rsidR="00E978BC" w:rsidRPr="00B214FC" w:rsidRDefault="00E978BC" w:rsidP="00F113F1">
      <w:pPr>
        <w:numPr>
          <w:ilvl w:val="0"/>
          <w:numId w:val="44"/>
        </w:numPr>
        <w:suppressAutoHyphens w:val="0"/>
        <w:spacing w:line="360" w:lineRule="auto"/>
        <w:jc w:val="both"/>
        <w:rPr>
          <w:sz w:val="28"/>
          <w:szCs w:val="28"/>
          <w:lang w:val="en-US"/>
        </w:rPr>
      </w:pPr>
      <w:r>
        <w:rPr>
          <w:sz w:val="28"/>
          <w:szCs w:val="28"/>
          <w:lang w:val="en-US"/>
        </w:rPr>
        <w:t xml:space="preserve"> </w:t>
      </w:r>
      <w:r w:rsidRPr="002340F7">
        <w:rPr>
          <w:sz w:val="28"/>
          <w:szCs w:val="28"/>
          <w:lang w:val="en-US"/>
        </w:rPr>
        <w:t>Ampicillin resistance in DR fimbriae bearing uropathogenic Escherichia coli: Abstr. Annu. Meet. Int. Infec. Diseases. Soc. Obstet. and  Gynecol.</w:t>
      </w:r>
      <w:r>
        <w:rPr>
          <w:sz w:val="28"/>
          <w:szCs w:val="28"/>
          <w:lang w:val="en-US"/>
        </w:rPr>
        <w:t>,</w:t>
      </w:r>
      <w:r w:rsidRPr="002340F7">
        <w:rPr>
          <w:sz w:val="28"/>
          <w:szCs w:val="28"/>
          <w:lang w:val="en-US"/>
        </w:rPr>
        <w:t xml:space="preserve"> Apr. 25-</w:t>
      </w:r>
      <w:r w:rsidRPr="002340F7">
        <w:rPr>
          <w:sz w:val="28"/>
          <w:szCs w:val="28"/>
          <w:lang w:val="en-US"/>
        </w:rPr>
        <w:lastRenderedPageBreak/>
        <w:t>26, 1997</w:t>
      </w:r>
      <w:r>
        <w:rPr>
          <w:sz w:val="28"/>
          <w:szCs w:val="28"/>
          <w:lang w:val="en-US"/>
        </w:rPr>
        <w:t xml:space="preserve">, </w:t>
      </w:r>
      <w:r w:rsidRPr="002340F7">
        <w:rPr>
          <w:sz w:val="28"/>
          <w:szCs w:val="28"/>
          <w:lang w:val="en-US"/>
        </w:rPr>
        <w:t>Las Vegas</w:t>
      </w:r>
      <w:r>
        <w:rPr>
          <w:sz w:val="28"/>
          <w:szCs w:val="28"/>
          <w:lang w:val="en-US"/>
        </w:rPr>
        <w:t xml:space="preserve"> /</w:t>
      </w:r>
      <w:r w:rsidRPr="002340F7">
        <w:rPr>
          <w:sz w:val="28"/>
          <w:szCs w:val="28"/>
          <w:lang w:val="en-US"/>
        </w:rPr>
        <w:t xml:space="preserve"> </w:t>
      </w:r>
      <w:r w:rsidRPr="00B214FC">
        <w:rPr>
          <w:sz w:val="28"/>
          <w:szCs w:val="28"/>
          <w:lang w:val="en-US"/>
        </w:rPr>
        <w:t>B.B.</w:t>
      </w:r>
      <w:r>
        <w:rPr>
          <w:sz w:val="28"/>
          <w:szCs w:val="28"/>
          <w:lang w:val="en-US"/>
        </w:rPr>
        <w:t xml:space="preserve"> </w:t>
      </w:r>
      <w:r w:rsidRPr="00B214FC">
        <w:rPr>
          <w:sz w:val="28"/>
          <w:szCs w:val="28"/>
          <w:lang w:val="en-US"/>
        </w:rPr>
        <w:t xml:space="preserve">Kachroo, Rashmi Kaul, Shah </w:t>
      </w:r>
      <w:r>
        <w:rPr>
          <w:sz w:val="28"/>
          <w:szCs w:val="28"/>
          <w:lang w:val="en-US"/>
        </w:rPr>
        <w:t>Khan et al. //</w:t>
      </w:r>
      <w:r w:rsidRPr="00B214FC">
        <w:rPr>
          <w:sz w:val="28"/>
          <w:szCs w:val="28"/>
          <w:lang w:val="en-US"/>
        </w:rPr>
        <w:t xml:space="preserve"> Infec. Diseases. Obstet. and  Gyn</w:t>
      </w:r>
      <w:r w:rsidRPr="00B214FC">
        <w:rPr>
          <w:sz w:val="28"/>
          <w:szCs w:val="28"/>
          <w:lang w:val="en-US"/>
        </w:rPr>
        <w:t>e</w:t>
      </w:r>
      <w:r w:rsidRPr="00B214FC">
        <w:rPr>
          <w:sz w:val="28"/>
          <w:szCs w:val="28"/>
          <w:lang w:val="en-US"/>
        </w:rPr>
        <w:t>col.</w:t>
      </w:r>
      <w:r w:rsidRPr="00E36277">
        <w:rPr>
          <w:sz w:val="28"/>
          <w:szCs w:val="28"/>
          <w:lang w:val="en-US"/>
        </w:rPr>
        <w:t xml:space="preserve"> </w:t>
      </w:r>
      <w:r w:rsidRPr="002340F7">
        <w:rPr>
          <w:sz w:val="28"/>
          <w:szCs w:val="28"/>
          <w:lang w:val="en-US"/>
        </w:rPr>
        <w:t>–</w:t>
      </w:r>
      <w:r w:rsidRPr="00B214FC">
        <w:rPr>
          <w:sz w:val="28"/>
          <w:szCs w:val="28"/>
          <w:lang w:val="en-US"/>
        </w:rPr>
        <w:t xml:space="preserve"> 1997. </w:t>
      </w:r>
      <w:r w:rsidRPr="002340F7">
        <w:rPr>
          <w:sz w:val="28"/>
          <w:szCs w:val="28"/>
          <w:lang w:val="en-US"/>
        </w:rPr>
        <w:t>–</w:t>
      </w:r>
      <w:r>
        <w:rPr>
          <w:sz w:val="28"/>
          <w:szCs w:val="28"/>
          <w:lang w:val="en-US"/>
        </w:rPr>
        <w:t xml:space="preserve"> Vol.</w:t>
      </w:r>
      <w:r w:rsidRPr="00B214FC">
        <w:rPr>
          <w:sz w:val="28"/>
          <w:szCs w:val="28"/>
          <w:lang w:val="en-US"/>
        </w:rPr>
        <w:t xml:space="preserve">5, </w:t>
      </w:r>
      <w:r>
        <w:rPr>
          <w:sz w:val="28"/>
          <w:szCs w:val="28"/>
          <w:lang w:val="en-US"/>
        </w:rPr>
        <w:t>№</w:t>
      </w:r>
      <w:r w:rsidRPr="000B0DE0">
        <w:rPr>
          <w:sz w:val="28"/>
          <w:szCs w:val="28"/>
          <w:lang w:val="en-US"/>
        </w:rPr>
        <w:t>1.</w:t>
      </w:r>
      <w:r w:rsidRPr="00B214FC">
        <w:rPr>
          <w:sz w:val="28"/>
          <w:szCs w:val="28"/>
          <w:lang w:val="en-US"/>
        </w:rPr>
        <w:t xml:space="preserve"> </w:t>
      </w:r>
      <w:r w:rsidRPr="002340F7">
        <w:rPr>
          <w:sz w:val="28"/>
          <w:szCs w:val="28"/>
          <w:lang w:val="en-US"/>
        </w:rPr>
        <w:t>–</w:t>
      </w:r>
      <w:r>
        <w:rPr>
          <w:sz w:val="28"/>
          <w:szCs w:val="28"/>
          <w:lang w:val="en-US"/>
        </w:rPr>
        <w:t xml:space="preserve"> </w:t>
      </w:r>
      <w:r>
        <w:rPr>
          <w:sz w:val="28"/>
          <w:szCs w:val="28"/>
          <w:lang w:val="uk-UA"/>
        </w:rPr>
        <w:t>Р</w:t>
      </w:r>
      <w:r w:rsidRPr="00B214FC">
        <w:rPr>
          <w:sz w:val="28"/>
          <w:szCs w:val="28"/>
          <w:lang w:val="en-US"/>
        </w:rPr>
        <w:t>. 64.</w:t>
      </w:r>
    </w:p>
    <w:p w:rsidR="00E978BC" w:rsidRPr="002340F7" w:rsidRDefault="00E978BC" w:rsidP="00F113F1">
      <w:pPr>
        <w:numPr>
          <w:ilvl w:val="0"/>
          <w:numId w:val="44"/>
        </w:numPr>
        <w:suppressAutoHyphens w:val="0"/>
        <w:spacing w:line="360" w:lineRule="auto"/>
        <w:jc w:val="both"/>
        <w:rPr>
          <w:i/>
          <w:sz w:val="28"/>
          <w:szCs w:val="28"/>
          <w:lang w:val="en-US"/>
        </w:rPr>
      </w:pPr>
      <w:r>
        <w:rPr>
          <w:sz w:val="28"/>
          <w:szCs w:val="28"/>
          <w:lang w:val="en-US"/>
        </w:rPr>
        <w:t xml:space="preserve"> </w:t>
      </w:r>
      <w:r w:rsidRPr="002340F7">
        <w:rPr>
          <w:sz w:val="28"/>
          <w:szCs w:val="28"/>
          <w:lang w:val="en-US"/>
        </w:rPr>
        <w:t>Amyes</w:t>
      </w:r>
      <w:r>
        <w:rPr>
          <w:sz w:val="28"/>
          <w:szCs w:val="28"/>
          <w:lang w:val="en-US"/>
        </w:rPr>
        <w:t xml:space="preserve"> S.G.B.</w:t>
      </w:r>
      <w:r w:rsidRPr="001666CE">
        <w:rPr>
          <w:sz w:val="28"/>
          <w:szCs w:val="28"/>
          <w:lang w:val="en-US"/>
        </w:rPr>
        <w:t xml:space="preserve"> </w:t>
      </w:r>
      <w:r w:rsidRPr="002340F7">
        <w:rPr>
          <w:sz w:val="28"/>
          <w:szCs w:val="28"/>
          <w:lang w:val="en-US"/>
        </w:rPr>
        <w:t>Antibiotic</w:t>
      </w:r>
      <w:r w:rsidRPr="00A1393E">
        <w:rPr>
          <w:sz w:val="28"/>
          <w:szCs w:val="28"/>
          <w:lang w:val="en-US"/>
        </w:rPr>
        <w:t xml:space="preserve"> </w:t>
      </w:r>
      <w:r w:rsidRPr="002340F7">
        <w:rPr>
          <w:sz w:val="28"/>
          <w:szCs w:val="28"/>
          <w:lang w:val="en-US"/>
        </w:rPr>
        <w:t>resistance</w:t>
      </w:r>
      <w:r>
        <w:rPr>
          <w:sz w:val="28"/>
          <w:szCs w:val="28"/>
          <w:lang w:val="en-US"/>
        </w:rPr>
        <w:t xml:space="preserve"> /</w:t>
      </w:r>
      <w:r w:rsidRPr="00A1393E">
        <w:rPr>
          <w:sz w:val="28"/>
          <w:szCs w:val="28"/>
          <w:lang w:val="en-US"/>
        </w:rPr>
        <w:t xml:space="preserve"> </w:t>
      </w:r>
      <w:r w:rsidRPr="002340F7">
        <w:rPr>
          <w:sz w:val="28"/>
          <w:szCs w:val="28"/>
          <w:lang w:val="en-US"/>
        </w:rPr>
        <w:t>S.G.B.</w:t>
      </w:r>
      <w:r>
        <w:rPr>
          <w:sz w:val="28"/>
          <w:szCs w:val="28"/>
          <w:lang w:val="en-US"/>
        </w:rPr>
        <w:t xml:space="preserve"> </w:t>
      </w:r>
      <w:r w:rsidRPr="002340F7">
        <w:rPr>
          <w:sz w:val="28"/>
          <w:szCs w:val="28"/>
          <w:lang w:val="en-US"/>
        </w:rPr>
        <w:t xml:space="preserve">Amyes, </w:t>
      </w:r>
      <w:r>
        <w:rPr>
          <w:sz w:val="28"/>
          <w:szCs w:val="28"/>
          <w:lang w:val="en-US"/>
        </w:rPr>
        <w:t xml:space="preserve">C.G.J. </w:t>
      </w:r>
      <w:r w:rsidRPr="002340F7">
        <w:rPr>
          <w:sz w:val="28"/>
          <w:szCs w:val="28"/>
          <w:lang w:val="en-US"/>
        </w:rPr>
        <w:t>Gemmell</w:t>
      </w:r>
      <w:r>
        <w:rPr>
          <w:sz w:val="28"/>
          <w:szCs w:val="28"/>
          <w:lang w:val="en-US"/>
        </w:rPr>
        <w:t xml:space="preserve"> // Med. Microbiol.</w:t>
      </w:r>
      <w:r w:rsidRPr="003E446D">
        <w:rPr>
          <w:sz w:val="28"/>
          <w:szCs w:val="28"/>
          <w:lang w:val="en-US"/>
        </w:rPr>
        <w:t xml:space="preserve"> </w:t>
      </w:r>
      <w:r w:rsidRPr="002340F7">
        <w:rPr>
          <w:sz w:val="28"/>
          <w:szCs w:val="28"/>
          <w:lang w:val="en-US"/>
        </w:rPr>
        <w:t>–</w:t>
      </w:r>
      <w:r>
        <w:rPr>
          <w:sz w:val="28"/>
          <w:szCs w:val="28"/>
          <w:lang w:val="en-US"/>
        </w:rPr>
        <w:t xml:space="preserve"> 1997.</w:t>
      </w:r>
      <w:r w:rsidRPr="000C5B7E">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 xml:space="preserve">46, </w:t>
      </w:r>
      <w:r w:rsidRPr="00050603">
        <w:rPr>
          <w:sz w:val="28"/>
          <w:szCs w:val="28"/>
          <w:lang w:val="en-US"/>
        </w:rPr>
        <w:t>№</w:t>
      </w:r>
      <w:r w:rsidRPr="002340F7">
        <w:rPr>
          <w:sz w:val="28"/>
          <w:szCs w:val="28"/>
          <w:lang w:val="en-US"/>
        </w:rPr>
        <w:t>6. –</w:t>
      </w:r>
      <w:r>
        <w:rPr>
          <w:sz w:val="28"/>
          <w:szCs w:val="28"/>
          <w:lang w:val="uk-UA"/>
        </w:rPr>
        <w:t xml:space="preserve"> Р</w:t>
      </w:r>
      <w:r w:rsidRPr="002340F7">
        <w:rPr>
          <w:sz w:val="28"/>
          <w:szCs w:val="28"/>
          <w:lang w:val="en-US"/>
        </w:rPr>
        <w:t>. 436-470.</w:t>
      </w:r>
    </w:p>
    <w:p w:rsidR="00E978BC" w:rsidRPr="002340F7" w:rsidRDefault="00E978BC" w:rsidP="00F113F1">
      <w:pPr>
        <w:numPr>
          <w:ilvl w:val="0"/>
          <w:numId w:val="44"/>
        </w:numPr>
        <w:tabs>
          <w:tab w:val="left" w:pos="720"/>
        </w:tabs>
        <w:suppressAutoHyphens w:val="0"/>
        <w:spacing w:line="360" w:lineRule="auto"/>
        <w:jc w:val="both"/>
        <w:rPr>
          <w:i/>
          <w:sz w:val="28"/>
          <w:szCs w:val="28"/>
          <w:lang w:val="en-US"/>
        </w:rPr>
      </w:pPr>
      <w:r>
        <w:rPr>
          <w:sz w:val="28"/>
          <w:szCs w:val="28"/>
          <w:lang w:val="en-US"/>
        </w:rPr>
        <w:t xml:space="preserve"> </w:t>
      </w:r>
      <w:r w:rsidRPr="002340F7">
        <w:rPr>
          <w:sz w:val="28"/>
          <w:szCs w:val="28"/>
          <w:lang w:val="en-US"/>
        </w:rPr>
        <w:t>Antimicrobial growth promoter ban and resistance to macrolides and va</w:t>
      </w:r>
      <w:r w:rsidRPr="002340F7">
        <w:rPr>
          <w:sz w:val="28"/>
          <w:szCs w:val="28"/>
          <w:lang w:val="en-US"/>
        </w:rPr>
        <w:t>n</w:t>
      </w:r>
      <w:r w:rsidRPr="002340F7">
        <w:rPr>
          <w:sz w:val="28"/>
          <w:szCs w:val="28"/>
          <w:lang w:val="en-US"/>
        </w:rPr>
        <w:t>c</w:t>
      </w:r>
      <w:r>
        <w:rPr>
          <w:sz w:val="28"/>
          <w:szCs w:val="28"/>
          <w:lang w:val="en-US"/>
        </w:rPr>
        <w:t xml:space="preserve">omycin in enterococci from pigs / </w:t>
      </w:r>
      <w:r w:rsidRPr="008D7312">
        <w:rPr>
          <w:sz w:val="28"/>
          <w:szCs w:val="28"/>
          <w:lang w:val="en-US"/>
        </w:rPr>
        <w:t>P.</w:t>
      </w:r>
      <w:r>
        <w:rPr>
          <w:sz w:val="28"/>
          <w:szCs w:val="28"/>
          <w:lang w:val="en-US"/>
        </w:rPr>
        <w:t xml:space="preserve"> </w:t>
      </w:r>
      <w:r w:rsidRPr="008D7312">
        <w:rPr>
          <w:sz w:val="28"/>
          <w:szCs w:val="28"/>
          <w:lang w:val="en-US"/>
        </w:rPr>
        <w:t>Boerlin, A.</w:t>
      </w:r>
      <w:r>
        <w:rPr>
          <w:sz w:val="28"/>
          <w:szCs w:val="28"/>
          <w:lang w:val="en-US"/>
        </w:rPr>
        <w:t xml:space="preserve"> </w:t>
      </w:r>
      <w:r w:rsidRPr="008D7312">
        <w:rPr>
          <w:sz w:val="28"/>
          <w:szCs w:val="28"/>
          <w:lang w:val="en-US"/>
        </w:rPr>
        <w:t xml:space="preserve">Wissing, </w:t>
      </w:r>
      <w:r>
        <w:rPr>
          <w:sz w:val="28"/>
          <w:szCs w:val="28"/>
          <w:lang w:val="en-US"/>
        </w:rPr>
        <w:t>F.</w:t>
      </w:r>
      <w:r w:rsidRPr="008D7312">
        <w:rPr>
          <w:sz w:val="28"/>
          <w:szCs w:val="28"/>
          <w:lang w:val="en-US"/>
        </w:rPr>
        <w:t>M</w:t>
      </w:r>
      <w:r>
        <w:rPr>
          <w:sz w:val="28"/>
          <w:szCs w:val="28"/>
          <w:lang w:val="en-US"/>
        </w:rPr>
        <w:t>.</w:t>
      </w:r>
      <w:r w:rsidRPr="008D7312">
        <w:rPr>
          <w:sz w:val="28"/>
          <w:szCs w:val="28"/>
          <w:lang w:val="en-US"/>
        </w:rPr>
        <w:t xml:space="preserve"> Aarestrup. et al</w:t>
      </w:r>
      <w:r>
        <w:rPr>
          <w:sz w:val="28"/>
          <w:szCs w:val="28"/>
          <w:lang w:val="en-US"/>
        </w:rPr>
        <w:t>.</w:t>
      </w:r>
      <w:r w:rsidRPr="002340F7">
        <w:rPr>
          <w:i/>
          <w:sz w:val="28"/>
          <w:szCs w:val="28"/>
          <w:lang w:val="en-US"/>
        </w:rPr>
        <w:t xml:space="preserve"> </w:t>
      </w:r>
      <w:r w:rsidRPr="005647D6">
        <w:rPr>
          <w:sz w:val="28"/>
          <w:szCs w:val="28"/>
          <w:lang w:val="en-US"/>
        </w:rPr>
        <w:t>//</w:t>
      </w:r>
      <w:r w:rsidRPr="002340F7">
        <w:rPr>
          <w:sz w:val="28"/>
          <w:szCs w:val="28"/>
          <w:lang w:val="en-US"/>
        </w:rPr>
        <w:t xml:space="preserve"> Antimicrob</w:t>
      </w:r>
      <w:r>
        <w:rPr>
          <w:sz w:val="28"/>
          <w:szCs w:val="28"/>
          <w:lang w:val="en-US"/>
        </w:rPr>
        <w:t>.</w:t>
      </w:r>
      <w:r w:rsidRPr="002340F7">
        <w:rPr>
          <w:sz w:val="28"/>
          <w:szCs w:val="28"/>
          <w:lang w:val="en-US"/>
        </w:rPr>
        <w:t xml:space="preserve"> Agents Chemother</w:t>
      </w:r>
      <w:r>
        <w:rPr>
          <w:sz w:val="28"/>
          <w:szCs w:val="28"/>
          <w:lang w:val="en-US"/>
        </w:rPr>
        <w:t>.</w:t>
      </w:r>
      <w:r w:rsidRPr="006405D4">
        <w:rPr>
          <w:sz w:val="28"/>
          <w:szCs w:val="28"/>
          <w:lang w:val="en-US"/>
        </w:rPr>
        <w:t xml:space="preserve"> </w:t>
      </w:r>
      <w:r w:rsidRPr="002340F7">
        <w:rPr>
          <w:sz w:val="28"/>
          <w:szCs w:val="28"/>
          <w:lang w:val="en-US"/>
        </w:rPr>
        <w:t>– 2001</w:t>
      </w:r>
      <w:r>
        <w:rPr>
          <w:sz w:val="28"/>
          <w:szCs w:val="28"/>
          <w:lang w:val="en-US"/>
        </w:rPr>
        <w:t>.</w:t>
      </w:r>
      <w:r w:rsidRPr="006405D4">
        <w:rPr>
          <w:sz w:val="28"/>
          <w:szCs w:val="28"/>
          <w:lang w:val="en-US"/>
        </w:rPr>
        <w:t xml:space="preserve"> </w:t>
      </w:r>
      <w:r w:rsidRPr="002340F7">
        <w:rPr>
          <w:sz w:val="28"/>
          <w:szCs w:val="28"/>
          <w:lang w:val="en-US"/>
        </w:rPr>
        <w:t>–</w:t>
      </w:r>
      <w:r>
        <w:rPr>
          <w:sz w:val="28"/>
          <w:szCs w:val="28"/>
          <w:lang w:val="en-US"/>
        </w:rPr>
        <w:t xml:space="preserve"> Vol.</w:t>
      </w:r>
      <w:r w:rsidRPr="002340F7">
        <w:rPr>
          <w:sz w:val="28"/>
          <w:szCs w:val="28"/>
          <w:lang w:val="en-US"/>
        </w:rPr>
        <w:t>45</w:t>
      </w:r>
      <w:r>
        <w:rPr>
          <w:sz w:val="28"/>
          <w:szCs w:val="28"/>
          <w:lang w:val="en-US"/>
        </w:rPr>
        <w:t xml:space="preserve">, </w:t>
      </w:r>
      <w:r>
        <w:rPr>
          <w:sz w:val="28"/>
          <w:szCs w:val="28"/>
          <w:lang w:val="uk-UA"/>
        </w:rPr>
        <w:t>№</w:t>
      </w:r>
      <w:r w:rsidRPr="006405D4">
        <w:rPr>
          <w:sz w:val="28"/>
          <w:szCs w:val="28"/>
          <w:lang w:val="en-US"/>
        </w:rPr>
        <w:t>2</w:t>
      </w:r>
      <w:r>
        <w:rPr>
          <w:sz w:val="28"/>
          <w:szCs w:val="28"/>
          <w:lang w:val="en-US"/>
        </w:rPr>
        <w:t>.</w:t>
      </w:r>
      <w:r w:rsidRPr="006405D4">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4193-4195.</w:t>
      </w:r>
    </w:p>
    <w:p w:rsidR="00E978BC" w:rsidRPr="002340F7" w:rsidRDefault="00E978BC" w:rsidP="00F113F1">
      <w:pPr>
        <w:numPr>
          <w:ilvl w:val="0"/>
          <w:numId w:val="44"/>
        </w:numPr>
        <w:suppressAutoHyphens w:val="0"/>
        <w:spacing w:line="360" w:lineRule="auto"/>
        <w:jc w:val="both"/>
        <w:rPr>
          <w:i/>
          <w:sz w:val="28"/>
          <w:szCs w:val="28"/>
          <w:lang w:val="en-US"/>
        </w:rPr>
      </w:pPr>
      <w:r>
        <w:rPr>
          <w:sz w:val="28"/>
          <w:szCs w:val="28"/>
          <w:lang w:val="en-US"/>
        </w:rPr>
        <w:t xml:space="preserve"> </w:t>
      </w:r>
      <w:r w:rsidRPr="002340F7">
        <w:rPr>
          <w:sz w:val="28"/>
          <w:szCs w:val="28"/>
          <w:lang w:val="en-US"/>
        </w:rPr>
        <w:t>Antimicrobial resistance: Standardization and harmonization of laboratory methodologies for the detection and quantification of antimicrobial r</w:t>
      </w:r>
      <w:r w:rsidRPr="002340F7">
        <w:rPr>
          <w:sz w:val="28"/>
          <w:szCs w:val="28"/>
          <w:lang w:val="en-US"/>
        </w:rPr>
        <w:t>e</w:t>
      </w:r>
      <w:r w:rsidRPr="002340F7">
        <w:rPr>
          <w:sz w:val="28"/>
          <w:szCs w:val="28"/>
          <w:lang w:val="en-US"/>
        </w:rPr>
        <w:t>sistance</w:t>
      </w:r>
      <w:r>
        <w:rPr>
          <w:sz w:val="28"/>
          <w:szCs w:val="28"/>
          <w:lang w:val="en-US"/>
        </w:rPr>
        <w:t xml:space="preserve"> /</w:t>
      </w:r>
      <w:r w:rsidRPr="002340F7">
        <w:rPr>
          <w:sz w:val="28"/>
          <w:szCs w:val="28"/>
          <w:lang w:val="en-US"/>
        </w:rPr>
        <w:t xml:space="preserve"> D.G.</w:t>
      </w:r>
      <w:r>
        <w:rPr>
          <w:sz w:val="28"/>
          <w:szCs w:val="28"/>
          <w:lang w:val="en-US"/>
        </w:rPr>
        <w:t xml:space="preserve"> </w:t>
      </w:r>
      <w:r w:rsidRPr="002340F7">
        <w:rPr>
          <w:sz w:val="28"/>
          <w:szCs w:val="28"/>
          <w:lang w:val="en-US"/>
        </w:rPr>
        <w:t>White, J.</w:t>
      </w:r>
      <w:r>
        <w:rPr>
          <w:sz w:val="28"/>
          <w:szCs w:val="28"/>
          <w:lang w:val="en-US"/>
        </w:rPr>
        <w:t xml:space="preserve"> </w:t>
      </w:r>
      <w:r w:rsidRPr="002340F7">
        <w:rPr>
          <w:sz w:val="28"/>
          <w:szCs w:val="28"/>
          <w:lang w:val="en-US"/>
        </w:rPr>
        <w:t>Acar, F.</w:t>
      </w:r>
      <w:r>
        <w:rPr>
          <w:sz w:val="28"/>
          <w:szCs w:val="28"/>
          <w:lang w:val="en-US"/>
        </w:rPr>
        <w:t xml:space="preserve"> Anthony et al. // </w:t>
      </w:r>
      <w:r w:rsidRPr="002340F7">
        <w:rPr>
          <w:sz w:val="28"/>
          <w:szCs w:val="28"/>
          <w:lang w:val="en-US"/>
        </w:rPr>
        <w:t>Rev. sci</w:t>
      </w:r>
      <w:r>
        <w:rPr>
          <w:sz w:val="28"/>
          <w:szCs w:val="28"/>
          <w:lang w:val="en-US"/>
        </w:rPr>
        <w:t>.</w:t>
      </w:r>
      <w:r w:rsidRPr="002340F7">
        <w:rPr>
          <w:sz w:val="28"/>
          <w:szCs w:val="28"/>
          <w:lang w:val="en-US"/>
        </w:rPr>
        <w:t xml:space="preserve"> et techn. off. int. epizoot. –</w:t>
      </w:r>
      <w:r>
        <w:rPr>
          <w:sz w:val="28"/>
          <w:szCs w:val="28"/>
          <w:lang w:val="en-US"/>
        </w:rPr>
        <w:t xml:space="preserve"> </w:t>
      </w:r>
      <w:r w:rsidRPr="002340F7">
        <w:rPr>
          <w:sz w:val="28"/>
          <w:szCs w:val="28"/>
          <w:lang w:val="en-US"/>
        </w:rPr>
        <w:t>2001</w:t>
      </w:r>
      <w:r>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20</w:t>
      </w:r>
      <w:r>
        <w:rPr>
          <w:sz w:val="28"/>
          <w:szCs w:val="28"/>
          <w:lang w:val="en-US"/>
        </w:rPr>
        <w:t>,</w:t>
      </w:r>
      <w:r>
        <w:rPr>
          <w:sz w:val="28"/>
          <w:szCs w:val="28"/>
          <w:lang w:val="uk-UA"/>
        </w:rPr>
        <w:t xml:space="preserve"> №</w:t>
      </w:r>
      <w:r w:rsidRPr="002340F7">
        <w:rPr>
          <w:sz w:val="28"/>
          <w:szCs w:val="28"/>
          <w:lang w:val="en-US"/>
        </w:rPr>
        <w:t>3</w:t>
      </w:r>
      <w:r>
        <w:rPr>
          <w:sz w:val="28"/>
          <w:szCs w:val="28"/>
          <w:lang w:val="en-US"/>
        </w:rPr>
        <w:t>.</w:t>
      </w:r>
      <w:r w:rsidRPr="009075DA">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849-858.</w:t>
      </w:r>
    </w:p>
    <w:p w:rsidR="00E978BC" w:rsidRPr="009453A4" w:rsidRDefault="00E978BC" w:rsidP="00F113F1">
      <w:pPr>
        <w:pStyle w:val="afffffff2"/>
        <w:numPr>
          <w:ilvl w:val="0"/>
          <w:numId w:val="44"/>
        </w:numPr>
        <w:tabs>
          <w:tab w:val="left" w:pos="900"/>
        </w:tabs>
        <w:suppressAutoHyphens w:val="0"/>
        <w:spacing w:after="0" w:line="360" w:lineRule="auto"/>
        <w:jc w:val="both"/>
        <w:rPr>
          <w:b/>
          <w:i/>
        </w:rPr>
      </w:pPr>
      <w:r w:rsidRPr="00E978BC">
        <w:rPr>
          <w:lang w:val="en-US"/>
        </w:rPr>
        <w:t xml:space="preserve"> </w:t>
      </w:r>
      <w:r w:rsidRPr="00E978BC">
        <w:rPr>
          <w:b/>
          <w:lang w:val="en-US"/>
        </w:rPr>
        <w:t>Antimicrobial susceptibilities of 1,684 Streptococcus  pneumoniae and 2,039 Streptococcus  pyogenes isolates and their ecological relationships: results of 1-year</w:t>
      </w:r>
      <w:r>
        <w:rPr>
          <w:b/>
          <w:lang w:val="en-US"/>
        </w:rPr>
        <w:t xml:space="preserve"> </w:t>
      </w:r>
      <w:r w:rsidRPr="00E978BC">
        <w:rPr>
          <w:b/>
          <w:lang w:val="en-US"/>
        </w:rPr>
        <w:t>(1998-1999) multicenter surveillance study in Spain</w:t>
      </w:r>
      <w:r>
        <w:rPr>
          <w:b/>
          <w:lang w:val="en-US"/>
        </w:rPr>
        <w:t xml:space="preserve"> / </w:t>
      </w:r>
      <w:r w:rsidRPr="00E978BC">
        <w:rPr>
          <w:b/>
          <w:lang w:val="en-US"/>
        </w:rPr>
        <w:t>E.</w:t>
      </w:r>
      <w:r>
        <w:rPr>
          <w:b/>
          <w:lang w:val="en-US"/>
        </w:rPr>
        <w:t xml:space="preserve"> </w:t>
      </w:r>
      <w:r w:rsidRPr="00E978BC">
        <w:rPr>
          <w:b/>
          <w:lang w:val="en-US"/>
        </w:rPr>
        <w:t>Perez-Trallero, C.</w:t>
      </w:r>
      <w:r>
        <w:rPr>
          <w:b/>
          <w:lang w:val="en-US"/>
        </w:rPr>
        <w:t xml:space="preserve"> </w:t>
      </w:r>
      <w:r w:rsidRPr="00E978BC">
        <w:rPr>
          <w:b/>
          <w:lang w:val="en-US"/>
        </w:rPr>
        <w:t>Fernandez–Mazarassa, C.</w:t>
      </w:r>
      <w:r>
        <w:rPr>
          <w:b/>
          <w:lang w:val="en-US"/>
        </w:rPr>
        <w:t xml:space="preserve"> </w:t>
      </w:r>
      <w:r w:rsidRPr="00E978BC">
        <w:rPr>
          <w:b/>
          <w:lang w:val="en-US"/>
        </w:rPr>
        <w:t>Garcia–Rey et al.</w:t>
      </w:r>
      <w:r>
        <w:rPr>
          <w:b/>
          <w:lang w:val="en-US"/>
        </w:rPr>
        <w:t xml:space="preserve"> //</w:t>
      </w:r>
      <w:r w:rsidRPr="00E978BC">
        <w:rPr>
          <w:b/>
          <w:lang w:val="en-US"/>
        </w:rPr>
        <w:t xml:space="preserve"> Antimicrob. </w:t>
      </w:r>
      <w:r w:rsidRPr="009453A4">
        <w:rPr>
          <w:b/>
        </w:rPr>
        <w:t>Agents Chemother.</w:t>
      </w:r>
      <w:r w:rsidRPr="004E7311">
        <w:rPr>
          <w:b/>
        </w:rPr>
        <w:t xml:space="preserve"> </w:t>
      </w:r>
      <w:r w:rsidRPr="009453A4">
        <w:rPr>
          <w:b/>
        </w:rPr>
        <w:t>– 2001</w:t>
      </w:r>
      <w:r>
        <w:rPr>
          <w:b/>
          <w:lang w:val="en-US"/>
        </w:rPr>
        <w:t>.</w:t>
      </w:r>
      <w:r w:rsidRPr="004E7311">
        <w:rPr>
          <w:b/>
        </w:rPr>
        <w:t xml:space="preserve"> </w:t>
      </w:r>
      <w:r w:rsidRPr="009453A4">
        <w:rPr>
          <w:b/>
        </w:rPr>
        <w:t xml:space="preserve">– </w:t>
      </w:r>
      <w:r>
        <w:rPr>
          <w:b/>
          <w:lang w:val="en-US"/>
        </w:rPr>
        <w:t>Vol.</w:t>
      </w:r>
      <w:r w:rsidRPr="009453A4">
        <w:rPr>
          <w:b/>
        </w:rPr>
        <w:t>45</w:t>
      </w:r>
      <w:r>
        <w:rPr>
          <w:b/>
          <w:lang w:val="en-US"/>
        </w:rPr>
        <w:t>,</w:t>
      </w:r>
      <w:r w:rsidRPr="004E7311">
        <w:rPr>
          <w:szCs w:val="28"/>
        </w:rPr>
        <w:t xml:space="preserve"> </w:t>
      </w:r>
      <w:r w:rsidRPr="004E7311">
        <w:rPr>
          <w:b/>
          <w:szCs w:val="28"/>
        </w:rPr>
        <w:t>№</w:t>
      </w:r>
      <w:r w:rsidRPr="004E7311">
        <w:rPr>
          <w:b/>
          <w:szCs w:val="28"/>
          <w:lang w:val="en-US"/>
        </w:rPr>
        <w:t>5</w:t>
      </w:r>
      <w:r>
        <w:rPr>
          <w:b/>
          <w:szCs w:val="28"/>
          <w:lang w:val="en-US"/>
        </w:rPr>
        <w:t>.</w:t>
      </w:r>
      <w:r w:rsidRPr="004E7311">
        <w:rPr>
          <w:szCs w:val="28"/>
          <w:lang w:val="en-US"/>
        </w:rPr>
        <w:t xml:space="preserve"> </w:t>
      </w:r>
      <w:r w:rsidRPr="002340F7">
        <w:rPr>
          <w:szCs w:val="28"/>
          <w:lang w:val="en-US"/>
        </w:rPr>
        <w:t>–</w:t>
      </w:r>
      <w:r>
        <w:rPr>
          <w:szCs w:val="28"/>
          <w:lang w:val="en-US"/>
        </w:rPr>
        <w:t xml:space="preserve"> </w:t>
      </w:r>
      <w:r w:rsidRPr="004E7311">
        <w:rPr>
          <w:b/>
          <w:szCs w:val="28"/>
          <w:lang w:val="en-US"/>
        </w:rPr>
        <w:t>P.</w:t>
      </w:r>
      <w:r w:rsidRPr="004E7311">
        <w:rPr>
          <w:b/>
        </w:rPr>
        <w:t xml:space="preserve"> 3334</w:t>
      </w:r>
      <w:r w:rsidRPr="009453A4">
        <w:rPr>
          <w:b/>
        </w:rPr>
        <w:t>-3340.</w:t>
      </w:r>
    </w:p>
    <w:p w:rsidR="00E978BC" w:rsidRPr="00C15C34" w:rsidRDefault="00E978BC" w:rsidP="00F113F1">
      <w:pPr>
        <w:widowControl w:val="0"/>
        <w:numPr>
          <w:ilvl w:val="0"/>
          <w:numId w:val="44"/>
        </w:numPr>
        <w:shd w:val="clear" w:color="auto" w:fill="FFFFFF"/>
        <w:tabs>
          <w:tab w:val="left" w:pos="900"/>
          <w:tab w:val="num" w:pos="947"/>
        </w:tabs>
        <w:suppressAutoHyphens w:val="0"/>
        <w:spacing w:line="360" w:lineRule="auto"/>
        <w:jc w:val="both"/>
        <w:rPr>
          <w:color w:val="000000"/>
          <w:sz w:val="28"/>
          <w:szCs w:val="28"/>
          <w:lang w:val="uk-UA"/>
        </w:rPr>
      </w:pPr>
      <w:r>
        <w:rPr>
          <w:sz w:val="28"/>
          <w:szCs w:val="28"/>
          <w:lang w:val="en-US"/>
        </w:rPr>
        <w:t xml:space="preserve"> Bendtzen K. Biological properties of lymphokines / K.</w:t>
      </w:r>
      <w:r w:rsidRPr="008426A1">
        <w:rPr>
          <w:sz w:val="28"/>
          <w:szCs w:val="28"/>
          <w:lang w:val="en-US"/>
        </w:rPr>
        <w:t xml:space="preserve"> </w:t>
      </w:r>
      <w:r>
        <w:rPr>
          <w:sz w:val="28"/>
          <w:szCs w:val="28"/>
          <w:lang w:val="en-US"/>
        </w:rPr>
        <w:t>Bendtzen // A</w:t>
      </w:r>
      <w:r>
        <w:rPr>
          <w:sz w:val="28"/>
          <w:szCs w:val="28"/>
          <w:lang w:val="en-US"/>
        </w:rPr>
        <w:t>l</w:t>
      </w:r>
      <w:r>
        <w:rPr>
          <w:sz w:val="28"/>
          <w:szCs w:val="28"/>
          <w:lang w:val="en-US"/>
        </w:rPr>
        <w:t xml:space="preserve">lergy. </w:t>
      </w:r>
      <w:r w:rsidRPr="00522E19">
        <w:rPr>
          <w:color w:val="000000"/>
          <w:sz w:val="28"/>
          <w:szCs w:val="28"/>
          <w:lang w:val="en-US"/>
        </w:rPr>
        <w:t>– 197</w:t>
      </w:r>
      <w:r>
        <w:rPr>
          <w:color w:val="000000"/>
          <w:sz w:val="28"/>
          <w:szCs w:val="28"/>
          <w:lang w:val="en-US"/>
        </w:rPr>
        <w:t>8</w:t>
      </w:r>
      <w:r w:rsidRPr="00522E19">
        <w:rPr>
          <w:color w:val="000000"/>
          <w:sz w:val="28"/>
          <w:szCs w:val="28"/>
          <w:lang w:val="en-US"/>
        </w:rPr>
        <w:t xml:space="preserve">. – </w:t>
      </w:r>
      <w:r>
        <w:rPr>
          <w:color w:val="000000"/>
          <w:sz w:val="28"/>
          <w:szCs w:val="28"/>
          <w:lang w:val="en-US"/>
        </w:rPr>
        <w:t xml:space="preserve">Vol.33, </w:t>
      </w:r>
      <w:r w:rsidRPr="00522E19">
        <w:rPr>
          <w:color w:val="000000"/>
          <w:sz w:val="28"/>
          <w:szCs w:val="28"/>
          <w:lang w:val="en-US"/>
        </w:rPr>
        <w:t xml:space="preserve">№ 3. – P. </w:t>
      </w:r>
      <w:r>
        <w:rPr>
          <w:color w:val="000000"/>
          <w:sz w:val="28"/>
          <w:szCs w:val="28"/>
          <w:lang w:val="en-US"/>
        </w:rPr>
        <w:t>105</w:t>
      </w:r>
      <w:r w:rsidRPr="00522E19">
        <w:rPr>
          <w:color w:val="000000"/>
          <w:sz w:val="28"/>
          <w:szCs w:val="28"/>
          <w:lang w:val="en-US"/>
        </w:rPr>
        <w:t>-</w:t>
      </w:r>
      <w:r>
        <w:rPr>
          <w:color w:val="000000"/>
          <w:sz w:val="28"/>
          <w:szCs w:val="28"/>
          <w:lang w:val="en-US"/>
        </w:rPr>
        <w:t>119</w:t>
      </w:r>
      <w:r w:rsidRPr="00522E19">
        <w:rPr>
          <w:color w:val="000000"/>
          <w:sz w:val="28"/>
          <w:szCs w:val="28"/>
          <w:lang w:val="en-US"/>
        </w:rPr>
        <w:t>.</w:t>
      </w:r>
    </w:p>
    <w:p w:rsidR="00E978BC" w:rsidRPr="002340F7" w:rsidRDefault="00E978BC" w:rsidP="00F113F1">
      <w:pPr>
        <w:numPr>
          <w:ilvl w:val="0"/>
          <w:numId w:val="44"/>
        </w:numPr>
        <w:tabs>
          <w:tab w:val="left" w:pos="900"/>
        </w:tabs>
        <w:suppressAutoHyphens w:val="0"/>
        <w:spacing w:line="360" w:lineRule="auto"/>
        <w:jc w:val="both"/>
        <w:rPr>
          <w:sz w:val="28"/>
          <w:szCs w:val="28"/>
          <w:lang w:val="en-US"/>
        </w:rPr>
      </w:pPr>
      <w:r w:rsidRPr="002340F7">
        <w:rPr>
          <w:sz w:val="28"/>
          <w:szCs w:val="28"/>
          <w:lang w:val="en-US"/>
        </w:rPr>
        <w:t xml:space="preserve"> Brumfitt W.</w:t>
      </w:r>
      <w:r>
        <w:rPr>
          <w:sz w:val="28"/>
          <w:szCs w:val="28"/>
          <w:lang w:val="en-US"/>
        </w:rPr>
        <w:t xml:space="preserve"> </w:t>
      </w:r>
      <w:r w:rsidRPr="002340F7">
        <w:rPr>
          <w:sz w:val="28"/>
          <w:szCs w:val="28"/>
          <w:lang w:val="en-US"/>
        </w:rPr>
        <w:t>The challenge of methicillin- resistant Staphylococcus aureus</w:t>
      </w:r>
      <w:r>
        <w:rPr>
          <w:sz w:val="28"/>
          <w:szCs w:val="28"/>
          <w:lang w:val="en-US"/>
        </w:rPr>
        <w:t xml:space="preserve"> </w:t>
      </w:r>
      <w:r w:rsidRPr="002340F7">
        <w:rPr>
          <w:sz w:val="28"/>
          <w:szCs w:val="28"/>
          <w:lang w:val="en-US"/>
        </w:rPr>
        <w:t>/ W.</w:t>
      </w:r>
      <w:r>
        <w:rPr>
          <w:sz w:val="28"/>
          <w:szCs w:val="28"/>
          <w:lang w:val="en-US"/>
        </w:rPr>
        <w:t xml:space="preserve"> </w:t>
      </w:r>
      <w:r w:rsidRPr="002340F7">
        <w:rPr>
          <w:sz w:val="28"/>
          <w:szCs w:val="28"/>
          <w:lang w:val="en-US"/>
        </w:rPr>
        <w:t>Brumfitt, J. M. T. Hamilton-Miller // Dru</w:t>
      </w:r>
      <w:r>
        <w:rPr>
          <w:sz w:val="28"/>
          <w:szCs w:val="28"/>
          <w:lang w:val="en-US"/>
        </w:rPr>
        <w:t xml:space="preserve">gs Exp. and Clin. Res. – 1994. </w:t>
      </w:r>
      <w:r w:rsidRPr="002340F7">
        <w:rPr>
          <w:color w:val="000000"/>
          <w:sz w:val="28"/>
          <w:szCs w:val="28"/>
          <w:lang w:val="en-US"/>
        </w:rPr>
        <w:t>–</w:t>
      </w:r>
      <w:r>
        <w:rPr>
          <w:color w:val="000000"/>
          <w:sz w:val="28"/>
          <w:szCs w:val="28"/>
          <w:lang w:val="en-US"/>
        </w:rPr>
        <w:t xml:space="preserve"> </w:t>
      </w:r>
      <w:r>
        <w:rPr>
          <w:sz w:val="28"/>
          <w:szCs w:val="28"/>
          <w:lang w:val="en-US"/>
        </w:rPr>
        <w:t>Vol.</w:t>
      </w:r>
      <w:r w:rsidRPr="002340F7">
        <w:rPr>
          <w:sz w:val="28"/>
          <w:szCs w:val="28"/>
          <w:lang w:val="en-US"/>
        </w:rPr>
        <w:t xml:space="preserve">20, №6. – </w:t>
      </w:r>
      <w:r>
        <w:rPr>
          <w:sz w:val="28"/>
          <w:szCs w:val="28"/>
          <w:lang w:val="uk-UA"/>
        </w:rPr>
        <w:t>Р</w:t>
      </w:r>
      <w:r w:rsidRPr="002340F7">
        <w:rPr>
          <w:sz w:val="28"/>
          <w:szCs w:val="28"/>
          <w:lang w:val="en-US"/>
        </w:rPr>
        <w:t>. 215-224.</w:t>
      </w:r>
    </w:p>
    <w:p w:rsidR="00E978BC" w:rsidRPr="002340F7" w:rsidRDefault="00E978BC" w:rsidP="00F113F1">
      <w:pPr>
        <w:numPr>
          <w:ilvl w:val="0"/>
          <w:numId w:val="44"/>
        </w:numPr>
        <w:tabs>
          <w:tab w:val="left" w:pos="900"/>
        </w:tabs>
        <w:suppressAutoHyphens w:val="0"/>
        <w:spacing w:line="360" w:lineRule="auto"/>
        <w:jc w:val="both"/>
        <w:rPr>
          <w:sz w:val="28"/>
          <w:szCs w:val="28"/>
          <w:lang w:val="en-US"/>
        </w:rPr>
      </w:pPr>
      <w:r w:rsidRPr="002340F7">
        <w:rPr>
          <w:sz w:val="28"/>
          <w:szCs w:val="28"/>
          <w:lang w:val="en-US"/>
        </w:rPr>
        <w:t>Bush W.</w:t>
      </w:r>
      <w:r>
        <w:rPr>
          <w:sz w:val="28"/>
          <w:szCs w:val="28"/>
          <w:lang w:val="en-US"/>
        </w:rPr>
        <w:t xml:space="preserve">H. </w:t>
      </w:r>
      <w:r w:rsidRPr="002340F7">
        <w:rPr>
          <w:sz w:val="28"/>
          <w:szCs w:val="28"/>
          <w:lang w:val="en-US"/>
        </w:rPr>
        <w:t>Radiocontrast</w:t>
      </w:r>
      <w:r>
        <w:rPr>
          <w:sz w:val="28"/>
          <w:szCs w:val="28"/>
          <w:lang w:val="en-US"/>
        </w:rPr>
        <w:t>inal</w:t>
      </w:r>
      <w:r w:rsidRPr="002340F7">
        <w:rPr>
          <w:sz w:val="28"/>
          <w:szCs w:val="28"/>
          <w:lang w:val="en-US"/>
        </w:rPr>
        <w:t xml:space="preserve"> Immunol</w:t>
      </w:r>
      <w:r>
        <w:rPr>
          <w:sz w:val="28"/>
          <w:szCs w:val="28"/>
          <w:lang w:val="en-US"/>
        </w:rPr>
        <w:t xml:space="preserve">ogy / </w:t>
      </w:r>
      <w:r w:rsidRPr="002340F7">
        <w:rPr>
          <w:sz w:val="28"/>
          <w:szCs w:val="28"/>
          <w:lang w:val="en-US"/>
        </w:rPr>
        <w:t>W.H.</w:t>
      </w:r>
      <w:r>
        <w:rPr>
          <w:sz w:val="28"/>
          <w:szCs w:val="28"/>
          <w:lang w:val="en-US"/>
        </w:rPr>
        <w:t xml:space="preserve"> </w:t>
      </w:r>
      <w:r w:rsidRPr="002340F7">
        <w:rPr>
          <w:sz w:val="28"/>
          <w:szCs w:val="28"/>
          <w:lang w:val="en-US"/>
        </w:rPr>
        <w:t>Bush, D.P.</w:t>
      </w:r>
      <w:r>
        <w:rPr>
          <w:sz w:val="28"/>
          <w:szCs w:val="28"/>
          <w:lang w:val="en-US"/>
        </w:rPr>
        <w:t xml:space="preserve"> </w:t>
      </w:r>
      <w:r w:rsidRPr="002340F7">
        <w:rPr>
          <w:sz w:val="28"/>
          <w:szCs w:val="28"/>
          <w:lang w:val="en-US"/>
        </w:rPr>
        <w:t xml:space="preserve">Swanson </w:t>
      </w:r>
      <w:r>
        <w:rPr>
          <w:sz w:val="28"/>
          <w:szCs w:val="28"/>
          <w:lang w:val="en-US"/>
        </w:rPr>
        <w:t>//</w:t>
      </w:r>
      <w:r w:rsidRPr="002340F7">
        <w:rPr>
          <w:sz w:val="28"/>
          <w:szCs w:val="28"/>
          <w:lang w:val="en-US"/>
        </w:rPr>
        <w:t xml:space="preserve"> </w:t>
      </w:r>
      <w:r>
        <w:rPr>
          <w:sz w:val="28"/>
          <w:szCs w:val="28"/>
          <w:lang w:val="en-US"/>
        </w:rPr>
        <w:t xml:space="preserve"> </w:t>
      </w:r>
      <w:r w:rsidRPr="002340F7">
        <w:rPr>
          <w:sz w:val="28"/>
          <w:szCs w:val="28"/>
          <w:lang w:val="en-US"/>
        </w:rPr>
        <w:t>Allergy Clin. North Am.</w:t>
      </w:r>
      <w:r w:rsidRPr="00052EFE">
        <w:rPr>
          <w:sz w:val="28"/>
          <w:szCs w:val="28"/>
          <w:lang w:val="en-US"/>
        </w:rPr>
        <w:t xml:space="preserve"> </w:t>
      </w:r>
      <w:r w:rsidRPr="002340F7">
        <w:rPr>
          <w:sz w:val="28"/>
          <w:szCs w:val="28"/>
          <w:lang w:val="en-US"/>
        </w:rPr>
        <w:t>–</w:t>
      </w:r>
      <w:r>
        <w:rPr>
          <w:sz w:val="28"/>
          <w:szCs w:val="28"/>
          <w:lang w:val="en-US"/>
        </w:rPr>
        <w:t xml:space="preserve"> </w:t>
      </w:r>
      <w:r w:rsidRPr="002340F7">
        <w:rPr>
          <w:sz w:val="28"/>
          <w:szCs w:val="28"/>
          <w:lang w:val="en-US"/>
        </w:rPr>
        <w:t>1995</w:t>
      </w:r>
      <w:r>
        <w:rPr>
          <w:sz w:val="28"/>
          <w:szCs w:val="28"/>
          <w:lang w:val="en-US"/>
        </w:rPr>
        <w:t>.</w:t>
      </w:r>
      <w:r w:rsidRPr="00052EFE">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15</w:t>
      </w:r>
      <w:r>
        <w:rPr>
          <w:sz w:val="28"/>
          <w:szCs w:val="28"/>
          <w:lang w:val="en-US"/>
        </w:rPr>
        <w:t xml:space="preserve">, </w:t>
      </w:r>
      <w:r>
        <w:rPr>
          <w:sz w:val="28"/>
          <w:szCs w:val="28"/>
          <w:lang w:val="uk-UA"/>
        </w:rPr>
        <w:t>№</w:t>
      </w:r>
      <w:r>
        <w:rPr>
          <w:sz w:val="28"/>
          <w:szCs w:val="28"/>
          <w:lang w:val="en-US"/>
        </w:rPr>
        <w:t>2.</w:t>
      </w:r>
      <w:r w:rsidRPr="00052EFE">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597-612.</w:t>
      </w:r>
    </w:p>
    <w:p w:rsidR="00E978BC" w:rsidRPr="008C7ABB" w:rsidRDefault="00E978BC" w:rsidP="00F113F1">
      <w:pPr>
        <w:numPr>
          <w:ilvl w:val="0"/>
          <w:numId w:val="44"/>
        </w:numPr>
        <w:tabs>
          <w:tab w:val="left" w:pos="900"/>
        </w:tabs>
        <w:suppressAutoHyphens w:val="0"/>
        <w:spacing w:line="360" w:lineRule="auto"/>
        <w:ind w:right="-1050"/>
        <w:jc w:val="both"/>
        <w:rPr>
          <w:i/>
          <w:sz w:val="28"/>
          <w:szCs w:val="28"/>
          <w:lang w:val="en-US"/>
        </w:rPr>
      </w:pPr>
      <w:r>
        <w:rPr>
          <w:sz w:val="28"/>
          <w:szCs w:val="28"/>
          <w:lang w:val="en-US"/>
        </w:rPr>
        <w:t>Campbell P. Immunocompetent cells in resistance to bacterial infections /</w:t>
      </w:r>
    </w:p>
    <w:p w:rsidR="00E978BC" w:rsidRPr="002340F7" w:rsidRDefault="00E978BC" w:rsidP="00E978BC">
      <w:pPr>
        <w:tabs>
          <w:tab w:val="left" w:pos="720"/>
        </w:tabs>
        <w:spacing w:line="360" w:lineRule="auto"/>
        <w:ind w:left="360"/>
        <w:jc w:val="both"/>
        <w:rPr>
          <w:sz w:val="28"/>
          <w:szCs w:val="28"/>
          <w:lang w:val="en-US"/>
        </w:rPr>
      </w:pPr>
      <w:r>
        <w:rPr>
          <w:sz w:val="28"/>
          <w:szCs w:val="28"/>
          <w:lang w:val="en-US"/>
        </w:rPr>
        <w:t xml:space="preserve">      P. Campbell // Bact. Rev. – 1976.</w:t>
      </w:r>
      <w:r w:rsidRPr="0079325D">
        <w:rPr>
          <w:sz w:val="28"/>
          <w:szCs w:val="28"/>
          <w:lang w:val="en-US"/>
        </w:rPr>
        <w:t xml:space="preserve"> </w:t>
      </w:r>
      <w:r w:rsidRPr="002340F7">
        <w:rPr>
          <w:sz w:val="28"/>
          <w:szCs w:val="28"/>
          <w:lang w:val="en-US"/>
        </w:rPr>
        <w:t>–</w:t>
      </w:r>
      <w:r w:rsidRPr="003D6FA4">
        <w:rPr>
          <w:sz w:val="28"/>
          <w:szCs w:val="28"/>
          <w:lang w:val="en-US"/>
        </w:rPr>
        <w:t xml:space="preserve"> </w:t>
      </w:r>
      <w:r>
        <w:rPr>
          <w:sz w:val="28"/>
          <w:szCs w:val="28"/>
          <w:lang w:val="en-US"/>
        </w:rPr>
        <w:t>Vol.40</w:t>
      </w:r>
      <w:r w:rsidRPr="002340F7">
        <w:rPr>
          <w:sz w:val="28"/>
          <w:szCs w:val="28"/>
          <w:lang w:val="en-US"/>
        </w:rPr>
        <w:t xml:space="preserve">, </w:t>
      </w:r>
      <w:r>
        <w:rPr>
          <w:sz w:val="28"/>
          <w:szCs w:val="28"/>
          <w:lang w:val="uk-UA"/>
        </w:rPr>
        <w:t>№</w:t>
      </w:r>
      <w:r>
        <w:rPr>
          <w:sz w:val="28"/>
          <w:szCs w:val="28"/>
          <w:lang w:val="en-US"/>
        </w:rPr>
        <w:t>2.</w:t>
      </w:r>
      <w:r w:rsidRPr="00E40507">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w:t>
      </w:r>
      <w:r>
        <w:rPr>
          <w:sz w:val="28"/>
          <w:szCs w:val="28"/>
          <w:lang w:val="en-US"/>
        </w:rPr>
        <w:t>284-313</w:t>
      </w:r>
      <w:r w:rsidRPr="002340F7">
        <w:rPr>
          <w:sz w:val="28"/>
          <w:szCs w:val="28"/>
          <w:lang w:val="en-US"/>
        </w:rPr>
        <w:t>.</w:t>
      </w:r>
    </w:p>
    <w:p w:rsidR="00E978BC" w:rsidRDefault="00E978BC" w:rsidP="00E978BC">
      <w:pPr>
        <w:tabs>
          <w:tab w:val="left" w:pos="900"/>
        </w:tabs>
        <w:spacing w:line="360" w:lineRule="auto"/>
        <w:ind w:left="720" w:right="-1050" w:hanging="360"/>
        <w:jc w:val="both"/>
        <w:rPr>
          <w:sz w:val="28"/>
          <w:szCs w:val="28"/>
          <w:lang w:val="en-US"/>
        </w:rPr>
      </w:pPr>
      <w:r>
        <w:rPr>
          <w:sz w:val="28"/>
          <w:szCs w:val="28"/>
          <w:lang w:val="en-US"/>
        </w:rPr>
        <w:t>103. Casewell M.W. In vitro activity of mupicorin (Pseudomonik acid) against</w:t>
      </w:r>
    </w:p>
    <w:p w:rsidR="00E978BC" w:rsidRDefault="00E978BC" w:rsidP="00E978BC">
      <w:pPr>
        <w:tabs>
          <w:tab w:val="left" w:pos="720"/>
          <w:tab w:val="left" w:pos="993"/>
        </w:tabs>
        <w:spacing w:line="360" w:lineRule="auto"/>
        <w:ind w:left="720" w:right="-1050" w:hanging="360"/>
        <w:jc w:val="both"/>
        <w:rPr>
          <w:sz w:val="28"/>
          <w:szCs w:val="28"/>
          <w:lang w:val="en-US"/>
        </w:rPr>
      </w:pPr>
      <w:r>
        <w:rPr>
          <w:sz w:val="28"/>
          <w:szCs w:val="28"/>
          <w:lang w:val="en-US"/>
        </w:rPr>
        <w:t xml:space="preserve">      clinical isolates of Staphylococcus aureus /</w:t>
      </w:r>
      <w:r w:rsidRPr="00622B90">
        <w:rPr>
          <w:sz w:val="28"/>
          <w:szCs w:val="28"/>
          <w:lang w:val="en-US"/>
        </w:rPr>
        <w:t xml:space="preserve"> </w:t>
      </w:r>
      <w:r>
        <w:rPr>
          <w:sz w:val="28"/>
          <w:szCs w:val="28"/>
          <w:lang w:val="en-US"/>
        </w:rPr>
        <w:t>M.W.</w:t>
      </w:r>
      <w:r w:rsidRPr="00622B90">
        <w:rPr>
          <w:sz w:val="28"/>
          <w:szCs w:val="28"/>
          <w:lang w:val="en-US"/>
        </w:rPr>
        <w:t xml:space="preserve"> </w:t>
      </w:r>
      <w:r>
        <w:rPr>
          <w:sz w:val="28"/>
          <w:szCs w:val="28"/>
          <w:lang w:val="en-US"/>
        </w:rPr>
        <w:t>Casewell, R.L.R. Hill // J.</w:t>
      </w:r>
    </w:p>
    <w:p w:rsidR="00E978BC" w:rsidRPr="002340F7" w:rsidRDefault="00E978BC" w:rsidP="00E978BC">
      <w:pPr>
        <w:tabs>
          <w:tab w:val="left" w:pos="720"/>
        </w:tabs>
        <w:spacing w:line="360" w:lineRule="auto"/>
        <w:ind w:left="360"/>
        <w:jc w:val="both"/>
        <w:rPr>
          <w:sz w:val="28"/>
          <w:szCs w:val="28"/>
          <w:lang w:val="en-US"/>
        </w:rPr>
      </w:pPr>
      <w:r>
        <w:rPr>
          <w:sz w:val="28"/>
          <w:szCs w:val="28"/>
          <w:lang w:val="en-US"/>
        </w:rPr>
        <w:t xml:space="preserve">      A</w:t>
      </w:r>
      <w:r w:rsidRPr="002340F7">
        <w:rPr>
          <w:sz w:val="28"/>
          <w:szCs w:val="28"/>
          <w:lang w:val="en-US"/>
        </w:rPr>
        <w:t>ntimicrob</w:t>
      </w:r>
      <w:r>
        <w:rPr>
          <w:sz w:val="28"/>
          <w:szCs w:val="28"/>
          <w:lang w:val="en-US"/>
        </w:rPr>
        <w:t>.</w:t>
      </w:r>
      <w:r w:rsidRPr="00E42BF0">
        <w:rPr>
          <w:sz w:val="28"/>
          <w:szCs w:val="28"/>
          <w:lang w:val="en-US"/>
        </w:rPr>
        <w:t xml:space="preserve"> </w:t>
      </w:r>
      <w:r>
        <w:rPr>
          <w:sz w:val="28"/>
          <w:szCs w:val="28"/>
          <w:lang w:val="en-US"/>
        </w:rPr>
        <w:t>Chemother.</w:t>
      </w:r>
      <w:r w:rsidRPr="008A34F0">
        <w:rPr>
          <w:sz w:val="28"/>
          <w:szCs w:val="28"/>
          <w:lang w:val="en-US"/>
        </w:rPr>
        <w:t xml:space="preserve"> </w:t>
      </w:r>
      <w:r w:rsidRPr="002340F7">
        <w:rPr>
          <w:sz w:val="28"/>
          <w:szCs w:val="28"/>
          <w:lang w:val="en-US"/>
        </w:rPr>
        <w:t>– 19</w:t>
      </w:r>
      <w:r>
        <w:rPr>
          <w:sz w:val="28"/>
          <w:szCs w:val="28"/>
          <w:lang w:val="en-US"/>
        </w:rPr>
        <w:t>85.</w:t>
      </w:r>
      <w:r w:rsidRPr="005D458E">
        <w:rPr>
          <w:sz w:val="28"/>
          <w:szCs w:val="28"/>
          <w:lang w:val="en-US"/>
        </w:rPr>
        <w:t xml:space="preserve"> </w:t>
      </w:r>
      <w:r w:rsidRPr="002340F7">
        <w:rPr>
          <w:sz w:val="28"/>
          <w:szCs w:val="28"/>
          <w:lang w:val="en-US"/>
        </w:rPr>
        <w:t>–</w:t>
      </w:r>
      <w:r w:rsidRPr="003D6FA4">
        <w:rPr>
          <w:sz w:val="28"/>
          <w:szCs w:val="28"/>
          <w:lang w:val="en-US"/>
        </w:rPr>
        <w:t xml:space="preserve"> </w:t>
      </w:r>
      <w:r>
        <w:rPr>
          <w:sz w:val="28"/>
          <w:szCs w:val="28"/>
          <w:lang w:val="en-US"/>
        </w:rPr>
        <w:t>Vol.</w:t>
      </w:r>
      <w:r w:rsidRPr="002340F7">
        <w:rPr>
          <w:sz w:val="28"/>
          <w:szCs w:val="28"/>
          <w:lang w:val="en-US"/>
        </w:rPr>
        <w:t>1</w:t>
      </w:r>
      <w:r>
        <w:rPr>
          <w:sz w:val="28"/>
          <w:szCs w:val="28"/>
          <w:lang w:val="en-US"/>
        </w:rPr>
        <w:t>5</w:t>
      </w:r>
      <w:r w:rsidRPr="002340F7">
        <w:rPr>
          <w:sz w:val="28"/>
          <w:szCs w:val="28"/>
          <w:lang w:val="en-US"/>
        </w:rPr>
        <w:t xml:space="preserve">, </w:t>
      </w:r>
      <w:r>
        <w:rPr>
          <w:sz w:val="28"/>
          <w:szCs w:val="28"/>
          <w:lang w:val="uk-UA"/>
        </w:rPr>
        <w:t>№</w:t>
      </w:r>
      <w:r>
        <w:rPr>
          <w:sz w:val="28"/>
          <w:szCs w:val="28"/>
          <w:lang w:val="en-US"/>
        </w:rPr>
        <w:t>5.</w:t>
      </w:r>
      <w:r w:rsidRPr="00E40507">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w:t>
      </w:r>
      <w:r>
        <w:rPr>
          <w:sz w:val="28"/>
          <w:szCs w:val="28"/>
          <w:lang w:val="en-US"/>
        </w:rPr>
        <w:t>523-531</w:t>
      </w:r>
      <w:r w:rsidRPr="002340F7">
        <w:rPr>
          <w:sz w:val="28"/>
          <w:szCs w:val="28"/>
          <w:lang w:val="en-US"/>
        </w:rPr>
        <w:t>.</w:t>
      </w:r>
    </w:p>
    <w:p w:rsidR="00E978BC" w:rsidRDefault="00E978BC" w:rsidP="00E978BC">
      <w:pPr>
        <w:widowControl w:val="0"/>
        <w:tabs>
          <w:tab w:val="left" w:pos="900"/>
        </w:tabs>
        <w:spacing w:line="360" w:lineRule="auto"/>
        <w:ind w:left="360"/>
        <w:jc w:val="both"/>
        <w:rPr>
          <w:sz w:val="28"/>
          <w:szCs w:val="28"/>
          <w:lang w:val="en-US"/>
        </w:rPr>
      </w:pPr>
      <w:r>
        <w:rPr>
          <w:color w:val="000000"/>
          <w:sz w:val="28"/>
          <w:szCs w:val="28"/>
          <w:lang w:val="en-US"/>
        </w:rPr>
        <w:t>104.</w:t>
      </w:r>
      <w:r>
        <w:rPr>
          <w:color w:val="000000"/>
          <w:sz w:val="28"/>
          <w:szCs w:val="28"/>
          <w:lang w:val="uk-UA"/>
        </w:rPr>
        <w:t xml:space="preserve"> </w:t>
      </w:r>
      <w:r w:rsidRPr="002340F7">
        <w:rPr>
          <w:sz w:val="28"/>
          <w:szCs w:val="28"/>
          <w:lang w:val="en-US"/>
        </w:rPr>
        <w:t>Chavez</w:t>
      </w:r>
      <w:r>
        <w:rPr>
          <w:sz w:val="28"/>
          <w:szCs w:val="28"/>
          <w:lang w:val="en-US"/>
        </w:rPr>
        <w:t xml:space="preserve"> M.</w:t>
      </w:r>
      <w:r w:rsidRPr="002340F7">
        <w:rPr>
          <w:sz w:val="28"/>
          <w:szCs w:val="28"/>
          <w:lang w:val="en-US"/>
        </w:rPr>
        <w:t xml:space="preserve"> Soybeans as an Alternative to Hormone Replacement The</w:t>
      </w:r>
      <w:r w:rsidRPr="002340F7">
        <w:rPr>
          <w:sz w:val="28"/>
          <w:szCs w:val="28"/>
          <w:lang w:val="en-US"/>
        </w:rPr>
        <w:t>r</w:t>
      </w:r>
      <w:r w:rsidRPr="002340F7">
        <w:rPr>
          <w:sz w:val="28"/>
          <w:szCs w:val="28"/>
          <w:lang w:val="en-US"/>
        </w:rPr>
        <w:t>apy</w:t>
      </w:r>
      <w:r>
        <w:rPr>
          <w:sz w:val="28"/>
          <w:szCs w:val="28"/>
          <w:lang w:val="en-US"/>
        </w:rPr>
        <w:t xml:space="preserve"> /</w:t>
      </w:r>
    </w:p>
    <w:p w:rsidR="00E978BC" w:rsidRDefault="00E978BC" w:rsidP="00E978BC">
      <w:pPr>
        <w:widowControl w:val="0"/>
        <w:tabs>
          <w:tab w:val="left" w:pos="900"/>
        </w:tabs>
        <w:spacing w:line="360" w:lineRule="auto"/>
        <w:jc w:val="both"/>
        <w:rPr>
          <w:sz w:val="28"/>
          <w:szCs w:val="28"/>
          <w:lang w:val="en-US"/>
        </w:rPr>
      </w:pPr>
      <w:r w:rsidRPr="007E4508">
        <w:rPr>
          <w:sz w:val="28"/>
          <w:szCs w:val="28"/>
          <w:lang w:val="en-US"/>
        </w:rPr>
        <w:t xml:space="preserve"> </w:t>
      </w:r>
      <w:r>
        <w:rPr>
          <w:sz w:val="28"/>
          <w:szCs w:val="28"/>
          <w:lang w:val="en-US"/>
        </w:rPr>
        <w:t xml:space="preserve">          M. </w:t>
      </w:r>
      <w:r w:rsidRPr="002340F7">
        <w:rPr>
          <w:sz w:val="28"/>
          <w:szCs w:val="28"/>
          <w:lang w:val="en-US"/>
        </w:rPr>
        <w:t>Chavez</w:t>
      </w:r>
      <w:r>
        <w:rPr>
          <w:sz w:val="28"/>
          <w:szCs w:val="28"/>
          <w:lang w:val="en-US"/>
        </w:rPr>
        <w:t xml:space="preserve"> </w:t>
      </w:r>
      <w:r w:rsidRPr="002340F7">
        <w:rPr>
          <w:sz w:val="28"/>
          <w:szCs w:val="28"/>
          <w:lang w:val="en-US"/>
        </w:rPr>
        <w:t xml:space="preserve">// Journal of </w:t>
      </w:r>
      <w:r>
        <w:rPr>
          <w:sz w:val="28"/>
          <w:szCs w:val="28"/>
          <w:lang w:val="en-US"/>
        </w:rPr>
        <w:t>H</w:t>
      </w:r>
      <w:r w:rsidRPr="002340F7">
        <w:rPr>
          <w:sz w:val="28"/>
          <w:szCs w:val="28"/>
          <w:lang w:val="en-US"/>
        </w:rPr>
        <w:t xml:space="preserve">erbal Pharmacotherapy. – 2001. </w:t>
      </w:r>
      <w:r>
        <w:rPr>
          <w:sz w:val="28"/>
          <w:szCs w:val="28"/>
          <w:lang w:val="en-US"/>
        </w:rPr>
        <w:t>–</w:t>
      </w:r>
      <w:r w:rsidRPr="002340F7">
        <w:rPr>
          <w:sz w:val="28"/>
          <w:szCs w:val="28"/>
          <w:lang w:val="en-US"/>
        </w:rPr>
        <w:t xml:space="preserve"> Vol</w:t>
      </w:r>
      <w:r w:rsidRPr="002340F7">
        <w:rPr>
          <w:sz w:val="28"/>
          <w:szCs w:val="28"/>
          <w:lang w:val="en-GB"/>
        </w:rPr>
        <w:t>.</w:t>
      </w:r>
      <w:r w:rsidRPr="002340F7">
        <w:rPr>
          <w:sz w:val="28"/>
          <w:szCs w:val="28"/>
          <w:lang w:val="en-US"/>
        </w:rPr>
        <w:t>1</w:t>
      </w:r>
      <w:r>
        <w:rPr>
          <w:sz w:val="28"/>
          <w:szCs w:val="28"/>
          <w:lang w:val="en-US"/>
        </w:rPr>
        <w:t xml:space="preserve">, </w:t>
      </w:r>
      <w:r w:rsidRPr="007E4508">
        <w:rPr>
          <w:sz w:val="28"/>
          <w:szCs w:val="28"/>
          <w:lang w:val="en-US"/>
        </w:rPr>
        <w:t>№</w:t>
      </w:r>
      <w:r w:rsidRPr="002340F7">
        <w:rPr>
          <w:sz w:val="28"/>
          <w:szCs w:val="28"/>
          <w:lang w:val="en-US"/>
        </w:rPr>
        <w:t xml:space="preserve">1. – P. </w:t>
      </w:r>
    </w:p>
    <w:p w:rsidR="00E978BC" w:rsidRPr="002340F7" w:rsidRDefault="00E978BC" w:rsidP="00E978BC">
      <w:pPr>
        <w:widowControl w:val="0"/>
        <w:tabs>
          <w:tab w:val="left" w:pos="900"/>
        </w:tabs>
        <w:spacing w:line="360" w:lineRule="auto"/>
        <w:jc w:val="both"/>
        <w:rPr>
          <w:color w:val="000000"/>
          <w:sz w:val="28"/>
          <w:szCs w:val="28"/>
          <w:lang w:val="en-US"/>
        </w:rPr>
      </w:pPr>
      <w:r>
        <w:rPr>
          <w:sz w:val="28"/>
          <w:szCs w:val="28"/>
          <w:lang w:val="en-US"/>
        </w:rPr>
        <w:lastRenderedPageBreak/>
        <w:t xml:space="preserve">           </w:t>
      </w:r>
      <w:r w:rsidRPr="002340F7">
        <w:rPr>
          <w:sz w:val="28"/>
          <w:szCs w:val="28"/>
          <w:lang w:val="en-US"/>
        </w:rPr>
        <w:t>91-99.</w:t>
      </w:r>
    </w:p>
    <w:p w:rsidR="00E978BC" w:rsidRPr="00763BFE" w:rsidRDefault="00E978BC" w:rsidP="00F113F1">
      <w:pPr>
        <w:numPr>
          <w:ilvl w:val="0"/>
          <w:numId w:val="45"/>
        </w:numPr>
        <w:tabs>
          <w:tab w:val="left" w:pos="720"/>
          <w:tab w:val="left" w:pos="900"/>
        </w:tabs>
        <w:suppressAutoHyphens w:val="0"/>
        <w:spacing w:line="360" w:lineRule="auto"/>
        <w:jc w:val="both"/>
        <w:rPr>
          <w:sz w:val="28"/>
          <w:szCs w:val="28"/>
          <w:lang w:val="en-US"/>
        </w:rPr>
      </w:pPr>
      <w:r w:rsidRPr="002340F7">
        <w:rPr>
          <w:sz w:val="28"/>
          <w:szCs w:val="28"/>
          <w:lang w:val="en-US"/>
        </w:rPr>
        <w:t>Cohen M</w:t>
      </w:r>
      <w:r>
        <w:rPr>
          <w:sz w:val="28"/>
          <w:szCs w:val="28"/>
          <w:lang w:val="en-US"/>
        </w:rPr>
        <w:t>.</w:t>
      </w:r>
      <w:r w:rsidRPr="002340F7">
        <w:rPr>
          <w:sz w:val="28"/>
          <w:szCs w:val="28"/>
          <w:lang w:val="en-US"/>
        </w:rPr>
        <w:t>L. Epidemiology of drug resistance: Implications for a post- a</w:t>
      </w:r>
      <w:r w:rsidRPr="002340F7">
        <w:rPr>
          <w:sz w:val="28"/>
          <w:szCs w:val="28"/>
          <w:lang w:val="en-US"/>
        </w:rPr>
        <w:t>n</w:t>
      </w:r>
      <w:r w:rsidRPr="002340F7">
        <w:rPr>
          <w:sz w:val="28"/>
          <w:szCs w:val="28"/>
          <w:lang w:val="en-US"/>
        </w:rPr>
        <w:t>timicrobial era / M</w:t>
      </w:r>
      <w:r>
        <w:rPr>
          <w:sz w:val="28"/>
          <w:szCs w:val="28"/>
          <w:lang w:val="en-US"/>
        </w:rPr>
        <w:t>.</w:t>
      </w:r>
      <w:r w:rsidRPr="002340F7">
        <w:rPr>
          <w:sz w:val="28"/>
          <w:szCs w:val="28"/>
          <w:lang w:val="en-US"/>
        </w:rPr>
        <w:t xml:space="preserve">L. Cohen // Science. – </w:t>
      </w:r>
      <w:r w:rsidRPr="001C0EE2">
        <w:rPr>
          <w:sz w:val="28"/>
          <w:szCs w:val="28"/>
          <w:lang w:val="en-US"/>
        </w:rPr>
        <w:t>1992.</w:t>
      </w:r>
      <w:r>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 xml:space="preserve">257, </w:t>
      </w:r>
      <w:r>
        <w:rPr>
          <w:sz w:val="28"/>
          <w:szCs w:val="28"/>
          <w:lang w:val="en-US"/>
        </w:rPr>
        <w:t xml:space="preserve">  </w:t>
      </w:r>
      <w:r w:rsidRPr="00E5391F">
        <w:rPr>
          <w:sz w:val="28"/>
          <w:szCs w:val="28"/>
          <w:lang w:val="en-US"/>
        </w:rPr>
        <w:t>№</w:t>
      </w:r>
      <w:r w:rsidRPr="002340F7">
        <w:rPr>
          <w:sz w:val="28"/>
          <w:szCs w:val="28"/>
          <w:lang w:val="en-US"/>
        </w:rPr>
        <w:t xml:space="preserve">5073. – </w:t>
      </w:r>
      <w:r>
        <w:rPr>
          <w:sz w:val="28"/>
          <w:szCs w:val="28"/>
          <w:lang w:val="uk-UA"/>
        </w:rPr>
        <w:t>Р</w:t>
      </w:r>
      <w:r w:rsidRPr="002340F7">
        <w:rPr>
          <w:sz w:val="28"/>
          <w:szCs w:val="28"/>
          <w:lang w:val="en-US"/>
        </w:rPr>
        <w:t>. 1050-1055.</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sidRPr="002340F7">
        <w:rPr>
          <w:sz w:val="28"/>
          <w:szCs w:val="28"/>
          <w:lang w:val="en-US"/>
        </w:rPr>
        <w:t>Corvalin P.</w:t>
      </w:r>
      <w:r w:rsidRPr="00D023ED">
        <w:rPr>
          <w:sz w:val="28"/>
          <w:szCs w:val="28"/>
          <w:lang w:val="en-US"/>
        </w:rPr>
        <w:t xml:space="preserve"> </w:t>
      </w:r>
      <w:r w:rsidRPr="002340F7">
        <w:rPr>
          <w:sz w:val="28"/>
          <w:szCs w:val="28"/>
          <w:lang w:val="en-US"/>
        </w:rPr>
        <w:t>Stratége évolutive des résistances aux antibiotiques</w:t>
      </w:r>
      <w:r>
        <w:rPr>
          <w:sz w:val="28"/>
          <w:szCs w:val="28"/>
          <w:lang w:val="en-US"/>
        </w:rPr>
        <w:t xml:space="preserve"> /</w:t>
      </w:r>
      <w:r w:rsidRPr="002340F7">
        <w:rPr>
          <w:sz w:val="28"/>
          <w:szCs w:val="28"/>
          <w:lang w:val="en-US"/>
        </w:rPr>
        <w:t xml:space="preserve"> P. Co</w:t>
      </w:r>
      <w:r w:rsidRPr="002340F7">
        <w:rPr>
          <w:sz w:val="28"/>
          <w:szCs w:val="28"/>
          <w:lang w:val="en-US"/>
        </w:rPr>
        <w:t>r</w:t>
      </w:r>
      <w:r w:rsidRPr="002340F7">
        <w:rPr>
          <w:sz w:val="28"/>
          <w:szCs w:val="28"/>
          <w:lang w:val="en-US"/>
        </w:rPr>
        <w:t xml:space="preserve">valin </w:t>
      </w:r>
      <w:r>
        <w:rPr>
          <w:sz w:val="28"/>
          <w:szCs w:val="28"/>
          <w:lang w:val="en-US"/>
        </w:rPr>
        <w:t>//</w:t>
      </w:r>
      <w:r w:rsidRPr="002340F7">
        <w:rPr>
          <w:sz w:val="28"/>
          <w:szCs w:val="28"/>
          <w:lang w:val="en-US"/>
        </w:rPr>
        <w:t xml:space="preserve"> Acad. roy. Méd. Belg.</w:t>
      </w:r>
      <w:r w:rsidRPr="008F30E0">
        <w:rPr>
          <w:iCs/>
          <w:color w:val="000000"/>
          <w:sz w:val="28"/>
          <w:szCs w:val="28"/>
          <w:lang w:val="en-US"/>
        </w:rPr>
        <w:t xml:space="preserve"> </w:t>
      </w:r>
      <w:r w:rsidRPr="002340F7">
        <w:rPr>
          <w:iCs/>
          <w:color w:val="000000"/>
          <w:sz w:val="28"/>
          <w:szCs w:val="28"/>
          <w:lang w:val="en-US"/>
        </w:rPr>
        <w:t>–</w:t>
      </w:r>
      <w:r w:rsidRPr="002340F7">
        <w:rPr>
          <w:sz w:val="28"/>
          <w:szCs w:val="28"/>
          <w:lang w:val="en-US"/>
        </w:rPr>
        <w:t xml:space="preserve"> 2002.</w:t>
      </w:r>
      <w:r w:rsidRPr="00D23C6B">
        <w:rPr>
          <w:color w:val="000000"/>
          <w:sz w:val="28"/>
          <w:szCs w:val="28"/>
          <w:lang w:val="en-US"/>
        </w:rPr>
        <w:t xml:space="preserve"> </w:t>
      </w:r>
      <w:r w:rsidRPr="002340F7">
        <w:rPr>
          <w:color w:val="000000"/>
          <w:sz w:val="28"/>
          <w:szCs w:val="28"/>
          <w:lang w:val="en-US"/>
        </w:rPr>
        <w:t>–</w:t>
      </w:r>
      <w:r w:rsidRPr="002340F7">
        <w:rPr>
          <w:sz w:val="28"/>
          <w:szCs w:val="28"/>
          <w:lang w:val="en-US"/>
        </w:rPr>
        <w:t xml:space="preserve"> </w:t>
      </w:r>
      <w:r>
        <w:rPr>
          <w:sz w:val="28"/>
          <w:szCs w:val="28"/>
          <w:lang w:val="en-US"/>
        </w:rPr>
        <w:t>Vol.</w:t>
      </w:r>
      <w:r w:rsidRPr="002340F7">
        <w:rPr>
          <w:sz w:val="28"/>
          <w:szCs w:val="28"/>
          <w:lang w:val="en-US"/>
        </w:rPr>
        <w:t>157</w:t>
      </w:r>
      <w:r>
        <w:rPr>
          <w:sz w:val="28"/>
          <w:szCs w:val="28"/>
          <w:lang w:val="en-US"/>
        </w:rPr>
        <w:t>,</w:t>
      </w:r>
      <w:r w:rsidRPr="002340F7">
        <w:rPr>
          <w:sz w:val="28"/>
          <w:szCs w:val="28"/>
          <w:lang w:val="en-US"/>
        </w:rPr>
        <w:t xml:space="preserve"> </w:t>
      </w:r>
      <w:r w:rsidRPr="00433696">
        <w:rPr>
          <w:sz w:val="28"/>
          <w:szCs w:val="28"/>
          <w:lang w:val="uk-UA"/>
        </w:rPr>
        <w:t>№</w:t>
      </w:r>
      <w:r w:rsidRPr="002340F7">
        <w:rPr>
          <w:sz w:val="28"/>
          <w:szCs w:val="28"/>
          <w:lang w:val="en-US"/>
        </w:rPr>
        <w:t>5-6</w:t>
      </w:r>
      <w:r>
        <w:rPr>
          <w:sz w:val="28"/>
          <w:szCs w:val="28"/>
          <w:lang w:val="en-US"/>
        </w:rPr>
        <w:t xml:space="preserve">. </w:t>
      </w:r>
      <w:r w:rsidRPr="002340F7">
        <w:rPr>
          <w:iCs/>
          <w:color w:val="000000"/>
          <w:sz w:val="28"/>
          <w:szCs w:val="28"/>
          <w:lang w:val="en-US"/>
        </w:rPr>
        <w:t>–</w:t>
      </w:r>
      <w:r>
        <w:rPr>
          <w:iCs/>
          <w:color w:val="000000"/>
          <w:sz w:val="28"/>
          <w:szCs w:val="28"/>
          <w:lang w:val="en-US"/>
        </w:rPr>
        <w:t xml:space="preserve"> P.</w:t>
      </w:r>
      <w:r w:rsidRPr="002340F7">
        <w:rPr>
          <w:sz w:val="28"/>
          <w:szCs w:val="28"/>
          <w:lang w:val="en-US"/>
        </w:rPr>
        <w:t xml:space="preserve"> 301-309.</w:t>
      </w:r>
    </w:p>
    <w:p w:rsidR="00E978BC" w:rsidRPr="002340F7" w:rsidRDefault="00E978BC" w:rsidP="00F113F1">
      <w:pPr>
        <w:pStyle w:val="afffffff2"/>
        <w:numPr>
          <w:ilvl w:val="0"/>
          <w:numId w:val="45"/>
        </w:numPr>
        <w:tabs>
          <w:tab w:val="left" w:pos="900"/>
        </w:tabs>
        <w:suppressAutoHyphens w:val="0"/>
        <w:spacing w:after="0" w:line="360" w:lineRule="auto"/>
        <w:jc w:val="both"/>
        <w:rPr>
          <w:b/>
          <w:szCs w:val="28"/>
          <w:lang w:val="en-US"/>
        </w:rPr>
      </w:pPr>
      <w:r w:rsidRPr="00E978BC">
        <w:rPr>
          <w:b/>
          <w:szCs w:val="28"/>
          <w:lang w:val="en-US"/>
        </w:rPr>
        <w:t xml:space="preserve"> </w:t>
      </w:r>
      <w:r w:rsidRPr="002340F7">
        <w:rPr>
          <w:b/>
          <w:szCs w:val="28"/>
          <w:lang w:val="en-US"/>
        </w:rPr>
        <w:t xml:space="preserve">Craig D.Q.M. Polyethyelene glycols and drug release </w:t>
      </w:r>
      <w:r>
        <w:rPr>
          <w:b/>
          <w:szCs w:val="28"/>
          <w:lang w:val="en-US"/>
        </w:rPr>
        <w:t xml:space="preserve">/ </w:t>
      </w:r>
      <w:r w:rsidRPr="002340F7">
        <w:rPr>
          <w:b/>
          <w:szCs w:val="28"/>
          <w:lang w:val="en-US"/>
        </w:rPr>
        <w:t>D.Q.M. Craig // Drug Development and Industrial Pharmacy. – 1990. – V</w:t>
      </w:r>
      <w:r>
        <w:rPr>
          <w:b/>
          <w:szCs w:val="28"/>
          <w:lang w:val="en-US"/>
        </w:rPr>
        <w:t>ol</w:t>
      </w:r>
      <w:r w:rsidRPr="002340F7">
        <w:rPr>
          <w:b/>
          <w:szCs w:val="28"/>
          <w:lang w:val="en-US"/>
        </w:rPr>
        <w:t>.16</w:t>
      </w:r>
      <w:r>
        <w:rPr>
          <w:b/>
          <w:szCs w:val="28"/>
          <w:lang w:val="en-US"/>
        </w:rPr>
        <w:t xml:space="preserve">, </w:t>
      </w:r>
      <w:r w:rsidRPr="00E978BC">
        <w:rPr>
          <w:b/>
          <w:szCs w:val="28"/>
          <w:lang w:val="en-US"/>
        </w:rPr>
        <w:t>№</w:t>
      </w:r>
      <w:r w:rsidRPr="0088307E">
        <w:rPr>
          <w:b/>
          <w:szCs w:val="28"/>
          <w:lang w:val="en-US"/>
        </w:rPr>
        <w:t>1</w:t>
      </w:r>
      <w:r w:rsidRPr="002340F7">
        <w:rPr>
          <w:b/>
          <w:szCs w:val="28"/>
          <w:lang w:val="en-US"/>
        </w:rPr>
        <w:t>.</w:t>
      </w:r>
      <w:r w:rsidRPr="00A267ED">
        <w:rPr>
          <w:b/>
          <w:szCs w:val="28"/>
          <w:lang w:val="en-US"/>
        </w:rPr>
        <w:t xml:space="preserve"> </w:t>
      </w:r>
      <w:r w:rsidRPr="002340F7">
        <w:rPr>
          <w:b/>
          <w:szCs w:val="28"/>
          <w:lang w:val="en-US"/>
        </w:rPr>
        <w:t>– P. 2501 - 2526.</w:t>
      </w:r>
    </w:p>
    <w:p w:rsidR="00E978BC" w:rsidRPr="002340F7" w:rsidRDefault="00E978BC" w:rsidP="00F113F1">
      <w:pPr>
        <w:numPr>
          <w:ilvl w:val="0"/>
          <w:numId w:val="45"/>
        </w:numPr>
        <w:tabs>
          <w:tab w:val="left" w:pos="900"/>
          <w:tab w:val="left" w:pos="1260"/>
        </w:tabs>
        <w:suppressAutoHyphens w:val="0"/>
        <w:spacing w:line="360" w:lineRule="auto"/>
        <w:jc w:val="both"/>
        <w:rPr>
          <w:i/>
          <w:sz w:val="28"/>
          <w:szCs w:val="28"/>
          <w:lang w:val="en-US"/>
        </w:rPr>
      </w:pPr>
      <w:r w:rsidRPr="00FB529A">
        <w:rPr>
          <w:sz w:val="28"/>
          <w:szCs w:val="28"/>
          <w:lang w:val="en-US"/>
        </w:rPr>
        <w:t>Cross- resistance between triclosan and antibiotics Pseudomonas aerugin</w:t>
      </w:r>
      <w:r w:rsidRPr="00FB529A">
        <w:rPr>
          <w:sz w:val="28"/>
          <w:szCs w:val="28"/>
          <w:lang w:val="en-US"/>
        </w:rPr>
        <w:t>o</w:t>
      </w:r>
      <w:r w:rsidRPr="00FB529A">
        <w:rPr>
          <w:sz w:val="28"/>
          <w:szCs w:val="28"/>
          <w:lang w:val="en-US"/>
        </w:rPr>
        <w:t>sa is</w:t>
      </w:r>
      <w:r w:rsidRPr="002340F7">
        <w:rPr>
          <w:sz w:val="28"/>
          <w:szCs w:val="28"/>
          <w:lang w:val="en-US"/>
        </w:rPr>
        <w:t xml:space="preserve"> mediated by multidrug efflux pumps: exposure of a susceptible m</w:t>
      </w:r>
      <w:r w:rsidRPr="002340F7">
        <w:rPr>
          <w:sz w:val="28"/>
          <w:szCs w:val="28"/>
          <w:lang w:val="en-US"/>
        </w:rPr>
        <w:t>u</w:t>
      </w:r>
      <w:r w:rsidRPr="002340F7">
        <w:rPr>
          <w:sz w:val="28"/>
          <w:szCs w:val="28"/>
          <w:lang w:val="en-US"/>
        </w:rPr>
        <w:t xml:space="preserve">tant strain to triclosan </w:t>
      </w:r>
      <w:r w:rsidRPr="00FB529A">
        <w:rPr>
          <w:sz w:val="28"/>
          <w:szCs w:val="28"/>
          <w:lang w:val="en-US"/>
        </w:rPr>
        <w:t>selects nfx</w:t>
      </w:r>
      <w:r w:rsidRPr="002340F7">
        <w:rPr>
          <w:sz w:val="28"/>
          <w:szCs w:val="28"/>
          <w:lang w:val="en-US"/>
        </w:rPr>
        <w:t xml:space="preserve"> B mutants overexpressing Mex – CD- OprJ.</w:t>
      </w:r>
      <w:r>
        <w:rPr>
          <w:sz w:val="28"/>
          <w:szCs w:val="28"/>
          <w:lang w:val="en-US"/>
        </w:rPr>
        <w:t xml:space="preserve"> /</w:t>
      </w:r>
      <w:r w:rsidRPr="009E7415">
        <w:rPr>
          <w:sz w:val="28"/>
          <w:szCs w:val="28"/>
          <w:lang w:val="en-US"/>
        </w:rPr>
        <w:t xml:space="preserve"> </w:t>
      </w:r>
      <w:r w:rsidRPr="00FB529A">
        <w:rPr>
          <w:sz w:val="28"/>
          <w:szCs w:val="28"/>
          <w:lang w:val="en-US"/>
        </w:rPr>
        <w:t>R.</w:t>
      </w:r>
      <w:r>
        <w:rPr>
          <w:sz w:val="28"/>
          <w:szCs w:val="28"/>
          <w:lang w:val="en-US"/>
        </w:rPr>
        <w:t xml:space="preserve"> </w:t>
      </w:r>
      <w:r w:rsidRPr="00FB529A">
        <w:rPr>
          <w:sz w:val="28"/>
          <w:szCs w:val="28"/>
          <w:lang w:val="en-US"/>
        </w:rPr>
        <w:t>Chuanchuen, K.</w:t>
      </w:r>
      <w:r>
        <w:rPr>
          <w:sz w:val="28"/>
          <w:szCs w:val="28"/>
          <w:lang w:val="en-US"/>
        </w:rPr>
        <w:t xml:space="preserve"> </w:t>
      </w:r>
      <w:r w:rsidRPr="00FB529A">
        <w:rPr>
          <w:sz w:val="28"/>
          <w:szCs w:val="28"/>
          <w:lang w:val="en-US"/>
        </w:rPr>
        <w:t>Beinlich, T.T. Hoang et al</w:t>
      </w:r>
      <w:r>
        <w:rPr>
          <w:sz w:val="28"/>
          <w:szCs w:val="28"/>
          <w:lang w:val="en-US"/>
        </w:rPr>
        <w:t>. //</w:t>
      </w:r>
      <w:r w:rsidRPr="002340F7">
        <w:rPr>
          <w:sz w:val="28"/>
          <w:szCs w:val="28"/>
          <w:lang w:val="en-US"/>
        </w:rPr>
        <w:t xml:space="preserve"> Antimicrob</w:t>
      </w:r>
      <w:r>
        <w:rPr>
          <w:sz w:val="28"/>
          <w:szCs w:val="28"/>
          <w:lang w:val="en-US"/>
        </w:rPr>
        <w:t>.</w:t>
      </w:r>
      <w:r w:rsidRPr="002340F7">
        <w:rPr>
          <w:sz w:val="28"/>
          <w:szCs w:val="28"/>
          <w:lang w:val="en-US"/>
        </w:rPr>
        <w:t xml:space="preserve"> Agents Chemother</w:t>
      </w:r>
      <w:r>
        <w:rPr>
          <w:sz w:val="28"/>
          <w:szCs w:val="28"/>
          <w:lang w:val="en-US"/>
        </w:rPr>
        <w:t>.</w:t>
      </w:r>
      <w:r w:rsidRPr="00763E04">
        <w:rPr>
          <w:color w:val="000000"/>
          <w:sz w:val="28"/>
          <w:szCs w:val="28"/>
          <w:lang w:val="en-US" w:eastAsia="ja-JP"/>
        </w:rPr>
        <w:t xml:space="preserve"> </w:t>
      </w:r>
      <w:r w:rsidRPr="002340F7">
        <w:rPr>
          <w:color w:val="000000"/>
          <w:sz w:val="28"/>
          <w:szCs w:val="28"/>
          <w:lang w:val="en-US" w:eastAsia="ja-JP"/>
        </w:rPr>
        <w:t>–</w:t>
      </w:r>
      <w:r>
        <w:rPr>
          <w:color w:val="000000"/>
          <w:sz w:val="28"/>
          <w:szCs w:val="28"/>
          <w:lang w:val="en-US" w:eastAsia="ja-JP"/>
        </w:rPr>
        <w:t xml:space="preserve"> </w:t>
      </w:r>
      <w:r w:rsidRPr="002340F7">
        <w:rPr>
          <w:sz w:val="28"/>
          <w:szCs w:val="28"/>
          <w:lang w:val="en-US"/>
        </w:rPr>
        <w:t>2001</w:t>
      </w:r>
      <w:r>
        <w:rPr>
          <w:sz w:val="28"/>
          <w:szCs w:val="28"/>
          <w:lang w:val="en-US"/>
        </w:rPr>
        <w:t xml:space="preserve">. </w:t>
      </w:r>
      <w:r w:rsidRPr="002340F7">
        <w:rPr>
          <w:color w:val="000000"/>
          <w:sz w:val="28"/>
          <w:szCs w:val="28"/>
          <w:lang w:val="en-US" w:eastAsia="ja-JP"/>
        </w:rPr>
        <w:t>–</w:t>
      </w:r>
      <w:r>
        <w:rPr>
          <w:color w:val="000000"/>
          <w:sz w:val="28"/>
          <w:szCs w:val="28"/>
          <w:lang w:val="en-US" w:eastAsia="ja-JP"/>
        </w:rPr>
        <w:t xml:space="preserve"> Vol.</w:t>
      </w:r>
      <w:r>
        <w:rPr>
          <w:sz w:val="28"/>
          <w:szCs w:val="28"/>
          <w:lang w:val="en-US"/>
        </w:rPr>
        <w:t>45, №</w:t>
      </w:r>
      <w:r w:rsidRPr="00E44C38">
        <w:rPr>
          <w:sz w:val="28"/>
          <w:szCs w:val="28"/>
          <w:lang w:val="en-US"/>
        </w:rPr>
        <w:t>3</w:t>
      </w:r>
      <w:r>
        <w:rPr>
          <w:sz w:val="28"/>
          <w:szCs w:val="28"/>
          <w:lang w:val="en-US"/>
        </w:rPr>
        <w:t>.</w:t>
      </w:r>
      <w:r w:rsidRPr="00E44C38">
        <w:rPr>
          <w:color w:val="000000"/>
          <w:sz w:val="28"/>
          <w:szCs w:val="28"/>
          <w:lang w:val="en-US" w:eastAsia="ja-JP"/>
        </w:rPr>
        <w:t xml:space="preserve"> </w:t>
      </w:r>
      <w:r w:rsidRPr="002340F7">
        <w:rPr>
          <w:color w:val="000000"/>
          <w:sz w:val="28"/>
          <w:szCs w:val="28"/>
          <w:lang w:val="en-US" w:eastAsia="ja-JP"/>
        </w:rPr>
        <w:t>–</w:t>
      </w:r>
      <w:r>
        <w:rPr>
          <w:color w:val="000000"/>
          <w:sz w:val="28"/>
          <w:szCs w:val="28"/>
          <w:lang w:val="en-US" w:eastAsia="ja-JP"/>
        </w:rPr>
        <w:t xml:space="preserve"> P.</w:t>
      </w:r>
      <w:r w:rsidRPr="002340F7">
        <w:rPr>
          <w:sz w:val="28"/>
          <w:szCs w:val="28"/>
          <w:lang w:val="en-US"/>
        </w:rPr>
        <w:t xml:space="preserve"> 428-432.</w:t>
      </w:r>
    </w:p>
    <w:p w:rsidR="00E978BC" w:rsidRPr="00C15C34" w:rsidRDefault="00E978BC" w:rsidP="00F113F1">
      <w:pPr>
        <w:widowControl w:val="0"/>
        <w:numPr>
          <w:ilvl w:val="0"/>
          <w:numId w:val="45"/>
        </w:numPr>
        <w:shd w:val="clear" w:color="auto" w:fill="FFFFFF"/>
        <w:tabs>
          <w:tab w:val="left" w:pos="900"/>
          <w:tab w:val="num" w:pos="947"/>
        </w:tabs>
        <w:suppressAutoHyphens w:val="0"/>
        <w:spacing w:line="360" w:lineRule="auto"/>
        <w:jc w:val="both"/>
        <w:rPr>
          <w:color w:val="000000"/>
          <w:sz w:val="28"/>
          <w:szCs w:val="28"/>
          <w:lang w:val="uk-UA"/>
        </w:rPr>
      </w:pPr>
      <w:r>
        <w:rPr>
          <w:color w:val="000000"/>
          <w:sz w:val="28"/>
          <w:szCs w:val="28"/>
          <w:lang w:val="uk-UA"/>
        </w:rPr>
        <w:t xml:space="preserve"> </w:t>
      </w:r>
      <w:r w:rsidRPr="00522E19">
        <w:rPr>
          <w:color w:val="000000"/>
          <w:sz w:val="28"/>
          <w:szCs w:val="28"/>
          <w:lang w:val="en-US"/>
        </w:rPr>
        <w:t xml:space="preserve">Curry J. Water activity and preservation </w:t>
      </w:r>
      <w:r>
        <w:rPr>
          <w:color w:val="000000"/>
          <w:sz w:val="28"/>
          <w:szCs w:val="28"/>
          <w:lang w:val="en-US"/>
        </w:rPr>
        <w:t xml:space="preserve">/ </w:t>
      </w:r>
      <w:r w:rsidRPr="00522E19">
        <w:rPr>
          <w:color w:val="000000"/>
          <w:sz w:val="28"/>
          <w:szCs w:val="28"/>
          <w:lang w:val="en-US"/>
        </w:rPr>
        <w:t>J.</w:t>
      </w:r>
      <w:r>
        <w:rPr>
          <w:color w:val="000000"/>
          <w:sz w:val="28"/>
          <w:szCs w:val="28"/>
          <w:lang w:val="en-US"/>
        </w:rPr>
        <w:t xml:space="preserve"> </w:t>
      </w:r>
      <w:r w:rsidRPr="00522E19">
        <w:rPr>
          <w:color w:val="000000"/>
          <w:sz w:val="28"/>
          <w:szCs w:val="28"/>
          <w:lang w:val="en-US"/>
        </w:rPr>
        <w:t xml:space="preserve">Curry // Cosmet. and Toilet. – 1997. – </w:t>
      </w:r>
      <w:r>
        <w:rPr>
          <w:color w:val="000000"/>
          <w:sz w:val="28"/>
          <w:szCs w:val="28"/>
          <w:lang w:val="en-US"/>
        </w:rPr>
        <w:t xml:space="preserve">Vol.53, </w:t>
      </w:r>
      <w:r w:rsidRPr="00522E19">
        <w:rPr>
          <w:color w:val="000000"/>
          <w:sz w:val="28"/>
          <w:szCs w:val="28"/>
          <w:lang w:val="en-US"/>
        </w:rPr>
        <w:t>№ 3. – P. 53-5</w:t>
      </w:r>
      <w:r>
        <w:rPr>
          <w:color w:val="000000"/>
          <w:sz w:val="28"/>
          <w:szCs w:val="28"/>
          <w:lang w:val="en-US"/>
        </w:rPr>
        <w:t>5</w:t>
      </w:r>
      <w:r w:rsidRPr="00522E19">
        <w:rPr>
          <w:color w:val="000000"/>
          <w:sz w:val="28"/>
          <w:szCs w:val="28"/>
          <w:lang w:val="en-US"/>
        </w:rPr>
        <w:t>.</w:t>
      </w:r>
    </w:p>
    <w:p w:rsidR="00E978BC" w:rsidRPr="004E7CDC" w:rsidRDefault="00E978BC" w:rsidP="00F113F1">
      <w:pPr>
        <w:widowControl w:val="0"/>
        <w:numPr>
          <w:ilvl w:val="0"/>
          <w:numId w:val="45"/>
        </w:numPr>
        <w:shd w:val="clear" w:color="auto" w:fill="FFFFFF"/>
        <w:tabs>
          <w:tab w:val="left" w:pos="900"/>
          <w:tab w:val="num" w:pos="947"/>
        </w:tabs>
        <w:suppressAutoHyphens w:val="0"/>
        <w:spacing w:line="360" w:lineRule="auto"/>
        <w:jc w:val="both"/>
        <w:rPr>
          <w:color w:val="000000"/>
          <w:sz w:val="28"/>
          <w:szCs w:val="28"/>
          <w:lang w:val="uk-UA"/>
        </w:rPr>
      </w:pPr>
      <w:r>
        <w:rPr>
          <w:color w:val="000000"/>
          <w:sz w:val="28"/>
          <w:szCs w:val="28"/>
          <w:lang w:val="en-US"/>
        </w:rPr>
        <w:t>Dabelsteen E.</w:t>
      </w:r>
      <w:r>
        <w:rPr>
          <w:color w:val="000000"/>
          <w:sz w:val="28"/>
          <w:szCs w:val="28"/>
          <w:lang w:val="uk-UA"/>
        </w:rPr>
        <w:t xml:space="preserve"> </w:t>
      </w:r>
      <w:r>
        <w:rPr>
          <w:color w:val="000000"/>
          <w:sz w:val="28"/>
          <w:szCs w:val="28"/>
          <w:lang w:val="en-US"/>
        </w:rPr>
        <w:t xml:space="preserve">Harbohydrate pathology </w:t>
      </w:r>
      <w:r>
        <w:rPr>
          <w:color w:val="000000"/>
          <w:sz w:val="28"/>
          <w:szCs w:val="28"/>
          <w:lang w:val="uk-UA"/>
        </w:rPr>
        <w:t xml:space="preserve">/ </w:t>
      </w:r>
      <w:r>
        <w:rPr>
          <w:color w:val="000000"/>
          <w:sz w:val="28"/>
          <w:szCs w:val="28"/>
          <w:lang w:val="en-US"/>
        </w:rPr>
        <w:t xml:space="preserve">E. Dabelsteen, H. Chansen // APMIS Suppl. – 1993. – Vol.73, </w:t>
      </w:r>
      <w:r w:rsidRPr="00522E19">
        <w:rPr>
          <w:color w:val="000000"/>
          <w:sz w:val="28"/>
          <w:szCs w:val="28"/>
          <w:lang w:val="en-US"/>
        </w:rPr>
        <w:t>№</w:t>
      </w:r>
      <w:r>
        <w:rPr>
          <w:color w:val="000000"/>
          <w:sz w:val="28"/>
          <w:szCs w:val="28"/>
          <w:lang w:val="en-US"/>
        </w:rPr>
        <w:t>1. – P. 100.</w:t>
      </w:r>
    </w:p>
    <w:p w:rsidR="00E978BC" w:rsidRPr="0066743C" w:rsidRDefault="00E978BC" w:rsidP="00F113F1">
      <w:pPr>
        <w:widowControl w:val="0"/>
        <w:numPr>
          <w:ilvl w:val="0"/>
          <w:numId w:val="45"/>
        </w:numPr>
        <w:shd w:val="clear" w:color="auto" w:fill="FFFFFF"/>
        <w:tabs>
          <w:tab w:val="left" w:pos="900"/>
          <w:tab w:val="num" w:pos="947"/>
        </w:tabs>
        <w:suppressAutoHyphens w:val="0"/>
        <w:spacing w:line="360" w:lineRule="auto"/>
        <w:jc w:val="both"/>
        <w:rPr>
          <w:color w:val="000000"/>
          <w:sz w:val="28"/>
          <w:szCs w:val="28"/>
          <w:lang w:val="uk-UA"/>
        </w:rPr>
      </w:pPr>
      <w:r>
        <w:rPr>
          <w:color w:val="000000"/>
          <w:sz w:val="28"/>
          <w:szCs w:val="28"/>
          <w:lang w:val="en-US"/>
        </w:rPr>
        <w:t>Davis F.L.</w:t>
      </w:r>
      <w:r>
        <w:rPr>
          <w:color w:val="000000"/>
          <w:sz w:val="28"/>
          <w:szCs w:val="28"/>
          <w:lang w:val="uk-UA"/>
        </w:rPr>
        <w:t xml:space="preserve"> </w:t>
      </w:r>
      <w:r>
        <w:rPr>
          <w:color w:val="000000"/>
          <w:sz w:val="28"/>
          <w:szCs w:val="28"/>
          <w:lang w:val="en-US"/>
        </w:rPr>
        <w:t xml:space="preserve">Genetics of dairy cultures </w:t>
      </w:r>
      <w:r>
        <w:rPr>
          <w:color w:val="000000"/>
          <w:sz w:val="28"/>
          <w:szCs w:val="28"/>
          <w:lang w:val="uk-UA"/>
        </w:rPr>
        <w:t xml:space="preserve">/ </w:t>
      </w:r>
      <w:r>
        <w:rPr>
          <w:color w:val="000000"/>
          <w:sz w:val="28"/>
          <w:szCs w:val="28"/>
          <w:lang w:val="en-US"/>
        </w:rPr>
        <w:t xml:space="preserve">F.L. Davis, M.J. Gasson // J. Food. Sci Technol. – 1983. – Vol.7, </w:t>
      </w:r>
      <w:r w:rsidRPr="00522E19">
        <w:rPr>
          <w:color w:val="000000"/>
          <w:sz w:val="28"/>
          <w:szCs w:val="28"/>
          <w:lang w:val="en-US"/>
        </w:rPr>
        <w:t>№</w:t>
      </w:r>
      <w:r>
        <w:rPr>
          <w:color w:val="000000"/>
          <w:sz w:val="28"/>
          <w:szCs w:val="28"/>
          <w:lang w:val="en-US"/>
        </w:rPr>
        <w:t>7. – P. 49.</w:t>
      </w:r>
    </w:p>
    <w:p w:rsidR="00E978BC" w:rsidRPr="002340F7" w:rsidRDefault="00E978BC" w:rsidP="00F113F1">
      <w:pPr>
        <w:widowControl w:val="0"/>
        <w:numPr>
          <w:ilvl w:val="0"/>
          <w:numId w:val="45"/>
        </w:numPr>
        <w:tabs>
          <w:tab w:val="left" w:pos="900"/>
        </w:tabs>
        <w:suppressAutoHyphens w:val="0"/>
        <w:spacing w:line="360" w:lineRule="auto"/>
        <w:jc w:val="both"/>
        <w:rPr>
          <w:sz w:val="28"/>
          <w:szCs w:val="28"/>
          <w:lang w:val="en-US"/>
        </w:rPr>
      </w:pPr>
      <w:r>
        <w:rPr>
          <w:iCs/>
          <w:color w:val="000000"/>
          <w:sz w:val="28"/>
          <w:szCs w:val="28"/>
          <w:lang w:val="uk-UA"/>
        </w:rPr>
        <w:t xml:space="preserve"> </w:t>
      </w:r>
      <w:r w:rsidRPr="002340F7">
        <w:rPr>
          <w:sz w:val="28"/>
          <w:szCs w:val="28"/>
          <w:lang w:val="en-US"/>
        </w:rPr>
        <w:t>Donnel Mc G</w:t>
      </w:r>
      <w:r>
        <w:rPr>
          <w:sz w:val="28"/>
          <w:szCs w:val="28"/>
          <w:lang w:val="en-US"/>
        </w:rPr>
        <w:t xml:space="preserve">. </w:t>
      </w:r>
      <w:r w:rsidRPr="002340F7">
        <w:rPr>
          <w:sz w:val="28"/>
          <w:szCs w:val="28"/>
          <w:lang w:val="en-US"/>
        </w:rPr>
        <w:t>Antiseptics and disinfectants: activity, action and resistance</w:t>
      </w:r>
      <w:r>
        <w:rPr>
          <w:sz w:val="28"/>
          <w:szCs w:val="28"/>
          <w:lang w:val="en-US"/>
        </w:rPr>
        <w:t xml:space="preserve"> /</w:t>
      </w:r>
      <w:r w:rsidRPr="00772657">
        <w:rPr>
          <w:sz w:val="28"/>
          <w:szCs w:val="28"/>
          <w:lang w:val="en-US"/>
        </w:rPr>
        <w:t xml:space="preserve"> </w:t>
      </w:r>
      <w:r w:rsidRPr="002340F7">
        <w:rPr>
          <w:sz w:val="28"/>
          <w:szCs w:val="28"/>
          <w:lang w:val="en-US"/>
        </w:rPr>
        <w:t>G</w:t>
      </w:r>
      <w:r>
        <w:rPr>
          <w:sz w:val="28"/>
          <w:szCs w:val="28"/>
          <w:lang w:val="en-US"/>
        </w:rPr>
        <w:t>.</w:t>
      </w:r>
      <w:r w:rsidRPr="00772657">
        <w:rPr>
          <w:sz w:val="28"/>
          <w:szCs w:val="28"/>
          <w:lang w:val="en-US"/>
        </w:rPr>
        <w:t xml:space="preserve"> </w:t>
      </w:r>
      <w:r w:rsidRPr="002340F7">
        <w:rPr>
          <w:sz w:val="28"/>
          <w:szCs w:val="28"/>
          <w:lang w:val="en-US"/>
        </w:rPr>
        <w:t>Mc Donnel</w:t>
      </w:r>
      <w:r>
        <w:rPr>
          <w:sz w:val="28"/>
          <w:szCs w:val="28"/>
          <w:lang w:val="en-US"/>
        </w:rPr>
        <w:t xml:space="preserve">, A.D. </w:t>
      </w:r>
      <w:r w:rsidRPr="002340F7">
        <w:rPr>
          <w:sz w:val="28"/>
          <w:szCs w:val="28"/>
          <w:lang w:val="en-US"/>
        </w:rPr>
        <w:t>Russel</w:t>
      </w:r>
      <w:r>
        <w:rPr>
          <w:sz w:val="28"/>
          <w:szCs w:val="28"/>
          <w:lang w:val="en-US"/>
        </w:rPr>
        <w:t xml:space="preserve"> </w:t>
      </w:r>
      <w:r w:rsidRPr="002340F7">
        <w:rPr>
          <w:sz w:val="28"/>
          <w:szCs w:val="28"/>
          <w:lang w:val="en-US"/>
        </w:rPr>
        <w:t>// Clinical Microbiology Re</w:t>
      </w:r>
      <w:r>
        <w:rPr>
          <w:sz w:val="28"/>
          <w:szCs w:val="28"/>
          <w:lang w:val="en-US"/>
        </w:rPr>
        <w:t>views. – 1999.</w:t>
      </w:r>
      <w:r w:rsidRPr="001948CA">
        <w:rPr>
          <w:sz w:val="28"/>
          <w:szCs w:val="28"/>
          <w:lang w:val="en-US"/>
        </w:rPr>
        <w:t xml:space="preserve"> </w:t>
      </w:r>
      <w:r>
        <w:rPr>
          <w:sz w:val="28"/>
          <w:szCs w:val="28"/>
          <w:lang w:val="en-US"/>
        </w:rPr>
        <w:t>– Vol.</w:t>
      </w:r>
      <w:r w:rsidRPr="002340F7">
        <w:rPr>
          <w:sz w:val="28"/>
          <w:szCs w:val="28"/>
          <w:lang w:val="en-US"/>
        </w:rPr>
        <w:t>12</w:t>
      </w:r>
      <w:r>
        <w:rPr>
          <w:sz w:val="28"/>
          <w:szCs w:val="28"/>
          <w:lang w:val="en-US"/>
        </w:rPr>
        <w:t>,</w:t>
      </w:r>
      <w:r w:rsidRPr="0003298A">
        <w:rPr>
          <w:sz w:val="28"/>
          <w:szCs w:val="28"/>
          <w:lang w:val="en-US"/>
        </w:rPr>
        <w:t xml:space="preserve"> </w:t>
      </w:r>
      <w:r w:rsidRPr="007E4508">
        <w:rPr>
          <w:sz w:val="28"/>
          <w:szCs w:val="28"/>
          <w:lang w:val="en-US"/>
        </w:rPr>
        <w:t>№</w:t>
      </w:r>
      <w:r>
        <w:rPr>
          <w:sz w:val="28"/>
          <w:szCs w:val="28"/>
          <w:lang w:val="en-US"/>
        </w:rPr>
        <w:t>7</w:t>
      </w:r>
      <w:r w:rsidRPr="002340F7">
        <w:rPr>
          <w:sz w:val="28"/>
          <w:szCs w:val="28"/>
          <w:lang w:val="en-US"/>
        </w:rPr>
        <w:t>. – P. 147-179.</w:t>
      </w:r>
    </w:p>
    <w:p w:rsidR="00E978BC" w:rsidRPr="00DB4A88" w:rsidRDefault="00E978BC" w:rsidP="00F113F1">
      <w:pPr>
        <w:widowControl w:val="0"/>
        <w:numPr>
          <w:ilvl w:val="0"/>
          <w:numId w:val="45"/>
        </w:numPr>
        <w:shd w:val="clear" w:color="auto" w:fill="FFFFFF"/>
        <w:tabs>
          <w:tab w:val="left" w:pos="900"/>
          <w:tab w:val="num" w:pos="947"/>
        </w:tabs>
        <w:suppressAutoHyphens w:val="0"/>
        <w:spacing w:line="360" w:lineRule="auto"/>
        <w:jc w:val="both"/>
        <w:rPr>
          <w:color w:val="000000"/>
          <w:sz w:val="28"/>
          <w:szCs w:val="28"/>
          <w:lang w:val="uk-UA"/>
        </w:rPr>
      </w:pPr>
      <w:r>
        <w:rPr>
          <w:color w:val="000000"/>
          <w:sz w:val="28"/>
          <w:szCs w:val="28"/>
          <w:lang w:val="en-US"/>
        </w:rPr>
        <w:t>Dublanchet A.</w:t>
      </w:r>
      <w:r>
        <w:rPr>
          <w:color w:val="000000"/>
          <w:sz w:val="28"/>
          <w:szCs w:val="28"/>
          <w:lang w:val="uk-UA"/>
        </w:rPr>
        <w:t xml:space="preserve"> </w:t>
      </w:r>
      <w:r>
        <w:rPr>
          <w:color w:val="000000"/>
          <w:sz w:val="28"/>
          <w:szCs w:val="28"/>
          <w:lang w:val="en-US"/>
        </w:rPr>
        <w:t xml:space="preserve">Bacteroides fragilis enterotoxinogene </w:t>
      </w:r>
      <w:r>
        <w:rPr>
          <w:color w:val="000000"/>
          <w:sz w:val="28"/>
          <w:szCs w:val="28"/>
          <w:lang w:val="uk-UA"/>
        </w:rPr>
        <w:t>/</w:t>
      </w:r>
      <w:r>
        <w:rPr>
          <w:color w:val="000000"/>
          <w:sz w:val="28"/>
          <w:szCs w:val="28"/>
          <w:lang w:val="en-US"/>
        </w:rPr>
        <w:t xml:space="preserve"> A. Dublanchet,        J. Breuil // Ibid. – 1996. – Vol.26, </w:t>
      </w:r>
      <w:r w:rsidRPr="00F7260E">
        <w:rPr>
          <w:color w:val="000000"/>
          <w:sz w:val="28"/>
          <w:szCs w:val="28"/>
          <w:lang w:val="en-US"/>
        </w:rPr>
        <w:t>№1.</w:t>
      </w:r>
      <w:r>
        <w:rPr>
          <w:color w:val="000000"/>
          <w:sz w:val="28"/>
          <w:szCs w:val="28"/>
          <w:lang w:val="en-US"/>
        </w:rPr>
        <w:t xml:space="preserve"> –  P. 192-196.</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uk-UA"/>
        </w:rPr>
        <w:t xml:space="preserve"> </w:t>
      </w:r>
      <w:r w:rsidRPr="002340F7">
        <w:rPr>
          <w:sz w:val="28"/>
          <w:szCs w:val="28"/>
          <w:lang w:val="en-US"/>
        </w:rPr>
        <w:t>Economic issues and antibiotic resistance in the community</w:t>
      </w:r>
      <w:r>
        <w:rPr>
          <w:sz w:val="28"/>
          <w:szCs w:val="28"/>
          <w:lang w:val="en-US"/>
        </w:rPr>
        <w:t xml:space="preserve"> /</w:t>
      </w:r>
      <w:r w:rsidRPr="002340F7">
        <w:rPr>
          <w:sz w:val="28"/>
          <w:szCs w:val="28"/>
          <w:lang w:val="en-US"/>
        </w:rPr>
        <w:t xml:space="preserve"> S</w:t>
      </w:r>
      <w:r>
        <w:rPr>
          <w:sz w:val="28"/>
          <w:szCs w:val="28"/>
          <w:lang w:val="en-US"/>
        </w:rPr>
        <w:t>.</w:t>
      </w:r>
      <w:r w:rsidRPr="002340F7">
        <w:rPr>
          <w:sz w:val="28"/>
          <w:szCs w:val="28"/>
          <w:lang w:val="en-US"/>
        </w:rPr>
        <w:t>D.</w:t>
      </w:r>
      <w:r>
        <w:rPr>
          <w:sz w:val="28"/>
          <w:szCs w:val="28"/>
          <w:lang w:val="en-US"/>
        </w:rPr>
        <w:t xml:space="preserve"> </w:t>
      </w:r>
      <w:r w:rsidRPr="002340F7">
        <w:rPr>
          <w:sz w:val="28"/>
          <w:szCs w:val="28"/>
          <w:lang w:val="en-US"/>
        </w:rPr>
        <w:t xml:space="preserve">Reed, </w:t>
      </w:r>
      <w:r>
        <w:rPr>
          <w:sz w:val="28"/>
          <w:szCs w:val="28"/>
          <w:lang w:val="en-US"/>
        </w:rPr>
        <w:t xml:space="preserve">R. </w:t>
      </w:r>
      <w:r w:rsidRPr="002340F7">
        <w:rPr>
          <w:sz w:val="28"/>
          <w:szCs w:val="28"/>
          <w:lang w:val="en-US"/>
        </w:rPr>
        <w:t>Laxminarayan</w:t>
      </w:r>
      <w:r>
        <w:rPr>
          <w:sz w:val="28"/>
          <w:szCs w:val="28"/>
          <w:lang w:val="en-US"/>
        </w:rPr>
        <w:t>,</w:t>
      </w:r>
      <w:r w:rsidRPr="002340F7">
        <w:rPr>
          <w:sz w:val="28"/>
          <w:szCs w:val="28"/>
          <w:lang w:val="en-US"/>
        </w:rPr>
        <w:t xml:space="preserve"> D</w:t>
      </w:r>
      <w:r>
        <w:rPr>
          <w:sz w:val="28"/>
          <w:szCs w:val="28"/>
          <w:lang w:val="en-US"/>
        </w:rPr>
        <w:t>.</w:t>
      </w:r>
      <w:r w:rsidRPr="002340F7">
        <w:rPr>
          <w:sz w:val="28"/>
          <w:szCs w:val="28"/>
          <w:lang w:val="en-US"/>
        </w:rPr>
        <w:t>I.</w:t>
      </w:r>
      <w:r>
        <w:rPr>
          <w:sz w:val="28"/>
          <w:szCs w:val="28"/>
          <w:lang w:val="en-US"/>
        </w:rPr>
        <w:t xml:space="preserve"> </w:t>
      </w:r>
      <w:r w:rsidRPr="002340F7">
        <w:rPr>
          <w:sz w:val="28"/>
          <w:szCs w:val="28"/>
          <w:lang w:val="en-US"/>
        </w:rPr>
        <w:t>Black, S</w:t>
      </w:r>
      <w:r>
        <w:rPr>
          <w:sz w:val="28"/>
          <w:szCs w:val="28"/>
          <w:lang w:val="en-US"/>
        </w:rPr>
        <w:t>.</w:t>
      </w:r>
      <w:r w:rsidRPr="002340F7">
        <w:rPr>
          <w:sz w:val="28"/>
          <w:szCs w:val="28"/>
          <w:lang w:val="en-US"/>
        </w:rPr>
        <w:t>D. Sulivan</w:t>
      </w:r>
      <w:r>
        <w:rPr>
          <w:sz w:val="28"/>
          <w:szCs w:val="28"/>
          <w:lang w:val="en-US"/>
        </w:rPr>
        <w:t xml:space="preserve"> //</w:t>
      </w:r>
      <w:r w:rsidRPr="002340F7">
        <w:rPr>
          <w:sz w:val="28"/>
          <w:szCs w:val="28"/>
          <w:lang w:val="en-US"/>
        </w:rPr>
        <w:t xml:space="preserve"> Ann. Pharmacother.</w:t>
      </w:r>
      <w:r w:rsidRPr="00FA4DB3">
        <w:rPr>
          <w:sz w:val="28"/>
          <w:szCs w:val="28"/>
          <w:lang w:val="en-US"/>
        </w:rPr>
        <w:t xml:space="preserve"> </w:t>
      </w:r>
      <w:r w:rsidRPr="002340F7">
        <w:rPr>
          <w:sz w:val="28"/>
          <w:szCs w:val="28"/>
          <w:lang w:val="en-US"/>
        </w:rPr>
        <w:t>– 2002. –</w:t>
      </w:r>
      <w:r>
        <w:rPr>
          <w:sz w:val="28"/>
          <w:szCs w:val="28"/>
          <w:lang w:val="en-US"/>
        </w:rPr>
        <w:t xml:space="preserve"> Vol.</w:t>
      </w:r>
      <w:r w:rsidRPr="002340F7">
        <w:rPr>
          <w:sz w:val="28"/>
          <w:szCs w:val="28"/>
          <w:lang w:val="en-US"/>
        </w:rPr>
        <w:t>36</w:t>
      </w:r>
      <w:r>
        <w:rPr>
          <w:sz w:val="28"/>
          <w:szCs w:val="28"/>
          <w:lang w:val="en-US"/>
        </w:rPr>
        <w:t>,</w:t>
      </w:r>
      <w:r w:rsidRPr="002340F7">
        <w:rPr>
          <w:sz w:val="28"/>
          <w:szCs w:val="28"/>
          <w:lang w:val="en-US"/>
        </w:rPr>
        <w:t xml:space="preserve"> </w:t>
      </w:r>
      <w:r>
        <w:rPr>
          <w:sz w:val="28"/>
          <w:szCs w:val="28"/>
          <w:lang w:val="uk-UA"/>
        </w:rPr>
        <w:t>№</w:t>
      </w:r>
      <w:r w:rsidRPr="002340F7">
        <w:rPr>
          <w:sz w:val="28"/>
          <w:szCs w:val="28"/>
          <w:lang w:val="en-US"/>
        </w:rPr>
        <w:t>1</w:t>
      </w:r>
      <w:r>
        <w:rPr>
          <w:sz w:val="28"/>
          <w:szCs w:val="28"/>
          <w:lang w:val="en-US"/>
        </w:rPr>
        <w:t>.</w:t>
      </w:r>
      <w:r w:rsidRPr="00E92760">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148-154.</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sidRPr="00F83CFD">
        <w:rPr>
          <w:sz w:val="28"/>
          <w:szCs w:val="28"/>
          <w:lang w:val="uk-UA"/>
        </w:rPr>
        <w:t xml:space="preserve"> </w:t>
      </w:r>
      <w:r w:rsidRPr="00F83CFD">
        <w:rPr>
          <w:sz w:val="28"/>
          <w:szCs w:val="28"/>
          <w:lang w:val="en-US"/>
        </w:rPr>
        <w:t>Emergence and dissemination of quinolone- resistant Escherichia coli in community</w:t>
      </w:r>
      <w:r>
        <w:rPr>
          <w:sz w:val="28"/>
          <w:szCs w:val="28"/>
          <w:lang w:val="en-US"/>
        </w:rPr>
        <w:t xml:space="preserve"> / </w:t>
      </w:r>
      <w:r w:rsidRPr="00F83CFD">
        <w:rPr>
          <w:sz w:val="28"/>
          <w:szCs w:val="28"/>
          <w:lang w:val="en-US"/>
        </w:rPr>
        <w:t>J.</w:t>
      </w:r>
      <w:r>
        <w:rPr>
          <w:sz w:val="28"/>
          <w:szCs w:val="28"/>
          <w:lang w:val="en-US"/>
        </w:rPr>
        <w:t xml:space="preserve"> </w:t>
      </w:r>
      <w:r w:rsidRPr="00F83CFD">
        <w:rPr>
          <w:sz w:val="28"/>
          <w:szCs w:val="28"/>
          <w:lang w:val="en-US"/>
        </w:rPr>
        <w:t>Garau, M.</w:t>
      </w:r>
      <w:r>
        <w:rPr>
          <w:sz w:val="28"/>
          <w:szCs w:val="28"/>
          <w:lang w:val="en-US"/>
        </w:rPr>
        <w:t xml:space="preserve"> </w:t>
      </w:r>
      <w:r w:rsidRPr="00F83CFD">
        <w:rPr>
          <w:sz w:val="28"/>
          <w:szCs w:val="28"/>
          <w:lang w:val="en-US"/>
        </w:rPr>
        <w:t>Xercavins, M.</w:t>
      </w:r>
      <w:r>
        <w:rPr>
          <w:sz w:val="28"/>
          <w:szCs w:val="28"/>
          <w:lang w:val="en-US"/>
        </w:rPr>
        <w:t xml:space="preserve"> </w:t>
      </w:r>
      <w:r w:rsidRPr="00F83CFD">
        <w:rPr>
          <w:sz w:val="28"/>
          <w:szCs w:val="28"/>
          <w:lang w:val="en-US"/>
        </w:rPr>
        <w:t xml:space="preserve">Rodriguez-Carballeira et al. </w:t>
      </w:r>
      <w:r>
        <w:rPr>
          <w:sz w:val="28"/>
          <w:szCs w:val="28"/>
          <w:lang w:val="en-US"/>
        </w:rPr>
        <w:t>//</w:t>
      </w:r>
      <w:r w:rsidRPr="002340F7">
        <w:rPr>
          <w:sz w:val="28"/>
          <w:szCs w:val="28"/>
          <w:lang w:val="en-US"/>
        </w:rPr>
        <w:t xml:space="preserve"> A</w:t>
      </w:r>
      <w:r w:rsidRPr="002340F7">
        <w:rPr>
          <w:sz w:val="28"/>
          <w:szCs w:val="28"/>
          <w:lang w:val="en-US"/>
        </w:rPr>
        <w:t>n</w:t>
      </w:r>
      <w:r w:rsidRPr="002340F7">
        <w:rPr>
          <w:sz w:val="28"/>
          <w:szCs w:val="28"/>
          <w:lang w:val="en-US"/>
        </w:rPr>
        <w:t>timicrob Agents Chemother</w:t>
      </w:r>
      <w:r>
        <w:rPr>
          <w:sz w:val="28"/>
          <w:szCs w:val="28"/>
          <w:lang w:val="en-US"/>
        </w:rPr>
        <w:t>.</w:t>
      </w:r>
      <w:r w:rsidRPr="00B71A9B">
        <w:rPr>
          <w:sz w:val="28"/>
          <w:szCs w:val="28"/>
          <w:lang w:val="en-US"/>
        </w:rPr>
        <w:t xml:space="preserve"> </w:t>
      </w:r>
      <w:r w:rsidRPr="002340F7">
        <w:rPr>
          <w:sz w:val="28"/>
          <w:szCs w:val="28"/>
          <w:lang w:val="en-US"/>
        </w:rPr>
        <w:t>– 1999</w:t>
      </w:r>
      <w:r>
        <w:rPr>
          <w:sz w:val="28"/>
          <w:szCs w:val="28"/>
          <w:lang w:val="en-US"/>
        </w:rPr>
        <w:t>.</w:t>
      </w:r>
      <w:r w:rsidRPr="00B71A9B">
        <w:rPr>
          <w:sz w:val="28"/>
          <w:szCs w:val="28"/>
          <w:lang w:val="en-US"/>
        </w:rPr>
        <w:t xml:space="preserve"> </w:t>
      </w:r>
      <w:r w:rsidRPr="002340F7">
        <w:rPr>
          <w:sz w:val="28"/>
          <w:szCs w:val="28"/>
          <w:lang w:val="en-US"/>
        </w:rPr>
        <w:t xml:space="preserve">– </w:t>
      </w:r>
      <w:r>
        <w:rPr>
          <w:sz w:val="28"/>
          <w:szCs w:val="28"/>
          <w:lang w:val="en-US"/>
        </w:rPr>
        <w:t xml:space="preserve">Vol.43, </w:t>
      </w:r>
      <w:r>
        <w:rPr>
          <w:sz w:val="28"/>
          <w:szCs w:val="28"/>
          <w:lang w:val="uk-UA"/>
        </w:rPr>
        <w:t>№2</w:t>
      </w:r>
      <w:r>
        <w:rPr>
          <w:sz w:val="28"/>
          <w:szCs w:val="28"/>
          <w:lang w:val="en-US"/>
        </w:rPr>
        <w:t>.</w:t>
      </w:r>
      <w:r w:rsidRPr="00B71A9B">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2736-2741.</w:t>
      </w:r>
    </w:p>
    <w:p w:rsidR="00E978BC" w:rsidRPr="00522E19" w:rsidRDefault="00E978BC" w:rsidP="00F113F1">
      <w:pPr>
        <w:widowControl w:val="0"/>
        <w:numPr>
          <w:ilvl w:val="0"/>
          <w:numId w:val="45"/>
        </w:numPr>
        <w:tabs>
          <w:tab w:val="left" w:pos="900"/>
          <w:tab w:val="num" w:pos="947"/>
        </w:tabs>
        <w:suppressAutoHyphens w:val="0"/>
        <w:spacing w:line="360" w:lineRule="auto"/>
        <w:jc w:val="both"/>
        <w:rPr>
          <w:color w:val="000000"/>
          <w:sz w:val="28"/>
          <w:szCs w:val="28"/>
          <w:lang w:val="en-US"/>
        </w:rPr>
      </w:pPr>
      <w:r w:rsidRPr="00522E19">
        <w:rPr>
          <w:color w:val="000000"/>
          <w:sz w:val="28"/>
          <w:szCs w:val="28"/>
          <w:lang w:val="en-US"/>
        </w:rPr>
        <w:lastRenderedPageBreak/>
        <w:t>European Pharmacopoeia. – 4-th ed. – Strasbourg: Council of Europe, 2001. – 2416 p.</w:t>
      </w:r>
    </w:p>
    <w:p w:rsidR="00E978BC" w:rsidRPr="00E978BC" w:rsidRDefault="00E978BC" w:rsidP="00F113F1">
      <w:pPr>
        <w:pStyle w:val="afffffff2"/>
        <w:numPr>
          <w:ilvl w:val="0"/>
          <w:numId w:val="45"/>
        </w:numPr>
        <w:tabs>
          <w:tab w:val="left" w:pos="900"/>
        </w:tabs>
        <w:suppressAutoHyphens w:val="0"/>
        <w:spacing w:after="0" w:line="360" w:lineRule="auto"/>
        <w:jc w:val="both"/>
        <w:rPr>
          <w:b/>
          <w:szCs w:val="28"/>
          <w:lang w:val="en-US"/>
        </w:rPr>
      </w:pPr>
      <w:r w:rsidRPr="00E978BC">
        <w:rPr>
          <w:b/>
          <w:szCs w:val="28"/>
          <w:lang w:val="en-US"/>
        </w:rPr>
        <w:t xml:space="preserve"> </w:t>
      </w:r>
      <w:r w:rsidRPr="002340F7">
        <w:rPr>
          <w:b/>
          <w:szCs w:val="28"/>
          <w:lang w:val="en-US"/>
        </w:rPr>
        <w:t>European Pharmacopoeia</w:t>
      </w:r>
      <w:r w:rsidRPr="00522E19">
        <w:rPr>
          <w:color w:val="000000"/>
          <w:szCs w:val="28"/>
          <w:lang w:val="en-US"/>
        </w:rPr>
        <w:t xml:space="preserve">. – </w:t>
      </w:r>
      <w:r w:rsidRPr="002340F7">
        <w:rPr>
          <w:b/>
          <w:szCs w:val="28"/>
          <w:lang w:val="en-US"/>
        </w:rPr>
        <w:t>5</w:t>
      </w:r>
      <w:r w:rsidRPr="00522E19">
        <w:rPr>
          <w:color w:val="000000"/>
          <w:szCs w:val="28"/>
          <w:lang w:val="en-US"/>
        </w:rPr>
        <w:t>-</w:t>
      </w:r>
      <w:r w:rsidRPr="00DE566A">
        <w:rPr>
          <w:b/>
          <w:color w:val="000000"/>
          <w:szCs w:val="28"/>
          <w:lang w:val="en-US"/>
        </w:rPr>
        <w:t>th</w:t>
      </w:r>
      <w:r w:rsidRPr="00E978BC">
        <w:rPr>
          <w:b/>
          <w:szCs w:val="28"/>
          <w:lang w:val="en-US"/>
        </w:rPr>
        <w:t xml:space="preserve"> </w:t>
      </w:r>
      <w:r w:rsidRPr="002340F7">
        <w:rPr>
          <w:b/>
          <w:szCs w:val="28"/>
          <w:lang w:val="en-US"/>
        </w:rPr>
        <w:t>ed</w:t>
      </w:r>
      <w:r w:rsidRPr="00E978BC">
        <w:rPr>
          <w:b/>
          <w:szCs w:val="28"/>
          <w:lang w:val="en-US"/>
        </w:rPr>
        <w:t>.</w:t>
      </w:r>
      <w:r w:rsidRPr="002340F7">
        <w:rPr>
          <w:b/>
          <w:szCs w:val="28"/>
          <w:lang w:val="en-US"/>
        </w:rPr>
        <w:t xml:space="preserve"> – Strasbourg: European Department for the Quality of  Medicines, 2006. </w:t>
      </w:r>
      <w:r w:rsidRPr="002340F7">
        <w:rPr>
          <w:szCs w:val="28"/>
          <w:lang w:val="en-US"/>
        </w:rPr>
        <w:t>–</w:t>
      </w:r>
      <w:r w:rsidRPr="002340F7">
        <w:rPr>
          <w:b/>
          <w:szCs w:val="28"/>
          <w:lang w:val="en-US"/>
        </w:rPr>
        <w:t xml:space="preserve"> P. 27-28, 559-560.</w:t>
      </w:r>
    </w:p>
    <w:p w:rsidR="00E978BC" w:rsidRPr="00282911" w:rsidRDefault="00E978BC" w:rsidP="00F113F1">
      <w:pPr>
        <w:pStyle w:val="affffffff"/>
        <w:widowControl w:val="0"/>
        <w:numPr>
          <w:ilvl w:val="0"/>
          <w:numId w:val="45"/>
        </w:numPr>
        <w:tabs>
          <w:tab w:val="left" w:pos="900"/>
        </w:tabs>
        <w:suppressAutoHyphens w:val="0"/>
        <w:spacing w:before="0" w:after="0" w:line="360" w:lineRule="auto"/>
        <w:jc w:val="both"/>
        <w:rPr>
          <w:rFonts w:ascii="Times New Roman" w:hAnsi="Times New Roman"/>
          <w:sz w:val="28"/>
          <w:szCs w:val="28"/>
          <w:lang w:val="en-US"/>
        </w:rPr>
      </w:pPr>
      <w:r>
        <w:rPr>
          <w:rFonts w:ascii="Times New Roman" w:hAnsi="Times New Roman"/>
          <w:lang w:val="uk-UA"/>
        </w:rPr>
        <w:t xml:space="preserve"> </w:t>
      </w:r>
      <w:r w:rsidRPr="00282911">
        <w:rPr>
          <w:rFonts w:ascii="Times New Roman" w:hAnsi="Times New Roman"/>
          <w:sz w:val="28"/>
          <w:szCs w:val="28"/>
          <w:lang w:val="en-US"/>
        </w:rPr>
        <w:t xml:space="preserve">Evidence for extensive resistance gene transfer among </w:t>
      </w:r>
      <w:r w:rsidRPr="00C83ED9">
        <w:rPr>
          <w:rFonts w:ascii="Times New Roman" w:hAnsi="Times New Roman"/>
          <w:sz w:val="28"/>
          <w:szCs w:val="28"/>
          <w:lang w:val="en-US"/>
        </w:rPr>
        <w:t>Bacteroides spp. and among Bacteroides and other genera in the human colon</w:t>
      </w:r>
      <w:r>
        <w:rPr>
          <w:rFonts w:ascii="Times New Roman" w:hAnsi="Times New Roman"/>
          <w:sz w:val="28"/>
          <w:szCs w:val="28"/>
          <w:lang w:val="en-US"/>
        </w:rPr>
        <w:t xml:space="preserve"> /</w:t>
      </w:r>
      <w:r w:rsidRPr="00193732">
        <w:rPr>
          <w:rFonts w:ascii="Times New Roman" w:hAnsi="Times New Roman"/>
          <w:sz w:val="28"/>
          <w:szCs w:val="28"/>
          <w:lang w:val="en-US"/>
        </w:rPr>
        <w:t xml:space="preserve"> </w:t>
      </w:r>
      <w:r w:rsidRPr="00282911">
        <w:rPr>
          <w:rFonts w:ascii="Times New Roman" w:hAnsi="Times New Roman"/>
          <w:sz w:val="28"/>
          <w:szCs w:val="28"/>
          <w:lang w:val="en-US"/>
        </w:rPr>
        <w:t>N. B.</w:t>
      </w:r>
      <w:r>
        <w:rPr>
          <w:rFonts w:ascii="Times New Roman" w:hAnsi="Times New Roman"/>
          <w:sz w:val="28"/>
          <w:szCs w:val="28"/>
          <w:lang w:val="en-US"/>
        </w:rPr>
        <w:t xml:space="preserve"> </w:t>
      </w:r>
      <w:r w:rsidRPr="00282911">
        <w:rPr>
          <w:rFonts w:ascii="Times New Roman" w:hAnsi="Times New Roman"/>
          <w:sz w:val="28"/>
          <w:szCs w:val="28"/>
          <w:lang w:val="en-US"/>
        </w:rPr>
        <w:t>Sho</w:t>
      </w:r>
      <w:r w:rsidRPr="00282911">
        <w:rPr>
          <w:rFonts w:ascii="Times New Roman" w:hAnsi="Times New Roman"/>
          <w:sz w:val="28"/>
          <w:szCs w:val="28"/>
          <w:lang w:val="en-US"/>
        </w:rPr>
        <w:t>e</w:t>
      </w:r>
      <w:r w:rsidRPr="00282911">
        <w:rPr>
          <w:rFonts w:ascii="Times New Roman" w:hAnsi="Times New Roman"/>
          <w:sz w:val="28"/>
          <w:szCs w:val="28"/>
          <w:lang w:val="en-US"/>
        </w:rPr>
        <w:t>maker, H.</w:t>
      </w:r>
      <w:r>
        <w:rPr>
          <w:rFonts w:ascii="Times New Roman" w:hAnsi="Times New Roman"/>
          <w:sz w:val="28"/>
          <w:szCs w:val="28"/>
          <w:lang w:val="en-US"/>
        </w:rPr>
        <w:t xml:space="preserve"> </w:t>
      </w:r>
      <w:r w:rsidRPr="00282911">
        <w:rPr>
          <w:rFonts w:ascii="Times New Roman" w:hAnsi="Times New Roman"/>
          <w:sz w:val="28"/>
          <w:szCs w:val="28"/>
          <w:lang w:val="en-US"/>
        </w:rPr>
        <w:t>Vlamakis, K. Hayes et al.</w:t>
      </w:r>
      <w:r>
        <w:rPr>
          <w:rFonts w:ascii="Times New Roman" w:hAnsi="Times New Roman"/>
          <w:sz w:val="28"/>
          <w:szCs w:val="28"/>
          <w:lang w:val="en-US"/>
        </w:rPr>
        <w:t xml:space="preserve"> //</w:t>
      </w:r>
      <w:r w:rsidRPr="00C83ED9">
        <w:rPr>
          <w:rFonts w:ascii="Times New Roman" w:hAnsi="Times New Roman"/>
          <w:sz w:val="28"/>
          <w:szCs w:val="28"/>
          <w:lang w:val="en-US"/>
        </w:rPr>
        <w:t xml:space="preserve"> Appl</w:t>
      </w:r>
      <w:r>
        <w:rPr>
          <w:rFonts w:ascii="Times New Roman" w:hAnsi="Times New Roman"/>
          <w:sz w:val="28"/>
          <w:szCs w:val="28"/>
          <w:lang w:val="en-US"/>
        </w:rPr>
        <w:t>.</w:t>
      </w:r>
      <w:r w:rsidRPr="00C83ED9">
        <w:rPr>
          <w:rFonts w:ascii="Times New Roman" w:hAnsi="Times New Roman"/>
          <w:sz w:val="28"/>
          <w:szCs w:val="28"/>
          <w:lang w:val="en-US"/>
        </w:rPr>
        <w:t xml:space="preserve"> Environ</w:t>
      </w:r>
      <w:r>
        <w:rPr>
          <w:rFonts w:ascii="Times New Roman" w:hAnsi="Times New Roman"/>
          <w:sz w:val="28"/>
          <w:szCs w:val="28"/>
          <w:lang w:val="en-US"/>
        </w:rPr>
        <w:t>.</w:t>
      </w:r>
      <w:r w:rsidRPr="00C83ED9">
        <w:rPr>
          <w:rFonts w:ascii="Times New Roman" w:hAnsi="Times New Roman"/>
          <w:sz w:val="28"/>
          <w:szCs w:val="28"/>
          <w:lang w:val="en-US"/>
        </w:rPr>
        <w:t xml:space="preserve"> Microbiol</w:t>
      </w:r>
      <w:r>
        <w:rPr>
          <w:rFonts w:ascii="Times New Roman" w:hAnsi="Times New Roman"/>
          <w:sz w:val="28"/>
          <w:szCs w:val="28"/>
          <w:lang w:val="en-US"/>
        </w:rPr>
        <w:t>.</w:t>
      </w:r>
      <w:r w:rsidRPr="00C83ED9">
        <w:rPr>
          <w:rFonts w:ascii="Times New Roman" w:hAnsi="Times New Roman"/>
          <w:sz w:val="28"/>
          <w:szCs w:val="28"/>
          <w:lang w:val="en-US"/>
        </w:rPr>
        <w:t xml:space="preserve"> </w:t>
      </w:r>
      <w:r w:rsidRPr="002340F7">
        <w:rPr>
          <w:rFonts w:ascii="Times New Roman" w:hAnsi="Times New Roman"/>
          <w:iCs/>
          <w:sz w:val="28"/>
          <w:szCs w:val="28"/>
          <w:lang w:val="en-US"/>
        </w:rPr>
        <w:t>–</w:t>
      </w:r>
      <w:r>
        <w:rPr>
          <w:sz w:val="28"/>
          <w:szCs w:val="28"/>
          <w:lang w:val="en-US"/>
        </w:rPr>
        <w:t xml:space="preserve"> </w:t>
      </w:r>
      <w:r w:rsidRPr="00C83ED9">
        <w:rPr>
          <w:rFonts w:ascii="Times New Roman" w:hAnsi="Times New Roman"/>
          <w:sz w:val="28"/>
          <w:szCs w:val="28"/>
          <w:lang w:val="en-US"/>
        </w:rPr>
        <w:t>2001</w:t>
      </w:r>
      <w:r>
        <w:rPr>
          <w:rFonts w:ascii="Times New Roman" w:hAnsi="Times New Roman"/>
          <w:sz w:val="28"/>
          <w:szCs w:val="28"/>
          <w:lang w:val="en-US"/>
        </w:rPr>
        <w:t xml:space="preserve">. </w:t>
      </w:r>
      <w:r w:rsidRPr="002340F7">
        <w:rPr>
          <w:rFonts w:ascii="Times New Roman" w:hAnsi="Times New Roman"/>
          <w:iCs/>
          <w:sz w:val="28"/>
          <w:szCs w:val="28"/>
          <w:lang w:val="en-US"/>
        </w:rPr>
        <w:t>–</w:t>
      </w:r>
      <w:r w:rsidRPr="00C83ED9">
        <w:rPr>
          <w:rFonts w:ascii="Times New Roman" w:hAnsi="Times New Roman"/>
          <w:sz w:val="28"/>
          <w:szCs w:val="28"/>
          <w:lang w:val="en-US"/>
        </w:rPr>
        <w:t xml:space="preserve"> </w:t>
      </w:r>
      <w:r>
        <w:rPr>
          <w:rFonts w:ascii="Times New Roman" w:hAnsi="Times New Roman"/>
          <w:sz w:val="28"/>
          <w:szCs w:val="28"/>
          <w:lang w:val="en-US"/>
        </w:rPr>
        <w:t>Vol.</w:t>
      </w:r>
      <w:r w:rsidRPr="00C83ED9">
        <w:rPr>
          <w:rFonts w:ascii="Times New Roman" w:hAnsi="Times New Roman"/>
          <w:sz w:val="28"/>
          <w:szCs w:val="28"/>
          <w:lang w:val="en-US"/>
        </w:rPr>
        <w:t>67</w:t>
      </w:r>
      <w:r>
        <w:rPr>
          <w:rFonts w:ascii="Times New Roman" w:hAnsi="Times New Roman"/>
          <w:sz w:val="28"/>
          <w:szCs w:val="28"/>
          <w:lang w:val="en-US"/>
        </w:rPr>
        <w:t>,</w:t>
      </w:r>
      <w:r w:rsidRPr="00433696">
        <w:rPr>
          <w:sz w:val="28"/>
          <w:szCs w:val="28"/>
          <w:lang w:val="uk-UA"/>
        </w:rPr>
        <w:t xml:space="preserve"> </w:t>
      </w:r>
      <w:r w:rsidRPr="00433696">
        <w:rPr>
          <w:rFonts w:ascii="Times New Roman" w:hAnsi="Times New Roman"/>
          <w:sz w:val="28"/>
          <w:szCs w:val="28"/>
          <w:lang w:val="uk-UA"/>
        </w:rPr>
        <w:t>№</w:t>
      </w:r>
      <w:r w:rsidRPr="00433696">
        <w:rPr>
          <w:rFonts w:ascii="Times New Roman" w:hAnsi="Times New Roman"/>
          <w:sz w:val="28"/>
          <w:szCs w:val="28"/>
          <w:lang w:val="en-US"/>
        </w:rPr>
        <w:t>1</w:t>
      </w:r>
      <w:r>
        <w:rPr>
          <w:rFonts w:ascii="Times New Roman" w:hAnsi="Times New Roman"/>
          <w:sz w:val="28"/>
          <w:szCs w:val="28"/>
          <w:lang w:val="en-US"/>
        </w:rPr>
        <w:t>.</w:t>
      </w:r>
      <w:r w:rsidRPr="00433696">
        <w:rPr>
          <w:rFonts w:ascii="Times New Roman" w:hAnsi="Times New Roman"/>
          <w:iCs/>
          <w:sz w:val="28"/>
          <w:szCs w:val="28"/>
          <w:lang w:val="en-US"/>
        </w:rPr>
        <w:t xml:space="preserve"> </w:t>
      </w:r>
      <w:r w:rsidRPr="002340F7">
        <w:rPr>
          <w:rFonts w:ascii="Times New Roman" w:hAnsi="Times New Roman"/>
          <w:iCs/>
          <w:sz w:val="28"/>
          <w:szCs w:val="28"/>
          <w:lang w:val="en-US"/>
        </w:rPr>
        <w:t>–</w:t>
      </w:r>
      <w:r>
        <w:rPr>
          <w:rFonts w:ascii="Times New Roman" w:hAnsi="Times New Roman"/>
          <w:iCs/>
          <w:sz w:val="28"/>
          <w:szCs w:val="28"/>
          <w:lang w:val="en-US"/>
        </w:rPr>
        <w:t xml:space="preserve"> P. </w:t>
      </w:r>
      <w:r w:rsidRPr="00C83ED9">
        <w:rPr>
          <w:rFonts w:ascii="Times New Roman" w:hAnsi="Times New Roman"/>
          <w:sz w:val="28"/>
          <w:szCs w:val="28"/>
          <w:lang w:val="en-US"/>
        </w:rPr>
        <w:t>561-568</w:t>
      </w:r>
      <w:r w:rsidRPr="00282911">
        <w:rPr>
          <w:rFonts w:ascii="Times New Roman" w:hAnsi="Times New Roman"/>
          <w:sz w:val="28"/>
          <w:szCs w:val="28"/>
          <w:lang w:val="en-US"/>
        </w:rPr>
        <w:t>.</w:t>
      </w:r>
    </w:p>
    <w:p w:rsidR="00E978BC" w:rsidRPr="0072049D" w:rsidRDefault="00E978BC" w:rsidP="00F113F1">
      <w:pPr>
        <w:widowControl w:val="0"/>
        <w:numPr>
          <w:ilvl w:val="0"/>
          <w:numId w:val="45"/>
        </w:numPr>
        <w:shd w:val="clear" w:color="auto" w:fill="FFFFFF"/>
        <w:tabs>
          <w:tab w:val="left" w:pos="900"/>
        </w:tabs>
        <w:suppressAutoHyphens w:val="0"/>
        <w:spacing w:line="360" w:lineRule="auto"/>
        <w:jc w:val="both"/>
        <w:rPr>
          <w:sz w:val="28"/>
          <w:szCs w:val="28"/>
          <w:lang w:val="en-US"/>
        </w:rPr>
      </w:pPr>
      <w:r w:rsidRPr="0072049D">
        <w:rPr>
          <w:rStyle w:val="afa"/>
          <w:b w:val="0"/>
          <w:color w:val="000000"/>
          <w:lang w:val="uk-UA"/>
        </w:rPr>
        <w:t xml:space="preserve"> </w:t>
      </w:r>
      <w:r w:rsidRPr="0072049D">
        <w:rPr>
          <w:sz w:val="28"/>
          <w:szCs w:val="28"/>
          <w:lang w:val="en-US"/>
        </w:rPr>
        <w:t xml:space="preserve">Freling I. Monitor batch quality with rheograms </w:t>
      </w:r>
      <w:r>
        <w:rPr>
          <w:sz w:val="28"/>
          <w:szCs w:val="28"/>
          <w:lang w:val="en-US"/>
        </w:rPr>
        <w:t xml:space="preserve">/ </w:t>
      </w:r>
      <w:r w:rsidRPr="0072049D">
        <w:rPr>
          <w:sz w:val="28"/>
          <w:szCs w:val="28"/>
          <w:lang w:val="en-US"/>
        </w:rPr>
        <w:t>I.</w:t>
      </w:r>
      <w:r>
        <w:rPr>
          <w:sz w:val="28"/>
          <w:szCs w:val="28"/>
          <w:lang w:val="en-US"/>
        </w:rPr>
        <w:t xml:space="preserve"> </w:t>
      </w:r>
      <w:r w:rsidRPr="0072049D">
        <w:rPr>
          <w:sz w:val="28"/>
          <w:szCs w:val="28"/>
          <w:lang w:val="en-US"/>
        </w:rPr>
        <w:t>Freling // Instrum. Technol. – 1972. – V</w:t>
      </w:r>
      <w:r>
        <w:rPr>
          <w:sz w:val="28"/>
          <w:szCs w:val="28"/>
          <w:lang w:val="en-US"/>
        </w:rPr>
        <w:t>ol</w:t>
      </w:r>
      <w:r w:rsidRPr="0072049D">
        <w:rPr>
          <w:sz w:val="28"/>
          <w:szCs w:val="28"/>
          <w:lang w:val="en-US"/>
        </w:rPr>
        <w:t>. 19</w:t>
      </w:r>
      <w:r>
        <w:rPr>
          <w:sz w:val="28"/>
          <w:szCs w:val="28"/>
          <w:lang w:val="en-US"/>
        </w:rPr>
        <w:t xml:space="preserve">, </w:t>
      </w:r>
      <w:r>
        <w:rPr>
          <w:sz w:val="28"/>
          <w:szCs w:val="28"/>
          <w:lang w:val="uk-UA"/>
        </w:rPr>
        <w:t>№</w:t>
      </w:r>
      <w:r w:rsidRPr="0072049D">
        <w:rPr>
          <w:sz w:val="28"/>
          <w:szCs w:val="28"/>
          <w:lang w:val="en-US"/>
        </w:rPr>
        <w:t>6. – P. 41-45.</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en-US"/>
        </w:rPr>
        <w:t>Garbassi F. NMR studies boost polymer insights / F.</w:t>
      </w:r>
      <w:r w:rsidRPr="002340F7">
        <w:rPr>
          <w:sz w:val="28"/>
          <w:szCs w:val="28"/>
          <w:lang w:val="en-US"/>
        </w:rPr>
        <w:t xml:space="preserve"> </w:t>
      </w:r>
      <w:r>
        <w:rPr>
          <w:sz w:val="28"/>
          <w:szCs w:val="28"/>
          <w:lang w:val="en-US"/>
        </w:rPr>
        <w:t xml:space="preserve">Garbassi // Polym. News. </w:t>
      </w:r>
      <w:r w:rsidRPr="002340F7">
        <w:rPr>
          <w:sz w:val="28"/>
          <w:szCs w:val="28"/>
          <w:lang w:val="en-US"/>
        </w:rPr>
        <w:t xml:space="preserve">– </w:t>
      </w:r>
      <w:r>
        <w:rPr>
          <w:sz w:val="28"/>
          <w:szCs w:val="28"/>
          <w:lang w:val="en-US"/>
        </w:rPr>
        <w:t>1993</w:t>
      </w:r>
      <w:r w:rsidRPr="002340F7">
        <w:rPr>
          <w:sz w:val="28"/>
          <w:szCs w:val="28"/>
          <w:lang w:val="en-US"/>
        </w:rPr>
        <w:t>. –</w:t>
      </w:r>
      <w:r>
        <w:rPr>
          <w:sz w:val="28"/>
          <w:szCs w:val="28"/>
          <w:lang w:val="en-US"/>
        </w:rPr>
        <w:t xml:space="preserve"> Vol.42, </w:t>
      </w:r>
      <w:r>
        <w:rPr>
          <w:sz w:val="28"/>
          <w:szCs w:val="28"/>
          <w:lang w:val="uk-UA"/>
        </w:rPr>
        <w:t>№</w:t>
      </w:r>
      <w:r>
        <w:rPr>
          <w:sz w:val="28"/>
          <w:szCs w:val="28"/>
          <w:lang w:val="en-US"/>
        </w:rPr>
        <w:t>6</w:t>
      </w:r>
      <w:r w:rsidRPr="002340F7">
        <w:rPr>
          <w:sz w:val="28"/>
          <w:szCs w:val="28"/>
          <w:lang w:val="en-US"/>
        </w:rPr>
        <w:t xml:space="preserve">. – P. </w:t>
      </w:r>
      <w:r>
        <w:rPr>
          <w:sz w:val="28"/>
          <w:szCs w:val="28"/>
          <w:lang w:val="en-US"/>
        </w:rPr>
        <w:t>175-176</w:t>
      </w:r>
      <w:r w:rsidRPr="002340F7">
        <w:rPr>
          <w:sz w:val="28"/>
          <w:szCs w:val="28"/>
          <w:lang w:val="en-US"/>
        </w:rPr>
        <w:t>.</w:t>
      </w:r>
    </w:p>
    <w:p w:rsidR="00E978BC" w:rsidRPr="007C1056" w:rsidRDefault="00E978BC" w:rsidP="00F113F1">
      <w:pPr>
        <w:widowControl w:val="0"/>
        <w:numPr>
          <w:ilvl w:val="0"/>
          <w:numId w:val="45"/>
        </w:numPr>
        <w:shd w:val="clear" w:color="auto" w:fill="FFFFFF"/>
        <w:tabs>
          <w:tab w:val="left" w:pos="900"/>
        </w:tabs>
        <w:suppressAutoHyphens w:val="0"/>
        <w:spacing w:line="360" w:lineRule="auto"/>
        <w:jc w:val="both"/>
        <w:rPr>
          <w:sz w:val="28"/>
          <w:szCs w:val="28"/>
          <w:lang w:val="en-US"/>
        </w:rPr>
      </w:pPr>
      <w:r w:rsidRPr="007C1056">
        <w:rPr>
          <w:rStyle w:val="afa"/>
          <w:b w:val="0"/>
          <w:color w:val="000000"/>
          <w:lang w:val="uk-UA"/>
        </w:rPr>
        <w:t xml:space="preserve"> </w:t>
      </w:r>
      <w:r>
        <w:rPr>
          <w:sz w:val="28"/>
          <w:szCs w:val="28"/>
          <w:lang w:val="en-US"/>
        </w:rPr>
        <w:t xml:space="preserve">Grahem N.B. </w:t>
      </w:r>
      <w:r w:rsidRPr="007C1056">
        <w:rPr>
          <w:sz w:val="28"/>
          <w:szCs w:val="28"/>
          <w:lang w:val="en-US"/>
        </w:rPr>
        <w:t xml:space="preserve">Hidrogels for controlled drug deliverill biomaterials </w:t>
      </w:r>
      <w:r>
        <w:rPr>
          <w:sz w:val="28"/>
          <w:szCs w:val="28"/>
          <w:lang w:val="en-US"/>
        </w:rPr>
        <w:t xml:space="preserve">/ </w:t>
      </w:r>
      <w:r w:rsidRPr="007C1056">
        <w:rPr>
          <w:sz w:val="28"/>
          <w:szCs w:val="28"/>
          <w:lang w:val="en-US"/>
        </w:rPr>
        <w:t>N.B.</w:t>
      </w:r>
      <w:r>
        <w:rPr>
          <w:sz w:val="28"/>
          <w:szCs w:val="28"/>
          <w:lang w:val="en-US"/>
        </w:rPr>
        <w:t xml:space="preserve"> </w:t>
      </w:r>
      <w:r w:rsidRPr="007C1056">
        <w:rPr>
          <w:sz w:val="28"/>
          <w:szCs w:val="28"/>
          <w:lang w:val="en-US"/>
        </w:rPr>
        <w:t xml:space="preserve">Grahem, M.E. Meneili // Ind. J. Pharm. Sci. </w:t>
      </w:r>
      <w:r w:rsidRPr="002340F7">
        <w:rPr>
          <w:sz w:val="28"/>
          <w:szCs w:val="28"/>
          <w:lang w:val="en-US"/>
        </w:rPr>
        <w:t>–</w:t>
      </w:r>
      <w:r>
        <w:rPr>
          <w:sz w:val="28"/>
          <w:szCs w:val="28"/>
          <w:lang w:val="en-US"/>
        </w:rPr>
        <w:t xml:space="preserve"> </w:t>
      </w:r>
      <w:r w:rsidRPr="007C1056">
        <w:rPr>
          <w:sz w:val="28"/>
          <w:szCs w:val="28"/>
          <w:lang w:val="en-US"/>
        </w:rPr>
        <w:t xml:space="preserve">1984. </w:t>
      </w:r>
      <w:r w:rsidRPr="002340F7">
        <w:rPr>
          <w:sz w:val="28"/>
          <w:szCs w:val="28"/>
          <w:lang w:val="en-US"/>
        </w:rPr>
        <w:t>–</w:t>
      </w:r>
      <w:r>
        <w:rPr>
          <w:sz w:val="28"/>
          <w:szCs w:val="28"/>
          <w:lang w:val="en-US"/>
        </w:rPr>
        <w:t xml:space="preserve"> </w:t>
      </w:r>
      <w:r w:rsidRPr="007C1056">
        <w:rPr>
          <w:sz w:val="28"/>
          <w:szCs w:val="28"/>
          <w:lang w:val="en-US"/>
        </w:rPr>
        <w:t>V</w:t>
      </w:r>
      <w:r>
        <w:rPr>
          <w:sz w:val="28"/>
          <w:szCs w:val="28"/>
          <w:lang w:val="en-US"/>
        </w:rPr>
        <w:t>ol</w:t>
      </w:r>
      <w:r w:rsidRPr="007C1056">
        <w:rPr>
          <w:sz w:val="28"/>
          <w:szCs w:val="28"/>
          <w:lang w:val="en-US"/>
        </w:rPr>
        <w:t>.</w:t>
      </w:r>
      <w:r>
        <w:rPr>
          <w:sz w:val="28"/>
          <w:szCs w:val="28"/>
          <w:lang w:val="en-US"/>
        </w:rPr>
        <w:t xml:space="preserve">5, </w:t>
      </w:r>
      <w:r>
        <w:rPr>
          <w:sz w:val="28"/>
          <w:szCs w:val="28"/>
          <w:lang w:val="uk-UA"/>
        </w:rPr>
        <w:t>№</w:t>
      </w:r>
      <w:r w:rsidRPr="007C1056">
        <w:rPr>
          <w:sz w:val="28"/>
          <w:szCs w:val="28"/>
          <w:lang w:val="en-US"/>
        </w:rPr>
        <w:t xml:space="preserve">3. </w:t>
      </w:r>
      <w:r w:rsidRPr="002340F7">
        <w:rPr>
          <w:sz w:val="28"/>
          <w:szCs w:val="28"/>
          <w:lang w:val="en-US"/>
        </w:rPr>
        <w:t>–</w:t>
      </w:r>
      <w:r w:rsidRPr="007C1056">
        <w:rPr>
          <w:sz w:val="28"/>
          <w:szCs w:val="28"/>
          <w:lang w:val="en-US"/>
        </w:rPr>
        <w:t xml:space="preserve"> P. 27-36.</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Pr>
          <w:i/>
          <w:sz w:val="28"/>
          <w:szCs w:val="28"/>
          <w:lang w:val="uk-UA"/>
        </w:rPr>
        <w:t xml:space="preserve"> </w:t>
      </w:r>
      <w:r w:rsidRPr="002340F7">
        <w:rPr>
          <w:sz w:val="28"/>
          <w:szCs w:val="28"/>
          <w:lang w:val="en-US"/>
        </w:rPr>
        <w:t>Grampositive</w:t>
      </w:r>
      <w:r w:rsidRPr="00A1393E">
        <w:rPr>
          <w:sz w:val="28"/>
          <w:szCs w:val="28"/>
          <w:lang w:val="en-US"/>
        </w:rPr>
        <w:t xml:space="preserve"> </w:t>
      </w:r>
      <w:r w:rsidRPr="002340F7">
        <w:rPr>
          <w:sz w:val="28"/>
          <w:szCs w:val="28"/>
          <w:lang w:val="en-US"/>
        </w:rPr>
        <w:t>bacteria</w:t>
      </w:r>
      <w:r w:rsidRPr="00A1393E">
        <w:rPr>
          <w:sz w:val="28"/>
          <w:szCs w:val="28"/>
          <w:lang w:val="en-US"/>
        </w:rPr>
        <w:t xml:space="preserve"> </w:t>
      </w:r>
      <w:r w:rsidRPr="002340F7">
        <w:rPr>
          <w:sz w:val="28"/>
          <w:szCs w:val="28"/>
          <w:lang w:val="en-US"/>
        </w:rPr>
        <w:t>resistance</w:t>
      </w:r>
      <w:r w:rsidRPr="00A1393E">
        <w:rPr>
          <w:sz w:val="28"/>
          <w:szCs w:val="28"/>
          <w:lang w:val="en-US"/>
        </w:rPr>
        <w:t xml:space="preserve">. </w:t>
      </w:r>
      <w:r w:rsidRPr="002340F7">
        <w:rPr>
          <w:sz w:val="28"/>
          <w:szCs w:val="28"/>
          <w:lang w:val="en-US"/>
        </w:rPr>
        <w:t>A. Ch</w:t>
      </w:r>
      <w:r>
        <w:rPr>
          <w:sz w:val="28"/>
          <w:szCs w:val="28"/>
          <w:lang w:val="en-US"/>
        </w:rPr>
        <w:t>allenge for the next millennium</w:t>
      </w:r>
      <w:r w:rsidRPr="006E2644">
        <w:rPr>
          <w:sz w:val="28"/>
          <w:szCs w:val="28"/>
          <w:lang w:val="en-US"/>
        </w:rPr>
        <w:t xml:space="preserve"> /</w:t>
      </w:r>
      <w:r w:rsidRPr="002340F7">
        <w:rPr>
          <w:sz w:val="28"/>
          <w:szCs w:val="28"/>
          <w:lang w:val="en-US"/>
        </w:rPr>
        <w:t xml:space="preserve"> M.</w:t>
      </w:r>
      <w:r w:rsidRPr="00A30D41">
        <w:rPr>
          <w:sz w:val="28"/>
          <w:szCs w:val="28"/>
          <w:lang w:val="en-US"/>
        </w:rPr>
        <w:t xml:space="preserve"> </w:t>
      </w:r>
      <w:r w:rsidRPr="002340F7">
        <w:rPr>
          <w:sz w:val="28"/>
          <w:szCs w:val="28"/>
          <w:lang w:val="en-US"/>
        </w:rPr>
        <w:t>Bassetti, G.</w:t>
      </w:r>
      <w:r w:rsidRPr="00A30D41">
        <w:rPr>
          <w:sz w:val="28"/>
          <w:szCs w:val="28"/>
          <w:lang w:val="en-US"/>
        </w:rPr>
        <w:t xml:space="preserve"> </w:t>
      </w:r>
      <w:r w:rsidRPr="002340F7">
        <w:rPr>
          <w:sz w:val="28"/>
          <w:szCs w:val="28"/>
          <w:lang w:val="en-US"/>
        </w:rPr>
        <w:t>Melica, G.</w:t>
      </w:r>
      <w:r w:rsidRPr="00A30D41">
        <w:rPr>
          <w:sz w:val="28"/>
          <w:szCs w:val="28"/>
          <w:lang w:val="en-US"/>
        </w:rPr>
        <w:t xml:space="preserve"> </w:t>
      </w:r>
      <w:r>
        <w:rPr>
          <w:sz w:val="28"/>
          <w:szCs w:val="28"/>
          <w:lang w:val="en-US"/>
        </w:rPr>
        <w:t xml:space="preserve">Cenderello et al. </w:t>
      </w:r>
      <w:r w:rsidRPr="006E2644">
        <w:rPr>
          <w:sz w:val="28"/>
          <w:szCs w:val="28"/>
          <w:lang w:val="en-US"/>
        </w:rPr>
        <w:t>/</w:t>
      </w:r>
      <w:r w:rsidRPr="00A30D41">
        <w:rPr>
          <w:sz w:val="28"/>
          <w:szCs w:val="28"/>
          <w:lang w:val="en-US"/>
        </w:rPr>
        <w:t>/</w:t>
      </w:r>
      <w:r w:rsidRPr="002340F7">
        <w:rPr>
          <w:sz w:val="28"/>
          <w:szCs w:val="28"/>
          <w:lang w:val="en-US"/>
        </w:rPr>
        <w:t xml:space="preserve"> Panminerva med.</w:t>
      </w:r>
      <w:r w:rsidRPr="002F19DF">
        <w:rPr>
          <w:color w:val="000000"/>
          <w:sz w:val="28"/>
          <w:szCs w:val="28"/>
          <w:lang w:val="en-US"/>
        </w:rPr>
        <w:t xml:space="preserve"> </w:t>
      </w:r>
      <w:r w:rsidRPr="002340F7">
        <w:rPr>
          <w:color w:val="000000"/>
          <w:sz w:val="28"/>
          <w:szCs w:val="28"/>
          <w:lang w:val="en-US"/>
        </w:rPr>
        <w:t xml:space="preserve">– </w:t>
      </w:r>
      <w:r w:rsidRPr="002340F7">
        <w:rPr>
          <w:sz w:val="28"/>
          <w:szCs w:val="28"/>
          <w:lang w:val="en-US"/>
        </w:rPr>
        <w:t xml:space="preserve"> 2002.</w:t>
      </w:r>
      <w:r w:rsidRPr="002F19DF">
        <w:rPr>
          <w:color w:val="000000"/>
          <w:sz w:val="28"/>
          <w:szCs w:val="28"/>
          <w:lang w:val="en-US"/>
        </w:rPr>
        <w:t xml:space="preserve"> </w:t>
      </w:r>
      <w:r w:rsidRPr="002340F7">
        <w:rPr>
          <w:color w:val="000000"/>
          <w:sz w:val="28"/>
          <w:szCs w:val="28"/>
          <w:lang w:val="en-US"/>
        </w:rPr>
        <w:t xml:space="preserve">– </w:t>
      </w:r>
      <w:r>
        <w:rPr>
          <w:color w:val="000000"/>
          <w:sz w:val="28"/>
          <w:szCs w:val="28"/>
          <w:lang w:val="en-US"/>
        </w:rPr>
        <w:t>Vol.</w:t>
      </w:r>
      <w:r w:rsidRPr="002340F7">
        <w:rPr>
          <w:sz w:val="28"/>
          <w:szCs w:val="28"/>
          <w:lang w:val="en-US"/>
        </w:rPr>
        <w:t>44</w:t>
      </w:r>
      <w:r>
        <w:rPr>
          <w:sz w:val="28"/>
          <w:szCs w:val="28"/>
          <w:lang w:val="en-US"/>
        </w:rPr>
        <w:t xml:space="preserve">, </w:t>
      </w:r>
      <w:r>
        <w:rPr>
          <w:sz w:val="28"/>
          <w:szCs w:val="28"/>
          <w:lang w:val="uk-UA"/>
        </w:rPr>
        <w:t>№</w:t>
      </w:r>
      <w:r w:rsidRPr="002340F7">
        <w:rPr>
          <w:sz w:val="28"/>
          <w:szCs w:val="28"/>
          <w:lang w:val="en-US"/>
        </w:rPr>
        <w:t>3</w:t>
      </w:r>
      <w:r>
        <w:rPr>
          <w:sz w:val="28"/>
          <w:szCs w:val="28"/>
          <w:lang w:val="en-US"/>
        </w:rPr>
        <w:t xml:space="preserve">. </w:t>
      </w:r>
      <w:r w:rsidRPr="002340F7">
        <w:rPr>
          <w:color w:val="000000"/>
          <w:sz w:val="28"/>
          <w:szCs w:val="28"/>
          <w:lang w:val="en-US"/>
        </w:rPr>
        <w:t xml:space="preserve">– </w:t>
      </w:r>
      <w:r>
        <w:rPr>
          <w:color w:val="000000"/>
          <w:sz w:val="28"/>
          <w:szCs w:val="28"/>
          <w:lang w:val="en-US"/>
        </w:rPr>
        <w:t xml:space="preserve"> P.</w:t>
      </w:r>
      <w:r w:rsidRPr="002340F7">
        <w:rPr>
          <w:sz w:val="28"/>
          <w:szCs w:val="28"/>
          <w:lang w:val="en-US"/>
        </w:rPr>
        <w:t xml:space="preserve"> 179-184.</w:t>
      </w:r>
    </w:p>
    <w:p w:rsidR="00E978BC" w:rsidRPr="00DA1223" w:rsidRDefault="00E978BC" w:rsidP="00F113F1">
      <w:pPr>
        <w:numPr>
          <w:ilvl w:val="0"/>
          <w:numId w:val="45"/>
        </w:numPr>
        <w:tabs>
          <w:tab w:val="left" w:pos="1080"/>
        </w:tabs>
        <w:suppressAutoHyphens w:val="0"/>
        <w:spacing w:line="360" w:lineRule="auto"/>
        <w:jc w:val="both"/>
        <w:rPr>
          <w:sz w:val="28"/>
          <w:szCs w:val="28"/>
          <w:lang w:val="en-US"/>
        </w:rPr>
      </w:pPr>
      <w:r w:rsidRPr="002340F7">
        <w:rPr>
          <w:sz w:val="28"/>
          <w:szCs w:val="28"/>
          <w:lang w:val="en-US"/>
        </w:rPr>
        <w:t>Gray C.</w:t>
      </w:r>
      <w:r>
        <w:rPr>
          <w:sz w:val="28"/>
          <w:szCs w:val="28"/>
          <w:lang w:val="en-US"/>
        </w:rPr>
        <w:t>P.</w:t>
      </w:r>
      <w:r w:rsidRPr="002340F7">
        <w:rPr>
          <w:sz w:val="28"/>
          <w:szCs w:val="28"/>
          <w:lang w:val="en-US"/>
        </w:rPr>
        <w:t xml:space="preserve"> Bacterial targets and antibiotics – genome based drug disco</w:t>
      </w:r>
      <w:r w:rsidRPr="002340F7">
        <w:rPr>
          <w:sz w:val="28"/>
          <w:szCs w:val="28"/>
          <w:lang w:val="en-US"/>
        </w:rPr>
        <w:t>v</w:t>
      </w:r>
      <w:r w:rsidRPr="002340F7">
        <w:rPr>
          <w:sz w:val="28"/>
          <w:szCs w:val="28"/>
          <w:lang w:val="en-US"/>
        </w:rPr>
        <w:t>ery / C.P.</w:t>
      </w:r>
      <w:r>
        <w:rPr>
          <w:sz w:val="28"/>
          <w:szCs w:val="28"/>
          <w:lang w:val="en-US"/>
        </w:rPr>
        <w:t xml:space="preserve"> </w:t>
      </w:r>
      <w:r w:rsidRPr="002340F7">
        <w:rPr>
          <w:sz w:val="28"/>
          <w:szCs w:val="28"/>
          <w:lang w:val="en-US"/>
        </w:rPr>
        <w:t>Gray, W.</w:t>
      </w:r>
      <w:r>
        <w:rPr>
          <w:sz w:val="28"/>
          <w:szCs w:val="28"/>
          <w:lang w:val="en-US"/>
        </w:rPr>
        <w:t xml:space="preserve"> </w:t>
      </w:r>
      <w:r w:rsidRPr="002340F7">
        <w:rPr>
          <w:sz w:val="28"/>
          <w:szCs w:val="28"/>
          <w:lang w:val="en-US"/>
        </w:rPr>
        <w:t xml:space="preserve">Keck // Cell. and Mol. Life Sci. – 1999. – </w:t>
      </w:r>
      <w:r>
        <w:rPr>
          <w:sz w:val="28"/>
          <w:szCs w:val="28"/>
          <w:lang w:val="en-US"/>
        </w:rPr>
        <w:t>Vol.</w:t>
      </w:r>
      <w:r w:rsidRPr="002340F7">
        <w:rPr>
          <w:sz w:val="28"/>
          <w:szCs w:val="28"/>
          <w:lang w:val="en-US"/>
        </w:rPr>
        <w:t xml:space="preserve">56, № 9-10. – </w:t>
      </w:r>
      <w:r>
        <w:rPr>
          <w:sz w:val="28"/>
          <w:szCs w:val="28"/>
          <w:lang w:val="en-US"/>
        </w:rPr>
        <w:t>P</w:t>
      </w:r>
      <w:r w:rsidRPr="002340F7">
        <w:rPr>
          <w:sz w:val="28"/>
          <w:szCs w:val="28"/>
          <w:lang w:val="en-US"/>
        </w:rPr>
        <w:t xml:space="preserve">. 779-787. </w:t>
      </w:r>
    </w:p>
    <w:p w:rsidR="00E978BC" w:rsidRPr="002340F7" w:rsidRDefault="00E978BC" w:rsidP="00F113F1">
      <w:pPr>
        <w:widowControl w:val="0"/>
        <w:numPr>
          <w:ilvl w:val="0"/>
          <w:numId w:val="45"/>
        </w:numPr>
        <w:shd w:val="clear" w:color="auto" w:fill="FFFFFF"/>
        <w:tabs>
          <w:tab w:val="left" w:pos="900"/>
        </w:tabs>
        <w:suppressAutoHyphens w:val="0"/>
        <w:spacing w:line="360" w:lineRule="auto"/>
        <w:jc w:val="both"/>
        <w:rPr>
          <w:color w:val="000000"/>
          <w:sz w:val="28"/>
          <w:szCs w:val="28"/>
          <w:lang w:val="uk-UA"/>
        </w:rPr>
      </w:pPr>
      <w:r>
        <w:rPr>
          <w:color w:val="000000"/>
          <w:sz w:val="28"/>
          <w:szCs w:val="28"/>
          <w:lang w:val="uk-UA"/>
        </w:rPr>
        <w:t xml:space="preserve"> </w:t>
      </w:r>
      <w:r>
        <w:rPr>
          <w:color w:val="000000"/>
          <w:sz w:val="28"/>
          <w:szCs w:val="28"/>
          <w:lang w:val="en-US"/>
        </w:rPr>
        <w:t xml:space="preserve">Gray J.E. </w:t>
      </w:r>
      <w:r w:rsidRPr="002340F7">
        <w:rPr>
          <w:color w:val="000000"/>
          <w:sz w:val="28"/>
          <w:szCs w:val="28"/>
          <w:lang w:val="en-US"/>
        </w:rPr>
        <w:t xml:space="preserve">Preservatives – their role in cosmetic products </w:t>
      </w:r>
      <w:r>
        <w:rPr>
          <w:color w:val="000000"/>
          <w:sz w:val="28"/>
          <w:szCs w:val="28"/>
          <w:lang w:val="en-US"/>
        </w:rPr>
        <w:t xml:space="preserve">/ </w:t>
      </w:r>
      <w:r w:rsidRPr="002340F7">
        <w:rPr>
          <w:color w:val="000000"/>
          <w:sz w:val="28"/>
          <w:szCs w:val="28"/>
          <w:lang w:val="en-US"/>
        </w:rPr>
        <w:t>J.E.</w:t>
      </w:r>
      <w:r>
        <w:rPr>
          <w:color w:val="000000"/>
          <w:sz w:val="28"/>
          <w:szCs w:val="28"/>
          <w:lang w:val="en-US"/>
        </w:rPr>
        <w:t xml:space="preserve"> </w:t>
      </w:r>
      <w:r w:rsidRPr="002340F7">
        <w:rPr>
          <w:color w:val="000000"/>
          <w:sz w:val="28"/>
          <w:szCs w:val="28"/>
          <w:lang w:val="en-US"/>
        </w:rPr>
        <w:t>Gray, P.M. McNamee // Scie</w:t>
      </w:r>
      <w:r w:rsidRPr="002340F7">
        <w:rPr>
          <w:color w:val="000000"/>
          <w:sz w:val="28"/>
          <w:szCs w:val="28"/>
          <w:lang w:val="en-US"/>
        </w:rPr>
        <w:t>n</w:t>
      </w:r>
      <w:r w:rsidRPr="002340F7">
        <w:rPr>
          <w:color w:val="000000"/>
          <w:sz w:val="28"/>
          <w:szCs w:val="28"/>
          <w:lang w:val="en-US"/>
        </w:rPr>
        <w:t>tific Rewiew Series. – 2000. – Vol.1</w:t>
      </w:r>
      <w:r>
        <w:rPr>
          <w:color w:val="000000"/>
          <w:sz w:val="28"/>
          <w:szCs w:val="28"/>
          <w:lang w:val="en-US"/>
        </w:rPr>
        <w:t xml:space="preserve">, </w:t>
      </w:r>
      <w:r>
        <w:rPr>
          <w:color w:val="000000"/>
          <w:sz w:val="28"/>
          <w:szCs w:val="28"/>
          <w:lang w:val="uk-UA"/>
        </w:rPr>
        <w:t>№6</w:t>
      </w:r>
      <w:r w:rsidRPr="002340F7">
        <w:rPr>
          <w:color w:val="000000"/>
          <w:sz w:val="28"/>
          <w:szCs w:val="28"/>
          <w:lang w:val="en-US"/>
        </w:rPr>
        <w:t>. – P. 38-49.</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en-US"/>
        </w:rPr>
        <w:t>Gross A. The effect of antiseptic agents and pulsating jet lavage on conta</w:t>
      </w:r>
      <w:r>
        <w:rPr>
          <w:sz w:val="28"/>
          <w:szCs w:val="28"/>
          <w:lang w:val="en-US"/>
        </w:rPr>
        <w:t>m</w:t>
      </w:r>
      <w:r>
        <w:rPr>
          <w:sz w:val="28"/>
          <w:szCs w:val="28"/>
          <w:lang w:val="en-US"/>
        </w:rPr>
        <w:t>inated wounds / A.</w:t>
      </w:r>
      <w:r w:rsidRPr="00C71DC9">
        <w:rPr>
          <w:sz w:val="28"/>
          <w:szCs w:val="28"/>
          <w:lang w:val="en-US"/>
        </w:rPr>
        <w:t xml:space="preserve"> </w:t>
      </w:r>
      <w:r>
        <w:rPr>
          <w:sz w:val="28"/>
          <w:szCs w:val="28"/>
          <w:lang w:val="en-US"/>
        </w:rPr>
        <w:t xml:space="preserve">Gross, D. Cutright, W. Larson // Milit. Med. </w:t>
      </w:r>
      <w:r w:rsidRPr="002340F7">
        <w:rPr>
          <w:sz w:val="28"/>
          <w:szCs w:val="28"/>
          <w:lang w:val="en-US"/>
        </w:rPr>
        <w:t xml:space="preserve">– </w:t>
      </w:r>
      <w:r w:rsidRPr="002741C3">
        <w:rPr>
          <w:sz w:val="28"/>
          <w:szCs w:val="28"/>
          <w:lang w:val="en-US"/>
        </w:rPr>
        <w:t>19</w:t>
      </w:r>
      <w:r>
        <w:rPr>
          <w:sz w:val="28"/>
          <w:szCs w:val="28"/>
          <w:lang w:val="en-US"/>
        </w:rPr>
        <w:t>82</w:t>
      </w:r>
      <w:r w:rsidRPr="002741C3">
        <w:rPr>
          <w:sz w:val="28"/>
          <w:szCs w:val="28"/>
          <w:lang w:val="en-US"/>
        </w:rPr>
        <w:t>.</w:t>
      </w:r>
      <w:r w:rsidRPr="002340F7">
        <w:rPr>
          <w:b/>
          <w:sz w:val="28"/>
          <w:szCs w:val="28"/>
          <w:lang w:val="en-US"/>
        </w:rPr>
        <w:t xml:space="preserve"> </w:t>
      </w:r>
      <w:r w:rsidRPr="002340F7">
        <w:rPr>
          <w:sz w:val="28"/>
          <w:szCs w:val="28"/>
          <w:lang w:val="en-US"/>
        </w:rPr>
        <w:t xml:space="preserve">– Vol. </w:t>
      </w:r>
      <w:r>
        <w:rPr>
          <w:sz w:val="28"/>
          <w:szCs w:val="28"/>
          <w:lang w:val="en-US"/>
        </w:rPr>
        <w:t xml:space="preserve">137, </w:t>
      </w:r>
      <w:r>
        <w:rPr>
          <w:sz w:val="28"/>
          <w:szCs w:val="28"/>
          <w:lang w:val="uk-UA"/>
        </w:rPr>
        <w:t>№</w:t>
      </w:r>
      <w:r>
        <w:rPr>
          <w:sz w:val="28"/>
          <w:szCs w:val="28"/>
          <w:lang w:val="en-US"/>
        </w:rPr>
        <w:t>7</w:t>
      </w:r>
      <w:r w:rsidRPr="002340F7">
        <w:rPr>
          <w:sz w:val="28"/>
          <w:szCs w:val="28"/>
          <w:lang w:val="en-US"/>
        </w:rPr>
        <w:t xml:space="preserve">. – P. </w:t>
      </w:r>
      <w:r>
        <w:rPr>
          <w:sz w:val="28"/>
          <w:szCs w:val="28"/>
          <w:lang w:val="en-US"/>
        </w:rPr>
        <w:t>145</w:t>
      </w:r>
      <w:r w:rsidRPr="002340F7">
        <w:rPr>
          <w:sz w:val="28"/>
          <w:szCs w:val="28"/>
          <w:lang w:val="en-US"/>
        </w:rPr>
        <w:t>-</w:t>
      </w:r>
      <w:r>
        <w:rPr>
          <w:sz w:val="28"/>
          <w:szCs w:val="28"/>
          <w:lang w:val="en-US"/>
        </w:rPr>
        <w:t>147</w:t>
      </w:r>
      <w:r w:rsidRPr="002340F7">
        <w:rPr>
          <w:sz w:val="28"/>
          <w:szCs w:val="28"/>
          <w:lang w:val="en-US"/>
        </w:rPr>
        <w:t>.</w:t>
      </w:r>
    </w:p>
    <w:p w:rsidR="00E978BC" w:rsidRPr="00E978BC" w:rsidRDefault="00E978BC" w:rsidP="00F113F1">
      <w:pPr>
        <w:pStyle w:val="1"/>
        <w:numPr>
          <w:ilvl w:val="0"/>
          <w:numId w:val="45"/>
        </w:numPr>
        <w:tabs>
          <w:tab w:val="left" w:pos="900"/>
        </w:tabs>
        <w:suppressAutoHyphens w:val="0"/>
        <w:spacing w:before="0" w:after="0" w:line="360" w:lineRule="auto"/>
        <w:jc w:val="both"/>
        <w:rPr>
          <w:sz w:val="28"/>
          <w:szCs w:val="28"/>
          <w:lang w:val="en-US"/>
        </w:rPr>
      </w:pPr>
      <w:r>
        <w:rPr>
          <w:sz w:val="28"/>
          <w:szCs w:val="28"/>
          <w:lang w:val="uk-UA"/>
        </w:rPr>
        <w:lastRenderedPageBreak/>
        <w:t xml:space="preserve"> </w:t>
      </w:r>
      <w:r w:rsidRPr="00E978BC">
        <w:rPr>
          <w:sz w:val="28"/>
          <w:szCs w:val="28"/>
          <w:lang w:val="en-US"/>
        </w:rPr>
        <w:t>Guérin-Faublée V. La résistance aux antibiotiques chez les staphylocoques d’origine an</w:t>
      </w:r>
      <w:r w:rsidRPr="00E978BC">
        <w:rPr>
          <w:sz w:val="28"/>
          <w:szCs w:val="28"/>
          <w:lang w:val="en-US"/>
        </w:rPr>
        <w:t>i</w:t>
      </w:r>
      <w:r w:rsidRPr="00E978BC">
        <w:rPr>
          <w:sz w:val="28"/>
          <w:szCs w:val="28"/>
          <w:lang w:val="en-US"/>
        </w:rPr>
        <w:t xml:space="preserve">male / V. Guérin-Faublée, Y. Braun // Rev. med. vet. – 1999. –  Vol.150, </w:t>
      </w:r>
      <w:r>
        <w:rPr>
          <w:sz w:val="28"/>
          <w:szCs w:val="28"/>
          <w:lang w:val="uk-UA"/>
        </w:rPr>
        <w:t>№</w:t>
      </w:r>
      <w:r w:rsidRPr="00E978BC">
        <w:rPr>
          <w:sz w:val="28"/>
          <w:szCs w:val="28"/>
          <w:lang w:val="en-US"/>
        </w:rPr>
        <w:t>4.</w:t>
      </w:r>
      <w:r w:rsidRPr="00E978BC">
        <w:rPr>
          <w:b w:val="0"/>
          <w:szCs w:val="28"/>
          <w:lang w:val="en-US"/>
        </w:rPr>
        <w:t xml:space="preserve"> –  </w:t>
      </w:r>
      <w:r w:rsidRPr="00E978BC">
        <w:rPr>
          <w:sz w:val="28"/>
          <w:szCs w:val="28"/>
          <w:lang w:val="en-US"/>
        </w:rPr>
        <w:t>P. 299-312.</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en-US"/>
        </w:rPr>
        <w:t xml:space="preserve"> </w:t>
      </w:r>
      <w:r w:rsidRPr="002340F7">
        <w:rPr>
          <w:sz w:val="28"/>
          <w:szCs w:val="28"/>
          <w:lang w:val="en-US"/>
        </w:rPr>
        <w:t>Gullemot D.</w:t>
      </w:r>
      <w:r>
        <w:rPr>
          <w:sz w:val="28"/>
          <w:szCs w:val="28"/>
          <w:lang w:val="en-US"/>
        </w:rPr>
        <w:t xml:space="preserve"> </w:t>
      </w:r>
      <w:r w:rsidRPr="002340F7">
        <w:rPr>
          <w:sz w:val="28"/>
          <w:szCs w:val="28"/>
          <w:lang w:val="en-US"/>
        </w:rPr>
        <w:t>Better control of antibiotic resistance / D.</w:t>
      </w:r>
      <w:r>
        <w:rPr>
          <w:sz w:val="28"/>
          <w:szCs w:val="28"/>
          <w:lang w:val="en-US"/>
        </w:rPr>
        <w:t xml:space="preserve"> </w:t>
      </w:r>
      <w:r w:rsidRPr="002340F7">
        <w:rPr>
          <w:sz w:val="28"/>
          <w:szCs w:val="28"/>
          <w:lang w:val="en-US"/>
        </w:rPr>
        <w:t>Gullemot, P.</w:t>
      </w:r>
      <w:r>
        <w:rPr>
          <w:sz w:val="28"/>
          <w:szCs w:val="28"/>
          <w:lang w:val="en-US"/>
        </w:rPr>
        <w:t xml:space="preserve"> </w:t>
      </w:r>
      <w:r w:rsidRPr="002340F7">
        <w:rPr>
          <w:sz w:val="28"/>
          <w:szCs w:val="28"/>
          <w:lang w:val="en-US"/>
        </w:rPr>
        <w:t>Courvalin // Clin. I</w:t>
      </w:r>
      <w:r w:rsidRPr="002340F7">
        <w:rPr>
          <w:sz w:val="28"/>
          <w:szCs w:val="28"/>
          <w:lang w:val="en-US"/>
        </w:rPr>
        <w:t>n</w:t>
      </w:r>
      <w:r w:rsidRPr="002340F7">
        <w:rPr>
          <w:sz w:val="28"/>
          <w:szCs w:val="28"/>
          <w:lang w:val="en-US"/>
        </w:rPr>
        <w:t xml:space="preserve">fec. Diseases. – 2001. – </w:t>
      </w:r>
      <w:r>
        <w:rPr>
          <w:sz w:val="28"/>
          <w:szCs w:val="28"/>
          <w:lang w:val="en-US"/>
        </w:rPr>
        <w:t>Vol.</w:t>
      </w:r>
      <w:r w:rsidRPr="002340F7">
        <w:rPr>
          <w:sz w:val="28"/>
          <w:szCs w:val="28"/>
          <w:lang w:val="en-US"/>
        </w:rPr>
        <w:t xml:space="preserve">33, </w:t>
      </w:r>
      <w:r w:rsidRPr="00B22D42">
        <w:rPr>
          <w:sz w:val="28"/>
          <w:szCs w:val="28"/>
          <w:lang w:val="en-US"/>
        </w:rPr>
        <w:t xml:space="preserve">№ </w:t>
      </w:r>
      <w:r>
        <w:rPr>
          <w:sz w:val="28"/>
          <w:szCs w:val="28"/>
          <w:lang w:val="en-US"/>
        </w:rPr>
        <w:t xml:space="preserve">4. – </w:t>
      </w:r>
      <w:r>
        <w:rPr>
          <w:sz w:val="28"/>
          <w:szCs w:val="28"/>
          <w:lang w:val="uk-UA"/>
        </w:rPr>
        <w:t>Р</w:t>
      </w:r>
      <w:r w:rsidRPr="002340F7">
        <w:rPr>
          <w:sz w:val="28"/>
          <w:szCs w:val="28"/>
          <w:lang w:val="en-US"/>
        </w:rPr>
        <w:t>. 542-547.</w:t>
      </w:r>
    </w:p>
    <w:p w:rsidR="00E978BC" w:rsidRPr="000250F3" w:rsidRDefault="00E978BC" w:rsidP="00F113F1">
      <w:pPr>
        <w:numPr>
          <w:ilvl w:val="0"/>
          <w:numId w:val="45"/>
        </w:numPr>
        <w:tabs>
          <w:tab w:val="left" w:pos="900"/>
        </w:tabs>
        <w:suppressAutoHyphens w:val="0"/>
        <w:spacing w:line="360" w:lineRule="auto"/>
        <w:jc w:val="both"/>
        <w:rPr>
          <w:sz w:val="28"/>
          <w:lang w:val="en-US"/>
        </w:rPr>
      </w:pPr>
      <w:r>
        <w:rPr>
          <w:sz w:val="28"/>
          <w:szCs w:val="28"/>
          <w:lang w:val="en-US"/>
        </w:rPr>
        <w:t>Gupta S. Subpopulations of human T Lymphocytes /</w:t>
      </w:r>
      <w:r w:rsidRPr="008330C2">
        <w:rPr>
          <w:sz w:val="28"/>
          <w:szCs w:val="28"/>
          <w:lang w:val="en-US"/>
        </w:rPr>
        <w:t xml:space="preserve"> </w:t>
      </w:r>
      <w:r>
        <w:rPr>
          <w:sz w:val="28"/>
          <w:szCs w:val="28"/>
          <w:lang w:val="en-US"/>
        </w:rPr>
        <w:t>S.</w:t>
      </w:r>
      <w:r w:rsidRPr="008330C2">
        <w:rPr>
          <w:sz w:val="28"/>
          <w:szCs w:val="28"/>
          <w:lang w:val="en-US"/>
        </w:rPr>
        <w:t xml:space="preserve"> </w:t>
      </w:r>
      <w:r>
        <w:rPr>
          <w:sz w:val="28"/>
          <w:szCs w:val="28"/>
          <w:lang w:val="en-US"/>
        </w:rPr>
        <w:t>Gupta, R.A. Good // Clin. Immunol.</w:t>
      </w:r>
      <w:r w:rsidRPr="007B4A24">
        <w:rPr>
          <w:color w:val="000000"/>
          <w:sz w:val="28"/>
          <w:szCs w:val="28"/>
          <w:lang w:val="en-US"/>
        </w:rPr>
        <w:t xml:space="preserve"> </w:t>
      </w:r>
      <w:r>
        <w:rPr>
          <w:color w:val="000000"/>
          <w:sz w:val="28"/>
          <w:szCs w:val="28"/>
          <w:lang w:val="en-US"/>
        </w:rPr>
        <w:t>–</w:t>
      </w:r>
      <w:r>
        <w:rPr>
          <w:sz w:val="28"/>
          <w:lang w:val="en-US"/>
        </w:rPr>
        <w:t xml:space="preserve"> </w:t>
      </w:r>
      <w:r w:rsidRPr="00F612D3">
        <w:rPr>
          <w:sz w:val="28"/>
          <w:lang w:val="en-US"/>
        </w:rPr>
        <w:t>19</w:t>
      </w:r>
      <w:r>
        <w:rPr>
          <w:sz w:val="28"/>
          <w:lang w:val="en-US"/>
        </w:rPr>
        <w:t>78</w:t>
      </w:r>
      <w:r w:rsidRPr="00F612D3">
        <w:rPr>
          <w:sz w:val="28"/>
          <w:lang w:val="en-US"/>
        </w:rPr>
        <w:t xml:space="preserve">. </w:t>
      </w:r>
      <w:r>
        <w:rPr>
          <w:color w:val="000000"/>
          <w:sz w:val="28"/>
          <w:szCs w:val="28"/>
          <w:lang w:val="en-US"/>
        </w:rPr>
        <w:t>–</w:t>
      </w:r>
      <w:r w:rsidRPr="00F612D3">
        <w:rPr>
          <w:sz w:val="28"/>
          <w:lang w:val="en-US"/>
        </w:rPr>
        <w:t xml:space="preserve"> </w:t>
      </w:r>
      <w:r>
        <w:rPr>
          <w:color w:val="000000"/>
          <w:sz w:val="28"/>
          <w:szCs w:val="28"/>
          <w:lang w:val="en-US"/>
        </w:rPr>
        <w:t>Vol.</w:t>
      </w:r>
      <w:r>
        <w:rPr>
          <w:sz w:val="28"/>
          <w:lang w:val="en-US"/>
        </w:rPr>
        <w:t xml:space="preserve">11, </w:t>
      </w:r>
      <w:r w:rsidRPr="00035926">
        <w:rPr>
          <w:sz w:val="28"/>
          <w:szCs w:val="28"/>
          <w:lang w:val="en-US"/>
        </w:rPr>
        <w:t>№</w:t>
      </w:r>
      <w:r>
        <w:rPr>
          <w:sz w:val="28"/>
          <w:lang w:val="en-US"/>
        </w:rPr>
        <w:t>7</w:t>
      </w:r>
      <w:r w:rsidRPr="00F612D3">
        <w:rPr>
          <w:sz w:val="28"/>
          <w:lang w:val="en-US"/>
        </w:rPr>
        <w:t xml:space="preserve">. </w:t>
      </w:r>
      <w:r>
        <w:rPr>
          <w:color w:val="000000"/>
          <w:sz w:val="28"/>
          <w:szCs w:val="28"/>
          <w:lang w:val="en-US"/>
        </w:rPr>
        <w:t xml:space="preserve">– </w:t>
      </w:r>
      <w:r>
        <w:rPr>
          <w:sz w:val="28"/>
          <w:lang w:val="en-US"/>
        </w:rPr>
        <w:t>P. 292-302</w:t>
      </w:r>
      <w:r w:rsidRPr="00F612D3">
        <w:rPr>
          <w:sz w:val="28"/>
          <w:lang w:val="en-US"/>
        </w:rPr>
        <w:t>.</w:t>
      </w:r>
    </w:p>
    <w:p w:rsidR="00E978BC" w:rsidRPr="002340F7" w:rsidRDefault="00E978BC" w:rsidP="00F113F1">
      <w:pPr>
        <w:widowControl w:val="0"/>
        <w:numPr>
          <w:ilvl w:val="0"/>
          <w:numId w:val="45"/>
        </w:numPr>
        <w:tabs>
          <w:tab w:val="left" w:pos="900"/>
        </w:tabs>
        <w:suppressAutoHyphens w:val="0"/>
        <w:spacing w:line="360" w:lineRule="auto"/>
        <w:jc w:val="both"/>
        <w:rPr>
          <w:i/>
          <w:sz w:val="28"/>
          <w:szCs w:val="28"/>
          <w:lang w:val="en-US"/>
        </w:rPr>
      </w:pPr>
      <w:r>
        <w:rPr>
          <w:color w:val="000000"/>
          <w:sz w:val="28"/>
          <w:szCs w:val="28"/>
          <w:lang w:val="uk-UA"/>
        </w:rPr>
        <w:t xml:space="preserve"> </w:t>
      </w:r>
      <w:r w:rsidRPr="002340F7">
        <w:rPr>
          <w:sz w:val="28"/>
          <w:szCs w:val="28"/>
          <w:lang w:val="en-US"/>
        </w:rPr>
        <w:t>Hamm</w:t>
      </w:r>
      <w:r>
        <w:rPr>
          <w:sz w:val="28"/>
          <w:szCs w:val="28"/>
          <w:lang w:val="en-US"/>
        </w:rPr>
        <w:t>erum A.M.</w:t>
      </w:r>
      <w:r w:rsidRPr="00060D6F">
        <w:rPr>
          <w:sz w:val="28"/>
          <w:szCs w:val="28"/>
          <w:lang w:val="en-US"/>
        </w:rPr>
        <w:t xml:space="preserve"> </w:t>
      </w:r>
      <w:r w:rsidRPr="002340F7">
        <w:rPr>
          <w:sz w:val="28"/>
          <w:szCs w:val="28"/>
          <w:lang w:val="en-US"/>
        </w:rPr>
        <w:t xml:space="preserve">Detection of the </w:t>
      </w:r>
      <w:r w:rsidRPr="00F276A4">
        <w:rPr>
          <w:sz w:val="28"/>
          <w:szCs w:val="28"/>
          <w:lang w:val="en-US"/>
        </w:rPr>
        <w:t>sat</w:t>
      </w:r>
      <w:r>
        <w:rPr>
          <w:sz w:val="28"/>
          <w:szCs w:val="28"/>
          <w:lang w:val="en-US"/>
        </w:rPr>
        <w:t xml:space="preserve"> </w:t>
      </w:r>
      <w:r w:rsidRPr="00F276A4">
        <w:rPr>
          <w:sz w:val="28"/>
          <w:szCs w:val="28"/>
          <w:lang w:val="en-US"/>
        </w:rPr>
        <w:t>A gene and transferability of vi</w:t>
      </w:r>
      <w:r w:rsidRPr="00F276A4">
        <w:rPr>
          <w:sz w:val="28"/>
          <w:szCs w:val="28"/>
          <w:lang w:val="en-US"/>
        </w:rPr>
        <w:t>r</w:t>
      </w:r>
      <w:r w:rsidRPr="00F276A4">
        <w:rPr>
          <w:sz w:val="28"/>
          <w:szCs w:val="28"/>
          <w:lang w:val="en-US"/>
        </w:rPr>
        <w:t>giniamycin resistance in Enterococcus faecium  from</w:t>
      </w:r>
      <w:r w:rsidRPr="002340F7">
        <w:rPr>
          <w:sz w:val="28"/>
          <w:szCs w:val="28"/>
          <w:lang w:val="en-US"/>
        </w:rPr>
        <w:t xml:space="preserve"> food animals</w:t>
      </w:r>
      <w:r w:rsidRPr="00471681">
        <w:rPr>
          <w:sz w:val="28"/>
          <w:szCs w:val="28"/>
          <w:lang w:val="en-US"/>
        </w:rPr>
        <w:t xml:space="preserve"> / </w:t>
      </w:r>
      <w:r w:rsidRPr="002340F7">
        <w:rPr>
          <w:sz w:val="28"/>
          <w:szCs w:val="28"/>
          <w:lang w:val="en-US"/>
        </w:rPr>
        <w:t>A.M.</w:t>
      </w:r>
      <w:r w:rsidRPr="00E42180">
        <w:rPr>
          <w:sz w:val="28"/>
          <w:szCs w:val="28"/>
          <w:lang w:val="en-US"/>
        </w:rPr>
        <w:t xml:space="preserve"> </w:t>
      </w:r>
      <w:r w:rsidRPr="002340F7">
        <w:rPr>
          <w:sz w:val="28"/>
          <w:szCs w:val="28"/>
          <w:lang w:val="en-US"/>
        </w:rPr>
        <w:t>Hammerum, L.B.</w:t>
      </w:r>
      <w:r w:rsidRPr="00E42180">
        <w:rPr>
          <w:sz w:val="28"/>
          <w:szCs w:val="28"/>
          <w:lang w:val="en-US"/>
        </w:rPr>
        <w:t xml:space="preserve"> </w:t>
      </w:r>
      <w:r w:rsidRPr="002340F7">
        <w:rPr>
          <w:sz w:val="28"/>
          <w:szCs w:val="28"/>
          <w:lang w:val="en-US"/>
        </w:rPr>
        <w:t xml:space="preserve">Jensen, F.M. Aarestrup </w:t>
      </w:r>
      <w:r w:rsidRPr="00060D6F">
        <w:rPr>
          <w:sz w:val="28"/>
          <w:szCs w:val="28"/>
          <w:lang w:val="en-US"/>
        </w:rPr>
        <w:t>//</w:t>
      </w:r>
      <w:r w:rsidRPr="002340F7">
        <w:rPr>
          <w:sz w:val="28"/>
          <w:szCs w:val="28"/>
          <w:lang w:val="en-US"/>
        </w:rPr>
        <w:t xml:space="preserve"> FEMS Microbiol Lett</w:t>
      </w:r>
      <w:r>
        <w:rPr>
          <w:sz w:val="28"/>
          <w:szCs w:val="28"/>
          <w:lang w:val="en-US"/>
        </w:rPr>
        <w:t>.</w:t>
      </w:r>
      <w:r w:rsidRPr="009667A1">
        <w:rPr>
          <w:color w:val="000000"/>
          <w:sz w:val="28"/>
          <w:szCs w:val="28"/>
          <w:lang w:val="en-US"/>
        </w:rPr>
        <w:t xml:space="preserve"> </w:t>
      </w:r>
      <w:r w:rsidRPr="002340F7">
        <w:rPr>
          <w:color w:val="000000"/>
          <w:sz w:val="28"/>
          <w:szCs w:val="28"/>
          <w:lang w:val="en-US"/>
        </w:rPr>
        <w:t>–</w:t>
      </w:r>
      <w:r w:rsidRPr="002340F7">
        <w:rPr>
          <w:sz w:val="28"/>
          <w:szCs w:val="28"/>
          <w:lang w:val="en-US"/>
        </w:rPr>
        <w:t xml:space="preserve"> 1998</w:t>
      </w:r>
      <w:r>
        <w:rPr>
          <w:sz w:val="28"/>
          <w:szCs w:val="28"/>
          <w:lang w:val="en-US"/>
        </w:rPr>
        <w:t>.</w:t>
      </w:r>
      <w:r w:rsidRPr="00275484">
        <w:rPr>
          <w:color w:val="000000"/>
          <w:sz w:val="28"/>
          <w:szCs w:val="28"/>
          <w:lang w:val="en-US"/>
        </w:rPr>
        <w:t xml:space="preserve"> </w:t>
      </w:r>
      <w:r w:rsidRPr="002340F7">
        <w:rPr>
          <w:color w:val="000000"/>
          <w:sz w:val="28"/>
          <w:szCs w:val="28"/>
          <w:lang w:val="en-US"/>
        </w:rPr>
        <w:t>–</w:t>
      </w:r>
      <w:r w:rsidRPr="002340F7">
        <w:rPr>
          <w:sz w:val="28"/>
          <w:szCs w:val="28"/>
          <w:lang w:val="en-US"/>
        </w:rPr>
        <w:t xml:space="preserve"> </w:t>
      </w:r>
      <w:r>
        <w:rPr>
          <w:sz w:val="28"/>
          <w:szCs w:val="28"/>
          <w:lang w:val="en-US"/>
        </w:rPr>
        <w:t>Vol.</w:t>
      </w:r>
      <w:r w:rsidRPr="002340F7">
        <w:rPr>
          <w:sz w:val="28"/>
          <w:szCs w:val="28"/>
          <w:lang w:val="en-US"/>
        </w:rPr>
        <w:t>168</w:t>
      </w:r>
      <w:r>
        <w:rPr>
          <w:sz w:val="28"/>
          <w:szCs w:val="28"/>
          <w:lang w:val="en-US"/>
        </w:rPr>
        <w:t xml:space="preserve">, </w:t>
      </w:r>
      <w:r>
        <w:rPr>
          <w:sz w:val="28"/>
          <w:szCs w:val="28"/>
          <w:lang w:val="uk-UA"/>
        </w:rPr>
        <w:t>№5</w:t>
      </w:r>
      <w:r>
        <w:rPr>
          <w:sz w:val="28"/>
          <w:szCs w:val="28"/>
          <w:lang w:val="en-US"/>
        </w:rPr>
        <w:t xml:space="preserve">. </w:t>
      </w:r>
      <w:r w:rsidRPr="002340F7">
        <w:rPr>
          <w:color w:val="000000"/>
          <w:sz w:val="28"/>
          <w:szCs w:val="28"/>
          <w:lang w:val="en-US"/>
        </w:rPr>
        <w:t>–</w:t>
      </w:r>
      <w:r>
        <w:rPr>
          <w:color w:val="000000"/>
          <w:sz w:val="28"/>
          <w:szCs w:val="28"/>
          <w:lang w:val="en-US"/>
        </w:rPr>
        <w:t xml:space="preserve"> P. </w:t>
      </w:r>
      <w:r w:rsidRPr="002340F7">
        <w:rPr>
          <w:sz w:val="28"/>
          <w:szCs w:val="28"/>
          <w:lang w:val="en-US"/>
        </w:rPr>
        <w:t>145-151.</w:t>
      </w:r>
    </w:p>
    <w:p w:rsidR="00E978BC" w:rsidRPr="00E978BC" w:rsidRDefault="00E978BC" w:rsidP="00F113F1">
      <w:pPr>
        <w:pStyle w:val="afffffff2"/>
        <w:numPr>
          <w:ilvl w:val="0"/>
          <w:numId w:val="45"/>
        </w:numPr>
        <w:tabs>
          <w:tab w:val="left" w:pos="900"/>
        </w:tabs>
        <w:suppressAutoHyphens w:val="0"/>
        <w:spacing w:after="0" w:line="360" w:lineRule="auto"/>
        <w:jc w:val="both"/>
        <w:rPr>
          <w:b/>
          <w:szCs w:val="28"/>
          <w:lang w:val="en-US"/>
        </w:rPr>
      </w:pPr>
      <w:r w:rsidRPr="00E978BC">
        <w:rPr>
          <w:b/>
          <w:szCs w:val="28"/>
          <w:lang w:val="en-US"/>
        </w:rPr>
        <w:t xml:space="preserve"> </w:t>
      </w:r>
      <w:r w:rsidRPr="002340F7">
        <w:rPr>
          <w:b/>
          <w:szCs w:val="28"/>
          <w:lang w:val="en-US"/>
        </w:rPr>
        <w:t>Handbook</w:t>
      </w:r>
      <w:r w:rsidRPr="00E978BC">
        <w:rPr>
          <w:b/>
          <w:szCs w:val="28"/>
          <w:lang w:val="en-US"/>
        </w:rPr>
        <w:t xml:space="preserve"> </w:t>
      </w:r>
      <w:r w:rsidRPr="002340F7">
        <w:rPr>
          <w:b/>
          <w:szCs w:val="28"/>
          <w:lang w:val="en-US"/>
        </w:rPr>
        <w:t>of</w:t>
      </w:r>
      <w:r w:rsidRPr="00E978BC">
        <w:rPr>
          <w:b/>
          <w:szCs w:val="28"/>
          <w:lang w:val="en-US"/>
        </w:rPr>
        <w:t xml:space="preserve"> </w:t>
      </w:r>
      <w:r w:rsidRPr="002340F7">
        <w:rPr>
          <w:b/>
          <w:szCs w:val="28"/>
          <w:lang w:val="en-US"/>
        </w:rPr>
        <w:t>Pharmaceutical</w:t>
      </w:r>
      <w:r w:rsidRPr="00E978BC">
        <w:rPr>
          <w:b/>
          <w:szCs w:val="28"/>
          <w:lang w:val="en-US"/>
        </w:rPr>
        <w:t xml:space="preserve"> </w:t>
      </w:r>
      <w:r w:rsidRPr="002340F7">
        <w:rPr>
          <w:b/>
          <w:szCs w:val="28"/>
          <w:lang w:val="en-US"/>
        </w:rPr>
        <w:t>Excipients</w:t>
      </w:r>
      <w:r>
        <w:rPr>
          <w:b/>
          <w:szCs w:val="28"/>
          <w:lang w:val="en-US"/>
        </w:rPr>
        <w:t xml:space="preserve"> </w:t>
      </w:r>
      <w:r w:rsidRPr="00E978BC">
        <w:rPr>
          <w:b/>
          <w:szCs w:val="28"/>
          <w:lang w:val="en-US"/>
        </w:rPr>
        <w:t xml:space="preserve">/ </w:t>
      </w:r>
      <w:r w:rsidRPr="002340F7">
        <w:rPr>
          <w:b/>
          <w:szCs w:val="28"/>
          <w:lang w:val="en-US"/>
        </w:rPr>
        <w:t>Ed</w:t>
      </w:r>
      <w:r w:rsidRPr="00E978BC">
        <w:rPr>
          <w:b/>
          <w:szCs w:val="28"/>
          <w:lang w:val="en-US"/>
        </w:rPr>
        <w:t xml:space="preserve">. </w:t>
      </w:r>
      <w:r w:rsidRPr="002340F7">
        <w:rPr>
          <w:b/>
          <w:szCs w:val="28"/>
          <w:lang w:val="en-US"/>
        </w:rPr>
        <w:t>by A</w:t>
      </w:r>
      <w:r>
        <w:rPr>
          <w:b/>
          <w:szCs w:val="28"/>
          <w:lang w:val="en-US"/>
        </w:rPr>
        <w:t xml:space="preserve">. Wade, </w:t>
      </w:r>
      <w:r w:rsidRPr="002340F7">
        <w:rPr>
          <w:b/>
          <w:szCs w:val="28"/>
          <w:lang w:val="en-US"/>
        </w:rPr>
        <w:t>P</w:t>
      </w:r>
      <w:r>
        <w:rPr>
          <w:b/>
          <w:szCs w:val="28"/>
          <w:lang w:val="en-US"/>
        </w:rPr>
        <w:t>.</w:t>
      </w:r>
      <w:r w:rsidRPr="002340F7">
        <w:rPr>
          <w:b/>
          <w:szCs w:val="28"/>
          <w:lang w:val="en-US"/>
        </w:rPr>
        <w:t>J. Weller</w:t>
      </w:r>
      <w:r>
        <w:rPr>
          <w:b/>
          <w:szCs w:val="28"/>
          <w:lang w:val="en-US"/>
        </w:rPr>
        <w:t>;</w:t>
      </w:r>
      <w:r w:rsidRPr="002340F7">
        <w:rPr>
          <w:b/>
          <w:szCs w:val="28"/>
          <w:lang w:val="en-US"/>
        </w:rPr>
        <w:t xml:space="preserve"> </w:t>
      </w:r>
      <w:r>
        <w:rPr>
          <w:b/>
          <w:szCs w:val="28"/>
          <w:lang w:val="en-US"/>
        </w:rPr>
        <w:t>Amer. Pharm. Association.</w:t>
      </w:r>
      <w:r w:rsidRPr="002340F7">
        <w:rPr>
          <w:b/>
          <w:szCs w:val="28"/>
          <w:lang w:val="en-US"/>
        </w:rPr>
        <w:t xml:space="preserve"> –</w:t>
      </w:r>
      <w:r>
        <w:rPr>
          <w:b/>
          <w:szCs w:val="28"/>
          <w:lang w:val="en-US"/>
        </w:rPr>
        <w:t xml:space="preserve"> </w:t>
      </w:r>
      <w:r w:rsidRPr="002340F7">
        <w:rPr>
          <w:b/>
          <w:szCs w:val="28"/>
          <w:lang w:val="en-US"/>
        </w:rPr>
        <w:t>2</w:t>
      </w:r>
      <w:r w:rsidRPr="002340F7">
        <w:rPr>
          <w:b/>
          <w:szCs w:val="28"/>
          <w:vertAlign w:val="superscript"/>
          <w:lang w:val="en-US"/>
        </w:rPr>
        <w:t>nd</w:t>
      </w:r>
      <w:r w:rsidRPr="00E978BC">
        <w:rPr>
          <w:b/>
          <w:szCs w:val="28"/>
          <w:lang w:val="en-US"/>
        </w:rPr>
        <w:t xml:space="preserve"> </w:t>
      </w:r>
      <w:r w:rsidRPr="002340F7">
        <w:rPr>
          <w:b/>
          <w:szCs w:val="28"/>
          <w:lang w:val="en-US"/>
        </w:rPr>
        <w:t>ed</w:t>
      </w:r>
      <w:r w:rsidRPr="00E978BC">
        <w:rPr>
          <w:b/>
          <w:szCs w:val="28"/>
          <w:lang w:val="en-US"/>
        </w:rPr>
        <w:t>.</w:t>
      </w:r>
      <w:r w:rsidRPr="009A493E">
        <w:rPr>
          <w:b/>
          <w:szCs w:val="28"/>
          <w:lang w:val="en-US"/>
        </w:rPr>
        <w:t xml:space="preserve"> </w:t>
      </w:r>
      <w:r w:rsidRPr="002340F7">
        <w:rPr>
          <w:b/>
          <w:szCs w:val="28"/>
          <w:lang w:val="en-US"/>
        </w:rPr>
        <w:t>–</w:t>
      </w:r>
      <w:r>
        <w:rPr>
          <w:b/>
          <w:szCs w:val="28"/>
          <w:lang w:val="en-US"/>
        </w:rPr>
        <w:t xml:space="preserve"> </w:t>
      </w:r>
      <w:r w:rsidRPr="002340F7">
        <w:rPr>
          <w:b/>
          <w:szCs w:val="28"/>
          <w:lang w:val="en-US"/>
        </w:rPr>
        <w:t>Washington</w:t>
      </w:r>
      <w:r>
        <w:rPr>
          <w:b/>
          <w:szCs w:val="28"/>
          <w:lang w:val="en-US"/>
        </w:rPr>
        <w:t xml:space="preserve">; </w:t>
      </w:r>
      <w:r w:rsidRPr="002340F7">
        <w:rPr>
          <w:b/>
          <w:szCs w:val="28"/>
          <w:lang w:val="en-US"/>
        </w:rPr>
        <w:t>L</w:t>
      </w:r>
      <w:r>
        <w:rPr>
          <w:b/>
          <w:szCs w:val="28"/>
          <w:lang w:val="en-US"/>
        </w:rPr>
        <w:t xml:space="preserve">ondon: </w:t>
      </w:r>
      <w:r w:rsidRPr="002340F7">
        <w:rPr>
          <w:b/>
          <w:szCs w:val="28"/>
          <w:lang w:val="en-US"/>
        </w:rPr>
        <w:t>The Pharm. Press</w:t>
      </w:r>
      <w:r>
        <w:rPr>
          <w:b/>
          <w:szCs w:val="28"/>
          <w:lang w:val="en-US"/>
        </w:rPr>
        <w:t>,</w:t>
      </w:r>
      <w:r w:rsidRPr="002C0877">
        <w:rPr>
          <w:color w:val="000000"/>
          <w:szCs w:val="28"/>
          <w:lang w:val="en-US"/>
        </w:rPr>
        <w:t xml:space="preserve"> </w:t>
      </w:r>
      <w:r w:rsidRPr="002340F7">
        <w:rPr>
          <w:b/>
          <w:szCs w:val="28"/>
          <w:lang w:val="en-US"/>
        </w:rPr>
        <w:t xml:space="preserve">1994. </w:t>
      </w:r>
      <w:r w:rsidRPr="002340F7">
        <w:rPr>
          <w:color w:val="000000"/>
          <w:szCs w:val="28"/>
          <w:lang w:val="en-US"/>
        </w:rPr>
        <w:t>–</w:t>
      </w:r>
      <w:r>
        <w:rPr>
          <w:color w:val="000000"/>
          <w:szCs w:val="28"/>
          <w:lang w:val="en-US"/>
        </w:rPr>
        <w:t xml:space="preserve"> </w:t>
      </w:r>
      <w:r w:rsidRPr="002340F7">
        <w:rPr>
          <w:b/>
          <w:szCs w:val="28"/>
          <w:lang w:val="en-US"/>
        </w:rPr>
        <w:t>651 p.</w:t>
      </w:r>
    </w:p>
    <w:p w:rsidR="00E978BC" w:rsidRPr="00363CA9" w:rsidRDefault="00E978BC" w:rsidP="00F113F1">
      <w:pPr>
        <w:numPr>
          <w:ilvl w:val="0"/>
          <w:numId w:val="45"/>
        </w:numPr>
        <w:tabs>
          <w:tab w:val="left" w:pos="900"/>
        </w:tabs>
        <w:suppressAutoHyphens w:val="0"/>
        <w:spacing w:line="360" w:lineRule="auto"/>
        <w:jc w:val="both"/>
        <w:rPr>
          <w:sz w:val="28"/>
          <w:szCs w:val="28"/>
          <w:lang w:val="en-US"/>
        </w:rPr>
      </w:pPr>
      <w:r w:rsidRPr="00363CA9">
        <w:rPr>
          <w:sz w:val="28"/>
          <w:szCs w:val="28"/>
          <w:lang w:val="en-US"/>
        </w:rPr>
        <w:t>Hawkey P</w:t>
      </w:r>
      <w:r>
        <w:rPr>
          <w:sz w:val="28"/>
          <w:szCs w:val="28"/>
          <w:lang w:val="en-US"/>
        </w:rPr>
        <w:t>.</w:t>
      </w:r>
      <w:r w:rsidRPr="00363CA9">
        <w:rPr>
          <w:sz w:val="28"/>
          <w:szCs w:val="28"/>
          <w:lang w:val="en-US"/>
        </w:rPr>
        <w:t>M. Action against antibio</w:t>
      </w:r>
      <w:r>
        <w:rPr>
          <w:sz w:val="28"/>
          <w:szCs w:val="28"/>
          <w:lang w:val="en-US"/>
        </w:rPr>
        <w:t>tic resistance: No time to lose /</w:t>
      </w:r>
      <w:r w:rsidRPr="00363CA9">
        <w:rPr>
          <w:sz w:val="28"/>
          <w:szCs w:val="28"/>
          <w:lang w:val="en-US"/>
        </w:rPr>
        <w:t xml:space="preserve"> P</w:t>
      </w:r>
      <w:r>
        <w:rPr>
          <w:sz w:val="28"/>
          <w:szCs w:val="28"/>
          <w:lang w:val="en-US"/>
        </w:rPr>
        <w:t>.</w:t>
      </w:r>
      <w:r w:rsidRPr="00363CA9">
        <w:rPr>
          <w:sz w:val="28"/>
          <w:szCs w:val="28"/>
          <w:lang w:val="en-US"/>
        </w:rPr>
        <w:t>M</w:t>
      </w:r>
      <w:r>
        <w:rPr>
          <w:sz w:val="28"/>
          <w:szCs w:val="28"/>
          <w:lang w:val="en-US"/>
        </w:rPr>
        <w:t>.</w:t>
      </w:r>
      <w:r w:rsidRPr="00363CA9">
        <w:rPr>
          <w:sz w:val="28"/>
          <w:szCs w:val="28"/>
          <w:lang w:val="en-US"/>
        </w:rPr>
        <w:t xml:space="preserve"> Hawkey </w:t>
      </w:r>
      <w:r>
        <w:rPr>
          <w:sz w:val="28"/>
          <w:szCs w:val="28"/>
          <w:lang w:val="en-US"/>
        </w:rPr>
        <w:t>//</w:t>
      </w:r>
      <w:r w:rsidRPr="00363CA9">
        <w:rPr>
          <w:sz w:val="28"/>
          <w:szCs w:val="28"/>
          <w:lang w:val="en-US"/>
        </w:rPr>
        <w:t xml:space="preserve"> La</w:t>
      </w:r>
      <w:r w:rsidRPr="00363CA9">
        <w:rPr>
          <w:sz w:val="28"/>
          <w:szCs w:val="28"/>
          <w:lang w:val="en-US"/>
        </w:rPr>
        <w:t>n</w:t>
      </w:r>
      <w:r>
        <w:rPr>
          <w:sz w:val="28"/>
          <w:szCs w:val="28"/>
          <w:lang w:val="en-US"/>
        </w:rPr>
        <w:t>c</w:t>
      </w:r>
      <w:r w:rsidRPr="00363CA9">
        <w:rPr>
          <w:sz w:val="28"/>
          <w:szCs w:val="28"/>
          <w:lang w:val="en-US"/>
        </w:rPr>
        <w:t>et</w:t>
      </w:r>
      <w:r>
        <w:rPr>
          <w:sz w:val="28"/>
          <w:szCs w:val="28"/>
          <w:lang w:val="en-US"/>
        </w:rPr>
        <w:t xml:space="preserve"> </w:t>
      </w:r>
      <w:r w:rsidRPr="002340F7">
        <w:rPr>
          <w:sz w:val="28"/>
          <w:szCs w:val="28"/>
          <w:lang w:val="en-US"/>
        </w:rPr>
        <w:t>–</w:t>
      </w:r>
      <w:r w:rsidRPr="00363CA9">
        <w:rPr>
          <w:sz w:val="28"/>
          <w:szCs w:val="28"/>
          <w:lang w:val="en-US"/>
        </w:rPr>
        <w:t xml:space="preserve"> 1998. </w:t>
      </w:r>
      <w:r w:rsidRPr="002340F7">
        <w:rPr>
          <w:sz w:val="28"/>
          <w:szCs w:val="28"/>
          <w:lang w:val="en-US"/>
        </w:rPr>
        <w:t>–</w:t>
      </w:r>
      <w:r>
        <w:rPr>
          <w:sz w:val="28"/>
          <w:szCs w:val="28"/>
          <w:lang w:val="en-US"/>
        </w:rPr>
        <w:t xml:space="preserve"> Vol. </w:t>
      </w:r>
      <w:r w:rsidRPr="00363CA9">
        <w:rPr>
          <w:sz w:val="28"/>
          <w:szCs w:val="28"/>
          <w:lang w:val="en-US"/>
        </w:rPr>
        <w:t>351</w:t>
      </w:r>
      <w:r>
        <w:rPr>
          <w:sz w:val="28"/>
          <w:szCs w:val="28"/>
          <w:lang w:val="en-US"/>
        </w:rPr>
        <w:t>,</w:t>
      </w:r>
      <w:r w:rsidRPr="00363CA9">
        <w:rPr>
          <w:sz w:val="28"/>
          <w:szCs w:val="28"/>
          <w:lang w:val="en-US"/>
        </w:rPr>
        <w:t xml:space="preserve"> </w:t>
      </w:r>
      <w:r>
        <w:rPr>
          <w:sz w:val="28"/>
          <w:szCs w:val="28"/>
          <w:lang w:val="uk-UA"/>
        </w:rPr>
        <w:t>№</w:t>
      </w:r>
      <w:r w:rsidRPr="00363CA9">
        <w:rPr>
          <w:sz w:val="28"/>
          <w:szCs w:val="28"/>
          <w:lang w:val="en-US"/>
        </w:rPr>
        <w:t>9112</w:t>
      </w:r>
      <w:r>
        <w:rPr>
          <w:sz w:val="28"/>
          <w:szCs w:val="28"/>
          <w:lang w:val="en-US"/>
        </w:rPr>
        <w:t>.</w:t>
      </w:r>
      <w:r w:rsidRPr="000B0DE0">
        <w:rPr>
          <w:sz w:val="28"/>
          <w:szCs w:val="28"/>
          <w:lang w:val="en-US"/>
        </w:rPr>
        <w:t xml:space="preserve"> </w:t>
      </w:r>
      <w:r w:rsidRPr="002340F7">
        <w:rPr>
          <w:sz w:val="28"/>
          <w:szCs w:val="28"/>
          <w:lang w:val="en-US"/>
        </w:rPr>
        <w:t>–</w:t>
      </w:r>
      <w:r>
        <w:rPr>
          <w:sz w:val="28"/>
          <w:szCs w:val="28"/>
          <w:lang w:val="en-US"/>
        </w:rPr>
        <w:t xml:space="preserve"> P.</w:t>
      </w:r>
      <w:r w:rsidRPr="00363CA9">
        <w:rPr>
          <w:sz w:val="28"/>
          <w:szCs w:val="28"/>
          <w:lang w:val="en-US"/>
        </w:rPr>
        <w:t xml:space="preserve"> 1298-1299.</w:t>
      </w:r>
    </w:p>
    <w:p w:rsidR="00E978BC" w:rsidRPr="0072049D" w:rsidRDefault="00E978BC" w:rsidP="00F113F1">
      <w:pPr>
        <w:widowControl w:val="0"/>
        <w:numPr>
          <w:ilvl w:val="0"/>
          <w:numId w:val="45"/>
        </w:numPr>
        <w:shd w:val="clear" w:color="auto" w:fill="FFFFFF"/>
        <w:tabs>
          <w:tab w:val="left" w:pos="900"/>
        </w:tabs>
        <w:suppressAutoHyphens w:val="0"/>
        <w:spacing w:line="360" w:lineRule="auto"/>
        <w:jc w:val="both"/>
        <w:rPr>
          <w:sz w:val="28"/>
          <w:szCs w:val="28"/>
          <w:lang w:val="en-US"/>
        </w:rPr>
      </w:pPr>
      <w:r>
        <w:rPr>
          <w:sz w:val="28"/>
          <w:szCs w:val="28"/>
          <w:lang w:val="uk-UA"/>
        </w:rPr>
        <w:t xml:space="preserve"> </w:t>
      </w:r>
      <w:r>
        <w:rPr>
          <w:sz w:val="28"/>
          <w:szCs w:val="28"/>
          <w:lang w:val="en-US"/>
        </w:rPr>
        <w:t>Hitchcock C. Gangrene infection: new approaches to an old disease /</w:t>
      </w:r>
      <w:r w:rsidRPr="00F26D0D">
        <w:rPr>
          <w:sz w:val="28"/>
          <w:szCs w:val="28"/>
          <w:lang w:val="en-US"/>
        </w:rPr>
        <w:t xml:space="preserve"> </w:t>
      </w:r>
      <w:r>
        <w:rPr>
          <w:sz w:val="28"/>
          <w:szCs w:val="28"/>
          <w:lang w:val="en-US"/>
        </w:rPr>
        <w:t>C. Hitchcock, F. Demello, J. Haglin // Surg. Clin. N. Amer.</w:t>
      </w:r>
      <w:r w:rsidRPr="00913A7A">
        <w:rPr>
          <w:sz w:val="28"/>
          <w:szCs w:val="28"/>
          <w:lang w:val="en-US"/>
        </w:rPr>
        <w:t xml:space="preserve"> </w:t>
      </w:r>
      <w:r w:rsidRPr="0072049D">
        <w:rPr>
          <w:sz w:val="28"/>
          <w:szCs w:val="28"/>
          <w:lang w:val="en-US"/>
        </w:rPr>
        <w:t>– 197</w:t>
      </w:r>
      <w:r>
        <w:rPr>
          <w:sz w:val="28"/>
          <w:szCs w:val="28"/>
          <w:lang w:val="en-US"/>
        </w:rPr>
        <w:t>5</w:t>
      </w:r>
      <w:r w:rsidRPr="0072049D">
        <w:rPr>
          <w:sz w:val="28"/>
          <w:szCs w:val="28"/>
          <w:lang w:val="en-US"/>
        </w:rPr>
        <w:t>. – V</w:t>
      </w:r>
      <w:r>
        <w:rPr>
          <w:sz w:val="28"/>
          <w:szCs w:val="28"/>
          <w:lang w:val="en-US"/>
        </w:rPr>
        <w:t>ol</w:t>
      </w:r>
      <w:r w:rsidRPr="0072049D">
        <w:rPr>
          <w:sz w:val="28"/>
          <w:szCs w:val="28"/>
          <w:lang w:val="en-US"/>
        </w:rPr>
        <w:t xml:space="preserve">. </w:t>
      </w:r>
      <w:r>
        <w:rPr>
          <w:sz w:val="28"/>
          <w:szCs w:val="28"/>
          <w:lang w:val="en-US"/>
        </w:rPr>
        <w:t xml:space="preserve">55, </w:t>
      </w:r>
      <w:r>
        <w:rPr>
          <w:sz w:val="28"/>
          <w:szCs w:val="28"/>
          <w:lang w:val="uk-UA"/>
        </w:rPr>
        <w:t>№</w:t>
      </w:r>
      <w:r>
        <w:rPr>
          <w:sz w:val="28"/>
          <w:szCs w:val="28"/>
          <w:lang w:val="en-US"/>
        </w:rPr>
        <w:t>5</w:t>
      </w:r>
      <w:r w:rsidRPr="0072049D">
        <w:rPr>
          <w:sz w:val="28"/>
          <w:szCs w:val="28"/>
          <w:lang w:val="en-US"/>
        </w:rPr>
        <w:t xml:space="preserve">. – P. </w:t>
      </w:r>
      <w:r>
        <w:rPr>
          <w:sz w:val="28"/>
          <w:szCs w:val="28"/>
          <w:lang w:val="en-US"/>
        </w:rPr>
        <w:t>1</w:t>
      </w:r>
      <w:r w:rsidRPr="0072049D">
        <w:rPr>
          <w:sz w:val="28"/>
          <w:szCs w:val="28"/>
          <w:lang w:val="en-US"/>
        </w:rPr>
        <w:t>4</w:t>
      </w:r>
      <w:r>
        <w:rPr>
          <w:sz w:val="28"/>
          <w:szCs w:val="28"/>
          <w:lang w:val="en-US"/>
        </w:rPr>
        <w:t>03</w:t>
      </w:r>
      <w:r w:rsidRPr="0072049D">
        <w:rPr>
          <w:sz w:val="28"/>
          <w:szCs w:val="28"/>
          <w:lang w:val="en-US"/>
        </w:rPr>
        <w:t>-</w:t>
      </w:r>
      <w:r>
        <w:rPr>
          <w:sz w:val="28"/>
          <w:szCs w:val="28"/>
          <w:lang w:val="en-US"/>
        </w:rPr>
        <w:t>1410</w:t>
      </w:r>
      <w:r w:rsidRPr="0072049D">
        <w:rPr>
          <w:sz w:val="28"/>
          <w:szCs w:val="28"/>
          <w:lang w:val="en-US"/>
        </w:rPr>
        <w:t>.</w:t>
      </w:r>
    </w:p>
    <w:p w:rsidR="00E978BC" w:rsidRPr="00377015" w:rsidRDefault="00E978BC" w:rsidP="00F113F1">
      <w:pPr>
        <w:numPr>
          <w:ilvl w:val="0"/>
          <w:numId w:val="45"/>
        </w:numPr>
        <w:tabs>
          <w:tab w:val="left" w:pos="900"/>
          <w:tab w:val="left" w:pos="993"/>
        </w:tabs>
        <w:suppressAutoHyphens w:val="0"/>
        <w:spacing w:line="360" w:lineRule="auto"/>
        <w:ind w:right="-1050"/>
        <w:jc w:val="both"/>
        <w:rPr>
          <w:sz w:val="28"/>
          <w:szCs w:val="28"/>
          <w:lang w:val="uk-UA"/>
        </w:rPr>
      </w:pPr>
      <w:r>
        <w:rPr>
          <w:sz w:val="28"/>
          <w:szCs w:val="28"/>
          <w:lang w:val="en-US"/>
        </w:rPr>
        <w:t xml:space="preserve">Host resistance in sepsis and trauma / L. MacLean, J. Meakins, K. Taguchi </w:t>
      </w:r>
    </w:p>
    <w:p w:rsidR="00E978BC" w:rsidRPr="00394221" w:rsidRDefault="00E978BC" w:rsidP="00E978BC">
      <w:pPr>
        <w:tabs>
          <w:tab w:val="left" w:pos="540"/>
          <w:tab w:val="left" w:pos="720"/>
          <w:tab w:val="left" w:pos="900"/>
          <w:tab w:val="left" w:pos="993"/>
        </w:tabs>
        <w:spacing w:line="360" w:lineRule="auto"/>
        <w:ind w:right="-1050"/>
        <w:jc w:val="both"/>
        <w:rPr>
          <w:sz w:val="28"/>
          <w:szCs w:val="28"/>
          <w:lang w:val="uk-UA"/>
        </w:rPr>
      </w:pPr>
      <w:r>
        <w:rPr>
          <w:sz w:val="28"/>
          <w:szCs w:val="28"/>
          <w:lang w:val="en-US"/>
        </w:rPr>
        <w:t xml:space="preserve">            </w:t>
      </w:r>
      <w:r w:rsidRPr="00F12A71">
        <w:rPr>
          <w:sz w:val="28"/>
          <w:szCs w:val="28"/>
          <w:lang w:val="en-US"/>
        </w:rPr>
        <w:t xml:space="preserve">et al. // Ann. Surg. </w:t>
      </w:r>
      <w:r w:rsidRPr="00F12A71">
        <w:rPr>
          <w:color w:val="000000"/>
          <w:sz w:val="28"/>
          <w:szCs w:val="28"/>
          <w:lang w:val="en-US"/>
        </w:rPr>
        <w:t xml:space="preserve">–  1975. – Vol. 182, №3. –  P. 207-217.   </w:t>
      </w:r>
    </w:p>
    <w:p w:rsidR="00E978BC" w:rsidRPr="002340F7" w:rsidRDefault="00E978BC" w:rsidP="00F113F1">
      <w:pPr>
        <w:pStyle w:val="afffffff2"/>
        <w:numPr>
          <w:ilvl w:val="0"/>
          <w:numId w:val="45"/>
        </w:numPr>
        <w:tabs>
          <w:tab w:val="left" w:pos="900"/>
        </w:tabs>
        <w:suppressAutoHyphens w:val="0"/>
        <w:spacing w:after="0" w:line="360" w:lineRule="auto"/>
        <w:jc w:val="both"/>
        <w:rPr>
          <w:b/>
          <w:szCs w:val="28"/>
          <w:lang w:val="en-US"/>
        </w:rPr>
      </w:pPr>
      <w:r w:rsidRPr="00E978BC">
        <w:rPr>
          <w:lang w:val="en-US"/>
        </w:rPr>
        <w:t xml:space="preserve"> </w:t>
      </w:r>
      <w:r w:rsidRPr="002340F7">
        <w:rPr>
          <w:b/>
          <w:szCs w:val="28"/>
          <w:lang w:val="en-US"/>
        </w:rPr>
        <w:t>Hsu L.</w:t>
      </w:r>
      <w:r>
        <w:rPr>
          <w:b/>
          <w:szCs w:val="28"/>
          <w:lang w:val="en-US"/>
        </w:rPr>
        <w:t xml:space="preserve">R. </w:t>
      </w:r>
      <w:r w:rsidRPr="002340F7">
        <w:rPr>
          <w:b/>
          <w:szCs w:val="28"/>
          <w:lang w:val="en-US"/>
        </w:rPr>
        <w:t>Effect of administration of ketoprofen gel on the percutaneous absorption of  ketoprofen in rabbits</w:t>
      </w:r>
      <w:r>
        <w:rPr>
          <w:b/>
          <w:szCs w:val="28"/>
          <w:lang w:val="en-US"/>
        </w:rPr>
        <w:t xml:space="preserve"> / </w:t>
      </w:r>
      <w:r w:rsidRPr="002340F7">
        <w:rPr>
          <w:b/>
          <w:szCs w:val="28"/>
          <w:lang w:val="en-US"/>
        </w:rPr>
        <w:t>L.R.</w:t>
      </w:r>
      <w:r>
        <w:rPr>
          <w:b/>
          <w:szCs w:val="28"/>
          <w:lang w:val="en-US"/>
        </w:rPr>
        <w:t xml:space="preserve"> </w:t>
      </w:r>
      <w:r w:rsidRPr="002340F7">
        <w:rPr>
          <w:b/>
          <w:szCs w:val="28"/>
          <w:lang w:val="en-US"/>
        </w:rPr>
        <w:t>Hsu, Y.B.</w:t>
      </w:r>
      <w:r>
        <w:rPr>
          <w:b/>
          <w:szCs w:val="28"/>
          <w:lang w:val="en-US"/>
        </w:rPr>
        <w:t xml:space="preserve"> </w:t>
      </w:r>
      <w:r w:rsidRPr="002340F7">
        <w:rPr>
          <w:b/>
          <w:szCs w:val="28"/>
          <w:lang w:val="en-US"/>
        </w:rPr>
        <w:t>Huang, Y.N.</w:t>
      </w:r>
      <w:r>
        <w:rPr>
          <w:b/>
          <w:szCs w:val="28"/>
          <w:lang w:val="en-US"/>
        </w:rPr>
        <w:t xml:space="preserve"> </w:t>
      </w:r>
      <w:r w:rsidRPr="002340F7">
        <w:rPr>
          <w:b/>
          <w:szCs w:val="28"/>
          <w:lang w:val="en-US"/>
        </w:rPr>
        <w:t>Tsai</w:t>
      </w:r>
      <w:r>
        <w:rPr>
          <w:b/>
          <w:szCs w:val="28"/>
          <w:lang w:val="en-US"/>
        </w:rPr>
        <w:t xml:space="preserve"> </w:t>
      </w:r>
      <w:r w:rsidRPr="002340F7">
        <w:rPr>
          <w:b/>
          <w:szCs w:val="28"/>
          <w:lang w:val="en-US"/>
        </w:rPr>
        <w:t>// Drug Development and Industrial Pharmacy. – 1994. – V</w:t>
      </w:r>
      <w:r>
        <w:rPr>
          <w:b/>
          <w:szCs w:val="28"/>
          <w:lang w:val="en-US"/>
        </w:rPr>
        <w:t>ol</w:t>
      </w:r>
      <w:r w:rsidRPr="002340F7">
        <w:rPr>
          <w:b/>
          <w:szCs w:val="28"/>
          <w:lang w:val="en-US"/>
        </w:rPr>
        <w:t xml:space="preserve">.20, </w:t>
      </w:r>
      <w:r w:rsidRPr="00E978BC">
        <w:rPr>
          <w:b/>
          <w:szCs w:val="28"/>
          <w:lang w:val="en-US"/>
        </w:rPr>
        <w:t>№</w:t>
      </w:r>
      <w:r w:rsidRPr="002340F7">
        <w:rPr>
          <w:b/>
          <w:szCs w:val="28"/>
          <w:lang w:val="en-US"/>
        </w:rPr>
        <w:t>6. – P. 1093-1103.</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Pr>
          <w:sz w:val="28"/>
          <w:szCs w:val="28"/>
          <w:lang w:val="en-US"/>
        </w:rPr>
        <w:t xml:space="preserve">Jensen L.B. </w:t>
      </w:r>
      <w:r w:rsidRPr="002340F7">
        <w:rPr>
          <w:sz w:val="28"/>
          <w:szCs w:val="28"/>
          <w:lang w:val="en-US"/>
        </w:rPr>
        <w:t xml:space="preserve">Macrolide resistance in </w:t>
      </w:r>
      <w:r w:rsidRPr="00FE5C09">
        <w:rPr>
          <w:sz w:val="28"/>
          <w:szCs w:val="28"/>
          <w:lang w:val="en-US"/>
        </w:rPr>
        <w:t>Campylobacter coli</w:t>
      </w:r>
      <w:r w:rsidRPr="002340F7">
        <w:rPr>
          <w:i/>
          <w:sz w:val="28"/>
          <w:szCs w:val="28"/>
          <w:lang w:val="en-US"/>
        </w:rPr>
        <w:t xml:space="preserve"> </w:t>
      </w:r>
      <w:r w:rsidRPr="002340F7">
        <w:rPr>
          <w:sz w:val="28"/>
          <w:szCs w:val="28"/>
          <w:lang w:val="en-US"/>
        </w:rPr>
        <w:t>of animal origin in Denmark</w:t>
      </w:r>
      <w:r>
        <w:rPr>
          <w:sz w:val="28"/>
          <w:szCs w:val="28"/>
          <w:lang w:val="en-US"/>
        </w:rPr>
        <w:t xml:space="preserve"> / L.</w:t>
      </w:r>
      <w:r w:rsidRPr="002340F7">
        <w:rPr>
          <w:sz w:val="28"/>
          <w:szCs w:val="28"/>
          <w:lang w:val="en-US"/>
        </w:rPr>
        <w:t>B.</w:t>
      </w:r>
      <w:r>
        <w:rPr>
          <w:sz w:val="28"/>
          <w:szCs w:val="28"/>
          <w:lang w:val="en-US"/>
        </w:rPr>
        <w:t xml:space="preserve"> Jensen</w:t>
      </w:r>
      <w:r w:rsidRPr="002340F7">
        <w:rPr>
          <w:sz w:val="28"/>
          <w:szCs w:val="28"/>
          <w:lang w:val="en-US"/>
        </w:rPr>
        <w:t xml:space="preserve">, F.M. Aarestrup </w:t>
      </w:r>
      <w:r>
        <w:rPr>
          <w:sz w:val="28"/>
          <w:szCs w:val="28"/>
          <w:lang w:val="en-US"/>
        </w:rPr>
        <w:t>//</w:t>
      </w:r>
      <w:r w:rsidRPr="002340F7">
        <w:rPr>
          <w:sz w:val="28"/>
          <w:szCs w:val="28"/>
          <w:lang w:val="en-US"/>
        </w:rPr>
        <w:t xml:space="preserve"> Antimicrob. Agents Chemother.</w:t>
      </w:r>
      <w:r w:rsidRPr="00610333">
        <w:rPr>
          <w:b/>
          <w:szCs w:val="28"/>
          <w:lang w:val="en-US"/>
        </w:rPr>
        <w:t xml:space="preserve"> </w:t>
      </w:r>
      <w:r w:rsidRPr="002340F7">
        <w:rPr>
          <w:b/>
          <w:szCs w:val="28"/>
          <w:lang w:val="en-US"/>
        </w:rPr>
        <w:t>–</w:t>
      </w:r>
      <w:r>
        <w:rPr>
          <w:sz w:val="28"/>
          <w:szCs w:val="28"/>
          <w:lang w:val="en-US"/>
        </w:rPr>
        <w:t xml:space="preserve"> 2001.</w:t>
      </w:r>
      <w:r w:rsidRPr="00610333">
        <w:rPr>
          <w:b/>
          <w:szCs w:val="28"/>
          <w:lang w:val="en-US"/>
        </w:rPr>
        <w:t xml:space="preserve"> </w:t>
      </w:r>
      <w:r w:rsidRPr="002340F7">
        <w:rPr>
          <w:b/>
          <w:szCs w:val="28"/>
          <w:lang w:val="en-US"/>
        </w:rPr>
        <w:t>–</w:t>
      </w:r>
      <w:r>
        <w:rPr>
          <w:b/>
          <w:szCs w:val="28"/>
          <w:lang w:val="en-US"/>
        </w:rPr>
        <w:t xml:space="preserve"> </w:t>
      </w:r>
      <w:r w:rsidRPr="00610333">
        <w:rPr>
          <w:sz w:val="28"/>
          <w:szCs w:val="28"/>
          <w:lang w:val="en-US"/>
        </w:rPr>
        <w:t>Vol.</w:t>
      </w:r>
      <w:r w:rsidRPr="002340F7">
        <w:rPr>
          <w:sz w:val="28"/>
          <w:szCs w:val="28"/>
          <w:lang w:val="en-US"/>
        </w:rPr>
        <w:t>45</w:t>
      </w:r>
      <w:r>
        <w:rPr>
          <w:sz w:val="28"/>
          <w:szCs w:val="28"/>
          <w:lang w:val="en-US"/>
        </w:rPr>
        <w:t xml:space="preserve">, </w:t>
      </w:r>
      <w:r>
        <w:rPr>
          <w:sz w:val="28"/>
          <w:szCs w:val="28"/>
          <w:lang w:val="uk-UA"/>
        </w:rPr>
        <w:t>№2</w:t>
      </w:r>
      <w:r>
        <w:rPr>
          <w:sz w:val="28"/>
          <w:szCs w:val="28"/>
          <w:lang w:val="en-US"/>
        </w:rPr>
        <w:t xml:space="preserve">. </w:t>
      </w:r>
      <w:r w:rsidRPr="002340F7">
        <w:rPr>
          <w:b/>
          <w:szCs w:val="28"/>
          <w:lang w:val="en-US"/>
        </w:rPr>
        <w:t>–</w:t>
      </w:r>
      <w:r>
        <w:rPr>
          <w:b/>
          <w:szCs w:val="28"/>
          <w:lang w:val="en-US"/>
        </w:rPr>
        <w:t xml:space="preserve"> </w:t>
      </w:r>
      <w:r w:rsidRPr="005C2F42">
        <w:rPr>
          <w:sz w:val="28"/>
          <w:szCs w:val="28"/>
          <w:lang w:val="en-US"/>
        </w:rPr>
        <w:t>P.</w:t>
      </w:r>
      <w:r w:rsidRPr="002340F7">
        <w:rPr>
          <w:sz w:val="28"/>
          <w:szCs w:val="28"/>
          <w:lang w:val="en-US"/>
        </w:rPr>
        <w:t xml:space="preserve"> 371-372.</w:t>
      </w:r>
    </w:p>
    <w:p w:rsidR="00E978BC" w:rsidRPr="000250F3" w:rsidRDefault="00E978BC" w:rsidP="00F113F1">
      <w:pPr>
        <w:numPr>
          <w:ilvl w:val="0"/>
          <w:numId w:val="45"/>
        </w:numPr>
        <w:tabs>
          <w:tab w:val="left" w:pos="900"/>
        </w:tabs>
        <w:suppressAutoHyphens w:val="0"/>
        <w:spacing w:line="360" w:lineRule="auto"/>
        <w:jc w:val="both"/>
        <w:rPr>
          <w:sz w:val="28"/>
          <w:lang w:val="en-US"/>
        </w:rPr>
      </w:pPr>
      <w:r w:rsidRPr="00F612D3">
        <w:rPr>
          <w:sz w:val="28"/>
          <w:lang w:val="en-US"/>
        </w:rPr>
        <w:lastRenderedPageBreak/>
        <w:t>Jones L</w:t>
      </w:r>
      <w:r w:rsidRPr="00316EAB">
        <w:rPr>
          <w:sz w:val="28"/>
          <w:lang w:val="en-US"/>
        </w:rPr>
        <w:t xml:space="preserve">. </w:t>
      </w:r>
      <w:r w:rsidRPr="00F612D3">
        <w:rPr>
          <w:sz w:val="28"/>
          <w:lang w:val="en-US"/>
        </w:rPr>
        <w:t>Science, medicine, and the future. Genetically modified foods</w:t>
      </w:r>
      <w:r>
        <w:rPr>
          <w:sz w:val="28"/>
          <w:lang w:val="en-US"/>
        </w:rPr>
        <w:t xml:space="preserve"> /           </w:t>
      </w:r>
      <w:r w:rsidRPr="00F612D3">
        <w:rPr>
          <w:sz w:val="28"/>
          <w:lang w:val="en-US"/>
        </w:rPr>
        <w:t>L</w:t>
      </w:r>
      <w:r w:rsidRPr="00316EAB">
        <w:rPr>
          <w:sz w:val="28"/>
          <w:lang w:val="en-US"/>
        </w:rPr>
        <w:t xml:space="preserve">. </w:t>
      </w:r>
      <w:r w:rsidRPr="00F612D3">
        <w:rPr>
          <w:sz w:val="28"/>
          <w:lang w:val="en-US"/>
        </w:rPr>
        <w:t>Jones</w:t>
      </w:r>
      <w:r w:rsidRPr="00316EAB">
        <w:rPr>
          <w:sz w:val="28"/>
          <w:lang w:val="en-US"/>
        </w:rPr>
        <w:t xml:space="preserve"> // </w:t>
      </w:r>
      <w:r w:rsidRPr="00F612D3">
        <w:rPr>
          <w:sz w:val="28"/>
          <w:lang w:val="en-US"/>
        </w:rPr>
        <w:t xml:space="preserve">J. </w:t>
      </w:r>
      <w:r>
        <w:rPr>
          <w:sz w:val="28"/>
          <w:lang w:val="en-US"/>
        </w:rPr>
        <w:t>Nutr.</w:t>
      </w:r>
      <w:r w:rsidRPr="00FE1A9E">
        <w:rPr>
          <w:color w:val="000000"/>
          <w:sz w:val="28"/>
          <w:szCs w:val="28"/>
          <w:lang w:val="en-US"/>
        </w:rPr>
        <w:t xml:space="preserve"> </w:t>
      </w:r>
      <w:r>
        <w:rPr>
          <w:color w:val="000000"/>
          <w:sz w:val="28"/>
          <w:szCs w:val="28"/>
          <w:lang w:val="en-US"/>
        </w:rPr>
        <w:t>–</w:t>
      </w:r>
      <w:r>
        <w:rPr>
          <w:sz w:val="28"/>
          <w:lang w:val="en-US"/>
        </w:rPr>
        <w:t xml:space="preserve"> </w:t>
      </w:r>
      <w:r w:rsidRPr="00F612D3">
        <w:rPr>
          <w:sz w:val="28"/>
          <w:lang w:val="en-US"/>
        </w:rPr>
        <w:t xml:space="preserve">1999. </w:t>
      </w:r>
      <w:r>
        <w:rPr>
          <w:color w:val="000000"/>
          <w:sz w:val="28"/>
          <w:szCs w:val="28"/>
          <w:lang w:val="en-US"/>
        </w:rPr>
        <w:t>–</w:t>
      </w:r>
      <w:r w:rsidRPr="00F612D3">
        <w:rPr>
          <w:sz w:val="28"/>
          <w:lang w:val="en-US"/>
        </w:rPr>
        <w:t xml:space="preserve"> </w:t>
      </w:r>
      <w:r>
        <w:rPr>
          <w:color w:val="000000"/>
          <w:sz w:val="28"/>
          <w:szCs w:val="28"/>
          <w:lang w:val="en-US"/>
        </w:rPr>
        <w:t>Vol.</w:t>
      </w:r>
      <w:r w:rsidRPr="00F612D3">
        <w:rPr>
          <w:sz w:val="28"/>
          <w:lang w:val="en-US"/>
        </w:rPr>
        <w:t>318</w:t>
      </w:r>
      <w:r>
        <w:rPr>
          <w:sz w:val="28"/>
          <w:lang w:val="en-US"/>
        </w:rPr>
        <w:t xml:space="preserve">, </w:t>
      </w:r>
      <w:r w:rsidRPr="00035926">
        <w:rPr>
          <w:sz w:val="28"/>
          <w:szCs w:val="28"/>
          <w:lang w:val="en-US"/>
        </w:rPr>
        <w:t>№</w:t>
      </w:r>
      <w:r w:rsidRPr="00F612D3">
        <w:rPr>
          <w:sz w:val="28"/>
          <w:lang w:val="en-US"/>
        </w:rPr>
        <w:t xml:space="preserve">7183. </w:t>
      </w:r>
      <w:r>
        <w:rPr>
          <w:color w:val="000000"/>
          <w:sz w:val="28"/>
          <w:szCs w:val="28"/>
          <w:lang w:val="en-US"/>
        </w:rPr>
        <w:t xml:space="preserve">– </w:t>
      </w:r>
      <w:r>
        <w:rPr>
          <w:sz w:val="28"/>
          <w:lang w:val="en-US"/>
        </w:rPr>
        <w:t xml:space="preserve">P. </w:t>
      </w:r>
      <w:r w:rsidRPr="00F612D3">
        <w:rPr>
          <w:sz w:val="28"/>
          <w:lang w:val="en-US"/>
        </w:rPr>
        <w:t>581</w:t>
      </w:r>
      <w:r>
        <w:rPr>
          <w:sz w:val="28"/>
          <w:lang w:val="en-US"/>
        </w:rPr>
        <w:t>-584</w:t>
      </w:r>
      <w:r w:rsidRPr="00F612D3">
        <w:rPr>
          <w:sz w:val="28"/>
          <w:lang w:val="en-US"/>
        </w:rPr>
        <w:t>.</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Pr>
          <w:sz w:val="28"/>
          <w:szCs w:val="28"/>
          <w:lang w:val="en-US"/>
        </w:rPr>
        <w:t xml:space="preserve">Kalfers P.-M. </w:t>
      </w:r>
      <w:r w:rsidRPr="002340F7">
        <w:rPr>
          <w:sz w:val="28"/>
          <w:szCs w:val="28"/>
          <w:lang w:val="en-US"/>
        </w:rPr>
        <w:t>Epidemiologie und Ursachen mikrobieller Biozidresi</w:t>
      </w:r>
      <w:r w:rsidRPr="002340F7">
        <w:rPr>
          <w:sz w:val="28"/>
          <w:szCs w:val="28"/>
          <w:lang w:val="en-US"/>
        </w:rPr>
        <w:t>s</w:t>
      </w:r>
      <w:r w:rsidRPr="002340F7">
        <w:rPr>
          <w:sz w:val="28"/>
          <w:szCs w:val="28"/>
          <w:lang w:val="en-US"/>
        </w:rPr>
        <w:t>tenzen / P</w:t>
      </w:r>
      <w:r>
        <w:rPr>
          <w:sz w:val="28"/>
          <w:szCs w:val="28"/>
          <w:lang w:val="en-US"/>
        </w:rPr>
        <w:t>.</w:t>
      </w:r>
      <w:r w:rsidRPr="002340F7">
        <w:rPr>
          <w:sz w:val="28"/>
          <w:szCs w:val="28"/>
          <w:lang w:val="en-US"/>
        </w:rPr>
        <w:t>-M</w:t>
      </w:r>
      <w:r>
        <w:rPr>
          <w:sz w:val="28"/>
          <w:szCs w:val="28"/>
          <w:lang w:val="en-US"/>
        </w:rPr>
        <w:t>.</w:t>
      </w:r>
      <w:r w:rsidRPr="002340F7">
        <w:rPr>
          <w:sz w:val="28"/>
          <w:szCs w:val="28"/>
          <w:lang w:val="en-US"/>
        </w:rPr>
        <w:t xml:space="preserve"> Ka</w:t>
      </w:r>
      <w:r w:rsidRPr="002340F7">
        <w:rPr>
          <w:sz w:val="28"/>
          <w:szCs w:val="28"/>
          <w:lang w:val="en-US"/>
        </w:rPr>
        <w:t>l</w:t>
      </w:r>
      <w:r w:rsidRPr="002340F7">
        <w:rPr>
          <w:sz w:val="28"/>
          <w:szCs w:val="28"/>
          <w:lang w:val="en-US"/>
        </w:rPr>
        <w:t xml:space="preserve">fers // Zentralbl. Hyg. Und Umweltmed. – 1995. – </w:t>
      </w:r>
      <w:r>
        <w:rPr>
          <w:sz w:val="28"/>
          <w:szCs w:val="28"/>
          <w:lang w:val="en-US"/>
        </w:rPr>
        <w:t>Bd.</w:t>
      </w:r>
      <w:r w:rsidRPr="002340F7">
        <w:rPr>
          <w:sz w:val="28"/>
          <w:szCs w:val="28"/>
          <w:lang w:val="en-US"/>
        </w:rPr>
        <w:t xml:space="preserve">197, </w:t>
      </w:r>
      <w:r w:rsidRPr="00E5391F">
        <w:rPr>
          <w:sz w:val="28"/>
          <w:szCs w:val="28"/>
          <w:lang w:val="en-US"/>
        </w:rPr>
        <w:t>№</w:t>
      </w:r>
      <w:r w:rsidRPr="002340F7">
        <w:rPr>
          <w:sz w:val="28"/>
          <w:szCs w:val="28"/>
          <w:lang w:val="en-US"/>
        </w:rPr>
        <w:t xml:space="preserve"> 1-3.</w:t>
      </w:r>
      <w:r w:rsidRPr="00863697">
        <w:rPr>
          <w:sz w:val="28"/>
          <w:szCs w:val="28"/>
          <w:lang w:val="en-US"/>
        </w:rPr>
        <w:t xml:space="preserve"> </w:t>
      </w:r>
      <w:r w:rsidRPr="002340F7">
        <w:rPr>
          <w:sz w:val="28"/>
          <w:szCs w:val="28"/>
          <w:lang w:val="en-US"/>
        </w:rPr>
        <w:t xml:space="preserve">– </w:t>
      </w:r>
      <w:r>
        <w:rPr>
          <w:sz w:val="28"/>
          <w:szCs w:val="28"/>
          <w:lang w:val="en-US"/>
        </w:rPr>
        <w:t>S</w:t>
      </w:r>
      <w:r w:rsidRPr="002340F7">
        <w:rPr>
          <w:sz w:val="28"/>
          <w:szCs w:val="28"/>
          <w:lang w:val="en-US"/>
        </w:rPr>
        <w:t>. 252-259.</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sidRPr="002340F7">
        <w:rPr>
          <w:sz w:val="28"/>
          <w:szCs w:val="28"/>
          <w:lang w:val="en-US"/>
        </w:rPr>
        <w:t>Kint</w:t>
      </w:r>
      <w:r>
        <w:rPr>
          <w:sz w:val="28"/>
          <w:szCs w:val="28"/>
          <w:lang w:val="en-US"/>
        </w:rPr>
        <w:t xml:space="preserve"> </w:t>
      </w:r>
      <w:r w:rsidRPr="002340F7">
        <w:rPr>
          <w:sz w:val="28"/>
          <w:szCs w:val="28"/>
          <w:lang w:val="en-US"/>
        </w:rPr>
        <w:t>J.</w:t>
      </w:r>
      <w:r>
        <w:rPr>
          <w:sz w:val="28"/>
          <w:szCs w:val="28"/>
          <w:lang w:val="uk-UA"/>
        </w:rPr>
        <w:t xml:space="preserve"> </w:t>
      </w:r>
      <w:r w:rsidRPr="002340F7">
        <w:rPr>
          <w:sz w:val="28"/>
          <w:szCs w:val="28"/>
          <w:lang w:val="en-US"/>
        </w:rPr>
        <w:t>Biochemische basis van de antibioticawerking en de resistantie e</w:t>
      </w:r>
      <w:r w:rsidRPr="002340F7">
        <w:rPr>
          <w:sz w:val="28"/>
          <w:szCs w:val="28"/>
          <w:lang w:val="en-US"/>
        </w:rPr>
        <w:t>r</w:t>
      </w:r>
      <w:r w:rsidRPr="002340F7">
        <w:rPr>
          <w:sz w:val="28"/>
          <w:szCs w:val="28"/>
          <w:lang w:val="en-US"/>
        </w:rPr>
        <w:t>tegen /</w:t>
      </w:r>
      <w:r w:rsidRPr="002A5215">
        <w:rPr>
          <w:sz w:val="28"/>
          <w:szCs w:val="28"/>
          <w:lang w:val="en-US"/>
        </w:rPr>
        <w:t xml:space="preserve"> </w:t>
      </w:r>
      <w:r w:rsidRPr="002340F7">
        <w:rPr>
          <w:sz w:val="28"/>
          <w:szCs w:val="28"/>
          <w:lang w:val="en-US"/>
        </w:rPr>
        <w:t xml:space="preserve">J. Kint // Tijdschr. geneesk. – 1995. – </w:t>
      </w:r>
      <w:r>
        <w:rPr>
          <w:sz w:val="28"/>
          <w:szCs w:val="28"/>
          <w:lang w:val="en-US"/>
        </w:rPr>
        <w:t xml:space="preserve">Vol. </w:t>
      </w:r>
      <w:r w:rsidRPr="002340F7">
        <w:rPr>
          <w:sz w:val="28"/>
          <w:szCs w:val="28"/>
          <w:lang w:val="en-US"/>
        </w:rPr>
        <w:t>51, №22. –</w:t>
      </w:r>
      <w:r>
        <w:rPr>
          <w:sz w:val="28"/>
          <w:szCs w:val="28"/>
          <w:lang w:val="uk-UA"/>
        </w:rPr>
        <w:t xml:space="preserve"> Р</w:t>
      </w:r>
      <w:r w:rsidRPr="002340F7">
        <w:rPr>
          <w:sz w:val="28"/>
          <w:szCs w:val="28"/>
          <w:lang w:val="en-US"/>
        </w:rPr>
        <w:t>. 1555-1559.</w:t>
      </w:r>
    </w:p>
    <w:p w:rsidR="00E978BC" w:rsidRPr="005D7B65"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uk-UA"/>
        </w:rPr>
        <w:t xml:space="preserve"> </w:t>
      </w:r>
      <w:r w:rsidRPr="005D7B65">
        <w:rPr>
          <w:sz w:val="28"/>
          <w:szCs w:val="28"/>
          <w:lang w:val="en-US"/>
        </w:rPr>
        <w:t>Lalitha M.K.</w:t>
      </w:r>
      <w:r>
        <w:rPr>
          <w:sz w:val="28"/>
          <w:szCs w:val="28"/>
          <w:lang w:val="en-US"/>
        </w:rPr>
        <w:t xml:space="preserve"> </w:t>
      </w:r>
      <w:r w:rsidRPr="002340F7">
        <w:rPr>
          <w:sz w:val="28"/>
          <w:szCs w:val="28"/>
          <w:lang w:val="en-US"/>
        </w:rPr>
        <w:t>Penicillin resistance in Bacillus antracis</w:t>
      </w:r>
      <w:r>
        <w:rPr>
          <w:sz w:val="28"/>
          <w:szCs w:val="28"/>
          <w:lang w:val="en-US"/>
        </w:rPr>
        <w:t xml:space="preserve"> /</w:t>
      </w:r>
      <w:r w:rsidRPr="002340F7">
        <w:rPr>
          <w:sz w:val="28"/>
          <w:szCs w:val="28"/>
          <w:lang w:val="en-US"/>
        </w:rPr>
        <w:t xml:space="preserve"> </w:t>
      </w:r>
      <w:r w:rsidRPr="005D7B65">
        <w:rPr>
          <w:sz w:val="28"/>
          <w:szCs w:val="28"/>
          <w:lang w:val="en-US"/>
        </w:rPr>
        <w:t>M.K.</w:t>
      </w:r>
      <w:r>
        <w:rPr>
          <w:sz w:val="28"/>
          <w:szCs w:val="28"/>
          <w:lang w:val="en-US"/>
        </w:rPr>
        <w:t xml:space="preserve"> </w:t>
      </w:r>
      <w:r w:rsidRPr="005D7B65">
        <w:rPr>
          <w:sz w:val="28"/>
          <w:szCs w:val="28"/>
          <w:lang w:val="en-US"/>
        </w:rPr>
        <w:t xml:space="preserve">Lalitha, </w:t>
      </w:r>
      <w:r>
        <w:rPr>
          <w:sz w:val="28"/>
          <w:szCs w:val="28"/>
          <w:lang w:val="en-US"/>
        </w:rPr>
        <w:t xml:space="preserve">       </w:t>
      </w:r>
      <w:r w:rsidRPr="005D7B65">
        <w:rPr>
          <w:sz w:val="28"/>
          <w:szCs w:val="28"/>
          <w:lang w:val="en-US"/>
        </w:rPr>
        <w:t>M</w:t>
      </w:r>
      <w:r>
        <w:rPr>
          <w:sz w:val="28"/>
          <w:szCs w:val="28"/>
          <w:lang w:val="en-US"/>
        </w:rPr>
        <w:t>.</w:t>
      </w:r>
      <w:r w:rsidRPr="005D7B65">
        <w:rPr>
          <w:sz w:val="28"/>
          <w:szCs w:val="28"/>
          <w:lang w:val="en-US"/>
        </w:rPr>
        <w:t>K.</w:t>
      </w:r>
      <w:r>
        <w:rPr>
          <w:sz w:val="28"/>
          <w:szCs w:val="28"/>
          <w:lang w:val="en-US"/>
        </w:rPr>
        <w:t xml:space="preserve"> </w:t>
      </w:r>
      <w:r w:rsidRPr="005D7B65">
        <w:rPr>
          <w:sz w:val="28"/>
          <w:szCs w:val="28"/>
          <w:lang w:val="en-US"/>
        </w:rPr>
        <w:t>Th</w:t>
      </w:r>
      <w:r w:rsidRPr="005D7B65">
        <w:rPr>
          <w:sz w:val="28"/>
          <w:szCs w:val="28"/>
          <w:lang w:val="en-US"/>
        </w:rPr>
        <w:t>o</w:t>
      </w:r>
      <w:r w:rsidRPr="005D7B65">
        <w:rPr>
          <w:sz w:val="28"/>
          <w:szCs w:val="28"/>
          <w:lang w:val="en-US"/>
        </w:rPr>
        <w:t xml:space="preserve">mas </w:t>
      </w:r>
      <w:r>
        <w:rPr>
          <w:sz w:val="28"/>
          <w:szCs w:val="28"/>
          <w:lang w:val="en-US"/>
        </w:rPr>
        <w:t xml:space="preserve">// Lancet. </w:t>
      </w:r>
      <w:r w:rsidRPr="002340F7">
        <w:rPr>
          <w:sz w:val="28"/>
          <w:szCs w:val="28"/>
          <w:lang w:val="en-US"/>
        </w:rPr>
        <w:t>–</w:t>
      </w:r>
      <w:r>
        <w:rPr>
          <w:sz w:val="28"/>
          <w:szCs w:val="28"/>
          <w:lang w:val="en-US"/>
        </w:rPr>
        <w:t xml:space="preserve"> </w:t>
      </w:r>
      <w:r w:rsidRPr="005D7B65">
        <w:rPr>
          <w:sz w:val="28"/>
          <w:szCs w:val="28"/>
          <w:lang w:val="en-US"/>
        </w:rPr>
        <w:t>1997.</w:t>
      </w:r>
      <w:r w:rsidRPr="00B53482">
        <w:rPr>
          <w:sz w:val="28"/>
          <w:szCs w:val="28"/>
          <w:lang w:val="en-US"/>
        </w:rPr>
        <w:t xml:space="preserve"> </w:t>
      </w:r>
      <w:r w:rsidRPr="002340F7">
        <w:rPr>
          <w:sz w:val="28"/>
          <w:szCs w:val="28"/>
          <w:lang w:val="en-US"/>
        </w:rPr>
        <w:t>–</w:t>
      </w:r>
      <w:r w:rsidRPr="005D7B65">
        <w:rPr>
          <w:sz w:val="28"/>
          <w:szCs w:val="28"/>
          <w:lang w:val="en-US"/>
        </w:rPr>
        <w:t xml:space="preserve"> </w:t>
      </w:r>
      <w:r>
        <w:rPr>
          <w:sz w:val="28"/>
          <w:szCs w:val="28"/>
          <w:lang w:val="en-US"/>
        </w:rPr>
        <w:t>Vol.</w:t>
      </w:r>
      <w:r w:rsidRPr="005D7B65">
        <w:rPr>
          <w:sz w:val="28"/>
          <w:szCs w:val="28"/>
          <w:lang w:val="en-US"/>
        </w:rPr>
        <w:t xml:space="preserve">349, </w:t>
      </w:r>
      <w:r>
        <w:rPr>
          <w:sz w:val="28"/>
          <w:szCs w:val="28"/>
          <w:lang w:val="uk-UA"/>
        </w:rPr>
        <w:t>№</w:t>
      </w:r>
      <w:r w:rsidRPr="005D7B65">
        <w:rPr>
          <w:sz w:val="28"/>
          <w:szCs w:val="28"/>
          <w:lang w:val="en-US"/>
        </w:rPr>
        <w:t>9064.</w:t>
      </w:r>
      <w:r w:rsidRPr="00B53482">
        <w:rPr>
          <w:sz w:val="28"/>
          <w:szCs w:val="28"/>
          <w:lang w:val="en-US"/>
        </w:rPr>
        <w:t xml:space="preserve"> </w:t>
      </w:r>
      <w:r w:rsidRPr="002340F7">
        <w:rPr>
          <w:sz w:val="28"/>
          <w:szCs w:val="28"/>
          <w:lang w:val="en-US"/>
        </w:rPr>
        <w:t>–</w:t>
      </w:r>
      <w:r>
        <w:rPr>
          <w:sz w:val="28"/>
          <w:szCs w:val="28"/>
          <w:lang w:val="uk-UA"/>
        </w:rPr>
        <w:t>Р</w:t>
      </w:r>
      <w:r>
        <w:rPr>
          <w:sz w:val="28"/>
          <w:szCs w:val="28"/>
          <w:lang w:val="en-US"/>
        </w:rPr>
        <w:t>.</w:t>
      </w:r>
      <w:r w:rsidRPr="005D7B65">
        <w:rPr>
          <w:sz w:val="28"/>
          <w:szCs w:val="28"/>
          <w:lang w:val="en-US"/>
        </w:rPr>
        <w:t xml:space="preserve"> 1522.</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Pr>
          <w:sz w:val="28"/>
          <w:szCs w:val="28"/>
          <w:lang w:val="uk-UA"/>
        </w:rPr>
        <w:t xml:space="preserve"> </w:t>
      </w:r>
      <w:r w:rsidRPr="002340F7">
        <w:rPr>
          <w:sz w:val="28"/>
          <w:szCs w:val="28"/>
          <w:lang w:val="en-US"/>
        </w:rPr>
        <w:t>Levy S.B. Antibacterial household products: cause for concern</w:t>
      </w:r>
      <w:r>
        <w:rPr>
          <w:sz w:val="28"/>
          <w:szCs w:val="28"/>
          <w:lang w:val="en-US"/>
        </w:rPr>
        <w:t xml:space="preserve"> / </w:t>
      </w:r>
      <w:r w:rsidRPr="002340F7">
        <w:rPr>
          <w:sz w:val="28"/>
          <w:szCs w:val="28"/>
          <w:lang w:val="en-US"/>
        </w:rPr>
        <w:t>S.B. Levy</w:t>
      </w:r>
      <w:r>
        <w:rPr>
          <w:sz w:val="28"/>
          <w:szCs w:val="28"/>
          <w:lang w:val="en-US"/>
        </w:rPr>
        <w:t xml:space="preserve"> //</w:t>
      </w:r>
      <w:r w:rsidRPr="002340F7">
        <w:rPr>
          <w:sz w:val="28"/>
          <w:szCs w:val="28"/>
          <w:lang w:val="en-US"/>
        </w:rPr>
        <w:t xml:space="preserve"> Emerg</w:t>
      </w:r>
      <w:r>
        <w:rPr>
          <w:sz w:val="28"/>
          <w:szCs w:val="28"/>
          <w:lang w:val="en-US"/>
        </w:rPr>
        <w:t>.</w:t>
      </w:r>
      <w:r w:rsidRPr="002340F7">
        <w:rPr>
          <w:sz w:val="28"/>
          <w:szCs w:val="28"/>
          <w:lang w:val="en-US"/>
        </w:rPr>
        <w:t xml:space="preserve"> Infect</w:t>
      </w:r>
      <w:r>
        <w:rPr>
          <w:sz w:val="28"/>
          <w:szCs w:val="28"/>
          <w:lang w:val="en-US"/>
        </w:rPr>
        <w:t>.</w:t>
      </w:r>
      <w:r w:rsidRPr="002340F7">
        <w:rPr>
          <w:sz w:val="28"/>
          <w:szCs w:val="28"/>
          <w:lang w:val="en-US"/>
        </w:rPr>
        <w:t xml:space="preserve"> Dis</w:t>
      </w:r>
      <w:r>
        <w:rPr>
          <w:sz w:val="28"/>
          <w:szCs w:val="28"/>
          <w:lang w:val="en-US"/>
        </w:rPr>
        <w:t>.</w:t>
      </w:r>
      <w:r w:rsidRPr="002340F7">
        <w:rPr>
          <w:sz w:val="28"/>
          <w:szCs w:val="28"/>
          <w:lang w:val="en-US"/>
        </w:rPr>
        <w:t xml:space="preserve"> –</w:t>
      </w:r>
      <w:r>
        <w:rPr>
          <w:sz w:val="28"/>
          <w:szCs w:val="28"/>
          <w:lang w:val="en-US"/>
        </w:rPr>
        <w:t xml:space="preserve"> </w:t>
      </w:r>
      <w:r w:rsidRPr="002340F7">
        <w:rPr>
          <w:sz w:val="28"/>
          <w:szCs w:val="28"/>
          <w:lang w:val="en-US"/>
        </w:rPr>
        <w:t>2001</w:t>
      </w:r>
      <w:r>
        <w:rPr>
          <w:sz w:val="28"/>
          <w:szCs w:val="28"/>
          <w:lang w:val="en-US"/>
        </w:rPr>
        <w:t>.</w:t>
      </w:r>
      <w:r w:rsidRPr="0004476C">
        <w:rPr>
          <w:sz w:val="28"/>
          <w:szCs w:val="28"/>
          <w:lang w:val="en-US"/>
        </w:rPr>
        <w:t xml:space="preserve"> </w:t>
      </w:r>
      <w:r w:rsidRPr="002340F7">
        <w:rPr>
          <w:sz w:val="28"/>
          <w:szCs w:val="28"/>
          <w:lang w:val="en-US"/>
        </w:rPr>
        <w:t xml:space="preserve">– </w:t>
      </w:r>
      <w:r>
        <w:rPr>
          <w:sz w:val="28"/>
          <w:szCs w:val="28"/>
          <w:lang w:val="en-US"/>
        </w:rPr>
        <w:t>Vol.</w:t>
      </w:r>
      <w:r w:rsidRPr="002340F7">
        <w:rPr>
          <w:sz w:val="28"/>
          <w:szCs w:val="28"/>
          <w:lang w:val="en-US"/>
        </w:rPr>
        <w:t>7</w:t>
      </w:r>
      <w:r>
        <w:rPr>
          <w:sz w:val="28"/>
          <w:szCs w:val="28"/>
          <w:lang w:val="en-US"/>
        </w:rPr>
        <w:t xml:space="preserve">, </w:t>
      </w:r>
      <w:r>
        <w:rPr>
          <w:sz w:val="28"/>
          <w:szCs w:val="28"/>
          <w:lang w:val="uk-UA"/>
        </w:rPr>
        <w:t>№5</w:t>
      </w:r>
      <w:r>
        <w:rPr>
          <w:sz w:val="28"/>
          <w:szCs w:val="28"/>
          <w:lang w:val="en-US"/>
        </w:rPr>
        <w:t>.</w:t>
      </w:r>
      <w:r w:rsidRPr="0004476C">
        <w:rPr>
          <w:sz w:val="28"/>
          <w:szCs w:val="28"/>
          <w:lang w:val="en-US"/>
        </w:rPr>
        <w:t xml:space="preserve"> </w:t>
      </w:r>
      <w:r w:rsidRPr="002340F7">
        <w:rPr>
          <w:sz w:val="28"/>
          <w:szCs w:val="28"/>
          <w:lang w:val="en-US"/>
        </w:rPr>
        <w:t>–</w:t>
      </w:r>
      <w:r>
        <w:rPr>
          <w:sz w:val="28"/>
          <w:szCs w:val="28"/>
          <w:lang w:val="en-US"/>
        </w:rPr>
        <w:t xml:space="preserve"> P. </w:t>
      </w:r>
      <w:r w:rsidRPr="002340F7">
        <w:rPr>
          <w:sz w:val="28"/>
          <w:szCs w:val="28"/>
          <w:lang w:val="en-US"/>
        </w:rPr>
        <w:t>512-515.</w:t>
      </w:r>
    </w:p>
    <w:p w:rsidR="00E978BC" w:rsidRPr="00363CA9" w:rsidRDefault="00E978BC" w:rsidP="00F113F1">
      <w:pPr>
        <w:numPr>
          <w:ilvl w:val="0"/>
          <w:numId w:val="45"/>
        </w:numPr>
        <w:tabs>
          <w:tab w:val="left" w:pos="900"/>
        </w:tabs>
        <w:suppressAutoHyphens w:val="0"/>
        <w:spacing w:line="360" w:lineRule="auto"/>
        <w:jc w:val="both"/>
        <w:rPr>
          <w:sz w:val="28"/>
          <w:szCs w:val="28"/>
          <w:lang w:val="en-US"/>
        </w:rPr>
      </w:pPr>
      <w:r w:rsidRPr="00363CA9">
        <w:rPr>
          <w:sz w:val="28"/>
          <w:szCs w:val="28"/>
          <w:lang w:val="uk-UA"/>
        </w:rPr>
        <w:t xml:space="preserve"> </w:t>
      </w:r>
      <w:r w:rsidRPr="00363CA9">
        <w:rPr>
          <w:sz w:val="28"/>
          <w:szCs w:val="28"/>
          <w:lang w:val="en-US"/>
        </w:rPr>
        <w:t>Lopes T</w:t>
      </w:r>
      <w:r>
        <w:rPr>
          <w:sz w:val="28"/>
          <w:szCs w:val="28"/>
          <w:lang w:val="en-US"/>
        </w:rPr>
        <w:t>.</w:t>
      </w:r>
      <w:r w:rsidRPr="00363CA9">
        <w:rPr>
          <w:sz w:val="28"/>
          <w:szCs w:val="28"/>
          <w:lang w:val="en-US"/>
        </w:rPr>
        <w:t>J</w:t>
      </w:r>
      <w:r>
        <w:rPr>
          <w:sz w:val="28"/>
          <w:szCs w:val="28"/>
          <w:lang w:val="en-US"/>
        </w:rPr>
        <w:t>.</w:t>
      </w:r>
      <w:r w:rsidRPr="00363CA9">
        <w:rPr>
          <w:sz w:val="28"/>
          <w:szCs w:val="28"/>
          <w:lang w:val="en-US"/>
        </w:rPr>
        <w:t>J</w:t>
      </w:r>
      <w:r>
        <w:rPr>
          <w:sz w:val="28"/>
          <w:szCs w:val="28"/>
          <w:lang w:val="en-US"/>
        </w:rPr>
        <w:t xml:space="preserve">. </w:t>
      </w:r>
      <w:r w:rsidRPr="00363CA9">
        <w:rPr>
          <w:sz w:val="28"/>
          <w:szCs w:val="28"/>
          <w:lang w:val="en-US"/>
        </w:rPr>
        <w:t>Hiper sensibilidad a medicamentos / T</w:t>
      </w:r>
      <w:r>
        <w:rPr>
          <w:sz w:val="28"/>
          <w:szCs w:val="28"/>
          <w:lang w:val="en-US"/>
        </w:rPr>
        <w:t>.</w:t>
      </w:r>
      <w:r w:rsidRPr="00363CA9">
        <w:rPr>
          <w:sz w:val="28"/>
          <w:szCs w:val="28"/>
          <w:lang w:val="en-US"/>
        </w:rPr>
        <w:t>J</w:t>
      </w:r>
      <w:r>
        <w:rPr>
          <w:sz w:val="28"/>
          <w:szCs w:val="28"/>
          <w:lang w:val="en-US"/>
        </w:rPr>
        <w:t>.</w:t>
      </w:r>
      <w:r w:rsidRPr="00363CA9">
        <w:rPr>
          <w:sz w:val="28"/>
          <w:szCs w:val="28"/>
          <w:lang w:val="en-US"/>
        </w:rPr>
        <w:t>J</w:t>
      </w:r>
      <w:r>
        <w:rPr>
          <w:sz w:val="28"/>
          <w:szCs w:val="28"/>
          <w:lang w:val="en-US"/>
        </w:rPr>
        <w:t xml:space="preserve">. </w:t>
      </w:r>
      <w:r w:rsidRPr="00363CA9">
        <w:rPr>
          <w:sz w:val="28"/>
          <w:szCs w:val="28"/>
          <w:lang w:val="en-US"/>
        </w:rPr>
        <w:t>Lopes, S</w:t>
      </w:r>
      <w:r>
        <w:rPr>
          <w:sz w:val="28"/>
          <w:szCs w:val="28"/>
          <w:lang w:val="en-US"/>
        </w:rPr>
        <w:t>.</w:t>
      </w:r>
      <w:r w:rsidRPr="00363CA9">
        <w:rPr>
          <w:sz w:val="28"/>
          <w:szCs w:val="28"/>
          <w:lang w:val="en-US"/>
        </w:rPr>
        <w:t>M</w:t>
      </w:r>
      <w:r>
        <w:rPr>
          <w:sz w:val="28"/>
          <w:szCs w:val="28"/>
          <w:lang w:val="en-US"/>
        </w:rPr>
        <w:t>.</w:t>
      </w:r>
      <w:r w:rsidRPr="00363CA9">
        <w:rPr>
          <w:sz w:val="28"/>
          <w:szCs w:val="28"/>
          <w:lang w:val="en-US"/>
        </w:rPr>
        <w:t xml:space="preserve"> Orea // Rev. Alergia Mex. – 2001. – </w:t>
      </w:r>
      <w:r>
        <w:rPr>
          <w:sz w:val="28"/>
          <w:szCs w:val="28"/>
          <w:lang w:val="en-US"/>
        </w:rPr>
        <w:t>Vol.</w:t>
      </w:r>
      <w:r w:rsidRPr="00363CA9">
        <w:rPr>
          <w:sz w:val="28"/>
          <w:szCs w:val="28"/>
          <w:lang w:val="en-US"/>
        </w:rPr>
        <w:t>48</w:t>
      </w:r>
      <w:r>
        <w:rPr>
          <w:sz w:val="28"/>
          <w:szCs w:val="28"/>
          <w:lang w:val="en-US"/>
        </w:rPr>
        <w:t>, №</w:t>
      </w:r>
      <w:r w:rsidRPr="00363CA9">
        <w:rPr>
          <w:sz w:val="28"/>
          <w:szCs w:val="28"/>
          <w:lang w:val="en-US"/>
        </w:rPr>
        <w:t>1. –</w:t>
      </w:r>
      <w:r>
        <w:rPr>
          <w:sz w:val="28"/>
          <w:szCs w:val="28"/>
          <w:lang w:val="en-US"/>
        </w:rPr>
        <w:t xml:space="preserve"> </w:t>
      </w:r>
      <w:r>
        <w:rPr>
          <w:sz w:val="28"/>
          <w:szCs w:val="28"/>
          <w:lang w:val="uk-UA"/>
        </w:rPr>
        <w:t>Р</w:t>
      </w:r>
      <w:r w:rsidRPr="00363CA9">
        <w:rPr>
          <w:sz w:val="28"/>
          <w:szCs w:val="28"/>
          <w:lang w:val="en-US"/>
        </w:rPr>
        <w:t xml:space="preserve">. 4-8. </w:t>
      </w:r>
    </w:p>
    <w:p w:rsidR="00E978BC" w:rsidRPr="002340F7" w:rsidRDefault="00E978BC" w:rsidP="00F113F1">
      <w:pPr>
        <w:pStyle w:val="afffffff2"/>
        <w:numPr>
          <w:ilvl w:val="0"/>
          <w:numId w:val="45"/>
        </w:numPr>
        <w:tabs>
          <w:tab w:val="left" w:pos="900"/>
        </w:tabs>
        <w:suppressAutoHyphens w:val="0"/>
        <w:spacing w:after="0" w:line="360" w:lineRule="auto"/>
        <w:jc w:val="both"/>
        <w:rPr>
          <w:b/>
          <w:szCs w:val="28"/>
        </w:rPr>
      </w:pPr>
      <w:r w:rsidRPr="00E978BC">
        <w:rPr>
          <w:b/>
          <w:szCs w:val="28"/>
          <w:lang w:val="en-US"/>
        </w:rPr>
        <w:t xml:space="preserve"> </w:t>
      </w:r>
      <w:r w:rsidRPr="002340F7">
        <w:rPr>
          <w:b/>
          <w:szCs w:val="28"/>
          <w:lang w:val="en-US"/>
        </w:rPr>
        <w:t>Lugano</w:t>
      </w:r>
      <w:r w:rsidRPr="00E978BC">
        <w:rPr>
          <w:b/>
          <w:szCs w:val="28"/>
          <w:lang w:val="en-US"/>
        </w:rPr>
        <w:t xml:space="preserve"> </w:t>
      </w:r>
      <w:r w:rsidRPr="002340F7">
        <w:rPr>
          <w:b/>
          <w:szCs w:val="28"/>
          <w:lang w:val="en-US"/>
        </w:rPr>
        <w:t>A</w:t>
      </w:r>
      <w:r w:rsidRPr="00E978BC">
        <w:rPr>
          <w:b/>
          <w:szCs w:val="28"/>
          <w:lang w:val="en-US"/>
        </w:rPr>
        <w:t>.</w:t>
      </w:r>
      <w:r w:rsidRPr="002340F7">
        <w:rPr>
          <w:b/>
          <w:szCs w:val="28"/>
          <w:lang w:val="en-US"/>
        </w:rPr>
        <w:t>S</w:t>
      </w:r>
      <w:r w:rsidRPr="00E978BC">
        <w:rPr>
          <w:b/>
          <w:szCs w:val="28"/>
          <w:lang w:val="en-US"/>
        </w:rPr>
        <w:t xml:space="preserve">. </w:t>
      </w:r>
      <w:r w:rsidRPr="002340F7">
        <w:rPr>
          <w:b/>
          <w:szCs w:val="28"/>
          <w:lang w:val="en-US"/>
        </w:rPr>
        <w:t>Etude</w:t>
      </w:r>
      <w:r w:rsidRPr="00E978BC">
        <w:rPr>
          <w:b/>
          <w:szCs w:val="28"/>
          <w:lang w:val="en-US"/>
        </w:rPr>
        <w:t xml:space="preserve"> </w:t>
      </w:r>
      <w:r w:rsidRPr="002340F7">
        <w:rPr>
          <w:b/>
          <w:szCs w:val="28"/>
          <w:lang w:val="en-US"/>
        </w:rPr>
        <w:t>du</w:t>
      </w:r>
      <w:r w:rsidRPr="00E978BC">
        <w:rPr>
          <w:b/>
          <w:szCs w:val="28"/>
          <w:lang w:val="en-US"/>
        </w:rPr>
        <w:t xml:space="preserve"> </w:t>
      </w:r>
      <w:r w:rsidRPr="002340F7">
        <w:rPr>
          <w:b/>
          <w:szCs w:val="28"/>
          <w:lang w:val="en-US"/>
        </w:rPr>
        <w:t>transport</w:t>
      </w:r>
      <w:r w:rsidRPr="00E978BC">
        <w:rPr>
          <w:b/>
          <w:szCs w:val="28"/>
          <w:lang w:val="en-US"/>
        </w:rPr>
        <w:t xml:space="preserve"> </w:t>
      </w:r>
      <w:r w:rsidRPr="002340F7">
        <w:rPr>
          <w:b/>
          <w:szCs w:val="28"/>
          <w:lang w:val="en-US"/>
        </w:rPr>
        <w:t>de</w:t>
      </w:r>
      <w:r w:rsidRPr="00E978BC">
        <w:rPr>
          <w:b/>
          <w:szCs w:val="28"/>
          <w:lang w:val="en-US"/>
        </w:rPr>
        <w:t xml:space="preserve"> </w:t>
      </w:r>
      <w:r w:rsidRPr="002340F7">
        <w:rPr>
          <w:b/>
          <w:szCs w:val="28"/>
          <w:lang w:val="en-US"/>
        </w:rPr>
        <w:t>principles</w:t>
      </w:r>
      <w:r w:rsidRPr="00E978BC">
        <w:rPr>
          <w:b/>
          <w:szCs w:val="28"/>
          <w:lang w:val="en-US"/>
        </w:rPr>
        <w:t xml:space="preserve"> </w:t>
      </w:r>
      <w:r w:rsidRPr="002340F7">
        <w:rPr>
          <w:b/>
          <w:szCs w:val="28"/>
          <w:lang w:val="en-US"/>
        </w:rPr>
        <w:t>actifs</w:t>
      </w:r>
      <w:r w:rsidRPr="00E978BC">
        <w:rPr>
          <w:b/>
          <w:szCs w:val="28"/>
          <w:lang w:val="en-US"/>
        </w:rPr>
        <w:t xml:space="preserve"> </w:t>
      </w:r>
      <w:r w:rsidRPr="002340F7">
        <w:rPr>
          <w:b/>
          <w:szCs w:val="28"/>
          <w:lang w:val="en-US"/>
        </w:rPr>
        <w:t>incorpores</w:t>
      </w:r>
      <w:r w:rsidRPr="00E978BC">
        <w:rPr>
          <w:b/>
          <w:szCs w:val="28"/>
          <w:lang w:val="en-US"/>
        </w:rPr>
        <w:t xml:space="preserve"> </w:t>
      </w:r>
      <w:r w:rsidRPr="002340F7">
        <w:rPr>
          <w:b/>
          <w:szCs w:val="28"/>
          <w:lang w:val="en-US"/>
        </w:rPr>
        <w:t>dans</w:t>
      </w:r>
      <w:r w:rsidRPr="00E978BC">
        <w:rPr>
          <w:b/>
          <w:szCs w:val="28"/>
          <w:lang w:val="en-US"/>
        </w:rPr>
        <w:t xml:space="preserve"> </w:t>
      </w:r>
      <w:r w:rsidRPr="002340F7">
        <w:rPr>
          <w:b/>
          <w:szCs w:val="28"/>
          <w:lang w:val="en-US"/>
        </w:rPr>
        <w:t>des</w:t>
      </w:r>
      <w:r w:rsidRPr="00E978BC">
        <w:rPr>
          <w:b/>
          <w:szCs w:val="28"/>
          <w:lang w:val="en-US"/>
        </w:rPr>
        <w:t xml:space="preserve"> </w:t>
      </w:r>
      <w:r w:rsidRPr="002340F7">
        <w:rPr>
          <w:b/>
          <w:szCs w:val="28"/>
          <w:lang w:val="en-US"/>
        </w:rPr>
        <w:t>emulsions</w:t>
      </w:r>
      <w:r w:rsidRPr="00E978BC">
        <w:rPr>
          <w:b/>
          <w:szCs w:val="28"/>
          <w:lang w:val="en-US"/>
        </w:rPr>
        <w:t xml:space="preserve"> </w:t>
      </w:r>
      <w:r w:rsidRPr="002340F7">
        <w:rPr>
          <w:b/>
          <w:szCs w:val="28"/>
          <w:lang w:val="en-US"/>
        </w:rPr>
        <w:t>liquides</w:t>
      </w:r>
      <w:r w:rsidRPr="00E978BC">
        <w:rPr>
          <w:b/>
          <w:szCs w:val="28"/>
          <w:lang w:val="en-US"/>
        </w:rPr>
        <w:t xml:space="preserve"> </w:t>
      </w:r>
      <w:r w:rsidRPr="002340F7">
        <w:rPr>
          <w:b/>
          <w:szCs w:val="28"/>
          <w:lang w:val="en-US"/>
        </w:rPr>
        <w:t>de</w:t>
      </w:r>
      <w:r w:rsidRPr="00E978BC">
        <w:rPr>
          <w:b/>
          <w:szCs w:val="28"/>
          <w:lang w:val="en-US"/>
        </w:rPr>
        <w:t xml:space="preserve"> </w:t>
      </w:r>
      <w:r w:rsidRPr="002340F7">
        <w:rPr>
          <w:b/>
          <w:szCs w:val="28"/>
          <w:lang w:val="en-US"/>
        </w:rPr>
        <w:t>type</w:t>
      </w:r>
      <w:r w:rsidRPr="00E978BC">
        <w:rPr>
          <w:b/>
          <w:szCs w:val="28"/>
          <w:lang w:val="en-US"/>
        </w:rPr>
        <w:t xml:space="preserve"> </w:t>
      </w:r>
      <w:r w:rsidRPr="002340F7">
        <w:rPr>
          <w:b/>
          <w:szCs w:val="28"/>
          <w:lang w:val="en-US"/>
        </w:rPr>
        <w:t>huile</w:t>
      </w:r>
      <w:r w:rsidRPr="00E978BC">
        <w:rPr>
          <w:b/>
          <w:szCs w:val="28"/>
          <w:lang w:val="en-US"/>
        </w:rPr>
        <w:t xml:space="preserve"> </w:t>
      </w:r>
      <w:r w:rsidRPr="002340F7">
        <w:rPr>
          <w:b/>
          <w:szCs w:val="28"/>
          <w:lang w:val="en-US"/>
        </w:rPr>
        <w:t>dans</w:t>
      </w:r>
      <w:r w:rsidRPr="00E978BC">
        <w:rPr>
          <w:b/>
          <w:szCs w:val="28"/>
          <w:lang w:val="en-US"/>
        </w:rPr>
        <w:t xml:space="preserve"> </w:t>
      </w:r>
      <w:r w:rsidRPr="002340F7">
        <w:rPr>
          <w:b/>
          <w:szCs w:val="28"/>
          <w:lang w:val="en-US"/>
        </w:rPr>
        <w:t>eau</w:t>
      </w:r>
      <w:r w:rsidRPr="00E978BC">
        <w:rPr>
          <w:b/>
          <w:szCs w:val="28"/>
          <w:lang w:val="en-US"/>
        </w:rPr>
        <w:t xml:space="preserve">: </w:t>
      </w:r>
      <w:r w:rsidRPr="002340F7">
        <w:rPr>
          <w:b/>
          <w:szCs w:val="28"/>
          <w:lang w:val="en-US"/>
        </w:rPr>
        <w:t>These</w:t>
      </w:r>
      <w:r w:rsidRPr="00E978BC">
        <w:rPr>
          <w:b/>
          <w:szCs w:val="28"/>
          <w:lang w:val="en-US"/>
        </w:rPr>
        <w:t xml:space="preserve">. … </w:t>
      </w:r>
      <w:r w:rsidRPr="002340F7">
        <w:rPr>
          <w:b/>
          <w:szCs w:val="28"/>
          <w:lang w:val="en-US"/>
        </w:rPr>
        <w:t>doct</w:t>
      </w:r>
      <w:r w:rsidRPr="00E978BC">
        <w:rPr>
          <w:b/>
          <w:szCs w:val="28"/>
          <w:lang w:val="en-US"/>
        </w:rPr>
        <w:t xml:space="preserve">. </w:t>
      </w:r>
      <w:r w:rsidRPr="002340F7">
        <w:rPr>
          <w:b/>
          <w:szCs w:val="28"/>
          <w:lang w:val="en-US"/>
        </w:rPr>
        <w:t>pharm</w:t>
      </w:r>
      <w:r w:rsidRPr="00E978BC">
        <w:rPr>
          <w:b/>
          <w:szCs w:val="28"/>
          <w:lang w:val="en-US"/>
        </w:rPr>
        <w:t xml:space="preserve">. </w:t>
      </w:r>
      <w:r w:rsidRPr="002340F7">
        <w:rPr>
          <w:b/>
          <w:szCs w:val="28"/>
          <w:lang w:val="en-US"/>
        </w:rPr>
        <w:t>sci</w:t>
      </w:r>
      <w:r w:rsidRPr="00E978BC">
        <w:rPr>
          <w:b/>
          <w:szCs w:val="28"/>
          <w:lang w:val="en-US"/>
        </w:rPr>
        <w:t>.</w:t>
      </w:r>
      <w:r>
        <w:rPr>
          <w:b/>
          <w:szCs w:val="28"/>
          <w:lang w:val="en-US"/>
        </w:rPr>
        <w:t xml:space="preserve"> </w:t>
      </w:r>
      <w:r w:rsidRPr="002340F7">
        <w:rPr>
          <w:b/>
          <w:szCs w:val="28"/>
        </w:rPr>
        <w:t>№ 1793</w:t>
      </w:r>
      <w:r>
        <w:rPr>
          <w:b/>
          <w:szCs w:val="28"/>
          <w:lang w:val="en-US"/>
        </w:rPr>
        <w:t xml:space="preserve">/ </w:t>
      </w:r>
      <w:r w:rsidRPr="002340F7">
        <w:rPr>
          <w:b/>
          <w:szCs w:val="28"/>
          <w:lang w:val="en-US"/>
        </w:rPr>
        <w:t>A</w:t>
      </w:r>
      <w:r w:rsidRPr="002340F7">
        <w:rPr>
          <w:b/>
          <w:szCs w:val="28"/>
        </w:rPr>
        <w:t>.</w:t>
      </w:r>
      <w:r w:rsidRPr="002340F7">
        <w:rPr>
          <w:b/>
          <w:szCs w:val="28"/>
          <w:lang w:val="en-US"/>
        </w:rPr>
        <w:t>S</w:t>
      </w:r>
      <w:r w:rsidRPr="002340F7">
        <w:rPr>
          <w:b/>
          <w:szCs w:val="28"/>
        </w:rPr>
        <w:t>.</w:t>
      </w:r>
      <w:r w:rsidRPr="00970C48">
        <w:rPr>
          <w:b/>
          <w:szCs w:val="28"/>
          <w:lang w:val="en-US"/>
        </w:rPr>
        <w:t xml:space="preserve"> </w:t>
      </w:r>
      <w:r w:rsidRPr="002340F7">
        <w:rPr>
          <w:b/>
          <w:szCs w:val="28"/>
          <w:lang w:val="en-US"/>
        </w:rPr>
        <w:t>Lugano</w:t>
      </w:r>
      <w:r w:rsidRPr="002340F7">
        <w:rPr>
          <w:b/>
          <w:szCs w:val="28"/>
        </w:rPr>
        <w:t xml:space="preserve">. – </w:t>
      </w:r>
      <w:r w:rsidRPr="002340F7">
        <w:rPr>
          <w:b/>
          <w:szCs w:val="28"/>
          <w:lang w:val="en-US"/>
        </w:rPr>
        <w:t>Zurich</w:t>
      </w:r>
      <w:r>
        <w:rPr>
          <w:b/>
          <w:szCs w:val="28"/>
          <w:lang w:val="en-US"/>
        </w:rPr>
        <w:t>,</w:t>
      </w:r>
      <w:r w:rsidRPr="002340F7">
        <w:rPr>
          <w:b/>
          <w:szCs w:val="28"/>
        </w:rPr>
        <w:t xml:space="preserve"> 19</w:t>
      </w:r>
      <w:r w:rsidRPr="002340F7">
        <w:rPr>
          <w:b/>
          <w:szCs w:val="28"/>
          <w:lang w:val="en-US"/>
        </w:rPr>
        <w:t>7</w:t>
      </w:r>
      <w:r w:rsidRPr="002340F7">
        <w:rPr>
          <w:b/>
          <w:szCs w:val="28"/>
        </w:rPr>
        <w:t xml:space="preserve">7. – 117 </w:t>
      </w:r>
      <w:r w:rsidRPr="002340F7">
        <w:rPr>
          <w:b/>
          <w:szCs w:val="28"/>
          <w:lang w:val="en-US"/>
        </w:rPr>
        <w:t>p</w:t>
      </w:r>
      <w:r w:rsidRPr="002340F7">
        <w:rPr>
          <w:b/>
          <w:szCs w:val="28"/>
        </w:rPr>
        <w:t>.</w:t>
      </w:r>
    </w:p>
    <w:p w:rsidR="00E978BC" w:rsidRPr="002340F7" w:rsidRDefault="00E978BC" w:rsidP="00F113F1">
      <w:pPr>
        <w:pStyle w:val="afffffff2"/>
        <w:numPr>
          <w:ilvl w:val="0"/>
          <w:numId w:val="45"/>
        </w:numPr>
        <w:tabs>
          <w:tab w:val="left" w:pos="900"/>
        </w:tabs>
        <w:suppressAutoHyphens w:val="0"/>
        <w:spacing w:after="0" w:line="360" w:lineRule="auto"/>
        <w:jc w:val="both"/>
        <w:rPr>
          <w:b/>
          <w:szCs w:val="28"/>
          <w:lang w:val="en-US"/>
        </w:rPr>
      </w:pPr>
      <w:r w:rsidRPr="00E978BC">
        <w:rPr>
          <w:b/>
          <w:szCs w:val="28"/>
          <w:lang w:val="en-US"/>
        </w:rPr>
        <w:t xml:space="preserve"> </w:t>
      </w:r>
      <w:r w:rsidRPr="002340F7">
        <w:rPr>
          <w:b/>
          <w:szCs w:val="28"/>
          <w:lang w:val="en-US"/>
        </w:rPr>
        <w:t xml:space="preserve">Maitra A., Sarandi N. Solubilization and interaction of tocopherol in water – derosol OT – isoactanc sistenis </w:t>
      </w:r>
      <w:r>
        <w:rPr>
          <w:b/>
          <w:szCs w:val="28"/>
          <w:lang w:val="en-US"/>
        </w:rPr>
        <w:t>/</w:t>
      </w:r>
      <w:r w:rsidRPr="00884EAC">
        <w:rPr>
          <w:b/>
          <w:szCs w:val="28"/>
          <w:lang w:val="en-US"/>
        </w:rPr>
        <w:t xml:space="preserve"> </w:t>
      </w:r>
      <w:r w:rsidRPr="002340F7">
        <w:rPr>
          <w:b/>
          <w:szCs w:val="28"/>
          <w:lang w:val="en-US"/>
        </w:rPr>
        <w:t>A.</w:t>
      </w:r>
      <w:r w:rsidRPr="00884EAC">
        <w:rPr>
          <w:b/>
          <w:szCs w:val="28"/>
          <w:lang w:val="en-US"/>
        </w:rPr>
        <w:t xml:space="preserve"> </w:t>
      </w:r>
      <w:r w:rsidRPr="002340F7">
        <w:rPr>
          <w:b/>
          <w:szCs w:val="28"/>
          <w:lang w:val="en-US"/>
        </w:rPr>
        <w:t>Maitra</w:t>
      </w:r>
      <w:r>
        <w:rPr>
          <w:b/>
          <w:szCs w:val="28"/>
          <w:lang w:val="en-US"/>
        </w:rPr>
        <w:t>,</w:t>
      </w:r>
      <w:r w:rsidRPr="00884EAC">
        <w:rPr>
          <w:b/>
          <w:szCs w:val="28"/>
          <w:lang w:val="en-US"/>
        </w:rPr>
        <w:t xml:space="preserve"> </w:t>
      </w:r>
      <w:r w:rsidRPr="002340F7">
        <w:rPr>
          <w:b/>
          <w:szCs w:val="28"/>
          <w:lang w:val="en-US"/>
        </w:rPr>
        <w:t>N.</w:t>
      </w:r>
      <w:r w:rsidRPr="00884EAC">
        <w:rPr>
          <w:b/>
          <w:szCs w:val="28"/>
          <w:lang w:val="en-US"/>
        </w:rPr>
        <w:t xml:space="preserve"> </w:t>
      </w:r>
      <w:r w:rsidRPr="002340F7">
        <w:rPr>
          <w:b/>
          <w:szCs w:val="28"/>
          <w:lang w:val="en-US"/>
        </w:rPr>
        <w:t>Sarandi</w:t>
      </w:r>
      <w:r>
        <w:rPr>
          <w:b/>
          <w:szCs w:val="28"/>
          <w:lang w:val="en-US"/>
        </w:rPr>
        <w:t xml:space="preserve"> </w:t>
      </w:r>
      <w:r w:rsidRPr="002340F7">
        <w:rPr>
          <w:b/>
          <w:szCs w:val="28"/>
          <w:lang w:val="en-US"/>
        </w:rPr>
        <w:t>// J.Biosci. – 1971. – V</w:t>
      </w:r>
      <w:r>
        <w:rPr>
          <w:b/>
          <w:szCs w:val="28"/>
          <w:lang w:val="en-US"/>
        </w:rPr>
        <w:t>ol</w:t>
      </w:r>
      <w:r w:rsidRPr="002340F7">
        <w:rPr>
          <w:b/>
          <w:szCs w:val="28"/>
          <w:lang w:val="en-US"/>
        </w:rPr>
        <w:t>. 19</w:t>
      </w:r>
      <w:r>
        <w:rPr>
          <w:b/>
          <w:szCs w:val="28"/>
          <w:lang w:val="en-US"/>
        </w:rPr>
        <w:t xml:space="preserve">, </w:t>
      </w:r>
      <w:r w:rsidRPr="00E978BC">
        <w:rPr>
          <w:b/>
          <w:szCs w:val="28"/>
          <w:lang w:val="en-US"/>
        </w:rPr>
        <w:t>№</w:t>
      </w:r>
      <w:r w:rsidRPr="002340F7">
        <w:rPr>
          <w:b/>
          <w:szCs w:val="28"/>
          <w:lang w:val="en-US"/>
        </w:rPr>
        <w:t>5. – P. 192.</w:t>
      </w:r>
    </w:p>
    <w:p w:rsidR="00E978BC" w:rsidRPr="00197704" w:rsidRDefault="00E978BC" w:rsidP="00F113F1">
      <w:pPr>
        <w:pStyle w:val="afffffff2"/>
        <w:numPr>
          <w:ilvl w:val="0"/>
          <w:numId w:val="45"/>
        </w:numPr>
        <w:tabs>
          <w:tab w:val="left" w:pos="900"/>
        </w:tabs>
        <w:suppressAutoHyphens w:val="0"/>
        <w:spacing w:after="0" w:line="360" w:lineRule="auto"/>
        <w:jc w:val="both"/>
        <w:rPr>
          <w:b/>
          <w:lang w:eastAsia="ja-JP"/>
        </w:rPr>
      </w:pPr>
      <w:r w:rsidRPr="00E978BC">
        <w:rPr>
          <w:color w:val="000000"/>
          <w:lang w:val="en-US" w:eastAsia="ja-JP"/>
        </w:rPr>
        <w:t xml:space="preserve"> </w:t>
      </w:r>
      <w:r w:rsidRPr="00E978BC">
        <w:rPr>
          <w:b/>
          <w:lang w:val="en-US" w:eastAsia="ja-JP"/>
        </w:rPr>
        <w:t>Meyer K. The polysaccharide of the vitreous humor / K.</w:t>
      </w:r>
      <w:r w:rsidRPr="00197704">
        <w:rPr>
          <w:b/>
          <w:lang w:val="en-US" w:eastAsia="ja-JP"/>
        </w:rPr>
        <w:t xml:space="preserve"> </w:t>
      </w:r>
      <w:r w:rsidRPr="00E978BC">
        <w:rPr>
          <w:b/>
          <w:lang w:val="en-US" w:eastAsia="ja-JP"/>
        </w:rPr>
        <w:t xml:space="preserve">Meyer, J.W. Palmer // J. Biol. </w:t>
      </w:r>
      <w:r w:rsidRPr="00197704">
        <w:rPr>
          <w:b/>
          <w:lang w:eastAsia="ja-JP"/>
        </w:rPr>
        <w:t xml:space="preserve">Chem. – 1994. – </w:t>
      </w:r>
      <w:r w:rsidRPr="00197704">
        <w:rPr>
          <w:b/>
          <w:color w:val="000000"/>
          <w:szCs w:val="28"/>
          <w:lang w:val="en-US"/>
        </w:rPr>
        <w:t xml:space="preserve">Vol.3, </w:t>
      </w:r>
      <w:r w:rsidRPr="00197704">
        <w:rPr>
          <w:b/>
          <w:lang w:eastAsia="ja-JP"/>
        </w:rPr>
        <w:t>№107. – Р. 629-634.</w:t>
      </w:r>
    </w:p>
    <w:p w:rsidR="00E978BC" w:rsidRDefault="00E978BC" w:rsidP="00F113F1">
      <w:pPr>
        <w:widowControl w:val="0"/>
        <w:numPr>
          <w:ilvl w:val="0"/>
          <w:numId w:val="45"/>
        </w:numPr>
        <w:shd w:val="clear" w:color="auto" w:fill="FFFFFF"/>
        <w:tabs>
          <w:tab w:val="left" w:pos="900"/>
        </w:tabs>
        <w:suppressAutoHyphens w:val="0"/>
        <w:spacing w:line="360" w:lineRule="auto"/>
        <w:jc w:val="both"/>
        <w:rPr>
          <w:sz w:val="28"/>
          <w:szCs w:val="28"/>
          <w:lang w:val="en-US"/>
        </w:rPr>
      </w:pPr>
      <w:r>
        <w:rPr>
          <w:sz w:val="28"/>
          <w:szCs w:val="28"/>
          <w:lang w:val="en-US"/>
        </w:rPr>
        <w:t>Michael J. Enzyme activities in granulation tissue: energy for collagen si</w:t>
      </w:r>
      <w:r>
        <w:rPr>
          <w:sz w:val="28"/>
          <w:szCs w:val="28"/>
          <w:lang w:val="en-US"/>
        </w:rPr>
        <w:t>n</w:t>
      </w:r>
      <w:r>
        <w:rPr>
          <w:sz w:val="28"/>
          <w:szCs w:val="28"/>
          <w:lang w:val="en-US"/>
        </w:rPr>
        <w:t>tesis /</w:t>
      </w:r>
      <w:r w:rsidRPr="007F27D7">
        <w:rPr>
          <w:sz w:val="28"/>
          <w:szCs w:val="28"/>
          <w:lang w:val="en-US"/>
        </w:rPr>
        <w:t xml:space="preserve"> </w:t>
      </w:r>
      <w:r>
        <w:rPr>
          <w:sz w:val="28"/>
          <w:szCs w:val="28"/>
          <w:lang w:val="en-US"/>
        </w:rPr>
        <w:t>J.</w:t>
      </w:r>
      <w:r w:rsidRPr="007F27D7">
        <w:rPr>
          <w:sz w:val="28"/>
          <w:szCs w:val="28"/>
          <w:lang w:val="en-US"/>
        </w:rPr>
        <w:t xml:space="preserve"> </w:t>
      </w:r>
      <w:r>
        <w:rPr>
          <w:sz w:val="28"/>
          <w:szCs w:val="28"/>
          <w:lang w:val="en-US"/>
        </w:rPr>
        <w:t>Michael, F. Freshwater, J. Hoopes // J. Surg. Res.</w:t>
      </w:r>
      <w:r w:rsidRPr="007C63F4">
        <w:rPr>
          <w:color w:val="000000"/>
          <w:sz w:val="28"/>
          <w:szCs w:val="28"/>
          <w:lang w:val="en-US"/>
        </w:rPr>
        <w:t xml:space="preserve"> </w:t>
      </w:r>
      <w:r>
        <w:rPr>
          <w:color w:val="000000"/>
          <w:sz w:val="28"/>
          <w:szCs w:val="28"/>
          <w:lang w:val="en-US"/>
        </w:rPr>
        <w:t>–  1976.</w:t>
      </w:r>
      <w:r w:rsidRPr="00BE4831">
        <w:rPr>
          <w:color w:val="000000"/>
          <w:sz w:val="28"/>
          <w:szCs w:val="28"/>
          <w:lang w:val="en-US"/>
        </w:rPr>
        <w:t xml:space="preserve"> </w:t>
      </w:r>
      <w:r>
        <w:rPr>
          <w:color w:val="000000"/>
          <w:sz w:val="28"/>
          <w:szCs w:val="28"/>
          <w:lang w:val="en-US"/>
        </w:rPr>
        <w:t>– Vol. 20,</w:t>
      </w:r>
      <w:r w:rsidRPr="00BE4831">
        <w:rPr>
          <w:color w:val="000000"/>
          <w:sz w:val="28"/>
          <w:szCs w:val="28"/>
          <w:lang w:val="en-US"/>
        </w:rPr>
        <w:t xml:space="preserve"> </w:t>
      </w:r>
      <w:r w:rsidRPr="00F7260E">
        <w:rPr>
          <w:color w:val="000000"/>
          <w:sz w:val="28"/>
          <w:szCs w:val="28"/>
          <w:lang w:val="en-US"/>
        </w:rPr>
        <w:t>№</w:t>
      </w:r>
      <w:r>
        <w:rPr>
          <w:color w:val="000000"/>
          <w:sz w:val="28"/>
          <w:szCs w:val="28"/>
          <w:lang w:val="en-US"/>
        </w:rPr>
        <w:t>4</w:t>
      </w:r>
      <w:r w:rsidRPr="00F7260E">
        <w:rPr>
          <w:color w:val="000000"/>
          <w:sz w:val="28"/>
          <w:szCs w:val="28"/>
          <w:lang w:val="en-US"/>
        </w:rPr>
        <w:t>.</w:t>
      </w:r>
      <w:r>
        <w:rPr>
          <w:color w:val="000000"/>
          <w:sz w:val="28"/>
          <w:szCs w:val="28"/>
          <w:lang w:val="en-US"/>
        </w:rPr>
        <w:t xml:space="preserve"> –  P. 121-125.   </w:t>
      </w:r>
      <w:r>
        <w:rPr>
          <w:sz w:val="28"/>
          <w:szCs w:val="28"/>
          <w:lang w:val="en-US"/>
        </w:rPr>
        <w:t xml:space="preserve">    </w:t>
      </w:r>
    </w:p>
    <w:p w:rsidR="00E978BC" w:rsidRPr="00DA0110" w:rsidRDefault="00E978BC" w:rsidP="00F113F1">
      <w:pPr>
        <w:pStyle w:val="affffffff"/>
        <w:widowControl w:val="0"/>
        <w:numPr>
          <w:ilvl w:val="0"/>
          <w:numId w:val="45"/>
        </w:numPr>
        <w:tabs>
          <w:tab w:val="left" w:pos="900"/>
        </w:tabs>
        <w:suppressAutoHyphens w:val="0"/>
        <w:spacing w:before="0" w:after="0" w:line="360" w:lineRule="auto"/>
        <w:jc w:val="both"/>
        <w:rPr>
          <w:rFonts w:ascii="Times New Roman" w:hAnsi="Times New Roman"/>
          <w:i/>
          <w:sz w:val="28"/>
          <w:szCs w:val="28"/>
          <w:lang w:val="en-US"/>
        </w:rPr>
      </w:pPr>
      <w:r>
        <w:rPr>
          <w:lang w:val="uk-UA"/>
        </w:rPr>
        <w:t xml:space="preserve"> </w:t>
      </w:r>
      <w:r w:rsidRPr="00DA0110">
        <w:rPr>
          <w:rFonts w:ascii="Times New Roman" w:hAnsi="Times New Roman"/>
          <w:sz w:val="28"/>
          <w:szCs w:val="28"/>
          <w:lang w:val="en-US"/>
        </w:rPr>
        <w:t>Mlot C. Antimicrobials in food production: resistance and alternatives</w:t>
      </w:r>
      <w:r>
        <w:rPr>
          <w:rFonts w:ascii="Times New Roman" w:hAnsi="Times New Roman"/>
          <w:sz w:val="28"/>
          <w:szCs w:val="28"/>
          <w:lang w:val="en-US"/>
        </w:rPr>
        <w:t xml:space="preserve"> / C. Mlot //</w:t>
      </w:r>
      <w:r w:rsidRPr="00DA0110">
        <w:rPr>
          <w:rFonts w:ascii="Times New Roman" w:hAnsi="Times New Roman"/>
          <w:sz w:val="28"/>
          <w:szCs w:val="28"/>
          <w:lang w:val="en-US"/>
        </w:rPr>
        <w:t xml:space="preserve"> ASM News</w:t>
      </w:r>
      <w:r>
        <w:rPr>
          <w:rFonts w:ascii="Times New Roman" w:hAnsi="Times New Roman"/>
          <w:sz w:val="28"/>
          <w:szCs w:val="28"/>
          <w:lang w:val="en-US"/>
        </w:rPr>
        <w:t>.</w:t>
      </w:r>
      <w:r w:rsidRPr="00E34CC9">
        <w:rPr>
          <w:sz w:val="28"/>
          <w:szCs w:val="28"/>
          <w:lang w:val="en-US"/>
        </w:rPr>
        <w:t xml:space="preserve"> </w:t>
      </w:r>
      <w:r w:rsidRPr="002B0C3D">
        <w:rPr>
          <w:b/>
          <w:lang w:val="en-US" w:eastAsia="ja-JP"/>
        </w:rPr>
        <w:t xml:space="preserve">– </w:t>
      </w:r>
      <w:r>
        <w:rPr>
          <w:b/>
          <w:lang w:val="en-US" w:eastAsia="ja-JP"/>
        </w:rPr>
        <w:t xml:space="preserve"> </w:t>
      </w:r>
      <w:r w:rsidRPr="00DA0110">
        <w:rPr>
          <w:rFonts w:ascii="Times New Roman" w:hAnsi="Times New Roman"/>
          <w:sz w:val="28"/>
          <w:szCs w:val="28"/>
          <w:lang w:val="en-US"/>
        </w:rPr>
        <w:t>2001</w:t>
      </w:r>
      <w:r>
        <w:rPr>
          <w:rFonts w:ascii="Times New Roman" w:hAnsi="Times New Roman"/>
          <w:sz w:val="28"/>
          <w:szCs w:val="28"/>
          <w:lang w:val="en-US"/>
        </w:rPr>
        <w:t>.</w:t>
      </w:r>
      <w:r w:rsidRPr="002B0C3D">
        <w:rPr>
          <w:b/>
          <w:lang w:val="en-US" w:eastAsia="ja-JP"/>
        </w:rPr>
        <w:t xml:space="preserve"> – </w:t>
      </w:r>
      <w:r>
        <w:rPr>
          <w:b/>
          <w:lang w:val="en-US" w:eastAsia="ja-JP"/>
        </w:rPr>
        <w:t xml:space="preserve"> </w:t>
      </w:r>
      <w:r w:rsidRPr="002B0C3D">
        <w:rPr>
          <w:rFonts w:ascii="Times New Roman" w:hAnsi="Times New Roman"/>
          <w:sz w:val="28"/>
          <w:szCs w:val="28"/>
          <w:lang w:val="en-US" w:eastAsia="ja-JP"/>
        </w:rPr>
        <w:t>Vol.</w:t>
      </w:r>
      <w:r w:rsidRPr="00DA0110">
        <w:rPr>
          <w:rFonts w:ascii="Times New Roman" w:hAnsi="Times New Roman"/>
          <w:sz w:val="28"/>
          <w:szCs w:val="28"/>
          <w:lang w:val="en-US"/>
        </w:rPr>
        <w:t>67</w:t>
      </w:r>
      <w:r>
        <w:rPr>
          <w:rFonts w:ascii="Times New Roman" w:hAnsi="Times New Roman"/>
          <w:sz w:val="28"/>
          <w:szCs w:val="28"/>
          <w:lang w:val="en-US"/>
        </w:rPr>
        <w:t>,</w:t>
      </w:r>
      <w:r w:rsidRPr="00472013">
        <w:rPr>
          <w:b/>
          <w:lang w:val="en-US" w:eastAsia="ja-JP"/>
        </w:rPr>
        <w:t xml:space="preserve"> </w:t>
      </w:r>
      <w:r w:rsidRPr="00472013">
        <w:rPr>
          <w:rFonts w:ascii="Times New Roman" w:hAnsi="Times New Roman"/>
          <w:sz w:val="28"/>
          <w:szCs w:val="28"/>
          <w:lang w:val="en-US" w:eastAsia="ja-JP"/>
        </w:rPr>
        <w:t>№</w:t>
      </w:r>
      <w:r>
        <w:rPr>
          <w:rFonts w:ascii="Times New Roman" w:hAnsi="Times New Roman"/>
          <w:sz w:val="28"/>
          <w:szCs w:val="28"/>
          <w:lang w:val="en-US"/>
        </w:rPr>
        <w:t xml:space="preserve">6. </w:t>
      </w:r>
      <w:r w:rsidRPr="002879C9">
        <w:rPr>
          <w:b/>
          <w:lang w:val="en-US" w:eastAsia="ja-JP"/>
        </w:rPr>
        <w:t xml:space="preserve">– </w:t>
      </w:r>
      <w:r>
        <w:rPr>
          <w:b/>
          <w:lang w:val="en-US" w:eastAsia="ja-JP"/>
        </w:rPr>
        <w:t xml:space="preserve"> </w:t>
      </w:r>
      <w:r w:rsidRPr="002879C9">
        <w:rPr>
          <w:rFonts w:ascii="Times New Roman" w:hAnsi="Times New Roman"/>
          <w:sz w:val="28"/>
          <w:szCs w:val="28"/>
          <w:lang w:val="en-US" w:eastAsia="ja-JP"/>
        </w:rPr>
        <w:t>P.</w:t>
      </w:r>
      <w:r w:rsidRPr="00DA0110">
        <w:rPr>
          <w:rFonts w:ascii="Times New Roman" w:hAnsi="Times New Roman"/>
          <w:sz w:val="28"/>
          <w:szCs w:val="28"/>
          <w:lang w:val="en-US"/>
        </w:rPr>
        <w:t xml:space="preserve"> 196-200.</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uk-UA"/>
        </w:rPr>
        <w:t xml:space="preserve"> </w:t>
      </w:r>
      <w:r w:rsidRPr="002340F7">
        <w:rPr>
          <w:sz w:val="28"/>
          <w:szCs w:val="28"/>
          <w:lang w:val="en-US"/>
        </w:rPr>
        <w:t>Multidrug resistance in Candida albicans: Abstr. Keystone Symp. Host-Fungus Pathogen. Interact., Febr. 25-March 3, 1995</w:t>
      </w:r>
      <w:r>
        <w:rPr>
          <w:sz w:val="28"/>
          <w:szCs w:val="28"/>
          <w:lang w:val="en-US"/>
        </w:rPr>
        <w:t xml:space="preserve"> </w:t>
      </w:r>
      <w:r w:rsidRPr="002340F7">
        <w:rPr>
          <w:sz w:val="28"/>
          <w:szCs w:val="28"/>
          <w:lang w:val="en-US"/>
        </w:rPr>
        <w:t>/ R</w:t>
      </w:r>
      <w:r>
        <w:rPr>
          <w:sz w:val="28"/>
          <w:szCs w:val="28"/>
          <w:lang w:val="en-US"/>
        </w:rPr>
        <w:t>.</w:t>
      </w:r>
      <w:r w:rsidRPr="002340F7">
        <w:rPr>
          <w:sz w:val="28"/>
          <w:szCs w:val="28"/>
          <w:lang w:val="en-US"/>
        </w:rPr>
        <w:t xml:space="preserve"> Ben-Yaacov, J</w:t>
      </w:r>
      <w:r>
        <w:rPr>
          <w:sz w:val="28"/>
          <w:szCs w:val="28"/>
          <w:lang w:val="en-US"/>
        </w:rPr>
        <w:t>.</w:t>
      </w:r>
      <w:r w:rsidRPr="002340F7">
        <w:rPr>
          <w:sz w:val="28"/>
          <w:szCs w:val="28"/>
          <w:lang w:val="en-US"/>
        </w:rPr>
        <w:t>M.</w:t>
      </w:r>
      <w:r>
        <w:rPr>
          <w:sz w:val="28"/>
          <w:szCs w:val="28"/>
          <w:lang w:val="en-US"/>
        </w:rPr>
        <w:t xml:space="preserve"> </w:t>
      </w:r>
      <w:r w:rsidRPr="002340F7">
        <w:rPr>
          <w:sz w:val="28"/>
          <w:szCs w:val="28"/>
          <w:lang w:val="en-US"/>
        </w:rPr>
        <w:t>Becker, A</w:t>
      </w:r>
      <w:r>
        <w:rPr>
          <w:sz w:val="28"/>
          <w:szCs w:val="28"/>
          <w:lang w:val="en-US"/>
        </w:rPr>
        <w:t>.</w:t>
      </w:r>
      <w:r w:rsidRPr="002340F7">
        <w:rPr>
          <w:sz w:val="28"/>
          <w:szCs w:val="28"/>
          <w:lang w:val="en-US"/>
        </w:rPr>
        <w:t xml:space="preserve"> </w:t>
      </w:r>
      <w:r>
        <w:rPr>
          <w:sz w:val="28"/>
          <w:szCs w:val="28"/>
          <w:lang w:val="en-US"/>
        </w:rPr>
        <w:t xml:space="preserve">Oppenheim et al. </w:t>
      </w:r>
      <w:r w:rsidRPr="002340F7">
        <w:rPr>
          <w:sz w:val="28"/>
          <w:szCs w:val="28"/>
          <w:lang w:val="en-US"/>
        </w:rPr>
        <w:t xml:space="preserve">// J. Cell. Biochem. – 1995. </w:t>
      </w:r>
      <w:r w:rsidRPr="002B0C3D">
        <w:rPr>
          <w:b/>
          <w:lang w:val="en-US" w:eastAsia="ja-JP"/>
        </w:rPr>
        <w:t xml:space="preserve">– </w:t>
      </w:r>
      <w:r>
        <w:rPr>
          <w:b/>
          <w:lang w:val="en-US" w:eastAsia="ja-JP"/>
        </w:rPr>
        <w:t xml:space="preserve"> </w:t>
      </w:r>
      <w:r w:rsidRPr="002B0C3D">
        <w:rPr>
          <w:sz w:val="28"/>
          <w:szCs w:val="28"/>
          <w:lang w:val="en-US" w:eastAsia="ja-JP"/>
        </w:rPr>
        <w:t>Vol.</w:t>
      </w:r>
      <w:r>
        <w:rPr>
          <w:sz w:val="28"/>
          <w:szCs w:val="28"/>
          <w:lang w:val="en-US"/>
        </w:rPr>
        <w:t>5</w:t>
      </w:r>
      <w:r w:rsidRPr="00DA0110">
        <w:rPr>
          <w:sz w:val="28"/>
          <w:szCs w:val="28"/>
          <w:lang w:val="en-US"/>
        </w:rPr>
        <w:t>7</w:t>
      </w:r>
      <w:r>
        <w:rPr>
          <w:sz w:val="28"/>
          <w:szCs w:val="28"/>
          <w:lang w:val="en-US"/>
        </w:rPr>
        <w:t>,</w:t>
      </w:r>
      <w:r w:rsidRPr="002340F7">
        <w:rPr>
          <w:sz w:val="28"/>
          <w:szCs w:val="28"/>
          <w:lang w:val="en-US"/>
        </w:rPr>
        <w:t xml:space="preserve"> Suppl. </w:t>
      </w:r>
      <w:r>
        <w:rPr>
          <w:sz w:val="28"/>
          <w:szCs w:val="28"/>
          <w:lang w:val="uk-UA"/>
        </w:rPr>
        <w:t>№</w:t>
      </w:r>
      <w:r w:rsidRPr="002340F7">
        <w:rPr>
          <w:sz w:val="28"/>
          <w:szCs w:val="28"/>
          <w:lang w:val="en-US"/>
        </w:rPr>
        <w:t xml:space="preserve">19 b. – </w:t>
      </w:r>
      <w:r>
        <w:rPr>
          <w:sz w:val="28"/>
          <w:szCs w:val="28"/>
          <w:lang w:val="uk-UA"/>
        </w:rPr>
        <w:t>Р</w:t>
      </w:r>
      <w:r w:rsidRPr="002340F7">
        <w:rPr>
          <w:sz w:val="28"/>
          <w:szCs w:val="28"/>
          <w:lang w:val="en-US"/>
        </w:rPr>
        <w:t xml:space="preserve">. 146. </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sidRPr="002340F7">
        <w:rPr>
          <w:sz w:val="28"/>
          <w:szCs w:val="28"/>
          <w:lang w:val="en-US"/>
        </w:rPr>
        <w:lastRenderedPageBreak/>
        <w:t>Ojcius D.M.</w:t>
      </w:r>
      <w:r>
        <w:rPr>
          <w:sz w:val="28"/>
          <w:szCs w:val="28"/>
          <w:lang w:val="en-US"/>
        </w:rPr>
        <w:t xml:space="preserve"> </w:t>
      </w:r>
      <w:r w:rsidRPr="002340F7">
        <w:rPr>
          <w:sz w:val="28"/>
          <w:szCs w:val="28"/>
          <w:lang w:val="en-US"/>
        </w:rPr>
        <w:t>Les mille et une ruses des microbes intracellulaires / D.M.</w:t>
      </w:r>
      <w:r>
        <w:rPr>
          <w:sz w:val="28"/>
          <w:szCs w:val="28"/>
          <w:lang w:val="en-US"/>
        </w:rPr>
        <w:t xml:space="preserve"> </w:t>
      </w:r>
      <w:r w:rsidRPr="002340F7">
        <w:rPr>
          <w:sz w:val="28"/>
          <w:szCs w:val="28"/>
          <w:lang w:val="en-US"/>
        </w:rPr>
        <w:t>Ojcius, A.</w:t>
      </w:r>
      <w:r>
        <w:rPr>
          <w:sz w:val="28"/>
          <w:szCs w:val="28"/>
          <w:lang w:val="en-US"/>
        </w:rPr>
        <w:t xml:space="preserve"> </w:t>
      </w:r>
      <w:r w:rsidRPr="002340F7">
        <w:rPr>
          <w:sz w:val="28"/>
          <w:szCs w:val="28"/>
          <w:lang w:val="en-US"/>
        </w:rPr>
        <w:t>Daurtry-Varsat // R</w:t>
      </w:r>
      <w:r w:rsidRPr="002340F7">
        <w:rPr>
          <w:sz w:val="28"/>
          <w:szCs w:val="28"/>
          <w:lang w:val="en-US"/>
        </w:rPr>
        <w:t>e</w:t>
      </w:r>
      <w:r w:rsidRPr="002340F7">
        <w:rPr>
          <w:sz w:val="28"/>
          <w:szCs w:val="28"/>
          <w:lang w:val="en-US"/>
        </w:rPr>
        <w:t xml:space="preserve">cherche. – 1995. – </w:t>
      </w:r>
      <w:r>
        <w:rPr>
          <w:sz w:val="28"/>
          <w:szCs w:val="28"/>
          <w:lang w:val="en-US"/>
        </w:rPr>
        <w:t>Vol.26, №</w:t>
      </w:r>
      <w:r w:rsidRPr="002340F7">
        <w:rPr>
          <w:sz w:val="28"/>
          <w:szCs w:val="28"/>
          <w:lang w:val="en-US"/>
        </w:rPr>
        <w:t xml:space="preserve">273. – </w:t>
      </w:r>
      <w:r>
        <w:rPr>
          <w:sz w:val="28"/>
          <w:szCs w:val="28"/>
          <w:lang w:val="uk-UA"/>
        </w:rPr>
        <w:t>Р</w:t>
      </w:r>
      <w:r w:rsidRPr="002340F7">
        <w:rPr>
          <w:sz w:val="28"/>
          <w:szCs w:val="28"/>
          <w:lang w:val="en-US"/>
        </w:rPr>
        <w:t>. 142-148.</w:t>
      </w:r>
    </w:p>
    <w:p w:rsidR="00E978BC" w:rsidRPr="00E26BB4" w:rsidRDefault="00E978BC" w:rsidP="00F113F1">
      <w:pPr>
        <w:numPr>
          <w:ilvl w:val="0"/>
          <w:numId w:val="45"/>
        </w:numPr>
        <w:tabs>
          <w:tab w:val="left" w:pos="900"/>
        </w:tabs>
        <w:suppressAutoHyphens w:val="0"/>
        <w:spacing w:line="360" w:lineRule="auto"/>
        <w:jc w:val="both"/>
        <w:rPr>
          <w:i/>
          <w:sz w:val="28"/>
          <w:szCs w:val="28"/>
          <w:lang w:val="en-US"/>
        </w:rPr>
      </w:pPr>
      <w:r w:rsidRPr="009453A4">
        <w:rPr>
          <w:sz w:val="28"/>
          <w:szCs w:val="28"/>
          <w:lang w:val="en-US"/>
        </w:rPr>
        <w:t>Oppegaard H.</w:t>
      </w:r>
      <w:r>
        <w:rPr>
          <w:sz w:val="28"/>
          <w:szCs w:val="28"/>
          <w:lang w:val="en-US"/>
        </w:rPr>
        <w:t xml:space="preserve"> </w:t>
      </w:r>
      <w:r w:rsidRPr="002340F7">
        <w:rPr>
          <w:sz w:val="28"/>
          <w:szCs w:val="28"/>
          <w:lang w:val="en-US"/>
        </w:rPr>
        <w:t>Horizontal transfer of a multi-drug resistance plasmid b</w:t>
      </w:r>
      <w:r w:rsidRPr="002340F7">
        <w:rPr>
          <w:sz w:val="28"/>
          <w:szCs w:val="28"/>
          <w:lang w:val="en-US"/>
        </w:rPr>
        <w:t>e</w:t>
      </w:r>
      <w:r w:rsidRPr="002340F7">
        <w:rPr>
          <w:sz w:val="28"/>
          <w:szCs w:val="28"/>
          <w:lang w:val="en-US"/>
        </w:rPr>
        <w:t>tween coliform bacteria of human and bovine or</w:t>
      </w:r>
      <w:r w:rsidRPr="002340F7">
        <w:rPr>
          <w:sz w:val="28"/>
          <w:szCs w:val="28"/>
          <w:lang w:val="en-US"/>
        </w:rPr>
        <w:t>i</w:t>
      </w:r>
      <w:r w:rsidRPr="002340F7">
        <w:rPr>
          <w:sz w:val="28"/>
          <w:szCs w:val="28"/>
          <w:lang w:val="en-US"/>
        </w:rPr>
        <w:t>gin in a farm environment</w:t>
      </w:r>
      <w:r>
        <w:rPr>
          <w:sz w:val="28"/>
          <w:szCs w:val="28"/>
          <w:lang w:val="en-US"/>
        </w:rPr>
        <w:t xml:space="preserve"> /</w:t>
      </w:r>
      <w:r w:rsidRPr="006D700B">
        <w:rPr>
          <w:sz w:val="28"/>
          <w:szCs w:val="28"/>
          <w:lang w:val="en-US"/>
        </w:rPr>
        <w:t xml:space="preserve"> </w:t>
      </w:r>
      <w:r w:rsidRPr="009453A4">
        <w:rPr>
          <w:sz w:val="28"/>
          <w:szCs w:val="28"/>
          <w:lang w:val="en-US"/>
        </w:rPr>
        <w:t>H.</w:t>
      </w:r>
      <w:r>
        <w:rPr>
          <w:sz w:val="28"/>
          <w:szCs w:val="28"/>
          <w:lang w:val="en-US"/>
        </w:rPr>
        <w:t xml:space="preserve"> </w:t>
      </w:r>
      <w:r w:rsidRPr="009453A4">
        <w:rPr>
          <w:sz w:val="28"/>
          <w:szCs w:val="28"/>
          <w:lang w:val="en-US"/>
        </w:rPr>
        <w:t>Oppegaard, T.M.</w:t>
      </w:r>
      <w:r>
        <w:rPr>
          <w:sz w:val="28"/>
          <w:szCs w:val="28"/>
          <w:lang w:val="en-US"/>
        </w:rPr>
        <w:t xml:space="preserve"> </w:t>
      </w:r>
      <w:r w:rsidRPr="009453A4">
        <w:rPr>
          <w:sz w:val="28"/>
          <w:szCs w:val="28"/>
          <w:lang w:val="en-US"/>
        </w:rPr>
        <w:t>Steinum, Y.</w:t>
      </w:r>
      <w:r>
        <w:rPr>
          <w:i/>
          <w:sz w:val="28"/>
          <w:szCs w:val="28"/>
          <w:lang w:val="en-US"/>
        </w:rPr>
        <w:t xml:space="preserve"> </w:t>
      </w:r>
      <w:r w:rsidRPr="009453A4">
        <w:rPr>
          <w:sz w:val="28"/>
          <w:szCs w:val="28"/>
          <w:lang w:val="en-US"/>
        </w:rPr>
        <w:t xml:space="preserve">Wasteson </w:t>
      </w:r>
      <w:r>
        <w:rPr>
          <w:sz w:val="28"/>
          <w:szCs w:val="28"/>
          <w:lang w:val="en-US"/>
        </w:rPr>
        <w:t xml:space="preserve">// </w:t>
      </w:r>
      <w:r w:rsidRPr="002340F7">
        <w:rPr>
          <w:sz w:val="28"/>
          <w:szCs w:val="28"/>
          <w:lang w:val="en-US"/>
        </w:rPr>
        <w:t>Appl</w:t>
      </w:r>
      <w:r>
        <w:rPr>
          <w:sz w:val="28"/>
          <w:szCs w:val="28"/>
          <w:lang w:val="en-US"/>
        </w:rPr>
        <w:t>.</w:t>
      </w:r>
      <w:r w:rsidRPr="002340F7">
        <w:rPr>
          <w:sz w:val="28"/>
          <w:szCs w:val="28"/>
          <w:lang w:val="en-US"/>
        </w:rPr>
        <w:t xml:space="preserve"> Environ</w:t>
      </w:r>
      <w:r>
        <w:rPr>
          <w:sz w:val="28"/>
          <w:szCs w:val="28"/>
          <w:lang w:val="en-US"/>
        </w:rPr>
        <w:t>.</w:t>
      </w:r>
      <w:r w:rsidRPr="002340F7">
        <w:rPr>
          <w:sz w:val="28"/>
          <w:szCs w:val="28"/>
          <w:lang w:val="en-US"/>
        </w:rPr>
        <w:t xml:space="preserve"> Microbiol</w:t>
      </w:r>
      <w:r>
        <w:rPr>
          <w:sz w:val="28"/>
          <w:szCs w:val="28"/>
          <w:lang w:val="en-US"/>
        </w:rPr>
        <w:t>.</w:t>
      </w:r>
      <w:r w:rsidRPr="002340F7">
        <w:rPr>
          <w:sz w:val="28"/>
          <w:szCs w:val="28"/>
          <w:lang w:val="en-US"/>
        </w:rPr>
        <w:t xml:space="preserve"> –2001</w:t>
      </w:r>
      <w:r>
        <w:rPr>
          <w:sz w:val="28"/>
          <w:szCs w:val="28"/>
          <w:lang w:val="en-US"/>
        </w:rPr>
        <w:t>.</w:t>
      </w:r>
      <w:r w:rsidRPr="003539B4">
        <w:rPr>
          <w:sz w:val="28"/>
          <w:szCs w:val="28"/>
          <w:lang w:val="en-US"/>
        </w:rPr>
        <w:t xml:space="preserve"> </w:t>
      </w:r>
      <w:r w:rsidRPr="002340F7">
        <w:rPr>
          <w:sz w:val="28"/>
          <w:szCs w:val="28"/>
          <w:lang w:val="en-US"/>
        </w:rPr>
        <w:t>–</w:t>
      </w:r>
      <w:r>
        <w:rPr>
          <w:sz w:val="28"/>
          <w:szCs w:val="28"/>
          <w:lang w:val="en-US"/>
        </w:rPr>
        <w:t xml:space="preserve"> Vol.</w:t>
      </w:r>
      <w:r w:rsidRPr="002340F7">
        <w:rPr>
          <w:sz w:val="28"/>
          <w:szCs w:val="28"/>
          <w:lang w:val="en-US"/>
        </w:rPr>
        <w:t>67</w:t>
      </w:r>
      <w:r>
        <w:rPr>
          <w:sz w:val="28"/>
          <w:szCs w:val="28"/>
          <w:lang w:val="en-US"/>
        </w:rPr>
        <w:t xml:space="preserve">, </w:t>
      </w:r>
      <w:r>
        <w:rPr>
          <w:sz w:val="28"/>
          <w:szCs w:val="28"/>
          <w:lang w:val="uk-UA"/>
        </w:rPr>
        <w:t>№5</w:t>
      </w:r>
      <w:r>
        <w:rPr>
          <w:sz w:val="28"/>
          <w:szCs w:val="28"/>
          <w:lang w:val="en-US"/>
        </w:rPr>
        <w:t>.</w:t>
      </w:r>
      <w:r w:rsidRPr="003539B4">
        <w:rPr>
          <w:sz w:val="28"/>
          <w:szCs w:val="28"/>
          <w:lang w:val="en-US"/>
        </w:rPr>
        <w:t xml:space="preserve"> </w:t>
      </w:r>
      <w:r w:rsidRPr="002340F7">
        <w:rPr>
          <w:sz w:val="28"/>
          <w:szCs w:val="28"/>
          <w:lang w:val="en-US"/>
        </w:rPr>
        <w:t>–</w:t>
      </w:r>
      <w:r>
        <w:rPr>
          <w:sz w:val="28"/>
          <w:szCs w:val="28"/>
          <w:lang w:val="en-US"/>
        </w:rPr>
        <w:t xml:space="preserve">  P.</w:t>
      </w:r>
      <w:r w:rsidRPr="002340F7">
        <w:rPr>
          <w:sz w:val="28"/>
          <w:szCs w:val="28"/>
          <w:lang w:val="en-US"/>
        </w:rPr>
        <w:t xml:space="preserve"> 3732-3734.</w:t>
      </w:r>
      <w:r w:rsidRPr="00E26BB4">
        <w:rPr>
          <w:i/>
          <w:sz w:val="28"/>
          <w:szCs w:val="28"/>
          <w:lang w:val="en-US"/>
        </w:rPr>
        <w:t xml:space="preserve">     </w:t>
      </w:r>
    </w:p>
    <w:p w:rsidR="00E978BC" w:rsidRPr="00C311D3"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uk-UA"/>
        </w:rPr>
        <w:t xml:space="preserve"> </w:t>
      </w:r>
      <w:r>
        <w:rPr>
          <w:sz w:val="28"/>
          <w:szCs w:val="28"/>
          <w:lang w:val="en-US"/>
        </w:rPr>
        <w:t xml:space="preserve">Patrick S. Immunological and molecular aspects of bacterial virulence /            S. Patrick, M. Larkin. </w:t>
      </w:r>
      <w:r>
        <w:rPr>
          <w:lang w:val="en-US"/>
        </w:rPr>
        <w:t xml:space="preserve">– </w:t>
      </w:r>
      <w:r>
        <w:rPr>
          <w:sz w:val="28"/>
          <w:szCs w:val="28"/>
          <w:lang w:val="en-US"/>
        </w:rPr>
        <w:t xml:space="preserve"> Chichester: John Wiley and Sons,</w:t>
      </w:r>
      <w:r>
        <w:rPr>
          <w:lang w:val="en-US"/>
        </w:rPr>
        <w:t xml:space="preserve"> </w:t>
      </w:r>
      <w:r>
        <w:rPr>
          <w:sz w:val="28"/>
          <w:szCs w:val="28"/>
          <w:lang w:val="en-US"/>
        </w:rPr>
        <w:t xml:space="preserve">1995. </w:t>
      </w:r>
      <w:r>
        <w:rPr>
          <w:lang w:val="en-US"/>
        </w:rPr>
        <w:t xml:space="preserve">– </w:t>
      </w:r>
      <w:r>
        <w:rPr>
          <w:sz w:val="28"/>
          <w:szCs w:val="28"/>
          <w:lang w:val="en-US"/>
        </w:rPr>
        <w:t xml:space="preserve">365 p. </w:t>
      </w:r>
    </w:p>
    <w:p w:rsidR="00E978BC" w:rsidRPr="00A1393E" w:rsidRDefault="00E978BC" w:rsidP="00F113F1">
      <w:pPr>
        <w:widowControl w:val="0"/>
        <w:numPr>
          <w:ilvl w:val="0"/>
          <w:numId w:val="45"/>
        </w:numPr>
        <w:tabs>
          <w:tab w:val="left" w:pos="900"/>
        </w:tabs>
        <w:suppressAutoHyphens w:val="0"/>
        <w:spacing w:line="360" w:lineRule="auto"/>
        <w:jc w:val="both"/>
        <w:rPr>
          <w:sz w:val="28"/>
          <w:szCs w:val="28"/>
          <w:lang w:val="en-US"/>
        </w:rPr>
      </w:pPr>
      <w:r>
        <w:rPr>
          <w:iCs/>
          <w:color w:val="000000"/>
          <w:sz w:val="28"/>
          <w:lang w:val="uk-UA"/>
        </w:rPr>
        <w:t xml:space="preserve"> </w:t>
      </w:r>
      <w:r>
        <w:rPr>
          <w:sz w:val="28"/>
          <w:szCs w:val="28"/>
          <w:lang w:val="en-US"/>
        </w:rPr>
        <w:t xml:space="preserve">Provost Ch. </w:t>
      </w:r>
      <w:r w:rsidRPr="00247BDD">
        <w:rPr>
          <w:sz w:val="28"/>
          <w:szCs w:val="28"/>
          <w:lang w:val="en-US"/>
        </w:rPr>
        <w:t xml:space="preserve">Transperant oil – water gels: Study of some physicochemical and biopharmaceutical characteristics. Part 3. Viscosity and conductivity measurements </w:t>
      </w:r>
      <w:r>
        <w:rPr>
          <w:sz w:val="28"/>
          <w:szCs w:val="28"/>
          <w:lang w:val="en-US"/>
        </w:rPr>
        <w:t xml:space="preserve">/ </w:t>
      </w:r>
      <w:r w:rsidRPr="00247BDD">
        <w:rPr>
          <w:sz w:val="28"/>
          <w:szCs w:val="28"/>
          <w:lang w:val="en-US"/>
        </w:rPr>
        <w:t>Ch.</w:t>
      </w:r>
      <w:r>
        <w:rPr>
          <w:sz w:val="28"/>
          <w:szCs w:val="28"/>
          <w:lang w:val="en-US"/>
        </w:rPr>
        <w:t xml:space="preserve"> </w:t>
      </w:r>
      <w:r w:rsidRPr="00247BDD">
        <w:rPr>
          <w:sz w:val="28"/>
          <w:szCs w:val="28"/>
          <w:lang w:val="en-US"/>
        </w:rPr>
        <w:t>Provost, H.</w:t>
      </w:r>
      <w:r>
        <w:rPr>
          <w:sz w:val="28"/>
          <w:szCs w:val="28"/>
          <w:lang w:val="en-US"/>
        </w:rPr>
        <w:t xml:space="preserve"> </w:t>
      </w:r>
      <w:r w:rsidRPr="00247BDD">
        <w:rPr>
          <w:sz w:val="28"/>
          <w:szCs w:val="28"/>
          <w:lang w:val="en-US"/>
        </w:rPr>
        <w:t>Herbots, R.</w:t>
      </w:r>
      <w:r>
        <w:rPr>
          <w:sz w:val="28"/>
          <w:szCs w:val="28"/>
          <w:lang w:val="en-US"/>
        </w:rPr>
        <w:t xml:space="preserve"> </w:t>
      </w:r>
      <w:r w:rsidRPr="00247BDD">
        <w:rPr>
          <w:sz w:val="28"/>
          <w:szCs w:val="28"/>
          <w:lang w:val="en-US"/>
        </w:rPr>
        <w:t xml:space="preserve">Kinget // </w:t>
      </w:r>
      <w:r w:rsidRPr="00247BDD">
        <w:rPr>
          <w:color w:val="000000"/>
          <w:sz w:val="28"/>
          <w:szCs w:val="28"/>
          <w:lang w:val="en-US"/>
        </w:rPr>
        <w:t>Pharm. Ind. – 1988. – V</w:t>
      </w:r>
      <w:r>
        <w:rPr>
          <w:color w:val="000000"/>
          <w:sz w:val="28"/>
          <w:szCs w:val="28"/>
          <w:lang w:val="en-US"/>
        </w:rPr>
        <w:t>ol</w:t>
      </w:r>
      <w:r w:rsidRPr="00247BDD">
        <w:rPr>
          <w:color w:val="000000"/>
          <w:sz w:val="28"/>
          <w:szCs w:val="28"/>
          <w:lang w:val="en-US"/>
        </w:rPr>
        <w:t xml:space="preserve">.50, </w:t>
      </w:r>
      <w:r>
        <w:rPr>
          <w:sz w:val="28"/>
          <w:szCs w:val="28"/>
          <w:lang w:val="en-US"/>
        </w:rPr>
        <w:t>№</w:t>
      </w:r>
      <w:r w:rsidRPr="00247BDD">
        <w:rPr>
          <w:sz w:val="28"/>
          <w:szCs w:val="28"/>
          <w:lang w:val="en-US"/>
        </w:rPr>
        <w:t>10</w:t>
      </w:r>
      <w:r>
        <w:rPr>
          <w:sz w:val="28"/>
          <w:szCs w:val="28"/>
          <w:lang w:val="en-US"/>
        </w:rPr>
        <w:t>.</w:t>
      </w:r>
      <w:r w:rsidRPr="00247BDD">
        <w:rPr>
          <w:sz w:val="28"/>
          <w:szCs w:val="28"/>
          <w:lang w:val="en-US"/>
        </w:rPr>
        <w:t xml:space="preserve"> – P.1190-1195.</w:t>
      </w:r>
    </w:p>
    <w:p w:rsidR="00E978BC" w:rsidRPr="00363CA9" w:rsidRDefault="00E978BC" w:rsidP="00F113F1">
      <w:pPr>
        <w:numPr>
          <w:ilvl w:val="0"/>
          <w:numId w:val="45"/>
        </w:numPr>
        <w:tabs>
          <w:tab w:val="left" w:pos="900"/>
        </w:tabs>
        <w:suppressAutoHyphens w:val="0"/>
        <w:spacing w:line="360" w:lineRule="auto"/>
        <w:jc w:val="both"/>
        <w:rPr>
          <w:sz w:val="28"/>
          <w:szCs w:val="28"/>
          <w:lang w:val="en-US"/>
        </w:rPr>
      </w:pPr>
      <w:r w:rsidRPr="00363CA9">
        <w:rPr>
          <w:sz w:val="28"/>
          <w:szCs w:val="28"/>
          <w:lang w:val="en-US"/>
        </w:rPr>
        <w:t>Salyers A</w:t>
      </w:r>
      <w:r>
        <w:rPr>
          <w:sz w:val="28"/>
          <w:szCs w:val="28"/>
          <w:lang w:val="en-US"/>
        </w:rPr>
        <w:t>.</w:t>
      </w:r>
      <w:r w:rsidRPr="00363CA9">
        <w:rPr>
          <w:sz w:val="28"/>
          <w:szCs w:val="28"/>
          <w:lang w:val="en-US"/>
        </w:rPr>
        <w:t>A.</w:t>
      </w:r>
      <w:r>
        <w:rPr>
          <w:sz w:val="28"/>
          <w:szCs w:val="28"/>
          <w:lang w:val="uk-UA"/>
        </w:rPr>
        <w:t xml:space="preserve"> </w:t>
      </w:r>
      <w:r w:rsidRPr="002340F7">
        <w:rPr>
          <w:sz w:val="28"/>
          <w:szCs w:val="28"/>
          <w:lang w:val="en-US"/>
        </w:rPr>
        <w:t xml:space="preserve">Resistance </w:t>
      </w:r>
      <w:r w:rsidRPr="00363CA9">
        <w:rPr>
          <w:sz w:val="28"/>
          <w:szCs w:val="28"/>
          <w:lang w:val="en-US"/>
        </w:rPr>
        <w:t>gene transfer in anaerobic: New insi</w:t>
      </w:r>
      <w:r>
        <w:rPr>
          <w:sz w:val="28"/>
          <w:szCs w:val="28"/>
          <w:lang w:val="en-US"/>
        </w:rPr>
        <w:t>ghts, new problems: Pap. Symp. “</w:t>
      </w:r>
      <w:r w:rsidRPr="00363CA9">
        <w:rPr>
          <w:sz w:val="28"/>
          <w:szCs w:val="28"/>
          <w:lang w:val="en-US"/>
        </w:rPr>
        <w:t>New Fluoroquinolones and Anaerob. Infec.</w:t>
      </w:r>
      <w:r>
        <w:rPr>
          <w:sz w:val="28"/>
          <w:szCs w:val="28"/>
          <w:lang w:val="en-US"/>
        </w:rPr>
        <w:t>”</w:t>
      </w:r>
      <w:r w:rsidRPr="00363CA9">
        <w:rPr>
          <w:sz w:val="28"/>
          <w:szCs w:val="28"/>
          <w:lang w:val="en-US"/>
        </w:rPr>
        <w:t xml:space="preserve">, </w:t>
      </w:r>
      <w:r>
        <w:rPr>
          <w:sz w:val="28"/>
          <w:szCs w:val="28"/>
          <w:lang w:val="en-US"/>
        </w:rPr>
        <w:t>5-9 Nov. 1995,</w:t>
      </w:r>
      <w:r w:rsidRPr="00FA3DAC">
        <w:rPr>
          <w:sz w:val="28"/>
          <w:szCs w:val="28"/>
          <w:lang w:val="en-US"/>
        </w:rPr>
        <w:t xml:space="preserve"> </w:t>
      </w:r>
      <w:r w:rsidRPr="00363CA9">
        <w:rPr>
          <w:sz w:val="28"/>
          <w:szCs w:val="28"/>
          <w:lang w:val="en-US"/>
        </w:rPr>
        <w:t>San Juan</w:t>
      </w:r>
      <w:r>
        <w:rPr>
          <w:sz w:val="28"/>
          <w:szCs w:val="28"/>
          <w:lang w:val="en-US"/>
        </w:rPr>
        <w:t xml:space="preserve"> /</w:t>
      </w:r>
      <w:r w:rsidRPr="00363CA9">
        <w:rPr>
          <w:sz w:val="28"/>
          <w:szCs w:val="28"/>
          <w:lang w:val="en-US"/>
        </w:rPr>
        <w:t xml:space="preserve"> A</w:t>
      </w:r>
      <w:r>
        <w:rPr>
          <w:sz w:val="28"/>
          <w:szCs w:val="28"/>
          <w:lang w:val="en-US"/>
        </w:rPr>
        <w:t>.</w:t>
      </w:r>
      <w:r w:rsidRPr="00363CA9">
        <w:rPr>
          <w:sz w:val="28"/>
          <w:szCs w:val="28"/>
          <w:lang w:val="en-US"/>
        </w:rPr>
        <w:t>A.</w:t>
      </w:r>
      <w:r>
        <w:rPr>
          <w:sz w:val="28"/>
          <w:szCs w:val="28"/>
          <w:lang w:val="en-US"/>
        </w:rPr>
        <w:t xml:space="preserve"> </w:t>
      </w:r>
      <w:r w:rsidRPr="00363CA9">
        <w:rPr>
          <w:sz w:val="28"/>
          <w:szCs w:val="28"/>
          <w:lang w:val="en-US"/>
        </w:rPr>
        <w:t>Salyers, N</w:t>
      </w:r>
      <w:r>
        <w:rPr>
          <w:sz w:val="28"/>
          <w:szCs w:val="28"/>
          <w:lang w:val="en-US"/>
        </w:rPr>
        <w:t>.</w:t>
      </w:r>
      <w:r w:rsidRPr="00363CA9">
        <w:rPr>
          <w:sz w:val="28"/>
          <w:szCs w:val="28"/>
          <w:lang w:val="en-US"/>
        </w:rPr>
        <w:t>B.</w:t>
      </w:r>
      <w:r>
        <w:rPr>
          <w:sz w:val="28"/>
          <w:szCs w:val="28"/>
          <w:lang w:val="en-US"/>
        </w:rPr>
        <w:t xml:space="preserve"> </w:t>
      </w:r>
      <w:r w:rsidRPr="00363CA9">
        <w:rPr>
          <w:sz w:val="28"/>
          <w:szCs w:val="28"/>
          <w:lang w:val="en-US"/>
        </w:rPr>
        <w:t xml:space="preserve">Shoemaker </w:t>
      </w:r>
      <w:r>
        <w:rPr>
          <w:sz w:val="28"/>
          <w:szCs w:val="28"/>
          <w:lang w:val="en-US"/>
        </w:rPr>
        <w:t>//</w:t>
      </w:r>
      <w:r w:rsidRPr="00363CA9">
        <w:rPr>
          <w:sz w:val="28"/>
          <w:szCs w:val="28"/>
          <w:lang w:val="en-US"/>
        </w:rPr>
        <w:t xml:space="preserve"> Clin. Infec. Disea</w:t>
      </w:r>
      <w:r w:rsidRPr="00363CA9">
        <w:rPr>
          <w:sz w:val="28"/>
          <w:szCs w:val="28"/>
          <w:lang w:val="en-US"/>
        </w:rPr>
        <w:t>s</w:t>
      </w:r>
      <w:r w:rsidRPr="00363CA9">
        <w:rPr>
          <w:sz w:val="28"/>
          <w:szCs w:val="28"/>
          <w:lang w:val="en-US"/>
        </w:rPr>
        <w:t>es.</w:t>
      </w:r>
      <w:r w:rsidRPr="00B726AC">
        <w:rPr>
          <w:color w:val="000000"/>
          <w:sz w:val="28"/>
          <w:szCs w:val="28"/>
          <w:lang w:val="en-US"/>
        </w:rPr>
        <w:t xml:space="preserve"> </w:t>
      </w:r>
      <w:r w:rsidRPr="002340F7">
        <w:rPr>
          <w:color w:val="000000"/>
          <w:sz w:val="28"/>
          <w:szCs w:val="28"/>
          <w:lang w:val="en-US"/>
        </w:rPr>
        <w:t>–</w:t>
      </w:r>
      <w:r w:rsidRPr="00363CA9">
        <w:rPr>
          <w:sz w:val="28"/>
          <w:szCs w:val="28"/>
          <w:lang w:val="en-US"/>
        </w:rPr>
        <w:t xml:space="preserve"> 1996.</w:t>
      </w:r>
      <w:r w:rsidRPr="00E43ECC">
        <w:rPr>
          <w:color w:val="000000"/>
          <w:sz w:val="28"/>
          <w:szCs w:val="28"/>
          <w:lang w:val="en-US"/>
        </w:rPr>
        <w:t xml:space="preserve"> </w:t>
      </w:r>
      <w:r w:rsidRPr="002340F7">
        <w:rPr>
          <w:color w:val="000000"/>
          <w:sz w:val="28"/>
          <w:szCs w:val="28"/>
          <w:lang w:val="en-US"/>
        </w:rPr>
        <w:t>–</w:t>
      </w:r>
      <w:r w:rsidRPr="00363CA9">
        <w:rPr>
          <w:sz w:val="28"/>
          <w:szCs w:val="28"/>
          <w:lang w:val="en-US"/>
        </w:rPr>
        <w:t xml:space="preserve"> </w:t>
      </w:r>
      <w:r>
        <w:rPr>
          <w:sz w:val="28"/>
          <w:szCs w:val="28"/>
          <w:lang w:val="en-US"/>
        </w:rPr>
        <w:t>Vol.</w:t>
      </w:r>
      <w:r w:rsidRPr="00363CA9">
        <w:rPr>
          <w:sz w:val="28"/>
          <w:szCs w:val="28"/>
          <w:lang w:val="en-US"/>
        </w:rPr>
        <w:t xml:space="preserve">23, Supppl. </w:t>
      </w:r>
      <w:r>
        <w:rPr>
          <w:sz w:val="28"/>
          <w:szCs w:val="28"/>
          <w:lang w:val="uk-UA"/>
        </w:rPr>
        <w:t>№</w:t>
      </w:r>
      <w:r w:rsidRPr="00363CA9">
        <w:rPr>
          <w:sz w:val="28"/>
          <w:szCs w:val="28"/>
          <w:lang w:val="en-US"/>
        </w:rPr>
        <w:t>1.</w:t>
      </w:r>
      <w:r w:rsidRPr="00F4017D">
        <w:rPr>
          <w:color w:val="000000"/>
          <w:sz w:val="28"/>
          <w:szCs w:val="28"/>
          <w:lang w:val="en-US"/>
        </w:rPr>
        <w:t xml:space="preserve"> </w:t>
      </w:r>
      <w:r w:rsidRPr="002340F7">
        <w:rPr>
          <w:color w:val="000000"/>
          <w:sz w:val="28"/>
          <w:szCs w:val="28"/>
          <w:lang w:val="en-US"/>
        </w:rPr>
        <w:t>–</w:t>
      </w:r>
      <w:r w:rsidRPr="00363CA9">
        <w:rPr>
          <w:sz w:val="28"/>
          <w:szCs w:val="28"/>
          <w:lang w:val="en-US"/>
        </w:rPr>
        <w:t xml:space="preserve"> </w:t>
      </w:r>
      <w:r>
        <w:rPr>
          <w:sz w:val="28"/>
          <w:szCs w:val="28"/>
          <w:lang w:val="uk-UA"/>
        </w:rPr>
        <w:t>Р</w:t>
      </w:r>
      <w:r w:rsidRPr="00363CA9">
        <w:rPr>
          <w:sz w:val="28"/>
          <w:szCs w:val="28"/>
          <w:lang w:val="en-US"/>
        </w:rPr>
        <w:t>. 36-43.</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sidRPr="002340F7">
        <w:rPr>
          <w:sz w:val="28"/>
          <w:szCs w:val="28"/>
          <w:lang w:val="en-US"/>
        </w:rPr>
        <w:t>Schumacher M</w:t>
      </w:r>
      <w:r>
        <w:rPr>
          <w:sz w:val="28"/>
          <w:szCs w:val="28"/>
          <w:lang w:val="en-US"/>
        </w:rPr>
        <w:t>.</w:t>
      </w:r>
      <w:r w:rsidRPr="002340F7">
        <w:rPr>
          <w:sz w:val="28"/>
          <w:szCs w:val="28"/>
          <w:lang w:val="en-US"/>
        </w:rPr>
        <w:t>F.</w:t>
      </w:r>
      <w:r>
        <w:rPr>
          <w:sz w:val="28"/>
          <w:szCs w:val="28"/>
          <w:lang w:val="en-US"/>
        </w:rPr>
        <w:t xml:space="preserve"> </w:t>
      </w:r>
      <w:r w:rsidRPr="002340F7">
        <w:rPr>
          <w:sz w:val="28"/>
          <w:szCs w:val="28"/>
          <w:lang w:val="en-US"/>
        </w:rPr>
        <w:t>Structural mechanisms of multidrug recognition and re</w:t>
      </w:r>
      <w:r w:rsidRPr="002340F7">
        <w:rPr>
          <w:sz w:val="28"/>
          <w:szCs w:val="28"/>
          <w:lang w:val="en-US"/>
        </w:rPr>
        <w:t>g</w:t>
      </w:r>
      <w:r w:rsidRPr="002340F7">
        <w:rPr>
          <w:sz w:val="28"/>
          <w:szCs w:val="28"/>
          <w:lang w:val="en-US"/>
        </w:rPr>
        <w:t>ulation by bacterial multidrug transcription factors</w:t>
      </w:r>
      <w:r>
        <w:rPr>
          <w:sz w:val="28"/>
          <w:szCs w:val="28"/>
          <w:lang w:val="en-US"/>
        </w:rPr>
        <w:t xml:space="preserve"> /</w:t>
      </w:r>
      <w:r w:rsidRPr="002340F7">
        <w:rPr>
          <w:sz w:val="28"/>
          <w:szCs w:val="28"/>
          <w:lang w:val="en-US"/>
        </w:rPr>
        <w:t xml:space="preserve"> M</w:t>
      </w:r>
      <w:r>
        <w:rPr>
          <w:sz w:val="28"/>
          <w:szCs w:val="28"/>
          <w:lang w:val="en-US"/>
        </w:rPr>
        <w:t>.</w:t>
      </w:r>
      <w:r w:rsidRPr="002340F7">
        <w:rPr>
          <w:sz w:val="28"/>
          <w:szCs w:val="28"/>
          <w:lang w:val="en-US"/>
        </w:rPr>
        <w:t>F.</w:t>
      </w:r>
      <w:r>
        <w:rPr>
          <w:sz w:val="28"/>
          <w:szCs w:val="28"/>
          <w:lang w:val="en-US"/>
        </w:rPr>
        <w:t xml:space="preserve"> </w:t>
      </w:r>
      <w:r w:rsidRPr="002340F7">
        <w:rPr>
          <w:sz w:val="28"/>
          <w:szCs w:val="28"/>
          <w:lang w:val="en-US"/>
        </w:rPr>
        <w:t>Schumacher, R</w:t>
      </w:r>
      <w:r>
        <w:rPr>
          <w:sz w:val="28"/>
          <w:szCs w:val="28"/>
          <w:lang w:val="en-US"/>
        </w:rPr>
        <w:t>.</w:t>
      </w:r>
      <w:r w:rsidRPr="002340F7">
        <w:rPr>
          <w:sz w:val="28"/>
          <w:szCs w:val="28"/>
          <w:lang w:val="en-US"/>
        </w:rPr>
        <w:t>G.</w:t>
      </w:r>
      <w:r>
        <w:rPr>
          <w:sz w:val="28"/>
          <w:szCs w:val="28"/>
          <w:lang w:val="en-US"/>
        </w:rPr>
        <w:t xml:space="preserve"> </w:t>
      </w:r>
      <w:r w:rsidRPr="002340F7">
        <w:rPr>
          <w:sz w:val="28"/>
          <w:szCs w:val="28"/>
          <w:lang w:val="en-US"/>
        </w:rPr>
        <w:t xml:space="preserve">Brennan  </w:t>
      </w:r>
      <w:r>
        <w:rPr>
          <w:sz w:val="28"/>
          <w:szCs w:val="28"/>
          <w:lang w:val="en-US"/>
        </w:rPr>
        <w:t>//</w:t>
      </w:r>
      <w:r w:rsidRPr="002340F7">
        <w:rPr>
          <w:sz w:val="28"/>
          <w:szCs w:val="28"/>
          <w:lang w:val="en-US"/>
        </w:rPr>
        <w:t xml:space="preserve"> Mol. Microbiol.</w:t>
      </w:r>
      <w:r w:rsidRPr="003831DC">
        <w:rPr>
          <w:iCs/>
          <w:color w:val="000000"/>
          <w:sz w:val="28"/>
          <w:szCs w:val="28"/>
          <w:lang w:val="en-US"/>
        </w:rPr>
        <w:t xml:space="preserve"> </w:t>
      </w:r>
      <w:r w:rsidRPr="002340F7">
        <w:rPr>
          <w:iCs/>
          <w:color w:val="000000"/>
          <w:sz w:val="28"/>
          <w:szCs w:val="28"/>
          <w:lang w:val="en-US"/>
        </w:rPr>
        <w:t>–</w:t>
      </w:r>
      <w:r w:rsidRPr="002340F7">
        <w:rPr>
          <w:sz w:val="28"/>
          <w:szCs w:val="28"/>
          <w:lang w:val="en-US"/>
        </w:rPr>
        <w:t xml:space="preserve"> 2002.</w:t>
      </w:r>
      <w:r w:rsidRPr="003831DC">
        <w:rPr>
          <w:iCs/>
          <w:color w:val="000000"/>
          <w:sz w:val="28"/>
          <w:szCs w:val="28"/>
          <w:lang w:val="en-US"/>
        </w:rPr>
        <w:t xml:space="preserve"> </w:t>
      </w:r>
      <w:r w:rsidRPr="002340F7">
        <w:rPr>
          <w:iCs/>
          <w:color w:val="000000"/>
          <w:sz w:val="28"/>
          <w:szCs w:val="28"/>
          <w:lang w:val="en-US"/>
        </w:rPr>
        <w:t>–</w:t>
      </w:r>
      <w:r>
        <w:rPr>
          <w:iCs/>
          <w:color w:val="000000"/>
          <w:sz w:val="28"/>
          <w:szCs w:val="28"/>
          <w:lang w:val="en-US"/>
        </w:rPr>
        <w:t xml:space="preserve"> Vol.</w:t>
      </w:r>
      <w:r w:rsidRPr="002340F7">
        <w:rPr>
          <w:sz w:val="28"/>
          <w:szCs w:val="28"/>
          <w:lang w:val="en-US"/>
        </w:rPr>
        <w:t>45</w:t>
      </w:r>
      <w:r>
        <w:rPr>
          <w:sz w:val="28"/>
          <w:szCs w:val="28"/>
          <w:lang w:val="en-US"/>
        </w:rPr>
        <w:t>,</w:t>
      </w:r>
      <w:r w:rsidRPr="00CB03D7">
        <w:rPr>
          <w:color w:val="000000"/>
          <w:sz w:val="28"/>
          <w:szCs w:val="28"/>
          <w:lang w:val="en-US"/>
        </w:rPr>
        <w:t xml:space="preserve"> </w:t>
      </w:r>
      <w:r w:rsidRPr="002340F7">
        <w:rPr>
          <w:color w:val="000000"/>
          <w:sz w:val="28"/>
          <w:szCs w:val="28"/>
          <w:lang w:val="en-US"/>
        </w:rPr>
        <w:t>№</w:t>
      </w:r>
      <w:r w:rsidRPr="002340F7">
        <w:rPr>
          <w:sz w:val="28"/>
          <w:szCs w:val="28"/>
          <w:lang w:val="en-US"/>
        </w:rPr>
        <w:t>4</w:t>
      </w:r>
      <w:r>
        <w:rPr>
          <w:sz w:val="28"/>
          <w:szCs w:val="28"/>
          <w:lang w:val="en-US"/>
        </w:rPr>
        <w:t>.</w:t>
      </w:r>
      <w:r w:rsidRPr="002340F7">
        <w:rPr>
          <w:sz w:val="28"/>
          <w:szCs w:val="28"/>
          <w:lang w:val="en-US"/>
        </w:rPr>
        <w:t xml:space="preserve"> </w:t>
      </w:r>
      <w:r w:rsidRPr="002340F7">
        <w:rPr>
          <w:color w:val="000000"/>
          <w:sz w:val="28"/>
          <w:szCs w:val="28"/>
          <w:lang w:val="en-US"/>
        </w:rPr>
        <w:t xml:space="preserve">– </w:t>
      </w:r>
      <w:r w:rsidRPr="002340F7">
        <w:rPr>
          <w:color w:val="000000"/>
          <w:sz w:val="28"/>
          <w:szCs w:val="28"/>
        </w:rPr>
        <w:t>Р</w:t>
      </w:r>
      <w:r w:rsidRPr="002340F7">
        <w:rPr>
          <w:color w:val="000000"/>
          <w:sz w:val="28"/>
          <w:szCs w:val="28"/>
          <w:lang w:val="en-US"/>
        </w:rPr>
        <w:t xml:space="preserve">. </w:t>
      </w:r>
      <w:r w:rsidRPr="002340F7">
        <w:rPr>
          <w:sz w:val="28"/>
          <w:szCs w:val="28"/>
          <w:lang w:val="en-US"/>
        </w:rPr>
        <w:t>885-893.</w:t>
      </w:r>
    </w:p>
    <w:p w:rsidR="00E978BC" w:rsidRPr="002340F7" w:rsidRDefault="00E978BC" w:rsidP="00F113F1">
      <w:pPr>
        <w:numPr>
          <w:ilvl w:val="0"/>
          <w:numId w:val="45"/>
        </w:numPr>
        <w:tabs>
          <w:tab w:val="left" w:pos="900"/>
        </w:tabs>
        <w:suppressAutoHyphens w:val="0"/>
        <w:spacing w:line="360" w:lineRule="auto"/>
        <w:jc w:val="both"/>
        <w:rPr>
          <w:sz w:val="28"/>
          <w:szCs w:val="28"/>
          <w:lang w:val="en-US"/>
        </w:rPr>
      </w:pPr>
      <w:r>
        <w:rPr>
          <w:sz w:val="28"/>
          <w:szCs w:val="28"/>
          <w:lang w:val="uk-UA"/>
        </w:rPr>
        <w:t xml:space="preserve"> </w:t>
      </w:r>
      <w:r w:rsidRPr="002340F7">
        <w:rPr>
          <w:sz w:val="28"/>
          <w:szCs w:val="28"/>
          <w:lang w:val="en-US"/>
        </w:rPr>
        <w:t>Scold O.</w:t>
      </w:r>
      <w:r>
        <w:rPr>
          <w:sz w:val="28"/>
          <w:szCs w:val="28"/>
          <w:lang w:val="en-US"/>
        </w:rPr>
        <w:t xml:space="preserve"> </w:t>
      </w:r>
      <w:r w:rsidRPr="002340F7">
        <w:rPr>
          <w:sz w:val="28"/>
          <w:szCs w:val="28"/>
          <w:lang w:val="en-US"/>
        </w:rPr>
        <w:t xml:space="preserve">Evolution and mechanisms for spread of antimicrobial resistance: Pap. of the Symposium on Antibiotic Resistance with Emphasis on Animal – Human Transfer, </w:t>
      </w:r>
      <w:r>
        <w:rPr>
          <w:sz w:val="28"/>
          <w:szCs w:val="28"/>
          <w:lang w:val="en-US"/>
        </w:rPr>
        <w:t>13-14 Sept.</w:t>
      </w:r>
      <w:r w:rsidRPr="002340F7">
        <w:rPr>
          <w:sz w:val="28"/>
          <w:szCs w:val="28"/>
          <w:lang w:val="en-US"/>
        </w:rPr>
        <w:t xml:space="preserve"> 2000</w:t>
      </w:r>
      <w:r>
        <w:rPr>
          <w:sz w:val="28"/>
          <w:szCs w:val="28"/>
          <w:lang w:val="en-US"/>
        </w:rPr>
        <w:t>,</w:t>
      </w:r>
      <w:r w:rsidRPr="000976E2">
        <w:rPr>
          <w:sz w:val="28"/>
          <w:szCs w:val="28"/>
          <w:lang w:val="en-US"/>
        </w:rPr>
        <w:t xml:space="preserve"> </w:t>
      </w:r>
      <w:r>
        <w:rPr>
          <w:sz w:val="28"/>
          <w:szCs w:val="28"/>
          <w:lang w:val="en-US"/>
        </w:rPr>
        <w:t xml:space="preserve">Falkenberg </w:t>
      </w:r>
      <w:r w:rsidRPr="002340F7">
        <w:rPr>
          <w:sz w:val="28"/>
          <w:szCs w:val="28"/>
          <w:lang w:val="en-US"/>
        </w:rPr>
        <w:t>/</w:t>
      </w:r>
      <w:r>
        <w:rPr>
          <w:sz w:val="28"/>
          <w:szCs w:val="28"/>
          <w:lang w:val="en-US"/>
        </w:rPr>
        <w:t xml:space="preserve"> </w:t>
      </w:r>
      <w:r w:rsidRPr="002340F7">
        <w:rPr>
          <w:sz w:val="28"/>
          <w:szCs w:val="28"/>
          <w:lang w:val="en-US"/>
        </w:rPr>
        <w:t>Scold O.</w:t>
      </w:r>
      <w:r>
        <w:rPr>
          <w:sz w:val="28"/>
          <w:szCs w:val="28"/>
          <w:lang w:val="en-US"/>
        </w:rPr>
        <w:t xml:space="preserve"> /</w:t>
      </w:r>
      <w:r w:rsidRPr="002340F7">
        <w:rPr>
          <w:sz w:val="28"/>
          <w:szCs w:val="28"/>
          <w:lang w:val="en-US"/>
        </w:rPr>
        <w:t>/ Acta vet. scan. Suppl. 2000</w:t>
      </w:r>
      <w:r>
        <w:rPr>
          <w:sz w:val="28"/>
          <w:szCs w:val="28"/>
          <w:lang w:val="en-US"/>
        </w:rPr>
        <w:t>.</w:t>
      </w:r>
      <w:r w:rsidRPr="001D7501">
        <w:rPr>
          <w:sz w:val="28"/>
          <w:szCs w:val="28"/>
          <w:lang w:val="en-US"/>
        </w:rPr>
        <w:t xml:space="preserve"> </w:t>
      </w:r>
      <w:r>
        <w:rPr>
          <w:color w:val="000000"/>
          <w:sz w:val="28"/>
          <w:szCs w:val="28"/>
          <w:lang w:val="en-US"/>
        </w:rPr>
        <w:t>– Vol.</w:t>
      </w:r>
      <w:r w:rsidRPr="002340F7">
        <w:rPr>
          <w:sz w:val="28"/>
          <w:szCs w:val="28"/>
          <w:lang w:val="en-US"/>
        </w:rPr>
        <w:t>93</w:t>
      </w:r>
      <w:r>
        <w:rPr>
          <w:sz w:val="28"/>
          <w:szCs w:val="28"/>
          <w:lang w:val="en-US"/>
        </w:rPr>
        <w:t>,</w:t>
      </w:r>
      <w:r w:rsidRPr="00E450F7">
        <w:rPr>
          <w:color w:val="000000"/>
          <w:sz w:val="28"/>
          <w:szCs w:val="28"/>
          <w:lang w:val="en-US"/>
        </w:rPr>
        <w:t xml:space="preserve"> </w:t>
      </w:r>
      <w:r w:rsidRPr="00F7260E">
        <w:rPr>
          <w:color w:val="000000"/>
          <w:sz w:val="28"/>
          <w:szCs w:val="28"/>
          <w:lang w:val="en-US"/>
        </w:rPr>
        <w:t>№</w:t>
      </w:r>
      <w:r>
        <w:rPr>
          <w:color w:val="000000"/>
          <w:sz w:val="28"/>
          <w:szCs w:val="28"/>
          <w:lang w:val="en-US"/>
        </w:rPr>
        <w:t>3</w:t>
      </w:r>
      <w:r w:rsidRPr="00F7260E">
        <w:rPr>
          <w:color w:val="000000"/>
          <w:sz w:val="28"/>
          <w:szCs w:val="28"/>
          <w:lang w:val="en-US"/>
        </w:rPr>
        <w:t>.</w:t>
      </w:r>
      <w:r>
        <w:rPr>
          <w:color w:val="000000"/>
          <w:sz w:val="28"/>
          <w:szCs w:val="28"/>
          <w:lang w:val="en-US"/>
        </w:rPr>
        <w:t xml:space="preserve"> –  P. </w:t>
      </w:r>
      <w:r w:rsidRPr="002340F7">
        <w:rPr>
          <w:sz w:val="28"/>
          <w:szCs w:val="28"/>
          <w:lang w:val="en-US"/>
        </w:rPr>
        <w:t>23-32.</w:t>
      </w:r>
    </w:p>
    <w:p w:rsidR="00E978BC" w:rsidRPr="002340F7" w:rsidRDefault="00E978BC" w:rsidP="00F113F1">
      <w:pPr>
        <w:widowControl w:val="0"/>
        <w:numPr>
          <w:ilvl w:val="0"/>
          <w:numId w:val="45"/>
        </w:numPr>
        <w:tabs>
          <w:tab w:val="left" w:pos="900"/>
        </w:tabs>
        <w:suppressAutoHyphens w:val="0"/>
        <w:spacing w:line="360" w:lineRule="auto"/>
        <w:jc w:val="both"/>
        <w:rPr>
          <w:color w:val="000000"/>
          <w:sz w:val="28"/>
          <w:szCs w:val="28"/>
          <w:lang w:val="uk-UA"/>
        </w:rPr>
      </w:pPr>
      <w:r>
        <w:rPr>
          <w:color w:val="000000"/>
          <w:sz w:val="28"/>
          <w:szCs w:val="28"/>
          <w:lang w:val="uk-UA"/>
        </w:rPr>
        <w:t xml:space="preserve"> </w:t>
      </w:r>
      <w:r>
        <w:rPr>
          <w:color w:val="000000"/>
          <w:sz w:val="28"/>
          <w:szCs w:val="28"/>
          <w:lang w:val="en-US"/>
        </w:rPr>
        <w:t xml:space="preserve">Streit M. </w:t>
      </w:r>
      <w:r w:rsidRPr="002340F7">
        <w:rPr>
          <w:color w:val="000000"/>
          <w:sz w:val="28"/>
          <w:szCs w:val="28"/>
          <w:lang w:val="en-US"/>
        </w:rPr>
        <w:t>Soft tissue augmentation for trea</w:t>
      </w:r>
      <w:r w:rsidRPr="002340F7">
        <w:rPr>
          <w:color w:val="000000"/>
          <w:sz w:val="28"/>
          <w:szCs w:val="28"/>
          <w:lang w:val="en-US"/>
        </w:rPr>
        <w:t>t</w:t>
      </w:r>
      <w:r w:rsidRPr="002340F7">
        <w:rPr>
          <w:color w:val="000000"/>
          <w:sz w:val="28"/>
          <w:szCs w:val="28"/>
          <w:lang w:val="en-US"/>
        </w:rPr>
        <w:t>ment of wrinkles and scars face</w:t>
      </w:r>
      <w:r>
        <w:rPr>
          <w:color w:val="000000"/>
          <w:sz w:val="28"/>
          <w:szCs w:val="28"/>
          <w:lang w:val="en-US"/>
        </w:rPr>
        <w:t xml:space="preserve"> / </w:t>
      </w:r>
      <w:r w:rsidRPr="002340F7">
        <w:rPr>
          <w:color w:val="000000"/>
          <w:sz w:val="28"/>
          <w:szCs w:val="28"/>
          <w:lang w:val="en-US"/>
        </w:rPr>
        <w:t>M.</w:t>
      </w:r>
      <w:r>
        <w:rPr>
          <w:color w:val="000000"/>
          <w:sz w:val="28"/>
          <w:szCs w:val="28"/>
          <w:lang w:val="en-US"/>
        </w:rPr>
        <w:t xml:space="preserve"> </w:t>
      </w:r>
      <w:r w:rsidRPr="002340F7">
        <w:rPr>
          <w:color w:val="000000"/>
          <w:sz w:val="28"/>
          <w:szCs w:val="28"/>
          <w:lang w:val="en-US"/>
        </w:rPr>
        <w:t>Streit, C.</w:t>
      </w:r>
      <w:r>
        <w:rPr>
          <w:color w:val="000000"/>
          <w:sz w:val="28"/>
          <w:szCs w:val="28"/>
          <w:lang w:val="en-US"/>
        </w:rPr>
        <w:t xml:space="preserve"> </w:t>
      </w:r>
      <w:r w:rsidRPr="002340F7">
        <w:rPr>
          <w:color w:val="000000"/>
          <w:sz w:val="28"/>
          <w:szCs w:val="28"/>
          <w:lang w:val="en-US"/>
        </w:rPr>
        <w:t>Brand, L.</w:t>
      </w:r>
      <w:r>
        <w:rPr>
          <w:color w:val="000000"/>
          <w:sz w:val="28"/>
          <w:szCs w:val="28"/>
          <w:lang w:val="en-US"/>
        </w:rPr>
        <w:t xml:space="preserve"> </w:t>
      </w:r>
      <w:r w:rsidRPr="002340F7">
        <w:rPr>
          <w:color w:val="000000"/>
          <w:sz w:val="28"/>
          <w:szCs w:val="28"/>
          <w:lang w:val="en-US"/>
        </w:rPr>
        <w:t xml:space="preserve">Braathen // Ther. Umsch. – 1999. – </w:t>
      </w:r>
      <w:r>
        <w:rPr>
          <w:color w:val="000000"/>
          <w:sz w:val="28"/>
          <w:szCs w:val="28"/>
          <w:lang w:val="en-US"/>
        </w:rPr>
        <w:t>Vol.</w:t>
      </w:r>
      <w:r w:rsidRPr="002340F7">
        <w:rPr>
          <w:color w:val="000000"/>
          <w:sz w:val="28"/>
          <w:szCs w:val="28"/>
          <w:lang w:val="en-US"/>
        </w:rPr>
        <w:t>56</w:t>
      </w:r>
      <w:r>
        <w:rPr>
          <w:color w:val="000000"/>
          <w:sz w:val="28"/>
          <w:szCs w:val="28"/>
          <w:lang w:val="en-US"/>
        </w:rPr>
        <w:t>,</w:t>
      </w:r>
      <w:r w:rsidRPr="000633B1">
        <w:rPr>
          <w:color w:val="000000"/>
          <w:sz w:val="28"/>
          <w:szCs w:val="28"/>
          <w:lang w:val="en-US"/>
        </w:rPr>
        <w:t xml:space="preserve"> </w:t>
      </w:r>
      <w:r w:rsidRPr="002340F7">
        <w:rPr>
          <w:color w:val="000000"/>
          <w:sz w:val="28"/>
          <w:szCs w:val="28"/>
          <w:lang w:val="en-US"/>
        </w:rPr>
        <w:t xml:space="preserve">№4. – </w:t>
      </w:r>
      <w:r w:rsidRPr="002340F7">
        <w:rPr>
          <w:color w:val="000000"/>
          <w:sz w:val="28"/>
          <w:szCs w:val="28"/>
        </w:rPr>
        <w:t>Р</w:t>
      </w:r>
      <w:r w:rsidRPr="002340F7">
        <w:rPr>
          <w:color w:val="000000"/>
          <w:sz w:val="28"/>
          <w:szCs w:val="28"/>
          <w:lang w:val="en-US"/>
        </w:rPr>
        <w:t>. 121-128</w:t>
      </w:r>
      <w:r w:rsidRPr="002340F7">
        <w:rPr>
          <w:color w:val="000000"/>
          <w:sz w:val="28"/>
          <w:szCs w:val="28"/>
          <w:lang w:val="uk-UA"/>
        </w:rPr>
        <w:t>.</w:t>
      </w:r>
    </w:p>
    <w:p w:rsidR="00E978BC" w:rsidRPr="002340F7" w:rsidRDefault="00E978BC" w:rsidP="00F113F1">
      <w:pPr>
        <w:pStyle w:val="affffffff"/>
        <w:widowControl w:val="0"/>
        <w:numPr>
          <w:ilvl w:val="0"/>
          <w:numId w:val="45"/>
        </w:numPr>
        <w:tabs>
          <w:tab w:val="left" w:pos="900"/>
          <w:tab w:val="num" w:pos="947"/>
        </w:tabs>
        <w:suppressAutoHyphens w:val="0"/>
        <w:spacing w:before="0" w:after="0" w:line="360" w:lineRule="auto"/>
        <w:jc w:val="both"/>
        <w:rPr>
          <w:rFonts w:ascii="Times New Roman" w:hAnsi="Times New Roman"/>
          <w:sz w:val="28"/>
          <w:szCs w:val="28"/>
          <w:lang w:val="uk-UA" w:eastAsia="ja-JP"/>
        </w:rPr>
      </w:pPr>
      <w:r w:rsidRPr="002340F7">
        <w:rPr>
          <w:rFonts w:ascii="Times New Roman" w:hAnsi="Times New Roman"/>
          <w:sz w:val="28"/>
          <w:szCs w:val="28"/>
          <w:lang w:val="uk-UA" w:eastAsia="ja-JP"/>
        </w:rPr>
        <w:t>Studies on gelatin-containing artificial skin: II. Preparation and characterization of cross-linked gelatin-hyaluronate sponge</w:t>
      </w:r>
      <w:r>
        <w:rPr>
          <w:rFonts w:ascii="Times New Roman" w:hAnsi="Times New Roman"/>
          <w:sz w:val="28"/>
          <w:szCs w:val="28"/>
          <w:lang w:val="en-US" w:eastAsia="ja-JP"/>
        </w:rPr>
        <w:t xml:space="preserve"> / </w:t>
      </w:r>
      <w:r w:rsidRPr="002340F7">
        <w:rPr>
          <w:rFonts w:ascii="Times New Roman" w:hAnsi="Times New Roman"/>
          <w:sz w:val="28"/>
          <w:szCs w:val="28"/>
          <w:lang w:val="uk-UA" w:eastAsia="ja-JP"/>
        </w:rPr>
        <w:t>Y.S.</w:t>
      </w:r>
      <w:r>
        <w:rPr>
          <w:rFonts w:ascii="Times New Roman" w:hAnsi="Times New Roman"/>
          <w:sz w:val="28"/>
          <w:szCs w:val="28"/>
          <w:lang w:val="en-US" w:eastAsia="ja-JP"/>
        </w:rPr>
        <w:t xml:space="preserve"> </w:t>
      </w:r>
      <w:r w:rsidRPr="002340F7">
        <w:rPr>
          <w:rFonts w:ascii="Times New Roman" w:hAnsi="Times New Roman"/>
          <w:sz w:val="28"/>
          <w:szCs w:val="28"/>
          <w:lang w:val="uk-UA" w:eastAsia="ja-JP"/>
        </w:rPr>
        <w:t>Choi, S.R.</w:t>
      </w:r>
      <w:r>
        <w:rPr>
          <w:rFonts w:ascii="Times New Roman" w:hAnsi="Times New Roman"/>
          <w:sz w:val="28"/>
          <w:szCs w:val="28"/>
          <w:lang w:val="en-US" w:eastAsia="ja-JP"/>
        </w:rPr>
        <w:t xml:space="preserve"> </w:t>
      </w:r>
      <w:r w:rsidRPr="002340F7">
        <w:rPr>
          <w:rFonts w:ascii="Times New Roman" w:hAnsi="Times New Roman"/>
          <w:sz w:val="28"/>
          <w:szCs w:val="28"/>
          <w:lang w:val="uk-UA" w:eastAsia="ja-JP"/>
        </w:rPr>
        <w:t>Hong, Y.M. Lee et al</w:t>
      </w:r>
      <w:r>
        <w:rPr>
          <w:rFonts w:ascii="Times New Roman" w:hAnsi="Times New Roman"/>
          <w:sz w:val="28"/>
          <w:szCs w:val="28"/>
          <w:lang w:val="en-US" w:eastAsia="ja-JP"/>
        </w:rPr>
        <w:t>.</w:t>
      </w:r>
      <w:r w:rsidRPr="002340F7">
        <w:rPr>
          <w:rFonts w:ascii="Times New Roman" w:hAnsi="Times New Roman"/>
          <w:sz w:val="28"/>
          <w:szCs w:val="28"/>
          <w:lang w:val="en-US" w:eastAsia="ja-JP"/>
        </w:rPr>
        <w:t xml:space="preserve"> //</w:t>
      </w:r>
      <w:r w:rsidRPr="002340F7">
        <w:rPr>
          <w:rFonts w:ascii="Times New Roman" w:hAnsi="Times New Roman"/>
          <w:sz w:val="28"/>
          <w:szCs w:val="28"/>
          <w:lang w:val="uk-UA" w:eastAsia="ja-JP"/>
        </w:rPr>
        <w:t xml:space="preserve"> J. Biomed. Mater. Res.</w:t>
      </w:r>
      <w:r w:rsidRPr="002340F7">
        <w:rPr>
          <w:rFonts w:ascii="Times New Roman" w:hAnsi="Times New Roman"/>
          <w:sz w:val="28"/>
          <w:szCs w:val="28"/>
          <w:lang w:val="en-US" w:eastAsia="ja-JP"/>
        </w:rPr>
        <w:t xml:space="preserve"> –</w:t>
      </w:r>
      <w:r w:rsidRPr="002340F7">
        <w:rPr>
          <w:rFonts w:ascii="Times New Roman" w:hAnsi="Times New Roman"/>
          <w:sz w:val="28"/>
          <w:szCs w:val="28"/>
          <w:lang w:val="uk-UA" w:eastAsia="ja-JP"/>
        </w:rPr>
        <w:t xml:space="preserve"> 1999</w:t>
      </w:r>
      <w:r w:rsidRPr="002340F7">
        <w:rPr>
          <w:rFonts w:ascii="Times New Roman" w:hAnsi="Times New Roman"/>
          <w:sz w:val="28"/>
          <w:szCs w:val="28"/>
          <w:lang w:val="en-US" w:eastAsia="ja-JP"/>
        </w:rPr>
        <w:t>. –</w:t>
      </w:r>
      <w:r w:rsidRPr="002340F7">
        <w:rPr>
          <w:rFonts w:ascii="Times New Roman" w:hAnsi="Times New Roman"/>
          <w:sz w:val="28"/>
          <w:szCs w:val="28"/>
          <w:lang w:val="uk-UA" w:eastAsia="ja-JP"/>
        </w:rPr>
        <w:t xml:space="preserve"> </w:t>
      </w:r>
      <w:r w:rsidRPr="002340F7">
        <w:rPr>
          <w:rFonts w:ascii="Times New Roman" w:hAnsi="Times New Roman"/>
          <w:sz w:val="28"/>
          <w:szCs w:val="28"/>
          <w:lang w:val="en-US"/>
        </w:rPr>
        <w:t>Vol.</w:t>
      </w:r>
      <w:r w:rsidRPr="002340F7">
        <w:rPr>
          <w:rFonts w:ascii="Times New Roman" w:hAnsi="Times New Roman"/>
          <w:sz w:val="28"/>
          <w:szCs w:val="28"/>
          <w:lang w:val="uk-UA" w:eastAsia="ja-JP"/>
        </w:rPr>
        <w:t xml:space="preserve">48, </w:t>
      </w:r>
      <w:r w:rsidRPr="002340F7">
        <w:rPr>
          <w:rFonts w:ascii="Times New Roman" w:hAnsi="Times New Roman"/>
          <w:sz w:val="28"/>
          <w:szCs w:val="28"/>
          <w:lang w:val="uk-UA"/>
        </w:rPr>
        <w:t>№</w:t>
      </w:r>
      <w:r w:rsidRPr="002340F7">
        <w:rPr>
          <w:rFonts w:ascii="Times New Roman" w:hAnsi="Times New Roman"/>
          <w:sz w:val="28"/>
          <w:szCs w:val="28"/>
          <w:lang w:val="uk-UA" w:eastAsia="ja-JP"/>
        </w:rPr>
        <w:t xml:space="preserve"> 5. – Р. 631-639.</w:t>
      </w:r>
    </w:p>
    <w:p w:rsidR="00E978BC" w:rsidRPr="002340F7" w:rsidRDefault="00E978BC" w:rsidP="00F113F1">
      <w:pPr>
        <w:pStyle w:val="affffffff"/>
        <w:widowControl w:val="0"/>
        <w:numPr>
          <w:ilvl w:val="0"/>
          <w:numId w:val="45"/>
        </w:numPr>
        <w:tabs>
          <w:tab w:val="left" w:pos="900"/>
        </w:tabs>
        <w:suppressAutoHyphens w:val="0"/>
        <w:spacing w:before="0" w:after="0" w:line="360" w:lineRule="auto"/>
        <w:jc w:val="both"/>
        <w:rPr>
          <w:rFonts w:ascii="Times New Roman" w:hAnsi="Times New Roman"/>
          <w:sz w:val="28"/>
          <w:szCs w:val="28"/>
          <w:lang w:val="uk-UA" w:eastAsia="ja-JP"/>
        </w:rPr>
      </w:pPr>
      <w:r>
        <w:rPr>
          <w:rFonts w:ascii="Times New Roman" w:hAnsi="Times New Roman"/>
          <w:iCs/>
          <w:sz w:val="28"/>
          <w:szCs w:val="28"/>
          <w:lang w:val="uk-UA"/>
        </w:rPr>
        <w:lastRenderedPageBreak/>
        <w:t xml:space="preserve"> </w:t>
      </w:r>
      <w:r w:rsidRPr="002340F7">
        <w:rPr>
          <w:rFonts w:ascii="Times New Roman" w:hAnsi="Times New Roman"/>
          <w:iCs/>
          <w:sz w:val="28"/>
          <w:szCs w:val="28"/>
          <w:lang w:val="en-US"/>
        </w:rPr>
        <w:t>Sutherland I. Novel and established applications of microbial polysacch</w:t>
      </w:r>
      <w:r w:rsidRPr="002340F7">
        <w:rPr>
          <w:rFonts w:ascii="Times New Roman" w:hAnsi="Times New Roman"/>
          <w:iCs/>
          <w:sz w:val="28"/>
          <w:szCs w:val="28"/>
          <w:lang w:val="en-US"/>
        </w:rPr>
        <w:t>a</w:t>
      </w:r>
      <w:r w:rsidRPr="002340F7">
        <w:rPr>
          <w:rFonts w:ascii="Times New Roman" w:hAnsi="Times New Roman"/>
          <w:iCs/>
          <w:sz w:val="28"/>
          <w:szCs w:val="28"/>
          <w:lang w:val="en-US"/>
        </w:rPr>
        <w:t>rides</w:t>
      </w:r>
      <w:r>
        <w:rPr>
          <w:rFonts w:ascii="Times New Roman" w:hAnsi="Times New Roman"/>
          <w:iCs/>
          <w:sz w:val="28"/>
          <w:szCs w:val="28"/>
          <w:lang w:val="en-US"/>
        </w:rPr>
        <w:t xml:space="preserve"> / I.</w:t>
      </w:r>
      <w:r w:rsidRPr="00DD1ED4">
        <w:rPr>
          <w:rFonts w:ascii="Times New Roman" w:hAnsi="Times New Roman"/>
          <w:iCs/>
          <w:sz w:val="28"/>
          <w:szCs w:val="28"/>
          <w:lang w:val="en-US"/>
        </w:rPr>
        <w:t xml:space="preserve"> </w:t>
      </w:r>
      <w:r w:rsidRPr="002340F7">
        <w:rPr>
          <w:rFonts w:ascii="Times New Roman" w:hAnsi="Times New Roman"/>
          <w:iCs/>
          <w:sz w:val="28"/>
          <w:szCs w:val="28"/>
          <w:lang w:val="en-US"/>
        </w:rPr>
        <w:t>Sutherland // Tr</w:t>
      </w:r>
      <w:r>
        <w:rPr>
          <w:rFonts w:ascii="Times New Roman" w:hAnsi="Times New Roman"/>
          <w:iCs/>
          <w:sz w:val="28"/>
          <w:szCs w:val="28"/>
          <w:lang w:val="en-US"/>
        </w:rPr>
        <w:t>ends Biotechnol. – 1998. – Vol.16, №</w:t>
      </w:r>
      <w:r w:rsidRPr="002340F7">
        <w:rPr>
          <w:rFonts w:ascii="Times New Roman" w:hAnsi="Times New Roman"/>
          <w:iCs/>
          <w:sz w:val="28"/>
          <w:szCs w:val="28"/>
          <w:lang w:val="en-US"/>
        </w:rPr>
        <w:t xml:space="preserve">1. – </w:t>
      </w:r>
      <w:r w:rsidRPr="002340F7">
        <w:rPr>
          <w:rFonts w:ascii="Times New Roman" w:hAnsi="Times New Roman"/>
          <w:iCs/>
          <w:sz w:val="28"/>
          <w:szCs w:val="28"/>
        </w:rPr>
        <w:t>Р</w:t>
      </w:r>
      <w:r w:rsidRPr="002340F7">
        <w:rPr>
          <w:rFonts w:ascii="Times New Roman" w:hAnsi="Times New Roman"/>
          <w:iCs/>
          <w:sz w:val="28"/>
          <w:szCs w:val="28"/>
          <w:lang w:val="en-US"/>
        </w:rPr>
        <w:t>. 41-46.</w:t>
      </w:r>
    </w:p>
    <w:p w:rsidR="00E978BC" w:rsidRPr="002340F7" w:rsidRDefault="00E978BC" w:rsidP="00F113F1">
      <w:pPr>
        <w:numPr>
          <w:ilvl w:val="0"/>
          <w:numId w:val="45"/>
        </w:numPr>
        <w:tabs>
          <w:tab w:val="left" w:pos="900"/>
        </w:tabs>
        <w:suppressAutoHyphens w:val="0"/>
        <w:spacing w:line="360" w:lineRule="auto"/>
        <w:jc w:val="both"/>
        <w:rPr>
          <w:i/>
          <w:sz w:val="28"/>
          <w:szCs w:val="28"/>
          <w:lang w:val="en-US"/>
        </w:rPr>
      </w:pPr>
      <w:r>
        <w:rPr>
          <w:sz w:val="28"/>
          <w:szCs w:val="28"/>
          <w:lang w:val="en-US"/>
        </w:rPr>
        <w:t xml:space="preserve"> </w:t>
      </w:r>
      <w:r w:rsidRPr="002340F7">
        <w:rPr>
          <w:sz w:val="28"/>
          <w:szCs w:val="28"/>
          <w:lang w:val="en-US"/>
        </w:rPr>
        <w:t>Tenover F</w:t>
      </w:r>
      <w:r>
        <w:rPr>
          <w:sz w:val="28"/>
          <w:szCs w:val="28"/>
          <w:lang w:val="en-US"/>
        </w:rPr>
        <w:t>.</w:t>
      </w:r>
      <w:r w:rsidRPr="002340F7">
        <w:rPr>
          <w:sz w:val="28"/>
          <w:szCs w:val="28"/>
          <w:lang w:val="en-US"/>
        </w:rPr>
        <w:t>C. The best of times, the worst of times. The global challenge of antimicrobial resistance / F</w:t>
      </w:r>
      <w:r>
        <w:rPr>
          <w:sz w:val="28"/>
          <w:szCs w:val="28"/>
          <w:lang w:val="en-US"/>
        </w:rPr>
        <w:t>.</w:t>
      </w:r>
      <w:r w:rsidRPr="002340F7">
        <w:rPr>
          <w:sz w:val="28"/>
          <w:szCs w:val="28"/>
          <w:lang w:val="en-US"/>
        </w:rPr>
        <w:t xml:space="preserve">C. Tenover // Pharm. World and Sci. – 1995. – </w:t>
      </w:r>
      <w:r>
        <w:rPr>
          <w:sz w:val="28"/>
          <w:szCs w:val="28"/>
          <w:lang w:val="en-US"/>
        </w:rPr>
        <w:t>Vol.</w:t>
      </w:r>
      <w:r w:rsidRPr="002340F7">
        <w:rPr>
          <w:sz w:val="28"/>
          <w:szCs w:val="28"/>
          <w:lang w:val="en-US"/>
        </w:rPr>
        <w:t xml:space="preserve">17, </w:t>
      </w:r>
      <w:r w:rsidRPr="00F423E3">
        <w:rPr>
          <w:sz w:val="28"/>
          <w:szCs w:val="28"/>
          <w:lang w:val="en-US"/>
        </w:rPr>
        <w:t>№</w:t>
      </w:r>
      <w:r w:rsidRPr="002340F7">
        <w:rPr>
          <w:sz w:val="28"/>
          <w:szCs w:val="28"/>
          <w:lang w:val="en-US"/>
        </w:rPr>
        <w:t xml:space="preserve">5. – </w:t>
      </w:r>
      <w:r>
        <w:rPr>
          <w:sz w:val="28"/>
          <w:szCs w:val="28"/>
          <w:lang w:val="uk-UA"/>
        </w:rPr>
        <w:t>Р</w:t>
      </w:r>
      <w:r w:rsidRPr="002340F7">
        <w:rPr>
          <w:sz w:val="28"/>
          <w:szCs w:val="28"/>
          <w:lang w:val="en-US"/>
        </w:rPr>
        <w:t>. 149-151.</w:t>
      </w:r>
    </w:p>
    <w:p w:rsidR="00E978BC" w:rsidRPr="002340F7" w:rsidRDefault="00E978BC" w:rsidP="00F113F1">
      <w:pPr>
        <w:numPr>
          <w:ilvl w:val="0"/>
          <w:numId w:val="45"/>
        </w:numPr>
        <w:tabs>
          <w:tab w:val="clear" w:pos="840"/>
          <w:tab w:val="num" w:pos="900"/>
        </w:tabs>
        <w:suppressAutoHyphens w:val="0"/>
        <w:spacing w:line="360" w:lineRule="auto"/>
        <w:jc w:val="both"/>
        <w:rPr>
          <w:sz w:val="28"/>
          <w:szCs w:val="28"/>
          <w:lang w:val="en-US"/>
        </w:rPr>
      </w:pPr>
      <w:r>
        <w:rPr>
          <w:sz w:val="28"/>
          <w:szCs w:val="28"/>
          <w:lang w:val="en-US"/>
        </w:rPr>
        <w:t xml:space="preserve"> </w:t>
      </w:r>
      <w:r w:rsidRPr="002340F7">
        <w:rPr>
          <w:sz w:val="28"/>
          <w:szCs w:val="28"/>
          <w:lang w:val="en-US"/>
        </w:rPr>
        <w:t>Threlfall E.I.</w:t>
      </w:r>
      <w:r>
        <w:rPr>
          <w:sz w:val="28"/>
          <w:szCs w:val="28"/>
          <w:lang w:val="en-US"/>
        </w:rPr>
        <w:t xml:space="preserve"> </w:t>
      </w:r>
      <w:r w:rsidRPr="002340F7">
        <w:rPr>
          <w:sz w:val="28"/>
          <w:szCs w:val="28"/>
          <w:lang w:val="en-US"/>
        </w:rPr>
        <w:t>Antibiotic resistance in bacterial enteric pathogens – where from and where to?</w:t>
      </w:r>
      <w:r>
        <w:rPr>
          <w:sz w:val="28"/>
          <w:szCs w:val="28"/>
          <w:lang w:val="en-US"/>
        </w:rPr>
        <w:t xml:space="preserve"> </w:t>
      </w:r>
      <w:r w:rsidRPr="002340F7">
        <w:rPr>
          <w:sz w:val="28"/>
          <w:szCs w:val="28"/>
          <w:lang w:val="en-US"/>
        </w:rPr>
        <w:t>/ E.I. Threlfall // Microb. Ecol. Health and Disease. – 1999</w:t>
      </w:r>
      <w:r>
        <w:rPr>
          <w:sz w:val="28"/>
          <w:szCs w:val="28"/>
          <w:lang w:val="en-US"/>
        </w:rPr>
        <w:t>.</w:t>
      </w:r>
      <w:r w:rsidRPr="005D458E">
        <w:rPr>
          <w:sz w:val="28"/>
          <w:szCs w:val="28"/>
          <w:lang w:val="en-US"/>
        </w:rPr>
        <w:t xml:space="preserve"> </w:t>
      </w:r>
      <w:r w:rsidRPr="002340F7">
        <w:rPr>
          <w:sz w:val="28"/>
          <w:szCs w:val="28"/>
          <w:lang w:val="en-US"/>
        </w:rPr>
        <w:t>–</w:t>
      </w:r>
      <w:r w:rsidRPr="003D6FA4">
        <w:rPr>
          <w:sz w:val="28"/>
          <w:szCs w:val="28"/>
          <w:lang w:val="en-US"/>
        </w:rPr>
        <w:t xml:space="preserve"> </w:t>
      </w:r>
      <w:r>
        <w:rPr>
          <w:sz w:val="28"/>
          <w:szCs w:val="28"/>
          <w:lang w:val="en-US"/>
        </w:rPr>
        <w:t>Vol.</w:t>
      </w:r>
      <w:r w:rsidRPr="002340F7">
        <w:rPr>
          <w:sz w:val="28"/>
          <w:szCs w:val="28"/>
          <w:lang w:val="en-US"/>
        </w:rPr>
        <w:t xml:space="preserve">11, </w:t>
      </w:r>
      <w:r>
        <w:rPr>
          <w:sz w:val="28"/>
          <w:szCs w:val="28"/>
          <w:lang w:val="uk-UA"/>
        </w:rPr>
        <w:t>№</w:t>
      </w:r>
      <w:r>
        <w:rPr>
          <w:sz w:val="28"/>
          <w:szCs w:val="28"/>
          <w:lang w:val="en-US"/>
        </w:rPr>
        <w:t xml:space="preserve">4. </w:t>
      </w:r>
      <w:r w:rsidRPr="002340F7">
        <w:rPr>
          <w:sz w:val="28"/>
          <w:szCs w:val="28"/>
          <w:lang w:val="en-US"/>
        </w:rPr>
        <w:t>–</w:t>
      </w:r>
      <w:r>
        <w:rPr>
          <w:sz w:val="28"/>
          <w:szCs w:val="28"/>
          <w:lang w:val="en-US"/>
        </w:rPr>
        <w:t xml:space="preserve"> P.</w:t>
      </w:r>
      <w:r w:rsidRPr="002340F7">
        <w:rPr>
          <w:sz w:val="28"/>
          <w:szCs w:val="28"/>
          <w:lang w:val="en-US"/>
        </w:rPr>
        <w:t xml:space="preserve"> 251.</w:t>
      </w:r>
    </w:p>
    <w:p w:rsidR="00E978BC" w:rsidRPr="00B53A6D" w:rsidRDefault="00E978BC" w:rsidP="00F113F1">
      <w:pPr>
        <w:numPr>
          <w:ilvl w:val="0"/>
          <w:numId w:val="45"/>
        </w:numPr>
        <w:tabs>
          <w:tab w:val="left" w:pos="900"/>
        </w:tabs>
        <w:suppressAutoHyphens w:val="0"/>
        <w:spacing w:line="360" w:lineRule="auto"/>
        <w:jc w:val="both"/>
        <w:rPr>
          <w:i/>
          <w:sz w:val="28"/>
          <w:szCs w:val="28"/>
          <w:lang w:val="en-US"/>
        </w:rPr>
      </w:pPr>
      <w:r>
        <w:rPr>
          <w:i/>
          <w:sz w:val="28"/>
          <w:szCs w:val="28"/>
          <w:lang w:val="uk-UA"/>
        </w:rPr>
        <w:t xml:space="preserve"> </w:t>
      </w:r>
      <w:r w:rsidRPr="002340F7">
        <w:rPr>
          <w:sz w:val="28"/>
          <w:szCs w:val="28"/>
          <w:lang w:val="en-US"/>
        </w:rPr>
        <w:t>Tinover F</w:t>
      </w:r>
      <w:r>
        <w:rPr>
          <w:sz w:val="28"/>
          <w:szCs w:val="28"/>
          <w:lang w:val="en-US"/>
        </w:rPr>
        <w:t>.</w:t>
      </w:r>
      <w:r w:rsidRPr="002340F7">
        <w:rPr>
          <w:sz w:val="28"/>
          <w:szCs w:val="28"/>
          <w:lang w:val="en-US"/>
        </w:rPr>
        <w:t>C. Development and spread of bacterial resistance to antimicr</w:t>
      </w:r>
      <w:r w:rsidRPr="002340F7">
        <w:rPr>
          <w:sz w:val="28"/>
          <w:szCs w:val="28"/>
          <w:lang w:val="en-US"/>
        </w:rPr>
        <w:t>o</w:t>
      </w:r>
      <w:r w:rsidRPr="002340F7">
        <w:rPr>
          <w:sz w:val="28"/>
          <w:szCs w:val="28"/>
          <w:lang w:val="en-US"/>
        </w:rPr>
        <w:t xml:space="preserve">bial agents: An overview: </w:t>
      </w:r>
      <w:r>
        <w:rPr>
          <w:sz w:val="28"/>
          <w:szCs w:val="28"/>
          <w:lang w:val="en-US"/>
        </w:rPr>
        <w:t>[Symposium on the “</w:t>
      </w:r>
      <w:r w:rsidRPr="002340F7">
        <w:rPr>
          <w:sz w:val="28"/>
          <w:szCs w:val="28"/>
          <w:lang w:val="en-US"/>
        </w:rPr>
        <w:t>Maximizing Antimicrobial Efficacy</w:t>
      </w:r>
      <w:r>
        <w:rPr>
          <w:sz w:val="28"/>
          <w:szCs w:val="28"/>
          <w:lang w:val="en-US"/>
        </w:rPr>
        <w:t>”</w:t>
      </w:r>
      <w:r w:rsidRPr="002340F7">
        <w:rPr>
          <w:sz w:val="28"/>
          <w:szCs w:val="28"/>
          <w:lang w:val="en-US"/>
        </w:rPr>
        <w:t>]</w:t>
      </w:r>
      <w:r>
        <w:rPr>
          <w:sz w:val="28"/>
          <w:szCs w:val="28"/>
          <w:lang w:val="en-US"/>
        </w:rPr>
        <w:t>, (</w:t>
      </w:r>
      <w:r w:rsidRPr="002340F7">
        <w:rPr>
          <w:sz w:val="28"/>
          <w:szCs w:val="28"/>
          <w:lang w:val="en-US"/>
        </w:rPr>
        <w:t>Cambridge, 7-8 Dec. 1999</w:t>
      </w:r>
      <w:r>
        <w:rPr>
          <w:sz w:val="28"/>
          <w:szCs w:val="28"/>
          <w:lang w:val="en-US"/>
        </w:rPr>
        <w:t>)</w:t>
      </w:r>
      <w:r w:rsidRPr="002340F7">
        <w:rPr>
          <w:sz w:val="28"/>
          <w:szCs w:val="28"/>
          <w:lang w:val="en-US"/>
        </w:rPr>
        <w:t xml:space="preserve"> /</w:t>
      </w:r>
      <w:r>
        <w:rPr>
          <w:sz w:val="28"/>
          <w:szCs w:val="28"/>
          <w:lang w:val="en-US"/>
        </w:rPr>
        <w:t xml:space="preserve"> </w:t>
      </w:r>
      <w:r w:rsidRPr="002340F7">
        <w:rPr>
          <w:sz w:val="28"/>
          <w:szCs w:val="28"/>
          <w:lang w:val="en-US"/>
        </w:rPr>
        <w:t>F</w:t>
      </w:r>
      <w:r>
        <w:rPr>
          <w:sz w:val="28"/>
          <w:szCs w:val="28"/>
          <w:lang w:val="en-US"/>
        </w:rPr>
        <w:t>.</w:t>
      </w:r>
      <w:r w:rsidRPr="002340F7">
        <w:rPr>
          <w:sz w:val="28"/>
          <w:szCs w:val="28"/>
          <w:lang w:val="en-US"/>
        </w:rPr>
        <w:t>C. Tinover // Clin. Infec. Di</w:t>
      </w:r>
      <w:r w:rsidRPr="002340F7">
        <w:rPr>
          <w:sz w:val="28"/>
          <w:szCs w:val="28"/>
          <w:lang w:val="en-US"/>
        </w:rPr>
        <w:t>s</w:t>
      </w:r>
      <w:r w:rsidRPr="002340F7">
        <w:rPr>
          <w:sz w:val="28"/>
          <w:szCs w:val="28"/>
          <w:lang w:val="en-US"/>
        </w:rPr>
        <w:t>eases</w:t>
      </w:r>
      <w:r>
        <w:rPr>
          <w:sz w:val="28"/>
          <w:szCs w:val="28"/>
          <w:lang w:val="en-US"/>
        </w:rPr>
        <w:t>.</w:t>
      </w:r>
      <w:r w:rsidRPr="002340F7">
        <w:rPr>
          <w:sz w:val="28"/>
          <w:szCs w:val="28"/>
          <w:lang w:val="en-US"/>
        </w:rPr>
        <w:t xml:space="preserve"> – 2001. – </w:t>
      </w:r>
      <w:r>
        <w:rPr>
          <w:sz w:val="28"/>
          <w:szCs w:val="28"/>
          <w:lang w:val="en-US"/>
        </w:rPr>
        <w:t>Vol.</w:t>
      </w:r>
      <w:r w:rsidRPr="002340F7">
        <w:rPr>
          <w:sz w:val="28"/>
          <w:szCs w:val="28"/>
          <w:lang w:val="en-US"/>
        </w:rPr>
        <w:t>33</w:t>
      </w:r>
      <w:r>
        <w:rPr>
          <w:sz w:val="28"/>
          <w:szCs w:val="28"/>
          <w:lang w:val="en-US"/>
        </w:rPr>
        <w:t>,</w:t>
      </w:r>
      <w:r w:rsidRPr="00B53A6D">
        <w:rPr>
          <w:sz w:val="28"/>
          <w:szCs w:val="28"/>
          <w:lang w:val="en-US"/>
        </w:rPr>
        <w:t xml:space="preserve"> № 3</w:t>
      </w:r>
      <w:r>
        <w:rPr>
          <w:sz w:val="28"/>
          <w:szCs w:val="28"/>
          <w:lang w:val="en-US"/>
        </w:rPr>
        <w:t>.</w:t>
      </w:r>
      <w:r w:rsidRPr="00B53A6D">
        <w:rPr>
          <w:sz w:val="28"/>
          <w:szCs w:val="28"/>
          <w:lang w:val="en-US"/>
        </w:rPr>
        <w:t xml:space="preserve"> – </w:t>
      </w:r>
      <w:r>
        <w:rPr>
          <w:sz w:val="28"/>
          <w:szCs w:val="28"/>
          <w:lang w:val="uk-UA"/>
        </w:rPr>
        <w:t>Р</w:t>
      </w:r>
      <w:r w:rsidRPr="00B53A6D">
        <w:rPr>
          <w:sz w:val="28"/>
          <w:szCs w:val="28"/>
          <w:lang w:val="en-US"/>
        </w:rPr>
        <w:t xml:space="preserve">. </w:t>
      </w:r>
      <w:r w:rsidRPr="002340F7">
        <w:rPr>
          <w:sz w:val="28"/>
          <w:szCs w:val="28"/>
          <w:lang w:val="en-US"/>
        </w:rPr>
        <w:t>108-115.</w:t>
      </w:r>
    </w:p>
    <w:p w:rsidR="00E978BC" w:rsidRPr="00316EAB" w:rsidRDefault="00E978BC" w:rsidP="00F113F1">
      <w:pPr>
        <w:numPr>
          <w:ilvl w:val="0"/>
          <w:numId w:val="45"/>
        </w:numPr>
        <w:tabs>
          <w:tab w:val="left" w:pos="900"/>
        </w:tabs>
        <w:suppressAutoHyphens w:val="0"/>
        <w:spacing w:line="360" w:lineRule="auto"/>
        <w:jc w:val="both"/>
        <w:rPr>
          <w:sz w:val="28"/>
          <w:lang w:val="en-US"/>
        </w:rPr>
      </w:pPr>
      <w:r>
        <w:rPr>
          <w:color w:val="000000"/>
          <w:sz w:val="28"/>
          <w:szCs w:val="28"/>
          <w:lang w:val="uk-UA"/>
        </w:rPr>
        <w:t xml:space="preserve"> </w:t>
      </w:r>
      <w:r w:rsidRPr="00522E19">
        <w:rPr>
          <w:color w:val="000000"/>
          <w:sz w:val="28"/>
          <w:szCs w:val="28"/>
          <w:lang w:val="en-US"/>
        </w:rPr>
        <w:t>United States Pharmacopoeia</w:t>
      </w:r>
      <w:r>
        <w:rPr>
          <w:color w:val="000000"/>
          <w:sz w:val="28"/>
          <w:szCs w:val="28"/>
          <w:lang w:val="en-US"/>
        </w:rPr>
        <w:t>.</w:t>
      </w:r>
      <w:r w:rsidRPr="00522E19">
        <w:rPr>
          <w:color w:val="000000"/>
          <w:sz w:val="28"/>
          <w:szCs w:val="28"/>
          <w:lang w:val="en-US"/>
        </w:rPr>
        <w:t xml:space="preserve"> </w:t>
      </w:r>
      <w:r w:rsidRPr="00316EAB">
        <w:rPr>
          <w:sz w:val="28"/>
          <w:lang w:val="en-US"/>
        </w:rPr>
        <w:t>–</w:t>
      </w:r>
      <w:r>
        <w:rPr>
          <w:sz w:val="28"/>
          <w:lang w:val="en-US"/>
        </w:rPr>
        <w:t xml:space="preserve"> </w:t>
      </w:r>
      <w:r w:rsidRPr="00522E19">
        <w:rPr>
          <w:color w:val="000000"/>
          <w:sz w:val="28"/>
          <w:szCs w:val="28"/>
          <w:lang w:val="en-US"/>
        </w:rPr>
        <w:t>24</w:t>
      </w:r>
      <w:r>
        <w:rPr>
          <w:color w:val="000000"/>
          <w:sz w:val="28"/>
          <w:szCs w:val="28"/>
          <w:lang w:val="en-US"/>
        </w:rPr>
        <w:t xml:space="preserve">th </w:t>
      </w:r>
      <w:r w:rsidRPr="00316EAB">
        <w:rPr>
          <w:sz w:val="28"/>
          <w:lang w:val="en-US"/>
        </w:rPr>
        <w:t>ed</w:t>
      </w:r>
      <w:r w:rsidRPr="00F612D3">
        <w:rPr>
          <w:sz w:val="28"/>
          <w:lang w:val="en-US"/>
        </w:rPr>
        <w:t>.</w:t>
      </w:r>
      <w:r w:rsidRPr="00316EAB">
        <w:rPr>
          <w:sz w:val="28"/>
          <w:lang w:val="en-US"/>
        </w:rPr>
        <w:t xml:space="preserve"> –</w:t>
      </w:r>
      <w:r>
        <w:rPr>
          <w:sz w:val="28"/>
          <w:lang w:val="en-US"/>
        </w:rPr>
        <w:t xml:space="preserve"> Washington: </w:t>
      </w:r>
      <w:r w:rsidRPr="00522E19">
        <w:rPr>
          <w:color w:val="000000"/>
          <w:sz w:val="28"/>
          <w:szCs w:val="28"/>
          <w:lang w:val="en-US"/>
        </w:rPr>
        <w:t xml:space="preserve">The United States Pharmacopoeias Convention, 2000. – </w:t>
      </w:r>
      <w:r>
        <w:rPr>
          <w:color w:val="000000"/>
          <w:sz w:val="28"/>
          <w:szCs w:val="28"/>
          <w:lang w:val="en-US"/>
        </w:rPr>
        <w:t>Suppl. 2.</w:t>
      </w:r>
      <w:r w:rsidRPr="00EC66DE">
        <w:rPr>
          <w:sz w:val="28"/>
          <w:lang w:val="en-US"/>
        </w:rPr>
        <w:t xml:space="preserve"> </w:t>
      </w:r>
      <w:r w:rsidRPr="00316EAB">
        <w:rPr>
          <w:sz w:val="28"/>
          <w:lang w:val="en-US"/>
        </w:rPr>
        <w:t>– 2</w:t>
      </w:r>
      <w:r w:rsidRPr="0022333D">
        <w:rPr>
          <w:sz w:val="28"/>
          <w:lang w:val="en-US"/>
        </w:rPr>
        <w:t>45</w:t>
      </w:r>
      <w:r w:rsidRPr="00316EAB">
        <w:rPr>
          <w:sz w:val="28"/>
          <w:lang w:val="en-US"/>
        </w:rPr>
        <w:t>1 p.</w:t>
      </w:r>
    </w:p>
    <w:p w:rsidR="00E978BC" w:rsidRPr="00DB3E7A" w:rsidRDefault="00E978BC" w:rsidP="00F113F1">
      <w:pPr>
        <w:widowControl w:val="0"/>
        <w:numPr>
          <w:ilvl w:val="0"/>
          <w:numId w:val="45"/>
        </w:numPr>
        <w:shd w:val="clear" w:color="auto" w:fill="FFFFFF"/>
        <w:tabs>
          <w:tab w:val="left" w:pos="900"/>
        </w:tabs>
        <w:suppressAutoHyphens w:val="0"/>
        <w:spacing w:line="360" w:lineRule="auto"/>
        <w:jc w:val="both"/>
        <w:rPr>
          <w:sz w:val="28"/>
          <w:szCs w:val="28"/>
          <w:lang w:val="en-US"/>
        </w:rPr>
      </w:pPr>
      <w:r w:rsidRPr="00DB3E7A">
        <w:rPr>
          <w:sz w:val="28"/>
          <w:szCs w:val="28"/>
          <w:lang w:val="en-US"/>
        </w:rPr>
        <w:t xml:space="preserve"> Virc A. Clinical aspect of antimicrobial resistance</w:t>
      </w:r>
      <w:r>
        <w:rPr>
          <w:sz w:val="28"/>
          <w:szCs w:val="28"/>
          <w:lang w:val="en-US"/>
        </w:rPr>
        <w:t xml:space="preserve"> / </w:t>
      </w:r>
      <w:r w:rsidRPr="00DB3E7A">
        <w:rPr>
          <w:sz w:val="28"/>
          <w:szCs w:val="28"/>
          <w:lang w:val="en-US"/>
        </w:rPr>
        <w:t>A.</w:t>
      </w:r>
      <w:r>
        <w:rPr>
          <w:sz w:val="28"/>
          <w:szCs w:val="28"/>
          <w:lang w:val="en-US"/>
        </w:rPr>
        <w:t xml:space="preserve"> </w:t>
      </w:r>
      <w:r w:rsidRPr="00DB3E7A">
        <w:rPr>
          <w:sz w:val="28"/>
          <w:szCs w:val="28"/>
          <w:lang w:val="en-US"/>
        </w:rPr>
        <w:t>Virc, J.M. Stecke</w:t>
      </w:r>
      <w:r w:rsidRPr="00DB3E7A">
        <w:rPr>
          <w:sz w:val="28"/>
          <w:szCs w:val="28"/>
          <w:lang w:val="en-US"/>
        </w:rPr>
        <w:t>l</w:t>
      </w:r>
      <w:r w:rsidRPr="00DB3E7A">
        <w:rPr>
          <w:sz w:val="28"/>
          <w:szCs w:val="28"/>
          <w:lang w:val="en-US"/>
        </w:rPr>
        <w:t>berg // Mayo Clin. Proc. – 2000.</w:t>
      </w:r>
      <w:r w:rsidRPr="00DB2EDE">
        <w:rPr>
          <w:sz w:val="28"/>
          <w:szCs w:val="28"/>
          <w:lang w:val="en-US"/>
        </w:rPr>
        <w:t xml:space="preserve"> </w:t>
      </w:r>
      <w:r w:rsidRPr="00DB3E7A">
        <w:rPr>
          <w:sz w:val="28"/>
          <w:szCs w:val="28"/>
          <w:lang w:val="en-US"/>
        </w:rPr>
        <w:t xml:space="preserve">– </w:t>
      </w:r>
      <w:r>
        <w:rPr>
          <w:sz w:val="28"/>
          <w:szCs w:val="28"/>
          <w:lang w:val="en-US"/>
        </w:rPr>
        <w:t>Vol.56,</w:t>
      </w:r>
      <w:r w:rsidRPr="00DB3E7A">
        <w:rPr>
          <w:sz w:val="28"/>
          <w:szCs w:val="28"/>
          <w:lang w:val="en-US"/>
        </w:rPr>
        <w:t xml:space="preserve"> </w:t>
      </w:r>
      <w:r w:rsidRPr="002E34A5">
        <w:rPr>
          <w:color w:val="000000"/>
          <w:sz w:val="28"/>
          <w:szCs w:val="28"/>
          <w:lang w:val="en-US"/>
        </w:rPr>
        <w:t>№</w:t>
      </w:r>
      <w:r w:rsidRPr="002340F7">
        <w:rPr>
          <w:color w:val="000000"/>
          <w:sz w:val="28"/>
          <w:szCs w:val="28"/>
          <w:lang w:val="en-US"/>
        </w:rPr>
        <w:t xml:space="preserve"> </w:t>
      </w:r>
      <w:r>
        <w:rPr>
          <w:sz w:val="28"/>
          <w:szCs w:val="28"/>
          <w:lang w:val="en-US"/>
        </w:rPr>
        <w:t xml:space="preserve">75. </w:t>
      </w:r>
      <w:r w:rsidRPr="00DB3E7A">
        <w:rPr>
          <w:sz w:val="28"/>
          <w:szCs w:val="28"/>
          <w:lang w:val="en-US"/>
        </w:rPr>
        <w:t>– P. 200-214.</w:t>
      </w:r>
    </w:p>
    <w:p w:rsidR="00E978BC" w:rsidRPr="002340F7" w:rsidRDefault="00E978BC" w:rsidP="00F113F1">
      <w:pPr>
        <w:widowControl w:val="0"/>
        <w:numPr>
          <w:ilvl w:val="0"/>
          <w:numId w:val="45"/>
        </w:numPr>
        <w:tabs>
          <w:tab w:val="left" w:pos="900"/>
        </w:tabs>
        <w:suppressAutoHyphens w:val="0"/>
        <w:spacing w:line="360" w:lineRule="auto"/>
        <w:jc w:val="both"/>
        <w:rPr>
          <w:color w:val="000000"/>
          <w:sz w:val="28"/>
          <w:szCs w:val="28"/>
          <w:lang w:val="en-US"/>
        </w:rPr>
      </w:pPr>
      <w:r>
        <w:rPr>
          <w:color w:val="000000"/>
          <w:sz w:val="28"/>
          <w:szCs w:val="28"/>
          <w:lang w:val="uk-UA"/>
        </w:rPr>
        <w:t xml:space="preserve"> </w:t>
      </w:r>
      <w:r w:rsidRPr="002340F7">
        <w:rPr>
          <w:color w:val="000000"/>
          <w:sz w:val="28"/>
          <w:szCs w:val="28"/>
          <w:lang w:val="en-US"/>
        </w:rPr>
        <w:t>Youseff M.K.</w:t>
      </w:r>
      <w:r>
        <w:rPr>
          <w:color w:val="000000"/>
          <w:sz w:val="28"/>
          <w:szCs w:val="28"/>
          <w:lang w:val="en-US"/>
        </w:rPr>
        <w:t xml:space="preserve"> </w:t>
      </w:r>
      <w:r w:rsidRPr="002340F7">
        <w:rPr>
          <w:color w:val="000000"/>
          <w:sz w:val="28"/>
          <w:szCs w:val="28"/>
          <w:lang w:val="en-US"/>
        </w:rPr>
        <w:t xml:space="preserve">Preformulatlon studies on rifampicin </w:t>
      </w:r>
      <w:r>
        <w:rPr>
          <w:color w:val="000000"/>
          <w:sz w:val="28"/>
          <w:szCs w:val="28"/>
          <w:lang w:val="en-US"/>
        </w:rPr>
        <w:t xml:space="preserve">ointments. P. </w:t>
      </w:r>
      <w:r w:rsidRPr="002340F7">
        <w:rPr>
          <w:color w:val="000000"/>
          <w:sz w:val="28"/>
          <w:szCs w:val="28"/>
          <w:lang w:val="en-US"/>
        </w:rPr>
        <w:t>II. Co</w:t>
      </w:r>
      <w:r w:rsidRPr="002340F7">
        <w:rPr>
          <w:color w:val="000000"/>
          <w:sz w:val="28"/>
          <w:szCs w:val="28"/>
          <w:lang w:val="en-US"/>
        </w:rPr>
        <w:t>m</w:t>
      </w:r>
      <w:r w:rsidRPr="002340F7">
        <w:rPr>
          <w:color w:val="000000"/>
          <w:sz w:val="28"/>
          <w:szCs w:val="28"/>
          <w:lang w:val="en-US"/>
        </w:rPr>
        <w:t xml:space="preserve">parative evaluation of the varios release techniques </w:t>
      </w:r>
      <w:r>
        <w:rPr>
          <w:color w:val="000000"/>
          <w:sz w:val="28"/>
          <w:szCs w:val="28"/>
          <w:lang w:val="en-US"/>
        </w:rPr>
        <w:t xml:space="preserve">/ </w:t>
      </w:r>
      <w:r w:rsidRPr="002340F7">
        <w:rPr>
          <w:color w:val="000000"/>
          <w:sz w:val="28"/>
          <w:szCs w:val="28"/>
          <w:lang w:val="en-US"/>
        </w:rPr>
        <w:t>M.K.</w:t>
      </w:r>
      <w:r>
        <w:rPr>
          <w:color w:val="000000"/>
          <w:sz w:val="28"/>
          <w:szCs w:val="28"/>
          <w:lang w:val="en-US"/>
        </w:rPr>
        <w:t xml:space="preserve"> </w:t>
      </w:r>
      <w:r w:rsidRPr="002340F7">
        <w:rPr>
          <w:color w:val="000000"/>
          <w:sz w:val="28"/>
          <w:szCs w:val="28"/>
          <w:lang w:val="en-US"/>
        </w:rPr>
        <w:t>Youseff, E.E.</w:t>
      </w:r>
      <w:r>
        <w:rPr>
          <w:color w:val="000000"/>
          <w:sz w:val="28"/>
          <w:szCs w:val="28"/>
          <w:lang w:val="en-US"/>
        </w:rPr>
        <w:t xml:space="preserve"> </w:t>
      </w:r>
      <w:r w:rsidRPr="002340F7">
        <w:rPr>
          <w:color w:val="000000"/>
          <w:sz w:val="28"/>
          <w:szCs w:val="28"/>
          <w:lang w:val="en-US"/>
        </w:rPr>
        <w:t xml:space="preserve">Zein El-Din, M.A. Fouda // Drug Dev. and Ind. Pharm. – 1991. </w:t>
      </w:r>
      <w:r w:rsidRPr="00DB3E7A">
        <w:rPr>
          <w:sz w:val="28"/>
          <w:szCs w:val="28"/>
          <w:lang w:val="en-US"/>
        </w:rPr>
        <w:t xml:space="preserve">– </w:t>
      </w:r>
      <w:r>
        <w:rPr>
          <w:sz w:val="28"/>
          <w:szCs w:val="28"/>
          <w:lang w:val="en-US"/>
        </w:rPr>
        <w:t>Vol.6,</w:t>
      </w:r>
      <w:r w:rsidRPr="00DB3E7A">
        <w:rPr>
          <w:sz w:val="28"/>
          <w:szCs w:val="28"/>
          <w:lang w:val="en-US"/>
        </w:rPr>
        <w:t xml:space="preserve"> </w:t>
      </w:r>
      <w:r w:rsidRPr="00115B55">
        <w:rPr>
          <w:color w:val="000000"/>
          <w:sz w:val="28"/>
          <w:szCs w:val="28"/>
          <w:lang w:val="en-US"/>
        </w:rPr>
        <w:t>№</w:t>
      </w:r>
      <w:r w:rsidRPr="002340F7">
        <w:rPr>
          <w:color w:val="000000"/>
          <w:sz w:val="28"/>
          <w:szCs w:val="28"/>
          <w:lang w:val="en-US"/>
        </w:rPr>
        <w:t>2. – P. 317</w:t>
      </w:r>
      <w:r w:rsidRPr="00115B55">
        <w:rPr>
          <w:color w:val="000000"/>
          <w:sz w:val="28"/>
          <w:szCs w:val="28"/>
          <w:lang w:val="en-US"/>
        </w:rPr>
        <w:t>-</w:t>
      </w:r>
      <w:r w:rsidRPr="002340F7">
        <w:rPr>
          <w:color w:val="000000"/>
          <w:sz w:val="28"/>
          <w:szCs w:val="28"/>
          <w:lang w:val="en-US"/>
        </w:rPr>
        <w:t>323.</w:t>
      </w:r>
    </w:p>
    <w:p w:rsidR="00E978BC" w:rsidRPr="0076339F" w:rsidRDefault="00E978BC" w:rsidP="00F113F1">
      <w:pPr>
        <w:pStyle w:val="affffffff"/>
        <w:widowControl w:val="0"/>
        <w:numPr>
          <w:ilvl w:val="0"/>
          <w:numId w:val="45"/>
        </w:numPr>
        <w:tabs>
          <w:tab w:val="left" w:pos="900"/>
        </w:tabs>
        <w:suppressAutoHyphens w:val="0"/>
        <w:spacing w:before="0" w:after="0" w:line="360" w:lineRule="auto"/>
        <w:jc w:val="both"/>
        <w:rPr>
          <w:rFonts w:ascii="Times New Roman" w:hAnsi="Times New Roman"/>
          <w:sz w:val="28"/>
          <w:szCs w:val="28"/>
          <w:lang w:val="uk-UA"/>
        </w:rPr>
      </w:pPr>
      <w:r>
        <w:rPr>
          <w:rFonts w:ascii="Times New Roman" w:hAnsi="Times New Roman"/>
          <w:sz w:val="28"/>
          <w:szCs w:val="28"/>
          <w:lang w:val="uk-UA"/>
        </w:rPr>
        <w:t xml:space="preserve"> Zacchi V.</w:t>
      </w:r>
      <w:r>
        <w:rPr>
          <w:rFonts w:ascii="Times New Roman" w:hAnsi="Times New Roman"/>
          <w:sz w:val="28"/>
          <w:szCs w:val="28"/>
          <w:lang w:val="en-US"/>
        </w:rPr>
        <w:t xml:space="preserve"> </w:t>
      </w:r>
      <w:r w:rsidRPr="002340F7">
        <w:rPr>
          <w:rFonts w:ascii="Times New Roman" w:hAnsi="Times New Roman"/>
          <w:sz w:val="28"/>
          <w:szCs w:val="28"/>
          <w:lang w:val="uk-UA"/>
        </w:rPr>
        <w:t xml:space="preserve">In vivo engineering of human skin-like tissue </w:t>
      </w:r>
      <w:r>
        <w:rPr>
          <w:rFonts w:ascii="Times New Roman" w:hAnsi="Times New Roman"/>
          <w:sz w:val="28"/>
          <w:szCs w:val="28"/>
          <w:lang w:val="en-US"/>
        </w:rPr>
        <w:t xml:space="preserve">/ </w:t>
      </w:r>
      <w:r w:rsidRPr="002340F7">
        <w:rPr>
          <w:rFonts w:ascii="Times New Roman" w:hAnsi="Times New Roman"/>
          <w:sz w:val="28"/>
          <w:szCs w:val="28"/>
          <w:lang w:val="uk-UA"/>
        </w:rPr>
        <w:t>V.</w:t>
      </w:r>
      <w:r>
        <w:rPr>
          <w:rFonts w:ascii="Times New Roman" w:hAnsi="Times New Roman"/>
          <w:sz w:val="28"/>
          <w:szCs w:val="28"/>
          <w:lang w:val="en-US"/>
        </w:rPr>
        <w:t xml:space="preserve"> </w:t>
      </w:r>
      <w:r w:rsidRPr="002340F7">
        <w:rPr>
          <w:rFonts w:ascii="Times New Roman" w:hAnsi="Times New Roman"/>
          <w:sz w:val="28"/>
          <w:szCs w:val="28"/>
          <w:lang w:val="uk-UA"/>
        </w:rPr>
        <w:t>Zacchi, C.</w:t>
      </w:r>
      <w:r>
        <w:rPr>
          <w:rFonts w:ascii="Times New Roman" w:hAnsi="Times New Roman"/>
          <w:sz w:val="28"/>
          <w:szCs w:val="28"/>
          <w:lang w:val="en-US"/>
        </w:rPr>
        <w:t xml:space="preserve"> </w:t>
      </w:r>
      <w:r w:rsidRPr="002340F7">
        <w:rPr>
          <w:rFonts w:ascii="Times New Roman" w:hAnsi="Times New Roman"/>
          <w:sz w:val="28"/>
          <w:szCs w:val="28"/>
          <w:lang w:val="uk-UA"/>
        </w:rPr>
        <w:t>Soranzo, R.</w:t>
      </w:r>
      <w:r>
        <w:rPr>
          <w:rFonts w:ascii="Times New Roman" w:hAnsi="Times New Roman"/>
          <w:sz w:val="28"/>
          <w:szCs w:val="28"/>
          <w:lang w:val="en-US"/>
        </w:rPr>
        <w:t xml:space="preserve"> </w:t>
      </w:r>
      <w:r w:rsidRPr="002340F7">
        <w:rPr>
          <w:rFonts w:ascii="Times New Roman" w:hAnsi="Times New Roman"/>
          <w:sz w:val="28"/>
          <w:szCs w:val="28"/>
          <w:lang w:val="uk-UA"/>
        </w:rPr>
        <w:t xml:space="preserve">Cortivo // J. Biomed. Mater. Res. – 1998. – </w:t>
      </w:r>
      <w:r w:rsidRPr="002340F7">
        <w:rPr>
          <w:rFonts w:ascii="Times New Roman" w:hAnsi="Times New Roman"/>
          <w:sz w:val="28"/>
          <w:szCs w:val="28"/>
          <w:lang w:val="en-US"/>
        </w:rPr>
        <w:t>Vol</w:t>
      </w:r>
      <w:r w:rsidRPr="002340F7">
        <w:rPr>
          <w:rFonts w:ascii="Times New Roman" w:hAnsi="Times New Roman"/>
          <w:sz w:val="28"/>
          <w:szCs w:val="28"/>
          <w:lang w:val="uk-UA"/>
        </w:rPr>
        <w:t xml:space="preserve">.40, №2. – </w:t>
      </w:r>
      <w:r>
        <w:rPr>
          <w:rFonts w:ascii="Times New Roman" w:hAnsi="Times New Roman"/>
          <w:sz w:val="28"/>
          <w:szCs w:val="28"/>
          <w:lang w:val="en-US"/>
        </w:rPr>
        <w:t xml:space="preserve">        </w:t>
      </w:r>
      <w:r w:rsidRPr="002340F7">
        <w:rPr>
          <w:rFonts w:ascii="Times New Roman" w:hAnsi="Times New Roman"/>
          <w:sz w:val="28"/>
          <w:szCs w:val="28"/>
          <w:lang w:val="uk-UA"/>
        </w:rPr>
        <w:t>Р. 187-194.</w:t>
      </w:r>
    </w:p>
    <w:p w:rsidR="00E978BC" w:rsidRDefault="00E978BC" w:rsidP="00E978BC">
      <w:pPr>
        <w:pStyle w:val="affffffff"/>
        <w:widowControl w:val="0"/>
        <w:tabs>
          <w:tab w:val="num" w:pos="947"/>
        </w:tabs>
        <w:spacing w:before="0" w:after="0" w:line="360" w:lineRule="auto"/>
        <w:jc w:val="center"/>
        <w:rPr>
          <w:rFonts w:ascii="Times New Roman" w:hAnsi="Times New Roman"/>
          <w:b/>
          <w:sz w:val="32"/>
          <w:szCs w:val="32"/>
          <w:lang w:val="en-US"/>
        </w:rPr>
      </w:pPr>
    </w:p>
    <w:p w:rsidR="00E978BC" w:rsidRDefault="00E978BC" w:rsidP="00E978BC">
      <w:pPr>
        <w:pStyle w:val="affffffff"/>
        <w:widowControl w:val="0"/>
        <w:tabs>
          <w:tab w:val="num" w:pos="947"/>
        </w:tabs>
        <w:spacing w:before="0" w:after="0" w:line="360" w:lineRule="auto"/>
        <w:jc w:val="center"/>
        <w:rPr>
          <w:rFonts w:ascii="Times New Roman" w:hAnsi="Times New Roman"/>
          <w:b/>
          <w:sz w:val="32"/>
          <w:szCs w:val="32"/>
          <w:lang w:val="en-US"/>
        </w:rPr>
      </w:pPr>
    </w:p>
    <w:p w:rsidR="008A6968" w:rsidRPr="00E978BC" w:rsidRDefault="008A6968" w:rsidP="008A6968">
      <w:pPr>
        <w:spacing w:line="360" w:lineRule="auto"/>
        <w:jc w:val="both"/>
        <w:rPr>
          <w:sz w:val="28"/>
          <w:szCs w:val="20"/>
          <w:lang w:val="uk-UA"/>
        </w:rPr>
      </w:pPr>
    </w:p>
    <w:p w:rsidR="00616E4F" w:rsidRDefault="00616E4F" w:rsidP="00643854">
      <w:pPr>
        <w:rPr>
          <w:color w:val="FF0000"/>
          <w:lang w:val="uk-UA"/>
        </w:rPr>
      </w:pPr>
    </w:p>
    <w:p w:rsidR="00E8063E" w:rsidRDefault="00E8063E" w:rsidP="009411FF">
      <w:pPr>
        <w:pStyle w:val="afffffff6"/>
      </w:pPr>
      <w:r>
        <w:rPr>
          <w:color w:val="FF0000"/>
        </w:rPr>
        <w:lastRenderedPageBreak/>
        <w:t xml:space="preserve">Для заказа доставки данной работы воспользуйтесь поиском на сайте по ссылке:  </w:t>
      </w:r>
      <w:hyperlink r:id="rId12" w:history="1">
        <w:r>
          <w:rPr>
            <w:rStyle w:val="af"/>
            <w:color w:val="0070C0"/>
          </w:rPr>
          <w:t>http://www.mydisser.com/search.html</w:t>
        </w:r>
      </w:hyperlink>
    </w:p>
    <w:p w:rsidR="00E8063E" w:rsidRDefault="00E8063E">
      <w:pPr>
        <w:spacing w:line="336" w:lineRule="auto"/>
        <w:jc w:val="both"/>
      </w:pPr>
      <w:bookmarkStart w:id="8" w:name="_PictureBullets"/>
      <w:bookmarkEnd w:id="8"/>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F1" w:rsidRDefault="00F113F1">
      <w:r>
        <w:separator/>
      </w:r>
    </w:p>
  </w:endnote>
  <w:endnote w:type="continuationSeparator" w:id="0">
    <w:p w:rsidR="00F113F1" w:rsidRDefault="00F1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F1" w:rsidRDefault="00F113F1">
      <w:r>
        <w:separator/>
      </w:r>
    </w:p>
  </w:footnote>
  <w:footnote w:type="continuationSeparator" w:id="0">
    <w:p w:rsidR="00F113F1" w:rsidRDefault="00F11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BC" w:rsidRDefault="00E978BC" w:rsidP="00490CD0">
    <w:pPr>
      <w:pStyle w:val="afffffff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978BC" w:rsidRDefault="00E978BC" w:rsidP="00490CD0">
    <w:pPr>
      <w:pStyle w:val="affffff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BC" w:rsidRPr="00490CD0" w:rsidRDefault="00E978BC" w:rsidP="00490CD0">
    <w:pPr>
      <w:pStyle w:val="afffffff5"/>
      <w:framePr w:wrap="around" w:vAnchor="text" w:hAnchor="margin" w:xAlign="right" w:y="1"/>
      <w:rPr>
        <w:rStyle w:val="ae"/>
      </w:rPr>
    </w:pPr>
    <w:r w:rsidRPr="00490CD0">
      <w:rPr>
        <w:rStyle w:val="ae"/>
      </w:rPr>
      <w:fldChar w:fldCharType="begin"/>
    </w:r>
    <w:r w:rsidRPr="00490CD0">
      <w:rPr>
        <w:rStyle w:val="ae"/>
      </w:rPr>
      <w:instrText xml:space="preserve">PAGE  </w:instrText>
    </w:r>
    <w:r w:rsidRPr="00490CD0">
      <w:rPr>
        <w:rStyle w:val="ae"/>
      </w:rPr>
      <w:fldChar w:fldCharType="separate"/>
    </w:r>
    <w:r>
      <w:rPr>
        <w:rStyle w:val="ae"/>
        <w:noProof/>
      </w:rPr>
      <w:t>4</w:t>
    </w:r>
    <w:r w:rsidRPr="00490CD0">
      <w:rPr>
        <w:rStyle w:val="ae"/>
      </w:rPr>
      <w:fldChar w:fldCharType="end"/>
    </w:r>
  </w:p>
  <w:p w:rsidR="00E978BC" w:rsidRDefault="00E978BC" w:rsidP="00490CD0">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5C72CAE"/>
    <w:multiLevelType w:val="hybridMultilevel"/>
    <w:tmpl w:val="3BFA4636"/>
    <w:lvl w:ilvl="0" w:tplc="DF3EE1F6">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C2411CB"/>
    <w:multiLevelType w:val="hybridMultilevel"/>
    <w:tmpl w:val="C08AFE46"/>
    <w:lvl w:ilvl="0" w:tplc="DA7207D2">
      <w:start w:val="1"/>
      <w:numFmt w:val="decimal"/>
      <w:lvlText w:val="%1."/>
      <w:lvlJc w:val="left"/>
      <w:pPr>
        <w:tabs>
          <w:tab w:val="num" w:pos="720"/>
        </w:tabs>
        <w:ind w:left="720" w:hanging="360"/>
      </w:pPr>
      <w:rPr>
        <w:i w:val="0"/>
        <w:lang w:val="uk-UA"/>
      </w:rPr>
    </w:lvl>
    <w:lvl w:ilvl="1" w:tplc="04190019">
      <w:start w:val="1"/>
      <w:numFmt w:val="lowerLetter"/>
      <w:lvlText w:val="%2."/>
      <w:lvlJc w:val="left"/>
      <w:pPr>
        <w:tabs>
          <w:tab w:val="num" w:pos="1440"/>
        </w:tabs>
        <w:ind w:left="1440" w:hanging="360"/>
      </w:pPr>
      <w:rPr>
        <w:i w:val="0"/>
        <w:lang w:val="uk-U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4247CDD"/>
    <w:multiLevelType w:val="hybridMultilevel"/>
    <w:tmpl w:val="32B80F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A9D638C"/>
    <w:multiLevelType w:val="hybridMultilevel"/>
    <w:tmpl w:val="824E8C8A"/>
    <w:lvl w:ilvl="0" w:tplc="3F421F7A">
      <w:start w:val="105"/>
      <w:numFmt w:val="decimal"/>
      <w:lvlText w:val="%1."/>
      <w:lvlJc w:val="left"/>
      <w:pPr>
        <w:tabs>
          <w:tab w:val="num" w:pos="840"/>
        </w:tabs>
        <w:ind w:left="840" w:hanging="48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5"/>
  </w:num>
  <w:num w:numId="39">
    <w:abstractNumId w:val="0"/>
  </w:num>
  <w:num w:numId="40">
    <w:abstractNumId w:val="1"/>
  </w:num>
  <w:num w:numId="41">
    <w:abstractNumId w:val="2"/>
  </w:num>
  <w:num w:numId="42">
    <w:abstractNumId w:val="40"/>
  </w:num>
  <w:num w:numId="43">
    <w:abstractNumId w:val="48"/>
  </w:num>
  <w:num w:numId="44">
    <w:abstractNumId w:val="47"/>
  </w:num>
  <w:num w:numId="45">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844DE"/>
    <w:rsid w:val="000976D0"/>
    <w:rsid w:val="000A3262"/>
    <w:rsid w:val="000A56E3"/>
    <w:rsid w:val="000A6478"/>
    <w:rsid w:val="000D3398"/>
    <w:rsid w:val="000D53AB"/>
    <w:rsid w:val="000E07FB"/>
    <w:rsid w:val="000E6014"/>
    <w:rsid w:val="000F20CE"/>
    <w:rsid w:val="000F5F3A"/>
    <w:rsid w:val="000F672C"/>
    <w:rsid w:val="0010053C"/>
    <w:rsid w:val="0011344B"/>
    <w:rsid w:val="0011403E"/>
    <w:rsid w:val="0013003F"/>
    <w:rsid w:val="001407E0"/>
    <w:rsid w:val="00143253"/>
    <w:rsid w:val="00151077"/>
    <w:rsid w:val="00152934"/>
    <w:rsid w:val="00155A25"/>
    <w:rsid w:val="00162A81"/>
    <w:rsid w:val="00181293"/>
    <w:rsid w:val="001A197B"/>
    <w:rsid w:val="001A5E82"/>
    <w:rsid w:val="001A6FC9"/>
    <w:rsid w:val="001B4376"/>
    <w:rsid w:val="001B4C01"/>
    <w:rsid w:val="001C702E"/>
    <w:rsid w:val="001D3DEF"/>
    <w:rsid w:val="001D5247"/>
    <w:rsid w:val="001F14AE"/>
    <w:rsid w:val="001F1507"/>
    <w:rsid w:val="001F66E7"/>
    <w:rsid w:val="0020387D"/>
    <w:rsid w:val="00206C75"/>
    <w:rsid w:val="0021207A"/>
    <w:rsid w:val="00214C91"/>
    <w:rsid w:val="00264972"/>
    <w:rsid w:val="00267173"/>
    <w:rsid w:val="00267C02"/>
    <w:rsid w:val="0028253D"/>
    <w:rsid w:val="00285B73"/>
    <w:rsid w:val="00292B3F"/>
    <w:rsid w:val="002A1B6A"/>
    <w:rsid w:val="002A6528"/>
    <w:rsid w:val="002B6D66"/>
    <w:rsid w:val="002D11A8"/>
    <w:rsid w:val="002D4909"/>
    <w:rsid w:val="002F142F"/>
    <w:rsid w:val="002F1BEC"/>
    <w:rsid w:val="002F5991"/>
    <w:rsid w:val="0030185F"/>
    <w:rsid w:val="00304F1E"/>
    <w:rsid w:val="003102ED"/>
    <w:rsid w:val="00311AF5"/>
    <w:rsid w:val="00314A13"/>
    <w:rsid w:val="00320501"/>
    <w:rsid w:val="00327295"/>
    <w:rsid w:val="00342491"/>
    <w:rsid w:val="0034501B"/>
    <w:rsid w:val="003723CF"/>
    <w:rsid w:val="00383B3E"/>
    <w:rsid w:val="00390306"/>
    <w:rsid w:val="0039380B"/>
    <w:rsid w:val="003A1A62"/>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17AB3"/>
    <w:rsid w:val="004230E1"/>
    <w:rsid w:val="004313DD"/>
    <w:rsid w:val="004438AE"/>
    <w:rsid w:val="00453A09"/>
    <w:rsid w:val="00455459"/>
    <w:rsid w:val="00457062"/>
    <w:rsid w:val="0046167F"/>
    <w:rsid w:val="00466BE9"/>
    <w:rsid w:val="00471A16"/>
    <w:rsid w:val="00474560"/>
    <w:rsid w:val="00474B03"/>
    <w:rsid w:val="00481E98"/>
    <w:rsid w:val="004942BD"/>
    <w:rsid w:val="004A36EF"/>
    <w:rsid w:val="004A5A83"/>
    <w:rsid w:val="004B482A"/>
    <w:rsid w:val="004B59E3"/>
    <w:rsid w:val="004C017C"/>
    <w:rsid w:val="004C647D"/>
    <w:rsid w:val="004E21C4"/>
    <w:rsid w:val="004F03AF"/>
    <w:rsid w:val="00514FB4"/>
    <w:rsid w:val="0051645F"/>
    <w:rsid w:val="00524D1A"/>
    <w:rsid w:val="00533D18"/>
    <w:rsid w:val="00535170"/>
    <w:rsid w:val="005461ED"/>
    <w:rsid w:val="005506B9"/>
    <w:rsid w:val="00550763"/>
    <w:rsid w:val="00576C1A"/>
    <w:rsid w:val="005803EE"/>
    <w:rsid w:val="00592471"/>
    <w:rsid w:val="005A2875"/>
    <w:rsid w:val="005A4EFD"/>
    <w:rsid w:val="005B3DD8"/>
    <w:rsid w:val="005B7A3E"/>
    <w:rsid w:val="005C0E6E"/>
    <w:rsid w:val="005C3CE3"/>
    <w:rsid w:val="005E2FD3"/>
    <w:rsid w:val="00600D4B"/>
    <w:rsid w:val="00612DF3"/>
    <w:rsid w:val="00616BC2"/>
    <w:rsid w:val="00616E4F"/>
    <w:rsid w:val="00643854"/>
    <w:rsid w:val="00646A1F"/>
    <w:rsid w:val="00650F42"/>
    <w:rsid w:val="00652BD4"/>
    <w:rsid w:val="00680625"/>
    <w:rsid w:val="006A0054"/>
    <w:rsid w:val="006A1105"/>
    <w:rsid w:val="006A7080"/>
    <w:rsid w:val="006B4C3D"/>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9582D"/>
    <w:rsid w:val="007A3A4A"/>
    <w:rsid w:val="007B0B78"/>
    <w:rsid w:val="007C548E"/>
    <w:rsid w:val="007C7837"/>
    <w:rsid w:val="007E16C4"/>
    <w:rsid w:val="007E3165"/>
    <w:rsid w:val="007E5161"/>
    <w:rsid w:val="007F3184"/>
    <w:rsid w:val="007F36DA"/>
    <w:rsid w:val="00802229"/>
    <w:rsid w:val="00803975"/>
    <w:rsid w:val="008373B3"/>
    <w:rsid w:val="00840EC3"/>
    <w:rsid w:val="00846A3F"/>
    <w:rsid w:val="00854667"/>
    <w:rsid w:val="00855E0D"/>
    <w:rsid w:val="008708F9"/>
    <w:rsid w:val="0087703A"/>
    <w:rsid w:val="00877AA5"/>
    <w:rsid w:val="00885A91"/>
    <w:rsid w:val="00886B4E"/>
    <w:rsid w:val="0089415E"/>
    <w:rsid w:val="008A1CFC"/>
    <w:rsid w:val="008A3B27"/>
    <w:rsid w:val="008A6968"/>
    <w:rsid w:val="008D0321"/>
    <w:rsid w:val="008D39D9"/>
    <w:rsid w:val="008D471D"/>
    <w:rsid w:val="008E567E"/>
    <w:rsid w:val="008E7A5F"/>
    <w:rsid w:val="008F087D"/>
    <w:rsid w:val="008F5213"/>
    <w:rsid w:val="00902A7A"/>
    <w:rsid w:val="00935F1E"/>
    <w:rsid w:val="00937513"/>
    <w:rsid w:val="009411FF"/>
    <w:rsid w:val="00941BB0"/>
    <w:rsid w:val="009546F7"/>
    <w:rsid w:val="009654A3"/>
    <w:rsid w:val="009B3919"/>
    <w:rsid w:val="009C7D55"/>
    <w:rsid w:val="009D350E"/>
    <w:rsid w:val="009D4CB8"/>
    <w:rsid w:val="009F4BD2"/>
    <w:rsid w:val="009F7EAC"/>
    <w:rsid w:val="00A0133D"/>
    <w:rsid w:val="00A23A7B"/>
    <w:rsid w:val="00A27490"/>
    <w:rsid w:val="00A31EB7"/>
    <w:rsid w:val="00A4158A"/>
    <w:rsid w:val="00A41FCB"/>
    <w:rsid w:val="00A521E0"/>
    <w:rsid w:val="00A531B5"/>
    <w:rsid w:val="00A557C7"/>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0C8A"/>
    <w:rsid w:val="00B46023"/>
    <w:rsid w:val="00B46ED5"/>
    <w:rsid w:val="00B52F20"/>
    <w:rsid w:val="00B53BD0"/>
    <w:rsid w:val="00B7172B"/>
    <w:rsid w:val="00B7676C"/>
    <w:rsid w:val="00B800A2"/>
    <w:rsid w:val="00B8206A"/>
    <w:rsid w:val="00B84E7D"/>
    <w:rsid w:val="00B90BA3"/>
    <w:rsid w:val="00BA3A4E"/>
    <w:rsid w:val="00BE256E"/>
    <w:rsid w:val="00BE2595"/>
    <w:rsid w:val="00BE72C2"/>
    <w:rsid w:val="00BE7803"/>
    <w:rsid w:val="00BF1277"/>
    <w:rsid w:val="00C0117D"/>
    <w:rsid w:val="00C20DA6"/>
    <w:rsid w:val="00C34C20"/>
    <w:rsid w:val="00C44D61"/>
    <w:rsid w:val="00C50E4C"/>
    <w:rsid w:val="00C53120"/>
    <w:rsid w:val="00C56704"/>
    <w:rsid w:val="00C57DC8"/>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74C4"/>
    <w:rsid w:val="00D3158B"/>
    <w:rsid w:val="00D347FA"/>
    <w:rsid w:val="00D4317D"/>
    <w:rsid w:val="00D46BAC"/>
    <w:rsid w:val="00D52279"/>
    <w:rsid w:val="00D548D3"/>
    <w:rsid w:val="00D60933"/>
    <w:rsid w:val="00D73023"/>
    <w:rsid w:val="00D959BF"/>
    <w:rsid w:val="00D963CD"/>
    <w:rsid w:val="00D97F12"/>
    <w:rsid w:val="00DB43FE"/>
    <w:rsid w:val="00DB5B53"/>
    <w:rsid w:val="00DD4EAD"/>
    <w:rsid w:val="00DE5840"/>
    <w:rsid w:val="00DE5D7B"/>
    <w:rsid w:val="00E00292"/>
    <w:rsid w:val="00E038A0"/>
    <w:rsid w:val="00E126BD"/>
    <w:rsid w:val="00E26F4E"/>
    <w:rsid w:val="00E3373F"/>
    <w:rsid w:val="00E36459"/>
    <w:rsid w:val="00E5494D"/>
    <w:rsid w:val="00E57281"/>
    <w:rsid w:val="00E63D91"/>
    <w:rsid w:val="00E73D4A"/>
    <w:rsid w:val="00E8063E"/>
    <w:rsid w:val="00E91213"/>
    <w:rsid w:val="00E94606"/>
    <w:rsid w:val="00E978BC"/>
    <w:rsid w:val="00EA3D12"/>
    <w:rsid w:val="00EB2896"/>
    <w:rsid w:val="00EB777B"/>
    <w:rsid w:val="00EC68A6"/>
    <w:rsid w:val="00ED245E"/>
    <w:rsid w:val="00ED2E24"/>
    <w:rsid w:val="00EF51C8"/>
    <w:rsid w:val="00F02799"/>
    <w:rsid w:val="00F04FBC"/>
    <w:rsid w:val="00F07431"/>
    <w:rsid w:val="00F113F1"/>
    <w:rsid w:val="00F224B8"/>
    <w:rsid w:val="00F42DB2"/>
    <w:rsid w:val="00F501BB"/>
    <w:rsid w:val="00F6176E"/>
    <w:rsid w:val="00F67C61"/>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uiPriority w:val="99"/>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uiPriority w:val="99"/>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0D1E-F429-4A77-975D-3D6EBE6F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33</Pages>
  <Words>7793</Words>
  <Characters>44421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52110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cp:revision>
  <cp:lastPrinted>2009-02-06T08:36:00Z</cp:lastPrinted>
  <dcterms:created xsi:type="dcterms:W3CDTF">2015-03-22T11:10:00Z</dcterms:created>
  <dcterms:modified xsi:type="dcterms:W3CDTF">2016-02-09T09:19:00Z</dcterms:modified>
</cp:coreProperties>
</file>