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DA9F4" w14:textId="32F445CD" w:rsidR="00742950" w:rsidRPr="0083538C" w:rsidRDefault="0083538C" w:rsidP="0083538C">
      <w:bookmarkStart w:id="0" w:name="_GoBack"/>
      <w:proofErr w:type="spellStart"/>
      <w:r>
        <w:rPr>
          <w:rFonts w:ascii="Verdana" w:hAnsi="Verdana"/>
          <w:b/>
          <w:bCs/>
          <w:color w:val="000000"/>
          <w:shd w:val="clear" w:color="auto" w:fill="FFFFFF"/>
        </w:rPr>
        <w:t>Довгополова</w:t>
      </w:r>
      <w:proofErr w:type="spellEnd"/>
      <w:r>
        <w:rPr>
          <w:rFonts w:ascii="Verdana" w:hAnsi="Verdana"/>
          <w:b/>
          <w:bCs/>
          <w:color w:val="000000"/>
          <w:shd w:val="clear" w:color="auto" w:fill="FFFFFF"/>
        </w:rPr>
        <w:t xml:space="preserve"> Ганна </w:t>
      </w:r>
      <w:proofErr w:type="spellStart"/>
      <w:r>
        <w:rPr>
          <w:rFonts w:ascii="Verdana" w:hAnsi="Verdana"/>
          <w:b/>
          <w:bCs/>
          <w:color w:val="000000"/>
          <w:shd w:val="clear" w:color="auto" w:fill="FFFFFF"/>
        </w:rPr>
        <w:t>Геннадіївна</w:t>
      </w:r>
      <w:proofErr w:type="spellEnd"/>
      <w:r>
        <w:rPr>
          <w:rFonts w:ascii="Verdana" w:hAnsi="Verdana"/>
          <w:b/>
          <w:bCs/>
          <w:color w:val="000000"/>
          <w:shd w:val="clear" w:color="auto" w:fill="FFFFFF"/>
        </w:rPr>
        <w:t xml:space="preserve">. Культура </w:t>
      </w:r>
      <w:proofErr w:type="spellStart"/>
      <w:r>
        <w:rPr>
          <w:rFonts w:ascii="Verdana" w:hAnsi="Verdana"/>
          <w:b/>
          <w:bCs/>
          <w:color w:val="000000"/>
          <w:shd w:val="clear" w:color="auto" w:fill="FFFFFF"/>
        </w:rPr>
        <w:t>американської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школи</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контексті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реформи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середньої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освіти</w:t>
      </w:r>
      <w:proofErr w:type="spellEnd"/>
      <w:r>
        <w:rPr>
          <w:rFonts w:ascii="Verdana" w:hAnsi="Verdana"/>
          <w:b/>
          <w:bCs/>
          <w:color w:val="000000"/>
          <w:shd w:val="clear" w:color="auto" w:fill="FFFFFF"/>
        </w:rPr>
        <w:t xml:space="preserve"> США 80-х </w:t>
      </w:r>
      <w:proofErr w:type="spellStart"/>
      <w:r>
        <w:rPr>
          <w:rFonts w:ascii="Verdana" w:hAnsi="Verdana"/>
          <w:b/>
          <w:bCs/>
          <w:color w:val="000000"/>
          <w:shd w:val="clear" w:color="auto" w:fill="FFFFFF"/>
        </w:rPr>
        <w:t>років</w:t>
      </w:r>
      <w:proofErr w:type="spellEnd"/>
      <w:r>
        <w:rPr>
          <w:rFonts w:ascii="Verdana" w:hAnsi="Verdana"/>
          <w:b/>
          <w:bCs/>
          <w:color w:val="000000"/>
          <w:shd w:val="clear" w:color="auto" w:fill="FFFFFF"/>
        </w:rPr>
        <w:t xml:space="preserve"> XX- початку XXI </w:t>
      </w:r>
      <w:proofErr w:type="spellStart"/>
      <w:proofErr w:type="gramStart"/>
      <w:r>
        <w:rPr>
          <w:rFonts w:ascii="Verdana" w:hAnsi="Verdana"/>
          <w:b/>
          <w:bCs/>
          <w:color w:val="000000"/>
          <w:shd w:val="clear" w:color="auto" w:fill="FFFFFF"/>
        </w:rPr>
        <w:t>століття</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13.00.01, Сум.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А. С. </w:t>
      </w:r>
      <w:proofErr w:type="spellStart"/>
      <w:r>
        <w:rPr>
          <w:rFonts w:ascii="Verdana" w:hAnsi="Verdana"/>
          <w:b/>
          <w:bCs/>
          <w:color w:val="000000"/>
          <w:shd w:val="clear" w:color="auto" w:fill="FFFFFF"/>
        </w:rPr>
        <w:t>Макаренка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Суми</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742950" w:rsidRPr="0083538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880B8" w14:textId="77777777" w:rsidR="00B6392D" w:rsidRDefault="00B6392D">
      <w:pPr>
        <w:spacing w:after="0" w:line="240" w:lineRule="auto"/>
      </w:pPr>
      <w:r>
        <w:separator/>
      </w:r>
    </w:p>
  </w:endnote>
  <w:endnote w:type="continuationSeparator" w:id="0">
    <w:p w14:paraId="366C998E" w14:textId="77777777" w:rsidR="00B6392D" w:rsidRDefault="00B63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8D59C" w14:textId="77777777" w:rsidR="00B6392D" w:rsidRDefault="00B6392D">
      <w:pPr>
        <w:spacing w:after="0" w:line="240" w:lineRule="auto"/>
      </w:pPr>
      <w:r>
        <w:separator/>
      </w:r>
    </w:p>
  </w:footnote>
  <w:footnote w:type="continuationSeparator" w:id="0">
    <w:p w14:paraId="510A1304" w14:textId="77777777" w:rsidR="00B6392D" w:rsidRDefault="00B639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C4F"/>
    <w:rsid w:val="000B3055"/>
    <w:rsid w:val="000B324F"/>
    <w:rsid w:val="000B325A"/>
    <w:rsid w:val="000B339E"/>
    <w:rsid w:val="000B399A"/>
    <w:rsid w:val="000B3CD1"/>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1C8A"/>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DDD"/>
    <w:rsid w:val="00176F9D"/>
    <w:rsid w:val="00177A04"/>
    <w:rsid w:val="00177AD1"/>
    <w:rsid w:val="00177CB7"/>
    <w:rsid w:val="00180EF4"/>
    <w:rsid w:val="001819F9"/>
    <w:rsid w:val="00181F4E"/>
    <w:rsid w:val="00181FEA"/>
    <w:rsid w:val="001826D8"/>
    <w:rsid w:val="0018307D"/>
    <w:rsid w:val="00183281"/>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67D"/>
    <w:rsid w:val="001C56EF"/>
    <w:rsid w:val="001C57E7"/>
    <w:rsid w:val="001C582D"/>
    <w:rsid w:val="001C58E1"/>
    <w:rsid w:val="001C5A55"/>
    <w:rsid w:val="001C5D54"/>
    <w:rsid w:val="001C67EB"/>
    <w:rsid w:val="001C6C22"/>
    <w:rsid w:val="001C6D38"/>
    <w:rsid w:val="001C7091"/>
    <w:rsid w:val="001C714C"/>
    <w:rsid w:val="001C7348"/>
    <w:rsid w:val="001C77AF"/>
    <w:rsid w:val="001C78FA"/>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F75"/>
    <w:rsid w:val="002D6B30"/>
    <w:rsid w:val="002D7E8D"/>
    <w:rsid w:val="002D7EBE"/>
    <w:rsid w:val="002D7F46"/>
    <w:rsid w:val="002D7F95"/>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69F"/>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2950"/>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245"/>
    <w:rsid w:val="007F279B"/>
    <w:rsid w:val="007F28BF"/>
    <w:rsid w:val="007F2BA2"/>
    <w:rsid w:val="007F2C9D"/>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51"/>
    <w:rsid w:val="00B60DFE"/>
    <w:rsid w:val="00B60E90"/>
    <w:rsid w:val="00B60FD5"/>
    <w:rsid w:val="00B6226D"/>
    <w:rsid w:val="00B62A27"/>
    <w:rsid w:val="00B62B9A"/>
    <w:rsid w:val="00B62C88"/>
    <w:rsid w:val="00B637EC"/>
    <w:rsid w:val="00B6392D"/>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60B4"/>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B61"/>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19525</TotalTime>
  <Pages>1</Pages>
  <Words>35</Words>
  <Characters>206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3833</cp:revision>
  <cp:lastPrinted>2009-02-06T05:36:00Z</cp:lastPrinted>
  <dcterms:created xsi:type="dcterms:W3CDTF">2016-09-19T15:12:00Z</dcterms:created>
  <dcterms:modified xsi:type="dcterms:W3CDTF">2017-01-24T16:03:00Z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