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215875" w:rsidP="007F705C">
      <w:pPr>
        <w:jc w:val="both"/>
        <w:rPr>
          <w:rStyle w:val="afc"/>
          <w:color w:val="0070C0"/>
        </w:rPr>
      </w:pPr>
      <w:r w:rsidRPr="00ED1762">
        <w:rPr>
          <w:rFonts w:ascii="Verdana" w:hAnsi="Verdana"/>
          <w:color w:val="FF0000"/>
          <w:sz w:val="18"/>
          <w:szCs w:val="18"/>
        </w:rPr>
        <w:t>Для з</w:t>
      </w:r>
      <w:r w:rsidRPr="00ED1762">
        <w:rPr>
          <w:color w:val="FF0000"/>
        </w:rPr>
        <w:t xml:space="preserve">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1E74" w:rsidRPr="00E81E74" w:rsidRDefault="00E81E74" w:rsidP="007F705C">
      <w:pPr>
        <w:jc w:val="both"/>
        <w:rPr>
          <w:rStyle w:val="afc"/>
          <w:color w:val="0070C0"/>
        </w:rPr>
      </w:pPr>
    </w:p>
    <w:p w:rsidR="00782E16" w:rsidRDefault="00FB3084" w:rsidP="00836816">
      <w:pPr>
        <w:rPr>
          <w:rFonts w:ascii="Verdana" w:hAnsi="Verdana"/>
          <w:color w:val="000000"/>
          <w:sz w:val="18"/>
          <w:szCs w:val="18"/>
        </w:rPr>
      </w:pPr>
      <w:r>
        <w:rPr>
          <w:rFonts w:ascii="Verdana" w:hAnsi="Verdana"/>
          <w:color w:val="000000"/>
          <w:sz w:val="18"/>
          <w:szCs w:val="18"/>
          <w:shd w:val="clear" w:color="auto" w:fill="FFFFFF"/>
        </w:rPr>
        <w:t>Процедурные нормы и правоотношения в сфере правового регулирования труда</w:t>
      </w:r>
      <w:r>
        <w:rPr>
          <w:rFonts w:ascii="Verdana" w:hAnsi="Verdana"/>
          <w:color w:val="000000"/>
          <w:sz w:val="18"/>
          <w:szCs w:val="18"/>
        </w:rPr>
        <w:br/>
      </w:r>
      <w:r>
        <w:rPr>
          <w:rFonts w:ascii="Verdana" w:hAnsi="Verdana"/>
          <w:color w:val="000000"/>
          <w:sz w:val="18"/>
          <w:szCs w:val="18"/>
        </w:rPr>
        <w:br/>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Год: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2002</w:t>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Распутина, Лариса Николаевна</w:t>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Омск</w:t>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12.00.05</w:t>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FB3084" w:rsidRDefault="00FB3084" w:rsidP="00FB308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B3084" w:rsidRDefault="00FB3084" w:rsidP="00FB3084">
      <w:pPr>
        <w:spacing w:line="270" w:lineRule="atLeast"/>
        <w:rPr>
          <w:rFonts w:ascii="Verdana" w:hAnsi="Verdana"/>
          <w:color w:val="000000"/>
          <w:sz w:val="18"/>
          <w:szCs w:val="18"/>
        </w:rPr>
      </w:pPr>
      <w:r>
        <w:rPr>
          <w:rFonts w:ascii="Verdana" w:hAnsi="Verdana"/>
          <w:color w:val="000000"/>
          <w:sz w:val="18"/>
          <w:szCs w:val="18"/>
        </w:rPr>
        <w:t>183</w:t>
      </w:r>
    </w:p>
    <w:p w:rsidR="00FB3084" w:rsidRDefault="00FB3084" w:rsidP="00FB308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Распутина, Лариса Николаевна</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юридических норм и правовых отношений. —.</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Норма права как регулятор общественных отношений.</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использования наемного</w:t>
      </w:r>
      <w:r>
        <w:rPr>
          <w:rStyle w:val="WW8Num3z0"/>
          <w:rFonts w:ascii="Verdana" w:hAnsi="Verdana"/>
          <w:color w:val="000000"/>
          <w:sz w:val="18"/>
          <w:szCs w:val="18"/>
        </w:rPr>
        <w:t> </w:t>
      </w:r>
      <w:r>
        <w:rPr>
          <w:rStyle w:val="WW8Num4z0"/>
          <w:rFonts w:ascii="Verdana" w:hAnsi="Verdana"/>
          <w:color w:val="4682B4"/>
          <w:sz w:val="18"/>
          <w:szCs w:val="18"/>
        </w:rPr>
        <w:t>труда</w:t>
      </w:r>
      <w:r>
        <w:rPr>
          <w:rFonts w:ascii="Verdana" w:hAnsi="Verdana"/>
          <w:color w:val="000000"/>
          <w:sz w:val="18"/>
          <w:szCs w:val="18"/>
        </w:rPr>
        <w:t>.</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Процедурные</w:t>
      </w:r>
      <w:r>
        <w:rPr>
          <w:rStyle w:val="WW8Num3z0"/>
          <w:rFonts w:ascii="Verdana" w:hAnsi="Verdana"/>
          <w:color w:val="000000"/>
          <w:sz w:val="18"/>
          <w:szCs w:val="18"/>
        </w:rPr>
        <w:t> </w:t>
      </w:r>
      <w:r>
        <w:rPr>
          <w:rFonts w:ascii="Verdana" w:hAnsi="Verdana"/>
          <w:color w:val="000000"/>
          <w:sz w:val="18"/>
          <w:szCs w:val="18"/>
        </w:rPr>
        <w:t>нормы в трудовом законодательстве.</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роль процедурных норм в правовом регулировании трудовых и смежных с ними общественных отношений.</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процедурных норм.</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реализации процедурных норм трудового права.</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Процедурные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использования наемного труда.%.</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классификация процедурных правоотношений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использования наемного труда.</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и содержание процедурных правоотношений.</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Юридические факты.</w:t>
      </w:r>
    </w:p>
    <w:p w:rsidR="00FB3084" w:rsidRDefault="00FB3084" w:rsidP="00FB308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"Процедурные нормы и правоотношения в сфере правового регулирования труда"</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Современное Российское государство вступило в длительный и противоречивый период своего развития, который обычно называют переходным. Изменения, происходящие во многих сферах общественной жизни, не обошли стороной и трудовое право.</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переходом от плана к рынку в нашей стране резко усилилось стремление к заимствованию западных моделей трудовых отношений. Среди отечественных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 начали распространяться модные на Западе идеи неолиберализма, которые в последнее время их российские сторонники пытаются спроецировать на регулирование трудовых отношений в России1. Сторонники этой теории ставят под сомнение необходимость трудового права, по крайней мере, как права, направленного на защиту человека труда. Основным аргументом является глобализация экономики и утверждения, что трудовое право препятствует развитию национальной экономики и национальных организаций. В этой связи высказываются предложения о дерегулировании трудовых отношений, увеличении гибкости в управлении рабочей силой в организации, полной</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 xml:space="preserve">рук предпринимателей в области найма и увольнения, широком использовании срочных трудовых договоров, временной работе, замене трудового договора договорами подряда и т.д. Есть также мнения о том, чтобы организация сама устанавливала свои </w:t>
      </w:r>
      <w:r>
        <w:rPr>
          <w:rFonts w:ascii="Verdana" w:hAnsi="Verdana"/>
          <w:color w:val="000000"/>
          <w:sz w:val="18"/>
          <w:szCs w:val="18"/>
        </w:rPr>
        <w:lastRenderedPageBreak/>
        <w:t>правила, жила по своим собственным законам2. Легко представить, в какое положение попали бы работники, если бы подобного рода идеи оказались реализованными.</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перенося на российскую почву зарубежные идеи, их сторонники совершенно игнорируют условия нашей страны, что неизбежно ведет к ослаблению трудового права, в частности, к стремлению подменить нормы</w:t>
      </w:r>
    </w:p>
    <w:p w:rsidR="00FB3084" w:rsidRPr="00FB3084" w:rsidRDefault="00FB3084" w:rsidP="00FB3084">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1 См., напр.: Дмитриев М. Российский рынок труда силен</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 xml:space="preserve">законов // Эксперт. </w:t>
      </w:r>
      <w:r w:rsidRPr="00FB3084">
        <w:rPr>
          <w:rFonts w:ascii="Verdana" w:hAnsi="Verdana"/>
          <w:color w:val="000000"/>
          <w:sz w:val="18"/>
          <w:szCs w:val="18"/>
          <w:lang w:val="en-US"/>
        </w:rPr>
        <w:t xml:space="preserve">1998. № 5; </w:t>
      </w:r>
      <w:r>
        <w:rPr>
          <w:rFonts w:ascii="Verdana" w:hAnsi="Verdana"/>
          <w:color w:val="000000"/>
          <w:sz w:val="18"/>
          <w:szCs w:val="18"/>
        </w:rPr>
        <w:t>Реформа</w:t>
      </w:r>
      <w:r w:rsidRPr="00FB3084">
        <w:rPr>
          <w:rFonts w:ascii="Verdana" w:hAnsi="Verdana"/>
          <w:color w:val="000000"/>
          <w:sz w:val="18"/>
          <w:szCs w:val="18"/>
          <w:lang w:val="en-US"/>
        </w:rPr>
        <w:t xml:space="preserve"> </w:t>
      </w:r>
      <w:r>
        <w:rPr>
          <w:rFonts w:ascii="Verdana" w:hAnsi="Verdana"/>
          <w:color w:val="000000"/>
          <w:sz w:val="18"/>
          <w:szCs w:val="18"/>
        </w:rPr>
        <w:t>трудовых</w:t>
      </w:r>
      <w:r w:rsidRPr="00FB3084">
        <w:rPr>
          <w:rFonts w:ascii="Verdana" w:hAnsi="Verdana"/>
          <w:color w:val="000000"/>
          <w:sz w:val="18"/>
          <w:szCs w:val="18"/>
          <w:lang w:val="en-US"/>
        </w:rPr>
        <w:t xml:space="preserve"> </w:t>
      </w:r>
      <w:r>
        <w:rPr>
          <w:rFonts w:ascii="Verdana" w:hAnsi="Verdana"/>
          <w:color w:val="000000"/>
          <w:sz w:val="18"/>
          <w:szCs w:val="18"/>
        </w:rPr>
        <w:t>отношений</w:t>
      </w:r>
      <w:r w:rsidRPr="00FB3084">
        <w:rPr>
          <w:rFonts w:ascii="Verdana" w:hAnsi="Verdana"/>
          <w:color w:val="000000"/>
          <w:sz w:val="18"/>
          <w:szCs w:val="18"/>
          <w:lang w:val="en-US"/>
        </w:rPr>
        <w:t xml:space="preserve"> </w:t>
      </w:r>
      <w:r>
        <w:rPr>
          <w:rFonts w:ascii="Verdana" w:hAnsi="Verdana"/>
          <w:color w:val="000000"/>
          <w:sz w:val="18"/>
          <w:szCs w:val="18"/>
        </w:rPr>
        <w:t>в</w:t>
      </w:r>
      <w:r w:rsidRPr="00FB3084">
        <w:rPr>
          <w:rFonts w:ascii="Verdana" w:hAnsi="Verdana"/>
          <w:color w:val="000000"/>
          <w:sz w:val="18"/>
          <w:szCs w:val="18"/>
          <w:lang w:val="en-US"/>
        </w:rPr>
        <w:t xml:space="preserve"> </w:t>
      </w:r>
      <w:r>
        <w:rPr>
          <w:rFonts w:ascii="Verdana" w:hAnsi="Verdana"/>
          <w:color w:val="000000"/>
          <w:sz w:val="18"/>
          <w:szCs w:val="18"/>
        </w:rPr>
        <w:t>Российской</w:t>
      </w:r>
      <w:r w:rsidRPr="00FB3084">
        <w:rPr>
          <w:rFonts w:ascii="Verdana" w:hAnsi="Verdana"/>
          <w:color w:val="000000"/>
          <w:sz w:val="18"/>
          <w:szCs w:val="18"/>
          <w:lang w:val="en-US"/>
        </w:rPr>
        <w:t xml:space="preserve"> </w:t>
      </w:r>
      <w:r>
        <w:rPr>
          <w:rFonts w:ascii="Verdana" w:hAnsi="Verdana"/>
          <w:color w:val="000000"/>
          <w:sz w:val="18"/>
          <w:szCs w:val="18"/>
        </w:rPr>
        <w:t>Федерации</w:t>
      </w:r>
      <w:r w:rsidRPr="00FB3084">
        <w:rPr>
          <w:rFonts w:ascii="Verdana" w:hAnsi="Verdana"/>
          <w:color w:val="000000"/>
          <w:sz w:val="18"/>
          <w:szCs w:val="18"/>
          <w:lang w:val="en-US"/>
        </w:rPr>
        <w:t xml:space="preserve"> </w:t>
      </w:r>
      <w:r>
        <w:rPr>
          <w:rFonts w:ascii="Verdana" w:hAnsi="Verdana"/>
          <w:color w:val="000000"/>
          <w:sz w:val="18"/>
          <w:szCs w:val="18"/>
        </w:rPr>
        <w:t>П</w:t>
      </w:r>
      <w:r w:rsidRPr="00FB3084">
        <w:rPr>
          <w:rFonts w:ascii="Verdana" w:hAnsi="Verdana"/>
          <w:color w:val="000000"/>
          <w:sz w:val="18"/>
          <w:szCs w:val="18"/>
          <w:lang w:val="en-US"/>
        </w:rPr>
        <w:t xml:space="preserve"> </w:t>
      </w:r>
      <w:r>
        <w:rPr>
          <w:rFonts w:ascii="Verdana" w:hAnsi="Verdana"/>
          <w:color w:val="000000"/>
          <w:sz w:val="18"/>
          <w:szCs w:val="18"/>
        </w:rPr>
        <w:t>Ваше</w:t>
      </w:r>
      <w:r w:rsidRPr="00FB3084">
        <w:rPr>
          <w:rFonts w:ascii="Verdana" w:hAnsi="Verdana"/>
          <w:color w:val="000000"/>
          <w:sz w:val="18"/>
          <w:szCs w:val="18"/>
          <w:lang w:val="en-US"/>
        </w:rPr>
        <w:t xml:space="preserve"> </w:t>
      </w:r>
      <w:r>
        <w:rPr>
          <w:rFonts w:ascii="Verdana" w:hAnsi="Verdana"/>
          <w:color w:val="000000"/>
          <w:sz w:val="18"/>
          <w:szCs w:val="18"/>
        </w:rPr>
        <w:t>право</w:t>
      </w:r>
      <w:r w:rsidRPr="00FB3084">
        <w:rPr>
          <w:rFonts w:ascii="Verdana" w:hAnsi="Verdana"/>
          <w:color w:val="000000"/>
          <w:sz w:val="18"/>
          <w:szCs w:val="18"/>
          <w:lang w:val="en-US"/>
        </w:rPr>
        <w:t>. 1998. № 4.</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sidRPr="00FB3084">
        <w:rPr>
          <w:rFonts w:ascii="Verdana" w:hAnsi="Verdana"/>
          <w:color w:val="000000"/>
          <w:sz w:val="18"/>
          <w:szCs w:val="18"/>
          <w:lang w:val="en-US"/>
        </w:rPr>
        <w:t xml:space="preserve">2 Lee </w:t>
      </w:r>
      <w:r>
        <w:rPr>
          <w:rFonts w:ascii="Verdana" w:hAnsi="Verdana"/>
          <w:color w:val="000000"/>
          <w:sz w:val="18"/>
          <w:szCs w:val="18"/>
        </w:rPr>
        <w:t>Е</w:t>
      </w:r>
      <w:r w:rsidRPr="00FB3084">
        <w:rPr>
          <w:rFonts w:ascii="Verdana" w:hAnsi="Verdana"/>
          <w:color w:val="000000"/>
          <w:sz w:val="18"/>
          <w:szCs w:val="18"/>
          <w:lang w:val="en-US"/>
        </w:rPr>
        <w:t xml:space="preserve">. Globalisation and labour standards: A review of issues // International Labour Review. </w:t>
      </w:r>
      <w:r>
        <w:rPr>
          <w:rFonts w:ascii="Verdana" w:hAnsi="Verdana"/>
          <w:color w:val="000000"/>
          <w:sz w:val="18"/>
          <w:szCs w:val="18"/>
        </w:rPr>
        <w:t>1997. № 2, p, 174, трудового права гражданско-правовыми, к внедрению в правовую систему России не свойственных ей норм, к искажению уже существующих, к резкому ухудшению положения работника на производстве. Конечно, не следует полностью отрицать заимствование зарубежного опыта, оно возможно, но лишь при условии, что эти идеи и нормы укладываются в наши условия и традиции, воспринимаются без крайностей,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за собой отрицательные социальные последствия, и, тем самым, способны реально сохранить защиту интересов работника.</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Существенные изменения в регулировании трудовых отношений наметились с принятием Программы социальных реформ на период 19962000 г., утвержденной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 февраля 1997 г.1, предусматривающей в качестве одной из задач принятие нового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Различными группами авторов представлено множество проектов. Изначально были внесены семь проектов. Наибольшее внимание привлекли правительственный и профсоюзный варианты. На их ^ основе был подготовлен так называемый</w:t>
      </w:r>
      <w:r>
        <w:rPr>
          <w:rStyle w:val="WW8Num3z0"/>
          <w:rFonts w:ascii="Verdana" w:hAnsi="Verdana"/>
          <w:color w:val="000000"/>
          <w:sz w:val="18"/>
          <w:szCs w:val="18"/>
        </w:rPr>
        <w:t> </w:t>
      </w:r>
      <w:r>
        <w:rPr>
          <w:rStyle w:val="WW8Num4z0"/>
          <w:rFonts w:ascii="Verdana" w:hAnsi="Verdana"/>
          <w:color w:val="4682B4"/>
          <w:sz w:val="18"/>
          <w:szCs w:val="18"/>
        </w:rPr>
        <w:t>согласительный</w:t>
      </w:r>
      <w:r>
        <w:rPr>
          <w:rStyle w:val="WW8Num3z0"/>
          <w:rFonts w:ascii="Verdana" w:hAnsi="Verdana"/>
          <w:color w:val="000000"/>
          <w:sz w:val="18"/>
          <w:szCs w:val="18"/>
        </w:rPr>
        <w:t> </w:t>
      </w:r>
      <w:r>
        <w:rPr>
          <w:rFonts w:ascii="Verdana" w:hAnsi="Verdana"/>
          <w:color w:val="000000"/>
          <w:sz w:val="18"/>
          <w:szCs w:val="18"/>
        </w:rPr>
        <w:t>вариант. В принятом 30 декабря 2001 г.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нельзя не заметить стремления предоставить большую</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работодателям за счет снижения уровня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 работников. Но-реформа трудового права должна обеспечить реализацию имеющихся в законодательстве трудовых прав. Их нарушения в настоящее время исчисляются миллионами2.</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Существенным недостатком современного правового регулирования трудовых отношений является отсутствие отлаженного механизма реализации принципов, заложенных в законодательстве. Причин тому много - это и недостаточно четкое разделение решаемых вопросов по уровням нормативных актов, и нестыковка этих актов между собой, и отсутствие</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Российская газета. 1997. 12 марта,</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напр.: Заметка с парламентских слушаний о защите трудовых прав работников // Российская газета. 1998. 5 февраля. специальных органов и процедур, и недостаточный уровень юридической техники, и многое другое.</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Сохранение трудового права вполне естественно: эксплуатация труда, для борьбы с которой оно создавалось, не исчезает. Зачастую она принимает лишь новые формы и способы осуществления. Это характерно, в первую очередь, для России, где становление капитализма происходит в агрессивных по отношению к работникам формах.</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задач совершенствования трудового законодательства на современном этапе неразрывно связано с поисками оптимальных форм и способов реализации материальных норм трудового права. Поэтому не случайно в науке все чаще обращается внимание на изучение процедурно-правового механизма, на выявление перспектив его развития и оптимизацию конструкции.</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разработке критериев отнесения некоторых норм трудового права 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 процедурным, выявлении их признаков, особенностей реапизации, установлении круга соответствующих субъектов, анализе недостатков и потенциала советского и российского законодательства, содержащего процедурные нормы; формулировании предложений по совершенствованию нормативной базы.</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 диссертации были поставлены следующие основные задачи:</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критерии отнесения некоторых норм трудового права и трудовых правоотношений к категории процедурных;</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-исследовать признаки и роль процедурных норм и правоотношений в трудовом праве;</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особенности реализации процедурных норм трудового права;</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круг субъектов процедурных правоотношений;</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трудовое законодательство, содержащее процедурные правила и выработать рекомендации по совершенствованию норм, регулирующих соответствующие отношения.</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разрешения поставленных задач использовались труды общетеоретического характера Н.Г, Александрова,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Байтиина, С.Н, Братуся, Ю.И.</w:t>
      </w:r>
      <w:r>
        <w:rPr>
          <w:rStyle w:val="WW8Num3z0"/>
          <w:rFonts w:ascii="Verdana" w:hAnsi="Verdana"/>
          <w:color w:val="000000"/>
          <w:sz w:val="18"/>
          <w:szCs w:val="18"/>
        </w:rPr>
        <w:t> </w:t>
      </w:r>
      <w:r>
        <w:rPr>
          <w:rStyle w:val="WW8Num4z0"/>
          <w:rFonts w:ascii="Verdana" w:hAnsi="Verdana"/>
          <w:color w:val="4682B4"/>
          <w:sz w:val="18"/>
          <w:szCs w:val="18"/>
        </w:rPr>
        <w:t>Гревцова</w:t>
      </w:r>
      <w:r>
        <w:rPr>
          <w:rFonts w:ascii="Verdana" w:hAnsi="Verdana"/>
          <w:color w:val="000000"/>
          <w:sz w:val="18"/>
          <w:szCs w:val="18"/>
        </w:rPr>
        <w:t>, И.Я. Дюрягина, В.Б. Исакова, М.П. Карпу шина, Д. 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С.Ф. Кечекьяна, В.Н. Кудрявцева,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Р.З. Лившица, П,Е. Недбайло, Е.Б.</w:t>
      </w:r>
      <w:r>
        <w:rPr>
          <w:rStyle w:val="WW8Num3z0"/>
          <w:rFonts w:ascii="Verdana" w:hAnsi="Verdana"/>
          <w:color w:val="000000"/>
          <w:sz w:val="18"/>
          <w:szCs w:val="18"/>
        </w:rPr>
        <w:t> </w:t>
      </w:r>
      <w:r>
        <w:rPr>
          <w:rStyle w:val="WW8Num4z0"/>
          <w:rFonts w:ascii="Verdana" w:hAnsi="Verdana"/>
          <w:color w:val="4682B4"/>
          <w:sz w:val="18"/>
          <w:szCs w:val="18"/>
        </w:rPr>
        <w:t>Пашуканиса</w:t>
      </w:r>
      <w:r>
        <w:rPr>
          <w:rFonts w:ascii="Verdana" w:hAnsi="Verdana"/>
          <w:color w:val="000000"/>
          <w:sz w:val="18"/>
          <w:szCs w:val="18"/>
        </w:rPr>
        <w:t>, А.С. Пиголкина, Ю.К. Толстого,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Л.С. Явича и др.</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были использованы научные работы представителей науки трудового права, как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B.C. Аракчеев, Б.К. Бегичев, 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Л.Я. Гинцбург, А.Д. Зайкин,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М.П. Карпушин, A.M. Куренной, В.М.</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М.В. Молодцов, Ю.П. Орловский, А.Е.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А.С. Пашков, С.В. Передерин, В.Н.</w:t>
      </w:r>
      <w:r>
        <w:rPr>
          <w:rStyle w:val="WW8Num3z0"/>
          <w:rFonts w:ascii="Verdana" w:hAnsi="Verdana"/>
          <w:color w:val="000000"/>
          <w:sz w:val="18"/>
          <w:szCs w:val="18"/>
        </w:rPr>
        <w:t> </w:t>
      </w:r>
      <w:r>
        <w:rPr>
          <w:rStyle w:val="WW8Num4z0"/>
          <w:rFonts w:ascii="Verdana" w:hAnsi="Verdana"/>
          <w:color w:val="4682B4"/>
          <w:sz w:val="18"/>
          <w:szCs w:val="18"/>
        </w:rPr>
        <w:t>Протасов</w:t>
      </w:r>
      <w:r>
        <w:rPr>
          <w:rFonts w:ascii="Verdana" w:hAnsi="Verdana"/>
          <w:color w:val="000000"/>
          <w:sz w:val="18"/>
          <w:szCs w:val="18"/>
        </w:rPr>
        <w:t>, А.И. Процевский, В.И. Савич, В.Н.</w:t>
      </w:r>
      <w:r>
        <w:rPr>
          <w:rStyle w:val="WW8Num4z0"/>
          <w:rFonts w:ascii="Verdana" w:hAnsi="Verdana"/>
          <w:color w:val="4682B4"/>
          <w:sz w:val="18"/>
          <w:szCs w:val="18"/>
        </w:rPr>
        <w:t>Скобелкин</w:t>
      </w:r>
      <w:r>
        <w:rPr>
          <w:rFonts w:ascii="Verdana" w:hAnsi="Verdana"/>
          <w:color w:val="000000"/>
          <w:sz w:val="18"/>
          <w:szCs w:val="18"/>
        </w:rPr>
        <w:t>, В.Н, Смирнов, О.В. Смирнов,</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Л.А.</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Л.С. Таль, Е.Б. Хохлов, С.Ю.</w:t>
      </w:r>
      <w:r>
        <w:rPr>
          <w:rStyle w:val="WW8Num3z0"/>
          <w:rFonts w:ascii="Verdana" w:hAnsi="Verdana"/>
          <w:color w:val="000000"/>
          <w:sz w:val="18"/>
          <w:szCs w:val="18"/>
        </w:rPr>
        <w:t> </w:t>
      </w:r>
      <w:r>
        <w:rPr>
          <w:rStyle w:val="WW8Num4z0"/>
          <w:rFonts w:ascii="Verdana" w:hAnsi="Verdana"/>
          <w:color w:val="4682B4"/>
          <w:sz w:val="18"/>
          <w:szCs w:val="18"/>
        </w:rPr>
        <w:t>Чуча</w:t>
      </w:r>
      <w:r>
        <w:rPr>
          <w:rFonts w:ascii="Verdana" w:hAnsi="Verdana"/>
          <w:color w:val="000000"/>
          <w:sz w:val="18"/>
          <w:szCs w:val="18"/>
        </w:rPr>
        <w:t>, В.Д. Шахов, А.В. Ярхо и др.</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такие понятия и явления, как норма права;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процедурная норма трудового права; реализация процедурных норм; процедурное правоотношение; субъекты процедурных правоотношений; содержание процедурных правоотношений;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процедурных правоотношений.</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выражается в том, что впервые в науке трудового права осуществлено комплексное исследование процедурно-правовых норм и правоотношений, выявление их роли в осуществлении и защите трудовых прав наемных работников в соответствии с требованиями нового Трудового кодекса Российской Федерации. Автором проведен сравнительный анализ основных источников трудового законодательства</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1971 и 2001 г., намечены пути совершенствования трудового законодательства, содержащего процедурные нормы.</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Теоретическое и практическое значение исследования.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Обо</w:t>
      </w:r>
      <w:r>
        <w:rPr>
          <w:rFonts w:ascii="Verdana" w:hAnsi="Verdana"/>
          <w:color w:val="000000"/>
          <w:sz w:val="18"/>
          <w:szCs w:val="18"/>
        </w:rPr>
        <w:t>сновываемые в диссертации предложения по совершенствованию российского трудового законодательства могут быть использованы как при разработке новых (в том числе локальных) правовых актов, так и при внесении изменений и дополнений в уже действующие.</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диссертационного исследования может иметь значение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использоваться в учебном процессе.</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Омского государственного университета.</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диссертационного исследования нашли отражение в четырех опубликованных работах.</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итоги диссертационного исследования ** докладывались на научных и практических конференциях, проводимых Омским государственным университетом (1999, 2000, 2002), Томским государственным университетом (2000).</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перечня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высших судебных органов.</w:t>
      </w:r>
    </w:p>
    <w:p w:rsidR="00FB3084" w:rsidRDefault="00FB3084" w:rsidP="00FB308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Распутина, Лариса Николаевна</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были получены следующие общие выводы, касающиеся процедурных норм в трудовом законодательстве и процедурных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правового регулирования наемного труда.</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наметилась общая тенденция к увеличению числа процедурных норм,</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законодательстве на федеральном уровне;</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большинство процедурных норм сейчас, в первую очередь, ориентированы на урегулирование разногласий между работником и работодателем, а затем уже с иными субъектами. Таким образом, подчеркивается усиление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трудовых отношений.</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увеличилось число процедурных норм, адресованных непосредственно работодателю, что связано с сокращением числа вопросов, подлежащих обязательному согласованию.</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включены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также нормы, регулирующие процедурную деятельность иных субъектов трудового права, не упоминавшихся ранее в</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(например, представительных органов работников при Процедуре коллективных переговоров).</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В-пятых, происходит усиление централизованного в процедурных вопросах путем их закрепления в федеральном законодательстве - с одной стороны, а с другой - возрастает роль договоров в трудовых отношениях.</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Процедурно-правовые нормы, как составная часть трудового права, составляют основу</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выступая в качестве одной из ее предпосылок.</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процедурные нормы трудового права можно определить как нормы упорядочивающие, обеспечивающие и гарантирующие процесс реализации материальных норм трудового права, а также прав работников, работодателей и иных участников трудовых правоотношений, с помощью различных средств и способов, как закрепленных в законе, так и вырабатываемых сторонами самостоятельно. Они регулируют отношения, определяющие порядок возникновения и реализации трудовых правоотношений,</w:t>
      </w:r>
    </w:p>
    <w:p w:rsidR="00FB3084" w:rsidRDefault="00FB3084" w:rsidP="00FB308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правовой литературе уже поставлен вопрос о необходимости более тщательного урегулирования порядка поведения субъектов трудового права, указывалась та практическая польза, которая может быть в результате этого получена.</w:t>
      </w:r>
    </w:p>
    <w:p w:rsidR="00FB3084" w:rsidRDefault="00FB3084" w:rsidP="00FB308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Четкая процедурная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способствует предупреждению возможных разногласий между работником и работодателем, служит одним из профилактических средств, предупреждающих возникновение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 также средством предотвращения нарушений прав наемных работников.</w:t>
      </w:r>
    </w:p>
    <w:p w:rsidR="00FB3084" w:rsidRDefault="00FB3084" w:rsidP="00FB308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Распутина, Лариса Николаевна, 2002 год</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Дбжанов К.Л. О расширении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труд // Советское государство и право. 1964. К» 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Абжанов</w:t>
      </w:r>
      <w:r>
        <w:rPr>
          <w:rStyle w:val="WW8Num3z0"/>
          <w:rFonts w:ascii="Verdana" w:hAnsi="Verdana"/>
          <w:color w:val="000000"/>
          <w:sz w:val="18"/>
          <w:szCs w:val="18"/>
        </w:rPr>
        <w:t> </w:t>
      </w:r>
      <w:r>
        <w:rPr>
          <w:rFonts w:ascii="Verdana" w:hAnsi="Verdana"/>
          <w:color w:val="000000"/>
          <w:sz w:val="18"/>
          <w:szCs w:val="18"/>
        </w:rPr>
        <w:t>К, А. Трудовой договор по советскому праву.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1964. Акопова Е.М. Процесс применения норм трудового права на предприятии // Известия Северо-Кавказской научной центральной высшей школы. Общественные науки. 1976. X»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 совегском обществе.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Госюриздат, 1961.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Правоотношения в советском обществе. М„ 1959. Александров Н.Г. Применение норм советского социалистического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195S.</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обществе. М.: Юрид. лот., 1966.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Алексеев С-.С. Общая теория права, В 2-х т. М.: Юрид. лит., 1982.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Изд-во</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Свердловского юрид. ин-та, 1964,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2. Свердловск: Уральский рабочий, 1964.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методологические подходы к исследованию // Вопросы философии. 1983. № 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2. Свердловск: Изд-во Свердловского юрид. ин-та, 1973.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Юрид. лит., 1979.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К вопросу о роли процедурно-правовых норм в укреплении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процесса реализации трудовых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Вопросы повышения эффективности гражданско-правового регулирования. Томск: Изд-во Томского ун-та, 1980.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Некоторые аспекты понятия эффективности и роли процедурно-правовых норм в ее повышении в сфере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Проблемы ?</w:t>
      </w:r>
      <w:r>
        <w:rPr>
          <w:rStyle w:val="WW8Num4z0"/>
          <w:rFonts w:ascii="Verdana" w:hAnsi="Verdana"/>
          <w:color w:val="4682B4"/>
          <w:sz w:val="18"/>
          <w:szCs w:val="18"/>
        </w:rPr>
        <w:t>ражданского</w:t>
      </w:r>
      <w:r>
        <w:rPr>
          <w:rStyle w:val="WW8Num3z0"/>
          <w:rFonts w:ascii="Verdana" w:hAnsi="Verdana"/>
          <w:color w:val="000000"/>
          <w:sz w:val="18"/>
          <w:szCs w:val="18"/>
        </w:rPr>
        <w:t> </w:t>
      </w:r>
      <w:r>
        <w:rPr>
          <w:rFonts w:ascii="Verdana" w:hAnsi="Verdana"/>
          <w:color w:val="000000"/>
          <w:sz w:val="18"/>
          <w:szCs w:val="18"/>
        </w:rPr>
        <w:t>и трудового права и гражданского процесса. Вып. 2.«1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Томск: Изд-во Томского ун-та,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Процедурные нормы в правовом регулировании порядка приема, перевода и увольнения рабочих и служащих // Доклад итоговой научной конференции юридического факультета Томского университета (январь 1975). Томск: Изд-во Томского ун-та, 1976.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МЛ!. О современном нормативном понимании права // Журнал российского права. 1999. №&gt; I.</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Яковенко О.В. Теоретические вопросы правовой процедуры И Журнал российского права. 2000. № 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Барабаш А. К вопросу о некоторых свойствах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Государство и право. 2000. № 12.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Изд-во Саратовского ун-та,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 советском трудовом праве: Автореф. дисс. . канд. юрид. наук. Л., 1980.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Т.Ю. Гражданский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Автореф. дисс. . канд. юрид. наук. Томск, 1988.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Правовые и иные социальные нормы, регулирующие трудовые отношения. Харьков, 1965.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Возраст как условие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граждан // Сборник ученых трудов Свердловского юридического института. Вып. 6. 1966.</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Понятие трудового договора в советском трудовом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1961. № 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Юрид. лит., 1972.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М.С., Сорокина И.В. Некоторые проблемы реализации трудовых прав граждан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9. Бойченко Т.А. Понятие «</w:t>
      </w:r>
      <w:r>
        <w:rPr>
          <w:rStyle w:val="WW8Num4z0"/>
          <w:rFonts w:ascii="Verdana" w:hAnsi="Verdana"/>
          <w:color w:val="4682B4"/>
          <w:sz w:val="18"/>
          <w:szCs w:val="18"/>
        </w:rPr>
        <w:t>работодатель</w:t>
      </w:r>
      <w:r>
        <w:rPr>
          <w:rFonts w:ascii="Verdana" w:hAnsi="Verdana"/>
          <w:color w:val="000000"/>
          <w:sz w:val="18"/>
          <w:szCs w:val="18"/>
        </w:rPr>
        <w:t>» и признаки его трудовой правосубъектности // Трудовое право. 200 i. № 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 юридических фактах-действиях в (рудовом праве // Российское трудовое право на рубеже тысячелетий: Всероссийская научная конференция. 4.1. / Сборник материалов под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В.В. Коробченко, СПб.: СПб. гос. ун-т, 2001.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Запреты в советском праве.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субъективныхгражданских прав // Советское государство и право. 1949. № 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Содержание и форма права // Советское государство и право.1979. №7.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Д.Ю. Проблемы свободы труда в трудовом праве России. Пермь: Изд-во</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Пермского ун-та. Информационно-правовое агентство ИППЭД, 1992.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груда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в СССРюридический аспект). Красноярск: Изд-во Краен, ун-та, 1984.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Бурлай</w:t>
      </w:r>
      <w:r>
        <w:rPr>
          <w:rStyle w:val="WW8Num3z0"/>
          <w:rFonts w:ascii="Verdana" w:hAnsi="Verdana"/>
          <w:color w:val="000000"/>
          <w:sz w:val="18"/>
          <w:szCs w:val="18"/>
        </w:rPr>
        <w:t> </w:t>
      </w:r>
      <w:r>
        <w:rPr>
          <w:rFonts w:ascii="Verdana" w:hAnsi="Verdana"/>
          <w:color w:val="000000"/>
          <w:sz w:val="18"/>
          <w:szCs w:val="18"/>
        </w:rPr>
        <w:t>Е.В. Нормы права и правоотношения в социалистическом обществе.</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Киев: Наукова думка, 1987.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 лит., 1976.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II.В. О юридических средствах обеспечения реализации и охраны прав советских граждан // Правоведение. 1964. №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Особые основания возникновения трудовых правоотношений // Советское государство и право, 1975. № 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Коршунова Т.Ю., Нуртдинова А.Ф. О реализации Закона Российской Федерации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 Законодательство и экономика. 1993. № 5-6.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Граждане — субъекты трудового договора // Роль трудового договора в регулировании общественных отношений. Межвузовский сборник научных трудов. Пермь: Изд-во Пермского ун-та, 1983.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Головина C.IO. Формирование понятийного аппарата трудового права // Государство и право. 1998. № 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Горшснев</w:t>
      </w:r>
      <w:r>
        <w:rPr>
          <w:rStyle w:val="WW8Num3z0"/>
          <w:rFonts w:ascii="Verdana" w:hAnsi="Verdana"/>
          <w:color w:val="000000"/>
          <w:sz w:val="18"/>
          <w:szCs w:val="18"/>
        </w:rPr>
        <w:t> </w:t>
      </w:r>
      <w:r>
        <w:rPr>
          <w:rFonts w:ascii="Verdana" w:hAnsi="Verdana"/>
          <w:color w:val="000000"/>
          <w:sz w:val="18"/>
          <w:szCs w:val="18"/>
        </w:rPr>
        <w:t>В.М. Процессуальная форма и ее значение в советском праве // Советское государство и право. 1973. №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Правоотношение разновидность общественного отношения // Правоведение. 1975.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 Изд-ио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1981. Гревцов Ю.И. Содержание и форма правоотношений // Советское государство и право. 1980.^2 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К.П. Трудовые контракты и реализация права на труд // Вестник Московского университета. Серия 11. Право. 1992. №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Деготь</w:t>
      </w:r>
      <w:r>
        <w:rPr>
          <w:rStyle w:val="WW8Num3z0"/>
          <w:rFonts w:ascii="Verdana" w:hAnsi="Verdana"/>
          <w:color w:val="000000"/>
          <w:sz w:val="18"/>
          <w:szCs w:val="18"/>
        </w:rPr>
        <w:t> </w:t>
      </w:r>
      <w:r>
        <w:rPr>
          <w:rFonts w:ascii="Verdana" w:hAnsi="Verdana"/>
          <w:color w:val="000000"/>
          <w:sz w:val="18"/>
          <w:szCs w:val="18"/>
        </w:rPr>
        <w:t>Б.А. Классификация норм советского социалистического права по их структуре. Саратов, 1977.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A.M. Теория государства н права. М. 1948.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Деревнин</w:t>
      </w:r>
      <w:r>
        <w:rPr>
          <w:rStyle w:val="WW8Num3z0"/>
          <w:rFonts w:ascii="Verdana" w:hAnsi="Verdana"/>
          <w:color w:val="000000"/>
          <w:sz w:val="18"/>
          <w:szCs w:val="18"/>
        </w:rPr>
        <w:t> </w:t>
      </w:r>
      <w:r>
        <w:rPr>
          <w:rFonts w:ascii="Verdana" w:hAnsi="Verdana"/>
          <w:color w:val="000000"/>
          <w:sz w:val="18"/>
          <w:szCs w:val="18"/>
        </w:rPr>
        <w:t>Л.А. К вопросу о норме права // Академический юридический журнал. 2001. № 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И.И. О возможности существования односторонних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как юридических фактов в трудовом праве // Государство и право па рубеже веков: Сб. науч. раб. Вып. 3. / Под пел. F.J1. Нсвзгодиноп. Омск: Омск. Госуниверсптет, 2000.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и субъекты трудового договора // Реализация норм права: Межвузовский сборник научных трудов. Вып. 2. / Отв. ред. Е.Л.</w:t>
      </w:r>
      <w:r>
        <w:rPr>
          <w:rStyle w:val="WW8Num3z0"/>
          <w:rFonts w:ascii="Verdana" w:hAnsi="Verdana"/>
          <w:color w:val="000000"/>
          <w:sz w:val="18"/>
          <w:szCs w:val="18"/>
        </w:rPr>
        <w:t> </w:t>
      </w:r>
      <w:r>
        <w:rPr>
          <w:rStyle w:val="WW8Num4z0"/>
          <w:rFonts w:ascii="Verdana" w:hAnsi="Verdana"/>
          <w:color w:val="4682B4"/>
          <w:sz w:val="18"/>
          <w:szCs w:val="18"/>
        </w:rPr>
        <w:t>Невзгодина</w:t>
      </w:r>
      <w:r>
        <w:rPr>
          <w:rFonts w:ascii="Verdana" w:hAnsi="Verdana"/>
          <w:color w:val="000000"/>
          <w:sz w:val="18"/>
          <w:szCs w:val="18"/>
        </w:rPr>
        <w:t>. Омск: Изд. ОмГУ, 1999.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Правотворческие нормы в системе советского права // Правоведение. 1976. № 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Правотворческие отношения в советском государственном управлении. JI.: Изд-во ЛГУ,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общенародного права органами советской общественности: Автореф. дисс. . канд. юрид. наук. Свердловск, 1965.</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Свердловск: Средне-Уральское книжное издательство, 1973.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Трудовое право: проблемы на пути к рынку // Вестник Московского университета. Серия 11. Право. 1992. №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Войленко Е.И., Гейхмаи В.Л. Основы трудового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Иванова P.M. Соотношение пенсионных и трудовых правоотношений // О научном единстве проблем общей теории права и трудового права.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56. М.: ВЮЗИ,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и рыночная экономика // Вестник Московского университета. Серия 11. Право. 1992. №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Паука, 1982.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С.Д., Лившиц Р.З., Орловский Ю.И. Совегское трудовое право: вопросы Ч» теории. М.: Наука,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З.Д. Запрещающие нормы в механизме правового регулирования // Советское государство и право. 1975. Лг« 11.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З.Д. Юридические факты и возникновение субъективных прав граждан // Советское государство и право. 1980. №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Ильиных</w:t>
      </w:r>
      <w:r>
        <w:rPr>
          <w:rStyle w:val="WW8Num3z0"/>
          <w:rFonts w:ascii="Verdana" w:hAnsi="Verdana"/>
          <w:color w:val="000000"/>
          <w:sz w:val="18"/>
          <w:szCs w:val="18"/>
        </w:rPr>
        <w:t> </w:t>
      </w:r>
      <w:r>
        <w:rPr>
          <w:rFonts w:ascii="Verdana" w:hAnsi="Verdana"/>
          <w:color w:val="000000"/>
          <w:sz w:val="18"/>
          <w:szCs w:val="18"/>
        </w:rPr>
        <w:t>З.К. Трудовое правоотношение и администрация // Проблемы советского трудового права. Научные труды</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Вып. 46. Свердловск: СЮИ. 1975.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Нормативное закрепление фактических составов // Советское государство и право. 1977. №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Изд-во Саратовского ун-та, 1980, fe Исаков В.Б. Юридические факты в советском праве, М.: Юрид. лит. 1984,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Поощрение за успешный труд. М., 1961.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М.И. Социалистическое трудовое правоотношение. М.: Госюриздат, 1958.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М., 1998.у »</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Изд-во АН СССР, 1958.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более широком понимании правосубъектности или о странных субъектах права // Гуманитарные науки в Сибири. 2000. № 3. ^</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Судебная защита прав рабочих и служащих при увольнении. М.,1964.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Клюев А.А,,</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А.В. Трудовые споры. М.: Профиздат, 1978.</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Локальные нормы трудового права и материальное стимулирование. Львов, 1973.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Участие работников в управлении организацией: проблемы и перспективы //Журнал российского права. 1998. №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Гражданские организационно-правовые отношения // Советское государство и право. 1966. № 10.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Госюрнздат. 1958.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Краснопольский</w:t>
      </w:r>
      <w:r>
        <w:rPr>
          <w:rStyle w:val="WW8Num3z0"/>
          <w:rFonts w:ascii="Verdana" w:hAnsi="Verdana"/>
          <w:color w:val="000000"/>
          <w:sz w:val="18"/>
          <w:szCs w:val="18"/>
        </w:rPr>
        <w:t> </w:t>
      </w:r>
      <w:r>
        <w:rPr>
          <w:rFonts w:ascii="Verdana" w:hAnsi="Verdana"/>
          <w:color w:val="000000"/>
          <w:sz w:val="18"/>
          <w:szCs w:val="18"/>
        </w:rPr>
        <w:t>А.С. Трудовое правоотношение и трудовой договор по советскому трудовому праву // Вопросы советского гражданского и трудового нрава. М.: Изд-во АН СССР. 1952.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 правопонимашш н законности // Государство и право. 1994. Х- 3.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Юридические нормы и фактическое поведение // Советское государство и право. 1980. №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Никитинский В.И., Самощепко И.С.,</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Эффективность правовых норм. М., 1980.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Дело ЛТД, 1995,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Курс российского трудового права. Т. 1. / Под ред. Е.Ь. Хохлова. СПб.: Изд-во1.</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ун-та, 1996.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Курцев</w:t>
      </w:r>
      <w:r>
        <w:rPr>
          <w:rStyle w:val="WW8Num3z0"/>
          <w:rFonts w:ascii="Verdana" w:hAnsi="Verdana"/>
          <w:color w:val="000000"/>
          <w:sz w:val="18"/>
          <w:szCs w:val="18"/>
        </w:rPr>
        <w:t> </w:t>
      </w:r>
      <w:r>
        <w:rPr>
          <w:rFonts w:ascii="Verdana" w:hAnsi="Verdana"/>
          <w:color w:val="000000"/>
          <w:sz w:val="18"/>
          <w:szCs w:val="18"/>
        </w:rPr>
        <w:t>Н.П., Горюнова Е.Н. Правовая природа юридических фактов // Юрист. 2001. № 10.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Изд-во Казанского гос. унта, 1972.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Изд-во Томского гос. пед. ун-та, 1998.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Чубайс Б.М, Трудовой договор. М,: Наука, 1986. Марксистско-ленинская общая теория государства и права: Социалистическое право. М.: Юрид. лит., 1973.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Правовая природа отношений между руководителем организации и собственником ее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Государство и право. 1996, № 7. Мартиросян Э., Бойченко Т. Правовое положение руководителя организации // Управление персоналом, 2000. JSr»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И.И. Общие правоотношения и их специфика // Известия вузов. Правоведение. 1976, № 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Мешкова</w:t>
      </w:r>
      <w:r>
        <w:rPr>
          <w:rStyle w:val="WW8Num3z0"/>
          <w:rFonts w:ascii="Verdana" w:hAnsi="Verdana"/>
          <w:color w:val="000000"/>
          <w:sz w:val="18"/>
          <w:szCs w:val="18"/>
        </w:rPr>
        <w:t> </w:t>
      </w:r>
      <w:r>
        <w:rPr>
          <w:rFonts w:ascii="Verdana" w:hAnsi="Verdana"/>
          <w:color w:val="000000"/>
          <w:sz w:val="18"/>
          <w:szCs w:val="18"/>
        </w:rPr>
        <w:t>О.Е. Некоторые теоретические аспекты реализации норм права // Реализация норм права: Межвуз. сб. науч. тр. Выи. 2. / Под ред. Е.Л.</w:t>
      </w:r>
      <w:r>
        <w:rPr>
          <w:rStyle w:val="WW8Num3z0"/>
          <w:rFonts w:ascii="Verdana" w:hAnsi="Verdana"/>
          <w:color w:val="000000"/>
          <w:sz w:val="18"/>
          <w:szCs w:val="18"/>
        </w:rPr>
        <w:t> </w:t>
      </w:r>
      <w:r>
        <w:rPr>
          <w:rStyle w:val="WW8Num4z0"/>
          <w:rFonts w:ascii="Verdana" w:hAnsi="Verdana"/>
          <w:color w:val="4682B4"/>
          <w:sz w:val="18"/>
          <w:szCs w:val="18"/>
        </w:rPr>
        <w:t>Невзгодиной</w:t>
      </w:r>
      <w:r>
        <w:rPr>
          <w:rFonts w:ascii="Verdana" w:hAnsi="Verdana"/>
          <w:color w:val="000000"/>
          <w:sz w:val="18"/>
          <w:szCs w:val="18"/>
        </w:rPr>
        <w:t>. Омск: Издание ОмГУ, 1999.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История трудового права: теория и практика // Государство и право, 1998. № 12.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Субъекты советского права. М.: Юрид. лит., 1962.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системазаконодательства о труде, М.: Юрид. лит., 1985.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Стабильность трудовых правоотношений: М., 1976.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Навотна Э. Содержание трудового правоотношения в социалистическомтрудовом праве // Вопросы сближения правового регулирования трудовых иколхозных отношений. Межвузовский научный сборник. Вып. 55. Средловск:1. Изд-во СЮИ, 1977.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Госюриздат, 1961.</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Советские социалистические правовые нормы. Львов, 1959.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М., 1983.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советского трудового права. М.: Юрид. лит. 1971.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Общая теория государства и права. Академический курс / Под ред. М.Н. Марченко. М.: Зерцало, 1998.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Общая теория права / Под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2-е изд. персраб. и доп. М., 1995.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Общая теория советского права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И,С. Самощенко, М.: Юрид. лит., 1966.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 молодежи в СССР. М.: Паука, 1974.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Основы теории государства и права. Учебное пособие / Под ред. С.С. Алексеева. М.: Юрид. лит., 1971.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Панкин Д. Дело Макдопалдса. Как выгоняли Евгения Дружинина // Солидарность. Центральная профсоюзная газета. Октябрь. 2000. № 32 (327). Панкин Д. Тяжелое орудие обкома // Солидарность. Цсттральнчя профсоюзная газета. Октябрь. 2001. J% 2 (297).г</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Основы советского трудового права. М. 1956,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Пашеретник А.Е. Право на труд. М.: Изд-во АН СССР, 1951.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Договоры о труде в условиях многоукладной экономики //</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Государство и право. 1993. № 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Пашков А.С,,</w:t>
      </w:r>
      <w:r>
        <w:rPr>
          <w:rStyle w:val="WW8Num3z0"/>
          <w:rFonts w:ascii="Verdana" w:hAnsi="Verdana"/>
          <w:color w:val="000000"/>
          <w:sz w:val="18"/>
          <w:szCs w:val="18"/>
        </w:rPr>
        <w:t> </w:t>
      </w:r>
      <w:r>
        <w:rPr>
          <w:rStyle w:val="WW8Num4z0"/>
          <w:rFonts w:ascii="Verdana" w:hAnsi="Verdana"/>
          <w:color w:val="4682B4"/>
          <w:sz w:val="18"/>
          <w:szCs w:val="18"/>
        </w:rPr>
        <w:t>Хрусталев</w:t>
      </w:r>
      <w:r>
        <w:rPr>
          <w:rStyle w:val="WW8Num3z0"/>
          <w:rFonts w:ascii="Verdana" w:hAnsi="Verdana"/>
          <w:color w:val="000000"/>
          <w:sz w:val="18"/>
          <w:szCs w:val="18"/>
        </w:rPr>
        <w:t> </w:t>
      </w:r>
      <w:r>
        <w:rPr>
          <w:rFonts w:ascii="Verdana" w:hAnsi="Verdana"/>
          <w:color w:val="000000"/>
          <w:sz w:val="18"/>
          <w:szCs w:val="18"/>
        </w:rPr>
        <w:t>Б.Ф. Обязанность трудиться но советскому праву. М.: Юрид. лит., 1970.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Е.Б. Избранные труды по теории права и государства. М.? 1980.</w:t>
      </w:r>
      <w:r>
        <w:rPr>
          <w:rStyle w:val="WW8Num3z0"/>
          <w:rFonts w:ascii="Verdana" w:hAnsi="Verdana"/>
          <w:color w:val="000000"/>
          <w:sz w:val="18"/>
          <w:szCs w:val="18"/>
        </w:rPr>
        <w:t> </w:t>
      </w:r>
      <w:r>
        <w:rPr>
          <w:rStyle w:val="WW8Num4z0"/>
          <w:rFonts w:ascii="Verdana" w:hAnsi="Verdana"/>
          <w:color w:val="4682B4"/>
          <w:sz w:val="18"/>
          <w:szCs w:val="18"/>
        </w:rPr>
        <w:t>Пеньков</w:t>
      </w:r>
      <w:r>
        <w:rPr>
          <w:rStyle w:val="WW8Num3z0"/>
          <w:rFonts w:ascii="Verdana" w:hAnsi="Verdana"/>
          <w:color w:val="000000"/>
          <w:sz w:val="18"/>
          <w:szCs w:val="18"/>
        </w:rPr>
        <w:t> </w:t>
      </w:r>
      <w:r>
        <w:rPr>
          <w:rFonts w:ascii="Verdana" w:hAnsi="Verdana"/>
          <w:color w:val="000000"/>
          <w:sz w:val="18"/>
          <w:szCs w:val="18"/>
        </w:rPr>
        <w:t>Е.М. Социальные нормы — регуляторы поведения личности. М., 1974.</w:t>
      </w:r>
      <w:r>
        <w:rPr>
          <w:rStyle w:val="WW8Num3z0"/>
          <w:rFonts w:ascii="Verdana" w:hAnsi="Verdana"/>
          <w:color w:val="000000"/>
          <w:sz w:val="18"/>
          <w:szCs w:val="18"/>
        </w:rPr>
        <w:t> </w:t>
      </w:r>
      <w:r>
        <w:rPr>
          <w:rStyle w:val="WW8Num4z0"/>
          <w:rFonts w:ascii="Verdana" w:hAnsi="Verdana"/>
          <w:color w:val="4682B4"/>
          <w:sz w:val="18"/>
          <w:szCs w:val="18"/>
        </w:rPr>
        <w:t>Передерни</w:t>
      </w:r>
      <w:r>
        <w:rPr>
          <w:rStyle w:val="WW8Num3z0"/>
          <w:rFonts w:ascii="Verdana" w:hAnsi="Verdana"/>
          <w:color w:val="000000"/>
          <w:sz w:val="18"/>
          <w:szCs w:val="18"/>
        </w:rPr>
        <w:t> </w:t>
      </w:r>
      <w:r>
        <w:rPr>
          <w:rFonts w:ascii="Verdana" w:hAnsi="Verdana"/>
          <w:color w:val="000000"/>
          <w:sz w:val="18"/>
          <w:szCs w:val="18"/>
        </w:rPr>
        <w:t>С.В. Правовая защита трудовых прав работников // Вестник ОмГУ. 1997. Вып.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Передерни</w:t>
      </w:r>
      <w:r>
        <w:rPr>
          <w:rStyle w:val="WW8Num3z0"/>
          <w:rFonts w:ascii="Verdana" w:hAnsi="Verdana"/>
          <w:color w:val="000000"/>
          <w:sz w:val="18"/>
          <w:szCs w:val="18"/>
        </w:rPr>
        <w:t> </w:t>
      </w:r>
      <w:r>
        <w:rPr>
          <w:rFonts w:ascii="Verdana" w:hAnsi="Verdana"/>
          <w:color w:val="000000"/>
          <w:sz w:val="18"/>
          <w:szCs w:val="18"/>
        </w:rPr>
        <w:t>С.В. Процедурно-процессуальный правовой механизм обеспечения трудовых прав наемных работников. Воронеж: Изд-во Воронежского ун-та, 2000.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Изд-во Лань, 2000.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Нормы советского социалистического права и их структура // Вопросы общей теории права. М.: Госюриздат, 1972.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Теоретические проблемы правотворческой деятельности в СССР: Автореф. дисс. . доктора юрид. наук. М., 1972.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Плахов</w:t>
      </w:r>
      <w:r>
        <w:rPr>
          <w:rStyle w:val="WW8Num3z0"/>
          <w:rFonts w:ascii="Verdana" w:hAnsi="Verdana"/>
          <w:color w:val="000000"/>
          <w:sz w:val="18"/>
          <w:szCs w:val="18"/>
        </w:rPr>
        <w:t> </w:t>
      </w:r>
      <w:r>
        <w:rPr>
          <w:rFonts w:ascii="Verdana" w:hAnsi="Verdana"/>
          <w:color w:val="000000"/>
          <w:sz w:val="18"/>
          <w:szCs w:val="18"/>
        </w:rPr>
        <w:t>В. Д. Социальные нормы и регулирование социалистических общественных отношений. Л.: Изд-во ЛГУ, 1975.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Правовое регулирование социалистических трудовых отношений. Иркутск: Изд-во Иркутского ун-та, 1983.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Правоотношения и их роль в реализации права / Под ред. Ю.С. Решетова. Казань: Изд-во Казанского гос. ун-та, 1993.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Проблемы общей теории нрава и государства / Под ред. B.C. Нсрсесянца. М., 1999.гг ,</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Процевскин А.И. Предмет советского трудового права. М: Юрид. лит., 1979.</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О норме права // Вестник МГУ. Серия 1 L Право. 1999. № 5. Рабинович Г1.М. Проблемы теории законности развитого социализма. Львов, 1979.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Российское трудовое право: учебник / Под ред. А.Д. Зайкина. М.: Изд. группа ИНФРА-М-НОРМА, 1997.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Рябовол</w:t>
      </w:r>
      <w:r>
        <w:rPr>
          <w:rStyle w:val="WW8Num3z0"/>
          <w:rFonts w:ascii="Verdana" w:hAnsi="Verdana"/>
          <w:color w:val="000000"/>
          <w:sz w:val="18"/>
          <w:szCs w:val="18"/>
        </w:rPr>
        <w:t> </w:t>
      </w:r>
      <w:r>
        <w:rPr>
          <w:rFonts w:ascii="Verdana" w:hAnsi="Verdana"/>
          <w:color w:val="000000"/>
          <w:sz w:val="18"/>
          <w:szCs w:val="18"/>
        </w:rPr>
        <w:t>И.М. Поощрения за труд по советскому трудовому нраву: Автореф. дисс. . канд. юрид. наук. Л.,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Савич</w:t>
      </w:r>
      <w:r>
        <w:rPr>
          <w:rStyle w:val="WW8Num3z0"/>
          <w:rFonts w:ascii="Verdana" w:hAnsi="Verdana"/>
          <w:color w:val="000000"/>
          <w:sz w:val="18"/>
          <w:szCs w:val="18"/>
        </w:rPr>
        <w:t> </w:t>
      </w:r>
      <w:r>
        <w:rPr>
          <w:rFonts w:ascii="Verdana" w:hAnsi="Verdana"/>
          <w:color w:val="000000"/>
          <w:sz w:val="18"/>
          <w:szCs w:val="18"/>
        </w:rPr>
        <w:t>В.И. Управление трудом и трудовое право. Томск: Изд-во Томского унта, 1986.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Самигуллии</w:t>
      </w:r>
      <w:r>
        <w:rPr>
          <w:rStyle w:val="WW8Num3z0"/>
          <w:rFonts w:ascii="Verdana" w:hAnsi="Verdana"/>
          <w:color w:val="000000"/>
          <w:sz w:val="18"/>
          <w:szCs w:val="18"/>
        </w:rPr>
        <w:t> </w:t>
      </w:r>
      <w:r>
        <w:rPr>
          <w:rFonts w:ascii="Verdana" w:hAnsi="Verdana"/>
          <w:color w:val="000000"/>
          <w:sz w:val="18"/>
          <w:szCs w:val="18"/>
        </w:rPr>
        <w:t>В.К. Локальные нормы в советском праве: Автореф. дисс. . канд. юрид. наук. Свердловск, 1975.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В.А. О некоторых принципах регулирования трудовых отношений // Государство и право. 1996. № 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Седельникова</w:t>
      </w:r>
      <w:r>
        <w:rPr>
          <w:rStyle w:val="WW8Num3z0"/>
          <w:rFonts w:ascii="Verdana" w:hAnsi="Verdana"/>
          <w:color w:val="000000"/>
          <w:sz w:val="18"/>
          <w:szCs w:val="18"/>
        </w:rPr>
        <w:t> </w:t>
      </w:r>
      <w:r>
        <w:rPr>
          <w:rFonts w:ascii="Verdana" w:hAnsi="Verdana"/>
          <w:color w:val="000000"/>
          <w:sz w:val="18"/>
          <w:szCs w:val="18"/>
        </w:rPr>
        <w:t>М.Г. Поощрительные правоотношения // Вестник ОмГУ. 1996. Вып. 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Семеню га Н.Н.</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 ограничения в правовом регулировании трудовых отношений в Российской Федерации. Дисс. . канд. юрид. наук. Омск, 2000.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А.В. Понятие и значение института перевода на другую работу // Юрист. 2001. № 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К вопросу о понятии социалистической законности // Труды</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Т. 88. Вопросы укрепления социалистической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Воронеж: Изд-во Воронежского ун-та, 1970.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 правоотношения). М.: Юрид. лит., 1982.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Скобелкин В.Н,</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 правоотношения в советском трудовом праве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 законности. Межвузовский тематический сборник. Ярославль: Изд-во Ярославского ун-та, 1976.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Скобелкин В.Н, Старые законы в новых условиях // Вестник Омского университета. 1997. Лг»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Трудовая правоспособность советских граждан // Проблемы трудового права и права социального обеспечения / Отв. ред. С.А. Иванов.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АН СССР, 1975.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-- 1 М, 1999. Скобелкин В.Н. Юридические гарантии трудовых прав наемных работников // Культура демократии и право: Материалы Международной конференции. Новосибирск, 1996.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 лит., 1969.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Л.: Изд-во ЛГУ, 1980.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Понятие дисциплинарной ответственности // Правоведение. 1969. №3.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Законодательство о труде и коллективный договор: перспективы взаимодействия // Вестник Московского университета. Серия 11. Право. 1992,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Содержание трудового правоотношения // О научном единстве проблем общей части теории права и трудового права. Труды ВЮЗИ. Т. 56. М.: ВЮЗИ,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Эффективность правового регулирования организаций труда на предприятии. М.: Юрид. лит., 1968.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Статус субъектов трудового права: стабильность и динамика // Российское трудовое право на рубеже тысячелетий: Всероссийская научная конференция. 4.1. / Сборник материалов под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В.В. Коробченко. СПб.: СПб. гос. ун-т, 2001.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Советское трудовое право: учебник / Под ред. Н.Г. Александрова. М.: Юрид. лит., 1972.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Советское трудовое право: Учебник для студентов / Под ред. B.C. Андреева. 3-е изд., доп. и перераб. М.: Высш. школа, 1976.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Советское трудовое право /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А.Д. Зайкина. М.: Юрид. лит., 1985.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Советское трудовое право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М.: Юрид. лит., 1988.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Восстановление на работе неправильно уволенных рабочих и служащих. М., 1962.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Разрешение трудовых споров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от необоснованных переводов и увольнений).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Некоторые вопросы социалистических правовых отношений // Советское государство и право. 1957. № 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Стамкулов</w:t>
      </w:r>
      <w:r>
        <w:rPr>
          <w:rStyle w:val="WW8Num3z0"/>
          <w:rFonts w:ascii="Verdana" w:hAnsi="Verdana"/>
          <w:color w:val="000000"/>
          <w:sz w:val="18"/>
          <w:szCs w:val="18"/>
        </w:rPr>
        <w:t> </w:t>
      </w:r>
      <w:r>
        <w:rPr>
          <w:rFonts w:ascii="Verdana" w:hAnsi="Verdana"/>
          <w:color w:val="000000"/>
          <w:sz w:val="18"/>
          <w:szCs w:val="18"/>
        </w:rPr>
        <w:t>У.М. Теоретические проблемы межотраслевой правосубъектности юридического лица // Юрист. 2000. № 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 законности. М.: Наука, 1966.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Субботенко</w:t>
      </w:r>
      <w:r>
        <w:rPr>
          <w:rStyle w:val="WW8Num3z0"/>
          <w:rFonts w:ascii="Verdana" w:hAnsi="Verdana"/>
          <w:color w:val="000000"/>
          <w:sz w:val="18"/>
          <w:szCs w:val="18"/>
        </w:rPr>
        <w:t> </w:t>
      </w:r>
      <w:r>
        <w:rPr>
          <w:rFonts w:ascii="Verdana" w:hAnsi="Verdana"/>
          <w:color w:val="000000"/>
          <w:sz w:val="18"/>
          <w:szCs w:val="18"/>
        </w:rPr>
        <w:t>В.К. Право на пенсию и процедурные правоотношения: Автореф. дисс. . канд. юрид. наук. М., 1975.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Субботенко</w:t>
      </w:r>
      <w:r>
        <w:rPr>
          <w:rStyle w:val="WW8Num3z0"/>
          <w:rFonts w:ascii="Verdana" w:hAnsi="Verdana"/>
          <w:color w:val="000000"/>
          <w:sz w:val="18"/>
          <w:szCs w:val="18"/>
        </w:rPr>
        <w:t> </w:t>
      </w:r>
      <w:r>
        <w:rPr>
          <w:rFonts w:ascii="Verdana" w:hAnsi="Verdana"/>
          <w:color w:val="000000"/>
          <w:sz w:val="18"/>
          <w:szCs w:val="18"/>
        </w:rPr>
        <w:t>В.К. Процедурные правоотношения в социальном обеспечении. Томск: Изд-во Томского ун-та, 1980.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 правовом регулировании трудовых отношений в современных условиях // Государство и право. 1994. № 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по советскому трудовому праву. М.: Юрид. лит., 1974.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Трудовые отношения и трудовое право // Государство и право. 1996. Jf2 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М.: Московское научное издательство, 1918.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Таненбаум</w:t>
      </w:r>
      <w:r>
        <w:rPr>
          <w:rStyle w:val="WW8Num3z0"/>
          <w:rFonts w:ascii="Verdana" w:hAnsi="Verdana"/>
          <w:color w:val="000000"/>
          <w:sz w:val="18"/>
          <w:szCs w:val="18"/>
        </w:rPr>
        <w:t> </w:t>
      </w:r>
      <w:r>
        <w:rPr>
          <w:rFonts w:ascii="Verdana" w:hAnsi="Verdana"/>
          <w:color w:val="000000"/>
          <w:sz w:val="18"/>
          <w:szCs w:val="18"/>
        </w:rPr>
        <w:t>В.О. О сущности права // Правоведение. 1980. № 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Теория государства и права / Под ред. A.M. Васильева. М., 1983.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Теория государства и права / Под ред. А.И. Денисова. М., 1980.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Теория государства и права. Учебник для вузов / Под ред. В.М.</w:t>
      </w:r>
      <w:r>
        <w:rPr>
          <w:rStyle w:val="WW8Num3z0"/>
          <w:rFonts w:ascii="Verdana" w:hAnsi="Verdana"/>
          <w:color w:val="000000"/>
          <w:sz w:val="18"/>
          <w:szCs w:val="18"/>
        </w:rPr>
        <w:t> </w:t>
      </w:r>
      <w:r>
        <w:rPr>
          <w:rStyle w:val="WW8Num4z0"/>
          <w:rFonts w:ascii="Verdana" w:hAnsi="Verdana"/>
          <w:color w:val="4682B4"/>
          <w:sz w:val="18"/>
          <w:szCs w:val="18"/>
        </w:rPr>
        <w:t>Корсльского</w:t>
      </w:r>
      <w:r>
        <w:rPr>
          <w:rFonts w:ascii="Verdana" w:hAnsi="Verdana"/>
          <w:color w:val="000000"/>
          <w:sz w:val="18"/>
          <w:szCs w:val="18"/>
        </w:rPr>
        <w:t>,</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М: НОРМА-ИНФРА.М, 1998.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Теория государства и права / Под ред. 11.И.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Юрист, 1997.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Субъекты трудовых правоотношений: Дисс, . канд. юрид. наук. Омск, 1991.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Хапфина</w:t>
      </w:r>
      <w:r>
        <w:rPr>
          <w:rStyle w:val="WW8Num3z0"/>
          <w:rFonts w:ascii="Verdana" w:hAnsi="Verdana"/>
          <w:color w:val="000000"/>
          <w:sz w:val="18"/>
          <w:szCs w:val="18"/>
        </w:rPr>
        <w:t> </w:t>
      </w:r>
      <w:r>
        <w:rPr>
          <w:rFonts w:ascii="Verdana" w:hAnsi="Verdana"/>
          <w:color w:val="000000"/>
          <w:sz w:val="18"/>
          <w:szCs w:val="18"/>
        </w:rPr>
        <w:t>P.O. Методологический аспект теории правоотношений // Советское государство и право. 1971. № 10.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 1974.</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Правотворчество как научно-обоснованный целенаправленный процесс // Научные основы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М., 1981.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Что есть право: понятие и определение // Советское государство % и право. 1984. №11.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Хачатрян</w:t>
      </w:r>
      <w:r>
        <w:rPr>
          <w:rStyle w:val="WW8Num3z0"/>
          <w:rFonts w:ascii="Verdana" w:hAnsi="Verdana"/>
          <w:color w:val="000000"/>
          <w:sz w:val="18"/>
          <w:szCs w:val="18"/>
        </w:rPr>
        <w:t> </w:t>
      </w:r>
      <w:r>
        <w:rPr>
          <w:rFonts w:ascii="Verdana" w:hAnsi="Verdana"/>
          <w:color w:val="000000"/>
          <w:sz w:val="18"/>
          <w:szCs w:val="18"/>
        </w:rPr>
        <w:t>Г.В. Процедурные правоотношения в трудовом праве // Вестник Московского университета. Серия 11. Право. 1991. № 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 ва и нрава: Учебник для вузов. М. 1999.</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Н.П. Субъекты советского трудового нрава: Автореф. дисс. . канд. юрид. наук. Саратов, 1969. А</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Н.П. Трудовая правосубъектность советских граждан //</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Всстник ЛГУ. Серия 23 Философии, экономики и права. 1965. № 4.</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М.: Вердикт 1 М, 2001.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Соотношение понятий «</w:t>
      </w:r>
      <w:r>
        <w:rPr>
          <w:rStyle w:val="WW8Num4z0"/>
          <w:rFonts w:ascii="Verdana" w:hAnsi="Verdana"/>
          <w:color w:val="4682B4"/>
          <w:sz w:val="18"/>
          <w:szCs w:val="18"/>
        </w:rPr>
        <w:t>трудовой договор</w:t>
      </w:r>
      <w:r>
        <w:rPr>
          <w:rFonts w:ascii="Verdana" w:hAnsi="Verdana"/>
          <w:color w:val="000000"/>
          <w:sz w:val="18"/>
          <w:szCs w:val="18"/>
        </w:rPr>
        <w:t>» и «трудовоеу" *</w:t>
      </w:r>
      <w:r>
        <w:rPr>
          <w:rStyle w:val="WW8Num4z0"/>
          <w:rFonts w:ascii="Verdana" w:hAnsi="Verdana"/>
          <w:color w:val="4682B4"/>
          <w:sz w:val="18"/>
          <w:szCs w:val="18"/>
        </w:rPr>
        <w:t>правоотношение</w:t>
      </w:r>
      <w:r>
        <w:rPr>
          <w:rFonts w:ascii="Verdana" w:hAnsi="Verdana"/>
          <w:color w:val="000000"/>
          <w:sz w:val="18"/>
          <w:szCs w:val="18"/>
        </w:rPr>
        <w:t>» // Советское государство и право. 1980. № 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Право и труд молодежи. М.: Юрид. лит., 1973.</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Б.В. Норма права и правоотношение // Вопросы общей теориисоветского права. М,: Госюриздат, I960.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Б.В. Сущность советского права. Л.: Изд-во ЛГУ, 1959. Шершуков А. «Кока-Кола» без спецодежды // Солидарность. Центральная профсоюзная газета. Сентябрь. 2001. № 32 (327).</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общ. ред. П.Е. Недбайло и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М.: Юрид. лит., 1976. ® Юридический конфликт: процедуры разрешения. М., 1995.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Диалектика формы и содержания в праве // Философские проблемы государства и права. Л.: ЛГУ, 1970.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Конкретные правоотношения особая форма социального существования права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теории государства и права. М., 1982.</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Изд-во ЛГУ, 1976.</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и общественные отношения (основные аспекты содержания и формы советского права). М.: Юрид. лит., 1971.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развитого социапистнческого общества: Сущность и принципы. М.: Наука, 1978.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социально-философское понимание генезиса, развития и функционирования юридической формы общественных отношений. Л.: Изд-во ЛГУ, 1985.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содержание и форма в праве // Методологические проблемы советской юридической науки. М.: МГУ, 1981.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АЛО. Статус субъекта пдмниистратнвной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проблемы его реализации. М.: Проспект, 1999.</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Ярхо</w:t>
      </w:r>
      <w:r>
        <w:rPr>
          <w:rStyle w:val="WW8Num3z0"/>
          <w:rFonts w:ascii="Verdana" w:hAnsi="Verdana"/>
          <w:color w:val="000000"/>
          <w:sz w:val="18"/>
          <w:szCs w:val="18"/>
        </w:rPr>
        <w:t> </w:t>
      </w:r>
      <w:r>
        <w:rPr>
          <w:rFonts w:ascii="Verdana" w:hAnsi="Verdana"/>
          <w:color w:val="000000"/>
          <w:sz w:val="18"/>
          <w:szCs w:val="18"/>
        </w:rPr>
        <w:t>А.В. Правовые вопросы применения труда подростков в народном хозяйстве СССР: Дисс. . канд. юрид. наук. М., 1970.fr *</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ПЕРЕЧЕНЬ НОРМА ТИВНЫХ АКТОВ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1993. 25 декабря.</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РФ с изменениями и дополнениями. М.: Проспект, 1999. Трудовой кодекс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ВИТРЭМ</w:t>
      </w:r>
      <w:r>
        <w:rPr>
          <w:rFonts w:ascii="Verdana" w:hAnsi="Verdana"/>
          <w:color w:val="000000"/>
          <w:sz w:val="18"/>
          <w:szCs w:val="18"/>
        </w:rPr>
        <w:t>», 2002. Трудовой кодекс Российской Федерации (проект для обсуждения) // Российская газета. 1994. 26-27 октября.</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Трудовой кодекс Российской Федерации (проект Федерального закона) // Российская газета. 1999. 28 апреля.</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Федеральный закон «О профессиональных союзах, их нравах и гарантияхдеятельности от 12 января 1996 г. // СЗ РФ. 1996. № 3. Ст. 148.</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Федеральный закон «Об основах государственной службы в Российской</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Федерации» от 31 июля 1995 г. // СЗ РФ. 1995. №31. Ст. 2990.</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Закон г. Москвы «О государственной службе г. Москвы» от 29 октября 1997 г.</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Московской Думы. 1998. № 1.</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нрофамме социальных реформ в Российской Федерации на период 1996 2000 г.г.» от 26 февраля 1996 г. // Российская газета. 1997. 12 марта.</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Инструкция о порядке организации и проведения предрейсовых медицинских осмотров работников локомотивных бригад. Утверждена 1 мая 1998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1998. № 15.</w:t>
      </w:r>
    </w:p>
    <w:p w:rsidR="00FB3084" w:rsidRDefault="00FB3084" w:rsidP="00FB308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Положение об организации общественных работ.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Министерства труда РФ or 11 июня 1992 г. // Бюллетень Минтруда РФ. 1992. № 7-8.</w:t>
      </w:r>
    </w:p>
    <w:p w:rsidR="00782E16" w:rsidRDefault="00FB3084" w:rsidP="00FB3084">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2271A0" w:rsidP="00836816">
      <w:r w:rsidRPr="002271A0">
        <w:rPr>
          <w:rFonts w:ascii="Verdana" w:hAnsi="Verdana"/>
          <w:color w:val="000000"/>
          <w:sz w:val="18"/>
          <w:szCs w:val="18"/>
        </w:rPr>
        <w:br/>
      </w:r>
      <w:r w:rsidR="00972ECC">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07" w:rsidRDefault="007E4207">
      <w:r>
        <w:separator/>
      </w:r>
    </w:p>
  </w:endnote>
  <w:endnote w:type="continuationSeparator" w:id="0">
    <w:p w:rsidR="007E4207" w:rsidRDefault="007E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07" w:rsidRDefault="007E4207">
      <w:r>
        <w:separator/>
      </w:r>
    </w:p>
  </w:footnote>
  <w:footnote w:type="continuationSeparator" w:id="0">
    <w:p w:rsidR="007E4207" w:rsidRDefault="007E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2F04"/>
    <w:rsid w:val="00013100"/>
    <w:rsid w:val="000135A6"/>
    <w:rsid w:val="0001374E"/>
    <w:rsid w:val="000139E6"/>
    <w:rsid w:val="000140B7"/>
    <w:rsid w:val="00014308"/>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379B9"/>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DBE"/>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8EC"/>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B57"/>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25"/>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2FD"/>
    <w:rsid w:val="000B745E"/>
    <w:rsid w:val="000B7714"/>
    <w:rsid w:val="000B785A"/>
    <w:rsid w:val="000B7903"/>
    <w:rsid w:val="000B7AE2"/>
    <w:rsid w:val="000B7CF6"/>
    <w:rsid w:val="000C0078"/>
    <w:rsid w:val="000C009A"/>
    <w:rsid w:val="000C0179"/>
    <w:rsid w:val="000C03CF"/>
    <w:rsid w:val="000C049C"/>
    <w:rsid w:val="000C04E7"/>
    <w:rsid w:val="000C056B"/>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2F3F"/>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18E"/>
    <w:rsid w:val="000C743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8DE"/>
    <w:rsid w:val="000D5D95"/>
    <w:rsid w:val="000D63EE"/>
    <w:rsid w:val="000D668B"/>
    <w:rsid w:val="000D6A34"/>
    <w:rsid w:val="000D6A66"/>
    <w:rsid w:val="000D6C5D"/>
    <w:rsid w:val="000D7299"/>
    <w:rsid w:val="000D78C9"/>
    <w:rsid w:val="000D7B86"/>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2EF9"/>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6A81"/>
    <w:rsid w:val="000F704B"/>
    <w:rsid w:val="000F741C"/>
    <w:rsid w:val="000F74D8"/>
    <w:rsid w:val="000F7D0C"/>
    <w:rsid w:val="000F7D9B"/>
    <w:rsid w:val="0010053C"/>
    <w:rsid w:val="00100723"/>
    <w:rsid w:val="00100A10"/>
    <w:rsid w:val="00100BC3"/>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D7D"/>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0EEA"/>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37BE1"/>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03C"/>
    <w:rsid w:val="00143253"/>
    <w:rsid w:val="001436B4"/>
    <w:rsid w:val="00143AD7"/>
    <w:rsid w:val="00143B50"/>
    <w:rsid w:val="00143E92"/>
    <w:rsid w:val="0014438A"/>
    <w:rsid w:val="001450F6"/>
    <w:rsid w:val="0014541D"/>
    <w:rsid w:val="00145D02"/>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36B4"/>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21"/>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3ECD"/>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24"/>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A61"/>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06"/>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E755B"/>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882"/>
    <w:rsid w:val="001F7C4F"/>
    <w:rsid w:val="001F7D71"/>
    <w:rsid w:val="00200380"/>
    <w:rsid w:val="00200854"/>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AEC"/>
    <w:rsid w:val="00205C32"/>
    <w:rsid w:val="00206761"/>
    <w:rsid w:val="00206907"/>
    <w:rsid w:val="00206C47"/>
    <w:rsid w:val="00206C75"/>
    <w:rsid w:val="00206D73"/>
    <w:rsid w:val="002072BF"/>
    <w:rsid w:val="0020733E"/>
    <w:rsid w:val="00207971"/>
    <w:rsid w:val="00207E17"/>
    <w:rsid w:val="00210046"/>
    <w:rsid w:val="00210438"/>
    <w:rsid w:val="002105AD"/>
    <w:rsid w:val="002105B8"/>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4E53"/>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E5D"/>
    <w:rsid w:val="00223F3D"/>
    <w:rsid w:val="00223FB3"/>
    <w:rsid w:val="00223FF6"/>
    <w:rsid w:val="002240C9"/>
    <w:rsid w:val="002244FA"/>
    <w:rsid w:val="002245D4"/>
    <w:rsid w:val="00224625"/>
    <w:rsid w:val="00224891"/>
    <w:rsid w:val="00224FEE"/>
    <w:rsid w:val="00224FEF"/>
    <w:rsid w:val="002256D8"/>
    <w:rsid w:val="0022589F"/>
    <w:rsid w:val="00225C49"/>
    <w:rsid w:val="00225D40"/>
    <w:rsid w:val="00225E8C"/>
    <w:rsid w:val="002265D2"/>
    <w:rsid w:val="00226684"/>
    <w:rsid w:val="00226770"/>
    <w:rsid w:val="002269B8"/>
    <w:rsid w:val="00226A4B"/>
    <w:rsid w:val="0022712F"/>
    <w:rsid w:val="002271A0"/>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3AD"/>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5E51"/>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9CD"/>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0A11"/>
    <w:rsid w:val="002B1027"/>
    <w:rsid w:val="002B165F"/>
    <w:rsid w:val="002B1667"/>
    <w:rsid w:val="002B183A"/>
    <w:rsid w:val="002B18D8"/>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3B1"/>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54A0"/>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29"/>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1EBB"/>
    <w:rsid w:val="002F2085"/>
    <w:rsid w:val="002F35F4"/>
    <w:rsid w:val="002F37D5"/>
    <w:rsid w:val="002F40BE"/>
    <w:rsid w:val="002F412B"/>
    <w:rsid w:val="002F4255"/>
    <w:rsid w:val="002F4B6B"/>
    <w:rsid w:val="002F5232"/>
    <w:rsid w:val="002F6877"/>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18"/>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3C92"/>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366"/>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71B"/>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CA6"/>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0B11"/>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0E5"/>
    <w:rsid w:val="003567E2"/>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7AA"/>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140"/>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0F8"/>
    <w:rsid w:val="003B3246"/>
    <w:rsid w:val="003B34C2"/>
    <w:rsid w:val="003B3864"/>
    <w:rsid w:val="003B3923"/>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3400"/>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2C4"/>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BB3"/>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8A9"/>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4D49"/>
    <w:rsid w:val="00456077"/>
    <w:rsid w:val="00456082"/>
    <w:rsid w:val="004562CE"/>
    <w:rsid w:val="00457062"/>
    <w:rsid w:val="004570E7"/>
    <w:rsid w:val="0045723C"/>
    <w:rsid w:val="00457539"/>
    <w:rsid w:val="00457CB6"/>
    <w:rsid w:val="00457F74"/>
    <w:rsid w:val="00460204"/>
    <w:rsid w:val="004602E8"/>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56A6"/>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9780C"/>
    <w:rsid w:val="00497C42"/>
    <w:rsid w:val="004A0091"/>
    <w:rsid w:val="004A0361"/>
    <w:rsid w:val="004A03A8"/>
    <w:rsid w:val="004A05B7"/>
    <w:rsid w:val="004A0982"/>
    <w:rsid w:val="004A0B32"/>
    <w:rsid w:val="004A0B38"/>
    <w:rsid w:val="004A15A9"/>
    <w:rsid w:val="004A1D55"/>
    <w:rsid w:val="004A1F2A"/>
    <w:rsid w:val="004A1FB4"/>
    <w:rsid w:val="004A2204"/>
    <w:rsid w:val="004A2430"/>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69"/>
    <w:rsid w:val="004A7482"/>
    <w:rsid w:val="004A754A"/>
    <w:rsid w:val="004A7B7D"/>
    <w:rsid w:val="004A7C55"/>
    <w:rsid w:val="004B01CE"/>
    <w:rsid w:val="004B0434"/>
    <w:rsid w:val="004B0C2D"/>
    <w:rsid w:val="004B0C5C"/>
    <w:rsid w:val="004B0C77"/>
    <w:rsid w:val="004B0E03"/>
    <w:rsid w:val="004B100C"/>
    <w:rsid w:val="004B1022"/>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39B"/>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739"/>
    <w:rsid w:val="004F1BA4"/>
    <w:rsid w:val="004F1C3D"/>
    <w:rsid w:val="004F1ED1"/>
    <w:rsid w:val="004F20BD"/>
    <w:rsid w:val="004F2AEF"/>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75D"/>
    <w:rsid w:val="004F6A0D"/>
    <w:rsid w:val="004F6B4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7A6"/>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D4"/>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C95"/>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9E1"/>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8F9"/>
    <w:rsid w:val="00571E03"/>
    <w:rsid w:val="00571F2F"/>
    <w:rsid w:val="00571FCB"/>
    <w:rsid w:val="00572481"/>
    <w:rsid w:val="005724A8"/>
    <w:rsid w:val="005726A7"/>
    <w:rsid w:val="0057296A"/>
    <w:rsid w:val="00572E72"/>
    <w:rsid w:val="00573330"/>
    <w:rsid w:val="00573EFC"/>
    <w:rsid w:val="00573F3B"/>
    <w:rsid w:val="0057404C"/>
    <w:rsid w:val="0057416B"/>
    <w:rsid w:val="005743A6"/>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2B3B"/>
    <w:rsid w:val="00583229"/>
    <w:rsid w:val="00583BEE"/>
    <w:rsid w:val="00583CAB"/>
    <w:rsid w:val="00583F54"/>
    <w:rsid w:val="00584055"/>
    <w:rsid w:val="00584121"/>
    <w:rsid w:val="00584151"/>
    <w:rsid w:val="005844B9"/>
    <w:rsid w:val="00584A17"/>
    <w:rsid w:val="00584E00"/>
    <w:rsid w:val="00584EA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79B"/>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481"/>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B78"/>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42"/>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7D0"/>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39"/>
    <w:rsid w:val="00617168"/>
    <w:rsid w:val="00617189"/>
    <w:rsid w:val="00617555"/>
    <w:rsid w:val="00617681"/>
    <w:rsid w:val="0062020F"/>
    <w:rsid w:val="00620534"/>
    <w:rsid w:val="006205A9"/>
    <w:rsid w:val="00620987"/>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39C"/>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6E"/>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3A8"/>
    <w:rsid w:val="0064170F"/>
    <w:rsid w:val="00641DA9"/>
    <w:rsid w:val="006423A9"/>
    <w:rsid w:val="00642BF3"/>
    <w:rsid w:val="00642C7D"/>
    <w:rsid w:val="00642E7B"/>
    <w:rsid w:val="006434EA"/>
    <w:rsid w:val="00643A4E"/>
    <w:rsid w:val="00643D31"/>
    <w:rsid w:val="00643D5D"/>
    <w:rsid w:val="00643DE6"/>
    <w:rsid w:val="00644054"/>
    <w:rsid w:val="006441A9"/>
    <w:rsid w:val="006446D7"/>
    <w:rsid w:val="0064480D"/>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6D57"/>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AE"/>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3BB"/>
    <w:rsid w:val="0069346E"/>
    <w:rsid w:val="00693A34"/>
    <w:rsid w:val="00693D02"/>
    <w:rsid w:val="00693E3D"/>
    <w:rsid w:val="00693FCE"/>
    <w:rsid w:val="006940B0"/>
    <w:rsid w:val="006940E3"/>
    <w:rsid w:val="006943E8"/>
    <w:rsid w:val="00694464"/>
    <w:rsid w:val="00694C22"/>
    <w:rsid w:val="00694D09"/>
    <w:rsid w:val="00694E7E"/>
    <w:rsid w:val="00694EA4"/>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9D"/>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B6B"/>
    <w:rsid w:val="006B5D57"/>
    <w:rsid w:val="006B5FA2"/>
    <w:rsid w:val="006B6A68"/>
    <w:rsid w:val="006B6C37"/>
    <w:rsid w:val="006B73EC"/>
    <w:rsid w:val="006B783C"/>
    <w:rsid w:val="006C010F"/>
    <w:rsid w:val="006C0AC7"/>
    <w:rsid w:val="006C0CA9"/>
    <w:rsid w:val="006C15BE"/>
    <w:rsid w:val="006C19D6"/>
    <w:rsid w:val="006C1B3E"/>
    <w:rsid w:val="006C1BC9"/>
    <w:rsid w:val="006C1BF7"/>
    <w:rsid w:val="006C220E"/>
    <w:rsid w:val="006C2CC6"/>
    <w:rsid w:val="006C31FE"/>
    <w:rsid w:val="006C37B2"/>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340"/>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752"/>
    <w:rsid w:val="006F2804"/>
    <w:rsid w:val="006F303B"/>
    <w:rsid w:val="006F3174"/>
    <w:rsid w:val="006F32A9"/>
    <w:rsid w:val="006F389F"/>
    <w:rsid w:val="006F3BC6"/>
    <w:rsid w:val="006F3CBF"/>
    <w:rsid w:val="006F3CE6"/>
    <w:rsid w:val="006F4383"/>
    <w:rsid w:val="006F43CE"/>
    <w:rsid w:val="006F4865"/>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1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4A1"/>
    <w:rsid w:val="0071352E"/>
    <w:rsid w:val="0071365E"/>
    <w:rsid w:val="00713686"/>
    <w:rsid w:val="0071371C"/>
    <w:rsid w:val="00713750"/>
    <w:rsid w:val="00713978"/>
    <w:rsid w:val="00713A03"/>
    <w:rsid w:val="00713C9D"/>
    <w:rsid w:val="0071421D"/>
    <w:rsid w:val="0071451F"/>
    <w:rsid w:val="00714EB5"/>
    <w:rsid w:val="0071509C"/>
    <w:rsid w:val="007150A7"/>
    <w:rsid w:val="0071510D"/>
    <w:rsid w:val="00715410"/>
    <w:rsid w:val="0071543A"/>
    <w:rsid w:val="007156F6"/>
    <w:rsid w:val="00715A06"/>
    <w:rsid w:val="00715FFE"/>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901"/>
    <w:rsid w:val="00770F3E"/>
    <w:rsid w:val="007711D7"/>
    <w:rsid w:val="00771A3E"/>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E16"/>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3AA"/>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0C8"/>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0F8"/>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207"/>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6E9"/>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6BC"/>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0C5A"/>
    <w:rsid w:val="0082189A"/>
    <w:rsid w:val="00821937"/>
    <w:rsid w:val="00821D27"/>
    <w:rsid w:val="00821D8C"/>
    <w:rsid w:val="00821E3A"/>
    <w:rsid w:val="00822AEA"/>
    <w:rsid w:val="00822B90"/>
    <w:rsid w:val="00822D7D"/>
    <w:rsid w:val="00823D67"/>
    <w:rsid w:val="00824530"/>
    <w:rsid w:val="00824E54"/>
    <w:rsid w:val="00825DC6"/>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816"/>
    <w:rsid w:val="00836A23"/>
    <w:rsid w:val="00836C8E"/>
    <w:rsid w:val="00836CFA"/>
    <w:rsid w:val="00836D61"/>
    <w:rsid w:val="00836D67"/>
    <w:rsid w:val="0083721E"/>
    <w:rsid w:val="008373B3"/>
    <w:rsid w:val="00837757"/>
    <w:rsid w:val="00837B6E"/>
    <w:rsid w:val="00837E98"/>
    <w:rsid w:val="00840078"/>
    <w:rsid w:val="008408CA"/>
    <w:rsid w:val="008408DB"/>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4B"/>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5E4"/>
    <w:rsid w:val="008736AB"/>
    <w:rsid w:val="008736CA"/>
    <w:rsid w:val="00873B28"/>
    <w:rsid w:val="00873DCE"/>
    <w:rsid w:val="00873DF9"/>
    <w:rsid w:val="00873EAB"/>
    <w:rsid w:val="0087448B"/>
    <w:rsid w:val="0087482C"/>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1D8"/>
    <w:rsid w:val="00892209"/>
    <w:rsid w:val="008925DC"/>
    <w:rsid w:val="008927A9"/>
    <w:rsid w:val="00892D06"/>
    <w:rsid w:val="008935A6"/>
    <w:rsid w:val="00893812"/>
    <w:rsid w:val="00894191"/>
    <w:rsid w:val="00894326"/>
    <w:rsid w:val="00894674"/>
    <w:rsid w:val="008951A8"/>
    <w:rsid w:val="00895235"/>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C03"/>
    <w:rsid w:val="008A3DC4"/>
    <w:rsid w:val="008A4069"/>
    <w:rsid w:val="008A4112"/>
    <w:rsid w:val="008A48FC"/>
    <w:rsid w:val="008A4B08"/>
    <w:rsid w:val="008A4EE9"/>
    <w:rsid w:val="008A4FD5"/>
    <w:rsid w:val="008A509C"/>
    <w:rsid w:val="008A5272"/>
    <w:rsid w:val="008A5B30"/>
    <w:rsid w:val="008A5CEA"/>
    <w:rsid w:val="008A5D05"/>
    <w:rsid w:val="008A5DB1"/>
    <w:rsid w:val="008A6975"/>
    <w:rsid w:val="008A6B70"/>
    <w:rsid w:val="008A6F8D"/>
    <w:rsid w:val="008A73A6"/>
    <w:rsid w:val="008A75A2"/>
    <w:rsid w:val="008A7DEA"/>
    <w:rsid w:val="008B05C5"/>
    <w:rsid w:val="008B08F1"/>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6D8F"/>
    <w:rsid w:val="008F7316"/>
    <w:rsid w:val="008F773C"/>
    <w:rsid w:val="00900B22"/>
    <w:rsid w:val="00900C58"/>
    <w:rsid w:val="00901727"/>
    <w:rsid w:val="009017CD"/>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07C6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826"/>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0E6B"/>
    <w:rsid w:val="00951294"/>
    <w:rsid w:val="00951456"/>
    <w:rsid w:val="009514A7"/>
    <w:rsid w:val="00951AFA"/>
    <w:rsid w:val="0095222E"/>
    <w:rsid w:val="0095277E"/>
    <w:rsid w:val="009530E9"/>
    <w:rsid w:val="00953157"/>
    <w:rsid w:val="0095325A"/>
    <w:rsid w:val="00953458"/>
    <w:rsid w:val="009538D8"/>
    <w:rsid w:val="009542B8"/>
    <w:rsid w:val="00954792"/>
    <w:rsid w:val="0095515C"/>
    <w:rsid w:val="00956193"/>
    <w:rsid w:val="00956FB0"/>
    <w:rsid w:val="009570E3"/>
    <w:rsid w:val="00957353"/>
    <w:rsid w:val="0095777D"/>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2A"/>
    <w:rsid w:val="0096676F"/>
    <w:rsid w:val="009667EC"/>
    <w:rsid w:val="00966B06"/>
    <w:rsid w:val="00966BDB"/>
    <w:rsid w:val="00966DE0"/>
    <w:rsid w:val="00966F69"/>
    <w:rsid w:val="00967100"/>
    <w:rsid w:val="00967426"/>
    <w:rsid w:val="00967AD9"/>
    <w:rsid w:val="00967B5F"/>
    <w:rsid w:val="0097016B"/>
    <w:rsid w:val="009702DF"/>
    <w:rsid w:val="009704AA"/>
    <w:rsid w:val="00970532"/>
    <w:rsid w:val="0097088E"/>
    <w:rsid w:val="009709F3"/>
    <w:rsid w:val="00970A8E"/>
    <w:rsid w:val="00970C23"/>
    <w:rsid w:val="0097186D"/>
    <w:rsid w:val="00971CDE"/>
    <w:rsid w:val="00971D0B"/>
    <w:rsid w:val="00971E9F"/>
    <w:rsid w:val="0097231C"/>
    <w:rsid w:val="00972649"/>
    <w:rsid w:val="00972A52"/>
    <w:rsid w:val="00972B50"/>
    <w:rsid w:val="00972ECC"/>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5BB2"/>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17F75"/>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466C"/>
    <w:rsid w:val="00A455B4"/>
    <w:rsid w:val="00A45657"/>
    <w:rsid w:val="00A458E9"/>
    <w:rsid w:val="00A45B8E"/>
    <w:rsid w:val="00A45DB1"/>
    <w:rsid w:val="00A45EEA"/>
    <w:rsid w:val="00A4609D"/>
    <w:rsid w:val="00A46157"/>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0AC"/>
    <w:rsid w:val="00A646D8"/>
    <w:rsid w:val="00A64A36"/>
    <w:rsid w:val="00A64B19"/>
    <w:rsid w:val="00A64B9B"/>
    <w:rsid w:val="00A6527E"/>
    <w:rsid w:val="00A6546F"/>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0D51"/>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80"/>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4E90"/>
    <w:rsid w:val="00AA51C8"/>
    <w:rsid w:val="00AA5359"/>
    <w:rsid w:val="00AA5601"/>
    <w:rsid w:val="00AA5785"/>
    <w:rsid w:val="00AA5F23"/>
    <w:rsid w:val="00AA639E"/>
    <w:rsid w:val="00AA6441"/>
    <w:rsid w:val="00AA6957"/>
    <w:rsid w:val="00AA6AE2"/>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29C"/>
    <w:rsid w:val="00AD061F"/>
    <w:rsid w:val="00AD0C05"/>
    <w:rsid w:val="00AD0D46"/>
    <w:rsid w:val="00AD0E8D"/>
    <w:rsid w:val="00AD10BB"/>
    <w:rsid w:val="00AD13B9"/>
    <w:rsid w:val="00AD16F2"/>
    <w:rsid w:val="00AD18D7"/>
    <w:rsid w:val="00AD2E50"/>
    <w:rsid w:val="00AD35E3"/>
    <w:rsid w:val="00AD3A2F"/>
    <w:rsid w:val="00AD3B58"/>
    <w:rsid w:val="00AD4030"/>
    <w:rsid w:val="00AD42D7"/>
    <w:rsid w:val="00AD449C"/>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4D5"/>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270"/>
    <w:rsid w:val="00B00460"/>
    <w:rsid w:val="00B0078B"/>
    <w:rsid w:val="00B009EC"/>
    <w:rsid w:val="00B00A8B"/>
    <w:rsid w:val="00B00AF2"/>
    <w:rsid w:val="00B01390"/>
    <w:rsid w:val="00B01C50"/>
    <w:rsid w:val="00B01F3A"/>
    <w:rsid w:val="00B01F5B"/>
    <w:rsid w:val="00B025D1"/>
    <w:rsid w:val="00B026D5"/>
    <w:rsid w:val="00B02F02"/>
    <w:rsid w:val="00B02FE8"/>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0B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229"/>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2D79"/>
    <w:rsid w:val="00B33028"/>
    <w:rsid w:val="00B33208"/>
    <w:rsid w:val="00B3340D"/>
    <w:rsid w:val="00B33901"/>
    <w:rsid w:val="00B339FA"/>
    <w:rsid w:val="00B33E49"/>
    <w:rsid w:val="00B341C3"/>
    <w:rsid w:val="00B3424B"/>
    <w:rsid w:val="00B354FE"/>
    <w:rsid w:val="00B35A09"/>
    <w:rsid w:val="00B35AD1"/>
    <w:rsid w:val="00B364B9"/>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224"/>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98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D87"/>
    <w:rsid w:val="00B65E08"/>
    <w:rsid w:val="00B65EB5"/>
    <w:rsid w:val="00B65F76"/>
    <w:rsid w:val="00B66334"/>
    <w:rsid w:val="00B66377"/>
    <w:rsid w:val="00B66470"/>
    <w:rsid w:val="00B66555"/>
    <w:rsid w:val="00B66707"/>
    <w:rsid w:val="00B66B49"/>
    <w:rsid w:val="00B66D33"/>
    <w:rsid w:val="00B67011"/>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C3E"/>
    <w:rsid w:val="00B96D88"/>
    <w:rsid w:val="00B97A8C"/>
    <w:rsid w:val="00B97D40"/>
    <w:rsid w:val="00B97E60"/>
    <w:rsid w:val="00BA034D"/>
    <w:rsid w:val="00BA09BB"/>
    <w:rsid w:val="00BA1455"/>
    <w:rsid w:val="00BA1995"/>
    <w:rsid w:val="00BA1D83"/>
    <w:rsid w:val="00BA21C5"/>
    <w:rsid w:val="00BA26DC"/>
    <w:rsid w:val="00BA27B3"/>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34F"/>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C11"/>
    <w:rsid w:val="00BD0F44"/>
    <w:rsid w:val="00BD1108"/>
    <w:rsid w:val="00BD14DA"/>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4E21"/>
    <w:rsid w:val="00BE51EF"/>
    <w:rsid w:val="00BE5222"/>
    <w:rsid w:val="00BE5948"/>
    <w:rsid w:val="00BE596F"/>
    <w:rsid w:val="00BE59DA"/>
    <w:rsid w:val="00BE5BDC"/>
    <w:rsid w:val="00BE6CE2"/>
    <w:rsid w:val="00BE6FCC"/>
    <w:rsid w:val="00BE72D5"/>
    <w:rsid w:val="00BE74C8"/>
    <w:rsid w:val="00BE78FA"/>
    <w:rsid w:val="00BE7B01"/>
    <w:rsid w:val="00BF0A7A"/>
    <w:rsid w:val="00BF0BC8"/>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3E89"/>
    <w:rsid w:val="00BF40C1"/>
    <w:rsid w:val="00BF413F"/>
    <w:rsid w:val="00BF4381"/>
    <w:rsid w:val="00BF46BD"/>
    <w:rsid w:val="00BF5222"/>
    <w:rsid w:val="00BF54BF"/>
    <w:rsid w:val="00BF5BF1"/>
    <w:rsid w:val="00BF6A39"/>
    <w:rsid w:val="00BF6BF1"/>
    <w:rsid w:val="00BF6D66"/>
    <w:rsid w:val="00BF715A"/>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21E3"/>
    <w:rsid w:val="00C0344A"/>
    <w:rsid w:val="00C03D73"/>
    <w:rsid w:val="00C0418C"/>
    <w:rsid w:val="00C0438A"/>
    <w:rsid w:val="00C044D8"/>
    <w:rsid w:val="00C04579"/>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16C"/>
    <w:rsid w:val="00C37319"/>
    <w:rsid w:val="00C374D1"/>
    <w:rsid w:val="00C37835"/>
    <w:rsid w:val="00C37F98"/>
    <w:rsid w:val="00C40106"/>
    <w:rsid w:val="00C40539"/>
    <w:rsid w:val="00C40B52"/>
    <w:rsid w:val="00C40B6B"/>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6F4"/>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3C0"/>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522"/>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70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362"/>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B7D44"/>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2E4"/>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4C7"/>
    <w:rsid w:val="00CE19D5"/>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1483"/>
    <w:rsid w:val="00D02523"/>
    <w:rsid w:val="00D02890"/>
    <w:rsid w:val="00D02EDB"/>
    <w:rsid w:val="00D03CF2"/>
    <w:rsid w:val="00D0418C"/>
    <w:rsid w:val="00D04956"/>
    <w:rsid w:val="00D04D7C"/>
    <w:rsid w:val="00D05A6E"/>
    <w:rsid w:val="00D06550"/>
    <w:rsid w:val="00D06829"/>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181"/>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1DC"/>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66"/>
    <w:rsid w:val="00D60B76"/>
    <w:rsid w:val="00D60C3F"/>
    <w:rsid w:val="00D60E23"/>
    <w:rsid w:val="00D6108D"/>
    <w:rsid w:val="00D61651"/>
    <w:rsid w:val="00D61770"/>
    <w:rsid w:val="00D61D83"/>
    <w:rsid w:val="00D61E2A"/>
    <w:rsid w:val="00D61FA3"/>
    <w:rsid w:val="00D620D7"/>
    <w:rsid w:val="00D62369"/>
    <w:rsid w:val="00D62CC3"/>
    <w:rsid w:val="00D62CF1"/>
    <w:rsid w:val="00D62D38"/>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B9C"/>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E31"/>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16A"/>
    <w:rsid w:val="00DD26FF"/>
    <w:rsid w:val="00DD2BA6"/>
    <w:rsid w:val="00DD2EFE"/>
    <w:rsid w:val="00DD3221"/>
    <w:rsid w:val="00DD32F8"/>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1AB"/>
    <w:rsid w:val="00DD72B8"/>
    <w:rsid w:val="00DD76CB"/>
    <w:rsid w:val="00DD76CC"/>
    <w:rsid w:val="00DD785A"/>
    <w:rsid w:val="00DD791F"/>
    <w:rsid w:val="00DD7CAE"/>
    <w:rsid w:val="00DD7CEF"/>
    <w:rsid w:val="00DD7D13"/>
    <w:rsid w:val="00DD7DDE"/>
    <w:rsid w:val="00DD7E9F"/>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3EB"/>
    <w:rsid w:val="00E07590"/>
    <w:rsid w:val="00E07656"/>
    <w:rsid w:val="00E07690"/>
    <w:rsid w:val="00E10054"/>
    <w:rsid w:val="00E1042D"/>
    <w:rsid w:val="00E1064B"/>
    <w:rsid w:val="00E10948"/>
    <w:rsid w:val="00E10BEF"/>
    <w:rsid w:val="00E10DC0"/>
    <w:rsid w:val="00E10DFA"/>
    <w:rsid w:val="00E10E32"/>
    <w:rsid w:val="00E11268"/>
    <w:rsid w:val="00E116E3"/>
    <w:rsid w:val="00E117AC"/>
    <w:rsid w:val="00E12158"/>
    <w:rsid w:val="00E13078"/>
    <w:rsid w:val="00E1312C"/>
    <w:rsid w:val="00E131A8"/>
    <w:rsid w:val="00E132A3"/>
    <w:rsid w:val="00E13524"/>
    <w:rsid w:val="00E13592"/>
    <w:rsid w:val="00E135BB"/>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648"/>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464"/>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60"/>
    <w:rsid w:val="00E53AD4"/>
    <w:rsid w:val="00E53E36"/>
    <w:rsid w:val="00E543DE"/>
    <w:rsid w:val="00E5494D"/>
    <w:rsid w:val="00E54A7B"/>
    <w:rsid w:val="00E54AAA"/>
    <w:rsid w:val="00E54BFF"/>
    <w:rsid w:val="00E55634"/>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16D8"/>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1E74"/>
    <w:rsid w:val="00E82090"/>
    <w:rsid w:val="00E82426"/>
    <w:rsid w:val="00E82538"/>
    <w:rsid w:val="00E828AA"/>
    <w:rsid w:val="00E82E9F"/>
    <w:rsid w:val="00E83225"/>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52"/>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5DAC"/>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BCD"/>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07EB"/>
    <w:rsid w:val="00EF193C"/>
    <w:rsid w:val="00EF1BE9"/>
    <w:rsid w:val="00EF1EFD"/>
    <w:rsid w:val="00EF25A1"/>
    <w:rsid w:val="00EF25F5"/>
    <w:rsid w:val="00EF299E"/>
    <w:rsid w:val="00EF2A75"/>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47"/>
    <w:rsid w:val="00F25C57"/>
    <w:rsid w:val="00F267D0"/>
    <w:rsid w:val="00F276C6"/>
    <w:rsid w:val="00F27D89"/>
    <w:rsid w:val="00F27E33"/>
    <w:rsid w:val="00F27F3C"/>
    <w:rsid w:val="00F304F1"/>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4ACC"/>
    <w:rsid w:val="00F44FAD"/>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889"/>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0"/>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5AE"/>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3C6"/>
    <w:rsid w:val="00FA7430"/>
    <w:rsid w:val="00FA776E"/>
    <w:rsid w:val="00FA7976"/>
    <w:rsid w:val="00FB0FBC"/>
    <w:rsid w:val="00FB1108"/>
    <w:rsid w:val="00FB165D"/>
    <w:rsid w:val="00FB19E7"/>
    <w:rsid w:val="00FB1CF2"/>
    <w:rsid w:val="00FB1D70"/>
    <w:rsid w:val="00FB1DF7"/>
    <w:rsid w:val="00FB2191"/>
    <w:rsid w:val="00FB23CE"/>
    <w:rsid w:val="00FB2877"/>
    <w:rsid w:val="00FB2AC2"/>
    <w:rsid w:val="00FB3084"/>
    <w:rsid w:val="00FB32C0"/>
    <w:rsid w:val="00FB3382"/>
    <w:rsid w:val="00FB33B4"/>
    <w:rsid w:val="00FB3554"/>
    <w:rsid w:val="00FB3971"/>
    <w:rsid w:val="00FB3D94"/>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AD2"/>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4B88"/>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2823970">
      <w:bodyDiv w:val="1"/>
      <w:marLeft w:val="0"/>
      <w:marRight w:val="0"/>
      <w:marTop w:val="0"/>
      <w:marBottom w:val="0"/>
      <w:divBdr>
        <w:top w:val="none" w:sz="0" w:space="0" w:color="auto"/>
        <w:left w:val="none" w:sz="0" w:space="0" w:color="auto"/>
        <w:bottom w:val="none" w:sz="0" w:space="0" w:color="auto"/>
        <w:right w:val="none" w:sz="0" w:space="0" w:color="auto"/>
      </w:divBdr>
      <w:divsChild>
        <w:div w:id="542446201">
          <w:marLeft w:val="0"/>
          <w:marRight w:val="0"/>
          <w:marTop w:val="0"/>
          <w:marBottom w:val="0"/>
          <w:divBdr>
            <w:top w:val="none" w:sz="0" w:space="0" w:color="auto"/>
            <w:left w:val="none" w:sz="0" w:space="0" w:color="auto"/>
            <w:bottom w:val="none" w:sz="0" w:space="0" w:color="auto"/>
            <w:right w:val="none" w:sz="0" w:space="0" w:color="auto"/>
          </w:divBdr>
        </w:div>
        <w:div w:id="317534582">
          <w:marLeft w:val="0"/>
          <w:marRight w:val="0"/>
          <w:marTop w:val="0"/>
          <w:marBottom w:val="0"/>
          <w:divBdr>
            <w:top w:val="none" w:sz="0" w:space="0" w:color="auto"/>
            <w:left w:val="none" w:sz="0" w:space="0" w:color="auto"/>
            <w:bottom w:val="none" w:sz="0" w:space="0" w:color="auto"/>
            <w:right w:val="none" w:sz="0" w:space="0" w:color="auto"/>
          </w:divBdr>
          <w:divsChild>
            <w:div w:id="703407868">
              <w:marLeft w:val="0"/>
              <w:marRight w:val="0"/>
              <w:marTop w:val="0"/>
              <w:marBottom w:val="0"/>
              <w:divBdr>
                <w:top w:val="none" w:sz="0" w:space="0" w:color="auto"/>
                <w:left w:val="none" w:sz="0" w:space="0" w:color="auto"/>
                <w:bottom w:val="none" w:sz="0" w:space="0" w:color="auto"/>
                <w:right w:val="none" w:sz="0" w:space="0" w:color="auto"/>
              </w:divBdr>
            </w:div>
          </w:divsChild>
        </w:div>
        <w:div w:id="49959986">
          <w:marLeft w:val="0"/>
          <w:marRight w:val="0"/>
          <w:marTop w:val="0"/>
          <w:marBottom w:val="0"/>
          <w:divBdr>
            <w:top w:val="none" w:sz="0" w:space="0" w:color="auto"/>
            <w:left w:val="none" w:sz="0" w:space="0" w:color="auto"/>
            <w:bottom w:val="none" w:sz="0" w:space="0" w:color="auto"/>
            <w:right w:val="none" w:sz="0" w:space="0" w:color="auto"/>
          </w:divBdr>
        </w:div>
        <w:div w:id="1520050766">
          <w:marLeft w:val="0"/>
          <w:marRight w:val="0"/>
          <w:marTop w:val="0"/>
          <w:marBottom w:val="0"/>
          <w:divBdr>
            <w:top w:val="none" w:sz="0" w:space="0" w:color="auto"/>
            <w:left w:val="none" w:sz="0" w:space="0" w:color="auto"/>
            <w:bottom w:val="none" w:sz="0" w:space="0" w:color="auto"/>
            <w:right w:val="none" w:sz="0" w:space="0" w:color="auto"/>
          </w:divBdr>
          <w:divsChild>
            <w:div w:id="615254753">
              <w:marLeft w:val="0"/>
              <w:marRight w:val="0"/>
              <w:marTop w:val="0"/>
              <w:marBottom w:val="0"/>
              <w:divBdr>
                <w:top w:val="none" w:sz="0" w:space="0" w:color="auto"/>
                <w:left w:val="none" w:sz="0" w:space="0" w:color="auto"/>
                <w:bottom w:val="none" w:sz="0" w:space="0" w:color="auto"/>
                <w:right w:val="none" w:sz="0" w:space="0" w:color="auto"/>
              </w:divBdr>
            </w:div>
          </w:divsChild>
        </w:div>
        <w:div w:id="705836398">
          <w:marLeft w:val="0"/>
          <w:marRight w:val="0"/>
          <w:marTop w:val="0"/>
          <w:marBottom w:val="0"/>
          <w:divBdr>
            <w:top w:val="none" w:sz="0" w:space="0" w:color="auto"/>
            <w:left w:val="none" w:sz="0" w:space="0" w:color="auto"/>
            <w:bottom w:val="none" w:sz="0" w:space="0" w:color="auto"/>
            <w:right w:val="none" w:sz="0" w:space="0" w:color="auto"/>
          </w:divBdr>
        </w:div>
        <w:div w:id="1248075126">
          <w:marLeft w:val="0"/>
          <w:marRight w:val="0"/>
          <w:marTop w:val="0"/>
          <w:marBottom w:val="0"/>
          <w:divBdr>
            <w:top w:val="none" w:sz="0" w:space="0" w:color="auto"/>
            <w:left w:val="none" w:sz="0" w:space="0" w:color="auto"/>
            <w:bottom w:val="none" w:sz="0" w:space="0" w:color="auto"/>
            <w:right w:val="none" w:sz="0" w:space="0" w:color="auto"/>
          </w:divBdr>
          <w:divsChild>
            <w:div w:id="1197963197">
              <w:marLeft w:val="0"/>
              <w:marRight w:val="0"/>
              <w:marTop w:val="0"/>
              <w:marBottom w:val="0"/>
              <w:divBdr>
                <w:top w:val="none" w:sz="0" w:space="0" w:color="auto"/>
                <w:left w:val="none" w:sz="0" w:space="0" w:color="auto"/>
                <w:bottom w:val="none" w:sz="0" w:space="0" w:color="auto"/>
                <w:right w:val="none" w:sz="0" w:space="0" w:color="auto"/>
              </w:divBdr>
            </w:div>
          </w:divsChild>
        </w:div>
        <w:div w:id="1444838501">
          <w:marLeft w:val="0"/>
          <w:marRight w:val="0"/>
          <w:marTop w:val="0"/>
          <w:marBottom w:val="0"/>
          <w:divBdr>
            <w:top w:val="none" w:sz="0" w:space="0" w:color="auto"/>
            <w:left w:val="none" w:sz="0" w:space="0" w:color="auto"/>
            <w:bottom w:val="none" w:sz="0" w:space="0" w:color="auto"/>
            <w:right w:val="none" w:sz="0" w:space="0" w:color="auto"/>
          </w:divBdr>
        </w:div>
        <w:div w:id="57480905">
          <w:marLeft w:val="0"/>
          <w:marRight w:val="0"/>
          <w:marTop w:val="0"/>
          <w:marBottom w:val="0"/>
          <w:divBdr>
            <w:top w:val="none" w:sz="0" w:space="0" w:color="auto"/>
            <w:left w:val="none" w:sz="0" w:space="0" w:color="auto"/>
            <w:bottom w:val="none" w:sz="0" w:space="0" w:color="auto"/>
            <w:right w:val="none" w:sz="0" w:space="0" w:color="auto"/>
          </w:divBdr>
          <w:divsChild>
            <w:div w:id="1564026466">
              <w:marLeft w:val="0"/>
              <w:marRight w:val="0"/>
              <w:marTop w:val="0"/>
              <w:marBottom w:val="0"/>
              <w:divBdr>
                <w:top w:val="none" w:sz="0" w:space="0" w:color="auto"/>
                <w:left w:val="none" w:sz="0" w:space="0" w:color="auto"/>
                <w:bottom w:val="none" w:sz="0" w:space="0" w:color="auto"/>
                <w:right w:val="none" w:sz="0" w:space="0" w:color="auto"/>
              </w:divBdr>
            </w:div>
          </w:divsChild>
        </w:div>
        <w:div w:id="693191159">
          <w:marLeft w:val="0"/>
          <w:marRight w:val="0"/>
          <w:marTop w:val="0"/>
          <w:marBottom w:val="0"/>
          <w:divBdr>
            <w:top w:val="none" w:sz="0" w:space="0" w:color="auto"/>
            <w:left w:val="none" w:sz="0" w:space="0" w:color="auto"/>
            <w:bottom w:val="none" w:sz="0" w:space="0" w:color="auto"/>
            <w:right w:val="none" w:sz="0" w:space="0" w:color="auto"/>
          </w:divBdr>
        </w:div>
        <w:div w:id="1677229613">
          <w:marLeft w:val="0"/>
          <w:marRight w:val="0"/>
          <w:marTop w:val="0"/>
          <w:marBottom w:val="0"/>
          <w:divBdr>
            <w:top w:val="none" w:sz="0" w:space="0" w:color="auto"/>
            <w:left w:val="none" w:sz="0" w:space="0" w:color="auto"/>
            <w:bottom w:val="none" w:sz="0" w:space="0" w:color="auto"/>
            <w:right w:val="none" w:sz="0" w:space="0" w:color="auto"/>
          </w:divBdr>
          <w:divsChild>
            <w:div w:id="810176860">
              <w:marLeft w:val="0"/>
              <w:marRight w:val="0"/>
              <w:marTop w:val="0"/>
              <w:marBottom w:val="0"/>
              <w:divBdr>
                <w:top w:val="none" w:sz="0" w:space="0" w:color="auto"/>
                <w:left w:val="none" w:sz="0" w:space="0" w:color="auto"/>
                <w:bottom w:val="none" w:sz="0" w:space="0" w:color="auto"/>
                <w:right w:val="none" w:sz="0" w:space="0" w:color="auto"/>
              </w:divBdr>
            </w:div>
          </w:divsChild>
        </w:div>
        <w:div w:id="1124732871">
          <w:marLeft w:val="0"/>
          <w:marRight w:val="0"/>
          <w:marTop w:val="0"/>
          <w:marBottom w:val="0"/>
          <w:divBdr>
            <w:top w:val="none" w:sz="0" w:space="0" w:color="auto"/>
            <w:left w:val="none" w:sz="0" w:space="0" w:color="auto"/>
            <w:bottom w:val="none" w:sz="0" w:space="0" w:color="auto"/>
            <w:right w:val="none" w:sz="0" w:space="0" w:color="auto"/>
          </w:divBdr>
        </w:div>
        <w:div w:id="244151989">
          <w:marLeft w:val="0"/>
          <w:marRight w:val="0"/>
          <w:marTop w:val="0"/>
          <w:marBottom w:val="0"/>
          <w:divBdr>
            <w:top w:val="none" w:sz="0" w:space="0" w:color="auto"/>
            <w:left w:val="none" w:sz="0" w:space="0" w:color="auto"/>
            <w:bottom w:val="none" w:sz="0" w:space="0" w:color="auto"/>
            <w:right w:val="none" w:sz="0" w:space="0" w:color="auto"/>
          </w:divBdr>
          <w:divsChild>
            <w:div w:id="1554077192">
              <w:marLeft w:val="0"/>
              <w:marRight w:val="0"/>
              <w:marTop w:val="0"/>
              <w:marBottom w:val="0"/>
              <w:divBdr>
                <w:top w:val="none" w:sz="0" w:space="0" w:color="auto"/>
                <w:left w:val="none" w:sz="0" w:space="0" w:color="auto"/>
                <w:bottom w:val="none" w:sz="0" w:space="0" w:color="auto"/>
                <w:right w:val="none" w:sz="0" w:space="0" w:color="auto"/>
              </w:divBdr>
            </w:div>
          </w:divsChild>
        </w:div>
        <w:div w:id="923105332">
          <w:marLeft w:val="0"/>
          <w:marRight w:val="0"/>
          <w:marTop w:val="0"/>
          <w:marBottom w:val="0"/>
          <w:divBdr>
            <w:top w:val="none" w:sz="0" w:space="0" w:color="auto"/>
            <w:left w:val="none" w:sz="0" w:space="0" w:color="auto"/>
            <w:bottom w:val="none" w:sz="0" w:space="0" w:color="auto"/>
            <w:right w:val="none" w:sz="0" w:space="0" w:color="auto"/>
          </w:divBdr>
        </w:div>
        <w:div w:id="1916084872">
          <w:marLeft w:val="0"/>
          <w:marRight w:val="0"/>
          <w:marTop w:val="0"/>
          <w:marBottom w:val="0"/>
          <w:divBdr>
            <w:top w:val="none" w:sz="0" w:space="0" w:color="auto"/>
            <w:left w:val="none" w:sz="0" w:space="0" w:color="auto"/>
            <w:bottom w:val="none" w:sz="0" w:space="0" w:color="auto"/>
            <w:right w:val="none" w:sz="0" w:space="0" w:color="auto"/>
          </w:divBdr>
          <w:divsChild>
            <w:div w:id="42603214">
              <w:marLeft w:val="0"/>
              <w:marRight w:val="0"/>
              <w:marTop w:val="0"/>
              <w:marBottom w:val="0"/>
              <w:divBdr>
                <w:top w:val="none" w:sz="0" w:space="0" w:color="auto"/>
                <w:left w:val="none" w:sz="0" w:space="0" w:color="auto"/>
                <w:bottom w:val="none" w:sz="0" w:space="0" w:color="auto"/>
                <w:right w:val="none" w:sz="0" w:space="0" w:color="auto"/>
              </w:divBdr>
            </w:div>
          </w:divsChild>
        </w:div>
        <w:div w:id="646983193">
          <w:marLeft w:val="0"/>
          <w:marRight w:val="0"/>
          <w:marTop w:val="300"/>
          <w:marBottom w:val="0"/>
          <w:divBdr>
            <w:top w:val="none" w:sz="0" w:space="0" w:color="auto"/>
            <w:left w:val="none" w:sz="0" w:space="0" w:color="auto"/>
            <w:bottom w:val="none" w:sz="0" w:space="0" w:color="auto"/>
            <w:right w:val="none" w:sz="0" w:space="0" w:color="auto"/>
          </w:divBdr>
          <w:divsChild>
            <w:div w:id="741827285">
              <w:marLeft w:val="0"/>
              <w:marRight w:val="0"/>
              <w:marTop w:val="0"/>
              <w:marBottom w:val="0"/>
              <w:divBdr>
                <w:top w:val="none" w:sz="0" w:space="0" w:color="auto"/>
                <w:left w:val="none" w:sz="0" w:space="0" w:color="auto"/>
                <w:bottom w:val="none" w:sz="0" w:space="0" w:color="auto"/>
                <w:right w:val="none" w:sz="0" w:space="0" w:color="auto"/>
              </w:divBdr>
              <w:divsChild>
                <w:div w:id="157450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633659">
          <w:marLeft w:val="0"/>
          <w:marRight w:val="0"/>
          <w:marTop w:val="300"/>
          <w:marBottom w:val="0"/>
          <w:divBdr>
            <w:top w:val="none" w:sz="0" w:space="0" w:color="auto"/>
            <w:left w:val="none" w:sz="0" w:space="0" w:color="auto"/>
            <w:bottom w:val="none" w:sz="0" w:space="0" w:color="auto"/>
            <w:right w:val="none" w:sz="0" w:space="0" w:color="auto"/>
          </w:divBdr>
          <w:divsChild>
            <w:div w:id="414861113">
              <w:marLeft w:val="0"/>
              <w:marRight w:val="0"/>
              <w:marTop w:val="0"/>
              <w:marBottom w:val="0"/>
              <w:divBdr>
                <w:top w:val="none" w:sz="0" w:space="0" w:color="auto"/>
                <w:left w:val="none" w:sz="0" w:space="0" w:color="auto"/>
                <w:bottom w:val="none" w:sz="0" w:space="0" w:color="auto"/>
                <w:right w:val="none" w:sz="0" w:space="0" w:color="auto"/>
              </w:divBdr>
              <w:divsChild>
                <w:div w:id="1816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59306">
          <w:marLeft w:val="0"/>
          <w:marRight w:val="0"/>
          <w:marTop w:val="300"/>
          <w:marBottom w:val="0"/>
          <w:divBdr>
            <w:top w:val="none" w:sz="0" w:space="0" w:color="auto"/>
            <w:left w:val="none" w:sz="0" w:space="0" w:color="auto"/>
            <w:bottom w:val="none" w:sz="0" w:space="0" w:color="auto"/>
            <w:right w:val="none" w:sz="0" w:space="0" w:color="auto"/>
          </w:divBdr>
          <w:divsChild>
            <w:div w:id="1060976286">
              <w:marLeft w:val="0"/>
              <w:marRight w:val="0"/>
              <w:marTop w:val="0"/>
              <w:marBottom w:val="0"/>
              <w:divBdr>
                <w:top w:val="none" w:sz="0" w:space="0" w:color="auto"/>
                <w:left w:val="none" w:sz="0" w:space="0" w:color="auto"/>
                <w:bottom w:val="none" w:sz="0" w:space="0" w:color="auto"/>
                <w:right w:val="none" w:sz="0" w:space="0" w:color="auto"/>
              </w:divBdr>
              <w:divsChild>
                <w:div w:id="2020544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1327">
          <w:marLeft w:val="0"/>
          <w:marRight w:val="0"/>
          <w:marTop w:val="300"/>
          <w:marBottom w:val="0"/>
          <w:divBdr>
            <w:top w:val="none" w:sz="0" w:space="0" w:color="auto"/>
            <w:left w:val="none" w:sz="0" w:space="0" w:color="auto"/>
            <w:bottom w:val="none" w:sz="0" w:space="0" w:color="auto"/>
            <w:right w:val="none" w:sz="0" w:space="0" w:color="auto"/>
          </w:divBdr>
          <w:divsChild>
            <w:div w:id="1871140656">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010">
      <w:bodyDiv w:val="1"/>
      <w:marLeft w:val="0"/>
      <w:marRight w:val="0"/>
      <w:marTop w:val="0"/>
      <w:marBottom w:val="0"/>
      <w:divBdr>
        <w:top w:val="none" w:sz="0" w:space="0" w:color="auto"/>
        <w:left w:val="none" w:sz="0" w:space="0" w:color="auto"/>
        <w:bottom w:val="none" w:sz="0" w:space="0" w:color="auto"/>
        <w:right w:val="none" w:sz="0" w:space="0" w:color="auto"/>
      </w:divBdr>
      <w:divsChild>
        <w:div w:id="2007585203">
          <w:marLeft w:val="0"/>
          <w:marRight w:val="0"/>
          <w:marTop w:val="0"/>
          <w:marBottom w:val="0"/>
          <w:divBdr>
            <w:top w:val="none" w:sz="0" w:space="0" w:color="auto"/>
            <w:left w:val="none" w:sz="0" w:space="0" w:color="auto"/>
            <w:bottom w:val="none" w:sz="0" w:space="0" w:color="auto"/>
            <w:right w:val="none" w:sz="0" w:space="0" w:color="auto"/>
          </w:divBdr>
        </w:div>
        <w:div w:id="515922750">
          <w:marLeft w:val="0"/>
          <w:marRight w:val="0"/>
          <w:marTop w:val="0"/>
          <w:marBottom w:val="0"/>
          <w:divBdr>
            <w:top w:val="none" w:sz="0" w:space="0" w:color="auto"/>
            <w:left w:val="none" w:sz="0" w:space="0" w:color="auto"/>
            <w:bottom w:val="none" w:sz="0" w:space="0" w:color="auto"/>
            <w:right w:val="none" w:sz="0" w:space="0" w:color="auto"/>
          </w:divBdr>
          <w:divsChild>
            <w:div w:id="1614249003">
              <w:marLeft w:val="0"/>
              <w:marRight w:val="0"/>
              <w:marTop w:val="0"/>
              <w:marBottom w:val="0"/>
              <w:divBdr>
                <w:top w:val="none" w:sz="0" w:space="0" w:color="auto"/>
                <w:left w:val="none" w:sz="0" w:space="0" w:color="auto"/>
                <w:bottom w:val="none" w:sz="0" w:space="0" w:color="auto"/>
                <w:right w:val="none" w:sz="0" w:space="0" w:color="auto"/>
              </w:divBdr>
            </w:div>
          </w:divsChild>
        </w:div>
        <w:div w:id="1984508555">
          <w:marLeft w:val="0"/>
          <w:marRight w:val="0"/>
          <w:marTop w:val="0"/>
          <w:marBottom w:val="0"/>
          <w:divBdr>
            <w:top w:val="none" w:sz="0" w:space="0" w:color="auto"/>
            <w:left w:val="none" w:sz="0" w:space="0" w:color="auto"/>
            <w:bottom w:val="none" w:sz="0" w:space="0" w:color="auto"/>
            <w:right w:val="none" w:sz="0" w:space="0" w:color="auto"/>
          </w:divBdr>
        </w:div>
        <w:div w:id="1337541901">
          <w:marLeft w:val="0"/>
          <w:marRight w:val="0"/>
          <w:marTop w:val="0"/>
          <w:marBottom w:val="0"/>
          <w:divBdr>
            <w:top w:val="none" w:sz="0" w:space="0" w:color="auto"/>
            <w:left w:val="none" w:sz="0" w:space="0" w:color="auto"/>
            <w:bottom w:val="none" w:sz="0" w:space="0" w:color="auto"/>
            <w:right w:val="none" w:sz="0" w:space="0" w:color="auto"/>
          </w:divBdr>
          <w:divsChild>
            <w:div w:id="86775228">
              <w:marLeft w:val="0"/>
              <w:marRight w:val="0"/>
              <w:marTop w:val="0"/>
              <w:marBottom w:val="0"/>
              <w:divBdr>
                <w:top w:val="none" w:sz="0" w:space="0" w:color="auto"/>
                <w:left w:val="none" w:sz="0" w:space="0" w:color="auto"/>
                <w:bottom w:val="none" w:sz="0" w:space="0" w:color="auto"/>
                <w:right w:val="none" w:sz="0" w:space="0" w:color="auto"/>
              </w:divBdr>
            </w:div>
          </w:divsChild>
        </w:div>
        <w:div w:id="520902824">
          <w:marLeft w:val="0"/>
          <w:marRight w:val="0"/>
          <w:marTop w:val="0"/>
          <w:marBottom w:val="0"/>
          <w:divBdr>
            <w:top w:val="none" w:sz="0" w:space="0" w:color="auto"/>
            <w:left w:val="none" w:sz="0" w:space="0" w:color="auto"/>
            <w:bottom w:val="none" w:sz="0" w:space="0" w:color="auto"/>
            <w:right w:val="none" w:sz="0" w:space="0" w:color="auto"/>
          </w:divBdr>
        </w:div>
        <w:div w:id="1321739674">
          <w:marLeft w:val="0"/>
          <w:marRight w:val="0"/>
          <w:marTop w:val="0"/>
          <w:marBottom w:val="0"/>
          <w:divBdr>
            <w:top w:val="none" w:sz="0" w:space="0" w:color="auto"/>
            <w:left w:val="none" w:sz="0" w:space="0" w:color="auto"/>
            <w:bottom w:val="none" w:sz="0" w:space="0" w:color="auto"/>
            <w:right w:val="none" w:sz="0" w:space="0" w:color="auto"/>
          </w:divBdr>
          <w:divsChild>
            <w:div w:id="1051028977">
              <w:marLeft w:val="0"/>
              <w:marRight w:val="0"/>
              <w:marTop w:val="0"/>
              <w:marBottom w:val="0"/>
              <w:divBdr>
                <w:top w:val="none" w:sz="0" w:space="0" w:color="auto"/>
                <w:left w:val="none" w:sz="0" w:space="0" w:color="auto"/>
                <w:bottom w:val="none" w:sz="0" w:space="0" w:color="auto"/>
                <w:right w:val="none" w:sz="0" w:space="0" w:color="auto"/>
              </w:divBdr>
            </w:div>
          </w:divsChild>
        </w:div>
        <w:div w:id="431972608">
          <w:marLeft w:val="0"/>
          <w:marRight w:val="0"/>
          <w:marTop w:val="0"/>
          <w:marBottom w:val="0"/>
          <w:divBdr>
            <w:top w:val="none" w:sz="0" w:space="0" w:color="auto"/>
            <w:left w:val="none" w:sz="0" w:space="0" w:color="auto"/>
            <w:bottom w:val="none" w:sz="0" w:space="0" w:color="auto"/>
            <w:right w:val="none" w:sz="0" w:space="0" w:color="auto"/>
          </w:divBdr>
        </w:div>
        <w:div w:id="2134908956">
          <w:marLeft w:val="0"/>
          <w:marRight w:val="0"/>
          <w:marTop w:val="0"/>
          <w:marBottom w:val="0"/>
          <w:divBdr>
            <w:top w:val="none" w:sz="0" w:space="0" w:color="auto"/>
            <w:left w:val="none" w:sz="0" w:space="0" w:color="auto"/>
            <w:bottom w:val="none" w:sz="0" w:space="0" w:color="auto"/>
            <w:right w:val="none" w:sz="0" w:space="0" w:color="auto"/>
          </w:divBdr>
          <w:divsChild>
            <w:div w:id="1663966860">
              <w:marLeft w:val="0"/>
              <w:marRight w:val="0"/>
              <w:marTop w:val="0"/>
              <w:marBottom w:val="0"/>
              <w:divBdr>
                <w:top w:val="none" w:sz="0" w:space="0" w:color="auto"/>
                <w:left w:val="none" w:sz="0" w:space="0" w:color="auto"/>
                <w:bottom w:val="none" w:sz="0" w:space="0" w:color="auto"/>
                <w:right w:val="none" w:sz="0" w:space="0" w:color="auto"/>
              </w:divBdr>
            </w:div>
          </w:divsChild>
        </w:div>
        <w:div w:id="1765540151">
          <w:marLeft w:val="0"/>
          <w:marRight w:val="0"/>
          <w:marTop w:val="0"/>
          <w:marBottom w:val="0"/>
          <w:divBdr>
            <w:top w:val="none" w:sz="0" w:space="0" w:color="auto"/>
            <w:left w:val="none" w:sz="0" w:space="0" w:color="auto"/>
            <w:bottom w:val="none" w:sz="0" w:space="0" w:color="auto"/>
            <w:right w:val="none" w:sz="0" w:space="0" w:color="auto"/>
          </w:divBdr>
        </w:div>
        <w:div w:id="293560716">
          <w:marLeft w:val="0"/>
          <w:marRight w:val="0"/>
          <w:marTop w:val="0"/>
          <w:marBottom w:val="0"/>
          <w:divBdr>
            <w:top w:val="none" w:sz="0" w:space="0" w:color="auto"/>
            <w:left w:val="none" w:sz="0" w:space="0" w:color="auto"/>
            <w:bottom w:val="none" w:sz="0" w:space="0" w:color="auto"/>
            <w:right w:val="none" w:sz="0" w:space="0" w:color="auto"/>
          </w:divBdr>
          <w:divsChild>
            <w:div w:id="792675934">
              <w:marLeft w:val="0"/>
              <w:marRight w:val="0"/>
              <w:marTop w:val="0"/>
              <w:marBottom w:val="0"/>
              <w:divBdr>
                <w:top w:val="none" w:sz="0" w:space="0" w:color="auto"/>
                <w:left w:val="none" w:sz="0" w:space="0" w:color="auto"/>
                <w:bottom w:val="none" w:sz="0" w:space="0" w:color="auto"/>
                <w:right w:val="none" w:sz="0" w:space="0" w:color="auto"/>
              </w:divBdr>
            </w:div>
          </w:divsChild>
        </w:div>
        <w:div w:id="1671562621">
          <w:marLeft w:val="0"/>
          <w:marRight w:val="0"/>
          <w:marTop w:val="0"/>
          <w:marBottom w:val="0"/>
          <w:divBdr>
            <w:top w:val="none" w:sz="0" w:space="0" w:color="auto"/>
            <w:left w:val="none" w:sz="0" w:space="0" w:color="auto"/>
            <w:bottom w:val="none" w:sz="0" w:space="0" w:color="auto"/>
            <w:right w:val="none" w:sz="0" w:space="0" w:color="auto"/>
          </w:divBdr>
        </w:div>
        <w:div w:id="15809659">
          <w:marLeft w:val="0"/>
          <w:marRight w:val="0"/>
          <w:marTop w:val="0"/>
          <w:marBottom w:val="0"/>
          <w:divBdr>
            <w:top w:val="none" w:sz="0" w:space="0" w:color="auto"/>
            <w:left w:val="none" w:sz="0" w:space="0" w:color="auto"/>
            <w:bottom w:val="none" w:sz="0" w:space="0" w:color="auto"/>
            <w:right w:val="none" w:sz="0" w:space="0" w:color="auto"/>
          </w:divBdr>
          <w:divsChild>
            <w:div w:id="257253509">
              <w:marLeft w:val="0"/>
              <w:marRight w:val="0"/>
              <w:marTop w:val="0"/>
              <w:marBottom w:val="0"/>
              <w:divBdr>
                <w:top w:val="none" w:sz="0" w:space="0" w:color="auto"/>
                <w:left w:val="none" w:sz="0" w:space="0" w:color="auto"/>
                <w:bottom w:val="none" w:sz="0" w:space="0" w:color="auto"/>
                <w:right w:val="none" w:sz="0" w:space="0" w:color="auto"/>
              </w:divBdr>
            </w:div>
          </w:divsChild>
        </w:div>
        <w:div w:id="1635672557">
          <w:marLeft w:val="0"/>
          <w:marRight w:val="0"/>
          <w:marTop w:val="0"/>
          <w:marBottom w:val="0"/>
          <w:divBdr>
            <w:top w:val="none" w:sz="0" w:space="0" w:color="auto"/>
            <w:left w:val="none" w:sz="0" w:space="0" w:color="auto"/>
            <w:bottom w:val="none" w:sz="0" w:space="0" w:color="auto"/>
            <w:right w:val="none" w:sz="0" w:space="0" w:color="auto"/>
          </w:divBdr>
        </w:div>
        <w:div w:id="2040470740">
          <w:marLeft w:val="0"/>
          <w:marRight w:val="0"/>
          <w:marTop w:val="0"/>
          <w:marBottom w:val="0"/>
          <w:divBdr>
            <w:top w:val="none" w:sz="0" w:space="0" w:color="auto"/>
            <w:left w:val="none" w:sz="0" w:space="0" w:color="auto"/>
            <w:bottom w:val="none" w:sz="0" w:space="0" w:color="auto"/>
            <w:right w:val="none" w:sz="0" w:space="0" w:color="auto"/>
          </w:divBdr>
          <w:divsChild>
            <w:div w:id="1936933902">
              <w:marLeft w:val="0"/>
              <w:marRight w:val="0"/>
              <w:marTop w:val="0"/>
              <w:marBottom w:val="0"/>
              <w:divBdr>
                <w:top w:val="none" w:sz="0" w:space="0" w:color="auto"/>
                <w:left w:val="none" w:sz="0" w:space="0" w:color="auto"/>
                <w:bottom w:val="none" w:sz="0" w:space="0" w:color="auto"/>
                <w:right w:val="none" w:sz="0" w:space="0" w:color="auto"/>
              </w:divBdr>
            </w:div>
          </w:divsChild>
        </w:div>
        <w:div w:id="1360467130">
          <w:marLeft w:val="0"/>
          <w:marRight w:val="0"/>
          <w:marTop w:val="300"/>
          <w:marBottom w:val="0"/>
          <w:divBdr>
            <w:top w:val="none" w:sz="0" w:space="0" w:color="auto"/>
            <w:left w:val="none" w:sz="0" w:space="0" w:color="auto"/>
            <w:bottom w:val="none" w:sz="0" w:space="0" w:color="auto"/>
            <w:right w:val="none" w:sz="0" w:space="0" w:color="auto"/>
          </w:divBdr>
          <w:divsChild>
            <w:div w:id="1583106906">
              <w:marLeft w:val="0"/>
              <w:marRight w:val="0"/>
              <w:marTop w:val="0"/>
              <w:marBottom w:val="0"/>
              <w:divBdr>
                <w:top w:val="none" w:sz="0" w:space="0" w:color="auto"/>
                <w:left w:val="none" w:sz="0" w:space="0" w:color="auto"/>
                <w:bottom w:val="none" w:sz="0" w:space="0" w:color="auto"/>
                <w:right w:val="none" w:sz="0" w:space="0" w:color="auto"/>
              </w:divBdr>
              <w:divsChild>
                <w:div w:id="186247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9605">
          <w:marLeft w:val="0"/>
          <w:marRight w:val="0"/>
          <w:marTop w:val="300"/>
          <w:marBottom w:val="0"/>
          <w:divBdr>
            <w:top w:val="none" w:sz="0" w:space="0" w:color="auto"/>
            <w:left w:val="none" w:sz="0" w:space="0" w:color="auto"/>
            <w:bottom w:val="none" w:sz="0" w:space="0" w:color="auto"/>
            <w:right w:val="none" w:sz="0" w:space="0" w:color="auto"/>
          </w:divBdr>
          <w:divsChild>
            <w:div w:id="1368676192">
              <w:marLeft w:val="0"/>
              <w:marRight w:val="0"/>
              <w:marTop w:val="0"/>
              <w:marBottom w:val="0"/>
              <w:divBdr>
                <w:top w:val="none" w:sz="0" w:space="0" w:color="auto"/>
                <w:left w:val="none" w:sz="0" w:space="0" w:color="auto"/>
                <w:bottom w:val="none" w:sz="0" w:space="0" w:color="auto"/>
                <w:right w:val="none" w:sz="0" w:space="0" w:color="auto"/>
              </w:divBdr>
              <w:divsChild>
                <w:div w:id="83815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229948">
          <w:marLeft w:val="0"/>
          <w:marRight w:val="0"/>
          <w:marTop w:val="300"/>
          <w:marBottom w:val="0"/>
          <w:divBdr>
            <w:top w:val="none" w:sz="0" w:space="0" w:color="auto"/>
            <w:left w:val="none" w:sz="0" w:space="0" w:color="auto"/>
            <w:bottom w:val="none" w:sz="0" w:space="0" w:color="auto"/>
            <w:right w:val="none" w:sz="0" w:space="0" w:color="auto"/>
          </w:divBdr>
          <w:divsChild>
            <w:div w:id="826288538">
              <w:marLeft w:val="0"/>
              <w:marRight w:val="0"/>
              <w:marTop w:val="0"/>
              <w:marBottom w:val="0"/>
              <w:divBdr>
                <w:top w:val="none" w:sz="0" w:space="0" w:color="auto"/>
                <w:left w:val="none" w:sz="0" w:space="0" w:color="auto"/>
                <w:bottom w:val="none" w:sz="0" w:space="0" w:color="auto"/>
                <w:right w:val="none" w:sz="0" w:space="0" w:color="auto"/>
              </w:divBdr>
              <w:divsChild>
                <w:div w:id="3933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807834">
          <w:marLeft w:val="0"/>
          <w:marRight w:val="0"/>
          <w:marTop w:val="300"/>
          <w:marBottom w:val="0"/>
          <w:divBdr>
            <w:top w:val="none" w:sz="0" w:space="0" w:color="auto"/>
            <w:left w:val="none" w:sz="0" w:space="0" w:color="auto"/>
            <w:bottom w:val="none" w:sz="0" w:space="0" w:color="auto"/>
            <w:right w:val="none" w:sz="0" w:space="0" w:color="auto"/>
          </w:divBdr>
          <w:divsChild>
            <w:div w:id="37557368">
              <w:marLeft w:val="0"/>
              <w:marRight w:val="0"/>
              <w:marTop w:val="0"/>
              <w:marBottom w:val="0"/>
              <w:divBdr>
                <w:top w:val="none" w:sz="0" w:space="0" w:color="auto"/>
                <w:left w:val="none" w:sz="0" w:space="0" w:color="auto"/>
                <w:bottom w:val="none" w:sz="0" w:space="0" w:color="auto"/>
                <w:right w:val="none" w:sz="0" w:space="0" w:color="auto"/>
              </w:divBdr>
              <w:divsChild>
                <w:div w:id="4445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302">
      <w:bodyDiv w:val="1"/>
      <w:marLeft w:val="0"/>
      <w:marRight w:val="0"/>
      <w:marTop w:val="0"/>
      <w:marBottom w:val="0"/>
      <w:divBdr>
        <w:top w:val="none" w:sz="0" w:space="0" w:color="auto"/>
        <w:left w:val="none" w:sz="0" w:space="0" w:color="auto"/>
        <w:bottom w:val="none" w:sz="0" w:space="0" w:color="auto"/>
        <w:right w:val="none" w:sz="0" w:space="0" w:color="auto"/>
      </w:divBdr>
      <w:divsChild>
        <w:div w:id="1184854660">
          <w:marLeft w:val="0"/>
          <w:marRight w:val="0"/>
          <w:marTop w:val="0"/>
          <w:marBottom w:val="0"/>
          <w:divBdr>
            <w:top w:val="none" w:sz="0" w:space="0" w:color="auto"/>
            <w:left w:val="none" w:sz="0" w:space="0" w:color="auto"/>
            <w:bottom w:val="none" w:sz="0" w:space="0" w:color="auto"/>
            <w:right w:val="none" w:sz="0" w:space="0" w:color="auto"/>
          </w:divBdr>
        </w:div>
        <w:div w:id="449669289">
          <w:marLeft w:val="0"/>
          <w:marRight w:val="0"/>
          <w:marTop w:val="0"/>
          <w:marBottom w:val="0"/>
          <w:divBdr>
            <w:top w:val="none" w:sz="0" w:space="0" w:color="auto"/>
            <w:left w:val="none" w:sz="0" w:space="0" w:color="auto"/>
            <w:bottom w:val="none" w:sz="0" w:space="0" w:color="auto"/>
            <w:right w:val="none" w:sz="0" w:space="0" w:color="auto"/>
          </w:divBdr>
          <w:divsChild>
            <w:div w:id="1721396035">
              <w:marLeft w:val="0"/>
              <w:marRight w:val="0"/>
              <w:marTop w:val="0"/>
              <w:marBottom w:val="0"/>
              <w:divBdr>
                <w:top w:val="none" w:sz="0" w:space="0" w:color="auto"/>
                <w:left w:val="none" w:sz="0" w:space="0" w:color="auto"/>
                <w:bottom w:val="none" w:sz="0" w:space="0" w:color="auto"/>
                <w:right w:val="none" w:sz="0" w:space="0" w:color="auto"/>
              </w:divBdr>
            </w:div>
          </w:divsChild>
        </w:div>
        <w:div w:id="1314018843">
          <w:marLeft w:val="0"/>
          <w:marRight w:val="0"/>
          <w:marTop w:val="0"/>
          <w:marBottom w:val="0"/>
          <w:divBdr>
            <w:top w:val="none" w:sz="0" w:space="0" w:color="auto"/>
            <w:left w:val="none" w:sz="0" w:space="0" w:color="auto"/>
            <w:bottom w:val="none" w:sz="0" w:space="0" w:color="auto"/>
            <w:right w:val="none" w:sz="0" w:space="0" w:color="auto"/>
          </w:divBdr>
        </w:div>
        <w:div w:id="1712533579">
          <w:marLeft w:val="0"/>
          <w:marRight w:val="0"/>
          <w:marTop w:val="0"/>
          <w:marBottom w:val="0"/>
          <w:divBdr>
            <w:top w:val="none" w:sz="0" w:space="0" w:color="auto"/>
            <w:left w:val="none" w:sz="0" w:space="0" w:color="auto"/>
            <w:bottom w:val="none" w:sz="0" w:space="0" w:color="auto"/>
            <w:right w:val="none" w:sz="0" w:space="0" w:color="auto"/>
          </w:divBdr>
          <w:divsChild>
            <w:div w:id="1838686847">
              <w:marLeft w:val="0"/>
              <w:marRight w:val="0"/>
              <w:marTop w:val="0"/>
              <w:marBottom w:val="0"/>
              <w:divBdr>
                <w:top w:val="none" w:sz="0" w:space="0" w:color="auto"/>
                <w:left w:val="none" w:sz="0" w:space="0" w:color="auto"/>
                <w:bottom w:val="none" w:sz="0" w:space="0" w:color="auto"/>
                <w:right w:val="none" w:sz="0" w:space="0" w:color="auto"/>
              </w:divBdr>
            </w:div>
          </w:divsChild>
        </w:div>
        <w:div w:id="1047099406">
          <w:marLeft w:val="0"/>
          <w:marRight w:val="0"/>
          <w:marTop w:val="0"/>
          <w:marBottom w:val="0"/>
          <w:divBdr>
            <w:top w:val="none" w:sz="0" w:space="0" w:color="auto"/>
            <w:left w:val="none" w:sz="0" w:space="0" w:color="auto"/>
            <w:bottom w:val="none" w:sz="0" w:space="0" w:color="auto"/>
            <w:right w:val="none" w:sz="0" w:space="0" w:color="auto"/>
          </w:divBdr>
        </w:div>
        <w:div w:id="1876115747">
          <w:marLeft w:val="0"/>
          <w:marRight w:val="0"/>
          <w:marTop w:val="0"/>
          <w:marBottom w:val="0"/>
          <w:divBdr>
            <w:top w:val="none" w:sz="0" w:space="0" w:color="auto"/>
            <w:left w:val="none" w:sz="0" w:space="0" w:color="auto"/>
            <w:bottom w:val="none" w:sz="0" w:space="0" w:color="auto"/>
            <w:right w:val="none" w:sz="0" w:space="0" w:color="auto"/>
          </w:divBdr>
          <w:divsChild>
            <w:div w:id="1372923092">
              <w:marLeft w:val="0"/>
              <w:marRight w:val="0"/>
              <w:marTop w:val="0"/>
              <w:marBottom w:val="0"/>
              <w:divBdr>
                <w:top w:val="none" w:sz="0" w:space="0" w:color="auto"/>
                <w:left w:val="none" w:sz="0" w:space="0" w:color="auto"/>
                <w:bottom w:val="none" w:sz="0" w:space="0" w:color="auto"/>
                <w:right w:val="none" w:sz="0" w:space="0" w:color="auto"/>
              </w:divBdr>
            </w:div>
          </w:divsChild>
        </w:div>
        <w:div w:id="1870098340">
          <w:marLeft w:val="0"/>
          <w:marRight w:val="0"/>
          <w:marTop w:val="0"/>
          <w:marBottom w:val="0"/>
          <w:divBdr>
            <w:top w:val="none" w:sz="0" w:space="0" w:color="auto"/>
            <w:left w:val="none" w:sz="0" w:space="0" w:color="auto"/>
            <w:bottom w:val="none" w:sz="0" w:space="0" w:color="auto"/>
            <w:right w:val="none" w:sz="0" w:space="0" w:color="auto"/>
          </w:divBdr>
        </w:div>
        <w:div w:id="776288160">
          <w:marLeft w:val="0"/>
          <w:marRight w:val="0"/>
          <w:marTop w:val="0"/>
          <w:marBottom w:val="0"/>
          <w:divBdr>
            <w:top w:val="none" w:sz="0" w:space="0" w:color="auto"/>
            <w:left w:val="none" w:sz="0" w:space="0" w:color="auto"/>
            <w:bottom w:val="none" w:sz="0" w:space="0" w:color="auto"/>
            <w:right w:val="none" w:sz="0" w:space="0" w:color="auto"/>
          </w:divBdr>
          <w:divsChild>
            <w:div w:id="189757052">
              <w:marLeft w:val="0"/>
              <w:marRight w:val="0"/>
              <w:marTop w:val="0"/>
              <w:marBottom w:val="0"/>
              <w:divBdr>
                <w:top w:val="none" w:sz="0" w:space="0" w:color="auto"/>
                <w:left w:val="none" w:sz="0" w:space="0" w:color="auto"/>
                <w:bottom w:val="none" w:sz="0" w:space="0" w:color="auto"/>
                <w:right w:val="none" w:sz="0" w:space="0" w:color="auto"/>
              </w:divBdr>
            </w:div>
          </w:divsChild>
        </w:div>
        <w:div w:id="427965987">
          <w:marLeft w:val="0"/>
          <w:marRight w:val="0"/>
          <w:marTop w:val="0"/>
          <w:marBottom w:val="0"/>
          <w:divBdr>
            <w:top w:val="none" w:sz="0" w:space="0" w:color="auto"/>
            <w:left w:val="none" w:sz="0" w:space="0" w:color="auto"/>
            <w:bottom w:val="none" w:sz="0" w:space="0" w:color="auto"/>
            <w:right w:val="none" w:sz="0" w:space="0" w:color="auto"/>
          </w:divBdr>
        </w:div>
        <w:div w:id="1927959300">
          <w:marLeft w:val="0"/>
          <w:marRight w:val="0"/>
          <w:marTop w:val="0"/>
          <w:marBottom w:val="0"/>
          <w:divBdr>
            <w:top w:val="none" w:sz="0" w:space="0" w:color="auto"/>
            <w:left w:val="none" w:sz="0" w:space="0" w:color="auto"/>
            <w:bottom w:val="none" w:sz="0" w:space="0" w:color="auto"/>
            <w:right w:val="none" w:sz="0" w:space="0" w:color="auto"/>
          </w:divBdr>
          <w:divsChild>
            <w:div w:id="1276248647">
              <w:marLeft w:val="0"/>
              <w:marRight w:val="0"/>
              <w:marTop w:val="0"/>
              <w:marBottom w:val="0"/>
              <w:divBdr>
                <w:top w:val="none" w:sz="0" w:space="0" w:color="auto"/>
                <w:left w:val="none" w:sz="0" w:space="0" w:color="auto"/>
                <w:bottom w:val="none" w:sz="0" w:space="0" w:color="auto"/>
                <w:right w:val="none" w:sz="0" w:space="0" w:color="auto"/>
              </w:divBdr>
            </w:div>
          </w:divsChild>
        </w:div>
        <w:div w:id="1893077003">
          <w:marLeft w:val="0"/>
          <w:marRight w:val="0"/>
          <w:marTop w:val="0"/>
          <w:marBottom w:val="0"/>
          <w:divBdr>
            <w:top w:val="none" w:sz="0" w:space="0" w:color="auto"/>
            <w:left w:val="none" w:sz="0" w:space="0" w:color="auto"/>
            <w:bottom w:val="none" w:sz="0" w:space="0" w:color="auto"/>
            <w:right w:val="none" w:sz="0" w:space="0" w:color="auto"/>
          </w:divBdr>
        </w:div>
        <w:div w:id="1110198480">
          <w:marLeft w:val="0"/>
          <w:marRight w:val="0"/>
          <w:marTop w:val="0"/>
          <w:marBottom w:val="0"/>
          <w:divBdr>
            <w:top w:val="none" w:sz="0" w:space="0" w:color="auto"/>
            <w:left w:val="none" w:sz="0" w:space="0" w:color="auto"/>
            <w:bottom w:val="none" w:sz="0" w:space="0" w:color="auto"/>
            <w:right w:val="none" w:sz="0" w:space="0" w:color="auto"/>
          </w:divBdr>
          <w:divsChild>
            <w:div w:id="58602014">
              <w:marLeft w:val="0"/>
              <w:marRight w:val="0"/>
              <w:marTop w:val="0"/>
              <w:marBottom w:val="0"/>
              <w:divBdr>
                <w:top w:val="none" w:sz="0" w:space="0" w:color="auto"/>
                <w:left w:val="none" w:sz="0" w:space="0" w:color="auto"/>
                <w:bottom w:val="none" w:sz="0" w:space="0" w:color="auto"/>
                <w:right w:val="none" w:sz="0" w:space="0" w:color="auto"/>
              </w:divBdr>
            </w:div>
          </w:divsChild>
        </w:div>
        <w:div w:id="1817793834">
          <w:marLeft w:val="0"/>
          <w:marRight w:val="0"/>
          <w:marTop w:val="0"/>
          <w:marBottom w:val="0"/>
          <w:divBdr>
            <w:top w:val="none" w:sz="0" w:space="0" w:color="auto"/>
            <w:left w:val="none" w:sz="0" w:space="0" w:color="auto"/>
            <w:bottom w:val="none" w:sz="0" w:space="0" w:color="auto"/>
            <w:right w:val="none" w:sz="0" w:space="0" w:color="auto"/>
          </w:divBdr>
        </w:div>
        <w:div w:id="1360665320">
          <w:marLeft w:val="0"/>
          <w:marRight w:val="0"/>
          <w:marTop w:val="0"/>
          <w:marBottom w:val="0"/>
          <w:divBdr>
            <w:top w:val="none" w:sz="0" w:space="0" w:color="auto"/>
            <w:left w:val="none" w:sz="0" w:space="0" w:color="auto"/>
            <w:bottom w:val="none" w:sz="0" w:space="0" w:color="auto"/>
            <w:right w:val="none" w:sz="0" w:space="0" w:color="auto"/>
          </w:divBdr>
          <w:divsChild>
            <w:div w:id="1132210338">
              <w:marLeft w:val="0"/>
              <w:marRight w:val="0"/>
              <w:marTop w:val="0"/>
              <w:marBottom w:val="0"/>
              <w:divBdr>
                <w:top w:val="none" w:sz="0" w:space="0" w:color="auto"/>
                <w:left w:val="none" w:sz="0" w:space="0" w:color="auto"/>
                <w:bottom w:val="none" w:sz="0" w:space="0" w:color="auto"/>
                <w:right w:val="none" w:sz="0" w:space="0" w:color="auto"/>
              </w:divBdr>
            </w:div>
          </w:divsChild>
        </w:div>
        <w:div w:id="253589151">
          <w:marLeft w:val="0"/>
          <w:marRight w:val="0"/>
          <w:marTop w:val="300"/>
          <w:marBottom w:val="0"/>
          <w:divBdr>
            <w:top w:val="none" w:sz="0" w:space="0" w:color="auto"/>
            <w:left w:val="none" w:sz="0" w:space="0" w:color="auto"/>
            <w:bottom w:val="none" w:sz="0" w:space="0" w:color="auto"/>
            <w:right w:val="none" w:sz="0" w:space="0" w:color="auto"/>
          </w:divBdr>
          <w:divsChild>
            <w:div w:id="398870543">
              <w:marLeft w:val="0"/>
              <w:marRight w:val="0"/>
              <w:marTop w:val="0"/>
              <w:marBottom w:val="0"/>
              <w:divBdr>
                <w:top w:val="none" w:sz="0" w:space="0" w:color="auto"/>
                <w:left w:val="none" w:sz="0" w:space="0" w:color="auto"/>
                <w:bottom w:val="none" w:sz="0" w:space="0" w:color="auto"/>
                <w:right w:val="none" w:sz="0" w:space="0" w:color="auto"/>
              </w:divBdr>
              <w:divsChild>
                <w:div w:id="147005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0898">
          <w:marLeft w:val="0"/>
          <w:marRight w:val="0"/>
          <w:marTop w:val="300"/>
          <w:marBottom w:val="0"/>
          <w:divBdr>
            <w:top w:val="none" w:sz="0" w:space="0" w:color="auto"/>
            <w:left w:val="none" w:sz="0" w:space="0" w:color="auto"/>
            <w:bottom w:val="none" w:sz="0" w:space="0" w:color="auto"/>
            <w:right w:val="none" w:sz="0" w:space="0" w:color="auto"/>
          </w:divBdr>
          <w:divsChild>
            <w:div w:id="140969764">
              <w:marLeft w:val="0"/>
              <w:marRight w:val="0"/>
              <w:marTop w:val="0"/>
              <w:marBottom w:val="0"/>
              <w:divBdr>
                <w:top w:val="none" w:sz="0" w:space="0" w:color="auto"/>
                <w:left w:val="none" w:sz="0" w:space="0" w:color="auto"/>
                <w:bottom w:val="none" w:sz="0" w:space="0" w:color="auto"/>
                <w:right w:val="none" w:sz="0" w:space="0" w:color="auto"/>
              </w:divBdr>
              <w:divsChild>
                <w:div w:id="138683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49146">
          <w:marLeft w:val="0"/>
          <w:marRight w:val="0"/>
          <w:marTop w:val="300"/>
          <w:marBottom w:val="0"/>
          <w:divBdr>
            <w:top w:val="none" w:sz="0" w:space="0" w:color="auto"/>
            <w:left w:val="none" w:sz="0" w:space="0" w:color="auto"/>
            <w:bottom w:val="none" w:sz="0" w:space="0" w:color="auto"/>
            <w:right w:val="none" w:sz="0" w:space="0" w:color="auto"/>
          </w:divBdr>
          <w:divsChild>
            <w:div w:id="237861262">
              <w:marLeft w:val="0"/>
              <w:marRight w:val="0"/>
              <w:marTop w:val="0"/>
              <w:marBottom w:val="0"/>
              <w:divBdr>
                <w:top w:val="none" w:sz="0" w:space="0" w:color="auto"/>
                <w:left w:val="none" w:sz="0" w:space="0" w:color="auto"/>
                <w:bottom w:val="none" w:sz="0" w:space="0" w:color="auto"/>
                <w:right w:val="none" w:sz="0" w:space="0" w:color="auto"/>
              </w:divBdr>
              <w:divsChild>
                <w:div w:id="33044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94992">
          <w:marLeft w:val="0"/>
          <w:marRight w:val="0"/>
          <w:marTop w:val="300"/>
          <w:marBottom w:val="0"/>
          <w:divBdr>
            <w:top w:val="none" w:sz="0" w:space="0" w:color="auto"/>
            <w:left w:val="none" w:sz="0" w:space="0" w:color="auto"/>
            <w:bottom w:val="none" w:sz="0" w:space="0" w:color="auto"/>
            <w:right w:val="none" w:sz="0" w:space="0" w:color="auto"/>
          </w:divBdr>
          <w:divsChild>
            <w:div w:id="1352800905">
              <w:marLeft w:val="0"/>
              <w:marRight w:val="0"/>
              <w:marTop w:val="0"/>
              <w:marBottom w:val="0"/>
              <w:divBdr>
                <w:top w:val="none" w:sz="0" w:space="0" w:color="auto"/>
                <w:left w:val="none" w:sz="0" w:space="0" w:color="auto"/>
                <w:bottom w:val="none" w:sz="0" w:space="0" w:color="auto"/>
                <w:right w:val="none" w:sz="0" w:space="0" w:color="auto"/>
              </w:divBdr>
              <w:divsChild>
                <w:div w:id="23628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24498">
      <w:bodyDiv w:val="1"/>
      <w:marLeft w:val="0"/>
      <w:marRight w:val="0"/>
      <w:marTop w:val="0"/>
      <w:marBottom w:val="0"/>
      <w:divBdr>
        <w:top w:val="none" w:sz="0" w:space="0" w:color="auto"/>
        <w:left w:val="none" w:sz="0" w:space="0" w:color="auto"/>
        <w:bottom w:val="none" w:sz="0" w:space="0" w:color="auto"/>
        <w:right w:val="none" w:sz="0" w:space="0" w:color="auto"/>
      </w:divBdr>
      <w:divsChild>
        <w:div w:id="1072390742">
          <w:marLeft w:val="0"/>
          <w:marRight w:val="0"/>
          <w:marTop w:val="0"/>
          <w:marBottom w:val="0"/>
          <w:divBdr>
            <w:top w:val="none" w:sz="0" w:space="0" w:color="auto"/>
            <w:left w:val="none" w:sz="0" w:space="0" w:color="auto"/>
            <w:bottom w:val="none" w:sz="0" w:space="0" w:color="auto"/>
            <w:right w:val="none" w:sz="0" w:space="0" w:color="auto"/>
          </w:divBdr>
        </w:div>
        <w:div w:id="634220256">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
          </w:divsChild>
        </w:div>
        <w:div w:id="795638648">
          <w:marLeft w:val="0"/>
          <w:marRight w:val="0"/>
          <w:marTop w:val="0"/>
          <w:marBottom w:val="0"/>
          <w:divBdr>
            <w:top w:val="none" w:sz="0" w:space="0" w:color="auto"/>
            <w:left w:val="none" w:sz="0" w:space="0" w:color="auto"/>
            <w:bottom w:val="none" w:sz="0" w:space="0" w:color="auto"/>
            <w:right w:val="none" w:sz="0" w:space="0" w:color="auto"/>
          </w:divBdr>
        </w:div>
        <w:div w:id="1421481998">
          <w:marLeft w:val="0"/>
          <w:marRight w:val="0"/>
          <w:marTop w:val="0"/>
          <w:marBottom w:val="0"/>
          <w:divBdr>
            <w:top w:val="none" w:sz="0" w:space="0" w:color="auto"/>
            <w:left w:val="none" w:sz="0" w:space="0" w:color="auto"/>
            <w:bottom w:val="none" w:sz="0" w:space="0" w:color="auto"/>
            <w:right w:val="none" w:sz="0" w:space="0" w:color="auto"/>
          </w:divBdr>
          <w:divsChild>
            <w:div w:id="1485967537">
              <w:marLeft w:val="0"/>
              <w:marRight w:val="0"/>
              <w:marTop w:val="0"/>
              <w:marBottom w:val="0"/>
              <w:divBdr>
                <w:top w:val="none" w:sz="0" w:space="0" w:color="auto"/>
                <w:left w:val="none" w:sz="0" w:space="0" w:color="auto"/>
                <w:bottom w:val="none" w:sz="0" w:space="0" w:color="auto"/>
                <w:right w:val="none" w:sz="0" w:space="0" w:color="auto"/>
              </w:divBdr>
            </w:div>
          </w:divsChild>
        </w:div>
        <w:div w:id="1612935495">
          <w:marLeft w:val="0"/>
          <w:marRight w:val="0"/>
          <w:marTop w:val="0"/>
          <w:marBottom w:val="0"/>
          <w:divBdr>
            <w:top w:val="none" w:sz="0" w:space="0" w:color="auto"/>
            <w:left w:val="none" w:sz="0" w:space="0" w:color="auto"/>
            <w:bottom w:val="none" w:sz="0" w:space="0" w:color="auto"/>
            <w:right w:val="none" w:sz="0" w:space="0" w:color="auto"/>
          </w:divBdr>
        </w:div>
        <w:div w:id="2018724092">
          <w:marLeft w:val="0"/>
          <w:marRight w:val="0"/>
          <w:marTop w:val="0"/>
          <w:marBottom w:val="0"/>
          <w:divBdr>
            <w:top w:val="none" w:sz="0" w:space="0" w:color="auto"/>
            <w:left w:val="none" w:sz="0" w:space="0" w:color="auto"/>
            <w:bottom w:val="none" w:sz="0" w:space="0" w:color="auto"/>
            <w:right w:val="none" w:sz="0" w:space="0" w:color="auto"/>
          </w:divBdr>
          <w:divsChild>
            <w:div w:id="1431970208">
              <w:marLeft w:val="0"/>
              <w:marRight w:val="0"/>
              <w:marTop w:val="0"/>
              <w:marBottom w:val="0"/>
              <w:divBdr>
                <w:top w:val="none" w:sz="0" w:space="0" w:color="auto"/>
                <w:left w:val="none" w:sz="0" w:space="0" w:color="auto"/>
                <w:bottom w:val="none" w:sz="0" w:space="0" w:color="auto"/>
                <w:right w:val="none" w:sz="0" w:space="0" w:color="auto"/>
              </w:divBdr>
            </w:div>
          </w:divsChild>
        </w:div>
        <w:div w:id="62487349">
          <w:marLeft w:val="0"/>
          <w:marRight w:val="0"/>
          <w:marTop w:val="0"/>
          <w:marBottom w:val="0"/>
          <w:divBdr>
            <w:top w:val="none" w:sz="0" w:space="0" w:color="auto"/>
            <w:left w:val="none" w:sz="0" w:space="0" w:color="auto"/>
            <w:bottom w:val="none" w:sz="0" w:space="0" w:color="auto"/>
            <w:right w:val="none" w:sz="0" w:space="0" w:color="auto"/>
          </w:divBdr>
        </w:div>
        <w:div w:id="1908804581">
          <w:marLeft w:val="0"/>
          <w:marRight w:val="0"/>
          <w:marTop w:val="0"/>
          <w:marBottom w:val="0"/>
          <w:divBdr>
            <w:top w:val="none" w:sz="0" w:space="0" w:color="auto"/>
            <w:left w:val="none" w:sz="0" w:space="0" w:color="auto"/>
            <w:bottom w:val="none" w:sz="0" w:space="0" w:color="auto"/>
            <w:right w:val="none" w:sz="0" w:space="0" w:color="auto"/>
          </w:divBdr>
          <w:divsChild>
            <w:div w:id="1141574730">
              <w:marLeft w:val="0"/>
              <w:marRight w:val="0"/>
              <w:marTop w:val="0"/>
              <w:marBottom w:val="0"/>
              <w:divBdr>
                <w:top w:val="none" w:sz="0" w:space="0" w:color="auto"/>
                <w:left w:val="none" w:sz="0" w:space="0" w:color="auto"/>
                <w:bottom w:val="none" w:sz="0" w:space="0" w:color="auto"/>
                <w:right w:val="none" w:sz="0" w:space="0" w:color="auto"/>
              </w:divBdr>
            </w:div>
          </w:divsChild>
        </w:div>
        <w:div w:id="1588420366">
          <w:marLeft w:val="0"/>
          <w:marRight w:val="0"/>
          <w:marTop w:val="0"/>
          <w:marBottom w:val="0"/>
          <w:divBdr>
            <w:top w:val="none" w:sz="0" w:space="0" w:color="auto"/>
            <w:left w:val="none" w:sz="0" w:space="0" w:color="auto"/>
            <w:bottom w:val="none" w:sz="0" w:space="0" w:color="auto"/>
            <w:right w:val="none" w:sz="0" w:space="0" w:color="auto"/>
          </w:divBdr>
        </w:div>
        <w:div w:id="2136438884">
          <w:marLeft w:val="0"/>
          <w:marRight w:val="0"/>
          <w:marTop w:val="0"/>
          <w:marBottom w:val="0"/>
          <w:divBdr>
            <w:top w:val="none" w:sz="0" w:space="0" w:color="auto"/>
            <w:left w:val="none" w:sz="0" w:space="0" w:color="auto"/>
            <w:bottom w:val="none" w:sz="0" w:space="0" w:color="auto"/>
            <w:right w:val="none" w:sz="0" w:space="0" w:color="auto"/>
          </w:divBdr>
          <w:divsChild>
            <w:div w:id="1200586033">
              <w:marLeft w:val="0"/>
              <w:marRight w:val="0"/>
              <w:marTop w:val="0"/>
              <w:marBottom w:val="0"/>
              <w:divBdr>
                <w:top w:val="none" w:sz="0" w:space="0" w:color="auto"/>
                <w:left w:val="none" w:sz="0" w:space="0" w:color="auto"/>
                <w:bottom w:val="none" w:sz="0" w:space="0" w:color="auto"/>
                <w:right w:val="none" w:sz="0" w:space="0" w:color="auto"/>
              </w:divBdr>
            </w:div>
          </w:divsChild>
        </w:div>
        <w:div w:id="1279488795">
          <w:marLeft w:val="0"/>
          <w:marRight w:val="0"/>
          <w:marTop w:val="0"/>
          <w:marBottom w:val="0"/>
          <w:divBdr>
            <w:top w:val="none" w:sz="0" w:space="0" w:color="auto"/>
            <w:left w:val="none" w:sz="0" w:space="0" w:color="auto"/>
            <w:bottom w:val="none" w:sz="0" w:space="0" w:color="auto"/>
            <w:right w:val="none" w:sz="0" w:space="0" w:color="auto"/>
          </w:divBdr>
        </w:div>
        <w:div w:id="80950092">
          <w:marLeft w:val="0"/>
          <w:marRight w:val="0"/>
          <w:marTop w:val="0"/>
          <w:marBottom w:val="0"/>
          <w:divBdr>
            <w:top w:val="none" w:sz="0" w:space="0" w:color="auto"/>
            <w:left w:val="none" w:sz="0" w:space="0" w:color="auto"/>
            <w:bottom w:val="none" w:sz="0" w:space="0" w:color="auto"/>
            <w:right w:val="none" w:sz="0" w:space="0" w:color="auto"/>
          </w:divBdr>
          <w:divsChild>
            <w:div w:id="2079284611">
              <w:marLeft w:val="0"/>
              <w:marRight w:val="0"/>
              <w:marTop w:val="0"/>
              <w:marBottom w:val="0"/>
              <w:divBdr>
                <w:top w:val="none" w:sz="0" w:space="0" w:color="auto"/>
                <w:left w:val="none" w:sz="0" w:space="0" w:color="auto"/>
                <w:bottom w:val="none" w:sz="0" w:space="0" w:color="auto"/>
                <w:right w:val="none" w:sz="0" w:space="0" w:color="auto"/>
              </w:divBdr>
            </w:div>
          </w:divsChild>
        </w:div>
        <w:div w:id="2142113753">
          <w:marLeft w:val="0"/>
          <w:marRight w:val="0"/>
          <w:marTop w:val="0"/>
          <w:marBottom w:val="0"/>
          <w:divBdr>
            <w:top w:val="none" w:sz="0" w:space="0" w:color="auto"/>
            <w:left w:val="none" w:sz="0" w:space="0" w:color="auto"/>
            <w:bottom w:val="none" w:sz="0" w:space="0" w:color="auto"/>
            <w:right w:val="none" w:sz="0" w:space="0" w:color="auto"/>
          </w:divBdr>
        </w:div>
        <w:div w:id="298994341">
          <w:marLeft w:val="0"/>
          <w:marRight w:val="0"/>
          <w:marTop w:val="0"/>
          <w:marBottom w:val="0"/>
          <w:divBdr>
            <w:top w:val="none" w:sz="0" w:space="0" w:color="auto"/>
            <w:left w:val="none" w:sz="0" w:space="0" w:color="auto"/>
            <w:bottom w:val="none" w:sz="0" w:space="0" w:color="auto"/>
            <w:right w:val="none" w:sz="0" w:space="0" w:color="auto"/>
          </w:divBdr>
          <w:divsChild>
            <w:div w:id="185481867">
              <w:marLeft w:val="0"/>
              <w:marRight w:val="0"/>
              <w:marTop w:val="0"/>
              <w:marBottom w:val="0"/>
              <w:divBdr>
                <w:top w:val="none" w:sz="0" w:space="0" w:color="auto"/>
                <w:left w:val="none" w:sz="0" w:space="0" w:color="auto"/>
                <w:bottom w:val="none" w:sz="0" w:space="0" w:color="auto"/>
                <w:right w:val="none" w:sz="0" w:space="0" w:color="auto"/>
              </w:divBdr>
            </w:div>
          </w:divsChild>
        </w:div>
        <w:div w:id="568807070">
          <w:marLeft w:val="0"/>
          <w:marRight w:val="0"/>
          <w:marTop w:val="300"/>
          <w:marBottom w:val="0"/>
          <w:divBdr>
            <w:top w:val="none" w:sz="0" w:space="0" w:color="auto"/>
            <w:left w:val="none" w:sz="0" w:space="0" w:color="auto"/>
            <w:bottom w:val="none" w:sz="0" w:space="0" w:color="auto"/>
            <w:right w:val="none" w:sz="0" w:space="0" w:color="auto"/>
          </w:divBdr>
          <w:divsChild>
            <w:div w:id="59208456">
              <w:marLeft w:val="0"/>
              <w:marRight w:val="0"/>
              <w:marTop w:val="0"/>
              <w:marBottom w:val="0"/>
              <w:divBdr>
                <w:top w:val="none" w:sz="0" w:space="0" w:color="auto"/>
                <w:left w:val="none" w:sz="0" w:space="0" w:color="auto"/>
                <w:bottom w:val="none" w:sz="0" w:space="0" w:color="auto"/>
                <w:right w:val="none" w:sz="0" w:space="0" w:color="auto"/>
              </w:divBdr>
              <w:divsChild>
                <w:div w:id="69916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300450">
          <w:marLeft w:val="0"/>
          <w:marRight w:val="0"/>
          <w:marTop w:val="300"/>
          <w:marBottom w:val="0"/>
          <w:divBdr>
            <w:top w:val="none" w:sz="0" w:space="0" w:color="auto"/>
            <w:left w:val="none" w:sz="0" w:space="0" w:color="auto"/>
            <w:bottom w:val="none" w:sz="0" w:space="0" w:color="auto"/>
            <w:right w:val="none" w:sz="0" w:space="0" w:color="auto"/>
          </w:divBdr>
          <w:divsChild>
            <w:div w:id="1264143183">
              <w:marLeft w:val="0"/>
              <w:marRight w:val="0"/>
              <w:marTop w:val="0"/>
              <w:marBottom w:val="0"/>
              <w:divBdr>
                <w:top w:val="none" w:sz="0" w:space="0" w:color="auto"/>
                <w:left w:val="none" w:sz="0" w:space="0" w:color="auto"/>
                <w:bottom w:val="none" w:sz="0" w:space="0" w:color="auto"/>
                <w:right w:val="none" w:sz="0" w:space="0" w:color="auto"/>
              </w:divBdr>
              <w:divsChild>
                <w:div w:id="38583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527">
          <w:marLeft w:val="0"/>
          <w:marRight w:val="0"/>
          <w:marTop w:val="30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sChild>
                <w:div w:id="12257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5291">
          <w:marLeft w:val="0"/>
          <w:marRight w:val="0"/>
          <w:marTop w:val="300"/>
          <w:marBottom w:val="0"/>
          <w:divBdr>
            <w:top w:val="none" w:sz="0" w:space="0" w:color="auto"/>
            <w:left w:val="none" w:sz="0" w:space="0" w:color="auto"/>
            <w:bottom w:val="none" w:sz="0" w:space="0" w:color="auto"/>
            <w:right w:val="none" w:sz="0" w:space="0" w:color="auto"/>
          </w:divBdr>
          <w:divsChild>
            <w:div w:id="730276592">
              <w:marLeft w:val="0"/>
              <w:marRight w:val="0"/>
              <w:marTop w:val="0"/>
              <w:marBottom w:val="0"/>
              <w:divBdr>
                <w:top w:val="none" w:sz="0" w:space="0" w:color="auto"/>
                <w:left w:val="none" w:sz="0" w:space="0" w:color="auto"/>
                <w:bottom w:val="none" w:sz="0" w:space="0" w:color="auto"/>
                <w:right w:val="none" w:sz="0" w:space="0" w:color="auto"/>
              </w:divBdr>
              <w:divsChild>
                <w:div w:id="96130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1804726">
      <w:bodyDiv w:val="1"/>
      <w:marLeft w:val="0"/>
      <w:marRight w:val="0"/>
      <w:marTop w:val="0"/>
      <w:marBottom w:val="0"/>
      <w:divBdr>
        <w:top w:val="none" w:sz="0" w:space="0" w:color="auto"/>
        <w:left w:val="none" w:sz="0" w:space="0" w:color="auto"/>
        <w:bottom w:val="none" w:sz="0" w:space="0" w:color="auto"/>
        <w:right w:val="none" w:sz="0" w:space="0" w:color="auto"/>
      </w:divBdr>
      <w:divsChild>
        <w:div w:id="50079871">
          <w:marLeft w:val="0"/>
          <w:marRight w:val="0"/>
          <w:marTop w:val="0"/>
          <w:marBottom w:val="0"/>
          <w:divBdr>
            <w:top w:val="none" w:sz="0" w:space="0" w:color="auto"/>
            <w:left w:val="none" w:sz="0" w:space="0" w:color="auto"/>
            <w:bottom w:val="none" w:sz="0" w:space="0" w:color="auto"/>
            <w:right w:val="none" w:sz="0" w:space="0" w:color="auto"/>
          </w:divBdr>
        </w:div>
        <w:div w:id="761530500">
          <w:marLeft w:val="0"/>
          <w:marRight w:val="0"/>
          <w:marTop w:val="0"/>
          <w:marBottom w:val="0"/>
          <w:divBdr>
            <w:top w:val="none" w:sz="0" w:space="0" w:color="auto"/>
            <w:left w:val="none" w:sz="0" w:space="0" w:color="auto"/>
            <w:bottom w:val="none" w:sz="0" w:space="0" w:color="auto"/>
            <w:right w:val="none" w:sz="0" w:space="0" w:color="auto"/>
          </w:divBdr>
          <w:divsChild>
            <w:div w:id="857739853">
              <w:marLeft w:val="0"/>
              <w:marRight w:val="0"/>
              <w:marTop w:val="0"/>
              <w:marBottom w:val="0"/>
              <w:divBdr>
                <w:top w:val="none" w:sz="0" w:space="0" w:color="auto"/>
                <w:left w:val="none" w:sz="0" w:space="0" w:color="auto"/>
                <w:bottom w:val="none" w:sz="0" w:space="0" w:color="auto"/>
                <w:right w:val="none" w:sz="0" w:space="0" w:color="auto"/>
              </w:divBdr>
            </w:div>
          </w:divsChild>
        </w:div>
        <w:div w:id="1253782992">
          <w:marLeft w:val="0"/>
          <w:marRight w:val="0"/>
          <w:marTop w:val="0"/>
          <w:marBottom w:val="0"/>
          <w:divBdr>
            <w:top w:val="none" w:sz="0" w:space="0" w:color="auto"/>
            <w:left w:val="none" w:sz="0" w:space="0" w:color="auto"/>
            <w:bottom w:val="none" w:sz="0" w:space="0" w:color="auto"/>
            <w:right w:val="none" w:sz="0" w:space="0" w:color="auto"/>
          </w:divBdr>
        </w:div>
        <w:div w:id="333729960">
          <w:marLeft w:val="0"/>
          <w:marRight w:val="0"/>
          <w:marTop w:val="0"/>
          <w:marBottom w:val="0"/>
          <w:divBdr>
            <w:top w:val="none" w:sz="0" w:space="0" w:color="auto"/>
            <w:left w:val="none" w:sz="0" w:space="0" w:color="auto"/>
            <w:bottom w:val="none" w:sz="0" w:space="0" w:color="auto"/>
            <w:right w:val="none" w:sz="0" w:space="0" w:color="auto"/>
          </w:divBdr>
          <w:divsChild>
            <w:div w:id="60640489">
              <w:marLeft w:val="0"/>
              <w:marRight w:val="0"/>
              <w:marTop w:val="0"/>
              <w:marBottom w:val="0"/>
              <w:divBdr>
                <w:top w:val="none" w:sz="0" w:space="0" w:color="auto"/>
                <w:left w:val="none" w:sz="0" w:space="0" w:color="auto"/>
                <w:bottom w:val="none" w:sz="0" w:space="0" w:color="auto"/>
                <w:right w:val="none" w:sz="0" w:space="0" w:color="auto"/>
              </w:divBdr>
            </w:div>
          </w:divsChild>
        </w:div>
        <w:div w:id="1426654374">
          <w:marLeft w:val="0"/>
          <w:marRight w:val="0"/>
          <w:marTop w:val="0"/>
          <w:marBottom w:val="0"/>
          <w:divBdr>
            <w:top w:val="none" w:sz="0" w:space="0" w:color="auto"/>
            <w:left w:val="none" w:sz="0" w:space="0" w:color="auto"/>
            <w:bottom w:val="none" w:sz="0" w:space="0" w:color="auto"/>
            <w:right w:val="none" w:sz="0" w:space="0" w:color="auto"/>
          </w:divBdr>
        </w:div>
        <w:div w:id="1697081067">
          <w:marLeft w:val="0"/>
          <w:marRight w:val="0"/>
          <w:marTop w:val="0"/>
          <w:marBottom w:val="0"/>
          <w:divBdr>
            <w:top w:val="none" w:sz="0" w:space="0" w:color="auto"/>
            <w:left w:val="none" w:sz="0" w:space="0" w:color="auto"/>
            <w:bottom w:val="none" w:sz="0" w:space="0" w:color="auto"/>
            <w:right w:val="none" w:sz="0" w:space="0" w:color="auto"/>
          </w:divBdr>
          <w:divsChild>
            <w:div w:id="1713653607">
              <w:marLeft w:val="0"/>
              <w:marRight w:val="0"/>
              <w:marTop w:val="0"/>
              <w:marBottom w:val="0"/>
              <w:divBdr>
                <w:top w:val="none" w:sz="0" w:space="0" w:color="auto"/>
                <w:left w:val="none" w:sz="0" w:space="0" w:color="auto"/>
                <w:bottom w:val="none" w:sz="0" w:space="0" w:color="auto"/>
                <w:right w:val="none" w:sz="0" w:space="0" w:color="auto"/>
              </w:divBdr>
            </w:div>
          </w:divsChild>
        </w:div>
        <w:div w:id="1772622237">
          <w:marLeft w:val="0"/>
          <w:marRight w:val="0"/>
          <w:marTop w:val="0"/>
          <w:marBottom w:val="0"/>
          <w:divBdr>
            <w:top w:val="none" w:sz="0" w:space="0" w:color="auto"/>
            <w:left w:val="none" w:sz="0" w:space="0" w:color="auto"/>
            <w:bottom w:val="none" w:sz="0" w:space="0" w:color="auto"/>
            <w:right w:val="none" w:sz="0" w:space="0" w:color="auto"/>
          </w:divBdr>
        </w:div>
        <w:div w:id="87311961">
          <w:marLeft w:val="0"/>
          <w:marRight w:val="0"/>
          <w:marTop w:val="0"/>
          <w:marBottom w:val="0"/>
          <w:divBdr>
            <w:top w:val="none" w:sz="0" w:space="0" w:color="auto"/>
            <w:left w:val="none" w:sz="0" w:space="0" w:color="auto"/>
            <w:bottom w:val="none" w:sz="0" w:space="0" w:color="auto"/>
            <w:right w:val="none" w:sz="0" w:space="0" w:color="auto"/>
          </w:divBdr>
          <w:divsChild>
            <w:div w:id="1305159579">
              <w:marLeft w:val="0"/>
              <w:marRight w:val="0"/>
              <w:marTop w:val="0"/>
              <w:marBottom w:val="0"/>
              <w:divBdr>
                <w:top w:val="none" w:sz="0" w:space="0" w:color="auto"/>
                <w:left w:val="none" w:sz="0" w:space="0" w:color="auto"/>
                <w:bottom w:val="none" w:sz="0" w:space="0" w:color="auto"/>
                <w:right w:val="none" w:sz="0" w:space="0" w:color="auto"/>
              </w:divBdr>
            </w:div>
          </w:divsChild>
        </w:div>
        <w:div w:id="1880504827">
          <w:marLeft w:val="0"/>
          <w:marRight w:val="0"/>
          <w:marTop w:val="0"/>
          <w:marBottom w:val="0"/>
          <w:divBdr>
            <w:top w:val="none" w:sz="0" w:space="0" w:color="auto"/>
            <w:left w:val="none" w:sz="0" w:space="0" w:color="auto"/>
            <w:bottom w:val="none" w:sz="0" w:space="0" w:color="auto"/>
            <w:right w:val="none" w:sz="0" w:space="0" w:color="auto"/>
          </w:divBdr>
        </w:div>
        <w:div w:id="781220873">
          <w:marLeft w:val="0"/>
          <w:marRight w:val="0"/>
          <w:marTop w:val="0"/>
          <w:marBottom w:val="0"/>
          <w:divBdr>
            <w:top w:val="none" w:sz="0" w:space="0" w:color="auto"/>
            <w:left w:val="none" w:sz="0" w:space="0" w:color="auto"/>
            <w:bottom w:val="none" w:sz="0" w:space="0" w:color="auto"/>
            <w:right w:val="none" w:sz="0" w:space="0" w:color="auto"/>
          </w:divBdr>
          <w:divsChild>
            <w:div w:id="1951662188">
              <w:marLeft w:val="0"/>
              <w:marRight w:val="0"/>
              <w:marTop w:val="0"/>
              <w:marBottom w:val="0"/>
              <w:divBdr>
                <w:top w:val="none" w:sz="0" w:space="0" w:color="auto"/>
                <w:left w:val="none" w:sz="0" w:space="0" w:color="auto"/>
                <w:bottom w:val="none" w:sz="0" w:space="0" w:color="auto"/>
                <w:right w:val="none" w:sz="0" w:space="0" w:color="auto"/>
              </w:divBdr>
            </w:div>
          </w:divsChild>
        </w:div>
        <w:div w:id="315300696">
          <w:marLeft w:val="0"/>
          <w:marRight w:val="0"/>
          <w:marTop w:val="0"/>
          <w:marBottom w:val="0"/>
          <w:divBdr>
            <w:top w:val="none" w:sz="0" w:space="0" w:color="auto"/>
            <w:left w:val="none" w:sz="0" w:space="0" w:color="auto"/>
            <w:bottom w:val="none" w:sz="0" w:space="0" w:color="auto"/>
            <w:right w:val="none" w:sz="0" w:space="0" w:color="auto"/>
          </w:divBdr>
        </w:div>
        <w:div w:id="1982537600">
          <w:marLeft w:val="0"/>
          <w:marRight w:val="0"/>
          <w:marTop w:val="0"/>
          <w:marBottom w:val="0"/>
          <w:divBdr>
            <w:top w:val="none" w:sz="0" w:space="0" w:color="auto"/>
            <w:left w:val="none" w:sz="0" w:space="0" w:color="auto"/>
            <w:bottom w:val="none" w:sz="0" w:space="0" w:color="auto"/>
            <w:right w:val="none" w:sz="0" w:space="0" w:color="auto"/>
          </w:divBdr>
          <w:divsChild>
            <w:div w:id="95101657">
              <w:marLeft w:val="0"/>
              <w:marRight w:val="0"/>
              <w:marTop w:val="0"/>
              <w:marBottom w:val="0"/>
              <w:divBdr>
                <w:top w:val="none" w:sz="0" w:space="0" w:color="auto"/>
                <w:left w:val="none" w:sz="0" w:space="0" w:color="auto"/>
                <w:bottom w:val="none" w:sz="0" w:space="0" w:color="auto"/>
                <w:right w:val="none" w:sz="0" w:space="0" w:color="auto"/>
              </w:divBdr>
            </w:div>
          </w:divsChild>
        </w:div>
        <w:div w:id="1896352396">
          <w:marLeft w:val="0"/>
          <w:marRight w:val="0"/>
          <w:marTop w:val="0"/>
          <w:marBottom w:val="0"/>
          <w:divBdr>
            <w:top w:val="none" w:sz="0" w:space="0" w:color="auto"/>
            <w:left w:val="none" w:sz="0" w:space="0" w:color="auto"/>
            <w:bottom w:val="none" w:sz="0" w:space="0" w:color="auto"/>
            <w:right w:val="none" w:sz="0" w:space="0" w:color="auto"/>
          </w:divBdr>
        </w:div>
        <w:div w:id="1364593538">
          <w:marLeft w:val="0"/>
          <w:marRight w:val="0"/>
          <w:marTop w:val="0"/>
          <w:marBottom w:val="0"/>
          <w:divBdr>
            <w:top w:val="none" w:sz="0" w:space="0" w:color="auto"/>
            <w:left w:val="none" w:sz="0" w:space="0" w:color="auto"/>
            <w:bottom w:val="none" w:sz="0" w:space="0" w:color="auto"/>
            <w:right w:val="none" w:sz="0" w:space="0" w:color="auto"/>
          </w:divBdr>
          <w:divsChild>
            <w:div w:id="525367693">
              <w:marLeft w:val="0"/>
              <w:marRight w:val="0"/>
              <w:marTop w:val="0"/>
              <w:marBottom w:val="0"/>
              <w:divBdr>
                <w:top w:val="none" w:sz="0" w:space="0" w:color="auto"/>
                <w:left w:val="none" w:sz="0" w:space="0" w:color="auto"/>
                <w:bottom w:val="none" w:sz="0" w:space="0" w:color="auto"/>
                <w:right w:val="none" w:sz="0" w:space="0" w:color="auto"/>
              </w:divBdr>
            </w:div>
          </w:divsChild>
        </w:div>
        <w:div w:id="1026829299">
          <w:marLeft w:val="0"/>
          <w:marRight w:val="0"/>
          <w:marTop w:val="300"/>
          <w:marBottom w:val="0"/>
          <w:divBdr>
            <w:top w:val="none" w:sz="0" w:space="0" w:color="auto"/>
            <w:left w:val="none" w:sz="0" w:space="0" w:color="auto"/>
            <w:bottom w:val="none" w:sz="0" w:space="0" w:color="auto"/>
            <w:right w:val="none" w:sz="0" w:space="0" w:color="auto"/>
          </w:divBdr>
          <w:divsChild>
            <w:div w:id="862280835">
              <w:marLeft w:val="0"/>
              <w:marRight w:val="0"/>
              <w:marTop w:val="0"/>
              <w:marBottom w:val="0"/>
              <w:divBdr>
                <w:top w:val="none" w:sz="0" w:space="0" w:color="auto"/>
                <w:left w:val="none" w:sz="0" w:space="0" w:color="auto"/>
                <w:bottom w:val="none" w:sz="0" w:space="0" w:color="auto"/>
                <w:right w:val="none" w:sz="0" w:space="0" w:color="auto"/>
              </w:divBdr>
              <w:divsChild>
                <w:div w:id="32108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926344">
          <w:marLeft w:val="0"/>
          <w:marRight w:val="0"/>
          <w:marTop w:val="300"/>
          <w:marBottom w:val="0"/>
          <w:divBdr>
            <w:top w:val="none" w:sz="0" w:space="0" w:color="auto"/>
            <w:left w:val="none" w:sz="0" w:space="0" w:color="auto"/>
            <w:bottom w:val="none" w:sz="0" w:space="0" w:color="auto"/>
            <w:right w:val="none" w:sz="0" w:space="0" w:color="auto"/>
          </w:divBdr>
          <w:divsChild>
            <w:div w:id="887910609">
              <w:marLeft w:val="0"/>
              <w:marRight w:val="0"/>
              <w:marTop w:val="0"/>
              <w:marBottom w:val="0"/>
              <w:divBdr>
                <w:top w:val="none" w:sz="0" w:space="0" w:color="auto"/>
                <w:left w:val="none" w:sz="0" w:space="0" w:color="auto"/>
                <w:bottom w:val="none" w:sz="0" w:space="0" w:color="auto"/>
                <w:right w:val="none" w:sz="0" w:space="0" w:color="auto"/>
              </w:divBdr>
              <w:divsChild>
                <w:div w:id="63741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23912">
          <w:marLeft w:val="0"/>
          <w:marRight w:val="0"/>
          <w:marTop w:val="300"/>
          <w:marBottom w:val="0"/>
          <w:divBdr>
            <w:top w:val="none" w:sz="0" w:space="0" w:color="auto"/>
            <w:left w:val="none" w:sz="0" w:space="0" w:color="auto"/>
            <w:bottom w:val="none" w:sz="0" w:space="0" w:color="auto"/>
            <w:right w:val="none" w:sz="0" w:space="0" w:color="auto"/>
          </w:divBdr>
          <w:divsChild>
            <w:div w:id="1915237687">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3800">
          <w:marLeft w:val="0"/>
          <w:marRight w:val="0"/>
          <w:marTop w:val="300"/>
          <w:marBottom w:val="0"/>
          <w:divBdr>
            <w:top w:val="none" w:sz="0" w:space="0" w:color="auto"/>
            <w:left w:val="none" w:sz="0" w:space="0" w:color="auto"/>
            <w:bottom w:val="none" w:sz="0" w:space="0" w:color="auto"/>
            <w:right w:val="none" w:sz="0" w:space="0" w:color="auto"/>
          </w:divBdr>
          <w:divsChild>
            <w:div w:id="1213230155">
              <w:marLeft w:val="0"/>
              <w:marRight w:val="0"/>
              <w:marTop w:val="0"/>
              <w:marBottom w:val="0"/>
              <w:divBdr>
                <w:top w:val="none" w:sz="0" w:space="0" w:color="auto"/>
                <w:left w:val="none" w:sz="0" w:space="0" w:color="auto"/>
                <w:bottom w:val="none" w:sz="0" w:space="0" w:color="auto"/>
                <w:right w:val="none" w:sz="0" w:space="0" w:color="auto"/>
              </w:divBdr>
              <w:divsChild>
                <w:div w:id="19074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1770">
      <w:bodyDiv w:val="1"/>
      <w:marLeft w:val="0"/>
      <w:marRight w:val="0"/>
      <w:marTop w:val="0"/>
      <w:marBottom w:val="0"/>
      <w:divBdr>
        <w:top w:val="none" w:sz="0" w:space="0" w:color="auto"/>
        <w:left w:val="none" w:sz="0" w:space="0" w:color="auto"/>
        <w:bottom w:val="none" w:sz="0" w:space="0" w:color="auto"/>
        <w:right w:val="none" w:sz="0" w:space="0" w:color="auto"/>
      </w:divBdr>
      <w:divsChild>
        <w:div w:id="1777367954">
          <w:marLeft w:val="0"/>
          <w:marRight w:val="0"/>
          <w:marTop w:val="0"/>
          <w:marBottom w:val="0"/>
          <w:divBdr>
            <w:top w:val="none" w:sz="0" w:space="0" w:color="auto"/>
            <w:left w:val="none" w:sz="0" w:space="0" w:color="auto"/>
            <w:bottom w:val="none" w:sz="0" w:space="0" w:color="auto"/>
            <w:right w:val="none" w:sz="0" w:space="0" w:color="auto"/>
          </w:divBdr>
        </w:div>
        <w:div w:id="742483751">
          <w:marLeft w:val="0"/>
          <w:marRight w:val="0"/>
          <w:marTop w:val="0"/>
          <w:marBottom w:val="0"/>
          <w:divBdr>
            <w:top w:val="none" w:sz="0" w:space="0" w:color="auto"/>
            <w:left w:val="none" w:sz="0" w:space="0" w:color="auto"/>
            <w:bottom w:val="none" w:sz="0" w:space="0" w:color="auto"/>
            <w:right w:val="none" w:sz="0" w:space="0" w:color="auto"/>
          </w:divBdr>
          <w:divsChild>
            <w:div w:id="1003514698">
              <w:marLeft w:val="0"/>
              <w:marRight w:val="0"/>
              <w:marTop w:val="0"/>
              <w:marBottom w:val="0"/>
              <w:divBdr>
                <w:top w:val="none" w:sz="0" w:space="0" w:color="auto"/>
                <w:left w:val="none" w:sz="0" w:space="0" w:color="auto"/>
                <w:bottom w:val="none" w:sz="0" w:space="0" w:color="auto"/>
                <w:right w:val="none" w:sz="0" w:space="0" w:color="auto"/>
              </w:divBdr>
            </w:div>
          </w:divsChild>
        </w:div>
        <w:div w:id="2092122434">
          <w:marLeft w:val="0"/>
          <w:marRight w:val="0"/>
          <w:marTop w:val="0"/>
          <w:marBottom w:val="0"/>
          <w:divBdr>
            <w:top w:val="none" w:sz="0" w:space="0" w:color="auto"/>
            <w:left w:val="none" w:sz="0" w:space="0" w:color="auto"/>
            <w:bottom w:val="none" w:sz="0" w:space="0" w:color="auto"/>
            <w:right w:val="none" w:sz="0" w:space="0" w:color="auto"/>
          </w:divBdr>
        </w:div>
        <w:div w:id="99568525">
          <w:marLeft w:val="0"/>
          <w:marRight w:val="0"/>
          <w:marTop w:val="0"/>
          <w:marBottom w:val="0"/>
          <w:divBdr>
            <w:top w:val="none" w:sz="0" w:space="0" w:color="auto"/>
            <w:left w:val="none" w:sz="0" w:space="0" w:color="auto"/>
            <w:bottom w:val="none" w:sz="0" w:space="0" w:color="auto"/>
            <w:right w:val="none" w:sz="0" w:space="0" w:color="auto"/>
          </w:divBdr>
          <w:divsChild>
            <w:div w:id="369838692">
              <w:marLeft w:val="0"/>
              <w:marRight w:val="0"/>
              <w:marTop w:val="0"/>
              <w:marBottom w:val="0"/>
              <w:divBdr>
                <w:top w:val="none" w:sz="0" w:space="0" w:color="auto"/>
                <w:left w:val="none" w:sz="0" w:space="0" w:color="auto"/>
                <w:bottom w:val="none" w:sz="0" w:space="0" w:color="auto"/>
                <w:right w:val="none" w:sz="0" w:space="0" w:color="auto"/>
              </w:divBdr>
            </w:div>
          </w:divsChild>
        </w:div>
        <w:div w:id="148255741">
          <w:marLeft w:val="0"/>
          <w:marRight w:val="0"/>
          <w:marTop w:val="0"/>
          <w:marBottom w:val="0"/>
          <w:divBdr>
            <w:top w:val="none" w:sz="0" w:space="0" w:color="auto"/>
            <w:left w:val="none" w:sz="0" w:space="0" w:color="auto"/>
            <w:bottom w:val="none" w:sz="0" w:space="0" w:color="auto"/>
            <w:right w:val="none" w:sz="0" w:space="0" w:color="auto"/>
          </w:divBdr>
        </w:div>
        <w:div w:id="1960404836">
          <w:marLeft w:val="0"/>
          <w:marRight w:val="0"/>
          <w:marTop w:val="0"/>
          <w:marBottom w:val="0"/>
          <w:divBdr>
            <w:top w:val="none" w:sz="0" w:space="0" w:color="auto"/>
            <w:left w:val="none" w:sz="0" w:space="0" w:color="auto"/>
            <w:bottom w:val="none" w:sz="0" w:space="0" w:color="auto"/>
            <w:right w:val="none" w:sz="0" w:space="0" w:color="auto"/>
          </w:divBdr>
          <w:divsChild>
            <w:div w:id="235170556">
              <w:marLeft w:val="0"/>
              <w:marRight w:val="0"/>
              <w:marTop w:val="0"/>
              <w:marBottom w:val="0"/>
              <w:divBdr>
                <w:top w:val="none" w:sz="0" w:space="0" w:color="auto"/>
                <w:left w:val="none" w:sz="0" w:space="0" w:color="auto"/>
                <w:bottom w:val="none" w:sz="0" w:space="0" w:color="auto"/>
                <w:right w:val="none" w:sz="0" w:space="0" w:color="auto"/>
              </w:divBdr>
            </w:div>
          </w:divsChild>
        </w:div>
        <w:div w:id="333268943">
          <w:marLeft w:val="0"/>
          <w:marRight w:val="0"/>
          <w:marTop w:val="0"/>
          <w:marBottom w:val="0"/>
          <w:divBdr>
            <w:top w:val="none" w:sz="0" w:space="0" w:color="auto"/>
            <w:left w:val="none" w:sz="0" w:space="0" w:color="auto"/>
            <w:bottom w:val="none" w:sz="0" w:space="0" w:color="auto"/>
            <w:right w:val="none" w:sz="0" w:space="0" w:color="auto"/>
          </w:divBdr>
        </w:div>
        <w:div w:id="1268342475">
          <w:marLeft w:val="0"/>
          <w:marRight w:val="0"/>
          <w:marTop w:val="0"/>
          <w:marBottom w:val="0"/>
          <w:divBdr>
            <w:top w:val="none" w:sz="0" w:space="0" w:color="auto"/>
            <w:left w:val="none" w:sz="0" w:space="0" w:color="auto"/>
            <w:bottom w:val="none" w:sz="0" w:space="0" w:color="auto"/>
            <w:right w:val="none" w:sz="0" w:space="0" w:color="auto"/>
          </w:divBdr>
          <w:divsChild>
            <w:div w:id="1980724397">
              <w:marLeft w:val="0"/>
              <w:marRight w:val="0"/>
              <w:marTop w:val="0"/>
              <w:marBottom w:val="0"/>
              <w:divBdr>
                <w:top w:val="none" w:sz="0" w:space="0" w:color="auto"/>
                <w:left w:val="none" w:sz="0" w:space="0" w:color="auto"/>
                <w:bottom w:val="none" w:sz="0" w:space="0" w:color="auto"/>
                <w:right w:val="none" w:sz="0" w:space="0" w:color="auto"/>
              </w:divBdr>
            </w:div>
          </w:divsChild>
        </w:div>
        <w:div w:id="1149980273">
          <w:marLeft w:val="0"/>
          <w:marRight w:val="0"/>
          <w:marTop w:val="0"/>
          <w:marBottom w:val="0"/>
          <w:divBdr>
            <w:top w:val="none" w:sz="0" w:space="0" w:color="auto"/>
            <w:left w:val="none" w:sz="0" w:space="0" w:color="auto"/>
            <w:bottom w:val="none" w:sz="0" w:space="0" w:color="auto"/>
            <w:right w:val="none" w:sz="0" w:space="0" w:color="auto"/>
          </w:divBdr>
        </w:div>
        <w:div w:id="136001411">
          <w:marLeft w:val="0"/>
          <w:marRight w:val="0"/>
          <w:marTop w:val="0"/>
          <w:marBottom w:val="0"/>
          <w:divBdr>
            <w:top w:val="none" w:sz="0" w:space="0" w:color="auto"/>
            <w:left w:val="none" w:sz="0" w:space="0" w:color="auto"/>
            <w:bottom w:val="none" w:sz="0" w:space="0" w:color="auto"/>
            <w:right w:val="none" w:sz="0" w:space="0" w:color="auto"/>
          </w:divBdr>
          <w:divsChild>
            <w:div w:id="1600987946">
              <w:marLeft w:val="0"/>
              <w:marRight w:val="0"/>
              <w:marTop w:val="0"/>
              <w:marBottom w:val="0"/>
              <w:divBdr>
                <w:top w:val="none" w:sz="0" w:space="0" w:color="auto"/>
                <w:left w:val="none" w:sz="0" w:space="0" w:color="auto"/>
                <w:bottom w:val="none" w:sz="0" w:space="0" w:color="auto"/>
                <w:right w:val="none" w:sz="0" w:space="0" w:color="auto"/>
              </w:divBdr>
            </w:div>
          </w:divsChild>
        </w:div>
        <w:div w:id="683440525">
          <w:marLeft w:val="0"/>
          <w:marRight w:val="0"/>
          <w:marTop w:val="0"/>
          <w:marBottom w:val="0"/>
          <w:divBdr>
            <w:top w:val="none" w:sz="0" w:space="0" w:color="auto"/>
            <w:left w:val="none" w:sz="0" w:space="0" w:color="auto"/>
            <w:bottom w:val="none" w:sz="0" w:space="0" w:color="auto"/>
            <w:right w:val="none" w:sz="0" w:space="0" w:color="auto"/>
          </w:divBdr>
        </w:div>
        <w:div w:id="1244997208">
          <w:marLeft w:val="0"/>
          <w:marRight w:val="0"/>
          <w:marTop w:val="0"/>
          <w:marBottom w:val="0"/>
          <w:divBdr>
            <w:top w:val="none" w:sz="0" w:space="0" w:color="auto"/>
            <w:left w:val="none" w:sz="0" w:space="0" w:color="auto"/>
            <w:bottom w:val="none" w:sz="0" w:space="0" w:color="auto"/>
            <w:right w:val="none" w:sz="0" w:space="0" w:color="auto"/>
          </w:divBdr>
          <w:divsChild>
            <w:div w:id="818424156">
              <w:marLeft w:val="0"/>
              <w:marRight w:val="0"/>
              <w:marTop w:val="0"/>
              <w:marBottom w:val="0"/>
              <w:divBdr>
                <w:top w:val="none" w:sz="0" w:space="0" w:color="auto"/>
                <w:left w:val="none" w:sz="0" w:space="0" w:color="auto"/>
                <w:bottom w:val="none" w:sz="0" w:space="0" w:color="auto"/>
                <w:right w:val="none" w:sz="0" w:space="0" w:color="auto"/>
              </w:divBdr>
            </w:div>
          </w:divsChild>
        </w:div>
        <w:div w:id="406540695">
          <w:marLeft w:val="0"/>
          <w:marRight w:val="0"/>
          <w:marTop w:val="0"/>
          <w:marBottom w:val="0"/>
          <w:divBdr>
            <w:top w:val="none" w:sz="0" w:space="0" w:color="auto"/>
            <w:left w:val="none" w:sz="0" w:space="0" w:color="auto"/>
            <w:bottom w:val="none" w:sz="0" w:space="0" w:color="auto"/>
            <w:right w:val="none" w:sz="0" w:space="0" w:color="auto"/>
          </w:divBdr>
        </w:div>
        <w:div w:id="1740982573">
          <w:marLeft w:val="0"/>
          <w:marRight w:val="0"/>
          <w:marTop w:val="0"/>
          <w:marBottom w:val="0"/>
          <w:divBdr>
            <w:top w:val="none" w:sz="0" w:space="0" w:color="auto"/>
            <w:left w:val="none" w:sz="0" w:space="0" w:color="auto"/>
            <w:bottom w:val="none" w:sz="0" w:space="0" w:color="auto"/>
            <w:right w:val="none" w:sz="0" w:space="0" w:color="auto"/>
          </w:divBdr>
          <w:divsChild>
            <w:div w:id="1091390182">
              <w:marLeft w:val="0"/>
              <w:marRight w:val="0"/>
              <w:marTop w:val="0"/>
              <w:marBottom w:val="0"/>
              <w:divBdr>
                <w:top w:val="none" w:sz="0" w:space="0" w:color="auto"/>
                <w:left w:val="none" w:sz="0" w:space="0" w:color="auto"/>
                <w:bottom w:val="none" w:sz="0" w:space="0" w:color="auto"/>
                <w:right w:val="none" w:sz="0" w:space="0" w:color="auto"/>
              </w:divBdr>
            </w:div>
          </w:divsChild>
        </w:div>
        <w:div w:id="1342661076">
          <w:marLeft w:val="0"/>
          <w:marRight w:val="0"/>
          <w:marTop w:val="300"/>
          <w:marBottom w:val="0"/>
          <w:divBdr>
            <w:top w:val="none" w:sz="0" w:space="0" w:color="auto"/>
            <w:left w:val="none" w:sz="0" w:space="0" w:color="auto"/>
            <w:bottom w:val="none" w:sz="0" w:space="0" w:color="auto"/>
            <w:right w:val="none" w:sz="0" w:space="0" w:color="auto"/>
          </w:divBdr>
          <w:divsChild>
            <w:div w:id="1267467820">
              <w:marLeft w:val="0"/>
              <w:marRight w:val="0"/>
              <w:marTop w:val="0"/>
              <w:marBottom w:val="0"/>
              <w:divBdr>
                <w:top w:val="none" w:sz="0" w:space="0" w:color="auto"/>
                <w:left w:val="none" w:sz="0" w:space="0" w:color="auto"/>
                <w:bottom w:val="none" w:sz="0" w:space="0" w:color="auto"/>
                <w:right w:val="none" w:sz="0" w:space="0" w:color="auto"/>
              </w:divBdr>
              <w:divsChild>
                <w:div w:id="164091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3149">
          <w:marLeft w:val="0"/>
          <w:marRight w:val="0"/>
          <w:marTop w:val="300"/>
          <w:marBottom w:val="0"/>
          <w:divBdr>
            <w:top w:val="none" w:sz="0" w:space="0" w:color="auto"/>
            <w:left w:val="none" w:sz="0" w:space="0" w:color="auto"/>
            <w:bottom w:val="none" w:sz="0" w:space="0" w:color="auto"/>
            <w:right w:val="none" w:sz="0" w:space="0" w:color="auto"/>
          </w:divBdr>
          <w:divsChild>
            <w:div w:id="1645507880">
              <w:marLeft w:val="0"/>
              <w:marRight w:val="0"/>
              <w:marTop w:val="0"/>
              <w:marBottom w:val="0"/>
              <w:divBdr>
                <w:top w:val="none" w:sz="0" w:space="0" w:color="auto"/>
                <w:left w:val="none" w:sz="0" w:space="0" w:color="auto"/>
                <w:bottom w:val="none" w:sz="0" w:space="0" w:color="auto"/>
                <w:right w:val="none" w:sz="0" w:space="0" w:color="auto"/>
              </w:divBdr>
              <w:divsChild>
                <w:div w:id="85527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4427">
          <w:marLeft w:val="0"/>
          <w:marRight w:val="0"/>
          <w:marTop w:val="300"/>
          <w:marBottom w:val="0"/>
          <w:divBdr>
            <w:top w:val="none" w:sz="0" w:space="0" w:color="auto"/>
            <w:left w:val="none" w:sz="0" w:space="0" w:color="auto"/>
            <w:bottom w:val="none" w:sz="0" w:space="0" w:color="auto"/>
            <w:right w:val="none" w:sz="0" w:space="0" w:color="auto"/>
          </w:divBdr>
          <w:divsChild>
            <w:div w:id="1127891596">
              <w:marLeft w:val="0"/>
              <w:marRight w:val="0"/>
              <w:marTop w:val="0"/>
              <w:marBottom w:val="0"/>
              <w:divBdr>
                <w:top w:val="none" w:sz="0" w:space="0" w:color="auto"/>
                <w:left w:val="none" w:sz="0" w:space="0" w:color="auto"/>
                <w:bottom w:val="none" w:sz="0" w:space="0" w:color="auto"/>
                <w:right w:val="none" w:sz="0" w:space="0" w:color="auto"/>
              </w:divBdr>
              <w:divsChild>
                <w:div w:id="193004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2797">
          <w:marLeft w:val="0"/>
          <w:marRight w:val="0"/>
          <w:marTop w:val="300"/>
          <w:marBottom w:val="0"/>
          <w:divBdr>
            <w:top w:val="none" w:sz="0" w:space="0" w:color="auto"/>
            <w:left w:val="none" w:sz="0" w:space="0" w:color="auto"/>
            <w:bottom w:val="none" w:sz="0" w:space="0" w:color="auto"/>
            <w:right w:val="none" w:sz="0" w:space="0" w:color="auto"/>
          </w:divBdr>
          <w:divsChild>
            <w:div w:id="400032101">
              <w:marLeft w:val="0"/>
              <w:marRight w:val="0"/>
              <w:marTop w:val="0"/>
              <w:marBottom w:val="0"/>
              <w:divBdr>
                <w:top w:val="none" w:sz="0" w:space="0" w:color="auto"/>
                <w:left w:val="none" w:sz="0" w:space="0" w:color="auto"/>
                <w:bottom w:val="none" w:sz="0" w:space="0" w:color="auto"/>
                <w:right w:val="none" w:sz="0" w:space="0" w:color="auto"/>
              </w:divBdr>
              <w:divsChild>
                <w:div w:id="35156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611335">
      <w:bodyDiv w:val="1"/>
      <w:marLeft w:val="0"/>
      <w:marRight w:val="0"/>
      <w:marTop w:val="0"/>
      <w:marBottom w:val="0"/>
      <w:divBdr>
        <w:top w:val="none" w:sz="0" w:space="0" w:color="auto"/>
        <w:left w:val="none" w:sz="0" w:space="0" w:color="auto"/>
        <w:bottom w:val="none" w:sz="0" w:space="0" w:color="auto"/>
        <w:right w:val="none" w:sz="0" w:space="0" w:color="auto"/>
      </w:divBdr>
      <w:divsChild>
        <w:div w:id="649674736">
          <w:marLeft w:val="0"/>
          <w:marRight w:val="0"/>
          <w:marTop w:val="0"/>
          <w:marBottom w:val="0"/>
          <w:divBdr>
            <w:top w:val="none" w:sz="0" w:space="0" w:color="auto"/>
            <w:left w:val="none" w:sz="0" w:space="0" w:color="auto"/>
            <w:bottom w:val="none" w:sz="0" w:space="0" w:color="auto"/>
            <w:right w:val="none" w:sz="0" w:space="0" w:color="auto"/>
          </w:divBdr>
        </w:div>
        <w:div w:id="985470161">
          <w:marLeft w:val="0"/>
          <w:marRight w:val="0"/>
          <w:marTop w:val="0"/>
          <w:marBottom w:val="0"/>
          <w:divBdr>
            <w:top w:val="none" w:sz="0" w:space="0" w:color="auto"/>
            <w:left w:val="none" w:sz="0" w:space="0" w:color="auto"/>
            <w:bottom w:val="none" w:sz="0" w:space="0" w:color="auto"/>
            <w:right w:val="none" w:sz="0" w:space="0" w:color="auto"/>
          </w:divBdr>
          <w:divsChild>
            <w:div w:id="1881361094">
              <w:marLeft w:val="0"/>
              <w:marRight w:val="0"/>
              <w:marTop w:val="0"/>
              <w:marBottom w:val="0"/>
              <w:divBdr>
                <w:top w:val="none" w:sz="0" w:space="0" w:color="auto"/>
                <w:left w:val="none" w:sz="0" w:space="0" w:color="auto"/>
                <w:bottom w:val="none" w:sz="0" w:space="0" w:color="auto"/>
                <w:right w:val="none" w:sz="0" w:space="0" w:color="auto"/>
              </w:divBdr>
            </w:div>
          </w:divsChild>
        </w:div>
        <w:div w:id="524754407">
          <w:marLeft w:val="0"/>
          <w:marRight w:val="0"/>
          <w:marTop w:val="0"/>
          <w:marBottom w:val="0"/>
          <w:divBdr>
            <w:top w:val="none" w:sz="0" w:space="0" w:color="auto"/>
            <w:left w:val="none" w:sz="0" w:space="0" w:color="auto"/>
            <w:bottom w:val="none" w:sz="0" w:space="0" w:color="auto"/>
            <w:right w:val="none" w:sz="0" w:space="0" w:color="auto"/>
          </w:divBdr>
        </w:div>
        <w:div w:id="817500947">
          <w:marLeft w:val="0"/>
          <w:marRight w:val="0"/>
          <w:marTop w:val="0"/>
          <w:marBottom w:val="0"/>
          <w:divBdr>
            <w:top w:val="none" w:sz="0" w:space="0" w:color="auto"/>
            <w:left w:val="none" w:sz="0" w:space="0" w:color="auto"/>
            <w:bottom w:val="none" w:sz="0" w:space="0" w:color="auto"/>
            <w:right w:val="none" w:sz="0" w:space="0" w:color="auto"/>
          </w:divBdr>
          <w:divsChild>
            <w:div w:id="1000736032">
              <w:marLeft w:val="0"/>
              <w:marRight w:val="0"/>
              <w:marTop w:val="0"/>
              <w:marBottom w:val="0"/>
              <w:divBdr>
                <w:top w:val="none" w:sz="0" w:space="0" w:color="auto"/>
                <w:left w:val="none" w:sz="0" w:space="0" w:color="auto"/>
                <w:bottom w:val="none" w:sz="0" w:space="0" w:color="auto"/>
                <w:right w:val="none" w:sz="0" w:space="0" w:color="auto"/>
              </w:divBdr>
            </w:div>
          </w:divsChild>
        </w:div>
        <w:div w:id="1421953252">
          <w:marLeft w:val="0"/>
          <w:marRight w:val="0"/>
          <w:marTop w:val="0"/>
          <w:marBottom w:val="0"/>
          <w:divBdr>
            <w:top w:val="none" w:sz="0" w:space="0" w:color="auto"/>
            <w:left w:val="none" w:sz="0" w:space="0" w:color="auto"/>
            <w:bottom w:val="none" w:sz="0" w:space="0" w:color="auto"/>
            <w:right w:val="none" w:sz="0" w:space="0" w:color="auto"/>
          </w:divBdr>
        </w:div>
        <w:div w:id="189413981">
          <w:marLeft w:val="0"/>
          <w:marRight w:val="0"/>
          <w:marTop w:val="0"/>
          <w:marBottom w:val="0"/>
          <w:divBdr>
            <w:top w:val="none" w:sz="0" w:space="0" w:color="auto"/>
            <w:left w:val="none" w:sz="0" w:space="0" w:color="auto"/>
            <w:bottom w:val="none" w:sz="0" w:space="0" w:color="auto"/>
            <w:right w:val="none" w:sz="0" w:space="0" w:color="auto"/>
          </w:divBdr>
          <w:divsChild>
            <w:div w:id="1998000413">
              <w:marLeft w:val="0"/>
              <w:marRight w:val="0"/>
              <w:marTop w:val="0"/>
              <w:marBottom w:val="0"/>
              <w:divBdr>
                <w:top w:val="none" w:sz="0" w:space="0" w:color="auto"/>
                <w:left w:val="none" w:sz="0" w:space="0" w:color="auto"/>
                <w:bottom w:val="none" w:sz="0" w:space="0" w:color="auto"/>
                <w:right w:val="none" w:sz="0" w:space="0" w:color="auto"/>
              </w:divBdr>
            </w:div>
          </w:divsChild>
        </w:div>
        <w:div w:id="364791915">
          <w:marLeft w:val="0"/>
          <w:marRight w:val="0"/>
          <w:marTop w:val="0"/>
          <w:marBottom w:val="0"/>
          <w:divBdr>
            <w:top w:val="none" w:sz="0" w:space="0" w:color="auto"/>
            <w:left w:val="none" w:sz="0" w:space="0" w:color="auto"/>
            <w:bottom w:val="none" w:sz="0" w:space="0" w:color="auto"/>
            <w:right w:val="none" w:sz="0" w:space="0" w:color="auto"/>
          </w:divBdr>
        </w:div>
        <w:div w:id="1261794291">
          <w:marLeft w:val="0"/>
          <w:marRight w:val="0"/>
          <w:marTop w:val="0"/>
          <w:marBottom w:val="0"/>
          <w:divBdr>
            <w:top w:val="none" w:sz="0" w:space="0" w:color="auto"/>
            <w:left w:val="none" w:sz="0" w:space="0" w:color="auto"/>
            <w:bottom w:val="none" w:sz="0" w:space="0" w:color="auto"/>
            <w:right w:val="none" w:sz="0" w:space="0" w:color="auto"/>
          </w:divBdr>
          <w:divsChild>
            <w:div w:id="1531147367">
              <w:marLeft w:val="0"/>
              <w:marRight w:val="0"/>
              <w:marTop w:val="0"/>
              <w:marBottom w:val="0"/>
              <w:divBdr>
                <w:top w:val="none" w:sz="0" w:space="0" w:color="auto"/>
                <w:left w:val="none" w:sz="0" w:space="0" w:color="auto"/>
                <w:bottom w:val="none" w:sz="0" w:space="0" w:color="auto"/>
                <w:right w:val="none" w:sz="0" w:space="0" w:color="auto"/>
              </w:divBdr>
            </w:div>
          </w:divsChild>
        </w:div>
        <w:div w:id="1529563708">
          <w:marLeft w:val="0"/>
          <w:marRight w:val="0"/>
          <w:marTop w:val="0"/>
          <w:marBottom w:val="0"/>
          <w:divBdr>
            <w:top w:val="none" w:sz="0" w:space="0" w:color="auto"/>
            <w:left w:val="none" w:sz="0" w:space="0" w:color="auto"/>
            <w:bottom w:val="none" w:sz="0" w:space="0" w:color="auto"/>
            <w:right w:val="none" w:sz="0" w:space="0" w:color="auto"/>
          </w:divBdr>
        </w:div>
        <w:div w:id="812257878">
          <w:marLeft w:val="0"/>
          <w:marRight w:val="0"/>
          <w:marTop w:val="0"/>
          <w:marBottom w:val="0"/>
          <w:divBdr>
            <w:top w:val="none" w:sz="0" w:space="0" w:color="auto"/>
            <w:left w:val="none" w:sz="0" w:space="0" w:color="auto"/>
            <w:bottom w:val="none" w:sz="0" w:space="0" w:color="auto"/>
            <w:right w:val="none" w:sz="0" w:space="0" w:color="auto"/>
          </w:divBdr>
          <w:divsChild>
            <w:div w:id="130288558">
              <w:marLeft w:val="0"/>
              <w:marRight w:val="0"/>
              <w:marTop w:val="0"/>
              <w:marBottom w:val="0"/>
              <w:divBdr>
                <w:top w:val="none" w:sz="0" w:space="0" w:color="auto"/>
                <w:left w:val="none" w:sz="0" w:space="0" w:color="auto"/>
                <w:bottom w:val="none" w:sz="0" w:space="0" w:color="auto"/>
                <w:right w:val="none" w:sz="0" w:space="0" w:color="auto"/>
              </w:divBdr>
            </w:div>
          </w:divsChild>
        </w:div>
        <w:div w:id="1935824638">
          <w:marLeft w:val="0"/>
          <w:marRight w:val="0"/>
          <w:marTop w:val="0"/>
          <w:marBottom w:val="0"/>
          <w:divBdr>
            <w:top w:val="none" w:sz="0" w:space="0" w:color="auto"/>
            <w:left w:val="none" w:sz="0" w:space="0" w:color="auto"/>
            <w:bottom w:val="none" w:sz="0" w:space="0" w:color="auto"/>
            <w:right w:val="none" w:sz="0" w:space="0" w:color="auto"/>
          </w:divBdr>
        </w:div>
        <w:div w:id="591862731">
          <w:marLeft w:val="0"/>
          <w:marRight w:val="0"/>
          <w:marTop w:val="0"/>
          <w:marBottom w:val="0"/>
          <w:divBdr>
            <w:top w:val="none" w:sz="0" w:space="0" w:color="auto"/>
            <w:left w:val="none" w:sz="0" w:space="0" w:color="auto"/>
            <w:bottom w:val="none" w:sz="0" w:space="0" w:color="auto"/>
            <w:right w:val="none" w:sz="0" w:space="0" w:color="auto"/>
          </w:divBdr>
          <w:divsChild>
            <w:div w:id="1684085876">
              <w:marLeft w:val="0"/>
              <w:marRight w:val="0"/>
              <w:marTop w:val="0"/>
              <w:marBottom w:val="0"/>
              <w:divBdr>
                <w:top w:val="none" w:sz="0" w:space="0" w:color="auto"/>
                <w:left w:val="none" w:sz="0" w:space="0" w:color="auto"/>
                <w:bottom w:val="none" w:sz="0" w:space="0" w:color="auto"/>
                <w:right w:val="none" w:sz="0" w:space="0" w:color="auto"/>
              </w:divBdr>
            </w:div>
          </w:divsChild>
        </w:div>
        <w:div w:id="1157771353">
          <w:marLeft w:val="0"/>
          <w:marRight w:val="0"/>
          <w:marTop w:val="0"/>
          <w:marBottom w:val="0"/>
          <w:divBdr>
            <w:top w:val="none" w:sz="0" w:space="0" w:color="auto"/>
            <w:left w:val="none" w:sz="0" w:space="0" w:color="auto"/>
            <w:bottom w:val="none" w:sz="0" w:space="0" w:color="auto"/>
            <w:right w:val="none" w:sz="0" w:space="0" w:color="auto"/>
          </w:divBdr>
        </w:div>
        <w:div w:id="1141968953">
          <w:marLeft w:val="0"/>
          <w:marRight w:val="0"/>
          <w:marTop w:val="0"/>
          <w:marBottom w:val="0"/>
          <w:divBdr>
            <w:top w:val="none" w:sz="0" w:space="0" w:color="auto"/>
            <w:left w:val="none" w:sz="0" w:space="0" w:color="auto"/>
            <w:bottom w:val="none" w:sz="0" w:space="0" w:color="auto"/>
            <w:right w:val="none" w:sz="0" w:space="0" w:color="auto"/>
          </w:divBdr>
          <w:divsChild>
            <w:div w:id="1434666107">
              <w:marLeft w:val="0"/>
              <w:marRight w:val="0"/>
              <w:marTop w:val="0"/>
              <w:marBottom w:val="0"/>
              <w:divBdr>
                <w:top w:val="none" w:sz="0" w:space="0" w:color="auto"/>
                <w:left w:val="none" w:sz="0" w:space="0" w:color="auto"/>
                <w:bottom w:val="none" w:sz="0" w:space="0" w:color="auto"/>
                <w:right w:val="none" w:sz="0" w:space="0" w:color="auto"/>
              </w:divBdr>
            </w:div>
          </w:divsChild>
        </w:div>
        <w:div w:id="1504511281">
          <w:marLeft w:val="0"/>
          <w:marRight w:val="0"/>
          <w:marTop w:val="300"/>
          <w:marBottom w:val="0"/>
          <w:divBdr>
            <w:top w:val="none" w:sz="0" w:space="0" w:color="auto"/>
            <w:left w:val="none" w:sz="0" w:space="0" w:color="auto"/>
            <w:bottom w:val="none" w:sz="0" w:space="0" w:color="auto"/>
            <w:right w:val="none" w:sz="0" w:space="0" w:color="auto"/>
          </w:divBdr>
          <w:divsChild>
            <w:div w:id="1183202370">
              <w:marLeft w:val="0"/>
              <w:marRight w:val="0"/>
              <w:marTop w:val="0"/>
              <w:marBottom w:val="0"/>
              <w:divBdr>
                <w:top w:val="none" w:sz="0" w:space="0" w:color="auto"/>
                <w:left w:val="none" w:sz="0" w:space="0" w:color="auto"/>
                <w:bottom w:val="none" w:sz="0" w:space="0" w:color="auto"/>
                <w:right w:val="none" w:sz="0" w:space="0" w:color="auto"/>
              </w:divBdr>
              <w:divsChild>
                <w:div w:id="142229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439131">
          <w:marLeft w:val="0"/>
          <w:marRight w:val="0"/>
          <w:marTop w:val="300"/>
          <w:marBottom w:val="0"/>
          <w:divBdr>
            <w:top w:val="none" w:sz="0" w:space="0" w:color="auto"/>
            <w:left w:val="none" w:sz="0" w:space="0" w:color="auto"/>
            <w:bottom w:val="none" w:sz="0" w:space="0" w:color="auto"/>
            <w:right w:val="none" w:sz="0" w:space="0" w:color="auto"/>
          </w:divBdr>
          <w:divsChild>
            <w:div w:id="252516409">
              <w:marLeft w:val="0"/>
              <w:marRight w:val="0"/>
              <w:marTop w:val="0"/>
              <w:marBottom w:val="0"/>
              <w:divBdr>
                <w:top w:val="none" w:sz="0" w:space="0" w:color="auto"/>
                <w:left w:val="none" w:sz="0" w:space="0" w:color="auto"/>
                <w:bottom w:val="none" w:sz="0" w:space="0" w:color="auto"/>
                <w:right w:val="none" w:sz="0" w:space="0" w:color="auto"/>
              </w:divBdr>
              <w:divsChild>
                <w:div w:id="940529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208814">
          <w:marLeft w:val="0"/>
          <w:marRight w:val="0"/>
          <w:marTop w:val="300"/>
          <w:marBottom w:val="0"/>
          <w:divBdr>
            <w:top w:val="none" w:sz="0" w:space="0" w:color="auto"/>
            <w:left w:val="none" w:sz="0" w:space="0" w:color="auto"/>
            <w:bottom w:val="none" w:sz="0" w:space="0" w:color="auto"/>
            <w:right w:val="none" w:sz="0" w:space="0" w:color="auto"/>
          </w:divBdr>
          <w:divsChild>
            <w:div w:id="2115972565">
              <w:marLeft w:val="0"/>
              <w:marRight w:val="0"/>
              <w:marTop w:val="0"/>
              <w:marBottom w:val="0"/>
              <w:divBdr>
                <w:top w:val="none" w:sz="0" w:space="0" w:color="auto"/>
                <w:left w:val="none" w:sz="0" w:space="0" w:color="auto"/>
                <w:bottom w:val="none" w:sz="0" w:space="0" w:color="auto"/>
                <w:right w:val="none" w:sz="0" w:space="0" w:color="auto"/>
              </w:divBdr>
              <w:divsChild>
                <w:div w:id="55420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332031">
          <w:marLeft w:val="0"/>
          <w:marRight w:val="0"/>
          <w:marTop w:val="300"/>
          <w:marBottom w:val="0"/>
          <w:divBdr>
            <w:top w:val="none" w:sz="0" w:space="0" w:color="auto"/>
            <w:left w:val="none" w:sz="0" w:space="0" w:color="auto"/>
            <w:bottom w:val="none" w:sz="0" w:space="0" w:color="auto"/>
            <w:right w:val="none" w:sz="0" w:space="0" w:color="auto"/>
          </w:divBdr>
          <w:divsChild>
            <w:div w:id="8457055">
              <w:marLeft w:val="0"/>
              <w:marRight w:val="0"/>
              <w:marTop w:val="0"/>
              <w:marBottom w:val="0"/>
              <w:divBdr>
                <w:top w:val="none" w:sz="0" w:space="0" w:color="auto"/>
                <w:left w:val="none" w:sz="0" w:space="0" w:color="auto"/>
                <w:bottom w:val="none" w:sz="0" w:space="0" w:color="auto"/>
                <w:right w:val="none" w:sz="0" w:space="0" w:color="auto"/>
              </w:divBdr>
              <w:divsChild>
                <w:div w:id="10361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6744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299">
          <w:marLeft w:val="0"/>
          <w:marRight w:val="0"/>
          <w:marTop w:val="0"/>
          <w:marBottom w:val="0"/>
          <w:divBdr>
            <w:top w:val="none" w:sz="0" w:space="0" w:color="auto"/>
            <w:left w:val="none" w:sz="0" w:space="0" w:color="auto"/>
            <w:bottom w:val="none" w:sz="0" w:space="0" w:color="auto"/>
            <w:right w:val="none" w:sz="0" w:space="0" w:color="auto"/>
          </w:divBdr>
        </w:div>
        <w:div w:id="773675027">
          <w:marLeft w:val="0"/>
          <w:marRight w:val="0"/>
          <w:marTop w:val="0"/>
          <w:marBottom w:val="0"/>
          <w:divBdr>
            <w:top w:val="none" w:sz="0" w:space="0" w:color="auto"/>
            <w:left w:val="none" w:sz="0" w:space="0" w:color="auto"/>
            <w:bottom w:val="none" w:sz="0" w:space="0" w:color="auto"/>
            <w:right w:val="none" w:sz="0" w:space="0" w:color="auto"/>
          </w:divBdr>
          <w:divsChild>
            <w:div w:id="817502604">
              <w:marLeft w:val="0"/>
              <w:marRight w:val="0"/>
              <w:marTop w:val="0"/>
              <w:marBottom w:val="0"/>
              <w:divBdr>
                <w:top w:val="none" w:sz="0" w:space="0" w:color="auto"/>
                <w:left w:val="none" w:sz="0" w:space="0" w:color="auto"/>
                <w:bottom w:val="none" w:sz="0" w:space="0" w:color="auto"/>
                <w:right w:val="none" w:sz="0" w:space="0" w:color="auto"/>
              </w:divBdr>
            </w:div>
          </w:divsChild>
        </w:div>
        <w:div w:id="2103990386">
          <w:marLeft w:val="0"/>
          <w:marRight w:val="0"/>
          <w:marTop w:val="0"/>
          <w:marBottom w:val="0"/>
          <w:divBdr>
            <w:top w:val="none" w:sz="0" w:space="0" w:color="auto"/>
            <w:left w:val="none" w:sz="0" w:space="0" w:color="auto"/>
            <w:bottom w:val="none" w:sz="0" w:space="0" w:color="auto"/>
            <w:right w:val="none" w:sz="0" w:space="0" w:color="auto"/>
          </w:divBdr>
        </w:div>
        <w:div w:id="672950110">
          <w:marLeft w:val="0"/>
          <w:marRight w:val="0"/>
          <w:marTop w:val="0"/>
          <w:marBottom w:val="0"/>
          <w:divBdr>
            <w:top w:val="none" w:sz="0" w:space="0" w:color="auto"/>
            <w:left w:val="none" w:sz="0" w:space="0" w:color="auto"/>
            <w:bottom w:val="none" w:sz="0" w:space="0" w:color="auto"/>
            <w:right w:val="none" w:sz="0" w:space="0" w:color="auto"/>
          </w:divBdr>
          <w:divsChild>
            <w:div w:id="710231813">
              <w:marLeft w:val="0"/>
              <w:marRight w:val="0"/>
              <w:marTop w:val="0"/>
              <w:marBottom w:val="0"/>
              <w:divBdr>
                <w:top w:val="none" w:sz="0" w:space="0" w:color="auto"/>
                <w:left w:val="none" w:sz="0" w:space="0" w:color="auto"/>
                <w:bottom w:val="none" w:sz="0" w:space="0" w:color="auto"/>
                <w:right w:val="none" w:sz="0" w:space="0" w:color="auto"/>
              </w:divBdr>
            </w:div>
          </w:divsChild>
        </w:div>
        <w:div w:id="682361744">
          <w:marLeft w:val="0"/>
          <w:marRight w:val="0"/>
          <w:marTop w:val="0"/>
          <w:marBottom w:val="0"/>
          <w:divBdr>
            <w:top w:val="none" w:sz="0" w:space="0" w:color="auto"/>
            <w:left w:val="none" w:sz="0" w:space="0" w:color="auto"/>
            <w:bottom w:val="none" w:sz="0" w:space="0" w:color="auto"/>
            <w:right w:val="none" w:sz="0" w:space="0" w:color="auto"/>
          </w:divBdr>
        </w:div>
        <w:div w:id="1908371075">
          <w:marLeft w:val="0"/>
          <w:marRight w:val="0"/>
          <w:marTop w:val="0"/>
          <w:marBottom w:val="0"/>
          <w:divBdr>
            <w:top w:val="none" w:sz="0" w:space="0" w:color="auto"/>
            <w:left w:val="none" w:sz="0" w:space="0" w:color="auto"/>
            <w:bottom w:val="none" w:sz="0" w:space="0" w:color="auto"/>
            <w:right w:val="none" w:sz="0" w:space="0" w:color="auto"/>
          </w:divBdr>
          <w:divsChild>
            <w:div w:id="754982190">
              <w:marLeft w:val="0"/>
              <w:marRight w:val="0"/>
              <w:marTop w:val="0"/>
              <w:marBottom w:val="0"/>
              <w:divBdr>
                <w:top w:val="none" w:sz="0" w:space="0" w:color="auto"/>
                <w:left w:val="none" w:sz="0" w:space="0" w:color="auto"/>
                <w:bottom w:val="none" w:sz="0" w:space="0" w:color="auto"/>
                <w:right w:val="none" w:sz="0" w:space="0" w:color="auto"/>
              </w:divBdr>
            </w:div>
          </w:divsChild>
        </w:div>
        <w:div w:id="797646640">
          <w:marLeft w:val="0"/>
          <w:marRight w:val="0"/>
          <w:marTop w:val="0"/>
          <w:marBottom w:val="0"/>
          <w:divBdr>
            <w:top w:val="none" w:sz="0" w:space="0" w:color="auto"/>
            <w:left w:val="none" w:sz="0" w:space="0" w:color="auto"/>
            <w:bottom w:val="none" w:sz="0" w:space="0" w:color="auto"/>
            <w:right w:val="none" w:sz="0" w:space="0" w:color="auto"/>
          </w:divBdr>
        </w:div>
        <w:div w:id="1220894948">
          <w:marLeft w:val="0"/>
          <w:marRight w:val="0"/>
          <w:marTop w:val="0"/>
          <w:marBottom w:val="0"/>
          <w:divBdr>
            <w:top w:val="none" w:sz="0" w:space="0" w:color="auto"/>
            <w:left w:val="none" w:sz="0" w:space="0" w:color="auto"/>
            <w:bottom w:val="none" w:sz="0" w:space="0" w:color="auto"/>
            <w:right w:val="none" w:sz="0" w:space="0" w:color="auto"/>
          </w:divBdr>
          <w:divsChild>
            <w:div w:id="284822037">
              <w:marLeft w:val="0"/>
              <w:marRight w:val="0"/>
              <w:marTop w:val="0"/>
              <w:marBottom w:val="0"/>
              <w:divBdr>
                <w:top w:val="none" w:sz="0" w:space="0" w:color="auto"/>
                <w:left w:val="none" w:sz="0" w:space="0" w:color="auto"/>
                <w:bottom w:val="none" w:sz="0" w:space="0" w:color="auto"/>
                <w:right w:val="none" w:sz="0" w:space="0" w:color="auto"/>
              </w:divBdr>
            </w:div>
          </w:divsChild>
        </w:div>
        <w:div w:id="585766359">
          <w:marLeft w:val="0"/>
          <w:marRight w:val="0"/>
          <w:marTop w:val="0"/>
          <w:marBottom w:val="0"/>
          <w:divBdr>
            <w:top w:val="none" w:sz="0" w:space="0" w:color="auto"/>
            <w:left w:val="none" w:sz="0" w:space="0" w:color="auto"/>
            <w:bottom w:val="none" w:sz="0" w:space="0" w:color="auto"/>
            <w:right w:val="none" w:sz="0" w:space="0" w:color="auto"/>
          </w:divBdr>
        </w:div>
        <w:div w:id="1881237258">
          <w:marLeft w:val="0"/>
          <w:marRight w:val="0"/>
          <w:marTop w:val="0"/>
          <w:marBottom w:val="0"/>
          <w:divBdr>
            <w:top w:val="none" w:sz="0" w:space="0" w:color="auto"/>
            <w:left w:val="none" w:sz="0" w:space="0" w:color="auto"/>
            <w:bottom w:val="none" w:sz="0" w:space="0" w:color="auto"/>
            <w:right w:val="none" w:sz="0" w:space="0" w:color="auto"/>
          </w:divBdr>
          <w:divsChild>
            <w:div w:id="1664504837">
              <w:marLeft w:val="0"/>
              <w:marRight w:val="0"/>
              <w:marTop w:val="0"/>
              <w:marBottom w:val="0"/>
              <w:divBdr>
                <w:top w:val="none" w:sz="0" w:space="0" w:color="auto"/>
                <w:left w:val="none" w:sz="0" w:space="0" w:color="auto"/>
                <w:bottom w:val="none" w:sz="0" w:space="0" w:color="auto"/>
                <w:right w:val="none" w:sz="0" w:space="0" w:color="auto"/>
              </w:divBdr>
            </w:div>
          </w:divsChild>
        </w:div>
        <w:div w:id="529685928">
          <w:marLeft w:val="0"/>
          <w:marRight w:val="0"/>
          <w:marTop w:val="0"/>
          <w:marBottom w:val="0"/>
          <w:divBdr>
            <w:top w:val="none" w:sz="0" w:space="0" w:color="auto"/>
            <w:left w:val="none" w:sz="0" w:space="0" w:color="auto"/>
            <w:bottom w:val="none" w:sz="0" w:space="0" w:color="auto"/>
            <w:right w:val="none" w:sz="0" w:space="0" w:color="auto"/>
          </w:divBdr>
        </w:div>
        <w:div w:id="152188888">
          <w:marLeft w:val="0"/>
          <w:marRight w:val="0"/>
          <w:marTop w:val="0"/>
          <w:marBottom w:val="0"/>
          <w:divBdr>
            <w:top w:val="none" w:sz="0" w:space="0" w:color="auto"/>
            <w:left w:val="none" w:sz="0" w:space="0" w:color="auto"/>
            <w:bottom w:val="none" w:sz="0" w:space="0" w:color="auto"/>
            <w:right w:val="none" w:sz="0" w:space="0" w:color="auto"/>
          </w:divBdr>
          <w:divsChild>
            <w:div w:id="168640196">
              <w:marLeft w:val="0"/>
              <w:marRight w:val="0"/>
              <w:marTop w:val="0"/>
              <w:marBottom w:val="0"/>
              <w:divBdr>
                <w:top w:val="none" w:sz="0" w:space="0" w:color="auto"/>
                <w:left w:val="none" w:sz="0" w:space="0" w:color="auto"/>
                <w:bottom w:val="none" w:sz="0" w:space="0" w:color="auto"/>
                <w:right w:val="none" w:sz="0" w:space="0" w:color="auto"/>
              </w:divBdr>
            </w:div>
          </w:divsChild>
        </w:div>
        <w:div w:id="1707292692">
          <w:marLeft w:val="0"/>
          <w:marRight w:val="0"/>
          <w:marTop w:val="0"/>
          <w:marBottom w:val="0"/>
          <w:divBdr>
            <w:top w:val="none" w:sz="0" w:space="0" w:color="auto"/>
            <w:left w:val="none" w:sz="0" w:space="0" w:color="auto"/>
            <w:bottom w:val="none" w:sz="0" w:space="0" w:color="auto"/>
            <w:right w:val="none" w:sz="0" w:space="0" w:color="auto"/>
          </w:divBdr>
        </w:div>
        <w:div w:id="1217399884">
          <w:marLeft w:val="0"/>
          <w:marRight w:val="0"/>
          <w:marTop w:val="0"/>
          <w:marBottom w:val="0"/>
          <w:divBdr>
            <w:top w:val="none" w:sz="0" w:space="0" w:color="auto"/>
            <w:left w:val="none" w:sz="0" w:space="0" w:color="auto"/>
            <w:bottom w:val="none" w:sz="0" w:space="0" w:color="auto"/>
            <w:right w:val="none" w:sz="0" w:space="0" w:color="auto"/>
          </w:divBdr>
          <w:divsChild>
            <w:div w:id="1995183027">
              <w:marLeft w:val="0"/>
              <w:marRight w:val="0"/>
              <w:marTop w:val="0"/>
              <w:marBottom w:val="0"/>
              <w:divBdr>
                <w:top w:val="none" w:sz="0" w:space="0" w:color="auto"/>
                <w:left w:val="none" w:sz="0" w:space="0" w:color="auto"/>
                <w:bottom w:val="none" w:sz="0" w:space="0" w:color="auto"/>
                <w:right w:val="none" w:sz="0" w:space="0" w:color="auto"/>
              </w:divBdr>
            </w:div>
          </w:divsChild>
        </w:div>
        <w:div w:id="496918949">
          <w:marLeft w:val="0"/>
          <w:marRight w:val="0"/>
          <w:marTop w:val="300"/>
          <w:marBottom w:val="0"/>
          <w:divBdr>
            <w:top w:val="none" w:sz="0" w:space="0" w:color="auto"/>
            <w:left w:val="none" w:sz="0" w:space="0" w:color="auto"/>
            <w:bottom w:val="none" w:sz="0" w:space="0" w:color="auto"/>
            <w:right w:val="none" w:sz="0" w:space="0" w:color="auto"/>
          </w:divBdr>
          <w:divsChild>
            <w:div w:id="908029970">
              <w:marLeft w:val="0"/>
              <w:marRight w:val="0"/>
              <w:marTop w:val="0"/>
              <w:marBottom w:val="0"/>
              <w:divBdr>
                <w:top w:val="none" w:sz="0" w:space="0" w:color="auto"/>
                <w:left w:val="none" w:sz="0" w:space="0" w:color="auto"/>
                <w:bottom w:val="none" w:sz="0" w:space="0" w:color="auto"/>
                <w:right w:val="none" w:sz="0" w:space="0" w:color="auto"/>
              </w:divBdr>
              <w:divsChild>
                <w:div w:id="14053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857826">
          <w:marLeft w:val="0"/>
          <w:marRight w:val="0"/>
          <w:marTop w:val="300"/>
          <w:marBottom w:val="0"/>
          <w:divBdr>
            <w:top w:val="none" w:sz="0" w:space="0" w:color="auto"/>
            <w:left w:val="none" w:sz="0" w:space="0" w:color="auto"/>
            <w:bottom w:val="none" w:sz="0" w:space="0" w:color="auto"/>
            <w:right w:val="none" w:sz="0" w:space="0" w:color="auto"/>
          </w:divBdr>
          <w:divsChild>
            <w:div w:id="13191815">
              <w:marLeft w:val="0"/>
              <w:marRight w:val="0"/>
              <w:marTop w:val="0"/>
              <w:marBottom w:val="0"/>
              <w:divBdr>
                <w:top w:val="none" w:sz="0" w:space="0" w:color="auto"/>
                <w:left w:val="none" w:sz="0" w:space="0" w:color="auto"/>
                <w:bottom w:val="none" w:sz="0" w:space="0" w:color="auto"/>
                <w:right w:val="none" w:sz="0" w:space="0" w:color="auto"/>
              </w:divBdr>
              <w:divsChild>
                <w:div w:id="429856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897573">
          <w:marLeft w:val="0"/>
          <w:marRight w:val="0"/>
          <w:marTop w:val="300"/>
          <w:marBottom w:val="0"/>
          <w:divBdr>
            <w:top w:val="none" w:sz="0" w:space="0" w:color="auto"/>
            <w:left w:val="none" w:sz="0" w:space="0" w:color="auto"/>
            <w:bottom w:val="none" w:sz="0" w:space="0" w:color="auto"/>
            <w:right w:val="none" w:sz="0" w:space="0" w:color="auto"/>
          </w:divBdr>
          <w:divsChild>
            <w:div w:id="1476221278">
              <w:marLeft w:val="0"/>
              <w:marRight w:val="0"/>
              <w:marTop w:val="0"/>
              <w:marBottom w:val="0"/>
              <w:divBdr>
                <w:top w:val="none" w:sz="0" w:space="0" w:color="auto"/>
                <w:left w:val="none" w:sz="0" w:space="0" w:color="auto"/>
                <w:bottom w:val="none" w:sz="0" w:space="0" w:color="auto"/>
                <w:right w:val="none" w:sz="0" w:space="0" w:color="auto"/>
              </w:divBdr>
              <w:divsChild>
                <w:div w:id="165386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339318">
          <w:marLeft w:val="0"/>
          <w:marRight w:val="0"/>
          <w:marTop w:val="300"/>
          <w:marBottom w:val="0"/>
          <w:divBdr>
            <w:top w:val="none" w:sz="0" w:space="0" w:color="auto"/>
            <w:left w:val="none" w:sz="0" w:space="0" w:color="auto"/>
            <w:bottom w:val="none" w:sz="0" w:space="0" w:color="auto"/>
            <w:right w:val="none" w:sz="0" w:space="0" w:color="auto"/>
          </w:divBdr>
          <w:divsChild>
            <w:div w:id="77017586">
              <w:marLeft w:val="0"/>
              <w:marRight w:val="0"/>
              <w:marTop w:val="0"/>
              <w:marBottom w:val="0"/>
              <w:divBdr>
                <w:top w:val="none" w:sz="0" w:space="0" w:color="auto"/>
                <w:left w:val="none" w:sz="0" w:space="0" w:color="auto"/>
                <w:bottom w:val="none" w:sz="0" w:space="0" w:color="auto"/>
                <w:right w:val="none" w:sz="0" w:space="0" w:color="auto"/>
              </w:divBdr>
              <w:divsChild>
                <w:div w:id="11788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7478">
      <w:bodyDiv w:val="1"/>
      <w:marLeft w:val="0"/>
      <w:marRight w:val="0"/>
      <w:marTop w:val="0"/>
      <w:marBottom w:val="0"/>
      <w:divBdr>
        <w:top w:val="none" w:sz="0" w:space="0" w:color="auto"/>
        <w:left w:val="none" w:sz="0" w:space="0" w:color="auto"/>
        <w:bottom w:val="none" w:sz="0" w:space="0" w:color="auto"/>
        <w:right w:val="none" w:sz="0" w:space="0" w:color="auto"/>
      </w:divBdr>
      <w:divsChild>
        <w:div w:id="1236740879">
          <w:marLeft w:val="0"/>
          <w:marRight w:val="0"/>
          <w:marTop w:val="0"/>
          <w:marBottom w:val="0"/>
          <w:divBdr>
            <w:top w:val="none" w:sz="0" w:space="0" w:color="auto"/>
            <w:left w:val="none" w:sz="0" w:space="0" w:color="auto"/>
            <w:bottom w:val="none" w:sz="0" w:space="0" w:color="auto"/>
            <w:right w:val="none" w:sz="0" w:space="0" w:color="auto"/>
          </w:divBdr>
        </w:div>
        <w:div w:id="943997890">
          <w:marLeft w:val="0"/>
          <w:marRight w:val="0"/>
          <w:marTop w:val="0"/>
          <w:marBottom w:val="0"/>
          <w:divBdr>
            <w:top w:val="none" w:sz="0" w:space="0" w:color="auto"/>
            <w:left w:val="none" w:sz="0" w:space="0" w:color="auto"/>
            <w:bottom w:val="none" w:sz="0" w:space="0" w:color="auto"/>
            <w:right w:val="none" w:sz="0" w:space="0" w:color="auto"/>
          </w:divBdr>
          <w:divsChild>
            <w:div w:id="1709256111">
              <w:marLeft w:val="0"/>
              <w:marRight w:val="0"/>
              <w:marTop w:val="0"/>
              <w:marBottom w:val="0"/>
              <w:divBdr>
                <w:top w:val="none" w:sz="0" w:space="0" w:color="auto"/>
                <w:left w:val="none" w:sz="0" w:space="0" w:color="auto"/>
                <w:bottom w:val="none" w:sz="0" w:space="0" w:color="auto"/>
                <w:right w:val="none" w:sz="0" w:space="0" w:color="auto"/>
              </w:divBdr>
            </w:div>
          </w:divsChild>
        </w:div>
        <w:div w:id="196091611">
          <w:marLeft w:val="0"/>
          <w:marRight w:val="0"/>
          <w:marTop w:val="0"/>
          <w:marBottom w:val="0"/>
          <w:divBdr>
            <w:top w:val="none" w:sz="0" w:space="0" w:color="auto"/>
            <w:left w:val="none" w:sz="0" w:space="0" w:color="auto"/>
            <w:bottom w:val="none" w:sz="0" w:space="0" w:color="auto"/>
            <w:right w:val="none" w:sz="0" w:space="0" w:color="auto"/>
          </w:divBdr>
        </w:div>
        <w:div w:id="1924606947">
          <w:marLeft w:val="0"/>
          <w:marRight w:val="0"/>
          <w:marTop w:val="0"/>
          <w:marBottom w:val="0"/>
          <w:divBdr>
            <w:top w:val="none" w:sz="0" w:space="0" w:color="auto"/>
            <w:left w:val="none" w:sz="0" w:space="0" w:color="auto"/>
            <w:bottom w:val="none" w:sz="0" w:space="0" w:color="auto"/>
            <w:right w:val="none" w:sz="0" w:space="0" w:color="auto"/>
          </w:divBdr>
          <w:divsChild>
            <w:div w:id="1115517636">
              <w:marLeft w:val="0"/>
              <w:marRight w:val="0"/>
              <w:marTop w:val="0"/>
              <w:marBottom w:val="0"/>
              <w:divBdr>
                <w:top w:val="none" w:sz="0" w:space="0" w:color="auto"/>
                <w:left w:val="none" w:sz="0" w:space="0" w:color="auto"/>
                <w:bottom w:val="none" w:sz="0" w:space="0" w:color="auto"/>
                <w:right w:val="none" w:sz="0" w:space="0" w:color="auto"/>
              </w:divBdr>
            </w:div>
          </w:divsChild>
        </w:div>
        <w:div w:id="1195381607">
          <w:marLeft w:val="0"/>
          <w:marRight w:val="0"/>
          <w:marTop w:val="0"/>
          <w:marBottom w:val="0"/>
          <w:divBdr>
            <w:top w:val="none" w:sz="0" w:space="0" w:color="auto"/>
            <w:left w:val="none" w:sz="0" w:space="0" w:color="auto"/>
            <w:bottom w:val="none" w:sz="0" w:space="0" w:color="auto"/>
            <w:right w:val="none" w:sz="0" w:space="0" w:color="auto"/>
          </w:divBdr>
        </w:div>
        <w:div w:id="505941022">
          <w:marLeft w:val="0"/>
          <w:marRight w:val="0"/>
          <w:marTop w:val="0"/>
          <w:marBottom w:val="0"/>
          <w:divBdr>
            <w:top w:val="none" w:sz="0" w:space="0" w:color="auto"/>
            <w:left w:val="none" w:sz="0" w:space="0" w:color="auto"/>
            <w:bottom w:val="none" w:sz="0" w:space="0" w:color="auto"/>
            <w:right w:val="none" w:sz="0" w:space="0" w:color="auto"/>
          </w:divBdr>
          <w:divsChild>
            <w:div w:id="1770392311">
              <w:marLeft w:val="0"/>
              <w:marRight w:val="0"/>
              <w:marTop w:val="0"/>
              <w:marBottom w:val="0"/>
              <w:divBdr>
                <w:top w:val="none" w:sz="0" w:space="0" w:color="auto"/>
                <w:left w:val="none" w:sz="0" w:space="0" w:color="auto"/>
                <w:bottom w:val="none" w:sz="0" w:space="0" w:color="auto"/>
                <w:right w:val="none" w:sz="0" w:space="0" w:color="auto"/>
              </w:divBdr>
            </w:div>
          </w:divsChild>
        </w:div>
        <w:div w:id="1509976788">
          <w:marLeft w:val="0"/>
          <w:marRight w:val="0"/>
          <w:marTop w:val="0"/>
          <w:marBottom w:val="0"/>
          <w:divBdr>
            <w:top w:val="none" w:sz="0" w:space="0" w:color="auto"/>
            <w:left w:val="none" w:sz="0" w:space="0" w:color="auto"/>
            <w:bottom w:val="none" w:sz="0" w:space="0" w:color="auto"/>
            <w:right w:val="none" w:sz="0" w:space="0" w:color="auto"/>
          </w:divBdr>
        </w:div>
        <w:div w:id="215510227">
          <w:marLeft w:val="0"/>
          <w:marRight w:val="0"/>
          <w:marTop w:val="0"/>
          <w:marBottom w:val="0"/>
          <w:divBdr>
            <w:top w:val="none" w:sz="0" w:space="0" w:color="auto"/>
            <w:left w:val="none" w:sz="0" w:space="0" w:color="auto"/>
            <w:bottom w:val="none" w:sz="0" w:space="0" w:color="auto"/>
            <w:right w:val="none" w:sz="0" w:space="0" w:color="auto"/>
          </w:divBdr>
          <w:divsChild>
            <w:div w:id="1979609723">
              <w:marLeft w:val="0"/>
              <w:marRight w:val="0"/>
              <w:marTop w:val="0"/>
              <w:marBottom w:val="0"/>
              <w:divBdr>
                <w:top w:val="none" w:sz="0" w:space="0" w:color="auto"/>
                <w:left w:val="none" w:sz="0" w:space="0" w:color="auto"/>
                <w:bottom w:val="none" w:sz="0" w:space="0" w:color="auto"/>
                <w:right w:val="none" w:sz="0" w:space="0" w:color="auto"/>
              </w:divBdr>
            </w:div>
          </w:divsChild>
        </w:div>
        <w:div w:id="63263273">
          <w:marLeft w:val="0"/>
          <w:marRight w:val="0"/>
          <w:marTop w:val="0"/>
          <w:marBottom w:val="0"/>
          <w:divBdr>
            <w:top w:val="none" w:sz="0" w:space="0" w:color="auto"/>
            <w:left w:val="none" w:sz="0" w:space="0" w:color="auto"/>
            <w:bottom w:val="none" w:sz="0" w:space="0" w:color="auto"/>
            <w:right w:val="none" w:sz="0" w:space="0" w:color="auto"/>
          </w:divBdr>
        </w:div>
        <w:div w:id="111747282">
          <w:marLeft w:val="0"/>
          <w:marRight w:val="0"/>
          <w:marTop w:val="0"/>
          <w:marBottom w:val="0"/>
          <w:divBdr>
            <w:top w:val="none" w:sz="0" w:space="0" w:color="auto"/>
            <w:left w:val="none" w:sz="0" w:space="0" w:color="auto"/>
            <w:bottom w:val="none" w:sz="0" w:space="0" w:color="auto"/>
            <w:right w:val="none" w:sz="0" w:space="0" w:color="auto"/>
          </w:divBdr>
          <w:divsChild>
            <w:div w:id="2143841698">
              <w:marLeft w:val="0"/>
              <w:marRight w:val="0"/>
              <w:marTop w:val="0"/>
              <w:marBottom w:val="0"/>
              <w:divBdr>
                <w:top w:val="none" w:sz="0" w:space="0" w:color="auto"/>
                <w:left w:val="none" w:sz="0" w:space="0" w:color="auto"/>
                <w:bottom w:val="none" w:sz="0" w:space="0" w:color="auto"/>
                <w:right w:val="none" w:sz="0" w:space="0" w:color="auto"/>
              </w:divBdr>
            </w:div>
          </w:divsChild>
        </w:div>
        <w:div w:id="810098058">
          <w:marLeft w:val="0"/>
          <w:marRight w:val="0"/>
          <w:marTop w:val="0"/>
          <w:marBottom w:val="0"/>
          <w:divBdr>
            <w:top w:val="none" w:sz="0" w:space="0" w:color="auto"/>
            <w:left w:val="none" w:sz="0" w:space="0" w:color="auto"/>
            <w:bottom w:val="none" w:sz="0" w:space="0" w:color="auto"/>
            <w:right w:val="none" w:sz="0" w:space="0" w:color="auto"/>
          </w:divBdr>
        </w:div>
        <w:div w:id="961306154">
          <w:marLeft w:val="0"/>
          <w:marRight w:val="0"/>
          <w:marTop w:val="0"/>
          <w:marBottom w:val="0"/>
          <w:divBdr>
            <w:top w:val="none" w:sz="0" w:space="0" w:color="auto"/>
            <w:left w:val="none" w:sz="0" w:space="0" w:color="auto"/>
            <w:bottom w:val="none" w:sz="0" w:space="0" w:color="auto"/>
            <w:right w:val="none" w:sz="0" w:space="0" w:color="auto"/>
          </w:divBdr>
          <w:divsChild>
            <w:div w:id="1177961228">
              <w:marLeft w:val="0"/>
              <w:marRight w:val="0"/>
              <w:marTop w:val="0"/>
              <w:marBottom w:val="0"/>
              <w:divBdr>
                <w:top w:val="none" w:sz="0" w:space="0" w:color="auto"/>
                <w:left w:val="none" w:sz="0" w:space="0" w:color="auto"/>
                <w:bottom w:val="none" w:sz="0" w:space="0" w:color="auto"/>
                <w:right w:val="none" w:sz="0" w:space="0" w:color="auto"/>
              </w:divBdr>
            </w:div>
          </w:divsChild>
        </w:div>
        <w:div w:id="466092995">
          <w:marLeft w:val="0"/>
          <w:marRight w:val="0"/>
          <w:marTop w:val="0"/>
          <w:marBottom w:val="0"/>
          <w:divBdr>
            <w:top w:val="none" w:sz="0" w:space="0" w:color="auto"/>
            <w:left w:val="none" w:sz="0" w:space="0" w:color="auto"/>
            <w:bottom w:val="none" w:sz="0" w:space="0" w:color="auto"/>
            <w:right w:val="none" w:sz="0" w:space="0" w:color="auto"/>
          </w:divBdr>
        </w:div>
        <w:div w:id="252401918">
          <w:marLeft w:val="0"/>
          <w:marRight w:val="0"/>
          <w:marTop w:val="0"/>
          <w:marBottom w:val="0"/>
          <w:divBdr>
            <w:top w:val="none" w:sz="0" w:space="0" w:color="auto"/>
            <w:left w:val="none" w:sz="0" w:space="0" w:color="auto"/>
            <w:bottom w:val="none" w:sz="0" w:space="0" w:color="auto"/>
            <w:right w:val="none" w:sz="0" w:space="0" w:color="auto"/>
          </w:divBdr>
          <w:divsChild>
            <w:div w:id="1525094752">
              <w:marLeft w:val="0"/>
              <w:marRight w:val="0"/>
              <w:marTop w:val="0"/>
              <w:marBottom w:val="0"/>
              <w:divBdr>
                <w:top w:val="none" w:sz="0" w:space="0" w:color="auto"/>
                <w:left w:val="none" w:sz="0" w:space="0" w:color="auto"/>
                <w:bottom w:val="none" w:sz="0" w:space="0" w:color="auto"/>
                <w:right w:val="none" w:sz="0" w:space="0" w:color="auto"/>
              </w:divBdr>
            </w:div>
          </w:divsChild>
        </w:div>
        <w:div w:id="1036075914">
          <w:marLeft w:val="0"/>
          <w:marRight w:val="0"/>
          <w:marTop w:val="300"/>
          <w:marBottom w:val="0"/>
          <w:divBdr>
            <w:top w:val="none" w:sz="0" w:space="0" w:color="auto"/>
            <w:left w:val="none" w:sz="0" w:space="0" w:color="auto"/>
            <w:bottom w:val="none" w:sz="0" w:space="0" w:color="auto"/>
            <w:right w:val="none" w:sz="0" w:space="0" w:color="auto"/>
          </w:divBdr>
          <w:divsChild>
            <w:div w:id="395511443">
              <w:marLeft w:val="0"/>
              <w:marRight w:val="0"/>
              <w:marTop w:val="0"/>
              <w:marBottom w:val="0"/>
              <w:divBdr>
                <w:top w:val="none" w:sz="0" w:space="0" w:color="auto"/>
                <w:left w:val="none" w:sz="0" w:space="0" w:color="auto"/>
                <w:bottom w:val="none" w:sz="0" w:space="0" w:color="auto"/>
                <w:right w:val="none" w:sz="0" w:space="0" w:color="auto"/>
              </w:divBdr>
              <w:divsChild>
                <w:div w:id="731000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6898">
          <w:marLeft w:val="0"/>
          <w:marRight w:val="0"/>
          <w:marTop w:val="300"/>
          <w:marBottom w:val="0"/>
          <w:divBdr>
            <w:top w:val="none" w:sz="0" w:space="0" w:color="auto"/>
            <w:left w:val="none" w:sz="0" w:space="0" w:color="auto"/>
            <w:bottom w:val="none" w:sz="0" w:space="0" w:color="auto"/>
            <w:right w:val="none" w:sz="0" w:space="0" w:color="auto"/>
          </w:divBdr>
          <w:divsChild>
            <w:div w:id="1058281456">
              <w:marLeft w:val="0"/>
              <w:marRight w:val="0"/>
              <w:marTop w:val="0"/>
              <w:marBottom w:val="0"/>
              <w:divBdr>
                <w:top w:val="none" w:sz="0" w:space="0" w:color="auto"/>
                <w:left w:val="none" w:sz="0" w:space="0" w:color="auto"/>
                <w:bottom w:val="none" w:sz="0" w:space="0" w:color="auto"/>
                <w:right w:val="none" w:sz="0" w:space="0" w:color="auto"/>
              </w:divBdr>
              <w:divsChild>
                <w:div w:id="5114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836023">
          <w:marLeft w:val="0"/>
          <w:marRight w:val="0"/>
          <w:marTop w:val="300"/>
          <w:marBottom w:val="0"/>
          <w:divBdr>
            <w:top w:val="none" w:sz="0" w:space="0" w:color="auto"/>
            <w:left w:val="none" w:sz="0" w:space="0" w:color="auto"/>
            <w:bottom w:val="none" w:sz="0" w:space="0" w:color="auto"/>
            <w:right w:val="none" w:sz="0" w:space="0" w:color="auto"/>
          </w:divBdr>
          <w:divsChild>
            <w:div w:id="301885152">
              <w:marLeft w:val="0"/>
              <w:marRight w:val="0"/>
              <w:marTop w:val="0"/>
              <w:marBottom w:val="0"/>
              <w:divBdr>
                <w:top w:val="none" w:sz="0" w:space="0" w:color="auto"/>
                <w:left w:val="none" w:sz="0" w:space="0" w:color="auto"/>
                <w:bottom w:val="none" w:sz="0" w:space="0" w:color="auto"/>
                <w:right w:val="none" w:sz="0" w:space="0" w:color="auto"/>
              </w:divBdr>
              <w:divsChild>
                <w:div w:id="16116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4392">
          <w:marLeft w:val="0"/>
          <w:marRight w:val="0"/>
          <w:marTop w:val="300"/>
          <w:marBottom w:val="0"/>
          <w:divBdr>
            <w:top w:val="none" w:sz="0" w:space="0" w:color="auto"/>
            <w:left w:val="none" w:sz="0" w:space="0" w:color="auto"/>
            <w:bottom w:val="none" w:sz="0" w:space="0" w:color="auto"/>
            <w:right w:val="none" w:sz="0" w:space="0" w:color="auto"/>
          </w:divBdr>
          <w:divsChild>
            <w:div w:id="1903711683">
              <w:marLeft w:val="0"/>
              <w:marRight w:val="0"/>
              <w:marTop w:val="0"/>
              <w:marBottom w:val="0"/>
              <w:divBdr>
                <w:top w:val="none" w:sz="0" w:space="0" w:color="auto"/>
                <w:left w:val="none" w:sz="0" w:space="0" w:color="auto"/>
                <w:bottom w:val="none" w:sz="0" w:space="0" w:color="auto"/>
                <w:right w:val="none" w:sz="0" w:space="0" w:color="auto"/>
              </w:divBdr>
              <w:divsChild>
                <w:div w:id="8712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337559">
      <w:bodyDiv w:val="1"/>
      <w:marLeft w:val="0"/>
      <w:marRight w:val="0"/>
      <w:marTop w:val="0"/>
      <w:marBottom w:val="0"/>
      <w:divBdr>
        <w:top w:val="none" w:sz="0" w:space="0" w:color="auto"/>
        <w:left w:val="none" w:sz="0" w:space="0" w:color="auto"/>
        <w:bottom w:val="none" w:sz="0" w:space="0" w:color="auto"/>
        <w:right w:val="none" w:sz="0" w:space="0" w:color="auto"/>
      </w:divBdr>
      <w:divsChild>
        <w:div w:id="1986080628">
          <w:marLeft w:val="0"/>
          <w:marRight w:val="0"/>
          <w:marTop w:val="0"/>
          <w:marBottom w:val="0"/>
          <w:divBdr>
            <w:top w:val="none" w:sz="0" w:space="0" w:color="auto"/>
            <w:left w:val="none" w:sz="0" w:space="0" w:color="auto"/>
            <w:bottom w:val="none" w:sz="0" w:space="0" w:color="auto"/>
            <w:right w:val="none" w:sz="0" w:space="0" w:color="auto"/>
          </w:divBdr>
        </w:div>
        <w:div w:id="211426029">
          <w:marLeft w:val="0"/>
          <w:marRight w:val="0"/>
          <w:marTop w:val="0"/>
          <w:marBottom w:val="0"/>
          <w:divBdr>
            <w:top w:val="none" w:sz="0" w:space="0" w:color="auto"/>
            <w:left w:val="none" w:sz="0" w:space="0" w:color="auto"/>
            <w:bottom w:val="none" w:sz="0" w:space="0" w:color="auto"/>
            <w:right w:val="none" w:sz="0" w:space="0" w:color="auto"/>
          </w:divBdr>
          <w:divsChild>
            <w:div w:id="510025191">
              <w:marLeft w:val="0"/>
              <w:marRight w:val="0"/>
              <w:marTop w:val="0"/>
              <w:marBottom w:val="0"/>
              <w:divBdr>
                <w:top w:val="none" w:sz="0" w:space="0" w:color="auto"/>
                <w:left w:val="none" w:sz="0" w:space="0" w:color="auto"/>
                <w:bottom w:val="none" w:sz="0" w:space="0" w:color="auto"/>
                <w:right w:val="none" w:sz="0" w:space="0" w:color="auto"/>
              </w:divBdr>
            </w:div>
          </w:divsChild>
        </w:div>
        <w:div w:id="2104953290">
          <w:marLeft w:val="0"/>
          <w:marRight w:val="0"/>
          <w:marTop w:val="0"/>
          <w:marBottom w:val="0"/>
          <w:divBdr>
            <w:top w:val="none" w:sz="0" w:space="0" w:color="auto"/>
            <w:left w:val="none" w:sz="0" w:space="0" w:color="auto"/>
            <w:bottom w:val="none" w:sz="0" w:space="0" w:color="auto"/>
            <w:right w:val="none" w:sz="0" w:space="0" w:color="auto"/>
          </w:divBdr>
        </w:div>
        <w:div w:id="1525442718">
          <w:marLeft w:val="0"/>
          <w:marRight w:val="0"/>
          <w:marTop w:val="0"/>
          <w:marBottom w:val="0"/>
          <w:divBdr>
            <w:top w:val="none" w:sz="0" w:space="0" w:color="auto"/>
            <w:left w:val="none" w:sz="0" w:space="0" w:color="auto"/>
            <w:bottom w:val="none" w:sz="0" w:space="0" w:color="auto"/>
            <w:right w:val="none" w:sz="0" w:space="0" w:color="auto"/>
          </w:divBdr>
          <w:divsChild>
            <w:div w:id="126630588">
              <w:marLeft w:val="0"/>
              <w:marRight w:val="0"/>
              <w:marTop w:val="0"/>
              <w:marBottom w:val="0"/>
              <w:divBdr>
                <w:top w:val="none" w:sz="0" w:space="0" w:color="auto"/>
                <w:left w:val="none" w:sz="0" w:space="0" w:color="auto"/>
                <w:bottom w:val="none" w:sz="0" w:space="0" w:color="auto"/>
                <w:right w:val="none" w:sz="0" w:space="0" w:color="auto"/>
              </w:divBdr>
            </w:div>
          </w:divsChild>
        </w:div>
        <w:div w:id="279142380">
          <w:marLeft w:val="0"/>
          <w:marRight w:val="0"/>
          <w:marTop w:val="0"/>
          <w:marBottom w:val="0"/>
          <w:divBdr>
            <w:top w:val="none" w:sz="0" w:space="0" w:color="auto"/>
            <w:left w:val="none" w:sz="0" w:space="0" w:color="auto"/>
            <w:bottom w:val="none" w:sz="0" w:space="0" w:color="auto"/>
            <w:right w:val="none" w:sz="0" w:space="0" w:color="auto"/>
          </w:divBdr>
        </w:div>
        <w:div w:id="326596744">
          <w:marLeft w:val="0"/>
          <w:marRight w:val="0"/>
          <w:marTop w:val="0"/>
          <w:marBottom w:val="0"/>
          <w:divBdr>
            <w:top w:val="none" w:sz="0" w:space="0" w:color="auto"/>
            <w:left w:val="none" w:sz="0" w:space="0" w:color="auto"/>
            <w:bottom w:val="none" w:sz="0" w:space="0" w:color="auto"/>
            <w:right w:val="none" w:sz="0" w:space="0" w:color="auto"/>
          </w:divBdr>
          <w:divsChild>
            <w:div w:id="2025597225">
              <w:marLeft w:val="0"/>
              <w:marRight w:val="0"/>
              <w:marTop w:val="0"/>
              <w:marBottom w:val="0"/>
              <w:divBdr>
                <w:top w:val="none" w:sz="0" w:space="0" w:color="auto"/>
                <w:left w:val="none" w:sz="0" w:space="0" w:color="auto"/>
                <w:bottom w:val="none" w:sz="0" w:space="0" w:color="auto"/>
                <w:right w:val="none" w:sz="0" w:space="0" w:color="auto"/>
              </w:divBdr>
            </w:div>
          </w:divsChild>
        </w:div>
        <w:div w:id="308440558">
          <w:marLeft w:val="0"/>
          <w:marRight w:val="0"/>
          <w:marTop w:val="0"/>
          <w:marBottom w:val="0"/>
          <w:divBdr>
            <w:top w:val="none" w:sz="0" w:space="0" w:color="auto"/>
            <w:left w:val="none" w:sz="0" w:space="0" w:color="auto"/>
            <w:bottom w:val="none" w:sz="0" w:space="0" w:color="auto"/>
            <w:right w:val="none" w:sz="0" w:space="0" w:color="auto"/>
          </w:divBdr>
        </w:div>
        <w:div w:id="1969048256">
          <w:marLeft w:val="0"/>
          <w:marRight w:val="0"/>
          <w:marTop w:val="0"/>
          <w:marBottom w:val="0"/>
          <w:divBdr>
            <w:top w:val="none" w:sz="0" w:space="0" w:color="auto"/>
            <w:left w:val="none" w:sz="0" w:space="0" w:color="auto"/>
            <w:bottom w:val="none" w:sz="0" w:space="0" w:color="auto"/>
            <w:right w:val="none" w:sz="0" w:space="0" w:color="auto"/>
          </w:divBdr>
          <w:divsChild>
            <w:div w:id="2054963935">
              <w:marLeft w:val="0"/>
              <w:marRight w:val="0"/>
              <w:marTop w:val="0"/>
              <w:marBottom w:val="0"/>
              <w:divBdr>
                <w:top w:val="none" w:sz="0" w:space="0" w:color="auto"/>
                <w:left w:val="none" w:sz="0" w:space="0" w:color="auto"/>
                <w:bottom w:val="none" w:sz="0" w:space="0" w:color="auto"/>
                <w:right w:val="none" w:sz="0" w:space="0" w:color="auto"/>
              </w:divBdr>
            </w:div>
          </w:divsChild>
        </w:div>
        <w:div w:id="981351954">
          <w:marLeft w:val="0"/>
          <w:marRight w:val="0"/>
          <w:marTop w:val="0"/>
          <w:marBottom w:val="0"/>
          <w:divBdr>
            <w:top w:val="none" w:sz="0" w:space="0" w:color="auto"/>
            <w:left w:val="none" w:sz="0" w:space="0" w:color="auto"/>
            <w:bottom w:val="none" w:sz="0" w:space="0" w:color="auto"/>
            <w:right w:val="none" w:sz="0" w:space="0" w:color="auto"/>
          </w:divBdr>
        </w:div>
        <w:div w:id="1718119563">
          <w:marLeft w:val="0"/>
          <w:marRight w:val="0"/>
          <w:marTop w:val="0"/>
          <w:marBottom w:val="0"/>
          <w:divBdr>
            <w:top w:val="none" w:sz="0" w:space="0" w:color="auto"/>
            <w:left w:val="none" w:sz="0" w:space="0" w:color="auto"/>
            <w:bottom w:val="none" w:sz="0" w:space="0" w:color="auto"/>
            <w:right w:val="none" w:sz="0" w:space="0" w:color="auto"/>
          </w:divBdr>
          <w:divsChild>
            <w:div w:id="1195997248">
              <w:marLeft w:val="0"/>
              <w:marRight w:val="0"/>
              <w:marTop w:val="0"/>
              <w:marBottom w:val="0"/>
              <w:divBdr>
                <w:top w:val="none" w:sz="0" w:space="0" w:color="auto"/>
                <w:left w:val="none" w:sz="0" w:space="0" w:color="auto"/>
                <w:bottom w:val="none" w:sz="0" w:space="0" w:color="auto"/>
                <w:right w:val="none" w:sz="0" w:space="0" w:color="auto"/>
              </w:divBdr>
            </w:div>
          </w:divsChild>
        </w:div>
        <w:div w:id="1065375599">
          <w:marLeft w:val="0"/>
          <w:marRight w:val="0"/>
          <w:marTop w:val="0"/>
          <w:marBottom w:val="0"/>
          <w:divBdr>
            <w:top w:val="none" w:sz="0" w:space="0" w:color="auto"/>
            <w:left w:val="none" w:sz="0" w:space="0" w:color="auto"/>
            <w:bottom w:val="none" w:sz="0" w:space="0" w:color="auto"/>
            <w:right w:val="none" w:sz="0" w:space="0" w:color="auto"/>
          </w:divBdr>
        </w:div>
        <w:div w:id="1764688192">
          <w:marLeft w:val="0"/>
          <w:marRight w:val="0"/>
          <w:marTop w:val="0"/>
          <w:marBottom w:val="0"/>
          <w:divBdr>
            <w:top w:val="none" w:sz="0" w:space="0" w:color="auto"/>
            <w:left w:val="none" w:sz="0" w:space="0" w:color="auto"/>
            <w:bottom w:val="none" w:sz="0" w:space="0" w:color="auto"/>
            <w:right w:val="none" w:sz="0" w:space="0" w:color="auto"/>
          </w:divBdr>
          <w:divsChild>
            <w:div w:id="1434399934">
              <w:marLeft w:val="0"/>
              <w:marRight w:val="0"/>
              <w:marTop w:val="0"/>
              <w:marBottom w:val="0"/>
              <w:divBdr>
                <w:top w:val="none" w:sz="0" w:space="0" w:color="auto"/>
                <w:left w:val="none" w:sz="0" w:space="0" w:color="auto"/>
                <w:bottom w:val="none" w:sz="0" w:space="0" w:color="auto"/>
                <w:right w:val="none" w:sz="0" w:space="0" w:color="auto"/>
              </w:divBdr>
            </w:div>
          </w:divsChild>
        </w:div>
        <w:div w:id="2112578029">
          <w:marLeft w:val="0"/>
          <w:marRight w:val="0"/>
          <w:marTop w:val="0"/>
          <w:marBottom w:val="0"/>
          <w:divBdr>
            <w:top w:val="none" w:sz="0" w:space="0" w:color="auto"/>
            <w:left w:val="none" w:sz="0" w:space="0" w:color="auto"/>
            <w:bottom w:val="none" w:sz="0" w:space="0" w:color="auto"/>
            <w:right w:val="none" w:sz="0" w:space="0" w:color="auto"/>
          </w:divBdr>
        </w:div>
        <w:div w:id="1501771964">
          <w:marLeft w:val="0"/>
          <w:marRight w:val="0"/>
          <w:marTop w:val="0"/>
          <w:marBottom w:val="0"/>
          <w:divBdr>
            <w:top w:val="none" w:sz="0" w:space="0" w:color="auto"/>
            <w:left w:val="none" w:sz="0" w:space="0" w:color="auto"/>
            <w:bottom w:val="none" w:sz="0" w:space="0" w:color="auto"/>
            <w:right w:val="none" w:sz="0" w:space="0" w:color="auto"/>
          </w:divBdr>
          <w:divsChild>
            <w:div w:id="1664814610">
              <w:marLeft w:val="0"/>
              <w:marRight w:val="0"/>
              <w:marTop w:val="0"/>
              <w:marBottom w:val="0"/>
              <w:divBdr>
                <w:top w:val="none" w:sz="0" w:space="0" w:color="auto"/>
                <w:left w:val="none" w:sz="0" w:space="0" w:color="auto"/>
                <w:bottom w:val="none" w:sz="0" w:space="0" w:color="auto"/>
                <w:right w:val="none" w:sz="0" w:space="0" w:color="auto"/>
              </w:divBdr>
            </w:div>
          </w:divsChild>
        </w:div>
        <w:div w:id="1623536904">
          <w:marLeft w:val="0"/>
          <w:marRight w:val="0"/>
          <w:marTop w:val="300"/>
          <w:marBottom w:val="0"/>
          <w:divBdr>
            <w:top w:val="none" w:sz="0" w:space="0" w:color="auto"/>
            <w:left w:val="none" w:sz="0" w:space="0" w:color="auto"/>
            <w:bottom w:val="none" w:sz="0" w:space="0" w:color="auto"/>
            <w:right w:val="none" w:sz="0" w:space="0" w:color="auto"/>
          </w:divBdr>
          <w:divsChild>
            <w:div w:id="2046100423">
              <w:marLeft w:val="0"/>
              <w:marRight w:val="0"/>
              <w:marTop w:val="0"/>
              <w:marBottom w:val="0"/>
              <w:divBdr>
                <w:top w:val="none" w:sz="0" w:space="0" w:color="auto"/>
                <w:left w:val="none" w:sz="0" w:space="0" w:color="auto"/>
                <w:bottom w:val="none" w:sz="0" w:space="0" w:color="auto"/>
                <w:right w:val="none" w:sz="0" w:space="0" w:color="auto"/>
              </w:divBdr>
              <w:divsChild>
                <w:div w:id="31480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955">
          <w:marLeft w:val="0"/>
          <w:marRight w:val="0"/>
          <w:marTop w:val="300"/>
          <w:marBottom w:val="0"/>
          <w:divBdr>
            <w:top w:val="none" w:sz="0" w:space="0" w:color="auto"/>
            <w:left w:val="none" w:sz="0" w:space="0" w:color="auto"/>
            <w:bottom w:val="none" w:sz="0" w:space="0" w:color="auto"/>
            <w:right w:val="none" w:sz="0" w:space="0" w:color="auto"/>
          </w:divBdr>
          <w:divsChild>
            <w:div w:id="1369144759">
              <w:marLeft w:val="0"/>
              <w:marRight w:val="0"/>
              <w:marTop w:val="0"/>
              <w:marBottom w:val="0"/>
              <w:divBdr>
                <w:top w:val="none" w:sz="0" w:space="0" w:color="auto"/>
                <w:left w:val="none" w:sz="0" w:space="0" w:color="auto"/>
                <w:bottom w:val="none" w:sz="0" w:space="0" w:color="auto"/>
                <w:right w:val="none" w:sz="0" w:space="0" w:color="auto"/>
              </w:divBdr>
              <w:divsChild>
                <w:div w:id="343633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63099">
          <w:marLeft w:val="0"/>
          <w:marRight w:val="0"/>
          <w:marTop w:val="300"/>
          <w:marBottom w:val="0"/>
          <w:divBdr>
            <w:top w:val="none" w:sz="0" w:space="0" w:color="auto"/>
            <w:left w:val="none" w:sz="0" w:space="0" w:color="auto"/>
            <w:bottom w:val="none" w:sz="0" w:space="0" w:color="auto"/>
            <w:right w:val="none" w:sz="0" w:space="0" w:color="auto"/>
          </w:divBdr>
          <w:divsChild>
            <w:div w:id="1352300990">
              <w:marLeft w:val="0"/>
              <w:marRight w:val="0"/>
              <w:marTop w:val="0"/>
              <w:marBottom w:val="0"/>
              <w:divBdr>
                <w:top w:val="none" w:sz="0" w:space="0" w:color="auto"/>
                <w:left w:val="none" w:sz="0" w:space="0" w:color="auto"/>
                <w:bottom w:val="none" w:sz="0" w:space="0" w:color="auto"/>
                <w:right w:val="none" w:sz="0" w:space="0" w:color="auto"/>
              </w:divBdr>
              <w:divsChild>
                <w:div w:id="1333681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29677">
          <w:marLeft w:val="0"/>
          <w:marRight w:val="0"/>
          <w:marTop w:val="300"/>
          <w:marBottom w:val="0"/>
          <w:divBdr>
            <w:top w:val="none" w:sz="0" w:space="0" w:color="auto"/>
            <w:left w:val="none" w:sz="0" w:space="0" w:color="auto"/>
            <w:bottom w:val="none" w:sz="0" w:space="0" w:color="auto"/>
            <w:right w:val="none" w:sz="0" w:space="0" w:color="auto"/>
          </w:divBdr>
          <w:divsChild>
            <w:div w:id="2024739507">
              <w:marLeft w:val="0"/>
              <w:marRight w:val="0"/>
              <w:marTop w:val="0"/>
              <w:marBottom w:val="0"/>
              <w:divBdr>
                <w:top w:val="none" w:sz="0" w:space="0" w:color="auto"/>
                <w:left w:val="none" w:sz="0" w:space="0" w:color="auto"/>
                <w:bottom w:val="none" w:sz="0" w:space="0" w:color="auto"/>
                <w:right w:val="none" w:sz="0" w:space="0" w:color="auto"/>
              </w:divBdr>
              <w:divsChild>
                <w:div w:id="141855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050779">
      <w:bodyDiv w:val="1"/>
      <w:marLeft w:val="0"/>
      <w:marRight w:val="0"/>
      <w:marTop w:val="0"/>
      <w:marBottom w:val="0"/>
      <w:divBdr>
        <w:top w:val="none" w:sz="0" w:space="0" w:color="auto"/>
        <w:left w:val="none" w:sz="0" w:space="0" w:color="auto"/>
        <w:bottom w:val="none" w:sz="0" w:space="0" w:color="auto"/>
        <w:right w:val="none" w:sz="0" w:space="0" w:color="auto"/>
      </w:divBdr>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161337">
      <w:bodyDiv w:val="1"/>
      <w:marLeft w:val="0"/>
      <w:marRight w:val="0"/>
      <w:marTop w:val="0"/>
      <w:marBottom w:val="0"/>
      <w:divBdr>
        <w:top w:val="none" w:sz="0" w:space="0" w:color="auto"/>
        <w:left w:val="none" w:sz="0" w:space="0" w:color="auto"/>
        <w:bottom w:val="none" w:sz="0" w:space="0" w:color="auto"/>
        <w:right w:val="none" w:sz="0" w:space="0" w:color="auto"/>
      </w:divBdr>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5827888">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379556">
      <w:bodyDiv w:val="1"/>
      <w:marLeft w:val="0"/>
      <w:marRight w:val="0"/>
      <w:marTop w:val="0"/>
      <w:marBottom w:val="0"/>
      <w:divBdr>
        <w:top w:val="none" w:sz="0" w:space="0" w:color="auto"/>
        <w:left w:val="none" w:sz="0" w:space="0" w:color="auto"/>
        <w:bottom w:val="none" w:sz="0" w:space="0" w:color="auto"/>
        <w:right w:val="none" w:sz="0" w:space="0" w:color="auto"/>
      </w:divBdr>
      <w:divsChild>
        <w:div w:id="498543396">
          <w:marLeft w:val="0"/>
          <w:marRight w:val="0"/>
          <w:marTop w:val="0"/>
          <w:marBottom w:val="0"/>
          <w:divBdr>
            <w:top w:val="none" w:sz="0" w:space="0" w:color="auto"/>
            <w:left w:val="none" w:sz="0" w:space="0" w:color="auto"/>
            <w:bottom w:val="none" w:sz="0" w:space="0" w:color="auto"/>
            <w:right w:val="none" w:sz="0" w:space="0" w:color="auto"/>
          </w:divBdr>
        </w:div>
        <w:div w:id="281813639">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0"/>
              <w:marTop w:val="0"/>
              <w:marBottom w:val="0"/>
              <w:divBdr>
                <w:top w:val="none" w:sz="0" w:space="0" w:color="auto"/>
                <w:left w:val="none" w:sz="0" w:space="0" w:color="auto"/>
                <w:bottom w:val="none" w:sz="0" w:space="0" w:color="auto"/>
                <w:right w:val="none" w:sz="0" w:space="0" w:color="auto"/>
              </w:divBdr>
            </w:div>
          </w:divsChild>
        </w:div>
        <w:div w:id="703751738">
          <w:marLeft w:val="0"/>
          <w:marRight w:val="0"/>
          <w:marTop w:val="0"/>
          <w:marBottom w:val="0"/>
          <w:divBdr>
            <w:top w:val="none" w:sz="0" w:space="0" w:color="auto"/>
            <w:left w:val="none" w:sz="0" w:space="0" w:color="auto"/>
            <w:bottom w:val="none" w:sz="0" w:space="0" w:color="auto"/>
            <w:right w:val="none" w:sz="0" w:space="0" w:color="auto"/>
          </w:divBdr>
        </w:div>
        <w:div w:id="920259056">
          <w:marLeft w:val="0"/>
          <w:marRight w:val="0"/>
          <w:marTop w:val="0"/>
          <w:marBottom w:val="0"/>
          <w:divBdr>
            <w:top w:val="none" w:sz="0" w:space="0" w:color="auto"/>
            <w:left w:val="none" w:sz="0" w:space="0" w:color="auto"/>
            <w:bottom w:val="none" w:sz="0" w:space="0" w:color="auto"/>
            <w:right w:val="none" w:sz="0" w:space="0" w:color="auto"/>
          </w:divBdr>
          <w:divsChild>
            <w:div w:id="2019037190">
              <w:marLeft w:val="0"/>
              <w:marRight w:val="0"/>
              <w:marTop w:val="0"/>
              <w:marBottom w:val="0"/>
              <w:divBdr>
                <w:top w:val="none" w:sz="0" w:space="0" w:color="auto"/>
                <w:left w:val="none" w:sz="0" w:space="0" w:color="auto"/>
                <w:bottom w:val="none" w:sz="0" w:space="0" w:color="auto"/>
                <w:right w:val="none" w:sz="0" w:space="0" w:color="auto"/>
              </w:divBdr>
            </w:div>
          </w:divsChild>
        </w:div>
        <w:div w:id="1504397747">
          <w:marLeft w:val="0"/>
          <w:marRight w:val="0"/>
          <w:marTop w:val="0"/>
          <w:marBottom w:val="0"/>
          <w:divBdr>
            <w:top w:val="none" w:sz="0" w:space="0" w:color="auto"/>
            <w:left w:val="none" w:sz="0" w:space="0" w:color="auto"/>
            <w:bottom w:val="none" w:sz="0" w:space="0" w:color="auto"/>
            <w:right w:val="none" w:sz="0" w:space="0" w:color="auto"/>
          </w:divBdr>
        </w:div>
        <w:div w:id="755397890">
          <w:marLeft w:val="0"/>
          <w:marRight w:val="0"/>
          <w:marTop w:val="0"/>
          <w:marBottom w:val="0"/>
          <w:divBdr>
            <w:top w:val="none" w:sz="0" w:space="0" w:color="auto"/>
            <w:left w:val="none" w:sz="0" w:space="0" w:color="auto"/>
            <w:bottom w:val="none" w:sz="0" w:space="0" w:color="auto"/>
            <w:right w:val="none" w:sz="0" w:space="0" w:color="auto"/>
          </w:divBdr>
          <w:divsChild>
            <w:div w:id="1741172520">
              <w:marLeft w:val="0"/>
              <w:marRight w:val="0"/>
              <w:marTop w:val="0"/>
              <w:marBottom w:val="0"/>
              <w:divBdr>
                <w:top w:val="none" w:sz="0" w:space="0" w:color="auto"/>
                <w:left w:val="none" w:sz="0" w:space="0" w:color="auto"/>
                <w:bottom w:val="none" w:sz="0" w:space="0" w:color="auto"/>
                <w:right w:val="none" w:sz="0" w:space="0" w:color="auto"/>
              </w:divBdr>
            </w:div>
          </w:divsChild>
        </w:div>
        <w:div w:id="1835486456">
          <w:marLeft w:val="0"/>
          <w:marRight w:val="0"/>
          <w:marTop w:val="0"/>
          <w:marBottom w:val="0"/>
          <w:divBdr>
            <w:top w:val="none" w:sz="0" w:space="0" w:color="auto"/>
            <w:left w:val="none" w:sz="0" w:space="0" w:color="auto"/>
            <w:bottom w:val="none" w:sz="0" w:space="0" w:color="auto"/>
            <w:right w:val="none" w:sz="0" w:space="0" w:color="auto"/>
          </w:divBdr>
        </w:div>
        <w:div w:id="6450520">
          <w:marLeft w:val="0"/>
          <w:marRight w:val="0"/>
          <w:marTop w:val="0"/>
          <w:marBottom w:val="0"/>
          <w:divBdr>
            <w:top w:val="none" w:sz="0" w:space="0" w:color="auto"/>
            <w:left w:val="none" w:sz="0" w:space="0" w:color="auto"/>
            <w:bottom w:val="none" w:sz="0" w:space="0" w:color="auto"/>
            <w:right w:val="none" w:sz="0" w:space="0" w:color="auto"/>
          </w:divBdr>
          <w:divsChild>
            <w:div w:id="1415858661">
              <w:marLeft w:val="0"/>
              <w:marRight w:val="0"/>
              <w:marTop w:val="0"/>
              <w:marBottom w:val="0"/>
              <w:divBdr>
                <w:top w:val="none" w:sz="0" w:space="0" w:color="auto"/>
                <w:left w:val="none" w:sz="0" w:space="0" w:color="auto"/>
                <w:bottom w:val="none" w:sz="0" w:space="0" w:color="auto"/>
                <w:right w:val="none" w:sz="0" w:space="0" w:color="auto"/>
              </w:divBdr>
            </w:div>
          </w:divsChild>
        </w:div>
        <w:div w:id="1899511653">
          <w:marLeft w:val="0"/>
          <w:marRight w:val="0"/>
          <w:marTop w:val="0"/>
          <w:marBottom w:val="0"/>
          <w:divBdr>
            <w:top w:val="none" w:sz="0" w:space="0" w:color="auto"/>
            <w:left w:val="none" w:sz="0" w:space="0" w:color="auto"/>
            <w:bottom w:val="none" w:sz="0" w:space="0" w:color="auto"/>
            <w:right w:val="none" w:sz="0" w:space="0" w:color="auto"/>
          </w:divBdr>
        </w:div>
        <w:div w:id="1991326184">
          <w:marLeft w:val="0"/>
          <w:marRight w:val="0"/>
          <w:marTop w:val="0"/>
          <w:marBottom w:val="0"/>
          <w:divBdr>
            <w:top w:val="none" w:sz="0" w:space="0" w:color="auto"/>
            <w:left w:val="none" w:sz="0" w:space="0" w:color="auto"/>
            <w:bottom w:val="none" w:sz="0" w:space="0" w:color="auto"/>
            <w:right w:val="none" w:sz="0" w:space="0" w:color="auto"/>
          </w:divBdr>
          <w:divsChild>
            <w:div w:id="701594766">
              <w:marLeft w:val="0"/>
              <w:marRight w:val="0"/>
              <w:marTop w:val="0"/>
              <w:marBottom w:val="0"/>
              <w:divBdr>
                <w:top w:val="none" w:sz="0" w:space="0" w:color="auto"/>
                <w:left w:val="none" w:sz="0" w:space="0" w:color="auto"/>
                <w:bottom w:val="none" w:sz="0" w:space="0" w:color="auto"/>
                <w:right w:val="none" w:sz="0" w:space="0" w:color="auto"/>
              </w:divBdr>
            </w:div>
          </w:divsChild>
        </w:div>
        <w:div w:id="165022547">
          <w:marLeft w:val="0"/>
          <w:marRight w:val="0"/>
          <w:marTop w:val="0"/>
          <w:marBottom w:val="0"/>
          <w:divBdr>
            <w:top w:val="none" w:sz="0" w:space="0" w:color="auto"/>
            <w:left w:val="none" w:sz="0" w:space="0" w:color="auto"/>
            <w:bottom w:val="none" w:sz="0" w:space="0" w:color="auto"/>
            <w:right w:val="none" w:sz="0" w:space="0" w:color="auto"/>
          </w:divBdr>
        </w:div>
        <w:div w:id="163207352">
          <w:marLeft w:val="0"/>
          <w:marRight w:val="0"/>
          <w:marTop w:val="0"/>
          <w:marBottom w:val="0"/>
          <w:divBdr>
            <w:top w:val="none" w:sz="0" w:space="0" w:color="auto"/>
            <w:left w:val="none" w:sz="0" w:space="0" w:color="auto"/>
            <w:bottom w:val="none" w:sz="0" w:space="0" w:color="auto"/>
            <w:right w:val="none" w:sz="0" w:space="0" w:color="auto"/>
          </w:divBdr>
          <w:divsChild>
            <w:div w:id="147719719">
              <w:marLeft w:val="0"/>
              <w:marRight w:val="0"/>
              <w:marTop w:val="0"/>
              <w:marBottom w:val="0"/>
              <w:divBdr>
                <w:top w:val="none" w:sz="0" w:space="0" w:color="auto"/>
                <w:left w:val="none" w:sz="0" w:space="0" w:color="auto"/>
                <w:bottom w:val="none" w:sz="0" w:space="0" w:color="auto"/>
                <w:right w:val="none" w:sz="0" w:space="0" w:color="auto"/>
              </w:divBdr>
            </w:div>
          </w:divsChild>
        </w:div>
        <w:div w:id="551775561">
          <w:marLeft w:val="0"/>
          <w:marRight w:val="0"/>
          <w:marTop w:val="0"/>
          <w:marBottom w:val="0"/>
          <w:divBdr>
            <w:top w:val="none" w:sz="0" w:space="0" w:color="auto"/>
            <w:left w:val="none" w:sz="0" w:space="0" w:color="auto"/>
            <w:bottom w:val="none" w:sz="0" w:space="0" w:color="auto"/>
            <w:right w:val="none" w:sz="0" w:space="0" w:color="auto"/>
          </w:divBdr>
        </w:div>
        <w:div w:id="975332077">
          <w:marLeft w:val="0"/>
          <w:marRight w:val="0"/>
          <w:marTop w:val="0"/>
          <w:marBottom w:val="0"/>
          <w:divBdr>
            <w:top w:val="none" w:sz="0" w:space="0" w:color="auto"/>
            <w:left w:val="none" w:sz="0" w:space="0" w:color="auto"/>
            <w:bottom w:val="none" w:sz="0" w:space="0" w:color="auto"/>
            <w:right w:val="none" w:sz="0" w:space="0" w:color="auto"/>
          </w:divBdr>
          <w:divsChild>
            <w:div w:id="793451507">
              <w:marLeft w:val="0"/>
              <w:marRight w:val="0"/>
              <w:marTop w:val="0"/>
              <w:marBottom w:val="0"/>
              <w:divBdr>
                <w:top w:val="none" w:sz="0" w:space="0" w:color="auto"/>
                <w:left w:val="none" w:sz="0" w:space="0" w:color="auto"/>
                <w:bottom w:val="none" w:sz="0" w:space="0" w:color="auto"/>
                <w:right w:val="none" w:sz="0" w:space="0" w:color="auto"/>
              </w:divBdr>
            </w:div>
          </w:divsChild>
        </w:div>
        <w:div w:id="1185749052">
          <w:marLeft w:val="0"/>
          <w:marRight w:val="0"/>
          <w:marTop w:val="300"/>
          <w:marBottom w:val="0"/>
          <w:divBdr>
            <w:top w:val="none" w:sz="0" w:space="0" w:color="auto"/>
            <w:left w:val="none" w:sz="0" w:space="0" w:color="auto"/>
            <w:bottom w:val="none" w:sz="0" w:space="0" w:color="auto"/>
            <w:right w:val="none" w:sz="0" w:space="0" w:color="auto"/>
          </w:divBdr>
          <w:divsChild>
            <w:div w:id="1570996205">
              <w:marLeft w:val="0"/>
              <w:marRight w:val="0"/>
              <w:marTop w:val="0"/>
              <w:marBottom w:val="0"/>
              <w:divBdr>
                <w:top w:val="none" w:sz="0" w:space="0" w:color="auto"/>
                <w:left w:val="none" w:sz="0" w:space="0" w:color="auto"/>
                <w:bottom w:val="none" w:sz="0" w:space="0" w:color="auto"/>
                <w:right w:val="none" w:sz="0" w:space="0" w:color="auto"/>
              </w:divBdr>
              <w:divsChild>
                <w:div w:id="139901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01253">
          <w:marLeft w:val="0"/>
          <w:marRight w:val="0"/>
          <w:marTop w:val="300"/>
          <w:marBottom w:val="0"/>
          <w:divBdr>
            <w:top w:val="none" w:sz="0" w:space="0" w:color="auto"/>
            <w:left w:val="none" w:sz="0" w:space="0" w:color="auto"/>
            <w:bottom w:val="none" w:sz="0" w:space="0" w:color="auto"/>
            <w:right w:val="none" w:sz="0" w:space="0" w:color="auto"/>
          </w:divBdr>
          <w:divsChild>
            <w:div w:id="889996040">
              <w:marLeft w:val="0"/>
              <w:marRight w:val="0"/>
              <w:marTop w:val="0"/>
              <w:marBottom w:val="0"/>
              <w:divBdr>
                <w:top w:val="none" w:sz="0" w:space="0" w:color="auto"/>
                <w:left w:val="none" w:sz="0" w:space="0" w:color="auto"/>
                <w:bottom w:val="none" w:sz="0" w:space="0" w:color="auto"/>
                <w:right w:val="none" w:sz="0" w:space="0" w:color="auto"/>
              </w:divBdr>
              <w:divsChild>
                <w:div w:id="120514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52672">
          <w:marLeft w:val="0"/>
          <w:marRight w:val="0"/>
          <w:marTop w:val="300"/>
          <w:marBottom w:val="0"/>
          <w:divBdr>
            <w:top w:val="none" w:sz="0" w:space="0" w:color="auto"/>
            <w:left w:val="none" w:sz="0" w:space="0" w:color="auto"/>
            <w:bottom w:val="none" w:sz="0" w:space="0" w:color="auto"/>
            <w:right w:val="none" w:sz="0" w:space="0" w:color="auto"/>
          </w:divBdr>
          <w:divsChild>
            <w:div w:id="1561986987">
              <w:marLeft w:val="0"/>
              <w:marRight w:val="0"/>
              <w:marTop w:val="0"/>
              <w:marBottom w:val="0"/>
              <w:divBdr>
                <w:top w:val="none" w:sz="0" w:space="0" w:color="auto"/>
                <w:left w:val="none" w:sz="0" w:space="0" w:color="auto"/>
                <w:bottom w:val="none" w:sz="0" w:space="0" w:color="auto"/>
                <w:right w:val="none" w:sz="0" w:space="0" w:color="auto"/>
              </w:divBdr>
              <w:divsChild>
                <w:div w:id="1633093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70878">
          <w:marLeft w:val="0"/>
          <w:marRight w:val="0"/>
          <w:marTop w:val="300"/>
          <w:marBottom w:val="0"/>
          <w:divBdr>
            <w:top w:val="none" w:sz="0" w:space="0" w:color="auto"/>
            <w:left w:val="none" w:sz="0" w:space="0" w:color="auto"/>
            <w:bottom w:val="none" w:sz="0" w:space="0" w:color="auto"/>
            <w:right w:val="none" w:sz="0" w:space="0" w:color="auto"/>
          </w:divBdr>
          <w:divsChild>
            <w:div w:id="1285191825">
              <w:marLeft w:val="0"/>
              <w:marRight w:val="0"/>
              <w:marTop w:val="0"/>
              <w:marBottom w:val="0"/>
              <w:divBdr>
                <w:top w:val="none" w:sz="0" w:space="0" w:color="auto"/>
                <w:left w:val="none" w:sz="0" w:space="0" w:color="auto"/>
                <w:bottom w:val="none" w:sz="0" w:space="0" w:color="auto"/>
                <w:right w:val="none" w:sz="0" w:space="0" w:color="auto"/>
              </w:divBdr>
              <w:divsChild>
                <w:div w:id="1639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255457">
      <w:bodyDiv w:val="1"/>
      <w:marLeft w:val="0"/>
      <w:marRight w:val="0"/>
      <w:marTop w:val="0"/>
      <w:marBottom w:val="0"/>
      <w:divBdr>
        <w:top w:val="none" w:sz="0" w:space="0" w:color="auto"/>
        <w:left w:val="none" w:sz="0" w:space="0" w:color="auto"/>
        <w:bottom w:val="none" w:sz="0" w:space="0" w:color="auto"/>
        <w:right w:val="none" w:sz="0" w:space="0" w:color="auto"/>
      </w:divBdr>
    </w:div>
    <w:div w:id="98525851">
      <w:bodyDiv w:val="1"/>
      <w:marLeft w:val="0"/>
      <w:marRight w:val="0"/>
      <w:marTop w:val="0"/>
      <w:marBottom w:val="0"/>
      <w:divBdr>
        <w:top w:val="none" w:sz="0" w:space="0" w:color="auto"/>
        <w:left w:val="none" w:sz="0" w:space="0" w:color="auto"/>
        <w:bottom w:val="none" w:sz="0" w:space="0" w:color="auto"/>
        <w:right w:val="none" w:sz="0" w:space="0" w:color="auto"/>
      </w:divBdr>
      <w:divsChild>
        <w:div w:id="1818454743">
          <w:marLeft w:val="0"/>
          <w:marRight w:val="0"/>
          <w:marTop w:val="0"/>
          <w:marBottom w:val="0"/>
          <w:divBdr>
            <w:top w:val="none" w:sz="0" w:space="0" w:color="auto"/>
            <w:left w:val="none" w:sz="0" w:space="0" w:color="auto"/>
            <w:bottom w:val="none" w:sz="0" w:space="0" w:color="auto"/>
            <w:right w:val="none" w:sz="0" w:space="0" w:color="auto"/>
          </w:divBdr>
        </w:div>
        <w:div w:id="1790511112">
          <w:marLeft w:val="0"/>
          <w:marRight w:val="0"/>
          <w:marTop w:val="0"/>
          <w:marBottom w:val="0"/>
          <w:divBdr>
            <w:top w:val="none" w:sz="0" w:space="0" w:color="auto"/>
            <w:left w:val="none" w:sz="0" w:space="0" w:color="auto"/>
            <w:bottom w:val="none" w:sz="0" w:space="0" w:color="auto"/>
            <w:right w:val="none" w:sz="0" w:space="0" w:color="auto"/>
          </w:divBdr>
          <w:divsChild>
            <w:div w:id="1386637262">
              <w:marLeft w:val="0"/>
              <w:marRight w:val="0"/>
              <w:marTop w:val="0"/>
              <w:marBottom w:val="0"/>
              <w:divBdr>
                <w:top w:val="none" w:sz="0" w:space="0" w:color="auto"/>
                <w:left w:val="none" w:sz="0" w:space="0" w:color="auto"/>
                <w:bottom w:val="none" w:sz="0" w:space="0" w:color="auto"/>
                <w:right w:val="none" w:sz="0" w:space="0" w:color="auto"/>
              </w:divBdr>
            </w:div>
          </w:divsChild>
        </w:div>
        <w:div w:id="816142081">
          <w:marLeft w:val="0"/>
          <w:marRight w:val="0"/>
          <w:marTop w:val="0"/>
          <w:marBottom w:val="0"/>
          <w:divBdr>
            <w:top w:val="none" w:sz="0" w:space="0" w:color="auto"/>
            <w:left w:val="none" w:sz="0" w:space="0" w:color="auto"/>
            <w:bottom w:val="none" w:sz="0" w:space="0" w:color="auto"/>
            <w:right w:val="none" w:sz="0" w:space="0" w:color="auto"/>
          </w:divBdr>
        </w:div>
        <w:div w:id="1089038934">
          <w:marLeft w:val="0"/>
          <w:marRight w:val="0"/>
          <w:marTop w:val="0"/>
          <w:marBottom w:val="0"/>
          <w:divBdr>
            <w:top w:val="none" w:sz="0" w:space="0" w:color="auto"/>
            <w:left w:val="none" w:sz="0" w:space="0" w:color="auto"/>
            <w:bottom w:val="none" w:sz="0" w:space="0" w:color="auto"/>
            <w:right w:val="none" w:sz="0" w:space="0" w:color="auto"/>
          </w:divBdr>
          <w:divsChild>
            <w:div w:id="1570456709">
              <w:marLeft w:val="0"/>
              <w:marRight w:val="0"/>
              <w:marTop w:val="0"/>
              <w:marBottom w:val="0"/>
              <w:divBdr>
                <w:top w:val="none" w:sz="0" w:space="0" w:color="auto"/>
                <w:left w:val="none" w:sz="0" w:space="0" w:color="auto"/>
                <w:bottom w:val="none" w:sz="0" w:space="0" w:color="auto"/>
                <w:right w:val="none" w:sz="0" w:space="0" w:color="auto"/>
              </w:divBdr>
            </w:div>
          </w:divsChild>
        </w:div>
        <w:div w:id="2063287392">
          <w:marLeft w:val="0"/>
          <w:marRight w:val="0"/>
          <w:marTop w:val="0"/>
          <w:marBottom w:val="0"/>
          <w:divBdr>
            <w:top w:val="none" w:sz="0" w:space="0" w:color="auto"/>
            <w:left w:val="none" w:sz="0" w:space="0" w:color="auto"/>
            <w:bottom w:val="none" w:sz="0" w:space="0" w:color="auto"/>
            <w:right w:val="none" w:sz="0" w:space="0" w:color="auto"/>
          </w:divBdr>
        </w:div>
        <w:div w:id="48573162">
          <w:marLeft w:val="0"/>
          <w:marRight w:val="0"/>
          <w:marTop w:val="0"/>
          <w:marBottom w:val="0"/>
          <w:divBdr>
            <w:top w:val="none" w:sz="0" w:space="0" w:color="auto"/>
            <w:left w:val="none" w:sz="0" w:space="0" w:color="auto"/>
            <w:bottom w:val="none" w:sz="0" w:space="0" w:color="auto"/>
            <w:right w:val="none" w:sz="0" w:space="0" w:color="auto"/>
          </w:divBdr>
          <w:divsChild>
            <w:div w:id="1143698333">
              <w:marLeft w:val="0"/>
              <w:marRight w:val="0"/>
              <w:marTop w:val="0"/>
              <w:marBottom w:val="0"/>
              <w:divBdr>
                <w:top w:val="none" w:sz="0" w:space="0" w:color="auto"/>
                <w:left w:val="none" w:sz="0" w:space="0" w:color="auto"/>
                <w:bottom w:val="none" w:sz="0" w:space="0" w:color="auto"/>
                <w:right w:val="none" w:sz="0" w:space="0" w:color="auto"/>
              </w:divBdr>
            </w:div>
          </w:divsChild>
        </w:div>
        <w:div w:id="2008484596">
          <w:marLeft w:val="0"/>
          <w:marRight w:val="0"/>
          <w:marTop w:val="0"/>
          <w:marBottom w:val="0"/>
          <w:divBdr>
            <w:top w:val="none" w:sz="0" w:space="0" w:color="auto"/>
            <w:left w:val="none" w:sz="0" w:space="0" w:color="auto"/>
            <w:bottom w:val="none" w:sz="0" w:space="0" w:color="auto"/>
            <w:right w:val="none" w:sz="0" w:space="0" w:color="auto"/>
          </w:divBdr>
        </w:div>
        <w:div w:id="1342732073">
          <w:marLeft w:val="0"/>
          <w:marRight w:val="0"/>
          <w:marTop w:val="0"/>
          <w:marBottom w:val="0"/>
          <w:divBdr>
            <w:top w:val="none" w:sz="0" w:space="0" w:color="auto"/>
            <w:left w:val="none" w:sz="0" w:space="0" w:color="auto"/>
            <w:bottom w:val="none" w:sz="0" w:space="0" w:color="auto"/>
            <w:right w:val="none" w:sz="0" w:space="0" w:color="auto"/>
          </w:divBdr>
          <w:divsChild>
            <w:div w:id="923106898">
              <w:marLeft w:val="0"/>
              <w:marRight w:val="0"/>
              <w:marTop w:val="0"/>
              <w:marBottom w:val="0"/>
              <w:divBdr>
                <w:top w:val="none" w:sz="0" w:space="0" w:color="auto"/>
                <w:left w:val="none" w:sz="0" w:space="0" w:color="auto"/>
                <w:bottom w:val="none" w:sz="0" w:space="0" w:color="auto"/>
                <w:right w:val="none" w:sz="0" w:space="0" w:color="auto"/>
              </w:divBdr>
            </w:div>
          </w:divsChild>
        </w:div>
        <w:div w:id="254898820">
          <w:marLeft w:val="0"/>
          <w:marRight w:val="0"/>
          <w:marTop w:val="0"/>
          <w:marBottom w:val="0"/>
          <w:divBdr>
            <w:top w:val="none" w:sz="0" w:space="0" w:color="auto"/>
            <w:left w:val="none" w:sz="0" w:space="0" w:color="auto"/>
            <w:bottom w:val="none" w:sz="0" w:space="0" w:color="auto"/>
            <w:right w:val="none" w:sz="0" w:space="0" w:color="auto"/>
          </w:divBdr>
        </w:div>
        <w:div w:id="862088768">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
          </w:divsChild>
        </w:div>
        <w:div w:id="587465241">
          <w:marLeft w:val="0"/>
          <w:marRight w:val="0"/>
          <w:marTop w:val="0"/>
          <w:marBottom w:val="0"/>
          <w:divBdr>
            <w:top w:val="none" w:sz="0" w:space="0" w:color="auto"/>
            <w:left w:val="none" w:sz="0" w:space="0" w:color="auto"/>
            <w:bottom w:val="none" w:sz="0" w:space="0" w:color="auto"/>
            <w:right w:val="none" w:sz="0" w:space="0" w:color="auto"/>
          </w:divBdr>
        </w:div>
        <w:div w:id="1295023533">
          <w:marLeft w:val="0"/>
          <w:marRight w:val="0"/>
          <w:marTop w:val="0"/>
          <w:marBottom w:val="0"/>
          <w:divBdr>
            <w:top w:val="none" w:sz="0" w:space="0" w:color="auto"/>
            <w:left w:val="none" w:sz="0" w:space="0" w:color="auto"/>
            <w:bottom w:val="none" w:sz="0" w:space="0" w:color="auto"/>
            <w:right w:val="none" w:sz="0" w:space="0" w:color="auto"/>
          </w:divBdr>
          <w:divsChild>
            <w:div w:id="1998069554">
              <w:marLeft w:val="0"/>
              <w:marRight w:val="0"/>
              <w:marTop w:val="0"/>
              <w:marBottom w:val="0"/>
              <w:divBdr>
                <w:top w:val="none" w:sz="0" w:space="0" w:color="auto"/>
                <w:left w:val="none" w:sz="0" w:space="0" w:color="auto"/>
                <w:bottom w:val="none" w:sz="0" w:space="0" w:color="auto"/>
                <w:right w:val="none" w:sz="0" w:space="0" w:color="auto"/>
              </w:divBdr>
            </w:div>
          </w:divsChild>
        </w:div>
        <w:div w:id="61292423">
          <w:marLeft w:val="0"/>
          <w:marRight w:val="0"/>
          <w:marTop w:val="0"/>
          <w:marBottom w:val="0"/>
          <w:divBdr>
            <w:top w:val="none" w:sz="0" w:space="0" w:color="auto"/>
            <w:left w:val="none" w:sz="0" w:space="0" w:color="auto"/>
            <w:bottom w:val="none" w:sz="0" w:space="0" w:color="auto"/>
            <w:right w:val="none" w:sz="0" w:space="0" w:color="auto"/>
          </w:divBdr>
        </w:div>
        <w:div w:id="1253666086">
          <w:marLeft w:val="0"/>
          <w:marRight w:val="0"/>
          <w:marTop w:val="0"/>
          <w:marBottom w:val="0"/>
          <w:divBdr>
            <w:top w:val="none" w:sz="0" w:space="0" w:color="auto"/>
            <w:left w:val="none" w:sz="0" w:space="0" w:color="auto"/>
            <w:bottom w:val="none" w:sz="0" w:space="0" w:color="auto"/>
            <w:right w:val="none" w:sz="0" w:space="0" w:color="auto"/>
          </w:divBdr>
          <w:divsChild>
            <w:div w:id="992176587">
              <w:marLeft w:val="0"/>
              <w:marRight w:val="0"/>
              <w:marTop w:val="0"/>
              <w:marBottom w:val="0"/>
              <w:divBdr>
                <w:top w:val="none" w:sz="0" w:space="0" w:color="auto"/>
                <w:left w:val="none" w:sz="0" w:space="0" w:color="auto"/>
                <w:bottom w:val="none" w:sz="0" w:space="0" w:color="auto"/>
                <w:right w:val="none" w:sz="0" w:space="0" w:color="auto"/>
              </w:divBdr>
            </w:div>
          </w:divsChild>
        </w:div>
        <w:div w:id="796489408">
          <w:marLeft w:val="0"/>
          <w:marRight w:val="0"/>
          <w:marTop w:val="300"/>
          <w:marBottom w:val="0"/>
          <w:divBdr>
            <w:top w:val="none" w:sz="0" w:space="0" w:color="auto"/>
            <w:left w:val="none" w:sz="0" w:space="0" w:color="auto"/>
            <w:bottom w:val="none" w:sz="0" w:space="0" w:color="auto"/>
            <w:right w:val="none" w:sz="0" w:space="0" w:color="auto"/>
          </w:divBdr>
          <w:divsChild>
            <w:div w:id="250747116">
              <w:marLeft w:val="0"/>
              <w:marRight w:val="0"/>
              <w:marTop w:val="0"/>
              <w:marBottom w:val="0"/>
              <w:divBdr>
                <w:top w:val="none" w:sz="0" w:space="0" w:color="auto"/>
                <w:left w:val="none" w:sz="0" w:space="0" w:color="auto"/>
                <w:bottom w:val="none" w:sz="0" w:space="0" w:color="auto"/>
                <w:right w:val="none" w:sz="0" w:space="0" w:color="auto"/>
              </w:divBdr>
              <w:divsChild>
                <w:div w:id="20713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2751">
          <w:marLeft w:val="0"/>
          <w:marRight w:val="0"/>
          <w:marTop w:val="300"/>
          <w:marBottom w:val="0"/>
          <w:divBdr>
            <w:top w:val="none" w:sz="0" w:space="0" w:color="auto"/>
            <w:left w:val="none" w:sz="0" w:space="0" w:color="auto"/>
            <w:bottom w:val="none" w:sz="0" w:space="0" w:color="auto"/>
            <w:right w:val="none" w:sz="0" w:space="0" w:color="auto"/>
          </w:divBdr>
          <w:divsChild>
            <w:div w:id="1938321683">
              <w:marLeft w:val="0"/>
              <w:marRight w:val="0"/>
              <w:marTop w:val="0"/>
              <w:marBottom w:val="0"/>
              <w:divBdr>
                <w:top w:val="none" w:sz="0" w:space="0" w:color="auto"/>
                <w:left w:val="none" w:sz="0" w:space="0" w:color="auto"/>
                <w:bottom w:val="none" w:sz="0" w:space="0" w:color="auto"/>
                <w:right w:val="none" w:sz="0" w:space="0" w:color="auto"/>
              </w:divBdr>
              <w:divsChild>
                <w:div w:id="108850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57324">
          <w:marLeft w:val="0"/>
          <w:marRight w:val="0"/>
          <w:marTop w:val="300"/>
          <w:marBottom w:val="0"/>
          <w:divBdr>
            <w:top w:val="none" w:sz="0" w:space="0" w:color="auto"/>
            <w:left w:val="none" w:sz="0" w:space="0" w:color="auto"/>
            <w:bottom w:val="none" w:sz="0" w:space="0" w:color="auto"/>
            <w:right w:val="none" w:sz="0" w:space="0" w:color="auto"/>
          </w:divBdr>
          <w:divsChild>
            <w:div w:id="232863219">
              <w:marLeft w:val="0"/>
              <w:marRight w:val="0"/>
              <w:marTop w:val="0"/>
              <w:marBottom w:val="0"/>
              <w:divBdr>
                <w:top w:val="none" w:sz="0" w:space="0" w:color="auto"/>
                <w:left w:val="none" w:sz="0" w:space="0" w:color="auto"/>
                <w:bottom w:val="none" w:sz="0" w:space="0" w:color="auto"/>
                <w:right w:val="none" w:sz="0" w:space="0" w:color="auto"/>
              </w:divBdr>
              <w:divsChild>
                <w:div w:id="95120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98179">
          <w:marLeft w:val="0"/>
          <w:marRight w:val="0"/>
          <w:marTop w:val="300"/>
          <w:marBottom w:val="0"/>
          <w:divBdr>
            <w:top w:val="none" w:sz="0" w:space="0" w:color="auto"/>
            <w:left w:val="none" w:sz="0" w:space="0" w:color="auto"/>
            <w:bottom w:val="none" w:sz="0" w:space="0" w:color="auto"/>
            <w:right w:val="none" w:sz="0" w:space="0" w:color="auto"/>
          </w:divBdr>
          <w:divsChild>
            <w:div w:id="608126730">
              <w:marLeft w:val="0"/>
              <w:marRight w:val="0"/>
              <w:marTop w:val="0"/>
              <w:marBottom w:val="0"/>
              <w:divBdr>
                <w:top w:val="none" w:sz="0" w:space="0" w:color="auto"/>
                <w:left w:val="none" w:sz="0" w:space="0" w:color="auto"/>
                <w:bottom w:val="none" w:sz="0" w:space="0" w:color="auto"/>
                <w:right w:val="none" w:sz="0" w:space="0" w:color="auto"/>
              </w:divBdr>
              <w:divsChild>
                <w:div w:id="78408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504790">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783605">
      <w:bodyDiv w:val="1"/>
      <w:marLeft w:val="0"/>
      <w:marRight w:val="0"/>
      <w:marTop w:val="0"/>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
        <w:div w:id="208346916">
          <w:marLeft w:val="0"/>
          <w:marRight w:val="0"/>
          <w:marTop w:val="0"/>
          <w:marBottom w:val="0"/>
          <w:divBdr>
            <w:top w:val="none" w:sz="0" w:space="0" w:color="auto"/>
            <w:left w:val="none" w:sz="0" w:space="0" w:color="auto"/>
            <w:bottom w:val="none" w:sz="0" w:space="0" w:color="auto"/>
            <w:right w:val="none" w:sz="0" w:space="0" w:color="auto"/>
          </w:divBdr>
          <w:divsChild>
            <w:div w:id="194469828">
              <w:marLeft w:val="0"/>
              <w:marRight w:val="0"/>
              <w:marTop w:val="0"/>
              <w:marBottom w:val="0"/>
              <w:divBdr>
                <w:top w:val="none" w:sz="0" w:space="0" w:color="auto"/>
                <w:left w:val="none" w:sz="0" w:space="0" w:color="auto"/>
                <w:bottom w:val="none" w:sz="0" w:space="0" w:color="auto"/>
                <w:right w:val="none" w:sz="0" w:space="0" w:color="auto"/>
              </w:divBdr>
            </w:div>
          </w:divsChild>
        </w:div>
        <w:div w:id="736587793">
          <w:marLeft w:val="0"/>
          <w:marRight w:val="0"/>
          <w:marTop w:val="0"/>
          <w:marBottom w:val="0"/>
          <w:divBdr>
            <w:top w:val="none" w:sz="0" w:space="0" w:color="auto"/>
            <w:left w:val="none" w:sz="0" w:space="0" w:color="auto"/>
            <w:bottom w:val="none" w:sz="0" w:space="0" w:color="auto"/>
            <w:right w:val="none" w:sz="0" w:space="0" w:color="auto"/>
          </w:divBdr>
        </w:div>
        <w:div w:id="918252841">
          <w:marLeft w:val="0"/>
          <w:marRight w:val="0"/>
          <w:marTop w:val="0"/>
          <w:marBottom w:val="0"/>
          <w:divBdr>
            <w:top w:val="none" w:sz="0" w:space="0" w:color="auto"/>
            <w:left w:val="none" w:sz="0" w:space="0" w:color="auto"/>
            <w:bottom w:val="none" w:sz="0" w:space="0" w:color="auto"/>
            <w:right w:val="none" w:sz="0" w:space="0" w:color="auto"/>
          </w:divBdr>
          <w:divsChild>
            <w:div w:id="1815289165">
              <w:marLeft w:val="0"/>
              <w:marRight w:val="0"/>
              <w:marTop w:val="0"/>
              <w:marBottom w:val="0"/>
              <w:divBdr>
                <w:top w:val="none" w:sz="0" w:space="0" w:color="auto"/>
                <w:left w:val="none" w:sz="0" w:space="0" w:color="auto"/>
                <w:bottom w:val="none" w:sz="0" w:space="0" w:color="auto"/>
                <w:right w:val="none" w:sz="0" w:space="0" w:color="auto"/>
              </w:divBdr>
            </w:div>
          </w:divsChild>
        </w:div>
        <w:div w:id="1679968843">
          <w:marLeft w:val="0"/>
          <w:marRight w:val="0"/>
          <w:marTop w:val="0"/>
          <w:marBottom w:val="0"/>
          <w:divBdr>
            <w:top w:val="none" w:sz="0" w:space="0" w:color="auto"/>
            <w:left w:val="none" w:sz="0" w:space="0" w:color="auto"/>
            <w:bottom w:val="none" w:sz="0" w:space="0" w:color="auto"/>
            <w:right w:val="none" w:sz="0" w:space="0" w:color="auto"/>
          </w:divBdr>
        </w:div>
        <w:div w:id="943225848">
          <w:marLeft w:val="0"/>
          <w:marRight w:val="0"/>
          <w:marTop w:val="0"/>
          <w:marBottom w:val="0"/>
          <w:divBdr>
            <w:top w:val="none" w:sz="0" w:space="0" w:color="auto"/>
            <w:left w:val="none" w:sz="0" w:space="0" w:color="auto"/>
            <w:bottom w:val="none" w:sz="0" w:space="0" w:color="auto"/>
            <w:right w:val="none" w:sz="0" w:space="0" w:color="auto"/>
          </w:divBdr>
          <w:divsChild>
            <w:div w:id="1044403387">
              <w:marLeft w:val="0"/>
              <w:marRight w:val="0"/>
              <w:marTop w:val="0"/>
              <w:marBottom w:val="0"/>
              <w:divBdr>
                <w:top w:val="none" w:sz="0" w:space="0" w:color="auto"/>
                <w:left w:val="none" w:sz="0" w:space="0" w:color="auto"/>
                <w:bottom w:val="none" w:sz="0" w:space="0" w:color="auto"/>
                <w:right w:val="none" w:sz="0" w:space="0" w:color="auto"/>
              </w:divBdr>
            </w:div>
          </w:divsChild>
        </w:div>
        <w:div w:id="310404824">
          <w:marLeft w:val="0"/>
          <w:marRight w:val="0"/>
          <w:marTop w:val="0"/>
          <w:marBottom w:val="0"/>
          <w:divBdr>
            <w:top w:val="none" w:sz="0" w:space="0" w:color="auto"/>
            <w:left w:val="none" w:sz="0" w:space="0" w:color="auto"/>
            <w:bottom w:val="none" w:sz="0" w:space="0" w:color="auto"/>
            <w:right w:val="none" w:sz="0" w:space="0" w:color="auto"/>
          </w:divBdr>
        </w:div>
        <w:div w:id="1856655764">
          <w:marLeft w:val="0"/>
          <w:marRight w:val="0"/>
          <w:marTop w:val="0"/>
          <w:marBottom w:val="0"/>
          <w:divBdr>
            <w:top w:val="none" w:sz="0" w:space="0" w:color="auto"/>
            <w:left w:val="none" w:sz="0" w:space="0" w:color="auto"/>
            <w:bottom w:val="none" w:sz="0" w:space="0" w:color="auto"/>
            <w:right w:val="none" w:sz="0" w:space="0" w:color="auto"/>
          </w:divBdr>
          <w:divsChild>
            <w:div w:id="390156046">
              <w:marLeft w:val="0"/>
              <w:marRight w:val="0"/>
              <w:marTop w:val="0"/>
              <w:marBottom w:val="0"/>
              <w:divBdr>
                <w:top w:val="none" w:sz="0" w:space="0" w:color="auto"/>
                <w:left w:val="none" w:sz="0" w:space="0" w:color="auto"/>
                <w:bottom w:val="none" w:sz="0" w:space="0" w:color="auto"/>
                <w:right w:val="none" w:sz="0" w:space="0" w:color="auto"/>
              </w:divBdr>
            </w:div>
          </w:divsChild>
        </w:div>
        <w:div w:id="1102920062">
          <w:marLeft w:val="0"/>
          <w:marRight w:val="0"/>
          <w:marTop w:val="0"/>
          <w:marBottom w:val="0"/>
          <w:divBdr>
            <w:top w:val="none" w:sz="0" w:space="0" w:color="auto"/>
            <w:left w:val="none" w:sz="0" w:space="0" w:color="auto"/>
            <w:bottom w:val="none" w:sz="0" w:space="0" w:color="auto"/>
            <w:right w:val="none" w:sz="0" w:space="0" w:color="auto"/>
          </w:divBdr>
        </w:div>
        <w:div w:id="808402148">
          <w:marLeft w:val="0"/>
          <w:marRight w:val="0"/>
          <w:marTop w:val="0"/>
          <w:marBottom w:val="0"/>
          <w:divBdr>
            <w:top w:val="none" w:sz="0" w:space="0" w:color="auto"/>
            <w:left w:val="none" w:sz="0" w:space="0" w:color="auto"/>
            <w:bottom w:val="none" w:sz="0" w:space="0" w:color="auto"/>
            <w:right w:val="none" w:sz="0" w:space="0" w:color="auto"/>
          </w:divBdr>
          <w:divsChild>
            <w:div w:id="1009910282">
              <w:marLeft w:val="0"/>
              <w:marRight w:val="0"/>
              <w:marTop w:val="0"/>
              <w:marBottom w:val="0"/>
              <w:divBdr>
                <w:top w:val="none" w:sz="0" w:space="0" w:color="auto"/>
                <w:left w:val="none" w:sz="0" w:space="0" w:color="auto"/>
                <w:bottom w:val="none" w:sz="0" w:space="0" w:color="auto"/>
                <w:right w:val="none" w:sz="0" w:space="0" w:color="auto"/>
              </w:divBdr>
            </w:div>
          </w:divsChild>
        </w:div>
        <w:div w:id="22632873">
          <w:marLeft w:val="0"/>
          <w:marRight w:val="0"/>
          <w:marTop w:val="0"/>
          <w:marBottom w:val="0"/>
          <w:divBdr>
            <w:top w:val="none" w:sz="0" w:space="0" w:color="auto"/>
            <w:left w:val="none" w:sz="0" w:space="0" w:color="auto"/>
            <w:bottom w:val="none" w:sz="0" w:space="0" w:color="auto"/>
            <w:right w:val="none" w:sz="0" w:space="0" w:color="auto"/>
          </w:divBdr>
        </w:div>
        <w:div w:id="492990503">
          <w:marLeft w:val="0"/>
          <w:marRight w:val="0"/>
          <w:marTop w:val="0"/>
          <w:marBottom w:val="0"/>
          <w:divBdr>
            <w:top w:val="none" w:sz="0" w:space="0" w:color="auto"/>
            <w:left w:val="none" w:sz="0" w:space="0" w:color="auto"/>
            <w:bottom w:val="none" w:sz="0" w:space="0" w:color="auto"/>
            <w:right w:val="none" w:sz="0" w:space="0" w:color="auto"/>
          </w:divBdr>
          <w:divsChild>
            <w:div w:id="1062412795">
              <w:marLeft w:val="0"/>
              <w:marRight w:val="0"/>
              <w:marTop w:val="0"/>
              <w:marBottom w:val="0"/>
              <w:divBdr>
                <w:top w:val="none" w:sz="0" w:space="0" w:color="auto"/>
                <w:left w:val="none" w:sz="0" w:space="0" w:color="auto"/>
                <w:bottom w:val="none" w:sz="0" w:space="0" w:color="auto"/>
                <w:right w:val="none" w:sz="0" w:space="0" w:color="auto"/>
              </w:divBdr>
            </w:div>
          </w:divsChild>
        </w:div>
        <w:div w:id="917786416">
          <w:marLeft w:val="0"/>
          <w:marRight w:val="0"/>
          <w:marTop w:val="0"/>
          <w:marBottom w:val="0"/>
          <w:divBdr>
            <w:top w:val="none" w:sz="0" w:space="0" w:color="auto"/>
            <w:left w:val="none" w:sz="0" w:space="0" w:color="auto"/>
            <w:bottom w:val="none" w:sz="0" w:space="0" w:color="auto"/>
            <w:right w:val="none" w:sz="0" w:space="0" w:color="auto"/>
          </w:divBdr>
        </w:div>
        <w:div w:id="1274283823">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
          </w:divsChild>
        </w:div>
        <w:div w:id="1396587627">
          <w:marLeft w:val="0"/>
          <w:marRight w:val="0"/>
          <w:marTop w:val="300"/>
          <w:marBottom w:val="0"/>
          <w:divBdr>
            <w:top w:val="none" w:sz="0" w:space="0" w:color="auto"/>
            <w:left w:val="none" w:sz="0" w:space="0" w:color="auto"/>
            <w:bottom w:val="none" w:sz="0" w:space="0" w:color="auto"/>
            <w:right w:val="none" w:sz="0" w:space="0" w:color="auto"/>
          </w:divBdr>
          <w:divsChild>
            <w:div w:id="949581971">
              <w:marLeft w:val="0"/>
              <w:marRight w:val="0"/>
              <w:marTop w:val="0"/>
              <w:marBottom w:val="0"/>
              <w:divBdr>
                <w:top w:val="none" w:sz="0" w:space="0" w:color="auto"/>
                <w:left w:val="none" w:sz="0" w:space="0" w:color="auto"/>
                <w:bottom w:val="none" w:sz="0" w:space="0" w:color="auto"/>
                <w:right w:val="none" w:sz="0" w:space="0" w:color="auto"/>
              </w:divBdr>
              <w:divsChild>
                <w:div w:id="79260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3608">
          <w:marLeft w:val="0"/>
          <w:marRight w:val="0"/>
          <w:marTop w:val="300"/>
          <w:marBottom w:val="0"/>
          <w:divBdr>
            <w:top w:val="none" w:sz="0" w:space="0" w:color="auto"/>
            <w:left w:val="none" w:sz="0" w:space="0" w:color="auto"/>
            <w:bottom w:val="none" w:sz="0" w:space="0" w:color="auto"/>
            <w:right w:val="none" w:sz="0" w:space="0" w:color="auto"/>
          </w:divBdr>
          <w:divsChild>
            <w:div w:id="2071538068">
              <w:marLeft w:val="0"/>
              <w:marRight w:val="0"/>
              <w:marTop w:val="0"/>
              <w:marBottom w:val="0"/>
              <w:divBdr>
                <w:top w:val="none" w:sz="0" w:space="0" w:color="auto"/>
                <w:left w:val="none" w:sz="0" w:space="0" w:color="auto"/>
                <w:bottom w:val="none" w:sz="0" w:space="0" w:color="auto"/>
                <w:right w:val="none" w:sz="0" w:space="0" w:color="auto"/>
              </w:divBdr>
              <w:divsChild>
                <w:div w:id="174536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11195">
          <w:marLeft w:val="0"/>
          <w:marRight w:val="0"/>
          <w:marTop w:val="300"/>
          <w:marBottom w:val="0"/>
          <w:divBdr>
            <w:top w:val="none" w:sz="0" w:space="0" w:color="auto"/>
            <w:left w:val="none" w:sz="0" w:space="0" w:color="auto"/>
            <w:bottom w:val="none" w:sz="0" w:space="0" w:color="auto"/>
            <w:right w:val="none" w:sz="0" w:space="0" w:color="auto"/>
          </w:divBdr>
          <w:divsChild>
            <w:div w:id="582221938">
              <w:marLeft w:val="0"/>
              <w:marRight w:val="0"/>
              <w:marTop w:val="0"/>
              <w:marBottom w:val="0"/>
              <w:divBdr>
                <w:top w:val="none" w:sz="0" w:space="0" w:color="auto"/>
                <w:left w:val="none" w:sz="0" w:space="0" w:color="auto"/>
                <w:bottom w:val="none" w:sz="0" w:space="0" w:color="auto"/>
                <w:right w:val="none" w:sz="0" w:space="0" w:color="auto"/>
              </w:divBdr>
              <w:divsChild>
                <w:div w:id="28293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9464">
          <w:marLeft w:val="0"/>
          <w:marRight w:val="0"/>
          <w:marTop w:val="300"/>
          <w:marBottom w:val="0"/>
          <w:divBdr>
            <w:top w:val="none" w:sz="0" w:space="0" w:color="auto"/>
            <w:left w:val="none" w:sz="0" w:space="0" w:color="auto"/>
            <w:bottom w:val="none" w:sz="0" w:space="0" w:color="auto"/>
            <w:right w:val="none" w:sz="0" w:space="0" w:color="auto"/>
          </w:divBdr>
          <w:divsChild>
            <w:div w:id="1190728069">
              <w:marLeft w:val="0"/>
              <w:marRight w:val="0"/>
              <w:marTop w:val="0"/>
              <w:marBottom w:val="0"/>
              <w:divBdr>
                <w:top w:val="none" w:sz="0" w:space="0" w:color="auto"/>
                <w:left w:val="none" w:sz="0" w:space="0" w:color="auto"/>
                <w:bottom w:val="none" w:sz="0" w:space="0" w:color="auto"/>
                <w:right w:val="none" w:sz="0" w:space="0" w:color="auto"/>
              </w:divBdr>
              <w:divsChild>
                <w:div w:id="140360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8860">
      <w:bodyDiv w:val="1"/>
      <w:marLeft w:val="0"/>
      <w:marRight w:val="0"/>
      <w:marTop w:val="0"/>
      <w:marBottom w:val="0"/>
      <w:divBdr>
        <w:top w:val="none" w:sz="0" w:space="0" w:color="auto"/>
        <w:left w:val="none" w:sz="0" w:space="0" w:color="auto"/>
        <w:bottom w:val="none" w:sz="0" w:space="0" w:color="auto"/>
        <w:right w:val="none" w:sz="0" w:space="0" w:color="auto"/>
      </w:divBdr>
      <w:divsChild>
        <w:div w:id="1360356753">
          <w:marLeft w:val="0"/>
          <w:marRight w:val="0"/>
          <w:marTop w:val="0"/>
          <w:marBottom w:val="0"/>
          <w:divBdr>
            <w:top w:val="none" w:sz="0" w:space="0" w:color="auto"/>
            <w:left w:val="none" w:sz="0" w:space="0" w:color="auto"/>
            <w:bottom w:val="none" w:sz="0" w:space="0" w:color="auto"/>
            <w:right w:val="none" w:sz="0" w:space="0" w:color="auto"/>
          </w:divBdr>
        </w:div>
        <w:div w:id="41560805">
          <w:marLeft w:val="0"/>
          <w:marRight w:val="0"/>
          <w:marTop w:val="0"/>
          <w:marBottom w:val="0"/>
          <w:divBdr>
            <w:top w:val="none" w:sz="0" w:space="0" w:color="auto"/>
            <w:left w:val="none" w:sz="0" w:space="0" w:color="auto"/>
            <w:bottom w:val="none" w:sz="0" w:space="0" w:color="auto"/>
            <w:right w:val="none" w:sz="0" w:space="0" w:color="auto"/>
          </w:divBdr>
          <w:divsChild>
            <w:div w:id="365369285">
              <w:marLeft w:val="0"/>
              <w:marRight w:val="0"/>
              <w:marTop w:val="0"/>
              <w:marBottom w:val="0"/>
              <w:divBdr>
                <w:top w:val="none" w:sz="0" w:space="0" w:color="auto"/>
                <w:left w:val="none" w:sz="0" w:space="0" w:color="auto"/>
                <w:bottom w:val="none" w:sz="0" w:space="0" w:color="auto"/>
                <w:right w:val="none" w:sz="0" w:space="0" w:color="auto"/>
              </w:divBdr>
            </w:div>
          </w:divsChild>
        </w:div>
        <w:div w:id="876620860">
          <w:marLeft w:val="0"/>
          <w:marRight w:val="0"/>
          <w:marTop w:val="0"/>
          <w:marBottom w:val="0"/>
          <w:divBdr>
            <w:top w:val="none" w:sz="0" w:space="0" w:color="auto"/>
            <w:left w:val="none" w:sz="0" w:space="0" w:color="auto"/>
            <w:bottom w:val="none" w:sz="0" w:space="0" w:color="auto"/>
            <w:right w:val="none" w:sz="0" w:space="0" w:color="auto"/>
          </w:divBdr>
        </w:div>
        <w:div w:id="1898660090">
          <w:marLeft w:val="0"/>
          <w:marRight w:val="0"/>
          <w:marTop w:val="0"/>
          <w:marBottom w:val="0"/>
          <w:divBdr>
            <w:top w:val="none" w:sz="0" w:space="0" w:color="auto"/>
            <w:left w:val="none" w:sz="0" w:space="0" w:color="auto"/>
            <w:bottom w:val="none" w:sz="0" w:space="0" w:color="auto"/>
            <w:right w:val="none" w:sz="0" w:space="0" w:color="auto"/>
          </w:divBdr>
          <w:divsChild>
            <w:div w:id="275867501">
              <w:marLeft w:val="0"/>
              <w:marRight w:val="0"/>
              <w:marTop w:val="0"/>
              <w:marBottom w:val="0"/>
              <w:divBdr>
                <w:top w:val="none" w:sz="0" w:space="0" w:color="auto"/>
                <w:left w:val="none" w:sz="0" w:space="0" w:color="auto"/>
                <w:bottom w:val="none" w:sz="0" w:space="0" w:color="auto"/>
                <w:right w:val="none" w:sz="0" w:space="0" w:color="auto"/>
              </w:divBdr>
            </w:div>
          </w:divsChild>
        </w:div>
        <w:div w:id="1187787766">
          <w:marLeft w:val="0"/>
          <w:marRight w:val="0"/>
          <w:marTop w:val="0"/>
          <w:marBottom w:val="0"/>
          <w:divBdr>
            <w:top w:val="none" w:sz="0" w:space="0" w:color="auto"/>
            <w:left w:val="none" w:sz="0" w:space="0" w:color="auto"/>
            <w:bottom w:val="none" w:sz="0" w:space="0" w:color="auto"/>
            <w:right w:val="none" w:sz="0" w:space="0" w:color="auto"/>
          </w:divBdr>
        </w:div>
        <w:div w:id="1194539666">
          <w:marLeft w:val="0"/>
          <w:marRight w:val="0"/>
          <w:marTop w:val="0"/>
          <w:marBottom w:val="0"/>
          <w:divBdr>
            <w:top w:val="none" w:sz="0" w:space="0" w:color="auto"/>
            <w:left w:val="none" w:sz="0" w:space="0" w:color="auto"/>
            <w:bottom w:val="none" w:sz="0" w:space="0" w:color="auto"/>
            <w:right w:val="none" w:sz="0" w:space="0" w:color="auto"/>
          </w:divBdr>
          <w:divsChild>
            <w:div w:id="1940601018">
              <w:marLeft w:val="0"/>
              <w:marRight w:val="0"/>
              <w:marTop w:val="0"/>
              <w:marBottom w:val="0"/>
              <w:divBdr>
                <w:top w:val="none" w:sz="0" w:space="0" w:color="auto"/>
                <w:left w:val="none" w:sz="0" w:space="0" w:color="auto"/>
                <w:bottom w:val="none" w:sz="0" w:space="0" w:color="auto"/>
                <w:right w:val="none" w:sz="0" w:space="0" w:color="auto"/>
              </w:divBdr>
            </w:div>
          </w:divsChild>
        </w:div>
        <w:div w:id="84499216">
          <w:marLeft w:val="0"/>
          <w:marRight w:val="0"/>
          <w:marTop w:val="0"/>
          <w:marBottom w:val="0"/>
          <w:divBdr>
            <w:top w:val="none" w:sz="0" w:space="0" w:color="auto"/>
            <w:left w:val="none" w:sz="0" w:space="0" w:color="auto"/>
            <w:bottom w:val="none" w:sz="0" w:space="0" w:color="auto"/>
            <w:right w:val="none" w:sz="0" w:space="0" w:color="auto"/>
          </w:divBdr>
        </w:div>
        <w:div w:id="597055976">
          <w:marLeft w:val="0"/>
          <w:marRight w:val="0"/>
          <w:marTop w:val="0"/>
          <w:marBottom w:val="0"/>
          <w:divBdr>
            <w:top w:val="none" w:sz="0" w:space="0" w:color="auto"/>
            <w:left w:val="none" w:sz="0" w:space="0" w:color="auto"/>
            <w:bottom w:val="none" w:sz="0" w:space="0" w:color="auto"/>
            <w:right w:val="none" w:sz="0" w:space="0" w:color="auto"/>
          </w:divBdr>
          <w:divsChild>
            <w:div w:id="99961622">
              <w:marLeft w:val="0"/>
              <w:marRight w:val="0"/>
              <w:marTop w:val="0"/>
              <w:marBottom w:val="0"/>
              <w:divBdr>
                <w:top w:val="none" w:sz="0" w:space="0" w:color="auto"/>
                <w:left w:val="none" w:sz="0" w:space="0" w:color="auto"/>
                <w:bottom w:val="none" w:sz="0" w:space="0" w:color="auto"/>
                <w:right w:val="none" w:sz="0" w:space="0" w:color="auto"/>
              </w:divBdr>
            </w:div>
          </w:divsChild>
        </w:div>
        <w:div w:id="1143540920">
          <w:marLeft w:val="0"/>
          <w:marRight w:val="0"/>
          <w:marTop w:val="0"/>
          <w:marBottom w:val="0"/>
          <w:divBdr>
            <w:top w:val="none" w:sz="0" w:space="0" w:color="auto"/>
            <w:left w:val="none" w:sz="0" w:space="0" w:color="auto"/>
            <w:bottom w:val="none" w:sz="0" w:space="0" w:color="auto"/>
            <w:right w:val="none" w:sz="0" w:space="0" w:color="auto"/>
          </w:divBdr>
        </w:div>
        <w:div w:id="291599299">
          <w:marLeft w:val="0"/>
          <w:marRight w:val="0"/>
          <w:marTop w:val="0"/>
          <w:marBottom w:val="0"/>
          <w:divBdr>
            <w:top w:val="none" w:sz="0" w:space="0" w:color="auto"/>
            <w:left w:val="none" w:sz="0" w:space="0" w:color="auto"/>
            <w:bottom w:val="none" w:sz="0" w:space="0" w:color="auto"/>
            <w:right w:val="none" w:sz="0" w:space="0" w:color="auto"/>
          </w:divBdr>
          <w:divsChild>
            <w:div w:id="1840584369">
              <w:marLeft w:val="0"/>
              <w:marRight w:val="0"/>
              <w:marTop w:val="0"/>
              <w:marBottom w:val="0"/>
              <w:divBdr>
                <w:top w:val="none" w:sz="0" w:space="0" w:color="auto"/>
                <w:left w:val="none" w:sz="0" w:space="0" w:color="auto"/>
                <w:bottom w:val="none" w:sz="0" w:space="0" w:color="auto"/>
                <w:right w:val="none" w:sz="0" w:space="0" w:color="auto"/>
              </w:divBdr>
            </w:div>
          </w:divsChild>
        </w:div>
        <w:div w:id="417137015">
          <w:marLeft w:val="0"/>
          <w:marRight w:val="0"/>
          <w:marTop w:val="0"/>
          <w:marBottom w:val="0"/>
          <w:divBdr>
            <w:top w:val="none" w:sz="0" w:space="0" w:color="auto"/>
            <w:left w:val="none" w:sz="0" w:space="0" w:color="auto"/>
            <w:bottom w:val="none" w:sz="0" w:space="0" w:color="auto"/>
            <w:right w:val="none" w:sz="0" w:space="0" w:color="auto"/>
          </w:divBdr>
        </w:div>
        <w:div w:id="1309358350">
          <w:marLeft w:val="0"/>
          <w:marRight w:val="0"/>
          <w:marTop w:val="0"/>
          <w:marBottom w:val="0"/>
          <w:divBdr>
            <w:top w:val="none" w:sz="0" w:space="0" w:color="auto"/>
            <w:left w:val="none" w:sz="0" w:space="0" w:color="auto"/>
            <w:bottom w:val="none" w:sz="0" w:space="0" w:color="auto"/>
            <w:right w:val="none" w:sz="0" w:space="0" w:color="auto"/>
          </w:divBdr>
          <w:divsChild>
            <w:div w:id="929123799">
              <w:marLeft w:val="0"/>
              <w:marRight w:val="0"/>
              <w:marTop w:val="0"/>
              <w:marBottom w:val="0"/>
              <w:divBdr>
                <w:top w:val="none" w:sz="0" w:space="0" w:color="auto"/>
                <w:left w:val="none" w:sz="0" w:space="0" w:color="auto"/>
                <w:bottom w:val="none" w:sz="0" w:space="0" w:color="auto"/>
                <w:right w:val="none" w:sz="0" w:space="0" w:color="auto"/>
              </w:divBdr>
            </w:div>
          </w:divsChild>
        </w:div>
        <w:div w:id="1716928518">
          <w:marLeft w:val="0"/>
          <w:marRight w:val="0"/>
          <w:marTop w:val="0"/>
          <w:marBottom w:val="0"/>
          <w:divBdr>
            <w:top w:val="none" w:sz="0" w:space="0" w:color="auto"/>
            <w:left w:val="none" w:sz="0" w:space="0" w:color="auto"/>
            <w:bottom w:val="none" w:sz="0" w:space="0" w:color="auto"/>
            <w:right w:val="none" w:sz="0" w:space="0" w:color="auto"/>
          </w:divBdr>
        </w:div>
        <w:div w:id="838542155">
          <w:marLeft w:val="0"/>
          <w:marRight w:val="0"/>
          <w:marTop w:val="0"/>
          <w:marBottom w:val="0"/>
          <w:divBdr>
            <w:top w:val="none" w:sz="0" w:space="0" w:color="auto"/>
            <w:left w:val="none" w:sz="0" w:space="0" w:color="auto"/>
            <w:bottom w:val="none" w:sz="0" w:space="0" w:color="auto"/>
            <w:right w:val="none" w:sz="0" w:space="0" w:color="auto"/>
          </w:divBdr>
          <w:divsChild>
            <w:div w:id="1142040603">
              <w:marLeft w:val="0"/>
              <w:marRight w:val="0"/>
              <w:marTop w:val="0"/>
              <w:marBottom w:val="0"/>
              <w:divBdr>
                <w:top w:val="none" w:sz="0" w:space="0" w:color="auto"/>
                <w:left w:val="none" w:sz="0" w:space="0" w:color="auto"/>
                <w:bottom w:val="none" w:sz="0" w:space="0" w:color="auto"/>
                <w:right w:val="none" w:sz="0" w:space="0" w:color="auto"/>
              </w:divBdr>
            </w:div>
          </w:divsChild>
        </w:div>
        <w:div w:id="1542478275">
          <w:marLeft w:val="0"/>
          <w:marRight w:val="0"/>
          <w:marTop w:val="300"/>
          <w:marBottom w:val="0"/>
          <w:divBdr>
            <w:top w:val="none" w:sz="0" w:space="0" w:color="auto"/>
            <w:left w:val="none" w:sz="0" w:space="0" w:color="auto"/>
            <w:bottom w:val="none" w:sz="0" w:space="0" w:color="auto"/>
            <w:right w:val="none" w:sz="0" w:space="0" w:color="auto"/>
          </w:divBdr>
          <w:divsChild>
            <w:div w:id="312493520">
              <w:marLeft w:val="0"/>
              <w:marRight w:val="0"/>
              <w:marTop w:val="0"/>
              <w:marBottom w:val="0"/>
              <w:divBdr>
                <w:top w:val="none" w:sz="0" w:space="0" w:color="auto"/>
                <w:left w:val="none" w:sz="0" w:space="0" w:color="auto"/>
                <w:bottom w:val="none" w:sz="0" w:space="0" w:color="auto"/>
                <w:right w:val="none" w:sz="0" w:space="0" w:color="auto"/>
              </w:divBdr>
              <w:divsChild>
                <w:div w:id="21817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972420">
          <w:marLeft w:val="0"/>
          <w:marRight w:val="0"/>
          <w:marTop w:val="300"/>
          <w:marBottom w:val="0"/>
          <w:divBdr>
            <w:top w:val="none" w:sz="0" w:space="0" w:color="auto"/>
            <w:left w:val="none" w:sz="0" w:space="0" w:color="auto"/>
            <w:bottom w:val="none" w:sz="0" w:space="0" w:color="auto"/>
            <w:right w:val="none" w:sz="0" w:space="0" w:color="auto"/>
          </w:divBdr>
          <w:divsChild>
            <w:div w:id="1038048586">
              <w:marLeft w:val="0"/>
              <w:marRight w:val="0"/>
              <w:marTop w:val="0"/>
              <w:marBottom w:val="0"/>
              <w:divBdr>
                <w:top w:val="none" w:sz="0" w:space="0" w:color="auto"/>
                <w:left w:val="none" w:sz="0" w:space="0" w:color="auto"/>
                <w:bottom w:val="none" w:sz="0" w:space="0" w:color="auto"/>
                <w:right w:val="none" w:sz="0" w:space="0" w:color="auto"/>
              </w:divBdr>
              <w:divsChild>
                <w:div w:id="93887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78739">
          <w:marLeft w:val="0"/>
          <w:marRight w:val="0"/>
          <w:marTop w:val="300"/>
          <w:marBottom w:val="0"/>
          <w:divBdr>
            <w:top w:val="none" w:sz="0" w:space="0" w:color="auto"/>
            <w:left w:val="none" w:sz="0" w:space="0" w:color="auto"/>
            <w:bottom w:val="none" w:sz="0" w:space="0" w:color="auto"/>
            <w:right w:val="none" w:sz="0" w:space="0" w:color="auto"/>
          </w:divBdr>
          <w:divsChild>
            <w:div w:id="1618099100">
              <w:marLeft w:val="0"/>
              <w:marRight w:val="0"/>
              <w:marTop w:val="0"/>
              <w:marBottom w:val="0"/>
              <w:divBdr>
                <w:top w:val="none" w:sz="0" w:space="0" w:color="auto"/>
                <w:left w:val="none" w:sz="0" w:space="0" w:color="auto"/>
                <w:bottom w:val="none" w:sz="0" w:space="0" w:color="auto"/>
                <w:right w:val="none" w:sz="0" w:space="0" w:color="auto"/>
              </w:divBdr>
              <w:divsChild>
                <w:div w:id="2529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542084">
          <w:marLeft w:val="0"/>
          <w:marRight w:val="0"/>
          <w:marTop w:val="300"/>
          <w:marBottom w:val="0"/>
          <w:divBdr>
            <w:top w:val="none" w:sz="0" w:space="0" w:color="auto"/>
            <w:left w:val="none" w:sz="0" w:space="0" w:color="auto"/>
            <w:bottom w:val="none" w:sz="0" w:space="0" w:color="auto"/>
            <w:right w:val="none" w:sz="0" w:space="0" w:color="auto"/>
          </w:divBdr>
          <w:divsChild>
            <w:div w:id="521433575">
              <w:marLeft w:val="0"/>
              <w:marRight w:val="0"/>
              <w:marTop w:val="0"/>
              <w:marBottom w:val="0"/>
              <w:divBdr>
                <w:top w:val="none" w:sz="0" w:space="0" w:color="auto"/>
                <w:left w:val="none" w:sz="0" w:space="0" w:color="auto"/>
                <w:bottom w:val="none" w:sz="0" w:space="0" w:color="auto"/>
                <w:right w:val="none" w:sz="0" w:space="0" w:color="auto"/>
              </w:divBdr>
              <w:divsChild>
                <w:div w:id="1148352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6707056">
      <w:bodyDiv w:val="1"/>
      <w:marLeft w:val="0"/>
      <w:marRight w:val="0"/>
      <w:marTop w:val="0"/>
      <w:marBottom w:val="0"/>
      <w:divBdr>
        <w:top w:val="none" w:sz="0" w:space="0" w:color="auto"/>
        <w:left w:val="none" w:sz="0" w:space="0" w:color="auto"/>
        <w:bottom w:val="none" w:sz="0" w:space="0" w:color="auto"/>
        <w:right w:val="none" w:sz="0" w:space="0" w:color="auto"/>
      </w:divBdr>
      <w:divsChild>
        <w:div w:id="714356670">
          <w:marLeft w:val="0"/>
          <w:marRight w:val="0"/>
          <w:marTop w:val="0"/>
          <w:marBottom w:val="0"/>
          <w:divBdr>
            <w:top w:val="none" w:sz="0" w:space="0" w:color="auto"/>
            <w:left w:val="none" w:sz="0" w:space="0" w:color="auto"/>
            <w:bottom w:val="none" w:sz="0" w:space="0" w:color="auto"/>
            <w:right w:val="none" w:sz="0" w:space="0" w:color="auto"/>
          </w:divBdr>
        </w:div>
        <w:div w:id="1628701885">
          <w:marLeft w:val="0"/>
          <w:marRight w:val="0"/>
          <w:marTop w:val="0"/>
          <w:marBottom w:val="0"/>
          <w:divBdr>
            <w:top w:val="none" w:sz="0" w:space="0" w:color="auto"/>
            <w:left w:val="none" w:sz="0" w:space="0" w:color="auto"/>
            <w:bottom w:val="none" w:sz="0" w:space="0" w:color="auto"/>
            <w:right w:val="none" w:sz="0" w:space="0" w:color="auto"/>
          </w:divBdr>
          <w:divsChild>
            <w:div w:id="522668069">
              <w:marLeft w:val="0"/>
              <w:marRight w:val="0"/>
              <w:marTop w:val="0"/>
              <w:marBottom w:val="0"/>
              <w:divBdr>
                <w:top w:val="none" w:sz="0" w:space="0" w:color="auto"/>
                <w:left w:val="none" w:sz="0" w:space="0" w:color="auto"/>
                <w:bottom w:val="none" w:sz="0" w:space="0" w:color="auto"/>
                <w:right w:val="none" w:sz="0" w:space="0" w:color="auto"/>
              </w:divBdr>
            </w:div>
          </w:divsChild>
        </w:div>
        <w:div w:id="1580410052">
          <w:marLeft w:val="0"/>
          <w:marRight w:val="0"/>
          <w:marTop w:val="0"/>
          <w:marBottom w:val="0"/>
          <w:divBdr>
            <w:top w:val="none" w:sz="0" w:space="0" w:color="auto"/>
            <w:left w:val="none" w:sz="0" w:space="0" w:color="auto"/>
            <w:bottom w:val="none" w:sz="0" w:space="0" w:color="auto"/>
            <w:right w:val="none" w:sz="0" w:space="0" w:color="auto"/>
          </w:divBdr>
        </w:div>
        <w:div w:id="675233588">
          <w:marLeft w:val="0"/>
          <w:marRight w:val="0"/>
          <w:marTop w:val="0"/>
          <w:marBottom w:val="0"/>
          <w:divBdr>
            <w:top w:val="none" w:sz="0" w:space="0" w:color="auto"/>
            <w:left w:val="none" w:sz="0" w:space="0" w:color="auto"/>
            <w:bottom w:val="none" w:sz="0" w:space="0" w:color="auto"/>
            <w:right w:val="none" w:sz="0" w:space="0" w:color="auto"/>
          </w:divBdr>
          <w:divsChild>
            <w:div w:id="119960562">
              <w:marLeft w:val="0"/>
              <w:marRight w:val="0"/>
              <w:marTop w:val="0"/>
              <w:marBottom w:val="0"/>
              <w:divBdr>
                <w:top w:val="none" w:sz="0" w:space="0" w:color="auto"/>
                <w:left w:val="none" w:sz="0" w:space="0" w:color="auto"/>
                <w:bottom w:val="none" w:sz="0" w:space="0" w:color="auto"/>
                <w:right w:val="none" w:sz="0" w:space="0" w:color="auto"/>
              </w:divBdr>
            </w:div>
          </w:divsChild>
        </w:div>
        <w:div w:id="940574910">
          <w:marLeft w:val="0"/>
          <w:marRight w:val="0"/>
          <w:marTop w:val="0"/>
          <w:marBottom w:val="0"/>
          <w:divBdr>
            <w:top w:val="none" w:sz="0" w:space="0" w:color="auto"/>
            <w:left w:val="none" w:sz="0" w:space="0" w:color="auto"/>
            <w:bottom w:val="none" w:sz="0" w:space="0" w:color="auto"/>
            <w:right w:val="none" w:sz="0" w:space="0" w:color="auto"/>
          </w:divBdr>
        </w:div>
        <w:div w:id="1273515418">
          <w:marLeft w:val="0"/>
          <w:marRight w:val="0"/>
          <w:marTop w:val="0"/>
          <w:marBottom w:val="0"/>
          <w:divBdr>
            <w:top w:val="none" w:sz="0" w:space="0" w:color="auto"/>
            <w:left w:val="none" w:sz="0" w:space="0" w:color="auto"/>
            <w:bottom w:val="none" w:sz="0" w:space="0" w:color="auto"/>
            <w:right w:val="none" w:sz="0" w:space="0" w:color="auto"/>
          </w:divBdr>
          <w:divsChild>
            <w:div w:id="1508521423">
              <w:marLeft w:val="0"/>
              <w:marRight w:val="0"/>
              <w:marTop w:val="0"/>
              <w:marBottom w:val="0"/>
              <w:divBdr>
                <w:top w:val="none" w:sz="0" w:space="0" w:color="auto"/>
                <w:left w:val="none" w:sz="0" w:space="0" w:color="auto"/>
                <w:bottom w:val="none" w:sz="0" w:space="0" w:color="auto"/>
                <w:right w:val="none" w:sz="0" w:space="0" w:color="auto"/>
              </w:divBdr>
            </w:div>
          </w:divsChild>
        </w:div>
        <w:div w:id="960304021">
          <w:marLeft w:val="0"/>
          <w:marRight w:val="0"/>
          <w:marTop w:val="0"/>
          <w:marBottom w:val="0"/>
          <w:divBdr>
            <w:top w:val="none" w:sz="0" w:space="0" w:color="auto"/>
            <w:left w:val="none" w:sz="0" w:space="0" w:color="auto"/>
            <w:bottom w:val="none" w:sz="0" w:space="0" w:color="auto"/>
            <w:right w:val="none" w:sz="0" w:space="0" w:color="auto"/>
          </w:divBdr>
        </w:div>
        <w:div w:id="1119295689">
          <w:marLeft w:val="0"/>
          <w:marRight w:val="0"/>
          <w:marTop w:val="0"/>
          <w:marBottom w:val="0"/>
          <w:divBdr>
            <w:top w:val="none" w:sz="0" w:space="0" w:color="auto"/>
            <w:left w:val="none" w:sz="0" w:space="0" w:color="auto"/>
            <w:bottom w:val="none" w:sz="0" w:space="0" w:color="auto"/>
            <w:right w:val="none" w:sz="0" w:space="0" w:color="auto"/>
          </w:divBdr>
          <w:divsChild>
            <w:div w:id="1145391761">
              <w:marLeft w:val="0"/>
              <w:marRight w:val="0"/>
              <w:marTop w:val="0"/>
              <w:marBottom w:val="0"/>
              <w:divBdr>
                <w:top w:val="none" w:sz="0" w:space="0" w:color="auto"/>
                <w:left w:val="none" w:sz="0" w:space="0" w:color="auto"/>
                <w:bottom w:val="none" w:sz="0" w:space="0" w:color="auto"/>
                <w:right w:val="none" w:sz="0" w:space="0" w:color="auto"/>
              </w:divBdr>
            </w:div>
          </w:divsChild>
        </w:div>
        <w:div w:id="1731466274">
          <w:marLeft w:val="0"/>
          <w:marRight w:val="0"/>
          <w:marTop w:val="0"/>
          <w:marBottom w:val="0"/>
          <w:divBdr>
            <w:top w:val="none" w:sz="0" w:space="0" w:color="auto"/>
            <w:left w:val="none" w:sz="0" w:space="0" w:color="auto"/>
            <w:bottom w:val="none" w:sz="0" w:space="0" w:color="auto"/>
            <w:right w:val="none" w:sz="0" w:space="0" w:color="auto"/>
          </w:divBdr>
        </w:div>
        <w:div w:id="1303537579">
          <w:marLeft w:val="0"/>
          <w:marRight w:val="0"/>
          <w:marTop w:val="0"/>
          <w:marBottom w:val="0"/>
          <w:divBdr>
            <w:top w:val="none" w:sz="0" w:space="0" w:color="auto"/>
            <w:left w:val="none" w:sz="0" w:space="0" w:color="auto"/>
            <w:bottom w:val="none" w:sz="0" w:space="0" w:color="auto"/>
            <w:right w:val="none" w:sz="0" w:space="0" w:color="auto"/>
          </w:divBdr>
          <w:divsChild>
            <w:div w:id="1638873030">
              <w:marLeft w:val="0"/>
              <w:marRight w:val="0"/>
              <w:marTop w:val="0"/>
              <w:marBottom w:val="0"/>
              <w:divBdr>
                <w:top w:val="none" w:sz="0" w:space="0" w:color="auto"/>
                <w:left w:val="none" w:sz="0" w:space="0" w:color="auto"/>
                <w:bottom w:val="none" w:sz="0" w:space="0" w:color="auto"/>
                <w:right w:val="none" w:sz="0" w:space="0" w:color="auto"/>
              </w:divBdr>
            </w:div>
          </w:divsChild>
        </w:div>
        <w:div w:id="785395802">
          <w:marLeft w:val="0"/>
          <w:marRight w:val="0"/>
          <w:marTop w:val="0"/>
          <w:marBottom w:val="0"/>
          <w:divBdr>
            <w:top w:val="none" w:sz="0" w:space="0" w:color="auto"/>
            <w:left w:val="none" w:sz="0" w:space="0" w:color="auto"/>
            <w:bottom w:val="none" w:sz="0" w:space="0" w:color="auto"/>
            <w:right w:val="none" w:sz="0" w:space="0" w:color="auto"/>
          </w:divBdr>
        </w:div>
        <w:div w:id="405034505">
          <w:marLeft w:val="0"/>
          <w:marRight w:val="0"/>
          <w:marTop w:val="0"/>
          <w:marBottom w:val="0"/>
          <w:divBdr>
            <w:top w:val="none" w:sz="0" w:space="0" w:color="auto"/>
            <w:left w:val="none" w:sz="0" w:space="0" w:color="auto"/>
            <w:bottom w:val="none" w:sz="0" w:space="0" w:color="auto"/>
            <w:right w:val="none" w:sz="0" w:space="0" w:color="auto"/>
          </w:divBdr>
          <w:divsChild>
            <w:div w:id="2121952107">
              <w:marLeft w:val="0"/>
              <w:marRight w:val="0"/>
              <w:marTop w:val="0"/>
              <w:marBottom w:val="0"/>
              <w:divBdr>
                <w:top w:val="none" w:sz="0" w:space="0" w:color="auto"/>
                <w:left w:val="none" w:sz="0" w:space="0" w:color="auto"/>
                <w:bottom w:val="none" w:sz="0" w:space="0" w:color="auto"/>
                <w:right w:val="none" w:sz="0" w:space="0" w:color="auto"/>
              </w:divBdr>
            </w:div>
          </w:divsChild>
        </w:div>
        <w:div w:id="1108739289">
          <w:marLeft w:val="0"/>
          <w:marRight w:val="0"/>
          <w:marTop w:val="0"/>
          <w:marBottom w:val="0"/>
          <w:divBdr>
            <w:top w:val="none" w:sz="0" w:space="0" w:color="auto"/>
            <w:left w:val="none" w:sz="0" w:space="0" w:color="auto"/>
            <w:bottom w:val="none" w:sz="0" w:space="0" w:color="auto"/>
            <w:right w:val="none" w:sz="0" w:space="0" w:color="auto"/>
          </w:divBdr>
        </w:div>
        <w:div w:id="1168328412">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943197699">
          <w:marLeft w:val="0"/>
          <w:marRight w:val="0"/>
          <w:marTop w:val="300"/>
          <w:marBottom w:val="0"/>
          <w:divBdr>
            <w:top w:val="none" w:sz="0" w:space="0" w:color="auto"/>
            <w:left w:val="none" w:sz="0" w:space="0" w:color="auto"/>
            <w:bottom w:val="none" w:sz="0" w:space="0" w:color="auto"/>
            <w:right w:val="none" w:sz="0" w:space="0" w:color="auto"/>
          </w:divBdr>
          <w:divsChild>
            <w:div w:id="183179133">
              <w:marLeft w:val="0"/>
              <w:marRight w:val="0"/>
              <w:marTop w:val="0"/>
              <w:marBottom w:val="0"/>
              <w:divBdr>
                <w:top w:val="none" w:sz="0" w:space="0" w:color="auto"/>
                <w:left w:val="none" w:sz="0" w:space="0" w:color="auto"/>
                <w:bottom w:val="none" w:sz="0" w:space="0" w:color="auto"/>
                <w:right w:val="none" w:sz="0" w:space="0" w:color="auto"/>
              </w:divBdr>
              <w:divsChild>
                <w:div w:id="198273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22567">
          <w:marLeft w:val="0"/>
          <w:marRight w:val="0"/>
          <w:marTop w:val="300"/>
          <w:marBottom w:val="0"/>
          <w:divBdr>
            <w:top w:val="none" w:sz="0" w:space="0" w:color="auto"/>
            <w:left w:val="none" w:sz="0" w:space="0" w:color="auto"/>
            <w:bottom w:val="none" w:sz="0" w:space="0" w:color="auto"/>
            <w:right w:val="none" w:sz="0" w:space="0" w:color="auto"/>
          </w:divBdr>
          <w:divsChild>
            <w:div w:id="703601481">
              <w:marLeft w:val="0"/>
              <w:marRight w:val="0"/>
              <w:marTop w:val="0"/>
              <w:marBottom w:val="0"/>
              <w:divBdr>
                <w:top w:val="none" w:sz="0" w:space="0" w:color="auto"/>
                <w:left w:val="none" w:sz="0" w:space="0" w:color="auto"/>
                <w:bottom w:val="none" w:sz="0" w:space="0" w:color="auto"/>
                <w:right w:val="none" w:sz="0" w:space="0" w:color="auto"/>
              </w:divBdr>
              <w:divsChild>
                <w:div w:id="40279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884867">
          <w:marLeft w:val="0"/>
          <w:marRight w:val="0"/>
          <w:marTop w:val="300"/>
          <w:marBottom w:val="0"/>
          <w:divBdr>
            <w:top w:val="none" w:sz="0" w:space="0" w:color="auto"/>
            <w:left w:val="none" w:sz="0" w:space="0" w:color="auto"/>
            <w:bottom w:val="none" w:sz="0" w:space="0" w:color="auto"/>
            <w:right w:val="none" w:sz="0" w:space="0" w:color="auto"/>
          </w:divBdr>
          <w:divsChild>
            <w:div w:id="2007509508">
              <w:marLeft w:val="0"/>
              <w:marRight w:val="0"/>
              <w:marTop w:val="0"/>
              <w:marBottom w:val="0"/>
              <w:divBdr>
                <w:top w:val="none" w:sz="0" w:space="0" w:color="auto"/>
                <w:left w:val="none" w:sz="0" w:space="0" w:color="auto"/>
                <w:bottom w:val="none" w:sz="0" w:space="0" w:color="auto"/>
                <w:right w:val="none" w:sz="0" w:space="0" w:color="auto"/>
              </w:divBdr>
              <w:divsChild>
                <w:div w:id="1974165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90958">
          <w:marLeft w:val="0"/>
          <w:marRight w:val="0"/>
          <w:marTop w:val="300"/>
          <w:marBottom w:val="0"/>
          <w:divBdr>
            <w:top w:val="none" w:sz="0" w:space="0" w:color="auto"/>
            <w:left w:val="none" w:sz="0" w:space="0" w:color="auto"/>
            <w:bottom w:val="none" w:sz="0" w:space="0" w:color="auto"/>
            <w:right w:val="none" w:sz="0" w:space="0" w:color="auto"/>
          </w:divBdr>
          <w:divsChild>
            <w:div w:id="754088599">
              <w:marLeft w:val="0"/>
              <w:marRight w:val="0"/>
              <w:marTop w:val="0"/>
              <w:marBottom w:val="0"/>
              <w:divBdr>
                <w:top w:val="none" w:sz="0" w:space="0" w:color="auto"/>
                <w:left w:val="none" w:sz="0" w:space="0" w:color="auto"/>
                <w:bottom w:val="none" w:sz="0" w:space="0" w:color="auto"/>
                <w:right w:val="none" w:sz="0" w:space="0" w:color="auto"/>
              </w:divBdr>
              <w:divsChild>
                <w:div w:id="14055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6846152">
      <w:bodyDiv w:val="1"/>
      <w:marLeft w:val="0"/>
      <w:marRight w:val="0"/>
      <w:marTop w:val="0"/>
      <w:marBottom w:val="0"/>
      <w:divBdr>
        <w:top w:val="none" w:sz="0" w:space="0" w:color="auto"/>
        <w:left w:val="none" w:sz="0" w:space="0" w:color="auto"/>
        <w:bottom w:val="none" w:sz="0" w:space="0" w:color="auto"/>
        <w:right w:val="none" w:sz="0" w:space="0" w:color="auto"/>
      </w:divBdr>
      <w:divsChild>
        <w:div w:id="1277367927">
          <w:marLeft w:val="0"/>
          <w:marRight w:val="0"/>
          <w:marTop w:val="0"/>
          <w:marBottom w:val="0"/>
          <w:divBdr>
            <w:top w:val="none" w:sz="0" w:space="0" w:color="auto"/>
            <w:left w:val="none" w:sz="0" w:space="0" w:color="auto"/>
            <w:bottom w:val="none" w:sz="0" w:space="0" w:color="auto"/>
            <w:right w:val="none" w:sz="0" w:space="0" w:color="auto"/>
          </w:divBdr>
        </w:div>
        <w:div w:id="213539719">
          <w:marLeft w:val="0"/>
          <w:marRight w:val="0"/>
          <w:marTop w:val="0"/>
          <w:marBottom w:val="0"/>
          <w:divBdr>
            <w:top w:val="none" w:sz="0" w:space="0" w:color="auto"/>
            <w:left w:val="none" w:sz="0" w:space="0" w:color="auto"/>
            <w:bottom w:val="none" w:sz="0" w:space="0" w:color="auto"/>
            <w:right w:val="none" w:sz="0" w:space="0" w:color="auto"/>
          </w:divBdr>
          <w:divsChild>
            <w:div w:id="1712457902">
              <w:marLeft w:val="0"/>
              <w:marRight w:val="0"/>
              <w:marTop w:val="0"/>
              <w:marBottom w:val="0"/>
              <w:divBdr>
                <w:top w:val="none" w:sz="0" w:space="0" w:color="auto"/>
                <w:left w:val="none" w:sz="0" w:space="0" w:color="auto"/>
                <w:bottom w:val="none" w:sz="0" w:space="0" w:color="auto"/>
                <w:right w:val="none" w:sz="0" w:space="0" w:color="auto"/>
              </w:divBdr>
            </w:div>
          </w:divsChild>
        </w:div>
        <w:div w:id="1967420533">
          <w:marLeft w:val="0"/>
          <w:marRight w:val="0"/>
          <w:marTop w:val="0"/>
          <w:marBottom w:val="0"/>
          <w:divBdr>
            <w:top w:val="none" w:sz="0" w:space="0" w:color="auto"/>
            <w:left w:val="none" w:sz="0" w:space="0" w:color="auto"/>
            <w:bottom w:val="none" w:sz="0" w:space="0" w:color="auto"/>
            <w:right w:val="none" w:sz="0" w:space="0" w:color="auto"/>
          </w:divBdr>
        </w:div>
        <w:div w:id="1454010037">
          <w:marLeft w:val="0"/>
          <w:marRight w:val="0"/>
          <w:marTop w:val="0"/>
          <w:marBottom w:val="0"/>
          <w:divBdr>
            <w:top w:val="none" w:sz="0" w:space="0" w:color="auto"/>
            <w:left w:val="none" w:sz="0" w:space="0" w:color="auto"/>
            <w:bottom w:val="none" w:sz="0" w:space="0" w:color="auto"/>
            <w:right w:val="none" w:sz="0" w:space="0" w:color="auto"/>
          </w:divBdr>
          <w:divsChild>
            <w:div w:id="1735229097">
              <w:marLeft w:val="0"/>
              <w:marRight w:val="0"/>
              <w:marTop w:val="0"/>
              <w:marBottom w:val="0"/>
              <w:divBdr>
                <w:top w:val="none" w:sz="0" w:space="0" w:color="auto"/>
                <w:left w:val="none" w:sz="0" w:space="0" w:color="auto"/>
                <w:bottom w:val="none" w:sz="0" w:space="0" w:color="auto"/>
                <w:right w:val="none" w:sz="0" w:space="0" w:color="auto"/>
              </w:divBdr>
            </w:div>
          </w:divsChild>
        </w:div>
        <w:div w:id="827598363">
          <w:marLeft w:val="0"/>
          <w:marRight w:val="0"/>
          <w:marTop w:val="0"/>
          <w:marBottom w:val="0"/>
          <w:divBdr>
            <w:top w:val="none" w:sz="0" w:space="0" w:color="auto"/>
            <w:left w:val="none" w:sz="0" w:space="0" w:color="auto"/>
            <w:bottom w:val="none" w:sz="0" w:space="0" w:color="auto"/>
            <w:right w:val="none" w:sz="0" w:space="0" w:color="auto"/>
          </w:divBdr>
        </w:div>
        <w:div w:id="1418674920">
          <w:marLeft w:val="0"/>
          <w:marRight w:val="0"/>
          <w:marTop w:val="0"/>
          <w:marBottom w:val="0"/>
          <w:divBdr>
            <w:top w:val="none" w:sz="0" w:space="0" w:color="auto"/>
            <w:left w:val="none" w:sz="0" w:space="0" w:color="auto"/>
            <w:bottom w:val="none" w:sz="0" w:space="0" w:color="auto"/>
            <w:right w:val="none" w:sz="0" w:space="0" w:color="auto"/>
          </w:divBdr>
          <w:divsChild>
            <w:div w:id="1751803907">
              <w:marLeft w:val="0"/>
              <w:marRight w:val="0"/>
              <w:marTop w:val="0"/>
              <w:marBottom w:val="0"/>
              <w:divBdr>
                <w:top w:val="none" w:sz="0" w:space="0" w:color="auto"/>
                <w:left w:val="none" w:sz="0" w:space="0" w:color="auto"/>
                <w:bottom w:val="none" w:sz="0" w:space="0" w:color="auto"/>
                <w:right w:val="none" w:sz="0" w:space="0" w:color="auto"/>
              </w:divBdr>
            </w:div>
          </w:divsChild>
        </w:div>
        <w:div w:id="1396197636">
          <w:marLeft w:val="0"/>
          <w:marRight w:val="0"/>
          <w:marTop w:val="0"/>
          <w:marBottom w:val="0"/>
          <w:divBdr>
            <w:top w:val="none" w:sz="0" w:space="0" w:color="auto"/>
            <w:left w:val="none" w:sz="0" w:space="0" w:color="auto"/>
            <w:bottom w:val="none" w:sz="0" w:space="0" w:color="auto"/>
            <w:right w:val="none" w:sz="0" w:space="0" w:color="auto"/>
          </w:divBdr>
        </w:div>
        <w:div w:id="1710109476">
          <w:marLeft w:val="0"/>
          <w:marRight w:val="0"/>
          <w:marTop w:val="0"/>
          <w:marBottom w:val="0"/>
          <w:divBdr>
            <w:top w:val="none" w:sz="0" w:space="0" w:color="auto"/>
            <w:left w:val="none" w:sz="0" w:space="0" w:color="auto"/>
            <w:bottom w:val="none" w:sz="0" w:space="0" w:color="auto"/>
            <w:right w:val="none" w:sz="0" w:space="0" w:color="auto"/>
          </w:divBdr>
          <w:divsChild>
            <w:div w:id="715592958">
              <w:marLeft w:val="0"/>
              <w:marRight w:val="0"/>
              <w:marTop w:val="0"/>
              <w:marBottom w:val="0"/>
              <w:divBdr>
                <w:top w:val="none" w:sz="0" w:space="0" w:color="auto"/>
                <w:left w:val="none" w:sz="0" w:space="0" w:color="auto"/>
                <w:bottom w:val="none" w:sz="0" w:space="0" w:color="auto"/>
                <w:right w:val="none" w:sz="0" w:space="0" w:color="auto"/>
              </w:divBdr>
            </w:div>
          </w:divsChild>
        </w:div>
        <w:div w:id="2124692095">
          <w:marLeft w:val="0"/>
          <w:marRight w:val="0"/>
          <w:marTop w:val="0"/>
          <w:marBottom w:val="0"/>
          <w:divBdr>
            <w:top w:val="none" w:sz="0" w:space="0" w:color="auto"/>
            <w:left w:val="none" w:sz="0" w:space="0" w:color="auto"/>
            <w:bottom w:val="none" w:sz="0" w:space="0" w:color="auto"/>
            <w:right w:val="none" w:sz="0" w:space="0" w:color="auto"/>
          </w:divBdr>
        </w:div>
        <w:div w:id="1430659593">
          <w:marLeft w:val="0"/>
          <w:marRight w:val="0"/>
          <w:marTop w:val="0"/>
          <w:marBottom w:val="0"/>
          <w:divBdr>
            <w:top w:val="none" w:sz="0" w:space="0" w:color="auto"/>
            <w:left w:val="none" w:sz="0" w:space="0" w:color="auto"/>
            <w:bottom w:val="none" w:sz="0" w:space="0" w:color="auto"/>
            <w:right w:val="none" w:sz="0" w:space="0" w:color="auto"/>
          </w:divBdr>
          <w:divsChild>
            <w:div w:id="687873325">
              <w:marLeft w:val="0"/>
              <w:marRight w:val="0"/>
              <w:marTop w:val="0"/>
              <w:marBottom w:val="0"/>
              <w:divBdr>
                <w:top w:val="none" w:sz="0" w:space="0" w:color="auto"/>
                <w:left w:val="none" w:sz="0" w:space="0" w:color="auto"/>
                <w:bottom w:val="none" w:sz="0" w:space="0" w:color="auto"/>
                <w:right w:val="none" w:sz="0" w:space="0" w:color="auto"/>
              </w:divBdr>
            </w:div>
          </w:divsChild>
        </w:div>
        <w:div w:id="1399278927">
          <w:marLeft w:val="0"/>
          <w:marRight w:val="0"/>
          <w:marTop w:val="0"/>
          <w:marBottom w:val="0"/>
          <w:divBdr>
            <w:top w:val="none" w:sz="0" w:space="0" w:color="auto"/>
            <w:left w:val="none" w:sz="0" w:space="0" w:color="auto"/>
            <w:bottom w:val="none" w:sz="0" w:space="0" w:color="auto"/>
            <w:right w:val="none" w:sz="0" w:space="0" w:color="auto"/>
          </w:divBdr>
        </w:div>
        <w:div w:id="1790198698">
          <w:marLeft w:val="0"/>
          <w:marRight w:val="0"/>
          <w:marTop w:val="0"/>
          <w:marBottom w:val="0"/>
          <w:divBdr>
            <w:top w:val="none" w:sz="0" w:space="0" w:color="auto"/>
            <w:left w:val="none" w:sz="0" w:space="0" w:color="auto"/>
            <w:bottom w:val="none" w:sz="0" w:space="0" w:color="auto"/>
            <w:right w:val="none" w:sz="0" w:space="0" w:color="auto"/>
          </w:divBdr>
          <w:divsChild>
            <w:div w:id="23411058">
              <w:marLeft w:val="0"/>
              <w:marRight w:val="0"/>
              <w:marTop w:val="0"/>
              <w:marBottom w:val="0"/>
              <w:divBdr>
                <w:top w:val="none" w:sz="0" w:space="0" w:color="auto"/>
                <w:left w:val="none" w:sz="0" w:space="0" w:color="auto"/>
                <w:bottom w:val="none" w:sz="0" w:space="0" w:color="auto"/>
                <w:right w:val="none" w:sz="0" w:space="0" w:color="auto"/>
              </w:divBdr>
            </w:div>
          </w:divsChild>
        </w:div>
        <w:div w:id="2010323477">
          <w:marLeft w:val="0"/>
          <w:marRight w:val="0"/>
          <w:marTop w:val="0"/>
          <w:marBottom w:val="0"/>
          <w:divBdr>
            <w:top w:val="none" w:sz="0" w:space="0" w:color="auto"/>
            <w:left w:val="none" w:sz="0" w:space="0" w:color="auto"/>
            <w:bottom w:val="none" w:sz="0" w:space="0" w:color="auto"/>
            <w:right w:val="none" w:sz="0" w:space="0" w:color="auto"/>
          </w:divBdr>
        </w:div>
        <w:div w:id="1261138119">
          <w:marLeft w:val="0"/>
          <w:marRight w:val="0"/>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
          </w:divsChild>
        </w:div>
        <w:div w:id="2040809566">
          <w:marLeft w:val="0"/>
          <w:marRight w:val="0"/>
          <w:marTop w:val="300"/>
          <w:marBottom w:val="0"/>
          <w:divBdr>
            <w:top w:val="none" w:sz="0" w:space="0" w:color="auto"/>
            <w:left w:val="none" w:sz="0" w:space="0" w:color="auto"/>
            <w:bottom w:val="none" w:sz="0" w:space="0" w:color="auto"/>
            <w:right w:val="none" w:sz="0" w:space="0" w:color="auto"/>
          </w:divBdr>
          <w:divsChild>
            <w:div w:id="613024448">
              <w:marLeft w:val="0"/>
              <w:marRight w:val="0"/>
              <w:marTop w:val="0"/>
              <w:marBottom w:val="0"/>
              <w:divBdr>
                <w:top w:val="none" w:sz="0" w:space="0" w:color="auto"/>
                <w:left w:val="none" w:sz="0" w:space="0" w:color="auto"/>
                <w:bottom w:val="none" w:sz="0" w:space="0" w:color="auto"/>
                <w:right w:val="none" w:sz="0" w:space="0" w:color="auto"/>
              </w:divBdr>
              <w:divsChild>
                <w:div w:id="86320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0900">
          <w:marLeft w:val="0"/>
          <w:marRight w:val="0"/>
          <w:marTop w:val="300"/>
          <w:marBottom w:val="0"/>
          <w:divBdr>
            <w:top w:val="none" w:sz="0" w:space="0" w:color="auto"/>
            <w:left w:val="none" w:sz="0" w:space="0" w:color="auto"/>
            <w:bottom w:val="none" w:sz="0" w:space="0" w:color="auto"/>
            <w:right w:val="none" w:sz="0" w:space="0" w:color="auto"/>
          </w:divBdr>
          <w:divsChild>
            <w:div w:id="774791926">
              <w:marLeft w:val="0"/>
              <w:marRight w:val="0"/>
              <w:marTop w:val="0"/>
              <w:marBottom w:val="0"/>
              <w:divBdr>
                <w:top w:val="none" w:sz="0" w:space="0" w:color="auto"/>
                <w:left w:val="none" w:sz="0" w:space="0" w:color="auto"/>
                <w:bottom w:val="none" w:sz="0" w:space="0" w:color="auto"/>
                <w:right w:val="none" w:sz="0" w:space="0" w:color="auto"/>
              </w:divBdr>
              <w:divsChild>
                <w:div w:id="16954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9433">
          <w:marLeft w:val="0"/>
          <w:marRight w:val="0"/>
          <w:marTop w:val="30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sChild>
                <w:div w:id="7441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29375">
          <w:marLeft w:val="0"/>
          <w:marRight w:val="0"/>
          <w:marTop w:val="300"/>
          <w:marBottom w:val="0"/>
          <w:divBdr>
            <w:top w:val="none" w:sz="0" w:space="0" w:color="auto"/>
            <w:left w:val="none" w:sz="0" w:space="0" w:color="auto"/>
            <w:bottom w:val="none" w:sz="0" w:space="0" w:color="auto"/>
            <w:right w:val="none" w:sz="0" w:space="0" w:color="auto"/>
          </w:divBdr>
          <w:divsChild>
            <w:div w:id="591936169">
              <w:marLeft w:val="0"/>
              <w:marRight w:val="0"/>
              <w:marTop w:val="0"/>
              <w:marBottom w:val="0"/>
              <w:divBdr>
                <w:top w:val="none" w:sz="0" w:space="0" w:color="auto"/>
                <w:left w:val="none" w:sz="0" w:space="0" w:color="auto"/>
                <w:bottom w:val="none" w:sz="0" w:space="0" w:color="auto"/>
                <w:right w:val="none" w:sz="0" w:space="0" w:color="auto"/>
              </w:divBdr>
              <w:divsChild>
                <w:div w:id="156120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468562">
      <w:bodyDiv w:val="1"/>
      <w:marLeft w:val="0"/>
      <w:marRight w:val="0"/>
      <w:marTop w:val="0"/>
      <w:marBottom w:val="0"/>
      <w:divBdr>
        <w:top w:val="none" w:sz="0" w:space="0" w:color="auto"/>
        <w:left w:val="none" w:sz="0" w:space="0" w:color="auto"/>
        <w:bottom w:val="none" w:sz="0" w:space="0" w:color="auto"/>
        <w:right w:val="none" w:sz="0" w:space="0" w:color="auto"/>
      </w:divBdr>
      <w:divsChild>
        <w:div w:id="566308703">
          <w:marLeft w:val="0"/>
          <w:marRight w:val="0"/>
          <w:marTop w:val="0"/>
          <w:marBottom w:val="0"/>
          <w:divBdr>
            <w:top w:val="none" w:sz="0" w:space="0" w:color="auto"/>
            <w:left w:val="none" w:sz="0" w:space="0" w:color="auto"/>
            <w:bottom w:val="none" w:sz="0" w:space="0" w:color="auto"/>
            <w:right w:val="none" w:sz="0" w:space="0" w:color="auto"/>
          </w:divBdr>
        </w:div>
        <w:div w:id="9915260">
          <w:marLeft w:val="0"/>
          <w:marRight w:val="0"/>
          <w:marTop w:val="0"/>
          <w:marBottom w:val="0"/>
          <w:divBdr>
            <w:top w:val="none" w:sz="0" w:space="0" w:color="auto"/>
            <w:left w:val="none" w:sz="0" w:space="0" w:color="auto"/>
            <w:bottom w:val="none" w:sz="0" w:space="0" w:color="auto"/>
            <w:right w:val="none" w:sz="0" w:space="0" w:color="auto"/>
          </w:divBdr>
          <w:divsChild>
            <w:div w:id="1890679720">
              <w:marLeft w:val="0"/>
              <w:marRight w:val="0"/>
              <w:marTop w:val="0"/>
              <w:marBottom w:val="0"/>
              <w:divBdr>
                <w:top w:val="none" w:sz="0" w:space="0" w:color="auto"/>
                <w:left w:val="none" w:sz="0" w:space="0" w:color="auto"/>
                <w:bottom w:val="none" w:sz="0" w:space="0" w:color="auto"/>
                <w:right w:val="none" w:sz="0" w:space="0" w:color="auto"/>
              </w:divBdr>
            </w:div>
          </w:divsChild>
        </w:div>
        <w:div w:id="1921593558">
          <w:marLeft w:val="0"/>
          <w:marRight w:val="0"/>
          <w:marTop w:val="0"/>
          <w:marBottom w:val="0"/>
          <w:divBdr>
            <w:top w:val="none" w:sz="0" w:space="0" w:color="auto"/>
            <w:left w:val="none" w:sz="0" w:space="0" w:color="auto"/>
            <w:bottom w:val="none" w:sz="0" w:space="0" w:color="auto"/>
            <w:right w:val="none" w:sz="0" w:space="0" w:color="auto"/>
          </w:divBdr>
        </w:div>
        <w:div w:id="706494527">
          <w:marLeft w:val="0"/>
          <w:marRight w:val="0"/>
          <w:marTop w:val="0"/>
          <w:marBottom w:val="0"/>
          <w:divBdr>
            <w:top w:val="none" w:sz="0" w:space="0" w:color="auto"/>
            <w:left w:val="none" w:sz="0" w:space="0" w:color="auto"/>
            <w:bottom w:val="none" w:sz="0" w:space="0" w:color="auto"/>
            <w:right w:val="none" w:sz="0" w:space="0" w:color="auto"/>
          </w:divBdr>
          <w:divsChild>
            <w:div w:id="184750439">
              <w:marLeft w:val="0"/>
              <w:marRight w:val="0"/>
              <w:marTop w:val="0"/>
              <w:marBottom w:val="0"/>
              <w:divBdr>
                <w:top w:val="none" w:sz="0" w:space="0" w:color="auto"/>
                <w:left w:val="none" w:sz="0" w:space="0" w:color="auto"/>
                <w:bottom w:val="none" w:sz="0" w:space="0" w:color="auto"/>
                <w:right w:val="none" w:sz="0" w:space="0" w:color="auto"/>
              </w:divBdr>
            </w:div>
          </w:divsChild>
        </w:div>
        <w:div w:id="991640670">
          <w:marLeft w:val="0"/>
          <w:marRight w:val="0"/>
          <w:marTop w:val="0"/>
          <w:marBottom w:val="0"/>
          <w:divBdr>
            <w:top w:val="none" w:sz="0" w:space="0" w:color="auto"/>
            <w:left w:val="none" w:sz="0" w:space="0" w:color="auto"/>
            <w:bottom w:val="none" w:sz="0" w:space="0" w:color="auto"/>
            <w:right w:val="none" w:sz="0" w:space="0" w:color="auto"/>
          </w:divBdr>
        </w:div>
        <w:div w:id="1211460588">
          <w:marLeft w:val="0"/>
          <w:marRight w:val="0"/>
          <w:marTop w:val="0"/>
          <w:marBottom w:val="0"/>
          <w:divBdr>
            <w:top w:val="none" w:sz="0" w:space="0" w:color="auto"/>
            <w:left w:val="none" w:sz="0" w:space="0" w:color="auto"/>
            <w:bottom w:val="none" w:sz="0" w:space="0" w:color="auto"/>
            <w:right w:val="none" w:sz="0" w:space="0" w:color="auto"/>
          </w:divBdr>
          <w:divsChild>
            <w:div w:id="78016748">
              <w:marLeft w:val="0"/>
              <w:marRight w:val="0"/>
              <w:marTop w:val="0"/>
              <w:marBottom w:val="0"/>
              <w:divBdr>
                <w:top w:val="none" w:sz="0" w:space="0" w:color="auto"/>
                <w:left w:val="none" w:sz="0" w:space="0" w:color="auto"/>
                <w:bottom w:val="none" w:sz="0" w:space="0" w:color="auto"/>
                <w:right w:val="none" w:sz="0" w:space="0" w:color="auto"/>
              </w:divBdr>
            </w:div>
          </w:divsChild>
        </w:div>
        <w:div w:id="1926112300">
          <w:marLeft w:val="0"/>
          <w:marRight w:val="0"/>
          <w:marTop w:val="0"/>
          <w:marBottom w:val="0"/>
          <w:divBdr>
            <w:top w:val="none" w:sz="0" w:space="0" w:color="auto"/>
            <w:left w:val="none" w:sz="0" w:space="0" w:color="auto"/>
            <w:bottom w:val="none" w:sz="0" w:space="0" w:color="auto"/>
            <w:right w:val="none" w:sz="0" w:space="0" w:color="auto"/>
          </w:divBdr>
        </w:div>
        <w:div w:id="472259014">
          <w:marLeft w:val="0"/>
          <w:marRight w:val="0"/>
          <w:marTop w:val="0"/>
          <w:marBottom w:val="0"/>
          <w:divBdr>
            <w:top w:val="none" w:sz="0" w:space="0" w:color="auto"/>
            <w:left w:val="none" w:sz="0" w:space="0" w:color="auto"/>
            <w:bottom w:val="none" w:sz="0" w:space="0" w:color="auto"/>
            <w:right w:val="none" w:sz="0" w:space="0" w:color="auto"/>
          </w:divBdr>
          <w:divsChild>
            <w:div w:id="957494256">
              <w:marLeft w:val="0"/>
              <w:marRight w:val="0"/>
              <w:marTop w:val="0"/>
              <w:marBottom w:val="0"/>
              <w:divBdr>
                <w:top w:val="none" w:sz="0" w:space="0" w:color="auto"/>
                <w:left w:val="none" w:sz="0" w:space="0" w:color="auto"/>
                <w:bottom w:val="none" w:sz="0" w:space="0" w:color="auto"/>
                <w:right w:val="none" w:sz="0" w:space="0" w:color="auto"/>
              </w:divBdr>
            </w:div>
          </w:divsChild>
        </w:div>
        <w:div w:id="1070418780">
          <w:marLeft w:val="0"/>
          <w:marRight w:val="0"/>
          <w:marTop w:val="0"/>
          <w:marBottom w:val="0"/>
          <w:divBdr>
            <w:top w:val="none" w:sz="0" w:space="0" w:color="auto"/>
            <w:left w:val="none" w:sz="0" w:space="0" w:color="auto"/>
            <w:bottom w:val="none" w:sz="0" w:space="0" w:color="auto"/>
            <w:right w:val="none" w:sz="0" w:space="0" w:color="auto"/>
          </w:divBdr>
        </w:div>
        <w:div w:id="860703526">
          <w:marLeft w:val="0"/>
          <w:marRight w:val="0"/>
          <w:marTop w:val="0"/>
          <w:marBottom w:val="0"/>
          <w:divBdr>
            <w:top w:val="none" w:sz="0" w:space="0" w:color="auto"/>
            <w:left w:val="none" w:sz="0" w:space="0" w:color="auto"/>
            <w:bottom w:val="none" w:sz="0" w:space="0" w:color="auto"/>
            <w:right w:val="none" w:sz="0" w:space="0" w:color="auto"/>
          </w:divBdr>
          <w:divsChild>
            <w:div w:id="437874840">
              <w:marLeft w:val="0"/>
              <w:marRight w:val="0"/>
              <w:marTop w:val="0"/>
              <w:marBottom w:val="0"/>
              <w:divBdr>
                <w:top w:val="none" w:sz="0" w:space="0" w:color="auto"/>
                <w:left w:val="none" w:sz="0" w:space="0" w:color="auto"/>
                <w:bottom w:val="none" w:sz="0" w:space="0" w:color="auto"/>
                <w:right w:val="none" w:sz="0" w:space="0" w:color="auto"/>
              </w:divBdr>
            </w:div>
          </w:divsChild>
        </w:div>
        <w:div w:id="486170350">
          <w:marLeft w:val="0"/>
          <w:marRight w:val="0"/>
          <w:marTop w:val="0"/>
          <w:marBottom w:val="0"/>
          <w:divBdr>
            <w:top w:val="none" w:sz="0" w:space="0" w:color="auto"/>
            <w:left w:val="none" w:sz="0" w:space="0" w:color="auto"/>
            <w:bottom w:val="none" w:sz="0" w:space="0" w:color="auto"/>
            <w:right w:val="none" w:sz="0" w:space="0" w:color="auto"/>
          </w:divBdr>
        </w:div>
        <w:div w:id="1665233701">
          <w:marLeft w:val="0"/>
          <w:marRight w:val="0"/>
          <w:marTop w:val="0"/>
          <w:marBottom w:val="0"/>
          <w:divBdr>
            <w:top w:val="none" w:sz="0" w:space="0" w:color="auto"/>
            <w:left w:val="none" w:sz="0" w:space="0" w:color="auto"/>
            <w:bottom w:val="none" w:sz="0" w:space="0" w:color="auto"/>
            <w:right w:val="none" w:sz="0" w:space="0" w:color="auto"/>
          </w:divBdr>
          <w:divsChild>
            <w:div w:id="2101676479">
              <w:marLeft w:val="0"/>
              <w:marRight w:val="0"/>
              <w:marTop w:val="0"/>
              <w:marBottom w:val="0"/>
              <w:divBdr>
                <w:top w:val="none" w:sz="0" w:space="0" w:color="auto"/>
                <w:left w:val="none" w:sz="0" w:space="0" w:color="auto"/>
                <w:bottom w:val="none" w:sz="0" w:space="0" w:color="auto"/>
                <w:right w:val="none" w:sz="0" w:space="0" w:color="auto"/>
              </w:divBdr>
            </w:div>
          </w:divsChild>
        </w:div>
        <w:div w:id="218977356">
          <w:marLeft w:val="0"/>
          <w:marRight w:val="0"/>
          <w:marTop w:val="0"/>
          <w:marBottom w:val="0"/>
          <w:divBdr>
            <w:top w:val="none" w:sz="0" w:space="0" w:color="auto"/>
            <w:left w:val="none" w:sz="0" w:space="0" w:color="auto"/>
            <w:bottom w:val="none" w:sz="0" w:space="0" w:color="auto"/>
            <w:right w:val="none" w:sz="0" w:space="0" w:color="auto"/>
          </w:divBdr>
        </w:div>
        <w:div w:id="998193551">
          <w:marLeft w:val="0"/>
          <w:marRight w:val="0"/>
          <w:marTop w:val="0"/>
          <w:marBottom w:val="0"/>
          <w:divBdr>
            <w:top w:val="none" w:sz="0" w:space="0" w:color="auto"/>
            <w:left w:val="none" w:sz="0" w:space="0" w:color="auto"/>
            <w:bottom w:val="none" w:sz="0" w:space="0" w:color="auto"/>
            <w:right w:val="none" w:sz="0" w:space="0" w:color="auto"/>
          </w:divBdr>
          <w:divsChild>
            <w:div w:id="165948694">
              <w:marLeft w:val="0"/>
              <w:marRight w:val="0"/>
              <w:marTop w:val="0"/>
              <w:marBottom w:val="0"/>
              <w:divBdr>
                <w:top w:val="none" w:sz="0" w:space="0" w:color="auto"/>
                <w:left w:val="none" w:sz="0" w:space="0" w:color="auto"/>
                <w:bottom w:val="none" w:sz="0" w:space="0" w:color="auto"/>
                <w:right w:val="none" w:sz="0" w:space="0" w:color="auto"/>
              </w:divBdr>
            </w:div>
          </w:divsChild>
        </w:div>
        <w:div w:id="628780833">
          <w:marLeft w:val="0"/>
          <w:marRight w:val="0"/>
          <w:marTop w:val="300"/>
          <w:marBottom w:val="0"/>
          <w:divBdr>
            <w:top w:val="none" w:sz="0" w:space="0" w:color="auto"/>
            <w:left w:val="none" w:sz="0" w:space="0" w:color="auto"/>
            <w:bottom w:val="none" w:sz="0" w:space="0" w:color="auto"/>
            <w:right w:val="none" w:sz="0" w:space="0" w:color="auto"/>
          </w:divBdr>
          <w:divsChild>
            <w:div w:id="407464805">
              <w:marLeft w:val="0"/>
              <w:marRight w:val="0"/>
              <w:marTop w:val="0"/>
              <w:marBottom w:val="0"/>
              <w:divBdr>
                <w:top w:val="none" w:sz="0" w:space="0" w:color="auto"/>
                <w:left w:val="none" w:sz="0" w:space="0" w:color="auto"/>
                <w:bottom w:val="none" w:sz="0" w:space="0" w:color="auto"/>
                <w:right w:val="none" w:sz="0" w:space="0" w:color="auto"/>
              </w:divBdr>
              <w:divsChild>
                <w:div w:id="121716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0364">
          <w:marLeft w:val="0"/>
          <w:marRight w:val="0"/>
          <w:marTop w:val="300"/>
          <w:marBottom w:val="0"/>
          <w:divBdr>
            <w:top w:val="none" w:sz="0" w:space="0" w:color="auto"/>
            <w:left w:val="none" w:sz="0" w:space="0" w:color="auto"/>
            <w:bottom w:val="none" w:sz="0" w:space="0" w:color="auto"/>
            <w:right w:val="none" w:sz="0" w:space="0" w:color="auto"/>
          </w:divBdr>
          <w:divsChild>
            <w:div w:id="541015449">
              <w:marLeft w:val="0"/>
              <w:marRight w:val="0"/>
              <w:marTop w:val="0"/>
              <w:marBottom w:val="0"/>
              <w:divBdr>
                <w:top w:val="none" w:sz="0" w:space="0" w:color="auto"/>
                <w:left w:val="none" w:sz="0" w:space="0" w:color="auto"/>
                <w:bottom w:val="none" w:sz="0" w:space="0" w:color="auto"/>
                <w:right w:val="none" w:sz="0" w:space="0" w:color="auto"/>
              </w:divBdr>
              <w:divsChild>
                <w:div w:id="206713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11257">
          <w:marLeft w:val="0"/>
          <w:marRight w:val="0"/>
          <w:marTop w:val="300"/>
          <w:marBottom w:val="0"/>
          <w:divBdr>
            <w:top w:val="none" w:sz="0" w:space="0" w:color="auto"/>
            <w:left w:val="none" w:sz="0" w:space="0" w:color="auto"/>
            <w:bottom w:val="none" w:sz="0" w:space="0" w:color="auto"/>
            <w:right w:val="none" w:sz="0" w:space="0" w:color="auto"/>
          </w:divBdr>
          <w:divsChild>
            <w:div w:id="1206985003">
              <w:marLeft w:val="0"/>
              <w:marRight w:val="0"/>
              <w:marTop w:val="0"/>
              <w:marBottom w:val="0"/>
              <w:divBdr>
                <w:top w:val="none" w:sz="0" w:space="0" w:color="auto"/>
                <w:left w:val="none" w:sz="0" w:space="0" w:color="auto"/>
                <w:bottom w:val="none" w:sz="0" w:space="0" w:color="auto"/>
                <w:right w:val="none" w:sz="0" w:space="0" w:color="auto"/>
              </w:divBdr>
              <w:divsChild>
                <w:div w:id="766660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650144">
          <w:marLeft w:val="0"/>
          <w:marRight w:val="0"/>
          <w:marTop w:val="300"/>
          <w:marBottom w:val="0"/>
          <w:divBdr>
            <w:top w:val="none" w:sz="0" w:space="0" w:color="auto"/>
            <w:left w:val="none" w:sz="0" w:space="0" w:color="auto"/>
            <w:bottom w:val="none" w:sz="0" w:space="0" w:color="auto"/>
            <w:right w:val="none" w:sz="0" w:space="0" w:color="auto"/>
          </w:divBdr>
          <w:divsChild>
            <w:div w:id="857252">
              <w:marLeft w:val="0"/>
              <w:marRight w:val="0"/>
              <w:marTop w:val="0"/>
              <w:marBottom w:val="0"/>
              <w:divBdr>
                <w:top w:val="none" w:sz="0" w:space="0" w:color="auto"/>
                <w:left w:val="none" w:sz="0" w:space="0" w:color="auto"/>
                <w:bottom w:val="none" w:sz="0" w:space="0" w:color="auto"/>
                <w:right w:val="none" w:sz="0" w:space="0" w:color="auto"/>
              </w:divBdr>
              <w:divsChild>
                <w:div w:id="155184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09640">
      <w:bodyDiv w:val="1"/>
      <w:marLeft w:val="0"/>
      <w:marRight w:val="0"/>
      <w:marTop w:val="0"/>
      <w:marBottom w:val="0"/>
      <w:divBdr>
        <w:top w:val="none" w:sz="0" w:space="0" w:color="auto"/>
        <w:left w:val="none" w:sz="0" w:space="0" w:color="auto"/>
        <w:bottom w:val="none" w:sz="0" w:space="0" w:color="auto"/>
        <w:right w:val="none" w:sz="0" w:space="0" w:color="auto"/>
      </w:divBdr>
      <w:divsChild>
        <w:div w:id="1217158056">
          <w:marLeft w:val="0"/>
          <w:marRight w:val="0"/>
          <w:marTop w:val="0"/>
          <w:marBottom w:val="0"/>
          <w:divBdr>
            <w:top w:val="none" w:sz="0" w:space="0" w:color="auto"/>
            <w:left w:val="none" w:sz="0" w:space="0" w:color="auto"/>
            <w:bottom w:val="none" w:sz="0" w:space="0" w:color="auto"/>
            <w:right w:val="none" w:sz="0" w:space="0" w:color="auto"/>
          </w:divBdr>
        </w:div>
        <w:div w:id="1890994793">
          <w:marLeft w:val="0"/>
          <w:marRight w:val="0"/>
          <w:marTop w:val="0"/>
          <w:marBottom w:val="0"/>
          <w:divBdr>
            <w:top w:val="none" w:sz="0" w:space="0" w:color="auto"/>
            <w:left w:val="none" w:sz="0" w:space="0" w:color="auto"/>
            <w:bottom w:val="none" w:sz="0" w:space="0" w:color="auto"/>
            <w:right w:val="none" w:sz="0" w:space="0" w:color="auto"/>
          </w:divBdr>
          <w:divsChild>
            <w:div w:id="1714114211">
              <w:marLeft w:val="0"/>
              <w:marRight w:val="0"/>
              <w:marTop w:val="0"/>
              <w:marBottom w:val="0"/>
              <w:divBdr>
                <w:top w:val="none" w:sz="0" w:space="0" w:color="auto"/>
                <w:left w:val="none" w:sz="0" w:space="0" w:color="auto"/>
                <w:bottom w:val="none" w:sz="0" w:space="0" w:color="auto"/>
                <w:right w:val="none" w:sz="0" w:space="0" w:color="auto"/>
              </w:divBdr>
            </w:div>
          </w:divsChild>
        </w:div>
        <w:div w:id="726341882">
          <w:marLeft w:val="0"/>
          <w:marRight w:val="0"/>
          <w:marTop w:val="0"/>
          <w:marBottom w:val="0"/>
          <w:divBdr>
            <w:top w:val="none" w:sz="0" w:space="0" w:color="auto"/>
            <w:left w:val="none" w:sz="0" w:space="0" w:color="auto"/>
            <w:bottom w:val="none" w:sz="0" w:space="0" w:color="auto"/>
            <w:right w:val="none" w:sz="0" w:space="0" w:color="auto"/>
          </w:divBdr>
        </w:div>
        <w:div w:id="857040503">
          <w:marLeft w:val="0"/>
          <w:marRight w:val="0"/>
          <w:marTop w:val="0"/>
          <w:marBottom w:val="0"/>
          <w:divBdr>
            <w:top w:val="none" w:sz="0" w:space="0" w:color="auto"/>
            <w:left w:val="none" w:sz="0" w:space="0" w:color="auto"/>
            <w:bottom w:val="none" w:sz="0" w:space="0" w:color="auto"/>
            <w:right w:val="none" w:sz="0" w:space="0" w:color="auto"/>
          </w:divBdr>
          <w:divsChild>
            <w:div w:id="862791244">
              <w:marLeft w:val="0"/>
              <w:marRight w:val="0"/>
              <w:marTop w:val="0"/>
              <w:marBottom w:val="0"/>
              <w:divBdr>
                <w:top w:val="none" w:sz="0" w:space="0" w:color="auto"/>
                <w:left w:val="none" w:sz="0" w:space="0" w:color="auto"/>
                <w:bottom w:val="none" w:sz="0" w:space="0" w:color="auto"/>
                <w:right w:val="none" w:sz="0" w:space="0" w:color="auto"/>
              </w:divBdr>
            </w:div>
          </w:divsChild>
        </w:div>
        <w:div w:id="206031">
          <w:marLeft w:val="0"/>
          <w:marRight w:val="0"/>
          <w:marTop w:val="0"/>
          <w:marBottom w:val="0"/>
          <w:divBdr>
            <w:top w:val="none" w:sz="0" w:space="0" w:color="auto"/>
            <w:left w:val="none" w:sz="0" w:space="0" w:color="auto"/>
            <w:bottom w:val="none" w:sz="0" w:space="0" w:color="auto"/>
            <w:right w:val="none" w:sz="0" w:space="0" w:color="auto"/>
          </w:divBdr>
        </w:div>
        <w:div w:id="1939170929">
          <w:marLeft w:val="0"/>
          <w:marRight w:val="0"/>
          <w:marTop w:val="0"/>
          <w:marBottom w:val="0"/>
          <w:divBdr>
            <w:top w:val="none" w:sz="0" w:space="0" w:color="auto"/>
            <w:left w:val="none" w:sz="0" w:space="0" w:color="auto"/>
            <w:bottom w:val="none" w:sz="0" w:space="0" w:color="auto"/>
            <w:right w:val="none" w:sz="0" w:space="0" w:color="auto"/>
          </w:divBdr>
          <w:divsChild>
            <w:div w:id="700976178">
              <w:marLeft w:val="0"/>
              <w:marRight w:val="0"/>
              <w:marTop w:val="0"/>
              <w:marBottom w:val="0"/>
              <w:divBdr>
                <w:top w:val="none" w:sz="0" w:space="0" w:color="auto"/>
                <w:left w:val="none" w:sz="0" w:space="0" w:color="auto"/>
                <w:bottom w:val="none" w:sz="0" w:space="0" w:color="auto"/>
                <w:right w:val="none" w:sz="0" w:space="0" w:color="auto"/>
              </w:divBdr>
            </w:div>
          </w:divsChild>
        </w:div>
        <w:div w:id="304630464">
          <w:marLeft w:val="0"/>
          <w:marRight w:val="0"/>
          <w:marTop w:val="0"/>
          <w:marBottom w:val="0"/>
          <w:divBdr>
            <w:top w:val="none" w:sz="0" w:space="0" w:color="auto"/>
            <w:left w:val="none" w:sz="0" w:space="0" w:color="auto"/>
            <w:bottom w:val="none" w:sz="0" w:space="0" w:color="auto"/>
            <w:right w:val="none" w:sz="0" w:space="0" w:color="auto"/>
          </w:divBdr>
        </w:div>
        <w:div w:id="1078285141">
          <w:marLeft w:val="0"/>
          <w:marRight w:val="0"/>
          <w:marTop w:val="0"/>
          <w:marBottom w:val="0"/>
          <w:divBdr>
            <w:top w:val="none" w:sz="0" w:space="0" w:color="auto"/>
            <w:left w:val="none" w:sz="0" w:space="0" w:color="auto"/>
            <w:bottom w:val="none" w:sz="0" w:space="0" w:color="auto"/>
            <w:right w:val="none" w:sz="0" w:space="0" w:color="auto"/>
          </w:divBdr>
          <w:divsChild>
            <w:div w:id="1323771765">
              <w:marLeft w:val="0"/>
              <w:marRight w:val="0"/>
              <w:marTop w:val="0"/>
              <w:marBottom w:val="0"/>
              <w:divBdr>
                <w:top w:val="none" w:sz="0" w:space="0" w:color="auto"/>
                <w:left w:val="none" w:sz="0" w:space="0" w:color="auto"/>
                <w:bottom w:val="none" w:sz="0" w:space="0" w:color="auto"/>
                <w:right w:val="none" w:sz="0" w:space="0" w:color="auto"/>
              </w:divBdr>
            </w:div>
          </w:divsChild>
        </w:div>
        <w:div w:id="35669336">
          <w:marLeft w:val="0"/>
          <w:marRight w:val="0"/>
          <w:marTop w:val="0"/>
          <w:marBottom w:val="0"/>
          <w:divBdr>
            <w:top w:val="none" w:sz="0" w:space="0" w:color="auto"/>
            <w:left w:val="none" w:sz="0" w:space="0" w:color="auto"/>
            <w:bottom w:val="none" w:sz="0" w:space="0" w:color="auto"/>
            <w:right w:val="none" w:sz="0" w:space="0" w:color="auto"/>
          </w:divBdr>
        </w:div>
        <w:div w:id="906498827">
          <w:marLeft w:val="0"/>
          <w:marRight w:val="0"/>
          <w:marTop w:val="0"/>
          <w:marBottom w:val="0"/>
          <w:divBdr>
            <w:top w:val="none" w:sz="0" w:space="0" w:color="auto"/>
            <w:left w:val="none" w:sz="0" w:space="0" w:color="auto"/>
            <w:bottom w:val="none" w:sz="0" w:space="0" w:color="auto"/>
            <w:right w:val="none" w:sz="0" w:space="0" w:color="auto"/>
          </w:divBdr>
          <w:divsChild>
            <w:div w:id="1446581965">
              <w:marLeft w:val="0"/>
              <w:marRight w:val="0"/>
              <w:marTop w:val="0"/>
              <w:marBottom w:val="0"/>
              <w:divBdr>
                <w:top w:val="none" w:sz="0" w:space="0" w:color="auto"/>
                <w:left w:val="none" w:sz="0" w:space="0" w:color="auto"/>
                <w:bottom w:val="none" w:sz="0" w:space="0" w:color="auto"/>
                <w:right w:val="none" w:sz="0" w:space="0" w:color="auto"/>
              </w:divBdr>
            </w:div>
          </w:divsChild>
        </w:div>
        <w:div w:id="533083926">
          <w:marLeft w:val="0"/>
          <w:marRight w:val="0"/>
          <w:marTop w:val="0"/>
          <w:marBottom w:val="0"/>
          <w:divBdr>
            <w:top w:val="none" w:sz="0" w:space="0" w:color="auto"/>
            <w:left w:val="none" w:sz="0" w:space="0" w:color="auto"/>
            <w:bottom w:val="none" w:sz="0" w:space="0" w:color="auto"/>
            <w:right w:val="none" w:sz="0" w:space="0" w:color="auto"/>
          </w:divBdr>
        </w:div>
        <w:div w:id="564417262">
          <w:marLeft w:val="0"/>
          <w:marRight w:val="0"/>
          <w:marTop w:val="0"/>
          <w:marBottom w:val="0"/>
          <w:divBdr>
            <w:top w:val="none" w:sz="0" w:space="0" w:color="auto"/>
            <w:left w:val="none" w:sz="0" w:space="0" w:color="auto"/>
            <w:bottom w:val="none" w:sz="0" w:space="0" w:color="auto"/>
            <w:right w:val="none" w:sz="0" w:space="0" w:color="auto"/>
          </w:divBdr>
          <w:divsChild>
            <w:div w:id="1880775957">
              <w:marLeft w:val="0"/>
              <w:marRight w:val="0"/>
              <w:marTop w:val="0"/>
              <w:marBottom w:val="0"/>
              <w:divBdr>
                <w:top w:val="none" w:sz="0" w:space="0" w:color="auto"/>
                <w:left w:val="none" w:sz="0" w:space="0" w:color="auto"/>
                <w:bottom w:val="none" w:sz="0" w:space="0" w:color="auto"/>
                <w:right w:val="none" w:sz="0" w:space="0" w:color="auto"/>
              </w:divBdr>
            </w:div>
          </w:divsChild>
        </w:div>
        <w:div w:id="317804499">
          <w:marLeft w:val="0"/>
          <w:marRight w:val="0"/>
          <w:marTop w:val="0"/>
          <w:marBottom w:val="0"/>
          <w:divBdr>
            <w:top w:val="none" w:sz="0" w:space="0" w:color="auto"/>
            <w:left w:val="none" w:sz="0" w:space="0" w:color="auto"/>
            <w:bottom w:val="none" w:sz="0" w:space="0" w:color="auto"/>
            <w:right w:val="none" w:sz="0" w:space="0" w:color="auto"/>
          </w:divBdr>
        </w:div>
        <w:div w:id="1401559002">
          <w:marLeft w:val="0"/>
          <w:marRight w:val="0"/>
          <w:marTop w:val="0"/>
          <w:marBottom w:val="0"/>
          <w:divBdr>
            <w:top w:val="none" w:sz="0" w:space="0" w:color="auto"/>
            <w:left w:val="none" w:sz="0" w:space="0" w:color="auto"/>
            <w:bottom w:val="none" w:sz="0" w:space="0" w:color="auto"/>
            <w:right w:val="none" w:sz="0" w:space="0" w:color="auto"/>
          </w:divBdr>
          <w:divsChild>
            <w:div w:id="1723362390">
              <w:marLeft w:val="0"/>
              <w:marRight w:val="0"/>
              <w:marTop w:val="0"/>
              <w:marBottom w:val="0"/>
              <w:divBdr>
                <w:top w:val="none" w:sz="0" w:space="0" w:color="auto"/>
                <w:left w:val="none" w:sz="0" w:space="0" w:color="auto"/>
                <w:bottom w:val="none" w:sz="0" w:space="0" w:color="auto"/>
                <w:right w:val="none" w:sz="0" w:space="0" w:color="auto"/>
              </w:divBdr>
            </w:div>
          </w:divsChild>
        </w:div>
        <w:div w:id="1627540409">
          <w:marLeft w:val="0"/>
          <w:marRight w:val="0"/>
          <w:marTop w:val="300"/>
          <w:marBottom w:val="0"/>
          <w:divBdr>
            <w:top w:val="none" w:sz="0" w:space="0" w:color="auto"/>
            <w:left w:val="none" w:sz="0" w:space="0" w:color="auto"/>
            <w:bottom w:val="none" w:sz="0" w:space="0" w:color="auto"/>
            <w:right w:val="none" w:sz="0" w:space="0" w:color="auto"/>
          </w:divBdr>
          <w:divsChild>
            <w:div w:id="101070110">
              <w:marLeft w:val="0"/>
              <w:marRight w:val="0"/>
              <w:marTop w:val="0"/>
              <w:marBottom w:val="0"/>
              <w:divBdr>
                <w:top w:val="none" w:sz="0" w:space="0" w:color="auto"/>
                <w:left w:val="none" w:sz="0" w:space="0" w:color="auto"/>
                <w:bottom w:val="none" w:sz="0" w:space="0" w:color="auto"/>
                <w:right w:val="none" w:sz="0" w:space="0" w:color="auto"/>
              </w:divBdr>
              <w:divsChild>
                <w:div w:id="2172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642399">
          <w:marLeft w:val="0"/>
          <w:marRight w:val="0"/>
          <w:marTop w:val="300"/>
          <w:marBottom w:val="0"/>
          <w:divBdr>
            <w:top w:val="none" w:sz="0" w:space="0" w:color="auto"/>
            <w:left w:val="none" w:sz="0" w:space="0" w:color="auto"/>
            <w:bottom w:val="none" w:sz="0" w:space="0" w:color="auto"/>
            <w:right w:val="none" w:sz="0" w:space="0" w:color="auto"/>
          </w:divBdr>
          <w:divsChild>
            <w:div w:id="188571950">
              <w:marLeft w:val="0"/>
              <w:marRight w:val="0"/>
              <w:marTop w:val="0"/>
              <w:marBottom w:val="0"/>
              <w:divBdr>
                <w:top w:val="none" w:sz="0" w:space="0" w:color="auto"/>
                <w:left w:val="none" w:sz="0" w:space="0" w:color="auto"/>
                <w:bottom w:val="none" w:sz="0" w:space="0" w:color="auto"/>
                <w:right w:val="none" w:sz="0" w:space="0" w:color="auto"/>
              </w:divBdr>
              <w:divsChild>
                <w:div w:id="46269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4786">
          <w:marLeft w:val="0"/>
          <w:marRight w:val="0"/>
          <w:marTop w:val="300"/>
          <w:marBottom w:val="0"/>
          <w:divBdr>
            <w:top w:val="none" w:sz="0" w:space="0" w:color="auto"/>
            <w:left w:val="none" w:sz="0" w:space="0" w:color="auto"/>
            <w:bottom w:val="none" w:sz="0" w:space="0" w:color="auto"/>
            <w:right w:val="none" w:sz="0" w:space="0" w:color="auto"/>
          </w:divBdr>
          <w:divsChild>
            <w:div w:id="787235323">
              <w:marLeft w:val="0"/>
              <w:marRight w:val="0"/>
              <w:marTop w:val="0"/>
              <w:marBottom w:val="0"/>
              <w:divBdr>
                <w:top w:val="none" w:sz="0" w:space="0" w:color="auto"/>
                <w:left w:val="none" w:sz="0" w:space="0" w:color="auto"/>
                <w:bottom w:val="none" w:sz="0" w:space="0" w:color="auto"/>
                <w:right w:val="none" w:sz="0" w:space="0" w:color="auto"/>
              </w:divBdr>
              <w:divsChild>
                <w:div w:id="20625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675334">
      <w:bodyDiv w:val="1"/>
      <w:marLeft w:val="0"/>
      <w:marRight w:val="0"/>
      <w:marTop w:val="0"/>
      <w:marBottom w:val="0"/>
      <w:divBdr>
        <w:top w:val="none" w:sz="0" w:space="0" w:color="auto"/>
        <w:left w:val="none" w:sz="0" w:space="0" w:color="auto"/>
        <w:bottom w:val="none" w:sz="0" w:space="0" w:color="auto"/>
        <w:right w:val="none" w:sz="0" w:space="0" w:color="auto"/>
      </w:divBdr>
      <w:divsChild>
        <w:div w:id="597176806">
          <w:marLeft w:val="0"/>
          <w:marRight w:val="0"/>
          <w:marTop w:val="0"/>
          <w:marBottom w:val="0"/>
          <w:divBdr>
            <w:top w:val="none" w:sz="0" w:space="0" w:color="auto"/>
            <w:left w:val="none" w:sz="0" w:space="0" w:color="auto"/>
            <w:bottom w:val="none" w:sz="0" w:space="0" w:color="auto"/>
            <w:right w:val="none" w:sz="0" w:space="0" w:color="auto"/>
          </w:divBdr>
        </w:div>
        <w:div w:id="1945458451">
          <w:marLeft w:val="0"/>
          <w:marRight w:val="0"/>
          <w:marTop w:val="0"/>
          <w:marBottom w:val="0"/>
          <w:divBdr>
            <w:top w:val="none" w:sz="0" w:space="0" w:color="auto"/>
            <w:left w:val="none" w:sz="0" w:space="0" w:color="auto"/>
            <w:bottom w:val="none" w:sz="0" w:space="0" w:color="auto"/>
            <w:right w:val="none" w:sz="0" w:space="0" w:color="auto"/>
          </w:divBdr>
          <w:divsChild>
            <w:div w:id="1495686016">
              <w:marLeft w:val="0"/>
              <w:marRight w:val="0"/>
              <w:marTop w:val="0"/>
              <w:marBottom w:val="0"/>
              <w:divBdr>
                <w:top w:val="none" w:sz="0" w:space="0" w:color="auto"/>
                <w:left w:val="none" w:sz="0" w:space="0" w:color="auto"/>
                <w:bottom w:val="none" w:sz="0" w:space="0" w:color="auto"/>
                <w:right w:val="none" w:sz="0" w:space="0" w:color="auto"/>
              </w:divBdr>
            </w:div>
          </w:divsChild>
        </w:div>
        <w:div w:id="646277038">
          <w:marLeft w:val="0"/>
          <w:marRight w:val="0"/>
          <w:marTop w:val="0"/>
          <w:marBottom w:val="0"/>
          <w:divBdr>
            <w:top w:val="none" w:sz="0" w:space="0" w:color="auto"/>
            <w:left w:val="none" w:sz="0" w:space="0" w:color="auto"/>
            <w:bottom w:val="none" w:sz="0" w:space="0" w:color="auto"/>
            <w:right w:val="none" w:sz="0" w:space="0" w:color="auto"/>
          </w:divBdr>
        </w:div>
        <w:div w:id="966815882">
          <w:marLeft w:val="0"/>
          <w:marRight w:val="0"/>
          <w:marTop w:val="0"/>
          <w:marBottom w:val="0"/>
          <w:divBdr>
            <w:top w:val="none" w:sz="0" w:space="0" w:color="auto"/>
            <w:left w:val="none" w:sz="0" w:space="0" w:color="auto"/>
            <w:bottom w:val="none" w:sz="0" w:space="0" w:color="auto"/>
            <w:right w:val="none" w:sz="0" w:space="0" w:color="auto"/>
          </w:divBdr>
          <w:divsChild>
            <w:div w:id="391121138">
              <w:marLeft w:val="0"/>
              <w:marRight w:val="0"/>
              <w:marTop w:val="0"/>
              <w:marBottom w:val="0"/>
              <w:divBdr>
                <w:top w:val="none" w:sz="0" w:space="0" w:color="auto"/>
                <w:left w:val="none" w:sz="0" w:space="0" w:color="auto"/>
                <w:bottom w:val="none" w:sz="0" w:space="0" w:color="auto"/>
                <w:right w:val="none" w:sz="0" w:space="0" w:color="auto"/>
              </w:divBdr>
            </w:div>
          </w:divsChild>
        </w:div>
        <w:div w:id="310910304">
          <w:marLeft w:val="0"/>
          <w:marRight w:val="0"/>
          <w:marTop w:val="0"/>
          <w:marBottom w:val="0"/>
          <w:divBdr>
            <w:top w:val="none" w:sz="0" w:space="0" w:color="auto"/>
            <w:left w:val="none" w:sz="0" w:space="0" w:color="auto"/>
            <w:bottom w:val="none" w:sz="0" w:space="0" w:color="auto"/>
            <w:right w:val="none" w:sz="0" w:space="0" w:color="auto"/>
          </w:divBdr>
        </w:div>
        <w:div w:id="2091845349">
          <w:marLeft w:val="0"/>
          <w:marRight w:val="0"/>
          <w:marTop w:val="0"/>
          <w:marBottom w:val="0"/>
          <w:divBdr>
            <w:top w:val="none" w:sz="0" w:space="0" w:color="auto"/>
            <w:left w:val="none" w:sz="0" w:space="0" w:color="auto"/>
            <w:bottom w:val="none" w:sz="0" w:space="0" w:color="auto"/>
            <w:right w:val="none" w:sz="0" w:space="0" w:color="auto"/>
          </w:divBdr>
          <w:divsChild>
            <w:div w:id="18700451">
              <w:marLeft w:val="0"/>
              <w:marRight w:val="0"/>
              <w:marTop w:val="0"/>
              <w:marBottom w:val="0"/>
              <w:divBdr>
                <w:top w:val="none" w:sz="0" w:space="0" w:color="auto"/>
                <w:left w:val="none" w:sz="0" w:space="0" w:color="auto"/>
                <w:bottom w:val="none" w:sz="0" w:space="0" w:color="auto"/>
                <w:right w:val="none" w:sz="0" w:space="0" w:color="auto"/>
              </w:divBdr>
            </w:div>
          </w:divsChild>
        </w:div>
        <w:div w:id="310640785">
          <w:marLeft w:val="0"/>
          <w:marRight w:val="0"/>
          <w:marTop w:val="0"/>
          <w:marBottom w:val="0"/>
          <w:divBdr>
            <w:top w:val="none" w:sz="0" w:space="0" w:color="auto"/>
            <w:left w:val="none" w:sz="0" w:space="0" w:color="auto"/>
            <w:bottom w:val="none" w:sz="0" w:space="0" w:color="auto"/>
            <w:right w:val="none" w:sz="0" w:space="0" w:color="auto"/>
          </w:divBdr>
        </w:div>
        <w:div w:id="931356340">
          <w:marLeft w:val="0"/>
          <w:marRight w:val="0"/>
          <w:marTop w:val="0"/>
          <w:marBottom w:val="0"/>
          <w:divBdr>
            <w:top w:val="none" w:sz="0" w:space="0" w:color="auto"/>
            <w:left w:val="none" w:sz="0" w:space="0" w:color="auto"/>
            <w:bottom w:val="none" w:sz="0" w:space="0" w:color="auto"/>
            <w:right w:val="none" w:sz="0" w:space="0" w:color="auto"/>
          </w:divBdr>
          <w:divsChild>
            <w:div w:id="1278292146">
              <w:marLeft w:val="0"/>
              <w:marRight w:val="0"/>
              <w:marTop w:val="0"/>
              <w:marBottom w:val="0"/>
              <w:divBdr>
                <w:top w:val="none" w:sz="0" w:space="0" w:color="auto"/>
                <w:left w:val="none" w:sz="0" w:space="0" w:color="auto"/>
                <w:bottom w:val="none" w:sz="0" w:space="0" w:color="auto"/>
                <w:right w:val="none" w:sz="0" w:space="0" w:color="auto"/>
              </w:divBdr>
            </w:div>
          </w:divsChild>
        </w:div>
        <w:div w:id="968976853">
          <w:marLeft w:val="0"/>
          <w:marRight w:val="0"/>
          <w:marTop w:val="0"/>
          <w:marBottom w:val="0"/>
          <w:divBdr>
            <w:top w:val="none" w:sz="0" w:space="0" w:color="auto"/>
            <w:left w:val="none" w:sz="0" w:space="0" w:color="auto"/>
            <w:bottom w:val="none" w:sz="0" w:space="0" w:color="auto"/>
            <w:right w:val="none" w:sz="0" w:space="0" w:color="auto"/>
          </w:divBdr>
        </w:div>
        <w:div w:id="1204441122">
          <w:marLeft w:val="0"/>
          <w:marRight w:val="0"/>
          <w:marTop w:val="0"/>
          <w:marBottom w:val="0"/>
          <w:divBdr>
            <w:top w:val="none" w:sz="0" w:space="0" w:color="auto"/>
            <w:left w:val="none" w:sz="0" w:space="0" w:color="auto"/>
            <w:bottom w:val="none" w:sz="0" w:space="0" w:color="auto"/>
            <w:right w:val="none" w:sz="0" w:space="0" w:color="auto"/>
          </w:divBdr>
          <w:divsChild>
            <w:div w:id="1023559887">
              <w:marLeft w:val="0"/>
              <w:marRight w:val="0"/>
              <w:marTop w:val="0"/>
              <w:marBottom w:val="0"/>
              <w:divBdr>
                <w:top w:val="none" w:sz="0" w:space="0" w:color="auto"/>
                <w:left w:val="none" w:sz="0" w:space="0" w:color="auto"/>
                <w:bottom w:val="none" w:sz="0" w:space="0" w:color="auto"/>
                <w:right w:val="none" w:sz="0" w:space="0" w:color="auto"/>
              </w:divBdr>
            </w:div>
          </w:divsChild>
        </w:div>
        <w:div w:id="1294365650">
          <w:marLeft w:val="0"/>
          <w:marRight w:val="0"/>
          <w:marTop w:val="0"/>
          <w:marBottom w:val="0"/>
          <w:divBdr>
            <w:top w:val="none" w:sz="0" w:space="0" w:color="auto"/>
            <w:left w:val="none" w:sz="0" w:space="0" w:color="auto"/>
            <w:bottom w:val="none" w:sz="0" w:space="0" w:color="auto"/>
            <w:right w:val="none" w:sz="0" w:space="0" w:color="auto"/>
          </w:divBdr>
        </w:div>
        <w:div w:id="270599277">
          <w:marLeft w:val="0"/>
          <w:marRight w:val="0"/>
          <w:marTop w:val="0"/>
          <w:marBottom w:val="0"/>
          <w:divBdr>
            <w:top w:val="none" w:sz="0" w:space="0" w:color="auto"/>
            <w:left w:val="none" w:sz="0" w:space="0" w:color="auto"/>
            <w:bottom w:val="none" w:sz="0" w:space="0" w:color="auto"/>
            <w:right w:val="none" w:sz="0" w:space="0" w:color="auto"/>
          </w:divBdr>
          <w:divsChild>
            <w:div w:id="1876964219">
              <w:marLeft w:val="0"/>
              <w:marRight w:val="0"/>
              <w:marTop w:val="0"/>
              <w:marBottom w:val="0"/>
              <w:divBdr>
                <w:top w:val="none" w:sz="0" w:space="0" w:color="auto"/>
                <w:left w:val="none" w:sz="0" w:space="0" w:color="auto"/>
                <w:bottom w:val="none" w:sz="0" w:space="0" w:color="auto"/>
                <w:right w:val="none" w:sz="0" w:space="0" w:color="auto"/>
              </w:divBdr>
            </w:div>
          </w:divsChild>
        </w:div>
        <w:div w:id="1604990113">
          <w:marLeft w:val="0"/>
          <w:marRight w:val="0"/>
          <w:marTop w:val="0"/>
          <w:marBottom w:val="0"/>
          <w:divBdr>
            <w:top w:val="none" w:sz="0" w:space="0" w:color="auto"/>
            <w:left w:val="none" w:sz="0" w:space="0" w:color="auto"/>
            <w:bottom w:val="none" w:sz="0" w:space="0" w:color="auto"/>
            <w:right w:val="none" w:sz="0" w:space="0" w:color="auto"/>
          </w:divBdr>
        </w:div>
        <w:div w:id="1272470283">
          <w:marLeft w:val="0"/>
          <w:marRight w:val="0"/>
          <w:marTop w:val="0"/>
          <w:marBottom w:val="0"/>
          <w:divBdr>
            <w:top w:val="none" w:sz="0" w:space="0" w:color="auto"/>
            <w:left w:val="none" w:sz="0" w:space="0" w:color="auto"/>
            <w:bottom w:val="none" w:sz="0" w:space="0" w:color="auto"/>
            <w:right w:val="none" w:sz="0" w:space="0" w:color="auto"/>
          </w:divBdr>
          <w:divsChild>
            <w:div w:id="488064157">
              <w:marLeft w:val="0"/>
              <w:marRight w:val="0"/>
              <w:marTop w:val="0"/>
              <w:marBottom w:val="0"/>
              <w:divBdr>
                <w:top w:val="none" w:sz="0" w:space="0" w:color="auto"/>
                <w:left w:val="none" w:sz="0" w:space="0" w:color="auto"/>
                <w:bottom w:val="none" w:sz="0" w:space="0" w:color="auto"/>
                <w:right w:val="none" w:sz="0" w:space="0" w:color="auto"/>
              </w:divBdr>
            </w:div>
          </w:divsChild>
        </w:div>
        <w:div w:id="1321041627">
          <w:marLeft w:val="0"/>
          <w:marRight w:val="0"/>
          <w:marTop w:val="300"/>
          <w:marBottom w:val="0"/>
          <w:divBdr>
            <w:top w:val="none" w:sz="0" w:space="0" w:color="auto"/>
            <w:left w:val="none" w:sz="0" w:space="0" w:color="auto"/>
            <w:bottom w:val="none" w:sz="0" w:space="0" w:color="auto"/>
            <w:right w:val="none" w:sz="0" w:space="0" w:color="auto"/>
          </w:divBdr>
          <w:divsChild>
            <w:div w:id="532495279">
              <w:marLeft w:val="0"/>
              <w:marRight w:val="0"/>
              <w:marTop w:val="0"/>
              <w:marBottom w:val="0"/>
              <w:divBdr>
                <w:top w:val="none" w:sz="0" w:space="0" w:color="auto"/>
                <w:left w:val="none" w:sz="0" w:space="0" w:color="auto"/>
                <w:bottom w:val="none" w:sz="0" w:space="0" w:color="auto"/>
                <w:right w:val="none" w:sz="0" w:space="0" w:color="auto"/>
              </w:divBdr>
              <w:divsChild>
                <w:div w:id="158062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546918">
          <w:marLeft w:val="0"/>
          <w:marRight w:val="0"/>
          <w:marTop w:val="300"/>
          <w:marBottom w:val="0"/>
          <w:divBdr>
            <w:top w:val="none" w:sz="0" w:space="0" w:color="auto"/>
            <w:left w:val="none" w:sz="0" w:space="0" w:color="auto"/>
            <w:bottom w:val="none" w:sz="0" w:space="0" w:color="auto"/>
            <w:right w:val="none" w:sz="0" w:space="0" w:color="auto"/>
          </w:divBdr>
          <w:divsChild>
            <w:div w:id="776410755">
              <w:marLeft w:val="0"/>
              <w:marRight w:val="0"/>
              <w:marTop w:val="0"/>
              <w:marBottom w:val="0"/>
              <w:divBdr>
                <w:top w:val="none" w:sz="0" w:space="0" w:color="auto"/>
                <w:left w:val="none" w:sz="0" w:space="0" w:color="auto"/>
                <w:bottom w:val="none" w:sz="0" w:space="0" w:color="auto"/>
                <w:right w:val="none" w:sz="0" w:space="0" w:color="auto"/>
              </w:divBdr>
              <w:divsChild>
                <w:div w:id="140903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55776">
          <w:marLeft w:val="0"/>
          <w:marRight w:val="0"/>
          <w:marTop w:val="300"/>
          <w:marBottom w:val="0"/>
          <w:divBdr>
            <w:top w:val="none" w:sz="0" w:space="0" w:color="auto"/>
            <w:left w:val="none" w:sz="0" w:space="0" w:color="auto"/>
            <w:bottom w:val="none" w:sz="0" w:space="0" w:color="auto"/>
            <w:right w:val="none" w:sz="0" w:space="0" w:color="auto"/>
          </w:divBdr>
          <w:divsChild>
            <w:div w:id="1651784362">
              <w:marLeft w:val="0"/>
              <w:marRight w:val="0"/>
              <w:marTop w:val="0"/>
              <w:marBottom w:val="0"/>
              <w:divBdr>
                <w:top w:val="none" w:sz="0" w:space="0" w:color="auto"/>
                <w:left w:val="none" w:sz="0" w:space="0" w:color="auto"/>
                <w:bottom w:val="none" w:sz="0" w:space="0" w:color="auto"/>
                <w:right w:val="none" w:sz="0" w:space="0" w:color="auto"/>
              </w:divBdr>
              <w:divsChild>
                <w:div w:id="1301617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872780">
          <w:marLeft w:val="0"/>
          <w:marRight w:val="0"/>
          <w:marTop w:val="300"/>
          <w:marBottom w:val="0"/>
          <w:divBdr>
            <w:top w:val="none" w:sz="0" w:space="0" w:color="auto"/>
            <w:left w:val="none" w:sz="0" w:space="0" w:color="auto"/>
            <w:bottom w:val="none" w:sz="0" w:space="0" w:color="auto"/>
            <w:right w:val="none" w:sz="0" w:space="0" w:color="auto"/>
          </w:divBdr>
          <w:divsChild>
            <w:div w:id="1035152165">
              <w:marLeft w:val="0"/>
              <w:marRight w:val="0"/>
              <w:marTop w:val="0"/>
              <w:marBottom w:val="0"/>
              <w:divBdr>
                <w:top w:val="none" w:sz="0" w:space="0" w:color="auto"/>
                <w:left w:val="none" w:sz="0" w:space="0" w:color="auto"/>
                <w:bottom w:val="none" w:sz="0" w:space="0" w:color="auto"/>
                <w:right w:val="none" w:sz="0" w:space="0" w:color="auto"/>
              </w:divBdr>
              <w:divsChild>
                <w:div w:id="5350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5534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55">
          <w:marLeft w:val="0"/>
          <w:marRight w:val="0"/>
          <w:marTop w:val="0"/>
          <w:marBottom w:val="0"/>
          <w:divBdr>
            <w:top w:val="none" w:sz="0" w:space="0" w:color="auto"/>
            <w:left w:val="none" w:sz="0" w:space="0" w:color="auto"/>
            <w:bottom w:val="none" w:sz="0" w:space="0" w:color="auto"/>
            <w:right w:val="none" w:sz="0" w:space="0" w:color="auto"/>
          </w:divBdr>
        </w:div>
        <w:div w:id="1439106686">
          <w:marLeft w:val="0"/>
          <w:marRight w:val="0"/>
          <w:marTop w:val="0"/>
          <w:marBottom w:val="0"/>
          <w:divBdr>
            <w:top w:val="none" w:sz="0" w:space="0" w:color="auto"/>
            <w:left w:val="none" w:sz="0" w:space="0" w:color="auto"/>
            <w:bottom w:val="none" w:sz="0" w:space="0" w:color="auto"/>
            <w:right w:val="none" w:sz="0" w:space="0" w:color="auto"/>
          </w:divBdr>
          <w:divsChild>
            <w:div w:id="1651325791">
              <w:marLeft w:val="0"/>
              <w:marRight w:val="0"/>
              <w:marTop w:val="0"/>
              <w:marBottom w:val="0"/>
              <w:divBdr>
                <w:top w:val="none" w:sz="0" w:space="0" w:color="auto"/>
                <w:left w:val="none" w:sz="0" w:space="0" w:color="auto"/>
                <w:bottom w:val="none" w:sz="0" w:space="0" w:color="auto"/>
                <w:right w:val="none" w:sz="0" w:space="0" w:color="auto"/>
              </w:divBdr>
            </w:div>
          </w:divsChild>
        </w:div>
        <w:div w:id="290482367">
          <w:marLeft w:val="0"/>
          <w:marRight w:val="0"/>
          <w:marTop w:val="0"/>
          <w:marBottom w:val="0"/>
          <w:divBdr>
            <w:top w:val="none" w:sz="0" w:space="0" w:color="auto"/>
            <w:left w:val="none" w:sz="0" w:space="0" w:color="auto"/>
            <w:bottom w:val="none" w:sz="0" w:space="0" w:color="auto"/>
            <w:right w:val="none" w:sz="0" w:space="0" w:color="auto"/>
          </w:divBdr>
        </w:div>
        <w:div w:id="2006740732">
          <w:marLeft w:val="0"/>
          <w:marRight w:val="0"/>
          <w:marTop w:val="0"/>
          <w:marBottom w:val="0"/>
          <w:divBdr>
            <w:top w:val="none" w:sz="0" w:space="0" w:color="auto"/>
            <w:left w:val="none" w:sz="0" w:space="0" w:color="auto"/>
            <w:bottom w:val="none" w:sz="0" w:space="0" w:color="auto"/>
            <w:right w:val="none" w:sz="0" w:space="0" w:color="auto"/>
          </w:divBdr>
          <w:divsChild>
            <w:div w:id="192160917">
              <w:marLeft w:val="0"/>
              <w:marRight w:val="0"/>
              <w:marTop w:val="0"/>
              <w:marBottom w:val="0"/>
              <w:divBdr>
                <w:top w:val="none" w:sz="0" w:space="0" w:color="auto"/>
                <w:left w:val="none" w:sz="0" w:space="0" w:color="auto"/>
                <w:bottom w:val="none" w:sz="0" w:space="0" w:color="auto"/>
                <w:right w:val="none" w:sz="0" w:space="0" w:color="auto"/>
              </w:divBdr>
            </w:div>
          </w:divsChild>
        </w:div>
        <w:div w:id="1888837910">
          <w:marLeft w:val="0"/>
          <w:marRight w:val="0"/>
          <w:marTop w:val="0"/>
          <w:marBottom w:val="0"/>
          <w:divBdr>
            <w:top w:val="none" w:sz="0" w:space="0" w:color="auto"/>
            <w:left w:val="none" w:sz="0" w:space="0" w:color="auto"/>
            <w:bottom w:val="none" w:sz="0" w:space="0" w:color="auto"/>
            <w:right w:val="none" w:sz="0" w:space="0" w:color="auto"/>
          </w:divBdr>
        </w:div>
        <w:div w:id="19209686">
          <w:marLeft w:val="0"/>
          <w:marRight w:val="0"/>
          <w:marTop w:val="0"/>
          <w:marBottom w:val="0"/>
          <w:divBdr>
            <w:top w:val="none" w:sz="0" w:space="0" w:color="auto"/>
            <w:left w:val="none" w:sz="0" w:space="0" w:color="auto"/>
            <w:bottom w:val="none" w:sz="0" w:space="0" w:color="auto"/>
            <w:right w:val="none" w:sz="0" w:space="0" w:color="auto"/>
          </w:divBdr>
          <w:divsChild>
            <w:div w:id="1002050067">
              <w:marLeft w:val="0"/>
              <w:marRight w:val="0"/>
              <w:marTop w:val="0"/>
              <w:marBottom w:val="0"/>
              <w:divBdr>
                <w:top w:val="none" w:sz="0" w:space="0" w:color="auto"/>
                <w:left w:val="none" w:sz="0" w:space="0" w:color="auto"/>
                <w:bottom w:val="none" w:sz="0" w:space="0" w:color="auto"/>
                <w:right w:val="none" w:sz="0" w:space="0" w:color="auto"/>
              </w:divBdr>
            </w:div>
          </w:divsChild>
        </w:div>
        <w:div w:id="927884636">
          <w:marLeft w:val="0"/>
          <w:marRight w:val="0"/>
          <w:marTop w:val="0"/>
          <w:marBottom w:val="0"/>
          <w:divBdr>
            <w:top w:val="none" w:sz="0" w:space="0" w:color="auto"/>
            <w:left w:val="none" w:sz="0" w:space="0" w:color="auto"/>
            <w:bottom w:val="none" w:sz="0" w:space="0" w:color="auto"/>
            <w:right w:val="none" w:sz="0" w:space="0" w:color="auto"/>
          </w:divBdr>
        </w:div>
        <w:div w:id="1182820348">
          <w:marLeft w:val="0"/>
          <w:marRight w:val="0"/>
          <w:marTop w:val="0"/>
          <w:marBottom w:val="0"/>
          <w:divBdr>
            <w:top w:val="none" w:sz="0" w:space="0" w:color="auto"/>
            <w:left w:val="none" w:sz="0" w:space="0" w:color="auto"/>
            <w:bottom w:val="none" w:sz="0" w:space="0" w:color="auto"/>
            <w:right w:val="none" w:sz="0" w:space="0" w:color="auto"/>
          </w:divBdr>
          <w:divsChild>
            <w:div w:id="234172498">
              <w:marLeft w:val="0"/>
              <w:marRight w:val="0"/>
              <w:marTop w:val="0"/>
              <w:marBottom w:val="0"/>
              <w:divBdr>
                <w:top w:val="none" w:sz="0" w:space="0" w:color="auto"/>
                <w:left w:val="none" w:sz="0" w:space="0" w:color="auto"/>
                <w:bottom w:val="none" w:sz="0" w:space="0" w:color="auto"/>
                <w:right w:val="none" w:sz="0" w:space="0" w:color="auto"/>
              </w:divBdr>
            </w:div>
          </w:divsChild>
        </w:div>
        <w:div w:id="1355425544">
          <w:marLeft w:val="0"/>
          <w:marRight w:val="0"/>
          <w:marTop w:val="0"/>
          <w:marBottom w:val="0"/>
          <w:divBdr>
            <w:top w:val="none" w:sz="0" w:space="0" w:color="auto"/>
            <w:left w:val="none" w:sz="0" w:space="0" w:color="auto"/>
            <w:bottom w:val="none" w:sz="0" w:space="0" w:color="auto"/>
            <w:right w:val="none" w:sz="0" w:space="0" w:color="auto"/>
          </w:divBdr>
        </w:div>
        <w:div w:id="695038644">
          <w:marLeft w:val="0"/>
          <w:marRight w:val="0"/>
          <w:marTop w:val="0"/>
          <w:marBottom w:val="0"/>
          <w:divBdr>
            <w:top w:val="none" w:sz="0" w:space="0" w:color="auto"/>
            <w:left w:val="none" w:sz="0" w:space="0" w:color="auto"/>
            <w:bottom w:val="none" w:sz="0" w:space="0" w:color="auto"/>
            <w:right w:val="none" w:sz="0" w:space="0" w:color="auto"/>
          </w:divBdr>
          <w:divsChild>
            <w:div w:id="2012567232">
              <w:marLeft w:val="0"/>
              <w:marRight w:val="0"/>
              <w:marTop w:val="0"/>
              <w:marBottom w:val="0"/>
              <w:divBdr>
                <w:top w:val="none" w:sz="0" w:space="0" w:color="auto"/>
                <w:left w:val="none" w:sz="0" w:space="0" w:color="auto"/>
                <w:bottom w:val="none" w:sz="0" w:space="0" w:color="auto"/>
                <w:right w:val="none" w:sz="0" w:space="0" w:color="auto"/>
              </w:divBdr>
            </w:div>
          </w:divsChild>
        </w:div>
        <w:div w:id="198052228">
          <w:marLeft w:val="0"/>
          <w:marRight w:val="0"/>
          <w:marTop w:val="0"/>
          <w:marBottom w:val="0"/>
          <w:divBdr>
            <w:top w:val="none" w:sz="0" w:space="0" w:color="auto"/>
            <w:left w:val="none" w:sz="0" w:space="0" w:color="auto"/>
            <w:bottom w:val="none" w:sz="0" w:space="0" w:color="auto"/>
            <w:right w:val="none" w:sz="0" w:space="0" w:color="auto"/>
          </w:divBdr>
        </w:div>
        <w:div w:id="928925261">
          <w:marLeft w:val="0"/>
          <w:marRight w:val="0"/>
          <w:marTop w:val="0"/>
          <w:marBottom w:val="0"/>
          <w:divBdr>
            <w:top w:val="none" w:sz="0" w:space="0" w:color="auto"/>
            <w:left w:val="none" w:sz="0" w:space="0" w:color="auto"/>
            <w:bottom w:val="none" w:sz="0" w:space="0" w:color="auto"/>
            <w:right w:val="none" w:sz="0" w:space="0" w:color="auto"/>
          </w:divBdr>
          <w:divsChild>
            <w:div w:id="500658085">
              <w:marLeft w:val="0"/>
              <w:marRight w:val="0"/>
              <w:marTop w:val="0"/>
              <w:marBottom w:val="0"/>
              <w:divBdr>
                <w:top w:val="none" w:sz="0" w:space="0" w:color="auto"/>
                <w:left w:val="none" w:sz="0" w:space="0" w:color="auto"/>
                <w:bottom w:val="none" w:sz="0" w:space="0" w:color="auto"/>
                <w:right w:val="none" w:sz="0" w:space="0" w:color="auto"/>
              </w:divBdr>
            </w:div>
          </w:divsChild>
        </w:div>
        <w:div w:id="509638441">
          <w:marLeft w:val="0"/>
          <w:marRight w:val="0"/>
          <w:marTop w:val="0"/>
          <w:marBottom w:val="0"/>
          <w:divBdr>
            <w:top w:val="none" w:sz="0" w:space="0" w:color="auto"/>
            <w:left w:val="none" w:sz="0" w:space="0" w:color="auto"/>
            <w:bottom w:val="none" w:sz="0" w:space="0" w:color="auto"/>
            <w:right w:val="none" w:sz="0" w:space="0" w:color="auto"/>
          </w:divBdr>
        </w:div>
        <w:div w:id="738139047">
          <w:marLeft w:val="0"/>
          <w:marRight w:val="0"/>
          <w:marTop w:val="0"/>
          <w:marBottom w:val="0"/>
          <w:divBdr>
            <w:top w:val="none" w:sz="0" w:space="0" w:color="auto"/>
            <w:left w:val="none" w:sz="0" w:space="0" w:color="auto"/>
            <w:bottom w:val="none" w:sz="0" w:space="0" w:color="auto"/>
            <w:right w:val="none" w:sz="0" w:space="0" w:color="auto"/>
          </w:divBdr>
          <w:divsChild>
            <w:div w:id="2146316032">
              <w:marLeft w:val="0"/>
              <w:marRight w:val="0"/>
              <w:marTop w:val="0"/>
              <w:marBottom w:val="0"/>
              <w:divBdr>
                <w:top w:val="none" w:sz="0" w:space="0" w:color="auto"/>
                <w:left w:val="none" w:sz="0" w:space="0" w:color="auto"/>
                <w:bottom w:val="none" w:sz="0" w:space="0" w:color="auto"/>
                <w:right w:val="none" w:sz="0" w:space="0" w:color="auto"/>
              </w:divBdr>
            </w:div>
          </w:divsChild>
        </w:div>
        <w:div w:id="34233314">
          <w:marLeft w:val="0"/>
          <w:marRight w:val="0"/>
          <w:marTop w:val="300"/>
          <w:marBottom w:val="0"/>
          <w:divBdr>
            <w:top w:val="none" w:sz="0" w:space="0" w:color="auto"/>
            <w:left w:val="none" w:sz="0" w:space="0" w:color="auto"/>
            <w:bottom w:val="none" w:sz="0" w:space="0" w:color="auto"/>
            <w:right w:val="none" w:sz="0" w:space="0" w:color="auto"/>
          </w:divBdr>
          <w:divsChild>
            <w:div w:id="364528364">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527539">
          <w:marLeft w:val="0"/>
          <w:marRight w:val="0"/>
          <w:marTop w:val="300"/>
          <w:marBottom w:val="0"/>
          <w:divBdr>
            <w:top w:val="none" w:sz="0" w:space="0" w:color="auto"/>
            <w:left w:val="none" w:sz="0" w:space="0" w:color="auto"/>
            <w:bottom w:val="none" w:sz="0" w:space="0" w:color="auto"/>
            <w:right w:val="none" w:sz="0" w:space="0" w:color="auto"/>
          </w:divBdr>
          <w:divsChild>
            <w:div w:id="1506044531">
              <w:marLeft w:val="0"/>
              <w:marRight w:val="0"/>
              <w:marTop w:val="0"/>
              <w:marBottom w:val="0"/>
              <w:divBdr>
                <w:top w:val="none" w:sz="0" w:space="0" w:color="auto"/>
                <w:left w:val="none" w:sz="0" w:space="0" w:color="auto"/>
                <w:bottom w:val="none" w:sz="0" w:space="0" w:color="auto"/>
                <w:right w:val="none" w:sz="0" w:space="0" w:color="auto"/>
              </w:divBdr>
              <w:divsChild>
                <w:div w:id="3955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30040">
          <w:marLeft w:val="0"/>
          <w:marRight w:val="0"/>
          <w:marTop w:val="300"/>
          <w:marBottom w:val="0"/>
          <w:divBdr>
            <w:top w:val="none" w:sz="0" w:space="0" w:color="auto"/>
            <w:left w:val="none" w:sz="0" w:space="0" w:color="auto"/>
            <w:bottom w:val="none" w:sz="0" w:space="0" w:color="auto"/>
            <w:right w:val="none" w:sz="0" w:space="0" w:color="auto"/>
          </w:divBdr>
          <w:divsChild>
            <w:div w:id="1098716250">
              <w:marLeft w:val="0"/>
              <w:marRight w:val="0"/>
              <w:marTop w:val="0"/>
              <w:marBottom w:val="0"/>
              <w:divBdr>
                <w:top w:val="none" w:sz="0" w:space="0" w:color="auto"/>
                <w:left w:val="none" w:sz="0" w:space="0" w:color="auto"/>
                <w:bottom w:val="none" w:sz="0" w:space="0" w:color="auto"/>
                <w:right w:val="none" w:sz="0" w:space="0" w:color="auto"/>
              </w:divBdr>
              <w:divsChild>
                <w:div w:id="140044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560061">
          <w:marLeft w:val="0"/>
          <w:marRight w:val="0"/>
          <w:marTop w:val="300"/>
          <w:marBottom w:val="0"/>
          <w:divBdr>
            <w:top w:val="none" w:sz="0" w:space="0" w:color="auto"/>
            <w:left w:val="none" w:sz="0" w:space="0" w:color="auto"/>
            <w:bottom w:val="none" w:sz="0" w:space="0" w:color="auto"/>
            <w:right w:val="none" w:sz="0" w:space="0" w:color="auto"/>
          </w:divBdr>
          <w:divsChild>
            <w:div w:id="1226602916">
              <w:marLeft w:val="0"/>
              <w:marRight w:val="0"/>
              <w:marTop w:val="0"/>
              <w:marBottom w:val="0"/>
              <w:divBdr>
                <w:top w:val="none" w:sz="0" w:space="0" w:color="auto"/>
                <w:left w:val="none" w:sz="0" w:space="0" w:color="auto"/>
                <w:bottom w:val="none" w:sz="0" w:space="0" w:color="auto"/>
                <w:right w:val="none" w:sz="0" w:space="0" w:color="auto"/>
              </w:divBdr>
              <w:divsChild>
                <w:div w:id="180381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862647">
      <w:bodyDiv w:val="1"/>
      <w:marLeft w:val="0"/>
      <w:marRight w:val="0"/>
      <w:marTop w:val="0"/>
      <w:marBottom w:val="0"/>
      <w:divBdr>
        <w:top w:val="none" w:sz="0" w:space="0" w:color="auto"/>
        <w:left w:val="none" w:sz="0" w:space="0" w:color="auto"/>
        <w:bottom w:val="none" w:sz="0" w:space="0" w:color="auto"/>
        <w:right w:val="none" w:sz="0" w:space="0" w:color="auto"/>
      </w:divBdr>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5677">
      <w:bodyDiv w:val="1"/>
      <w:marLeft w:val="0"/>
      <w:marRight w:val="0"/>
      <w:marTop w:val="0"/>
      <w:marBottom w:val="0"/>
      <w:divBdr>
        <w:top w:val="none" w:sz="0" w:space="0" w:color="auto"/>
        <w:left w:val="none" w:sz="0" w:space="0" w:color="auto"/>
        <w:bottom w:val="none" w:sz="0" w:space="0" w:color="auto"/>
        <w:right w:val="none" w:sz="0" w:space="0" w:color="auto"/>
      </w:divBdr>
      <w:divsChild>
        <w:div w:id="1558053812">
          <w:marLeft w:val="0"/>
          <w:marRight w:val="0"/>
          <w:marTop w:val="0"/>
          <w:marBottom w:val="0"/>
          <w:divBdr>
            <w:top w:val="none" w:sz="0" w:space="0" w:color="auto"/>
            <w:left w:val="none" w:sz="0" w:space="0" w:color="auto"/>
            <w:bottom w:val="none" w:sz="0" w:space="0" w:color="auto"/>
            <w:right w:val="none" w:sz="0" w:space="0" w:color="auto"/>
          </w:divBdr>
        </w:div>
        <w:div w:id="18170314">
          <w:marLeft w:val="0"/>
          <w:marRight w:val="0"/>
          <w:marTop w:val="0"/>
          <w:marBottom w:val="0"/>
          <w:divBdr>
            <w:top w:val="none" w:sz="0" w:space="0" w:color="auto"/>
            <w:left w:val="none" w:sz="0" w:space="0" w:color="auto"/>
            <w:bottom w:val="none" w:sz="0" w:space="0" w:color="auto"/>
            <w:right w:val="none" w:sz="0" w:space="0" w:color="auto"/>
          </w:divBdr>
          <w:divsChild>
            <w:div w:id="557281781">
              <w:marLeft w:val="0"/>
              <w:marRight w:val="0"/>
              <w:marTop w:val="0"/>
              <w:marBottom w:val="0"/>
              <w:divBdr>
                <w:top w:val="none" w:sz="0" w:space="0" w:color="auto"/>
                <w:left w:val="none" w:sz="0" w:space="0" w:color="auto"/>
                <w:bottom w:val="none" w:sz="0" w:space="0" w:color="auto"/>
                <w:right w:val="none" w:sz="0" w:space="0" w:color="auto"/>
              </w:divBdr>
            </w:div>
          </w:divsChild>
        </w:div>
        <w:div w:id="258560511">
          <w:marLeft w:val="0"/>
          <w:marRight w:val="0"/>
          <w:marTop w:val="0"/>
          <w:marBottom w:val="0"/>
          <w:divBdr>
            <w:top w:val="none" w:sz="0" w:space="0" w:color="auto"/>
            <w:left w:val="none" w:sz="0" w:space="0" w:color="auto"/>
            <w:bottom w:val="none" w:sz="0" w:space="0" w:color="auto"/>
            <w:right w:val="none" w:sz="0" w:space="0" w:color="auto"/>
          </w:divBdr>
        </w:div>
        <w:div w:id="41178537">
          <w:marLeft w:val="0"/>
          <w:marRight w:val="0"/>
          <w:marTop w:val="0"/>
          <w:marBottom w:val="0"/>
          <w:divBdr>
            <w:top w:val="none" w:sz="0" w:space="0" w:color="auto"/>
            <w:left w:val="none" w:sz="0" w:space="0" w:color="auto"/>
            <w:bottom w:val="none" w:sz="0" w:space="0" w:color="auto"/>
            <w:right w:val="none" w:sz="0" w:space="0" w:color="auto"/>
          </w:divBdr>
          <w:divsChild>
            <w:div w:id="1309899071">
              <w:marLeft w:val="0"/>
              <w:marRight w:val="0"/>
              <w:marTop w:val="0"/>
              <w:marBottom w:val="0"/>
              <w:divBdr>
                <w:top w:val="none" w:sz="0" w:space="0" w:color="auto"/>
                <w:left w:val="none" w:sz="0" w:space="0" w:color="auto"/>
                <w:bottom w:val="none" w:sz="0" w:space="0" w:color="auto"/>
                <w:right w:val="none" w:sz="0" w:space="0" w:color="auto"/>
              </w:divBdr>
            </w:div>
          </w:divsChild>
        </w:div>
        <w:div w:id="1690718282">
          <w:marLeft w:val="0"/>
          <w:marRight w:val="0"/>
          <w:marTop w:val="0"/>
          <w:marBottom w:val="0"/>
          <w:divBdr>
            <w:top w:val="none" w:sz="0" w:space="0" w:color="auto"/>
            <w:left w:val="none" w:sz="0" w:space="0" w:color="auto"/>
            <w:bottom w:val="none" w:sz="0" w:space="0" w:color="auto"/>
            <w:right w:val="none" w:sz="0" w:space="0" w:color="auto"/>
          </w:divBdr>
        </w:div>
        <w:div w:id="1134834628">
          <w:marLeft w:val="0"/>
          <w:marRight w:val="0"/>
          <w:marTop w:val="0"/>
          <w:marBottom w:val="0"/>
          <w:divBdr>
            <w:top w:val="none" w:sz="0" w:space="0" w:color="auto"/>
            <w:left w:val="none" w:sz="0" w:space="0" w:color="auto"/>
            <w:bottom w:val="none" w:sz="0" w:space="0" w:color="auto"/>
            <w:right w:val="none" w:sz="0" w:space="0" w:color="auto"/>
          </w:divBdr>
          <w:divsChild>
            <w:div w:id="1424643453">
              <w:marLeft w:val="0"/>
              <w:marRight w:val="0"/>
              <w:marTop w:val="0"/>
              <w:marBottom w:val="0"/>
              <w:divBdr>
                <w:top w:val="none" w:sz="0" w:space="0" w:color="auto"/>
                <w:left w:val="none" w:sz="0" w:space="0" w:color="auto"/>
                <w:bottom w:val="none" w:sz="0" w:space="0" w:color="auto"/>
                <w:right w:val="none" w:sz="0" w:space="0" w:color="auto"/>
              </w:divBdr>
            </w:div>
          </w:divsChild>
        </w:div>
        <w:div w:id="1932742414">
          <w:marLeft w:val="0"/>
          <w:marRight w:val="0"/>
          <w:marTop w:val="0"/>
          <w:marBottom w:val="0"/>
          <w:divBdr>
            <w:top w:val="none" w:sz="0" w:space="0" w:color="auto"/>
            <w:left w:val="none" w:sz="0" w:space="0" w:color="auto"/>
            <w:bottom w:val="none" w:sz="0" w:space="0" w:color="auto"/>
            <w:right w:val="none" w:sz="0" w:space="0" w:color="auto"/>
          </w:divBdr>
        </w:div>
        <w:div w:id="1649942641">
          <w:marLeft w:val="0"/>
          <w:marRight w:val="0"/>
          <w:marTop w:val="0"/>
          <w:marBottom w:val="0"/>
          <w:divBdr>
            <w:top w:val="none" w:sz="0" w:space="0" w:color="auto"/>
            <w:left w:val="none" w:sz="0" w:space="0" w:color="auto"/>
            <w:bottom w:val="none" w:sz="0" w:space="0" w:color="auto"/>
            <w:right w:val="none" w:sz="0" w:space="0" w:color="auto"/>
          </w:divBdr>
          <w:divsChild>
            <w:div w:id="1719477190">
              <w:marLeft w:val="0"/>
              <w:marRight w:val="0"/>
              <w:marTop w:val="0"/>
              <w:marBottom w:val="0"/>
              <w:divBdr>
                <w:top w:val="none" w:sz="0" w:space="0" w:color="auto"/>
                <w:left w:val="none" w:sz="0" w:space="0" w:color="auto"/>
                <w:bottom w:val="none" w:sz="0" w:space="0" w:color="auto"/>
                <w:right w:val="none" w:sz="0" w:space="0" w:color="auto"/>
              </w:divBdr>
            </w:div>
          </w:divsChild>
        </w:div>
        <w:div w:id="774714462">
          <w:marLeft w:val="0"/>
          <w:marRight w:val="0"/>
          <w:marTop w:val="0"/>
          <w:marBottom w:val="0"/>
          <w:divBdr>
            <w:top w:val="none" w:sz="0" w:space="0" w:color="auto"/>
            <w:left w:val="none" w:sz="0" w:space="0" w:color="auto"/>
            <w:bottom w:val="none" w:sz="0" w:space="0" w:color="auto"/>
            <w:right w:val="none" w:sz="0" w:space="0" w:color="auto"/>
          </w:divBdr>
        </w:div>
        <w:div w:id="1008630984">
          <w:marLeft w:val="0"/>
          <w:marRight w:val="0"/>
          <w:marTop w:val="0"/>
          <w:marBottom w:val="0"/>
          <w:divBdr>
            <w:top w:val="none" w:sz="0" w:space="0" w:color="auto"/>
            <w:left w:val="none" w:sz="0" w:space="0" w:color="auto"/>
            <w:bottom w:val="none" w:sz="0" w:space="0" w:color="auto"/>
            <w:right w:val="none" w:sz="0" w:space="0" w:color="auto"/>
          </w:divBdr>
          <w:divsChild>
            <w:div w:id="507866031">
              <w:marLeft w:val="0"/>
              <w:marRight w:val="0"/>
              <w:marTop w:val="0"/>
              <w:marBottom w:val="0"/>
              <w:divBdr>
                <w:top w:val="none" w:sz="0" w:space="0" w:color="auto"/>
                <w:left w:val="none" w:sz="0" w:space="0" w:color="auto"/>
                <w:bottom w:val="none" w:sz="0" w:space="0" w:color="auto"/>
                <w:right w:val="none" w:sz="0" w:space="0" w:color="auto"/>
              </w:divBdr>
            </w:div>
          </w:divsChild>
        </w:div>
        <w:div w:id="707031088">
          <w:marLeft w:val="0"/>
          <w:marRight w:val="0"/>
          <w:marTop w:val="0"/>
          <w:marBottom w:val="0"/>
          <w:divBdr>
            <w:top w:val="none" w:sz="0" w:space="0" w:color="auto"/>
            <w:left w:val="none" w:sz="0" w:space="0" w:color="auto"/>
            <w:bottom w:val="none" w:sz="0" w:space="0" w:color="auto"/>
            <w:right w:val="none" w:sz="0" w:space="0" w:color="auto"/>
          </w:divBdr>
        </w:div>
        <w:div w:id="1338649653">
          <w:marLeft w:val="0"/>
          <w:marRight w:val="0"/>
          <w:marTop w:val="0"/>
          <w:marBottom w:val="0"/>
          <w:divBdr>
            <w:top w:val="none" w:sz="0" w:space="0" w:color="auto"/>
            <w:left w:val="none" w:sz="0" w:space="0" w:color="auto"/>
            <w:bottom w:val="none" w:sz="0" w:space="0" w:color="auto"/>
            <w:right w:val="none" w:sz="0" w:space="0" w:color="auto"/>
          </w:divBdr>
          <w:divsChild>
            <w:div w:id="283925326">
              <w:marLeft w:val="0"/>
              <w:marRight w:val="0"/>
              <w:marTop w:val="0"/>
              <w:marBottom w:val="0"/>
              <w:divBdr>
                <w:top w:val="none" w:sz="0" w:space="0" w:color="auto"/>
                <w:left w:val="none" w:sz="0" w:space="0" w:color="auto"/>
                <w:bottom w:val="none" w:sz="0" w:space="0" w:color="auto"/>
                <w:right w:val="none" w:sz="0" w:space="0" w:color="auto"/>
              </w:divBdr>
            </w:div>
          </w:divsChild>
        </w:div>
        <w:div w:id="299304637">
          <w:marLeft w:val="0"/>
          <w:marRight w:val="0"/>
          <w:marTop w:val="0"/>
          <w:marBottom w:val="0"/>
          <w:divBdr>
            <w:top w:val="none" w:sz="0" w:space="0" w:color="auto"/>
            <w:left w:val="none" w:sz="0" w:space="0" w:color="auto"/>
            <w:bottom w:val="none" w:sz="0" w:space="0" w:color="auto"/>
            <w:right w:val="none" w:sz="0" w:space="0" w:color="auto"/>
          </w:divBdr>
        </w:div>
        <w:div w:id="22944241">
          <w:marLeft w:val="0"/>
          <w:marRight w:val="0"/>
          <w:marTop w:val="0"/>
          <w:marBottom w:val="0"/>
          <w:divBdr>
            <w:top w:val="none" w:sz="0" w:space="0" w:color="auto"/>
            <w:left w:val="none" w:sz="0" w:space="0" w:color="auto"/>
            <w:bottom w:val="none" w:sz="0" w:space="0" w:color="auto"/>
            <w:right w:val="none" w:sz="0" w:space="0" w:color="auto"/>
          </w:divBdr>
          <w:divsChild>
            <w:div w:id="488860729">
              <w:marLeft w:val="0"/>
              <w:marRight w:val="0"/>
              <w:marTop w:val="0"/>
              <w:marBottom w:val="0"/>
              <w:divBdr>
                <w:top w:val="none" w:sz="0" w:space="0" w:color="auto"/>
                <w:left w:val="none" w:sz="0" w:space="0" w:color="auto"/>
                <w:bottom w:val="none" w:sz="0" w:space="0" w:color="auto"/>
                <w:right w:val="none" w:sz="0" w:space="0" w:color="auto"/>
              </w:divBdr>
            </w:div>
          </w:divsChild>
        </w:div>
        <w:div w:id="713504649">
          <w:marLeft w:val="0"/>
          <w:marRight w:val="0"/>
          <w:marTop w:val="300"/>
          <w:marBottom w:val="0"/>
          <w:divBdr>
            <w:top w:val="none" w:sz="0" w:space="0" w:color="auto"/>
            <w:left w:val="none" w:sz="0" w:space="0" w:color="auto"/>
            <w:bottom w:val="none" w:sz="0" w:space="0" w:color="auto"/>
            <w:right w:val="none" w:sz="0" w:space="0" w:color="auto"/>
          </w:divBdr>
          <w:divsChild>
            <w:div w:id="1702902769">
              <w:marLeft w:val="0"/>
              <w:marRight w:val="0"/>
              <w:marTop w:val="0"/>
              <w:marBottom w:val="0"/>
              <w:divBdr>
                <w:top w:val="none" w:sz="0" w:space="0" w:color="auto"/>
                <w:left w:val="none" w:sz="0" w:space="0" w:color="auto"/>
                <w:bottom w:val="none" w:sz="0" w:space="0" w:color="auto"/>
                <w:right w:val="none" w:sz="0" w:space="0" w:color="auto"/>
              </w:divBdr>
              <w:divsChild>
                <w:div w:id="111236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26479">
          <w:marLeft w:val="0"/>
          <w:marRight w:val="0"/>
          <w:marTop w:val="300"/>
          <w:marBottom w:val="0"/>
          <w:divBdr>
            <w:top w:val="none" w:sz="0" w:space="0" w:color="auto"/>
            <w:left w:val="none" w:sz="0" w:space="0" w:color="auto"/>
            <w:bottom w:val="none" w:sz="0" w:space="0" w:color="auto"/>
            <w:right w:val="none" w:sz="0" w:space="0" w:color="auto"/>
          </w:divBdr>
          <w:divsChild>
            <w:div w:id="820076381">
              <w:marLeft w:val="0"/>
              <w:marRight w:val="0"/>
              <w:marTop w:val="0"/>
              <w:marBottom w:val="0"/>
              <w:divBdr>
                <w:top w:val="none" w:sz="0" w:space="0" w:color="auto"/>
                <w:left w:val="none" w:sz="0" w:space="0" w:color="auto"/>
                <w:bottom w:val="none" w:sz="0" w:space="0" w:color="auto"/>
                <w:right w:val="none" w:sz="0" w:space="0" w:color="auto"/>
              </w:divBdr>
              <w:divsChild>
                <w:div w:id="21247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2303">
          <w:marLeft w:val="0"/>
          <w:marRight w:val="0"/>
          <w:marTop w:val="300"/>
          <w:marBottom w:val="0"/>
          <w:divBdr>
            <w:top w:val="none" w:sz="0" w:space="0" w:color="auto"/>
            <w:left w:val="none" w:sz="0" w:space="0" w:color="auto"/>
            <w:bottom w:val="none" w:sz="0" w:space="0" w:color="auto"/>
            <w:right w:val="none" w:sz="0" w:space="0" w:color="auto"/>
          </w:divBdr>
          <w:divsChild>
            <w:div w:id="955061269">
              <w:marLeft w:val="0"/>
              <w:marRight w:val="0"/>
              <w:marTop w:val="0"/>
              <w:marBottom w:val="0"/>
              <w:divBdr>
                <w:top w:val="none" w:sz="0" w:space="0" w:color="auto"/>
                <w:left w:val="none" w:sz="0" w:space="0" w:color="auto"/>
                <w:bottom w:val="none" w:sz="0" w:space="0" w:color="auto"/>
                <w:right w:val="none" w:sz="0" w:space="0" w:color="auto"/>
              </w:divBdr>
              <w:divsChild>
                <w:div w:id="8901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075838">
          <w:marLeft w:val="0"/>
          <w:marRight w:val="0"/>
          <w:marTop w:val="300"/>
          <w:marBottom w:val="0"/>
          <w:divBdr>
            <w:top w:val="none" w:sz="0" w:space="0" w:color="auto"/>
            <w:left w:val="none" w:sz="0" w:space="0" w:color="auto"/>
            <w:bottom w:val="none" w:sz="0" w:space="0" w:color="auto"/>
            <w:right w:val="none" w:sz="0" w:space="0" w:color="auto"/>
          </w:divBdr>
          <w:divsChild>
            <w:div w:id="2099863387">
              <w:marLeft w:val="0"/>
              <w:marRight w:val="0"/>
              <w:marTop w:val="0"/>
              <w:marBottom w:val="0"/>
              <w:divBdr>
                <w:top w:val="none" w:sz="0" w:space="0" w:color="auto"/>
                <w:left w:val="none" w:sz="0" w:space="0" w:color="auto"/>
                <w:bottom w:val="none" w:sz="0" w:space="0" w:color="auto"/>
                <w:right w:val="none" w:sz="0" w:space="0" w:color="auto"/>
              </w:divBdr>
              <w:divsChild>
                <w:div w:id="94719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4240513">
      <w:bodyDiv w:val="1"/>
      <w:marLeft w:val="0"/>
      <w:marRight w:val="0"/>
      <w:marTop w:val="0"/>
      <w:marBottom w:val="0"/>
      <w:divBdr>
        <w:top w:val="none" w:sz="0" w:space="0" w:color="auto"/>
        <w:left w:val="none" w:sz="0" w:space="0" w:color="auto"/>
        <w:bottom w:val="none" w:sz="0" w:space="0" w:color="auto"/>
        <w:right w:val="none" w:sz="0" w:space="0" w:color="auto"/>
      </w:divBdr>
      <w:divsChild>
        <w:div w:id="183517059">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sChild>
            <w:div w:id="427583561">
              <w:marLeft w:val="0"/>
              <w:marRight w:val="0"/>
              <w:marTop w:val="0"/>
              <w:marBottom w:val="0"/>
              <w:divBdr>
                <w:top w:val="none" w:sz="0" w:space="0" w:color="auto"/>
                <w:left w:val="none" w:sz="0" w:space="0" w:color="auto"/>
                <w:bottom w:val="none" w:sz="0" w:space="0" w:color="auto"/>
                <w:right w:val="none" w:sz="0" w:space="0" w:color="auto"/>
              </w:divBdr>
            </w:div>
          </w:divsChild>
        </w:div>
        <w:div w:id="1352031693">
          <w:marLeft w:val="0"/>
          <w:marRight w:val="0"/>
          <w:marTop w:val="0"/>
          <w:marBottom w:val="0"/>
          <w:divBdr>
            <w:top w:val="none" w:sz="0" w:space="0" w:color="auto"/>
            <w:left w:val="none" w:sz="0" w:space="0" w:color="auto"/>
            <w:bottom w:val="none" w:sz="0" w:space="0" w:color="auto"/>
            <w:right w:val="none" w:sz="0" w:space="0" w:color="auto"/>
          </w:divBdr>
        </w:div>
        <w:div w:id="889464111">
          <w:marLeft w:val="0"/>
          <w:marRight w:val="0"/>
          <w:marTop w:val="0"/>
          <w:marBottom w:val="0"/>
          <w:divBdr>
            <w:top w:val="none" w:sz="0" w:space="0" w:color="auto"/>
            <w:left w:val="none" w:sz="0" w:space="0" w:color="auto"/>
            <w:bottom w:val="none" w:sz="0" w:space="0" w:color="auto"/>
            <w:right w:val="none" w:sz="0" w:space="0" w:color="auto"/>
          </w:divBdr>
          <w:divsChild>
            <w:div w:id="908079566">
              <w:marLeft w:val="0"/>
              <w:marRight w:val="0"/>
              <w:marTop w:val="0"/>
              <w:marBottom w:val="0"/>
              <w:divBdr>
                <w:top w:val="none" w:sz="0" w:space="0" w:color="auto"/>
                <w:left w:val="none" w:sz="0" w:space="0" w:color="auto"/>
                <w:bottom w:val="none" w:sz="0" w:space="0" w:color="auto"/>
                <w:right w:val="none" w:sz="0" w:space="0" w:color="auto"/>
              </w:divBdr>
            </w:div>
          </w:divsChild>
        </w:div>
        <w:div w:id="240795971">
          <w:marLeft w:val="0"/>
          <w:marRight w:val="0"/>
          <w:marTop w:val="0"/>
          <w:marBottom w:val="0"/>
          <w:divBdr>
            <w:top w:val="none" w:sz="0" w:space="0" w:color="auto"/>
            <w:left w:val="none" w:sz="0" w:space="0" w:color="auto"/>
            <w:bottom w:val="none" w:sz="0" w:space="0" w:color="auto"/>
            <w:right w:val="none" w:sz="0" w:space="0" w:color="auto"/>
          </w:divBdr>
        </w:div>
        <w:div w:id="1070613739">
          <w:marLeft w:val="0"/>
          <w:marRight w:val="0"/>
          <w:marTop w:val="0"/>
          <w:marBottom w:val="0"/>
          <w:divBdr>
            <w:top w:val="none" w:sz="0" w:space="0" w:color="auto"/>
            <w:left w:val="none" w:sz="0" w:space="0" w:color="auto"/>
            <w:bottom w:val="none" w:sz="0" w:space="0" w:color="auto"/>
            <w:right w:val="none" w:sz="0" w:space="0" w:color="auto"/>
          </w:divBdr>
          <w:divsChild>
            <w:div w:id="1078601485">
              <w:marLeft w:val="0"/>
              <w:marRight w:val="0"/>
              <w:marTop w:val="0"/>
              <w:marBottom w:val="0"/>
              <w:divBdr>
                <w:top w:val="none" w:sz="0" w:space="0" w:color="auto"/>
                <w:left w:val="none" w:sz="0" w:space="0" w:color="auto"/>
                <w:bottom w:val="none" w:sz="0" w:space="0" w:color="auto"/>
                <w:right w:val="none" w:sz="0" w:space="0" w:color="auto"/>
              </w:divBdr>
            </w:div>
          </w:divsChild>
        </w:div>
        <w:div w:id="278803247">
          <w:marLeft w:val="0"/>
          <w:marRight w:val="0"/>
          <w:marTop w:val="0"/>
          <w:marBottom w:val="0"/>
          <w:divBdr>
            <w:top w:val="none" w:sz="0" w:space="0" w:color="auto"/>
            <w:left w:val="none" w:sz="0" w:space="0" w:color="auto"/>
            <w:bottom w:val="none" w:sz="0" w:space="0" w:color="auto"/>
            <w:right w:val="none" w:sz="0" w:space="0" w:color="auto"/>
          </w:divBdr>
        </w:div>
        <w:div w:id="155462151">
          <w:marLeft w:val="0"/>
          <w:marRight w:val="0"/>
          <w:marTop w:val="0"/>
          <w:marBottom w:val="0"/>
          <w:divBdr>
            <w:top w:val="none" w:sz="0" w:space="0" w:color="auto"/>
            <w:left w:val="none" w:sz="0" w:space="0" w:color="auto"/>
            <w:bottom w:val="none" w:sz="0" w:space="0" w:color="auto"/>
            <w:right w:val="none" w:sz="0" w:space="0" w:color="auto"/>
          </w:divBdr>
          <w:divsChild>
            <w:div w:id="394937763">
              <w:marLeft w:val="0"/>
              <w:marRight w:val="0"/>
              <w:marTop w:val="0"/>
              <w:marBottom w:val="0"/>
              <w:divBdr>
                <w:top w:val="none" w:sz="0" w:space="0" w:color="auto"/>
                <w:left w:val="none" w:sz="0" w:space="0" w:color="auto"/>
                <w:bottom w:val="none" w:sz="0" w:space="0" w:color="auto"/>
                <w:right w:val="none" w:sz="0" w:space="0" w:color="auto"/>
              </w:divBdr>
            </w:div>
          </w:divsChild>
        </w:div>
        <w:div w:id="1467577429">
          <w:marLeft w:val="0"/>
          <w:marRight w:val="0"/>
          <w:marTop w:val="0"/>
          <w:marBottom w:val="0"/>
          <w:divBdr>
            <w:top w:val="none" w:sz="0" w:space="0" w:color="auto"/>
            <w:left w:val="none" w:sz="0" w:space="0" w:color="auto"/>
            <w:bottom w:val="none" w:sz="0" w:space="0" w:color="auto"/>
            <w:right w:val="none" w:sz="0" w:space="0" w:color="auto"/>
          </w:divBdr>
        </w:div>
        <w:div w:id="999309716">
          <w:marLeft w:val="0"/>
          <w:marRight w:val="0"/>
          <w:marTop w:val="0"/>
          <w:marBottom w:val="0"/>
          <w:divBdr>
            <w:top w:val="none" w:sz="0" w:space="0" w:color="auto"/>
            <w:left w:val="none" w:sz="0" w:space="0" w:color="auto"/>
            <w:bottom w:val="none" w:sz="0" w:space="0" w:color="auto"/>
            <w:right w:val="none" w:sz="0" w:space="0" w:color="auto"/>
          </w:divBdr>
          <w:divsChild>
            <w:div w:id="160632831">
              <w:marLeft w:val="0"/>
              <w:marRight w:val="0"/>
              <w:marTop w:val="0"/>
              <w:marBottom w:val="0"/>
              <w:divBdr>
                <w:top w:val="none" w:sz="0" w:space="0" w:color="auto"/>
                <w:left w:val="none" w:sz="0" w:space="0" w:color="auto"/>
                <w:bottom w:val="none" w:sz="0" w:space="0" w:color="auto"/>
                <w:right w:val="none" w:sz="0" w:space="0" w:color="auto"/>
              </w:divBdr>
            </w:div>
          </w:divsChild>
        </w:div>
        <w:div w:id="1436945412">
          <w:marLeft w:val="0"/>
          <w:marRight w:val="0"/>
          <w:marTop w:val="0"/>
          <w:marBottom w:val="0"/>
          <w:divBdr>
            <w:top w:val="none" w:sz="0" w:space="0" w:color="auto"/>
            <w:left w:val="none" w:sz="0" w:space="0" w:color="auto"/>
            <w:bottom w:val="none" w:sz="0" w:space="0" w:color="auto"/>
            <w:right w:val="none" w:sz="0" w:space="0" w:color="auto"/>
          </w:divBdr>
        </w:div>
        <w:div w:id="141629701">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519082074">
          <w:marLeft w:val="0"/>
          <w:marRight w:val="0"/>
          <w:marTop w:val="0"/>
          <w:marBottom w:val="0"/>
          <w:divBdr>
            <w:top w:val="none" w:sz="0" w:space="0" w:color="auto"/>
            <w:left w:val="none" w:sz="0" w:space="0" w:color="auto"/>
            <w:bottom w:val="none" w:sz="0" w:space="0" w:color="auto"/>
            <w:right w:val="none" w:sz="0" w:space="0" w:color="auto"/>
          </w:divBdr>
        </w:div>
        <w:div w:id="263271918">
          <w:marLeft w:val="0"/>
          <w:marRight w:val="0"/>
          <w:marTop w:val="0"/>
          <w:marBottom w:val="0"/>
          <w:divBdr>
            <w:top w:val="none" w:sz="0" w:space="0" w:color="auto"/>
            <w:left w:val="none" w:sz="0" w:space="0" w:color="auto"/>
            <w:bottom w:val="none" w:sz="0" w:space="0" w:color="auto"/>
            <w:right w:val="none" w:sz="0" w:space="0" w:color="auto"/>
          </w:divBdr>
          <w:divsChild>
            <w:div w:id="1166823980">
              <w:marLeft w:val="0"/>
              <w:marRight w:val="0"/>
              <w:marTop w:val="0"/>
              <w:marBottom w:val="0"/>
              <w:divBdr>
                <w:top w:val="none" w:sz="0" w:space="0" w:color="auto"/>
                <w:left w:val="none" w:sz="0" w:space="0" w:color="auto"/>
                <w:bottom w:val="none" w:sz="0" w:space="0" w:color="auto"/>
                <w:right w:val="none" w:sz="0" w:space="0" w:color="auto"/>
              </w:divBdr>
            </w:div>
          </w:divsChild>
        </w:div>
        <w:div w:id="1022559959">
          <w:marLeft w:val="0"/>
          <w:marRight w:val="0"/>
          <w:marTop w:val="300"/>
          <w:marBottom w:val="0"/>
          <w:divBdr>
            <w:top w:val="none" w:sz="0" w:space="0" w:color="auto"/>
            <w:left w:val="none" w:sz="0" w:space="0" w:color="auto"/>
            <w:bottom w:val="none" w:sz="0" w:space="0" w:color="auto"/>
            <w:right w:val="none" w:sz="0" w:space="0" w:color="auto"/>
          </w:divBdr>
          <w:divsChild>
            <w:div w:id="1942179710">
              <w:marLeft w:val="0"/>
              <w:marRight w:val="0"/>
              <w:marTop w:val="0"/>
              <w:marBottom w:val="0"/>
              <w:divBdr>
                <w:top w:val="none" w:sz="0" w:space="0" w:color="auto"/>
                <w:left w:val="none" w:sz="0" w:space="0" w:color="auto"/>
                <w:bottom w:val="none" w:sz="0" w:space="0" w:color="auto"/>
                <w:right w:val="none" w:sz="0" w:space="0" w:color="auto"/>
              </w:divBdr>
              <w:divsChild>
                <w:div w:id="2787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7879">
          <w:marLeft w:val="0"/>
          <w:marRight w:val="0"/>
          <w:marTop w:val="300"/>
          <w:marBottom w:val="0"/>
          <w:divBdr>
            <w:top w:val="none" w:sz="0" w:space="0" w:color="auto"/>
            <w:left w:val="none" w:sz="0" w:space="0" w:color="auto"/>
            <w:bottom w:val="none" w:sz="0" w:space="0" w:color="auto"/>
            <w:right w:val="none" w:sz="0" w:space="0" w:color="auto"/>
          </w:divBdr>
          <w:divsChild>
            <w:div w:id="1408768844">
              <w:marLeft w:val="0"/>
              <w:marRight w:val="0"/>
              <w:marTop w:val="0"/>
              <w:marBottom w:val="0"/>
              <w:divBdr>
                <w:top w:val="none" w:sz="0" w:space="0" w:color="auto"/>
                <w:left w:val="none" w:sz="0" w:space="0" w:color="auto"/>
                <w:bottom w:val="none" w:sz="0" w:space="0" w:color="auto"/>
                <w:right w:val="none" w:sz="0" w:space="0" w:color="auto"/>
              </w:divBdr>
              <w:divsChild>
                <w:div w:id="175566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730911">
          <w:marLeft w:val="0"/>
          <w:marRight w:val="0"/>
          <w:marTop w:val="300"/>
          <w:marBottom w:val="0"/>
          <w:divBdr>
            <w:top w:val="none" w:sz="0" w:space="0" w:color="auto"/>
            <w:left w:val="none" w:sz="0" w:space="0" w:color="auto"/>
            <w:bottom w:val="none" w:sz="0" w:space="0" w:color="auto"/>
            <w:right w:val="none" w:sz="0" w:space="0" w:color="auto"/>
          </w:divBdr>
          <w:divsChild>
            <w:div w:id="526867360">
              <w:marLeft w:val="0"/>
              <w:marRight w:val="0"/>
              <w:marTop w:val="0"/>
              <w:marBottom w:val="0"/>
              <w:divBdr>
                <w:top w:val="none" w:sz="0" w:space="0" w:color="auto"/>
                <w:left w:val="none" w:sz="0" w:space="0" w:color="auto"/>
                <w:bottom w:val="none" w:sz="0" w:space="0" w:color="auto"/>
                <w:right w:val="none" w:sz="0" w:space="0" w:color="auto"/>
              </w:divBdr>
              <w:divsChild>
                <w:div w:id="1851527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482716">
          <w:marLeft w:val="0"/>
          <w:marRight w:val="0"/>
          <w:marTop w:val="300"/>
          <w:marBottom w:val="0"/>
          <w:divBdr>
            <w:top w:val="none" w:sz="0" w:space="0" w:color="auto"/>
            <w:left w:val="none" w:sz="0" w:space="0" w:color="auto"/>
            <w:bottom w:val="none" w:sz="0" w:space="0" w:color="auto"/>
            <w:right w:val="none" w:sz="0" w:space="0" w:color="auto"/>
          </w:divBdr>
          <w:divsChild>
            <w:div w:id="1182012764">
              <w:marLeft w:val="0"/>
              <w:marRight w:val="0"/>
              <w:marTop w:val="0"/>
              <w:marBottom w:val="0"/>
              <w:divBdr>
                <w:top w:val="none" w:sz="0" w:space="0" w:color="auto"/>
                <w:left w:val="none" w:sz="0" w:space="0" w:color="auto"/>
                <w:bottom w:val="none" w:sz="0" w:space="0" w:color="auto"/>
                <w:right w:val="none" w:sz="0" w:space="0" w:color="auto"/>
              </w:divBdr>
              <w:divsChild>
                <w:div w:id="11550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8896">
      <w:bodyDiv w:val="1"/>
      <w:marLeft w:val="0"/>
      <w:marRight w:val="0"/>
      <w:marTop w:val="0"/>
      <w:marBottom w:val="0"/>
      <w:divBdr>
        <w:top w:val="none" w:sz="0" w:space="0" w:color="auto"/>
        <w:left w:val="none" w:sz="0" w:space="0" w:color="auto"/>
        <w:bottom w:val="none" w:sz="0" w:space="0" w:color="auto"/>
        <w:right w:val="none" w:sz="0" w:space="0" w:color="auto"/>
      </w:divBdr>
      <w:divsChild>
        <w:div w:id="1957252701">
          <w:marLeft w:val="0"/>
          <w:marRight w:val="0"/>
          <w:marTop w:val="0"/>
          <w:marBottom w:val="0"/>
          <w:divBdr>
            <w:top w:val="none" w:sz="0" w:space="0" w:color="auto"/>
            <w:left w:val="none" w:sz="0" w:space="0" w:color="auto"/>
            <w:bottom w:val="none" w:sz="0" w:space="0" w:color="auto"/>
            <w:right w:val="none" w:sz="0" w:space="0" w:color="auto"/>
          </w:divBdr>
        </w:div>
        <w:div w:id="1179589062">
          <w:marLeft w:val="0"/>
          <w:marRight w:val="0"/>
          <w:marTop w:val="0"/>
          <w:marBottom w:val="0"/>
          <w:divBdr>
            <w:top w:val="none" w:sz="0" w:space="0" w:color="auto"/>
            <w:left w:val="none" w:sz="0" w:space="0" w:color="auto"/>
            <w:bottom w:val="none" w:sz="0" w:space="0" w:color="auto"/>
            <w:right w:val="none" w:sz="0" w:space="0" w:color="auto"/>
          </w:divBdr>
          <w:divsChild>
            <w:div w:id="1424301967">
              <w:marLeft w:val="0"/>
              <w:marRight w:val="0"/>
              <w:marTop w:val="0"/>
              <w:marBottom w:val="0"/>
              <w:divBdr>
                <w:top w:val="none" w:sz="0" w:space="0" w:color="auto"/>
                <w:left w:val="none" w:sz="0" w:space="0" w:color="auto"/>
                <w:bottom w:val="none" w:sz="0" w:space="0" w:color="auto"/>
                <w:right w:val="none" w:sz="0" w:space="0" w:color="auto"/>
              </w:divBdr>
            </w:div>
          </w:divsChild>
        </w:div>
        <w:div w:id="1239094001">
          <w:marLeft w:val="0"/>
          <w:marRight w:val="0"/>
          <w:marTop w:val="0"/>
          <w:marBottom w:val="0"/>
          <w:divBdr>
            <w:top w:val="none" w:sz="0" w:space="0" w:color="auto"/>
            <w:left w:val="none" w:sz="0" w:space="0" w:color="auto"/>
            <w:bottom w:val="none" w:sz="0" w:space="0" w:color="auto"/>
            <w:right w:val="none" w:sz="0" w:space="0" w:color="auto"/>
          </w:divBdr>
        </w:div>
        <w:div w:id="113254512">
          <w:marLeft w:val="0"/>
          <w:marRight w:val="0"/>
          <w:marTop w:val="0"/>
          <w:marBottom w:val="0"/>
          <w:divBdr>
            <w:top w:val="none" w:sz="0" w:space="0" w:color="auto"/>
            <w:left w:val="none" w:sz="0" w:space="0" w:color="auto"/>
            <w:bottom w:val="none" w:sz="0" w:space="0" w:color="auto"/>
            <w:right w:val="none" w:sz="0" w:space="0" w:color="auto"/>
          </w:divBdr>
          <w:divsChild>
            <w:div w:id="622812487">
              <w:marLeft w:val="0"/>
              <w:marRight w:val="0"/>
              <w:marTop w:val="0"/>
              <w:marBottom w:val="0"/>
              <w:divBdr>
                <w:top w:val="none" w:sz="0" w:space="0" w:color="auto"/>
                <w:left w:val="none" w:sz="0" w:space="0" w:color="auto"/>
                <w:bottom w:val="none" w:sz="0" w:space="0" w:color="auto"/>
                <w:right w:val="none" w:sz="0" w:space="0" w:color="auto"/>
              </w:divBdr>
            </w:div>
          </w:divsChild>
        </w:div>
        <w:div w:id="125852727">
          <w:marLeft w:val="0"/>
          <w:marRight w:val="0"/>
          <w:marTop w:val="0"/>
          <w:marBottom w:val="0"/>
          <w:divBdr>
            <w:top w:val="none" w:sz="0" w:space="0" w:color="auto"/>
            <w:left w:val="none" w:sz="0" w:space="0" w:color="auto"/>
            <w:bottom w:val="none" w:sz="0" w:space="0" w:color="auto"/>
            <w:right w:val="none" w:sz="0" w:space="0" w:color="auto"/>
          </w:divBdr>
        </w:div>
        <w:div w:id="2065828590">
          <w:marLeft w:val="0"/>
          <w:marRight w:val="0"/>
          <w:marTop w:val="0"/>
          <w:marBottom w:val="0"/>
          <w:divBdr>
            <w:top w:val="none" w:sz="0" w:space="0" w:color="auto"/>
            <w:left w:val="none" w:sz="0" w:space="0" w:color="auto"/>
            <w:bottom w:val="none" w:sz="0" w:space="0" w:color="auto"/>
            <w:right w:val="none" w:sz="0" w:space="0" w:color="auto"/>
          </w:divBdr>
          <w:divsChild>
            <w:div w:id="1083837717">
              <w:marLeft w:val="0"/>
              <w:marRight w:val="0"/>
              <w:marTop w:val="0"/>
              <w:marBottom w:val="0"/>
              <w:divBdr>
                <w:top w:val="none" w:sz="0" w:space="0" w:color="auto"/>
                <w:left w:val="none" w:sz="0" w:space="0" w:color="auto"/>
                <w:bottom w:val="none" w:sz="0" w:space="0" w:color="auto"/>
                <w:right w:val="none" w:sz="0" w:space="0" w:color="auto"/>
              </w:divBdr>
            </w:div>
          </w:divsChild>
        </w:div>
        <w:div w:id="1716810484">
          <w:marLeft w:val="0"/>
          <w:marRight w:val="0"/>
          <w:marTop w:val="0"/>
          <w:marBottom w:val="0"/>
          <w:divBdr>
            <w:top w:val="none" w:sz="0" w:space="0" w:color="auto"/>
            <w:left w:val="none" w:sz="0" w:space="0" w:color="auto"/>
            <w:bottom w:val="none" w:sz="0" w:space="0" w:color="auto"/>
            <w:right w:val="none" w:sz="0" w:space="0" w:color="auto"/>
          </w:divBdr>
        </w:div>
        <w:div w:id="1557820210">
          <w:marLeft w:val="0"/>
          <w:marRight w:val="0"/>
          <w:marTop w:val="0"/>
          <w:marBottom w:val="0"/>
          <w:divBdr>
            <w:top w:val="none" w:sz="0" w:space="0" w:color="auto"/>
            <w:left w:val="none" w:sz="0" w:space="0" w:color="auto"/>
            <w:bottom w:val="none" w:sz="0" w:space="0" w:color="auto"/>
            <w:right w:val="none" w:sz="0" w:space="0" w:color="auto"/>
          </w:divBdr>
          <w:divsChild>
            <w:div w:id="542517617">
              <w:marLeft w:val="0"/>
              <w:marRight w:val="0"/>
              <w:marTop w:val="0"/>
              <w:marBottom w:val="0"/>
              <w:divBdr>
                <w:top w:val="none" w:sz="0" w:space="0" w:color="auto"/>
                <w:left w:val="none" w:sz="0" w:space="0" w:color="auto"/>
                <w:bottom w:val="none" w:sz="0" w:space="0" w:color="auto"/>
                <w:right w:val="none" w:sz="0" w:space="0" w:color="auto"/>
              </w:divBdr>
            </w:div>
          </w:divsChild>
        </w:div>
        <w:div w:id="1881748452">
          <w:marLeft w:val="0"/>
          <w:marRight w:val="0"/>
          <w:marTop w:val="0"/>
          <w:marBottom w:val="0"/>
          <w:divBdr>
            <w:top w:val="none" w:sz="0" w:space="0" w:color="auto"/>
            <w:left w:val="none" w:sz="0" w:space="0" w:color="auto"/>
            <w:bottom w:val="none" w:sz="0" w:space="0" w:color="auto"/>
            <w:right w:val="none" w:sz="0" w:space="0" w:color="auto"/>
          </w:divBdr>
        </w:div>
        <w:div w:id="798688295">
          <w:marLeft w:val="0"/>
          <w:marRight w:val="0"/>
          <w:marTop w:val="0"/>
          <w:marBottom w:val="0"/>
          <w:divBdr>
            <w:top w:val="none" w:sz="0" w:space="0" w:color="auto"/>
            <w:left w:val="none" w:sz="0" w:space="0" w:color="auto"/>
            <w:bottom w:val="none" w:sz="0" w:space="0" w:color="auto"/>
            <w:right w:val="none" w:sz="0" w:space="0" w:color="auto"/>
          </w:divBdr>
          <w:divsChild>
            <w:div w:id="1076586594">
              <w:marLeft w:val="0"/>
              <w:marRight w:val="0"/>
              <w:marTop w:val="0"/>
              <w:marBottom w:val="0"/>
              <w:divBdr>
                <w:top w:val="none" w:sz="0" w:space="0" w:color="auto"/>
                <w:left w:val="none" w:sz="0" w:space="0" w:color="auto"/>
                <w:bottom w:val="none" w:sz="0" w:space="0" w:color="auto"/>
                <w:right w:val="none" w:sz="0" w:space="0" w:color="auto"/>
              </w:divBdr>
            </w:div>
          </w:divsChild>
        </w:div>
        <w:div w:id="1110783026">
          <w:marLeft w:val="0"/>
          <w:marRight w:val="0"/>
          <w:marTop w:val="0"/>
          <w:marBottom w:val="0"/>
          <w:divBdr>
            <w:top w:val="none" w:sz="0" w:space="0" w:color="auto"/>
            <w:left w:val="none" w:sz="0" w:space="0" w:color="auto"/>
            <w:bottom w:val="none" w:sz="0" w:space="0" w:color="auto"/>
            <w:right w:val="none" w:sz="0" w:space="0" w:color="auto"/>
          </w:divBdr>
        </w:div>
        <w:div w:id="863448154">
          <w:marLeft w:val="0"/>
          <w:marRight w:val="0"/>
          <w:marTop w:val="0"/>
          <w:marBottom w:val="0"/>
          <w:divBdr>
            <w:top w:val="none" w:sz="0" w:space="0" w:color="auto"/>
            <w:left w:val="none" w:sz="0" w:space="0" w:color="auto"/>
            <w:bottom w:val="none" w:sz="0" w:space="0" w:color="auto"/>
            <w:right w:val="none" w:sz="0" w:space="0" w:color="auto"/>
          </w:divBdr>
          <w:divsChild>
            <w:div w:id="2006660765">
              <w:marLeft w:val="0"/>
              <w:marRight w:val="0"/>
              <w:marTop w:val="0"/>
              <w:marBottom w:val="0"/>
              <w:divBdr>
                <w:top w:val="none" w:sz="0" w:space="0" w:color="auto"/>
                <w:left w:val="none" w:sz="0" w:space="0" w:color="auto"/>
                <w:bottom w:val="none" w:sz="0" w:space="0" w:color="auto"/>
                <w:right w:val="none" w:sz="0" w:space="0" w:color="auto"/>
              </w:divBdr>
            </w:div>
          </w:divsChild>
        </w:div>
        <w:div w:id="277227134">
          <w:marLeft w:val="0"/>
          <w:marRight w:val="0"/>
          <w:marTop w:val="0"/>
          <w:marBottom w:val="0"/>
          <w:divBdr>
            <w:top w:val="none" w:sz="0" w:space="0" w:color="auto"/>
            <w:left w:val="none" w:sz="0" w:space="0" w:color="auto"/>
            <w:bottom w:val="none" w:sz="0" w:space="0" w:color="auto"/>
            <w:right w:val="none" w:sz="0" w:space="0" w:color="auto"/>
          </w:divBdr>
        </w:div>
        <w:div w:id="2020504315">
          <w:marLeft w:val="0"/>
          <w:marRight w:val="0"/>
          <w:marTop w:val="0"/>
          <w:marBottom w:val="0"/>
          <w:divBdr>
            <w:top w:val="none" w:sz="0" w:space="0" w:color="auto"/>
            <w:left w:val="none" w:sz="0" w:space="0" w:color="auto"/>
            <w:bottom w:val="none" w:sz="0" w:space="0" w:color="auto"/>
            <w:right w:val="none" w:sz="0" w:space="0" w:color="auto"/>
          </w:divBdr>
          <w:divsChild>
            <w:div w:id="975449211">
              <w:marLeft w:val="0"/>
              <w:marRight w:val="0"/>
              <w:marTop w:val="0"/>
              <w:marBottom w:val="0"/>
              <w:divBdr>
                <w:top w:val="none" w:sz="0" w:space="0" w:color="auto"/>
                <w:left w:val="none" w:sz="0" w:space="0" w:color="auto"/>
                <w:bottom w:val="none" w:sz="0" w:space="0" w:color="auto"/>
                <w:right w:val="none" w:sz="0" w:space="0" w:color="auto"/>
              </w:divBdr>
            </w:div>
          </w:divsChild>
        </w:div>
        <w:div w:id="773325407">
          <w:marLeft w:val="0"/>
          <w:marRight w:val="0"/>
          <w:marTop w:val="300"/>
          <w:marBottom w:val="0"/>
          <w:divBdr>
            <w:top w:val="none" w:sz="0" w:space="0" w:color="auto"/>
            <w:left w:val="none" w:sz="0" w:space="0" w:color="auto"/>
            <w:bottom w:val="none" w:sz="0" w:space="0" w:color="auto"/>
            <w:right w:val="none" w:sz="0" w:space="0" w:color="auto"/>
          </w:divBdr>
          <w:divsChild>
            <w:div w:id="1860700502">
              <w:marLeft w:val="0"/>
              <w:marRight w:val="0"/>
              <w:marTop w:val="0"/>
              <w:marBottom w:val="0"/>
              <w:divBdr>
                <w:top w:val="none" w:sz="0" w:space="0" w:color="auto"/>
                <w:left w:val="none" w:sz="0" w:space="0" w:color="auto"/>
                <w:bottom w:val="none" w:sz="0" w:space="0" w:color="auto"/>
                <w:right w:val="none" w:sz="0" w:space="0" w:color="auto"/>
              </w:divBdr>
              <w:divsChild>
                <w:div w:id="92499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5648">
          <w:marLeft w:val="0"/>
          <w:marRight w:val="0"/>
          <w:marTop w:val="300"/>
          <w:marBottom w:val="0"/>
          <w:divBdr>
            <w:top w:val="none" w:sz="0" w:space="0" w:color="auto"/>
            <w:left w:val="none" w:sz="0" w:space="0" w:color="auto"/>
            <w:bottom w:val="none" w:sz="0" w:space="0" w:color="auto"/>
            <w:right w:val="none" w:sz="0" w:space="0" w:color="auto"/>
          </w:divBdr>
          <w:divsChild>
            <w:div w:id="166484182">
              <w:marLeft w:val="0"/>
              <w:marRight w:val="0"/>
              <w:marTop w:val="0"/>
              <w:marBottom w:val="0"/>
              <w:divBdr>
                <w:top w:val="none" w:sz="0" w:space="0" w:color="auto"/>
                <w:left w:val="none" w:sz="0" w:space="0" w:color="auto"/>
                <w:bottom w:val="none" w:sz="0" w:space="0" w:color="auto"/>
                <w:right w:val="none" w:sz="0" w:space="0" w:color="auto"/>
              </w:divBdr>
              <w:divsChild>
                <w:div w:id="1948266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591">
          <w:marLeft w:val="0"/>
          <w:marRight w:val="0"/>
          <w:marTop w:val="300"/>
          <w:marBottom w:val="0"/>
          <w:divBdr>
            <w:top w:val="none" w:sz="0" w:space="0" w:color="auto"/>
            <w:left w:val="none" w:sz="0" w:space="0" w:color="auto"/>
            <w:bottom w:val="none" w:sz="0" w:space="0" w:color="auto"/>
            <w:right w:val="none" w:sz="0" w:space="0" w:color="auto"/>
          </w:divBdr>
          <w:divsChild>
            <w:div w:id="1642878700">
              <w:marLeft w:val="0"/>
              <w:marRight w:val="0"/>
              <w:marTop w:val="0"/>
              <w:marBottom w:val="0"/>
              <w:divBdr>
                <w:top w:val="none" w:sz="0" w:space="0" w:color="auto"/>
                <w:left w:val="none" w:sz="0" w:space="0" w:color="auto"/>
                <w:bottom w:val="none" w:sz="0" w:space="0" w:color="auto"/>
                <w:right w:val="none" w:sz="0" w:space="0" w:color="auto"/>
              </w:divBdr>
              <w:divsChild>
                <w:div w:id="77636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646912">
          <w:marLeft w:val="0"/>
          <w:marRight w:val="0"/>
          <w:marTop w:val="300"/>
          <w:marBottom w:val="0"/>
          <w:divBdr>
            <w:top w:val="none" w:sz="0" w:space="0" w:color="auto"/>
            <w:left w:val="none" w:sz="0" w:space="0" w:color="auto"/>
            <w:bottom w:val="none" w:sz="0" w:space="0" w:color="auto"/>
            <w:right w:val="none" w:sz="0" w:space="0" w:color="auto"/>
          </w:divBdr>
          <w:divsChild>
            <w:div w:id="944537269">
              <w:marLeft w:val="0"/>
              <w:marRight w:val="0"/>
              <w:marTop w:val="0"/>
              <w:marBottom w:val="0"/>
              <w:divBdr>
                <w:top w:val="none" w:sz="0" w:space="0" w:color="auto"/>
                <w:left w:val="none" w:sz="0" w:space="0" w:color="auto"/>
                <w:bottom w:val="none" w:sz="0" w:space="0" w:color="auto"/>
                <w:right w:val="none" w:sz="0" w:space="0" w:color="auto"/>
              </w:divBdr>
              <w:divsChild>
                <w:div w:id="17204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19824071">
      <w:bodyDiv w:val="1"/>
      <w:marLeft w:val="0"/>
      <w:marRight w:val="0"/>
      <w:marTop w:val="0"/>
      <w:marBottom w:val="0"/>
      <w:divBdr>
        <w:top w:val="none" w:sz="0" w:space="0" w:color="auto"/>
        <w:left w:val="none" w:sz="0" w:space="0" w:color="auto"/>
        <w:bottom w:val="none" w:sz="0" w:space="0" w:color="auto"/>
        <w:right w:val="none" w:sz="0" w:space="0" w:color="auto"/>
      </w:divBdr>
      <w:divsChild>
        <w:div w:id="196167154">
          <w:marLeft w:val="0"/>
          <w:marRight w:val="0"/>
          <w:marTop w:val="0"/>
          <w:marBottom w:val="0"/>
          <w:divBdr>
            <w:top w:val="none" w:sz="0" w:space="0" w:color="auto"/>
            <w:left w:val="none" w:sz="0" w:space="0" w:color="auto"/>
            <w:bottom w:val="none" w:sz="0" w:space="0" w:color="auto"/>
            <w:right w:val="none" w:sz="0" w:space="0" w:color="auto"/>
          </w:divBdr>
        </w:div>
        <w:div w:id="1473526053">
          <w:marLeft w:val="0"/>
          <w:marRight w:val="0"/>
          <w:marTop w:val="0"/>
          <w:marBottom w:val="0"/>
          <w:divBdr>
            <w:top w:val="none" w:sz="0" w:space="0" w:color="auto"/>
            <w:left w:val="none" w:sz="0" w:space="0" w:color="auto"/>
            <w:bottom w:val="none" w:sz="0" w:space="0" w:color="auto"/>
            <w:right w:val="none" w:sz="0" w:space="0" w:color="auto"/>
          </w:divBdr>
          <w:divsChild>
            <w:div w:id="1876690960">
              <w:marLeft w:val="0"/>
              <w:marRight w:val="0"/>
              <w:marTop w:val="0"/>
              <w:marBottom w:val="0"/>
              <w:divBdr>
                <w:top w:val="none" w:sz="0" w:space="0" w:color="auto"/>
                <w:left w:val="none" w:sz="0" w:space="0" w:color="auto"/>
                <w:bottom w:val="none" w:sz="0" w:space="0" w:color="auto"/>
                <w:right w:val="none" w:sz="0" w:space="0" w:color="auto"/>
              </w:divBdr>
            </w:div>
          </w:divsChild>
        </w:div>
        <w:div w:id="1782994467">
          <w:marLeft w:val="0"/>
          <w:marRight w:val="0"/>
          <w:marTop w:val="0"/>
          <w:marBottom w:val="0"/>
          <w:divBdr>
            <w:top w:val="none" w:sz="0" w:space="0" w:color="auto"/>
            <w:left w:val="none" w:sz="0" w:space="0" w:color="auto"/>
            <w:bottom w:val="none" w:sz="0" w:space="0" w:color="auto"/>
            <w:right w:val="none" w:sz="0" w:space="0" w:color="auto"/>
          </w:divBdr>
        </w:div>
        <w:div w:id="993949220">
          <w:marLeft w:val="0"/>
          <w:marRight w:val="0"/>
          <w:marTop w:val="0"/>
          <w:marBottom w:val="0"/>
          <w:divBdr>
            <w:top w:val="none" w:sz="0" w:space="0" w:color="auto"/>
            <w:left w:val="none" w:sz="0" w:space="0" w:color="auto"/>
            <w:bottom w:val="none" w:sz="0" w:space="0" w:color="auto"/>
            <w:right w:val="none" w:sz="0" w:space="0" w:color="auto"/>
          </w:divBdr>
          <w:divsChild>
            <w:div w:id="406809809">
              <w:marLeft w:val="0"/>
              <w:marRight w:val="0"/>
              <w:marTop w:val="0"/>
              <w:marBottom w:val="0"/>
              <w:divBdr>
                <w:top w:val="none" w:sz="0" w:space="0" w:color="auto"/>
                <w:left w:val="none" w:sz="0" w:space="0" w:color="auto"/>
                <w:bottom w:val="none" w:sz="0" w:space="0" w:color="auto"/>
                <w:right w:val="none" w:sz="0" w:space="0" w:color="auto"/>
              </w:divBdr>
            </w:div>
          </w:divsChild>
        </w:div>
        <w:div w:id="1642806787">
          <w:marLeft w:val="0"/>
          <w:marRight w:val="0"/>
          <w:marTop w:val="0"/>
          <w:marBottom w:val="0"/>
          <w:divBdr>
            <w:top w:val="none" w:sz="0" w:space="0" w:color="auto"/>
            <w:left w:val="none" w:sz="0" w:space="0" w:color="auto"/>
            <w:bottom w:val="none" w:sz="0" w:space="0" w:color="auto"/>
            <w:right w:val="none" w:sz="0" w:space="0" w:color="auto"/>
          </w:divBdr>
        </w:div>
        <w:div w:id="19094496">
          <w:marLeft w:val="0"/>
          <w:marRight w:val="0"/>
          <w:marTop w:val="0"/>
          <w:marBottom w:val="0"/>
          <w:divBdr>
            <w:top w:val="none" w:sz="0" w:space="0" w:color="auto"/>
            <w:left w:val="none" w:sz="0" w:space="0" w:color="auto"/>
            <w:bottom w:val="none" w:sz="0" w:space="0" w:color="auto"/>
            <w:right w:val="none" w:sz="0" w:space="0" w:color="auto"/>
          </w:divBdr>
          <w:divsChild>
            <w:div w:id="451360992">
              <w:marLeft w:val="0"/>
              <w:marRight w:val="0"/>
              <w:marTop w:val="0"/>
              <w:marBottom w:val="0"/>
              <w:divBdr>
                <w:top w:val="none" w:sz="0" w:space="0" w:color="auto"/>
                <w:left w:val="none" w:sz="0" w:space="0" w:color="auto"/>
                <w:bottom w:val="none" w:sz="0" w:space="0" w:color="auto"/>
                <w:right w:val="none" w:sz="0" w:space="0" w:color="auto"/>
              </w:divBdr>
            </w:div>
          </w:divsChild>
        </w:div>
        <w:div w:id="1387143906">
          <w:marLeft w:val="0"/>
          <w:marRight w:val="0"/>
          <w:marTop w:val="0"/>
          <w:marBottom w:val="0"/>
          <w:divBdr>
            <w:top w:val="none" w:sz="0" w:space="0" w:color="auto"/>
            <w:left w:val="none" w:sz="0" w:space="0" w:color="auto"/>
            <w:bottom w:val="none" w:sz="0" w:space="0" w:color="auto"/>
            <w:right w:val="none" w:sz="0" w:space="0" w:color="auto"/>
          </w:divBdr>
        </w:div>
        <w:div w:id="1776095092">
          <w:marLeft w:val="0"/>
          <w:marRight w:val="0"/>
          <w:marTop w:val="0"/>
          <w:marBottom w:val="0"/>
          <w:divBdr>
            <w:top w:val="none" w:sz="0" w:space="0" w:color="auto"/>
            <w:left w:val="none" w:sz="0" w:space="0" w:color="auto"/>
            <w:bottom w:val="none" w:sz="0" w:space="0" w:color="auto"/>
            <w:right w:val="none" w:sz="0" w:space="0" w:color="auto"/>
          </w:divBdr>
          <w:divsChild>
            <w:div w:id="1404645399">
              <w:marLeft w:val="0"/>
              <w:marRight w:val="0"/>
              <w:marTop w:val="0"/>
              <w:marBottom w:val="0"/>
              <w:divBdr>
                <w:top w:val="none" w:sz="0" w:space="0" w:color="auto"/>
                <w:left w:val="none" w:sz="0" w:space="0" w:color="auto"/>
                <w:bottom w:val="none" w:sz="0" w:space="0" w:color="auto"/>
                <w:right w:val="none" w:sz="0" w:space="0" w:color="auto"/>
              </w:divBdr>
            </w:div>
          </w:divsChild>
        </w:div>
        <w:div w:id="1597519272">
          <w:marLeft w:val="0"/>
          <w:marRight w:val="0"/>
          <w:marTop w:val="0"/>
          <w:marBottom w:val="0"/>
          <w:divBdr>
            <w:top w:val="none" w:sz="0" w:space="0" w:color="auto"/>
            <w:left w:val="none" w:sz="0" w:space="0" w:color="auto"/>
            <w:bottom w:val="none" w:sz="0" w:space="0" w:color="auto"/>
            <w:right w:val="none" w:sz="0" w:space="0" w:color="auto"/>
          </w:divBdr>
        </w:div>
        <w:div w:id="1343119698">
          <w:marLeft w:val="0"/>
          <w:marRight w:val="0"/>
          <w:marTop w:val="0"/>
          <w:marBottom w:val="0"/>
          <w:divBdr>
            <w:top w:val="none" w:sz="0" w:space="0" w:color="auto"/>
            <w:left w:val="none" w:sz="0" w:space="0" w:color="auto"/>
            <w:bottom w:val="none" w:sz="0" w:space="0" w:color="auto"/>
            <w:right w:val="none" w:sz="0" w:space="0" w:color="auto"/>
          </w:divBdr>
          <w:divsChild>
            <w:div w:id="1982035271">
              <w:marLeft w:val="0"/>
              <w:marRight w:val="0"/>
              <w:marTop w:val="0"/>
              <w:marBottom w:val="0"/>
              <w:divBdr>
                <w:top w:val="none" w:sz="0" w:space="0" w:color="auto"/>
                <w:left w:val="none" w:sz="0" w:space="0" w:color="auto"/>
                <w:bottom w:val="none" w:sz="0" w:space="0" w:color="auto"/>
                <w:right w:val="none" w:sz="0" w:space="0" w:color="auto"/>
              </w:divBdr>
            </w:div>
          </w:divsChild>
        </w:div>
        <w:div w:id="837765940">
          <w:marLeft w:val="0"/>
          <w:marRight w:val="0"/>
          <w:marTop w:val="0"/>
          <w:marBottom w:val="0"/>
          <w:divBdr>
            <w:top w:val="none" w:sz="0" w:space="0" w:color="auto"/>
            <w:left w:val="none" w:sz="0" w:space="0" w:color="auto"/>
            <w:bottom w:val="none" w:sz="0" w:space="0" w:color="auto"/>
            <w:right w:val="none" w:sz="0" w:space="0" w:color="auto"/>
          </w:divBdr>
        </w:div>
        <w:div w:id="1358890393">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 w:id="1424884488">
          <w:marLeft w:val="0"/>
          <w:marRight w:val="0"/>
          <w:marTop w:val="0"/>
          <w:marBottom w:val="0"/>
          <w:divBdr>
            <w:top w:val="none" w:sz="0" w:space="0" w:color="auto"/>
            <w:left w:val="none" w:sz="0" w:space="0" w:color="auto"/>
            <w:bottom w:val="none" w:sz="0" w:space="0" w:color="auto"/>
            <w:right w:val="none" w:sz="0" w:space="0" w:color="auto"/>
          </w:divBdr>
        </w:div>
        <w:div w:id="482544020">
          <w:marLeft w:val="0"/>
          <w:marRight w:val="0"/>
          <w:marTop w:val="0"/>
          <w:marBottom w:val="0"/>
          <w:divBdr>
            <w:top w:val="none" w:sz="0" w:space="0" w:color="auto"/>
            <w:left w:val="none" w:sz="0" w:space="0" w:color="auto"/>
            <w:bottom w:val="none" w:sz="0" w:space="0" w:color="auto"/>
            <w:right w:val="none" w:sz="0" w:space="0" w:color="auto"/>
          </w:divBdr>
          <w:divsChild>
            <w:div w:id="1370951498">
              <w:marLeft w:val="0"/>
              <w:marRight w:val="0"/>
              <w:marTop w:val="0"/>
              <w:marBottom w:val="0"/>
              <w:divBdr>
                <w:top w:val="none" w:sz="0" w:space="0" w:color="auto"/>
                <w:left w:val="none" w:sz="0" w:space="0" w:color="auto"/>
                <w:bottom w:val="none" w:sz="0" w:space="0" w:color="auto"/>
                <w:right w:val="none" w:sz="0" w:space="0" w:color="auto"/>
              </w:divBdr>
            </w:div>
          </w:divsChild>
        </w:div>
        <w:div w:id="110244768">
          <w:marLeft w:val="0"/>
          <w:marRight w:val="0"/>
          <w:marTop w:val="300"/>
          <w:marBottom w:val="0"/>
          <w:divBdr>
            <w:top w:val="none" w:sz="0" w:space="0" w:color="auto"/>
            <w:left w:val="none" w:sz="0" w:space="0" w:color="auto"/>
            <w:bottom w:val="none" w:sz="0" w:space="0" w:color="auto"/>
            <w:right w:val="none" w:sz="0" w:space="0" w:color="auto"/>
          </w:divBdr>
          <w:divsChild>
            <w:div w:id="1067875704">
              <w:marLeft w:val="0"/>
              <w:marRight w:val="0"/>
              <w:marTop w:val="0"/>
              <w:marBottom w:val="0"/>
              <w:divBdr>
                <w:top w:val="none" w:sz="0" w:space="0" w:color="auto"/>
                <w:left w:val="none" w:sz="0" w:space="0" w:color="auto"/>
                <w:bottom w:val="none" w:sz="0" w:space="0" w:color="auto"/>
                <w:right w:val="none" w:sz="0" w:space="0" w:color="auto"/>
              </w:divBdr>
              <w:divsChild>
                <w:div w:id="203125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454">
          <w:marLeft w:val="0"/>
          <w:marRight w:val="0"/>
          <w:marTop w:val="300"/>
          <w:marBottom w:val="0"/>
          <w:divBdr>
            <w:top w:val="none" w:sz="0" w:space="0" w:color="auto"/>
            <w:left w:val="none" w:sz="0" w:space="0" w:color="auto"/>
            <w:bottom w:val="none" w:sz="0" w:space="0" w:color="auto"/>
            <w:right w:val="none" w:sz="0" w:space="0" w:color="auto"/>
          </w:divBdr>
          <w:divsChild>
            <w:div w:id="1432510530">
              <w:marLeft w:val="0"/>
              <w:marRight w:val="0"/>
              <w:marTop w:val="0"/>
              <w:marBottom w:val="0"/>
              <w:divBdr>
                <w:top w:val="none" w:sz="0" w:space="0" w:color="auto"/>
                <w:left w:val="none" w:sz="0" w:space="0" w:color="auto"/>
                <w:bottom w:val="none" w:sz="0" w:space="0" w:color="auto"/>
                <w:right w:val="none" w:sz="0" w:space="0" w:color="auto"/>
              </w:divBdr>
              <w:divsChild>
                <w:div w:id="5497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7028">
          <w:marLeft w:val="0"/>
          <w:marRight w:val="0"/>
          <w:marTop w:val="300"/>
          <w:marBottom w:val="0"/>
          <w:divBdr>
            <w:top w:val="none" w:sz="0" w:space="0" w:color="auto"/>
            <w:left w:val="none" w:sz="0" w:space="0" w:color="auto"/>
            <w:bottom w:val="none" w:sz="0" w:space="0" w:color="auto"/>
            <w:right w:val="none" w:sz="0" w:space="0" w:color="auto"/>
          </w:divBdr>
          <w:divsChild>
            <w:div w:id="388647007">
              <w:marLeft w:val="0"/>
              <w:marRight w:val="0"/>
              <w:marTop w:val="0"/>
              <w:marBottom w:val="0"/>
              <w:divBdr>
                <w:top w:val="none" w:sz="0" w:space="0" w:color="auto"/>
                <w:left w:val="none" w:sz="0" w:space="0" w:color="auto"/>
                <w:bottom w:val="none" w:sz="0" w:space="0" w:color="auto"/>
                <w:right w:val="none" w:sz="0" w:space="0" w:color="auto"/>
              </w:divBdr>
              <w:divsChild>
                <w:div w:id="91844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66890">
          <w:marLeft w:val="0"/>
          <w:marRight w:val="0"/>
          <w:marTop w:val="300"/>
          <w:marBottom w:val="0"/>
          <w:divBdr>
            <w:top w:val="none" w:sz="0" w:space="0" w:color="auto"/>
            <w:left w:val="none" w:sz="0" w:space="0" w:color="auto"/>
            <w:bottom w:val="none" w:sz="0" w:space="0" w:color="auto"/>
            <w:right w:val="none" w:sz="0" w:space="0" w:color="auto"/>
          </w:divBdr>
          <w:divsChild>
            <w:div w:id="1310789944">
              <w:marLeft w:val="0"/>
              <w:marRight w:val="0"/>
              <w:marTop w:val="0"/>
              <w:marBottom w:val="0"/>
              <w:divBdr>
                <w:top w:val="none" w:sz="0" w:space="0" w:color="auto"/>
                <w:left w:val="none" w:sz="0" w:space="0" w:color="auto"/>
                <w:bottom w:val="none" w:sz="0" w:space="0" w:color="auto"/>
                <w:right w:val="none" w:sz="0" w:space="0" w:color="auto"/>
              </w:divBdr>
              <w:divsChild>
                <w:div w:id="89890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2567000">
      <w:bodyDiv w:val="1"/>
      <w:marLeft w:val="0"/>
      <w:marRight w:val="0"/>
      <w:marTop w:val="0"/>
      <w:marBottom w:val="0"/>
      <w:divBdr>
        <w:top w:val="none" w:sz="0" w:space="0" w:color="auto"/>
        <w:left w:val="none" w:sz="0" w:space="0" w:color="auto"/>
        <w:bottom w:val="none" w:sz="0" w:space="0" w:color="auto"/>
        <w:right w:val="none" w:sz="0" w:space="0" w:color="auto"/>
      </w:divBdr>
      <w:divsChild>
        <w:div w:id="1723020637">
          <w:marLeft w:val="0"/>
          <w:marRight w:val="0"/>
          <w:marTop w:val="0"/>
          <w:marBottom w:val="0"/>
          <w:divBdr>
            <w:top w:val="none" w:sz="0" w:space="0" w:color="auto"/>
            <w:left w:val="none" w:sz="0" w:space="0" w:color="auto"/>
            <w:bottom w:val="none" w:sz="0" w:space="0" w:color="auto"/>
            <w:right w:val="none" w:sz="0" w:space="0" w:color="auto"/>
          </w:divBdr>
        </w:div>
        <w:div w:id="957906491">
          <w:marLeft w:val="0"/>
          <w:marRight w:val="0"/>
          <w:marTop w:val="0"/>
          <w:marBottom w:val="0"/>
          <w:divBdr>
            <w:top w:val="none" w:sz="0" w:space="0" w:color="auto"/>
            <w:left w:val="none" w:sz="0" w:space="0" w:color="auto"/>
            <w:bottom w:val="none" w:sz="0" w:space="0" w:color="auto"/>
            <w:right w:val="none" w:sz="0" w:space="0" w:color="auto"/>
          </w:divBdr>
          <w:divsChild>
            <w:div w:id="1488278008">
              <w:marLeft w:val="0"/>
              <w:marRight w:val="0"/>
              <w:marTop w:val="0"/>
              <w:marBottom w:val="0"/>
              <w:divBdr>
                <w:top w:val="none" w:sz="0" w:space="0" w:color="auto"/>
                <w:left w:val="none" w:sz="0" w:space="0" w:color="auto"/>
                <w:bottom w:val="none" w:sz="0" w:space="0" w:color="auto"/>
                <w:right w:val="none" w:sz="0" w:space="0" w:color="auto"/>
              </w:divBdr>
            </w:div>
          </w:divsChild>
        </w:div>
        <w:div w:id="1576088532">
          <w:marLeft w:val="0"/>
          <w:marRight w:val="0"/>
          <w:marTop w:val="0"/>
          <w:marBottom w:val="0"/>
          <w:divBdr>
            <w:top w:val="none" w:sz="0" w:space="0" w:color="auto"/>
            <w:left w:val="none" w:sz="0" w:space="0" w:color="auto"/>
            <w:bottom w:val="none" w:sz="0" w:space="0" w:color="auto"/>
            <w:right w:val="none" w:sz="0" w:space="0" w:color="auto"/>
          </w:divBdr>
        </w:div>
        <w:div w:id="73279354">
          <w:marLeft w:val="0"/>
          <w:marRight w:val="0"/>
          <w:marTop w:val="0"/>
          <w:marBottom w:val="0"/>
          <w:divBdr>
            <w:top w:val="none" w:sz="0" w:space="0" w:color="auto"/>
            <w:left w:val="none" w:sz="0" w:space="0" w:color="auto"/>
            <w:bottom w:val="none" w:sz="0" w:space="0" w:color="auto"/>
            <w:right w:val="none" w:sz="0" w:space="0" w:color="auto"/>
          </w:divBdr>
          <w:divsChild>
            <w:div w:id="1349215533">
              <w:marLeft w:val="0"/>
              <w:marRight w:val="0"/>
              <w:marTop w:val="0"/>
              <w:marBottom w:val="0"/>
              <w:divBdr>
                <w:top w:val="none" w:sz="0" w:space="0" w:color="auto"/>
                <w:left w:val="none" w:sz="0" w:space="0" w:color="auto"/>
                <w:bottom w:val="none" w:sz="0" w:space="0" w:color="auto"/>
                <w:right w:val="none" w:sz="0" w:space="0" w:color="auto"/>
              </w:divBdr>
            </w:div>
          </w:divsChild>
        </w:div>
        <w:div w:id="1952321483">
          <w:marLeft w:val="0"/>
          <w:marRight w:val="0"/>
          <w:marTop w:val="0"/>
          <w:marBottom w:val="0"/>
          <w:divBdr>
            <w:top w:val="none" w:sz="0" w:space="0" w:color="auto"/>
            <w:left w:val="none" w:sz="0" w:space="0" w:color="auto"/>
            <w:bottom w:val="none" w:sz="0" w:space="0" w:color="auto"/>
            <w:right w:val="none" w:sz="0" w:space="0" w:color="auto"/>
          </w:divBdr>
        </w:div>
        <w:div w:id="1104226339">
          <w:marLeft w:val="0"/>
          <w:marRight w:val="0"/>
          <w:marTop w:val="0"/>
          <w:marBottom w:val="0"/>
          <w:divBdr>
            <w:top w:val="none" w:sz="0" w:space="0" w:color="auto"/>
            <w:left w:val="none" w:sz="0" w:space="0" w:color="auto"/>
            <w:bottom w:val="none" w:sz="0" w:space="0" w:color="auto"/>
            <w:right w:val="none" w:sz="0" w:space="0" w:color="auto"/>
          </w:divBdr>
          <w:divsChild>
            <w:div w:id="1755394507">
              <w:marLeft w:val="0"/>
              <w:marRight w:val="0"/>
              <w:marTop w:val="0"/>
              <w:marBottom w:val="0"/>
              <w:divBdr>
                <w:top w:val="none" w:sz="0" w:space="0" w:color="auto"/>
                <w:left w:val="none" w:sz="0" w:space="0" w:color="auto"/>
                <w:bottom w:val="none" w:sz="0" w:space="0" w:color="auto"/>
                <w:right w:val="none" w:sz="0" w:space="0" w:color="auto"/>
              </w:divBdr>
            </w:div>
          </w:divsChild>
        </w:div>
        <w:div w:id="1648195624">
          <w:marLeft w:val="0"/>
          <w:marRight w:val="0"/>
          <w:marTop w:val="0"/>
          <w:marBottom w:val="0"/>
          <w:divBdr>
            <w:top w:val="none" w:sz="0" w:space="0" w:color="auto"/>
            <w:left w:val="none" w:sz="0" w:space="0" w:color="auto"/>
            <w:bottom w:val="none" w:sz="0" w:space="0" w:color="auto"/>
            <w:right w:val="none" w:sz="0" w:space="0" w:color="auto"/>
          </w:divBdr>
        </w:div>
        <w:div w:id="1993213183">
          <w:marLeft w:val="0"/>
          <w:marRight w:val="0"/>
          <w:marTop w:val="0"/>
          <w:marBottom w:val="0"/>
          <w:divBdr>
            <w:top w:val="none" w:sz="0" w:space="0" w:color="auto"/>
            <w:left w:val="none" w:sz="0" w:space="0" w:color="auto"/>
            <w:bottom w:val="none" w:sz="0" w:space="0" w:color="auto"/>
            <w:right w:val="none" w:sz="0" w:space="0" w:color="auto"/>
          </w:divBdr>
          <w:divsChild>
            <w:div w:id="912423274">
              <w:marLeft w:val="0"/>
              <w:marRight w:val="0"/>
              <w:marTop w:val="0"/>
              <w:marBottom w:val="0"/>
              <w:divBdr>
                <w:top w:val="none" w:sz="0" w:space="0" w:color="auto"/>
                <w:left w:val="none" w:sz="0" w:space="0" w:color="auto"/>
                <w:bottom w:val="none" w:sz="0" w:space="0" w:color="auto"/>
                <w:right w:val="none" w:sz="0" w:space="0" w:color="auto"/>
              </w:divBdr>
            </w:div>
          </w:divsChild>
        </w:div>
        <w:div w:id="559099096">
          <w:marLeft w:val="0"/>
          <w:marRight w:val="0"/>
          <w:marTop w:val="0"/>
          <w:marBottom w:val="0"/>
          <w:divBdr>
            <w:top w:val="none" w:sz="0" w:space="0" w:color="auto"/>
            <w:left w:val="none" w:sz="0" w:space="0" w:color="auto"/>
            <w:bottom w:val="none" w:sz="0" w:space="0" w:color="auto"/>
            <w:right w:val="none" w:sz="0" w:space="0" w:color="auto"/>
          </w:divBdr>
        </w:div>
        <w:div w:id="1846432646">
          <w:marLeft w:val="0"/>
          <w:marRight w:val="0"/>
          <w:marTop w:val="0"/>
          <w:marBottom w:val="0"/>
          <w:divBdr>
            <w:top w:val="none" w:sz="0" w:space="0" w:color="auto"/>
            <w:left w:val="none" w:sz="0" w:space="0" w:color="auto"/>
            <w:bottom w:val="none" w:sz="0" w:space="0" w:color="auto"/>
            <w:right w:val="none" w:sz="0" w:space="0" w:color="auto"/>
          </w:divBdr>
          <w:divsChild>
            <w:div w:id="2135521752">
              <w:marLeft w:val="0"/>
              <w:marRight w:val="0"/>
              <w:marTop w:val="0"/>
              <w:marBottom w:val="0"/>
              <w:divBdr>
                <w:top w:val="none" w:sz="0" w:space="0" w:color="auto"/>
                <w:left w:val="none" w:sz="0" w:space="0" w:color="auto"/>
                <w:bottom w:val="none" w:sz="0" w:space="0" w:color="auto"/>
                <w:right w:val="none" w:sz="0" w:space="0" w:color="auto"/>
              </w:divBdr>
            </w:div>
          </w:divsChild>
        </w:div>
        <w:div w:id="1869833845">
          <w:marLeft w:val="0"/>
          <w:marRight w:val="0"/>
          <w:marTop w:val="0"/>
          <w:marBottom w:val="0"/>
          <w:divBdr>
            <w:top w:val="none" w:sz="0" w:space="0" w:color="auto"/>
            <w:left w:val="none" w:sz="0" w:space="0" w:color="auto"/>
            <w:bottom w:val="none" w:sz="0" w:space="0" w:color="auto"/>
            <w:right w:val="none" w:sz="0" w:space="0" w:color="auto"/>
          </w:divBdr>
        </w:div>
        <w:div w:id="676662263">
          <w:marLeft w:val="0"/>
          <w:marRight w:val="0"/>
          <w:marTop w:val="0"/>
          <w:marBottom w:val="0"/>
          <w:divBdr>
            <w:top w:val="none" w:sz="0" w:space="0" w:color="auto"/>
            <w:left w:val="none" w:sz="0" w:space="0" w:color="auto"/>
            <w:bottom w:val="none" w:sz="0" w:space="0" w:color="auto"/>
            <w:right w:val="none" w:sz="0" w:space="0" w:color="auto"/>
          </w:divBdr>
          <w:divsChild>
            <w:div w:id="1015886165">
              <w:marLeft w:val="0"/>
              <w:marRight w:val="0"/>
              <w:marTop w:val="0"/>
              <w:marBottom w:val="0"/>
              <w:divBdr>
                <w:top w:val="none" w:sz="0" w:space="0" w:color="auto"/>
                <w:left w:val="none" w:sz="0" w:space="0" w:color="auto"/>
                <w:bottom w:val="none" w:sz="0" w:space="0" w:color="auto"/>
                <w:right w:val="none" w:sz="0" w:space="0" w:color="auto"/>
              </w:divBdr>
            </w:div>
          </w:divsChild>
        </w:div>
        <w:div w:id="525216789">
          <w:marLeft w:val="0"/>
          <w:marRight w:val="0"/>
          <w:marTop w:val="0"/>
          <w:marBottom w:val="0"/>
          <w:divBdr>
            <w:top w:val="none" w:sz="0" w:space="0" w:color="auto"/>
            <w:left w:val="none" w:sz="0" w:space="0" w:color="auto"/>
            <w:bottom w:val="none" w:sz="0" w:space="0" w:color="auto"/>
            <w:right w:val="none" w:sz="0" w:space="0" w:color="auto"/>
          </w:divBdr>
        </w:div>
        <w:div w:id="1681740371">
          <w:marLeft w:val="0"/>
          <w:marRight w:val="0"/>
          <w:marTop w:val="0"/>
          <w:marBottom w:val="0"/>
          <w:divBdr>
            <w:top w:val="none" w:sz="0" w:space="0" w:color="auto"/>
            <w:left w:val="none" w:sz="0" w:space="0" w:color="auto"/>
            <w:bottom w:val="none" w:sz="0" w:space="0" w:color="auto"/>
            <w:right w:val="none" w:sz="0" w:space="0" w:color="auto"/>
          </w:divBdr>
          <w:divsChild>
            <w:div w:id="785471123">
              <w:marLeft w:val="0"/>
              <w:marRight w:val="0"/>
              <w:marTop w:val="0"/>
              <w:marBottom w:val="0"/>
              <w:divBdr>
                <w:top w:val="none" w:sz="0" w:space="0" w:color="auto"/>
                <w:left w:val="none" w:sz="0" w:space="0" w:color="auto"/>
                <w:bottom w:val="none" w:sz="0" w:space="0" w:color="auto"/>
                <w:right w:val="none" w:sz="0" w:space="0" w:color="auto"/>
              </w:divBdr>
            </w:div>
          </w:divsChild>
        </w:div>
        <w:div w:id="1545676446">
          <w:marLeft w:val="0"/>
          <w:marRight w:val="0"/>
          <w:marTop w:val="300"/>
          <w:marBottom w:val="0"/>
          <w:divBdr>
            <w:top w:val="none" w:sz="0" w:space="0" w:color="auto"/>
            <w:left w:val="none" w:sz="0" w:space="0" w:color="auto"/>
            <w:bottom w:val="none" w:sz="0" w:space="0" w:color="auto"/>
            <w:right w:val="none" w:sz="0" w:space="0" w:color="auto"/>
          </w:divBdr>
          <w:divsChild>
            <w:div w:id="1877042629">
              <w:marLeft w:val="0"/>
              <w:marRight w:val="0"/>
              <w:marTop w:val="0"/>
              <w:marBottom w:val="0"/>
              <w:divBdr>
                <w:top w:val="none" w:sz="0" w:space="0" w:color="auto"/>
                <w:left w:val="none" w:sz="0" w:space="0" w:color="auto"/>
                <w:bottom w:val="none" w:sz="0" w:space="0" w:color="auto"/>
                <w:right w:val="none" w:sz="0" w:space="0" w:color="auto"/>
              </w:divBdr>
              <w:divsChild>
                <w:div w:id="161212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22797">
          <w:marLeft w:val="0"/>
          <w:marRight w:val="0"/>
          <w:marTop w:val="300"/>
          <w:marBottom w:val="0"/>
          <w:divBdr>
            <w:top w:val="none" w:sz="0" w:space="0" w:color="auto"/>
            <w:left w:val="none" w:sz="0" w:space="0" w:color="auto"/>
            <w:bottom w:val="none" w:sz="0" w:space="0" w:color="auto"/>
            <w:right w:val="none" w:sz="0" w:space="0" w:color="auto"/>
          </w:divBdr>
          <w:divsChild>
            <w:div w:id="1718512057">
              <w:marLeft w:val="0"/>
              <w:marRight w:val="0"/>
              <w:marTop w:val="0"/>
              <w:marBottom w:val="0"/>
              <w:divBdr>
                <w:top w:val="none" w:sz="0" w:space="0" w:color="auto"/>
                <w:left w:val="none" w:sz="0" w:space="0" w:color="auto"/>
                <w:bottom w:val="none" w:sz="0" w:space="0" w:color="auto"/>
                <w:right w:val="none" w:sz="0" w:space="0" w:color="auto"/>
              </w:divBdr>
              <w:divsChild>
                <w:div w:id="31799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83142">
          <w:marLeft w:val="0"/>
          <w:marRight w:val="0"/>
          <w:marTop w:val="300"/>
          <w:marBottom w:val="0"/>
          <w:divBdr>
            <w:top w:val="none" w:sz="0" w:space="0" w:color="auto"/>
            <w:left w:val="none" w:sz="0" w:space="0" w:color="auto"/>
            <w:bottom w:val="none" w:sz="0" w:space="0" w:color="auto"/>
            <w:right w:val="none" w:sz="0" w:space="0" w:color="auto"/>
          </w:divBdr>
          <w:divsChild>
            <w:div w:id="793331846">
              <w:marLeft w:val="0"/>
              <w:marRight w:val="0"/>
              <w:marTop w:val="0"/>
              <w:marBottom w:val="0"/>
              <w:divBdr>
                <w:top w:val="none" w:sz="0" w:space="0" w:color="auto"/>
                <w:left w:val="none" w:sz="0" w:space="0" w:color="auto"/>
                <w:bottom w:val="none" w:sz="0" w:space="0" w:color="auto"/>
                <w:right w:val="none" w:sz="0" w:space="0" w:color="auto"/>
              </w:divBdr>
              <w:divsChild>
                <w:div w:id="145223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7698">
          <w:marLeft w:val="0"/>
          <w:marRight w:val="0"/>
          <w:marTop w:val="300"/>
          <w:marBottom w:val="0"/>
          <w:divBdr>
            <w:top w:val="none" w:sz="0" w:space="0" w:color="auto"/>
            <w:left w:val="none" w:sz="0" w:space="0" w:color="auto"/>
            <w:bottom w:val="none" w:sz="0" w:space="0" w:color="auto"/>
            <w:right w:val="none" w:sz="0" w:space="0" w:color="auto"/>
          </w:divBdr>
          <w:divsChild>
            <w:div w:id="1921136695">
              <w:marLeft w:val="0"/>
              <w:marRight w:val="0"/>
              <w:marTop w:val="0"/>
              <w:marBottom w:val="0"/>
              <w:divBdr>
                <w:top w:val="none" w:sz="0" w:space="0" w:color="auto"/>
                <w:left w:val="none" w:sz="0" w:space="0" w:color="auto"/>
                <w:bottom w:val="none" w:sz="0" w:space="0" w:color="auto"/>
                <w:right w:val="none" w:sz="0" w:space="0" w:color="auto"/>
              </w:divBdr>
              <w:divsChild>
                <w:div w:id="3053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8487825">
      <w:bodyDiv w:val="1"/>
      <w:marLeft w:val="0"/>
      <w:marRight w:val="0"/>
      <w:marTop w:val="0"/>
      <w:marBottom w:val="0"/>
      <w:divBdr>
        <w:top w:val="none" w:sz="0" w:space="0" w:color="auto"/>
        <w:left w:val="none" w:sz="0" w:space="0" w:color="auto"/>
        <w:bottom w:val="none" w:sz="0" w:space="0" w:color="auto"/>
        <w:right w:val="none" w:sz="0" w:space="0" w:color="auto"/>
      </w:divBdr>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3993">
      <w:bodyDiv w:val="1"/>
      <w:marLeft w:val="0"/>
      <w:marRight w:val="0"/>
      <w:marTop w:val="0"/>
      <w:marBottom w:val="0"/>
      <w:divBdr>
        <w:top w:val="none" w:sz="0" w:space="0" w:color="auto"/>
        <w:left w:val="none" w:sz="0" w:space="0" w:color="auto"/>
        <w:bottom w:val="none" w:sz="0" w:space="0" w:color="auto"/>
        <w:right w:val="none" w:sz="0" w:space="0" w:color="auto"/>
      </w:divBdr>
      <w:divsChild>
        <w:div w:id="688524395">
          <w:marLeft w:val="0"/>
          <w:marRight w:val="0"/>
          <w:marTop w:val="0"/>
          <w:marBottom w:val="0"/>
          <w:divBdr>
            <w:top w:val="none" w:sz="0" w:space="0" w:color="auto"/>
            <w:left w:val="none" w:sz="0" w:space="0" w:color="auto"/>
            <w:bottom w:val="none" w:sz="0" w:space="0" w:color="auto"/>
            <w:right w:val="none" w:sz="0" w:space="0" w:color="auto"/>
          </w:divBdr>
        </w:div>
        <w:div w:id="1031880281">
          <w:marLeft w:val="0"/>
          <w:marRight w:val="0"/>
          <w:marTop w:val="0"/>
          <w:marBottom w:val="0"/>
          <w:divBdr>
            <w:top w:val="none" w:sz="0" w:space="0" w:color="auto"/>
            <w:left w:val="none" w:sz="0" w:space="0" w:color="auto"/>
            <w:bottom w:val="none" w:sz="0" w:space="0" w:color="auto"/>
            <w:right w:val="none" w:sz="0" w:space="0" w:color="auto"/>
          </w:divBdr>
          <w:divsChild>
            <w:div w:id="1649629188">
              <w:marLeft w:val="0"/>
              <w:marRight w:val="0"/>
              <w:marTop w:val="0"/>
              <w:marBottom w:val="0"/>
              <w:divBdr>
                <w:top w:val="none" w:sz="0" w:space="0" w:color="auto"/>
                <w:left w:val="none" w:sz="0" w:space="0" w:color="auto"/>
                <w:bottom w:val="none" w:sz="0" w:space="0" w:color="auto"/>
                <w:right w:val="none" w:sz="0" w:space="0" w:color="auto"/>
              </w:divBdr>
            </w:div>
          </w:divsChild>
        </w:div>
        <w:div w:id="110976284">
          <w:marLeft w:val="0"/>
          <w:marRight w:val="0"/>
          <w:marTop w:val="0"/>
          <w:marBottom w:val="0"/>
          <w:divBdr>
            <w:top w:val="none" w:sz="0" w:space="0" w:color="auto"/>
            <w:left w:val="none" w:sz="0" w:space="0" w:color="auto"/>
            <w:bottom w:val="none" w:sz="0" w:space="0" w:color="auto"/>
            <w:right w:val="none" w:sz="0" w:space="0" w:color="auto"/>
          </w:divBdr>
        </w:div>
        <w:div w:id="1315992594">
          <w:marLeft w:val="0"/>
          <w:marRight w:val="0"/>
          <w:marTop w:val="0"/>
          <w:marBottom w:val="0"/>
          <w:divBdr>
            <w:top w:val="none" w:sz="0" w:space="0" w:color="auto"/>
            <w:left w:val="none" w:sz="0" w:space="0" w:color="auto"/>
            <w:bottom w:val="none" w:sz="0" w:space="0" w:color="auto"/>
            <w:right w:val="none" w:sz="0" w:space="0" w:color="auto"/>
          </w:divBdr>
          <w:divsChild>
            <w:div w:id="450823160">
              <w:marLeft w:val="0"/>
              <w:marRight w:val="0"/>
              <w:marTop w:val="0"/>
              <w:marBottom w:val="0"/>
              <w:divBdr>
                <w:top w:val="none" w:sz="0" w:space="0" w:color="auto"/>
                <w:left w:val="none" w:sz="0" w:space="0" w:color="auto"/>
                <w:bottom w:val="none" w:sz="0" w:space="0" w:color="auto"/>
                <w:right w:val="none" w:sz="0" w:space="0" w:color="auto"/>
              </w:divBdr>
            </w:div>
          </w:divsChild>
        </w:div>
        <w:div w:id="244731362">
          <w:marLeft w:val="0"/>
          <w:marRight w:val="0"/>
          <w:marTop w:val="0"/>
          <w:marBottom w:val="0"/>
          <w:divBdr>
            <w:top w:val="none" w:sz="0" w:space="0" w:color="auto"/>
            <w:left w:val="none" w:sz="0" w:space="0" w:color="auto"/>
            <w:bottom w:val="none" w:sz="0" w:space="0" w:color="auto"/>
            <w:right w:val="none" w:sz="0" w:space="0" w:color="auto"/>
          </w:divBdr>
        </w:div>
        <w:div w:id="1006903083">
          <w:marLeft w:val="0"/>
          <w:marRight w:val="0"/>
          <w:marTop w:val="0"/>
          <w:marBottom w:val="0"/>
          <w:divBdr>
            <w:top w:val="none" w:sz="0" w:space="0" w:color="auto"/>
            <w:left w:val="none" w:sz="0" w:space="0" w:color="auto"/>
            <w:bottom w:val="none" w:sz="0" w:space="0" w:color="auto"/>
            <w:right w:val="none" w:sz="0" w:space="0" w:color="auto"/>
          </w:divBdr>
          <w:divsChild>
            <w:div w:id="1918251109">
              <w:marLeft w:val="0"/>
              <w:marRight w:val="0"/>
              <w:marTop w:val="0"/>
              <w:marBottom w:val="0"/>
              <w:divBdr>
                <w:top w:val="none" w:sz="0" w:space="0" w:color="auto"/>
                <w:left w:val="none" w:sz="0" w:space="0" w:color="auto"/>
                <w:bottom w:val="none" w:sz="0" w:space="0" w:color="auto"/>
                <w:right w:val="none" w:sz="0" w:space="0" w:color="auto"/>
              </w:divBdr>
            </w:div>
          </w:divsChild>
        </w:div>
        <w:div w:id="1462966122">
          <w:marLeft w:val="0"/>
          <w:marRight w:val="0"/>
          <w:marTop w:val="0"/>
          <w:marBottom w:val="0"/>
          <w:divBdr>
            <w:top w:val="none" w:sz="0" w:space="0" w:color="auto"/>
            <w:left w:val="none" w:sz="0" w:space="0" w:color="auto"/>
            <w:bottom w:val="none" w:sz="0" w:space="0" w:color="auto"/>
            <w:right w:val="none" w:sz="0" w:space="0" w:color="auto"/>
          </w:divBdr>
        </w:div>
        <w:div w:id="1522276365">
          <w:marLeft w:val="0"/>
          <w:marRight w:val="0"/>
          <w:marTop w:val="0"/>
          <w:marBottom w:val="0"/>
          <w:divBdr>
            <w:top w:val="none" w:sz="0" w:space="0" w:color="auto"/>
            <w:left w:val="none" w:sz="0" w:space="0" w:color="auto"/>
            <w:bottom w:val="none" w:sz="0" w:space="0" w:color="auto"/>
            <w:right w:val="none" w:sz="0" w:space="0" w:color="auto"/>
          </w:divBdr>
          <w:divsChild>
            <w:div w:id="1088578903">
              <w:marLeft w:val="0"/>
              <w:marRight w:val="0"/>
              <w:marTop w:val="0"/>
              <w:marBottom w:val="0"/>
              <w:divBdr>
                <w:top w:val="none" w:sz="0" w:space="0" w:color="auto"/>
                <w:left w:val="none" w:sz="0" w:space="0" w:color="auto"/>
                <w:bottom w:val="none" w:sz="0" w:space="0" w:color="auto"/>
                <w:right w:val="none" w:sz="0" w:space="0" w:color="auto"/>
              </w:divBdr>
            </w:div>
          </w:divsChild>
        </w:div>
        <w:div w:id="808669577">
          <w:marLeft w:val="0"/>
          <w:marRight w:val="0"/>
          <w:marTop w:val="0"/>
          <w:marBottom w:val="0"/>
          <w:divBdr>
            <w:top w:val="none" w:sz="0" w:space="0" w:color="auto"/>
            <w:left w:val="none" w:sz="0" w:space="0" w:color="auto"/>
            <w:bottom w:val="none" w:sz="0" w:space="0" w:color="auto"/>
            <w:right w:val="none" w:sz="0" w:space="0" w:color="auto"/>
          </w:divBdr>
        </w:div>
        <w:div w:id="1328821872">
          <w:marLeft w:val="0"/>
          <w:marRight w:val="0"/>
          <w:marTop w:val="0"/>
          <w:marBottom w:val="0"/>
          <w:divBdr>
            <w:top w:val="none" w:sz="0" w:space="0" w:color="auto"/>
            <w:left w:val="none" w:sz="0" w:space="0" w:color="auto"/>
            <w:bottom w:val="none" w:sz="0" w:space="0" w:color="auto"/>
            <w:right w:val="none" w:sz="0" w:space="0" w:color="auto"/>
          </w:divBdr>
          <w:divsChild>
            <w:div w:id="591820593">
              <w:marLeft w:val="0"/>
              <w:marRight w:val="0"/>
              <w:marTop w:val="0"/>
              <w:marBottom w:val="0"/>
              <w:divBdr>
                <w:top w:val="none" w:sz="0" w:space="0" w:color="auto"/>
                <w:left w:val="none" w:sz="0" w:space="0" w:color="auto"/>
                <w:bottom w:val="none" w:sz="0" w:space="0" w:color="auto"/>
                <w:right w:val="none" w:sz="0" w:space="0" w:color="auto"/>
              </w:divBdr>
            </w:div>
          </w:divsChild>
        </w:div>
        <w:div w:id="21516614">
          <w:marLeft w:val="0"/>
          <w:marRight w:val="0"/>
          <w:marTop w:val="0"/>
          <w:marBottom w:val="0"/>
          <w:divBdr>
            <w:top w:val="none" w:sz="0" w:space="0" w:color="auto"/>
            <w:left w:val="none" w:sz="0" w:space="0" w:color="auto"/>
            <w:bottom w:val="none" w:sz="0" w:space="0" w:color="auto"/>
            <w:right w:val="none" w:sz="0" w:space="0" w:color="auto"/>
          </w:divBdr>
        </w:div>
        <w:div w:id="1070269307">
          <w:marLeft w:val="0"/>
          <w:marRight w:val="0"/>
          <w:marTop w:val="0"/>
          <w:marBottom w:val="0"/>
          <w:divBdr>
            <w:top w:val="none" w:sz="0" w:space="0" w:color="auto"/>
            <w:left w:val="none" w:sz="0" w:space="0" w:color="auto"/>
            <w:bottom w:val="none" w:sz="0" w:space="0" w:color="auto"/>
            <w:right w:val="none" w:sz="0" w:space="0" w:color="auto"/>
          </w:divBdr>
          <w:divsChild>
            <w:div w:id="253783406">
              <w:marLeft w:val="0"/>
              <w:marRight w:val="0"/>
              <w:marTop w:val="0"/>
              <w:marBottom w:val="0"/>
              <w:divBdr>
                <w:top w:val="none" w:sz="0" w:space="0" w:color="auto"/>
                <w:left w:val="none" w:sz="0" w:space="0" w:color="auto"/>
                <w:bottom w:val="none" w:sz="0" w:space="0" w:color="auto"/>
                <w:right w:val="none" w:sz="0" w:space="0" w:color="auto"/>
              </w:divBdr>
            </w:div>
          </w:divsChild>
        </w:div>
        <w:div w:id="347486146">
          <w:marLeft w:val="0"/>
          <w:marRight w:val="0"/>
          <w:marTop w:val="0"/>
          <w:marBottom w:val="0"/>
          <w:divBdr>
            <w:top w:val="none" w:sz="0" w:space="0" w:color="auto"/>
            <w:left w:val="none" w:sz="0" w:space="0" w:color="auto"/>
            <w:bottom w:val="none" w:sz="0" w:space="0" w:color="auto"/>
            <w:right w:val="none" w:sz="0" w:space="0" w:color="auto"/>
          </w:divBdr>
        </w:div>
        <w:div w:id="244340816">
          <w:marLeft w:val="0"/>
          <w:marRight w:val="0"/>
          <w:marTop w:val="0"/>
          <w:marBottom w:val="0"/>
          <w:divBdr>
            <w:top w:val="none" w:sz="0" w:space="0" w:color="auto"/>
            <w:left w:val="none" w:sz="0" w:space="0" w:color="auto"/>
            <w:bottom w:val="none" w:sz="0" w:space="0" w:color="auto"/>
            <w:right w:val="none" w:sz="0" w:space="0" w:color="auto"/>
          </w:divBdr>
          <w:divsChild>
            <w:div w:id="528759152">
              <w:marLeft w:val="0"/>
              <w:marRight w:val="0"/>
              <w:marTop w:val="0"/>
              <w:marBottom w:val="0"/>
              <w:divBdr>
                <w:top w:val="none" w:sz="0" w:space="0" w:color="auto"/>
                <w:left w:val="none" w:sz="0" w:space="0" w:color="auto"/>
                <w:bottom w:val="none" w:sz="0" w:space="0" w:color="auto"/>
                <w:right w:val="none" w:sz="0" w:space="0" w:color="auto"/>
              </w:divBdr>
            </w:div>
          </w:divsChild>
        </w:div>
        <w:div w:id="563183065">
          <w:marLeft w:val="0"/>
          <w:marRight w:val="0"/>
          <w:marTop w:val="300"/>
          <w:marBottom w:val="0"/>
          <w:divBdr>
            <w:top w:val="none" w:sz="0" w:space="0" w:color="auto"/>
            <w:left w:val="none" w:sz="0" w:space="0" w:color="auto"/>
            <w:bottom w:val="none" w:sz="0" w:space="0" w:color="auto"/>
            <w:right w:val="none" w:sz="0" w:space="0" w:color="auto"/>
          </w:divBdr>
          <w:divsChild>
            <w:div w:id="700711830">
              <w:marLeft w:val="0"/>
              <w:marRight w:val="0"/>
              <w:marTop w:val="0"/>
              <w:marBottom w:val="0"/>
              <w:divBdr>
                <w:top w:val="none" w:sz="0" w:space="0" w:color="auto"/>
                <w:left w:val="none" w:sz="0" w:space="0" w:color="auto"/>
                <w:bottom w:val="none" w:sz="0" w:space="0" w:color="auto"/>
                <w:right w:val="none" w:sz="0" w:space="0" w:color="auto"/>
              </w:divBdr>
              <w:divsChild>
                <w:div w:id="17577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11">
          <w:marLeft w:val="0"/>
          <w:marRight w:val="0"/>
          <w:marTop w:val="300"/>
          <w:marBottom w:val="0"/>
          <w:divBdr>
            <w:top w:val="none" w:sz="0" w:space="0" w:color="auto"/>
            <w:left w:val="none" w:sz="0" w:space="0" w:color="auto"/>
            <w:bottom w:val="none" w:sz="0" w:space="0" w:color="auto"/>
            <w:right w:val="none" w:sz="0" w:space="0" w:color="auto"/>
          </w:divBdr>
          <w:divsChild>
            <w:div w:id="1309558646">
              <w:marLeft w:val="0"/>
              <w:marRight w:val="0"/>
              <w:marTop w:val="0"/>
              <w:marBottom w:val="0"/>
              <w:divBdr>
                <w:top w:val="none" w:sz="0" w:space="0" w:color="auto"/>
                <w:left w:val="none" w:sz="0" w:space="0" w:color="auto"/>
                <w:bottom w:val="none" w:sz="0" w:space="0" w:color="auto"/>
                <w:right w:val="none" w:sz="0" w:space="0" w:color="auto"/>
              </w:divBdr>
              <w:divsChild>
                <w:div w:id="692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9940">
          <w:marLeft w:val="0"/>
          <w:marRight w:val="0"/>
          <w:marTop w:val="300"/>
          <w:marBottom w:val="0"/>
          <w:divBdr>
            <w:top w:val="none" w:sz="0" w:space="0" w:color="auto"/>
            <w:left w:val="none" w:sz="0" w:space="0" w:color="auto"/>
            <w:bottom w:val="none" w:sz="0" w:space="0" w:color="auto"/>
            <w:right w:val="none" w:sz="0" w:space="0" w:color="auto"/>
          </w:divBdr>
          <w:divsChild>
            <w:div w:id="1556039635">
              <w:marLeft w:val="0"/>
              <w:marRight w:val="0"/>
              <w:marTop w:val="0"/>
              <w:marBottom w:val="0"/>
              <w:divBdr>
                <w:top w:val="none" w:sz="0" w:space="0" w:color="auto"/>
                <w:left w:val="none" w:sz="0" w:space="0" w:color="auto"/>
                <w:bottom w:val="none" w:sz="0" w:space="0" w:color="auto"/>
                <w:right w:val="none" w:sz="0" w:space="0" w:color="auto"/>
              </w:divBdr>
              <w:divsChild>
                <w:div w:id="93736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952040">
          <w:marLeft w:val="0"/>
          <w:marRight w:val="0"/>
          <w:marTop w:val="300"/>
          <w:marBottom w:val="0"/>
          <w:divBdr>
            <w:top w:val="none" w:sz="0" w:space="0" w:color="auto"/>
            <w:left w:val="none" w:sz="0" w:space="0" w:color="auto"/>
            <w:bottom w:val="none" w:sz="0" w:space="0" w:color="auto"/>
            <w:right w:val="none" w:sz="0" w:space="0" w:color="auto"/>
          </w:divBdr>
          <w:divsChild>
            <w:div w:id="1120033060">
              <w:marLeft w:val="0"/>
              <w:marRight w:val="0"/>
              <w:marTop w:val="0"/>
              <w:marBottom w:val="0"/>
              <w:divBdr>
                <w:top w:val="none" w:sz="0" w:space="0" w:color="auto"/>
                <w:left w:val="none" w:sz="0" w:space="0" w:color="auto"/>
                <w:bottom w:val="none" w:sz="0" w:space="0" w:color="auto"/>
                <w:right w:val="none" w:sz="0" w:space="0" w:color="auto"/>
              </w:divBdr>
              <w:divsChild>
                <w:div w:id="29171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128585">
      <w:bodyDiv w:val="1"/>
      <w:marLeft w:val="0"/>
      <w:marRight w:val="0"/>
      <w:marTop w:val="0"/>
      <w:marBottom w:val="0"/>
      <w:divBdr>
        <w:top w:val="none" w:sz="0" w:space="0" w:color="auto"/>
        <w:left w:val="none" w:sz="0" w:space="0" w:color="auto"/>
        <w:bottom w:val="none" w:sz="0" w:space="0" w:color="auto"/>
        <w:right w:val="none" w:sz="0" w:space="0" w:color="auto"/>
      </w:divBdr>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3027">
      <w:bodyDiv w:val="1"/>
      <w:marLeft w:val="0"/>
      <w:marRight w:val="0"/>
      <w:marTop w:val="0"/>
      <w:marBottom w:val="0"/>
      <w:divBdr>
        <w:top w:val="none" w:sz="0" w:space="0" w:color="auto"/>
        <w:left w:val="none" w:sz="0" w:space="0" w:color="auto"/>
        <w:bottom w:val="none" w:sz="0" w:space="0" w:color="auto"/>
        <w:right w:val="none" w:sz="0" w:space="0" w:color="auto"/>
      </w:divBdr>
      <w:divsChild>
        <w:div w:id="623460750">
          <w:marLeft w:val="0"/>
          <w:marRight w:val="0"/>
          <w:marTop w:val="0"/>
          <w:marBottom w:val="0"/>
          <w:divBdr>
            <w:top w:val="none" w:sz="0" w:space="0" w:color="auto"/>
            <w:left w:val="none" w:sz="0" w:space="0" w:color="auto"/>
            <w:bottom w:val="none" w:sz="0" w:space="0" w:color="auto"/>
            <w:right w:val="none" w:sz="0" w:space="0" w:color="auto"/>
          </w:divBdr>
        </w:div>
        <w:div w:id="1557085590">
          <w:marLeft w:val="0"/>
          <w:marRight w:val="0"/>
          <w:marTop w:val="0"/>
          <w:marBottom w:val="0"/>
          <w:divBdr>
            <w:top w:val="none" w:sz="0" w:space="0" w:color="auto"/>
            <w:left w:val="none" w:sz="0" w:space="0" w:color="auto"/>
            <w:bottom w:val="none" w:sz="0" w:space="0" w:color="auto"/>
            <w:right w:val="none" w:sz="0" w:space="0" w:color="auto"/>
          </w:divBdr>
          <w:divsChild>
            <w:div w:id="34232185">
              <w:marLeft w:val="0"/>
              <w:marRight w:val="0"/>
              <w:marTop w:val="0"/>
              <w:marBottom w:val="0"/>
              <w:divBdr>
                <w:top w:val="none" w:sz="0" w:space="0" w:color="auto"/>
                <w:left w:val="none" w:sz="0" w:space="0" w:color="auto"/>
                <w:bottom w:val="none" w:sz="0" w:space="0" w:color="auto"/>
                <w:right w:val="none" w:sz="0" w:space="0" w:color="auto"/>
              </w:divBdr>
            </w:div>
          </w:divsChild>
        </w:div>
        <w:div w:id="1119952147">
          <w:marLeft w:val="0"/>
          <w:marRight w:val="0"/>
          <w:marTop w:val="0"/>
          <w:marBottom w:val="0"/>
          <w:divBdr>
            <w:top w:val="none" w:sz="0" w:space="0" w:color="auto"/>
            <w:left w:val="none" w:sz="0" w:space="0" w:color="auto"/>
            <w:bottom w:val="none" w:sz="0" w:space="0" w:color="auto"/>
            <w:right w:val="none" w:sz="0" w:space="0" w:color="auto"/>
          </w:divBdr>
        </w:div>
        <w:div w:id="661809835">
          <w:marLeft w:val="0"/>
          <w:marRight w:val="0"/>
          <w:marTop w:val="0"/>
          <w:marBottom w:val="0"/>
          <w:divBdr>
            <w:top w:val="none" w:sz="0" w:space="0" w:color="auto"/>
            <w:left w:val="none" w:sz="0" w:space="0" w:color="auto"/>
            <w:bottom w:val="none" w:sz="0" w:space="0" w:color="auto"/>
            <w:right w:val="none" w:sz="0" w:space="0" w:color="auto"/>
          </w:divBdr>
          <w:divsChild>
            <w:div w:id="1764379207">
              <w:marLeft w:val="0"/>
              <w:marRight w:val="0"/>
              <w:marTop w:val="0"/>
              <w:marBottom w:val="0"/>
              <w:divBdr>
                <w:top w:val="none" w:sz="0" w:space="0" w:color="auto"/>
                <w:left w:val="none" w:sz="0" w:space="0" w:color="auto"/>
                <w:bottom w:val="none" w:sz="0" w:space="0" w:color="auto"/>
                <w:right w:val="none" w:sz="0" w:space="0" w:color="auto"/>
              </w:divBdr>
            </w:div>
          </w:divsChild>
        </w:div>
        <w:div w:id="1185024255">
          <w:marLeft w:val="0"/>
          <w:marRight w:val="0"/>
          <w:marTop w:val="0"/>
          <w:marBottom w:val="0"/>
          <w:divBdr>
            <w:top w:val="none" w:sz="0" w:space="0" w:color="auto"/>
            <w:left w:val="none" w:sz="0" w:space="0" w:color="auto"/>
            <w:bottom w:val="none" w:sz="0" w:space="0" w:color="auto"/>
            <w:right w:val="none" w:sz="0" w:space="0" w:color="auto"/>
          </w:divBdr>
        </w:div>
        <w:div w:id="795870563">
          <w:marLeft w:val="0"/>
          <w:marRight w:val="0"/>
          <w:marTop w:val="0"/>
          <w:marBottom w:val="0"/>
          <w:divBdr>
            <w:top w:val="none" w:sz="0" w:space="0" w:color="auto"/>
            <w:left w:val="none" w:sz="0" w:space="0" w:color="auto"/>
            <w:bottom w:val="none" w:sz="0" w:space="0" w:color="auto"/>
            <w:right w:val="none" w:sz="0" w:space="0" w:color="auto"/>
          </w:divBdr>
          <w:divsChild>
            <w:div w:id="764151636">
              <w:marLeft w:val="0"/>
              <w:marRight w:val="0"/>
              <w:marTop w:val="0"/>
              <w:marBottom w:val="0"/>
              <w:divBdr>
                <w:top w:val="none" w:sz="0" w:space="0" w:color="auto"/>
                <w:left w:val="none" w:sz="0" w:space="0" w:color="auto"/>
                <w:bottom w:val="none" w:sz="0" w:space="0" w:color="auto"/>
                <w:right w:val="none" w:sz="0" w:space="0" w:color="auto"/>
              </w:divBdr>
            </w:div>
          </w:divsChild>
        </w:div>
        <w:div w:id="801270229">
          <w:marLeft w:val="0"/>
          <w:marRight w:val="0"/>
          <w:marTop w:val="0"/>
          <w:marBottom w:val="0"/>
          <w:divBdr>
            <w:top w:val="none" w:sz="0" w:space="0" w:color="auto"/>
            <w:left w:val="none" w:sz="0" w:space="0" w:color="auto"/>
            <w:bottom w:val="none" w:sz="0" w:space="0" w:color="auto"/>
            <w:right w:val="none" w:sz="0" w:space="0" w:color="auto"/>
          </w:divBdr>
        </w:div>
        <w:div w:id="619649971">
          <w:marLeft w:val="0"/>
          <w:marRight w:val="0"/>
          <w:marTop w:val="0"/>
          <w:marBottom w:val="0"/>
          <w:divBdr>
            <w:top w:val="none" w:sz="0" w:space="0" w:color="auto"/>
            <w:left w:val="none" w:sz="0" w:space="0" w:color="auto"/>
            <w:bottom w:val="none" w:sz="0" w:space="0" w:color="auto"/>
            <w:right w:val="none" w:sz="0" w:space="0" w:color="auto"/>
          </w:divBdr>
          <w:divsChild>
            <w:div w:id="925923521">
              <w:marLeft w:val="0"/>
              <w:marRight w:val="0"/>
              <w:marTop w:val="0"/>
              <w:marBottom w:val="0"/>
              <w:divBdr>
                <w:top w:val="none" w:sz="0" w:space="0" w:color="auto"/>
                <w:left w:val="none" w:sz="0" w:space="0" w:color="auto"/>
                <w:bottom w:val="none" w:sz="0" w:space="0" w:color="auto"/>
                <w:right w:val="none" w:sz="0" w:space="0" w:color="auto"/>
              </w:divBdr>
            </w:div>
          </w:divsChild>
        </w:div>
        <w:div w:id="906455221">
          <w:marLeft w:val="0"/>
          <w:marRight w:val="0"/>
          <w:marTop w:val="0"/>
          <w:marBottom w:val="0"/>
          <w:divBdr>
            <w:top w:val="none" w:sz="0" w:space="0" w:color="auto"/>
            <w:left w:val="none" w:sz="0" w:space="0" w:color="auto"/>
            <w:bottom w:val="none" w:sz="0" w:space="0" w:color="auto"/>
            <w:right w:val="none" w:sz="0" w:space="0" w:color="auto"/>
          </w:divBdr>
        </w:div>
        <w:div w:id="13845257">
          <w:marLeft w:val="0"/>
          <w:marRight w:val="0"/>
          <w:marTop w:val="0"/>
          <w:marBottom w:val="0"/>
          <w:divBdr>
            <w:top w:val="none" w:sz="0" w:space="0" w:color="auto"/>
            <w:left w:val="none" w:sz="0" w:space="0" w:color="auto"/>
            <w:bottom w:val="none" w:sz="0" w:space="0" w:color="auto"/>
            <w:right w:val="none" w:sz="0" w:space="0" w:color="auto"/>
          </w:divBdr>
          <w:divsChild>
            <w:div w:id="259148952">
              <w:marLeft w:val="0"/>
              <w:marRight w:val="0"/>
              <w:marTop w:val="0"/>
              <w:marBottom w:val="0"/>
              <w:divBdr>
                <w:top w:val="none" w:sz="0" w:space="0" w:color="auto"/>
                <w:left w:val="none" w:sz="0" w:space="0" w:color="auto"/>
                <w:bottom w:val="none" w:sz="0" w:space="0" w:color="auto"/>
                <w:right w:val="none" w:sz="0" w:space="0" w:color="auto"/>
              </w:divBdr>
            </w:div>
          </w:divsChild>
        </w:div>
        <w:div w:id="1113747280">
          <w:marLeft w:val="0"/>
          <w:marRight w:val="0"/>
          <w:marTop w:val="0"/>
          <w:marBottom w:val="0"/>
          <w:divBdr>
            <w:top w:val="none" w:sz="0" w:space="0" w:color="auto"/>
            <w:left w:val="none" w:sz="0" w:space="0" w:color="auto"/>
            <w:bottom w:val="none" w:sz="0" w:space="0" w:color="auto"/>
            <w:right w:val="none" w:sz="0" w:space="0" w:color="auto"/>
          </w:divBdr>
        </w:div>
        <w:div w:id="1827938768">
          <w:marLeft w:val="0"/>
          <w:marRight w:val="0"/>
          <w:marTop w:val="0"/>
          <w:marBottom w:val="0"/>
          <w:divBdr>
            <w:top w:val="none" w:sz="0" w:space="0" w:color="auto"/>
            <w:left w:val="none" w:sz="0" w:space="0" w:color="auto"/>
            <w:bottom w:val="none" w:sz="0" w:space="0" w:color="auto"/>
            <w:right w:val="none" w:sz="0" w:space="0" w:color="auto"/>
          </w:divBdr>
          <w:divsChild>
            <w:div w:id="1758821941">
              <w:marLeft w:val="0"/>
              <w:marRight w:val="0"/>
              <w:marTop w:val="0"/>
              <w:marBottom w:val="0"/>
              <w:divBdr>
                <w:top w:val="none" w:sz="0" w:space="0" w:color="auto"/>
                <w:left w:val="none" w:sz="0" w:space="0" w:color="auto"/>
                <w:bottom w:val="none" w:sz="0" w:space="0" w:color="auto"/>
                <w:right w:val="none" w:sz="0" w:space="0" w:color="auto"/>
              </w:divBdr>
            </w:div>
          </w:divsChild>
        </w:div>
        <w:div w:id="898127582">
          <w:marLeft w:val="0"/>
          <w:marRight w:val="0"/>
          <w:marTop w:val="0"/>
          <w:marBottom w:val="0"/>
          <w:divBdr>
            <w:top w:val="none" w:sz="0" w:space="0" w:color="auto"/>
            <w:left w:val="none" w:sz="0" w:space="0" w:color="auto"/>
            <w:bottom w:val="none" w:sz="0" w:space="0" w:color="auto"/>
            <w:right w:val="none" w:sz="0" w:space="0" w:color="auto"/>
          </w:divBdr>
        </w:div>
        <w:div w:id="1929927946">
          <w:marLeft w:val="0"/>
          <w:marRight w:val="0"/>
          <w:marTop w:val="0"/>
          <w:marBottom w:val="0"/>
          <w:divBdr>
            <w:top w:val="none" w:sz="0" w:space="0" w:color="auto"/>
            <w:left w:val="none" w:sz="0" w:space="0" w:color="auto"/>
            <w:bottom w:val="none" w:sz="0" w:space="0" w:color="auto"/>
            <w:right w:val="none" w:sz="0" w:space="0" w:color="auto"/>
          </w:divBdr>
          <w:divsChild>
            <w:div w:id="294138006">
              <w:marLeft w:val="0"/>
              <w:marRight w:val="0"/>
              <w:marTop w:val="0"/>
              <w:marBottom w:val="0"/>
              <w:divBdr>
                <w:top w:val="none" w:sz="0" w:space="0" w:color="auto"/>
                <w:left w:val="none" w:sz="0" w:space="0" w:color="auto"/>
                <w:bottom w:val="none" w:sz="0" w:space="0" w:color="auto"/>
                <w:right w:val="none" w:sz="0" w:space="0" w:color="auto"/>
              </w:divBdr>
            </w:div>
          </w:divsChild>
        </w:div>
        <w:div w:id="1730154137">
          <w:marLeft w:val="0"/>
          <w:marRight w:val="0"/>
          <w:marTop w:val="300"/>
          <w:marBottom w:val="0"/>
          <w:divBdr>
            <w:top w:val="none" w:sz="0" w:space="0" w:color="auto"/>
            <w:left w:val="none" w:sz="0" w:space="0" w:color="auto"/>
            <w:bottom w:val="none" w:sz="0" w:space="0" w:color="auto"/>
            <w:right w:val="none" w:sz="0" w:space="0" w:color="auto"/>
          </w:divBdr>
          <w:divsChild>
            <w:div w:id="1755593188">
              <w:marLeft w:val="0"/>
              <w:marRight w:val="0"/>
              <w:marTop w:val="0"/>
              <w:marBottom w:val="0"/>
              <w:divBdr>
                <w:top w:val="none" w:sz="0" w:space="0" w:color="auto"/>
                <w:left w:val="none" w:sz="0" w:space="0" w:color="auto"/>
                <w:bottom w:val="none" w:sz="0" w:space="0" w:color="auto"/>
                <w:right w:val="none" w:sz="0" w:space="0" w:color="auto"/>
              </w:divBdr>
              <w:divsChild>
                <w:div w:id="19050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476149">
          <w:marLeft w:val="0"/>
          <w:marRight w:val="0"/>
          <w:marTop w:val="300"/>
          <w:marBottom w:val="0"/>
          <w:divBdr>
            <w:top w:val="none" w:sz="0" w:space="0" w:color="auto"/>
            <w:left w:val="none" w:sz="0" w:space="0" w:color="auto"/>
            <w:bottom w:val="none" w:sz="0" w:space="0" w:color="auto"/>
            <w:right w:val="none" w:sz="0" w:space="0" w:color="auto"/>
          </w:divBdr>
          <w:divsChild>
            <w:div w:id="1593004966">
              <w:marLeft w:val="0"/>
              <w:marRight w:val="0"/>
              <w:marTop w:val="0"/>
              <w:marBottom w:val="0"/>
              <w:divBdr>
                <w:top w:val="none" w:sz="0" w:space="0" w:color="auto"/>
                <w:left w:val="none" w:sz="0" w:space="0" w:color="auto"/>
                <w:bottom w:val="none" w:sz="0" w:space="0" w:color="auto"/>
                <w:right w:val="none" w:sz="0" w:space="0" w:color="auto"/>
              </w:divBdr>
              <w:divsChild>
                <w:div w:id="4207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7388">
          <w:marLeft w:val="0"/>
          <w:marRight w:val="0"/>
          <w:marTop w:val="300"/>
          <w:marBottom w:val="0"/>
          <w:divBdr>
            <w:top w:val="none" w:sz="0" w:space="0" w:color="auto"/>
            <w:left w:val="none" w:sz="0" w:space="0" w:color="auto"/>
            <w:bottom w:val="none" w:sz="0" w:space="0" w:color="auto"/>
            <w:right w:val="none" w:sz="0" w:space="0" w:color="auto"/>
          </w:divBdr>
          <w:divsChild>
            <w:div w:id="1896160342">
              <w:marLeft w:val="0"/>
              <w:marRight w:val="0"/>
              <w:marTop w:val="0"/>
              <w:marBottom w:val="0"/>
              <w:divBdr>
                <w:top w:val="none" w:sz="0" w:space="0" w:color="auto"/>
                <w:left w:val="none" w:sz="0" w:space="0" w:color="auto"/>
                <w:bottom w:val="none" w:sz="0" w:space="0" w:color="auto"/>
                <w:right w:val="none" w:sz="0" w:space="0" w:color="auto"/>
              </w:divBdr>
              <w:divsChild>
                <w:div w:id="14375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6643">
          <w:marLeft w:val="0"/>
          <w:marRight w:val="0"/>
          <w:marTop w:val="300"/>
          <w:marBottom w:val="0"/>
          <w:divBdr>
            <w:top w:val="none" w:sz="0" w:space="0" w:color="auto"/>
            <w:left w:val="none" w:sz="0" w:space="0" w:color="auto"/>
            <w:bottom w:val="none" w:sz="0" w:space="0" w:color="auto"/>
            <w:right w:val="none" w:sz="0" w:space="0" w:color="auto"/>
          </w:divBdr>
          <w:divsChild>
            <w:div w:id="2085830481">
              <w:marLeft w:val="0"/>
              <w:marRight w:val="0"/>
              <w:marTop w:val="0"/>
              <w:marBottom w:val="0"/>
              <w:divBdr>
                <w:top w:val="none" w:sz="0" w:space="0" w:color="auto"/>
                <w:left w:val="none" w:sz="0" w:space="0" w:color="auto"/>
                <w:bottom w:val="none" w:sz="0" w:space="0" w:color="auto"/>
                <w:right w:val="none" w:sz="0" w:space="0" w:color="auto"/>
              </w:divBdr>
              <w:divsChild>
                <w:div w:id="140275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0624688">
      <w:bodyDiv w:val="1"/>
      <w:marLeft w:val="0"/>
      <w:marRight w:val="0"/>
      <w:marTop w:val="0"/>
      <w:marBottom w:val="0"/>
      <w:divBdr>
        <w:top w:val="none" w:sz="0" w:space="0" w:color="auto"/>
        <w:left w:val="none" w:sz="0" w:space="0" w:color="auto"/>
        <w:bottom w:val="none" w:sz="0" w:space="0" w:color="auto"/>
        <w:right w:val="none" w:sz="0" w:space="0" w:color="auto"/>
      </w:divBdr>
      <w:divsChild>
        <w:div w:id="191579751">
          <w:marLeft w:val="0"/>
          <w:marRight w:val="0"/>
          <w:marTop w:val="0"/>
          <w:marBottom w:val="0"/>
          <w:divBdr>
            <w:top w:val="none" w:sz="0" w:space="0" w:color="auto"/>
            <w:left w:val="none" w:sz="0" w:space="0" w:color="auto"/>
            <w:bottom w:val="none" w:sz="0" w:space="0" w:color="auto"/>
            <w:right w:val="none" w:sz="0" w:space="0" w:color="auto"/>
          </w:divBdr>
        </w:div>
        <w:div w:id="534928527">
          <w:marLeft w:val="0"/>
          <w:marRight w:val="0"/>
          <w:marTop w:val="0"/>
          <w:marBottom w:val="0"/>
          <w:divBdr>
            <w:top w:val="none" w:sz="0" w:space="0" w:color="auto"/>
            <w:left w:val="none" w:sz="0" w:space="0" w:color="auto"/>
            <w:bottom w:val="none" w:sz="0" w:space="0" w:color="auto"/>
            <w:right w:val="none" w:sz="0" w:space="0" w:color="auto"/>
          </w:divBdr>
          <w:divsChild>
            <w:div w:id="94525076">
              <w:marLeft w:val="0"/>
              <w:marRight w:val="0"/>
              <w:marTop w:val="0"/>
              <w:marBottom w:val="0"/>
              <w:divBdr>
                <w:top w:val="none" w:sz="0" w:space="0" w:color="auto"/>
                <w:left w:val="none" w:sz="0" w:space="0" w:color="auto"/>
                <w:bottom w:val="none" w:sz="0" w:space="0" w:color="auto"/>
                <w:right w:val="none" w:sz="0" w:space="0" w:color="auto"/>
              </w:divBdr>
            </w:div>
          </w:divsChild>
        </w:div>
        <w:div w:id="100494747">
          <w:marLeft w:val="0"/>
          <w:marRight w:val="0"/>
          <w:marTop w:val="0"/>
          <w:marBottom w:val="0"/>
          <w:divBdr>
            <w:top w:val="none" w:sz="0" w:space="0" w:color="auto"/>
            <w:left w:val="none" w:sz="0" w:space="0" w:color="auto"/>
            <w:bottom w:val="none" w:sz="0" w:space="0" w:color="auto"/>
            <w:right w:val="none" w:sz="0" w:space="0" w:color="auto"/>
          </w:divBdr>
        </w:div>
        <w:div w:id="874003160">
          <w:marLeft w:val="0"/>
          <w:marRight w:val="0"/>
          <w:marTop w:val="0"/>
          <w:marBottom w:val="0"/>
          <w:divBdr>
            <w:top w:val="none" w:sz="0" w:space="0" w:color="auto"/>
            <w:left w:val="none" w:sz="0" w:space="0" w:color="auto"/>
            <w:bottom w:val="none" w:sz="0" w:space="0" w:color="auto"/>
            <w:right w:val="none" w:sz="0" w:space="0" w:color="auto"/>
          </w:divBdr>
          <w:divsChild>
            <w:div w:id="1816338435">
              <w:marLeft w:val="0"/>
              <w:marRight w:val="0"/>
              <w:marTop w:val="0"/>
              <w:marBottom w:val="0"/>
              <w:divBdr>
                <w:top w:val="none" w:sz="0" w:space="0" w:color="auto"/>
                <w:left w:val="none" w:sz="0" w:space="0" w:color="auto"/>
                <w:bottom w:val="none" w:sz="0" w:space="0" w:color="auto"/>
                <w:right w:val="none" w:sz="0" w:space="0" w:color="auto"/>
              </w:divBdr>
            </w:div>
          </w:divsChild>
        </w:div>
        <w:div w:id="269168792">
          <w:marLeft w:val="0"/>
          <w:marRight w:val="0"/>
          <w:marTop w:val="0"/>
          <w:marBottom w:val="0"/>
          <w:divBdr>
            <w:top w:val="none" w:sz="0" w:space="0" w:color="auto"/>
            <w:left w:val="none" w:sz="0" w:space="0" w:color="auto"/>
            <w:bottom w:val="none" w:sz="0" w:space="0" w:color="auto"/>
            <w:right w:val="none" w:sz="0" w:space="0" w:color="auto"/>
          </w:divBdr>
        </w:div>
        <w:div w:id="1767270069">
          <w:marLeft w:val="0"/>
          <w:marRight w:val="0"/>
          <w:marTop w:val="0"/>
          <w:marBottom w:val="0"/>
          <w:divBdr>
            <w:top w:val="none" w:sz="0" w:space="0" w:color="auto"/>
            <w:left w:val="none" w:sz="0" w:space="0" w:color="auto"/>
            <w:bottom w:val="none" w:sz="0" w:space="0" w:color="auto"/>
            <w:right w:val="none" w:sz="0" w:space="0" w:color="auto"/>
          </w:divBdr>
          <w:divsChild>
            <w:div w:id="1213537918">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
        <w:div w:id="608198456">
          <w:marLeft w:val="0"/>
          <w:marRight w:val="0"/>
          <w:marTop w:val="0"/>
          <w:marBottom w:val="0"/>
          <w:divBdr>
            <w:top w:val="none" w:sz="0" w:space="0" w:color="auto"/>
            <w:left w:val="none" w:sz="0" w:space="0" w:color="auto"/>
            <w:bottom w:val="none" w:sz="0" w:space="0" w:color="auto"/>
            <w:right w:val="none" w:sz="0" w:space="0" w:color="auto"/>
          </w:divBdr>
          <w:divsChild>
            <w:div w:id="1308701680">
              <w:marLeft w:val="0"/>
              <w:marRight w:val="0"/>
              <w:marTop w:val="0"/>
              <w:marBottom w:val="0"/>
              <w:divBdr>
                <w:top w:val="none" w:sz="0" w:space="0" w:color="auto"/>
                <w:left w:val="none" w:sz="0" w:space="0" w:color="auto"/>
                <w:bottom w:val="none" w:sz="0" w:space="0" w:color="auto"/>
                <w:right w:val="none" w:sz="0" w:space="0" w:color="auto"/>
              </w:divBdr>
            </w:div>
          </w:divsChild>
        </w:div>
        <w:div w:id="224220885">
          <w:marLeft w:val="0"/>
          <w:marRight w:val="0"/>
          <w:marTop w:val="0"/>
          <w:marBottom w:val="0"/>
          <w:divBdr>
            <w:top w:val="none" w:sz="0" w:space="0" w:color="auto"/>
            <w:left w:val="none" w:sz="0" w:space="0" w:color="auto"/>
            <w:bottom w:val="none" w:sz="0" w:space="0" w:color="auto"/>
            <w:right w:val="none" w:sz="0" w:space="0" w:color="auto"/>
          </w:divBdr>
        </w:div>
        <w:div w:id="86539453">
          <w:marLeft w:val="0"/>
          <w:marRight w:val="0"/>
          <w:marTop w:val="0"/>
          <w:marBottom w:val="0"/>
          <w:divBdr>
            <w:top w:val="none" w:sz="0" w:space="0" w:color="auto"/>
            <w:left w:val="none" w:sz="0" w:space="0" w:color="auto"/>
            <w:bottom w:val="none" w:sz="0" w:space="0" w:color="auto"/>
            <w:right w:val="none" w:sz="0" w:space="0" w:color="auto"/>
          </w:divBdr>
          <w:divsChild>
            <w:div w:id="1333602834">
              <w:marLeft w:val="0"/>
              <w:marRight w:val="0"/>
              <w:marTop w:val="0"/>
              <w:marBottom w:val="0"/>
              <w:divBdr>
                <w:top w:val="none" w:sz="0" w:space="0" w:color="auto"/>
                <w:left w:val="none" w:sz="0" w:space="0" w:color="auto"/>
                <w:bottom w:val="none" w:sz="0" w:space="0" w:color="auto"/>
                <w:right w:val="none" w:sz="0" w:space="0" w:color="auto"/>
              </w:divBdr>
            </w:div>
          </w:divsChild>
        </w:div>
        <w:div w:id="251284853">
          <w:marLeft w:val="0"/>
          <w:marRight w:val="0"/>
          <w:marTop w:val="0"/>
          <w:marBottom w:val="0"/>
          <w:divBdr>
            <w:top w:val="none" w:sz="0" w:space="0" w:color="auto"/>
            <w:left w:val="none" w:sz="0" w:space="0" w:color="auto"/>
            <w:bottom w:val="none" w:sz="0" w:space="0" w:color="auto"/>
            <w:right w:val="none" w:sz="0" w:space="0" w:color="auto"/>
          </w:divBdr>
        </w:div>
        <w:div w:id="119883212">
          <w:marLeft w:val="0"/>
          <w:marRight w:val="0"/>
          <w:marTop w:val="0"/>
          <w:marBottom w:val="0"/>
          <w:divBdr>
            <w:top w:val="none" w:sz="0" w:space="0" w:color="auto"/>
            <w:left w:val="none" w:sz="0" w:space="0" w:color="auto"/>
            <w:bottom w:val="none" w:sz="0" w:space="0" w:color="auto"/>
            <w:right w:val="none" w:sz="0" w:space="0" w:color="auto"/>
          </w:divBdr>
          <w:divsChild>
            <w:div w:id="465124139">
              <w:marLeft w:val="0"/>
              <w:marRight w:val="0"/>
              <w:marTop w:val="0"/>
              <w:marBottom w:val="0"/>
              <w:divBdr>
                <w:top w:val="none" w:sz="0" w:space="0" w:color="auto"/>
                <w:left w:val="none" w:sz="0" w:space="0" w:color="auto"/>
                <w:bottom w:val="none" w:sz="0" w:space="0" w:color="auto"/>
                <w:right w:val="none" w:sz="0" w:space="0" w:color="auto"/>
              </w:divBdr>
            </w:div>
          </w:divsChild>
        </w:div>
        <w:div w:id="1252665778">
          <w:marLeft w:val="0"/>
          <w:marRight w:val="0"/>
          <w:marTop w:val="0"/>
          <w:marBottom w:val="0"/>
          <w:divBdr>
            <w:top w:val="none" w:sz="0" w:space="0" w:color="auto"/>
            <w:left w:val="none" w:sz="0" w:space="0" w:color="auto"/>
            <w:bottom w:val="none" w:sz="0" w:space="0" w:color="auto"/>
            <w:right w:val="none" w:sz="0" w:space="0" w:color="auto"/>
          </w:divBdr>
        </w:div>
        <w:div w:id="730806797">
          <w:marLeft w:val="0"/>
          <w:marRight w:val="0"/>
          <w:marTop w:val="0"/>
          <w:marBottom w:val="0"/>
          <w:divBdr>
            <w:top w:val="none" w:sz="0" w:space="0" w:color="auto"/>
            <w:left w:val="none" w:sz="0" w:space="0" w:color="auto"/>
            <w:bottom w:val="none" w:sz="0" w:space="0" w:color="auto"/>
            <w:right w:val="none" w:sz="0" w:space="0" w:color="auto"/>
          </w:divBdr>
          <w:divsChild>
            <w:div w:id="774250472">
              <w:marLeft w:val="0"/>
              <w:marRight w:val="0"/>
              <w:marTop w:val="0"/>
              <w:marBottom w:val="0"/>
              <w:divBdr>
                <w:top w:val="none" w:sz="0" w:space="0" w:color="auto"/>
                <w:left w:val="none" w:sz="0" w:space="0" w:color="auto"/>
                <w:bottom w:val="none" w:sz="0" w:space="0" w:color="auto"/>
                <w:right w:val="none" w:sz="0" w:space="0" w:color="auto"/>
              </w:divBdr>
            </w:div>
          </w:divsChild>
        </w:div>
        <w:div w:id="462384359">
          <w:marLeft w:val="0"/>
          <w:marRight w:val="0"/>
          <w:marTop w:val="300"/>
          <w:marBottom w:val="0"/>
          <w:divBdr>
            <w:top w:val="none" w:sz="0" w:space="0" w:color="auto"/>
            <w:left w:val="none" w:sz="0" w:space="0" w:color="auto"/>
            <w:bottom w:val="none" w:sz="0" w:space="0" w:color="auto"/>
            <w:right w:val="none" w:sz="0" w:space="0" w:color="auto"/>
          </w:divBdr>
          <w:divsChild>
            <w:div w:id="170947596">
              <w:marLeft w:val="0"/>
              <w:marRight w:val="0"/>
              <w:marTop w:val="0"/>
              <w:marBottom w:val="0"/>
              <w:divBdr>
                <w:top w:val="none" w:sz="0" w:space="0" w:color="auto"/>
                <w:left w:val="none" w:sz="0" w:space="0" w:color="auto"/>
                <w:bottom w:val="none" w:sz="0" w:space="0" w:color="auto"/>
                <w:right w:val="none" w:sz="0" w:space="0" w:color="auto"/>
              </w:divBdr>
              <w:divsChild>
                <w:div w:id="61336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37718">
          <w:marLeft w:val="0"/>
          <w:marRight w:val="0"/>
          <w:marTop w:val="300"/>
          <w:marBottom w:val="0"/>
          <w:divBdr>
            <w:top w:val="none" w:sz="0" w:space="0" w:color="auto"/>
            <w:left w:val="none" w:sz="0" w:space="0" w:color="auto"/>
            <w:bottom w:val="none" w:sz="0" w:space="0" w:color="auto"/>
            <w:right w:val="none" w:sz="0" w:space="0" w:color="auto"/>
          </w:divBdr>
          <w:divsChild>
            <w:div w:id="669598997">
              <w:marLeft w:val="0"/>
              <w:marRight w:val="0"/>
              <w:marTop w:val="0"/>
              <w:marBottom w:val="0"/>
              <w:divBdr>
                <w:top w:val="none" w:sz="0" w:space="0" w:color="auto"/>
                <w:left w:val="none" w:sz="0" w:space="0" w:color="auto"/>
                <w:bottom w:val="none" w:sz="0" w:space="0" w:color="auto"/>
                <w:right w:val="none" w:sz="0" w:space="0" w:color="auto"/>
              </w:divBdr>
              <w:divsChild>
                <w:div w:id="3186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69281">
          <w:marLeft w:val="0"/>
          <w:marRight w:val="0"/>
          <w:marTop w:val="300"/>
          <w:marBottom w:val="0"/>
          <w:divBdr>
            <w:top w:val="none" w:sz="0" w:space="0" w:color="auto"/>
            <w:left w:val="none" w:sz="0" w:space="0" w:color="auto"/>
            <w:bottom w:val="none" w:sz="0" w:space="0" w:color="auto"/>
            <w:right w:val="none" w:sz="0" w:space="0" w:color="auto"/>
          </w:divBdr>
          <w:divsChild>
            <w:div w:id="803885338">
              <w:marLeft w:val="0"/>
              <w:marRight w:val="0"/>
              <w:marTop w:val="0"/>
              <w:marBottom w:val="0"/>
              <w:divBdr>
                <w:top w:val="none" w:sz="0" w:space="0" w:color="auto"/>
                <w:left w:val="none" w:sz="0" w:space="0" w:color="auto"/>
                <w:bottom w:val="none" w:sz="0" w:space="0" w:color="auto"/>
                <w:right w:val="none" w:sz="0" w:space="0" w:color="auto"/>
              </w:divBdr>
              <w:divsChild>
                <w:div w:id="17472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08541">
          <w:marLeft w:val="0"/>
          <w:marRight w:val="0"/>
          <w:marTop w:val="300"/>
          <w:marBottom w:val="0"/>
          <w:divBdr>
            <w:top w:val="none" w:sz="0" w:space="0" w:color="auto"/>
            <w:left w:val="none" w:sz="0" w:space="0" w:color="auto"/>
            <w:bottom w:val="none" w:sz="0" w:space="0" w:color="auto"/>
            <w:right w:val="none" w:sz="0" w:space="0" w:color="auto"/>
          </w:divBdr>
          <w:divsChild>
            <w:div w:id="1005935102">
              <w:marLeft w:val="0"/>
              <w:marRight w:val="0"/>
              <w:marTop w:val="0"/>
              <w:marBottom w:val="0"/>
              <w:divBdr>
                <w:top w:val="none" w:sz="0" w:space="0" w:color="auto"/>
                <w:left w:val="none" w:sz="0" w:space="0" w:color="auto"/>
                <w:bottom w:val="none" w:sz="0" w:space="0" w:color="auto"/>
                <w:right w:val="none" w:sz="0" w:space="0" w:color="auto"/>
              </w:divBdr>
              <w:divsChild>
                <w:div w:id="57069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023">
      <w:bodyDiv w:val="1"/>
      <w:marLeft w:val="0"/>
      <w:marRight w:val="0"/>
      <w:marTop w:val="0"/>
      <w:marBottom w:val="0"/>
      <w:divBdr>
        <w:top w:val="none" w:sz="0" w:space="0" w:color="auto"/>
        <w:left w:val="none" w:sz="0" w:space="0" w:color="auto"/>
        <w:bottom w:val="none" w:sz="0" w:space="0" w:color="auto"/>
        <w:right w:val="none" w:sz="0" w:space="0" w:color="auto"/>
      </w:divBdr>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641236">
      <w:bodyDiv w:val="1"/>
      <w:marLeft w:val="0"/>
      <w:marRight w:val="0"/>
      <w:marTop w:val="0"/>
      <w:marBottom w:val="0"/>
      <w:divBdr>
        <w:top w:val="none" w:sz="0" w:space="0" w:color="auto"/>
        <w:left w:val="none" w:sz="0" w:space="0" w:color="auto"/>
        <w:bottom w:val="none" w:sz="0" w:space="0" w:color="auto"/>
        <w:right w:val="none" w:sz="0" w:space="0" w:color="auto"/>
      </w:divBdr>
      <w:divsChild>
        <w:div w:id="1713067594">
          <w:marLeft w:val="0"/>
          <w:marRight w:val="0"/>
          <w:marTop w:val="0"/>
          <w:marBottom w:val="0"/>
          <w:divBdr>
            <w:top w:val="none" w:sz="0" w:space="0" w:color="auto"/>
            <w:left w:val="none" w:sz="0" w:space="0" w:color="auto"/>
            <w:bottom w:val="none" w:sz="0" w:space="0" w:color="auto"/>
            <w:right w:val="none" w:sz="0" w:space="0" w:color="auto"/>
          </w:divBdr>
        </w:div>
        <w:div w:id="1792433001">
          <w:marLeft w:val="0"/>
          <w:marRight w:val="0"/>
          <w:marTop w:val="0"/>
          <w:marBottom w:val="0"/>
          <w:divBdr>
            <w:top w:val="none" w:sz="0" w:space="0" w:color="auto"/>
            <w:left w:val="none" w:sz="0" w:space="0" w:color="auto"/>
            <w:bottom w:val="none" w:sz="0" w:space="0" w:color="auto"/>
            <w:right w:val="none" w:sz="0" w:space="0" w:color="auto"/>
          </w:divBdr>
          <w:divsChild>
            <w:div w:id="1707367243">
              <w:marLeft w:val="0"/>
              <w:marRight w:val="0"/>
              <w:marTop w:val="0"/>
              <w:marBottom w:val="0"/>
              <w:divBdr>
                <w:top w:val="none" w:sz="0" w:space="0" w:color="auto"/>
                <w:left w:val="none" w:sz="0" w:space="0" w:color="auto"/>
                <w:bottom w:val="none" w:sz="0" w:space="0" w:color="auto"/>
                <w:right w:val="none" w:sz="0" w:space="0" w:color="auto"/>
              </w:divBdr>
            </w:div>
          </w:divsChild>
        </w:div>
        <w:div w:id="2022582626">
          <w:marLeft w:val="0"/>
          <w:marRight w:val="0"/>
          <w:marTop w:val="0"/>
          <w:marBottom w:val="0"/>
          <w:divBdr>
            <w:top w:val="none" w:sz="0" w:space="0" w:color="auto"/>
            <w:left w:val="none" w:sz="0" w:space="0" w:color="auto"/>
            <w:bottom w:val="none" w:sz="0" w:space="0" w:color="auto"/>
            <w:right w:val="none" w:sz="0" w:space="0" w:color="auto"/>
          </w:divBdr>
        </w:div>
        <w:div w:id="304506584">
          <w:marLeft w:val="0"/>
          <w:marRight w:val="0"/>
          <w:marTop w:val="0"/>
          <w:marBottom w:val="0"/>
          <w:divBdr>
            <w:top w:val="none" w:sz="0" w:space="0" w:color="auto"/>
            <w:left w:val="none" w:sz="0" w:space="0" w:color="auto"/>
            <w:bottom w:val="none" w:sz="0" w:space="0" w:color="auto"/>
            <w:right w:val="none" w:sz="0" w:space="0" w:color="auto"/>
          </w:divBdr>
          <w:divsChild>
            <w:div w:id="530270030">
              <w:marLeft w:val="0"/>
              <w:marRight w:val="0"/>
              <w:marTop w:val="0"/>
              <w:marBottom w:val="0"/>
              <w:divBdr>
                <w:top w:val="none" w:sz="0" w:space="0" w:color="auto"/>
                <w:left w:val="none" w:sz="0" w:space="0" w:color="auto"/>
                <w:bottom w:val="none" w:sz="0" w:space="0" w:color="auto"/>
                <w:right w:val="none" w:sz="0" w:space="0" w:color="auto"/>
              </w:divBdr>
            </w:div>
          </w:divsChild>
        </w:div>
        <w:div w:id="350379829">
          <w:marLeft w:val="0"/>
          <w:marRight w:val="0"/>
          <w:marTop w:val="0"/>
          <w:marBottom w:val="0"/>
          <w:divBdr>
            <w:top w:val="none" w:sz="0" w:space="0" w:color="auto"/>
            <w:left w:val="none" w:sz="0" w:space="0" w:color="auto"/>
            <w:bottom w:val="none" w:sz="0" w:space="0" w:color="auto"/>
            <w:right w:val="none" w:sz="0" w:space="0" w:color="auto"/>
          </w:divBdr>
        </w:div>
        <w:div w:id="1484735270">
          <w:marLeft w:val="0"/>
          <w:marRight w:val="0"/>
          <w:marTop w:val="0"/>
          <w:marBottom w:val="0"/>
          <w:divBdr>
            <w:top w:val="none" w:sz="0" w:space="0" w:color="auto"/>
            <w:left w:val="none" w:sz="0" w:space="0" w:color="auto"/>
            <w:bottom w:val="none" w:sz="0" w:space="0" w:color="auto"/>
            <w:right w:val="none" w:sz="0" w:space="0" w:color="auto"/>
          </w:divBdr>
          <w:divsChild>
            <w:div w:id="225070441">
              <w:marLeft w:val="0"/>
              <w:marRight w:val="0"/>
              <w:marTop w:val="0"/>
              <w:marBottom w:val="0"/>
              <w:divBdr>
                <w:top w:val="none" w:sz="0" w:space="0" w:color="auto"/>
                <w:left w:val="none" w:sz="0" w:space="0" w:color="auto"/>
                <w:bottom w:val="none" w:sz="0" w:space="0" w:color="auto"/>
                <w:right w:val="none" w:sz="0" w:space="0" w:color="auto"/>
              </w:divBdr>
            </w:div>
          </w:divsChild>
        </w:div>
        <w:div w:id="649754048">
          <w:marLeft w:val="0"/>
          <w:marRight w:val="0"/>
          <w:marTop w:val="0"/>
          <w:marBottom w:val="0"/>
          <w:divBdr>
            <w:top w:val="none" w:sz="0" w:space="0" w:color="auto"/>
            <w:left w:val="none" w:sz="0" w:space="0" w:color="auto"/>
            <w:bottom w:val="none" w:sz="0" w:space="0" w:color="auto"/>
            <w:right w:val="none" w:sz="0" w:space="0" w:color="auto"/>
          </w:divBdr>
        </w:div>
        <w:div w:id="1688628703">
          <w:marLeft w:val="0"/>
          <w:marRight w:val="0"/>
          <w:marTop w:val="0"/>
          <w:marBottom w:val="0"/>
          <w:divBdr>
            <w:top w:val="none" w:sz="0" w:space="0" w:color="auto"/>
            <w:left w:val="none" w:sz="0" w:space="0" w:color="auto"/>
            <w:bottom w:val="none" w:sz="0" w:space="0" w:color="auto"/>
            <w:right w:val="none" w:sz="0" w:space="0" w:color="auto"/>
          </w:divBdr>
          <w:divsChild>
            <w:div w:id="2107918831">
              <w:marLeft w:val="0"/>
              <w:marRight w:val="0"/>
              <w:marTop w:val="0"/>
              <w:marBottom w:val="0"/>
              <w:divBdr>
                <w:top w:val="none" w:sz="0" w:space="0" w:color="auto"/>
                <w:left w:val="none" w:sz="0" w:space="0" w:color="auto"/>
                <w:bottom w:val="none" w:sz="0" w:space="0" w:color="auto"/>
                <w:right w:val="none" w:sz="0" w:space="0" w:color="auto"/>
              </w:divBdr>
            </w:div>
          </w:divsChild>
        </w:div>
        <w:div w:id="588855960">
          <w:marLeft w:val="0"/>
          <w:marRight w:val="0"/>
          <w:marTop w:val="0"/>
          <w:marBottom w:val="0"/>
          <w:divBdr>
            <w:top w:val="none" w:sz="0" w:space="0" w:color="auto"/>
            <w:left w:val="none" w:sz="0" w:space="0" w:color="auto"/>
            <w:bottom w:val="none" w:sz="0" w:space="0" w:color="auto"/>
            <w:right w:val="none" w:sz="0" w:space="0" w:color="auto"/>
          </w:divBdr>
        </w:div>
        <w:div w:id="1938363149">
          <w:marLeft w:val="0"/>
          <w:marRight w:val="0"/>
          <w:marTop w:val="0"/>
          <w:marBottom w:val="0"/>
          <w:divBdr>
            <w:top w:val="none" w:sz="0" w:space="0" w:color="auto"/>
            <w:left w:val="none" w:sz="0" w:space="0" w:color="auto"/>
            <w:bottom w:val="none" w:sz="0" w:space="0" w:color="auto"/>
            <w:right w:val="none" w:sz="0" w:space="0" w:color="auto"/>
          </w:divBdr>
          <w:divsChild>
            <w:div w:id="1979338537">
              <w:marLeft w:val="0"/>
              <w:marRight w:val="0"/>
              <w:marTop w:val="0"/>
              <w:marBottom w:val="0"/>
              <w:divBdr>
                <w:top w:val="none" w:sz="0" w:space="0" w:color="auto"/>
                <w:left w:val="none" w:sz="0" w:space="0" w:color="auto"/>
                <w:bottom w:val="none" w:sz="0" w:space="0" w:color="auto"/>
                <w:right w:val="none" w:sz="0" w:space="0" w:color="auto"/>
              </w:divBdr>
            </w:div>
          </w:divsChild>
        </w:div>
        <w:div w:id="2044398829">
          <w:marLeft w:val="0"/>
          <w:marRight w:val="0"/>
          <w:marTop w:val="0"/>
          <w:marBottom w:val="0"/>
          <w:divBdr>
            <w:top w:val="none" w:sz="0" w:space="0" w:color="auto"/>
            <w:left w:val="none" w:sz="0" w:space="0" w:color="auto"/>
            <w:bottom w:val="none" w:sz="0" w:space="0" w:color="auto"/>
            <w:right w:val="none" w:sz="0" w:space="0" w:color="auto"/>
          </w:divBdr>
        </w:div>
        <w:div w:id="96291361">
          <w:marLeft w:val="0"/>
          <w:marRight w:val="0"/>
          <w:marTop w:val="0"/>
          <w:marBottom w:val="0"/>
          <w:divBdr>
            <w:top w:val="none" w:sz="0" w:space="0" w:color="auto"/>
            <w:left w:val="none" w:sz="0" w:space="0" w:color="auto"/>
            <w:bottom w:val="none" w:sz="0" w:space="0" w:color="auto"/>
            <w:right w:val="none" w:sz="0" w:space="0" w:color="auto"/>
          </w:divBdr>
          <w:divsChild>
            <w:div w:id="1836997251">
              <w:marLeft w:val="0"/>
              <w:marRight w:val="0"/>
              <w:marTop w:val="0"/>
              <w:marBottom w:val="0"/>
              <w:divBdr>
                <w:top w:val="none" w:sz="0" w:space="0" w:color="auto"/>
                <w:left w:val="none" w:sz="0" w:space="0" w:color="auto"/>
                <w:bottom w:val="none" w:sz="0" w:space="0" w:color="auto"/>
                <w:right w:val="none" w:sz="0" w:space="0" w:color="auto"/>
              </w:divBdr>
            </w:div>
          </w:divsChild>
        </w:div>
        <w:div w:id="1727022922">
          <w:marLeft w:val="0"/>
          <w:marRight w:val="0"/>
          <w:marTop w:val="0"/>
          <w:marBottom w:val="0"/>
          <w:divBdr>
            <w:top w:val="none" w:sz="0" w:space="0" w:color="auto"/>
            <w:left w:val="none" w:sz="0" w:space="0" w:color="auto"/>
            <w:bottom w:val="none" w:sz="0" w:space="0" w:color="auto"/>
            <w:right w:val="none" w:sz="0" w:space="0" w:color="auto"/>
          </w:divBdr>
        </w:div>
        <w:div w:id="581109598">
          <w:marLeft w:val="0"/>
          <w:marRight w:val="0"/>
          <w:marTop w:val="0"/>
          <w:marBottom w:val="0"/>
          <w:divBdr>
            <w:top w:val="none" w:sz="0" w:space="0" w:color="auto"/>
            <w:left w:val="none" w:sz="0" w:space="0" w:color="auto"/>
            <w:bottom w:val="none" w:sz="0" w:space="0" w:color="auto"/>
            <w:right w:val="none" w:sz="0" w:space="0" w:color="auto"/>
          </w:divBdr>
          <w:divsChild>
            <w:div w:id="1980332432">
              <w:marLeft w:val="0"/>
              <w:marRight w:val="0"/>
              <w:marTop w:val="0"/>
              <w:marBottom w:val="0"/>
              <w:divBdr>
                <w:top w:val="none" w:sz="0" w:space="0" w:color="auto"/>
                <w:left w:val="none" w:sz="0" w:space="0" w:color="auto"/>
                <w:bottom w:val="none" w:sz="0" w:space="0" w:color="auto"/>
                <w:right w:val="none" w:sz="0" w:space="0" w:color="auto"/>
              </w:divBdr>
            </w:div>
          </w:divsChild>
        </w:div>
        <w:div w:id="1691298459">
          <w:marLeft w:val="0"/>
          <w:marRight w:val="0"/>
          <w:marTop w:val="300"/>
          <w:marBottom w:val="0"/>
          <w:divBdr>
            <w:top w:val="none" w:sz="0" w:space="0" w:color="auto"/>
            <w:left w:val="none" w:sz="0" w:space="0" w:color="auto"/>
            <w:bottom w:val="none" w:sz="0" w:space="0" w:color="auto"/>
            <w:right w:val="none" w:sz="0" w:space="0" w:color="auto"/>
          </w:divBdr>
          <w:divsChild>
            <w:div w:id="583226179">
              <w:marLeft w:val="0"/>
              <w:marRight w:val="0"/>
              <w:marTop w:val="0"/>
              <w:marBottom w:val="0"/>
              <w:divBdr>
                <w:top w:val="none" w:sz="0" w:space="0" w:color="auto"/>
                <w:left w:val="none" w:sz="0" w:space="0" w:color="auto"/>
                <w:bottom w:val="none" w:sz="0" w:space="0" w:color="auto"/>
                <w:right w:val="none" w:sz="0" w:space="0" w:color="auto"/>
              </w:divBdr>
              <w:divsChild>
                <w:div w:id="581263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432">
          <w:marLeft w:val="0"/>
          <w:marRight w:val="0"/>
          <w:marTop w:val="300"/>
          <w:marBottom w:val="0"/>
          <w:divBdr>
            <w:top w:val="none" w:sz="0" w:space="0" w:color="auto"/>
            <w:left w:val="none" w:sz="0" w:space="0" w:color="auto"/>
            <w:bottom w:val="none" w:sz="0" w:space="0" w:color="auto"/>
            <w:right w:val="none" w:sz="0" w:space="0" w:color="auto"/>
          </w:divBdr>
          <w:divsChild>
            <w:div w:id="1413433039">
              <w:marLeft w:val="0"/>
              <w:marRight w:val="0"/>
              <w:marTop w:val="0"/>
              <w:marBottom w:val="0"/>
              <w:divBdr>
                <w:top w:val="none" w:sz="0" w:space="0" w:color="auto"/>
                <w:left w:val="none" w:sz="0" w:space="0" w:color="auto"/>
                <w:bottom w:val="none" w:sz="0" w:space="0" w:color="auto"/>
                <w:right w:val="none" w:sz="0" w:space="0" w:color="auto"/>
              </w:divBdr>
              <w:divsChild>
                <w:div w:id="453445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03203">
          <w:marLeft w:val="0"/>
          <w:marRight w:val="0"/>
          <w:marTop w:val="300"/>
          <w:marBottom w:val="0"/>
          <w:divBdr>
            <w:top w:val="none" w:sz="0" w:space="0" w:color="auto"/>
            <w:left w:val="none" w:sz="0" w:space="0" w:color="auto"/>
            <w:bottom w:val="none" w:sz="0" w:space="0" w:color="auto"/>
            <w:right w:val="none" w:sz="0" w:space="0" w:color="auto"/>
          </w:divBdr>
          <w:divsChild>
            <w:div w:id="1583220257">
              <w:marLeft w:val="0"/>
              <w:marRight w:val="0"/>
              <w:marTop w:val="0"/>
              <w:marBottom w:val="0"/>
              <w:divBdr>
                <w:top w:val="none" w:sz="0" w:space="0" w:color="auto"/>
                <w:left w:val="none" w:sz="0" w:space="0" w:color="auto"/>
                <w:bottom w:val="none" w:sz="0" w:space="0" w:color="auto"/>
                <w:right w:val="none" w:sz="0" w:space="0" w:color="auto"/>
              </w:divBdr>
              <w:divsChild>
                <w:div w:id="58669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5219">
          <w:marLeft w:val="0"/>
          <w:marRight w:val="0"/>
          <w:marTop w:val="300"/>
          <w:marBottom w:val="0"/>
          <w:divBdr>
            <w:top w:val="none" w:sz="0" w:space="0" w:color="auto"/>
            <w:left w:val="none" w:sz="0" w:space="0" w:color="auto"/>
            <w:bottom w:val="none" w:sz="0" w:space="0" w:color="auto"/>
            <w:right w:val="none" w:sz="0" w:space="0" w:color="auto"/>
          </w:divBdr>
          <w:divsChild>
            <w:div w:id="2128547203">
              <w:marLeft w:val="0"/>
              <w:marRight w:val="0"/>
              <w:marTop w:val="0"/>
              <w:marBottom w:val="0"/>
              <w:divBdr>
                <w:top w:val="none" w:sz="0" w:space="0" w:color="auto"/>
                <w:left w:val="none" w:sz="0" w:space="0" w:color="auto"/>
                <w:bottom w:val="none" w:sz="0" w:space="0" w:color="auto"/>
                <w:right w:val="none" w:sz="0" w:space="0" w:color="auto"/>
              </w:divBdr>
              <w:divsChild>
                <w:div w:id="17885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698633">
      <w:bodyDiv w:val="1"/>
      <w:marLeft w:val="0"/>
      <w:marRight w:val="0"/>
      <w:marTop w:val="0"/>
      <w:marBottom w:val="0"/>
      <w:divBdr>
        <w:top w:val="none" w:sz="0" w:space="0" w:color="auto"/>
        <w:left w:val="none" w:sz="0" w:space="0" w:color="auto"/>
        <w:bottom w:val="none" w:sz="0" w:space="0" w:color="auto"/>
        <w:right w:val="none" w:sz="0" w:space="0" w:color="auto"/>
      </w:divBdr>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6255291">
      <w:bodyDiv w:val="1"/>
      <w:marLeft w:val="0"/>
      <w:marRight w:val="0"/>
      <w:marTop w:val="0"/>
      <w:marBottom w:val="0"/>
      <w:divBdr>
        <w:top w:val="none" w:sz="0" w:space="0" w:color="auto"/>
        <w:left w:val="none" w:sz="0" w:space="0" w:color="auto"/>
        <w:bottom w:val="none" w:sz="0" w:space="0" w:color="auto"/>
        <w:right w:val="none" w:sz="0" w:space="0" w:color="auto"/>
      </w:divBdr>
      <w:divsChild>
        <w:div w:id="1582831716">
          <w:marLeft w:val="0"/>
          <w:marRight w:val="0"/>
          <w:marTop w:val="0"/>
          <w:marBottom w:val="0"/>
          <w:divBdr>
            <w:top w:val="none" w:sz="0" w:space="0" w:color="auto"/>
            <w:left w:val="none" w:sz="0" w:space="0" w:color="auto"/>
            <w:bottom w:val="none" w:sz="0" w:space="0" w:color="auto"/>
            <w:right w:val="none" w:sz="0" w:space="0" w:color="auto"/>
          </w:divBdr>
        </w:div>
        <w:div w:id="2027557976">
          <w:marLeft w:val="0"/>
          <w:marRight w:val="0"/>
          <w:marTop w:val="0"/>
          <w:marBottom w:val="0"/>
          <w:divBdr>
            <w:top w:val="none" w:sz="0" w:space="0" w:color="auto"/>
            <w:left w:val="none" w:sz="0" w:space="0" w:color="auto"/>
            <w:bottom w:val="none" w:sz="0" w:space="0" w:color="auto"/>
            <w:right w:val="none" w:sz="0" w:space="0" w:color="auto"/>
          </w:divBdr>
          <w:divsChild>
            <w:div w:id="1210724375">
              <w:marLeft w:val="0"/>
              <w:marRight w:val="0"/>
              <w:marTop w:val="0"/>
              <w:marBottom w:val="0"/>
              <w:divBdr>
                <w:top w:val="none" w:sz="0" w:space="0" w:color="auto"/>
                <w:left w:val="none" w:sz="0" w:space="0" w:color="auto"/>
                <w:bottom w:val="none" w:sz="0" w:space="0" w:color="auto"/>
                <w:right w:val="none" w:sz="0" w:space="0" w:color="auto"/>
              </w:divBdr>
            </w:div>
          </w:divsChild>
        </w:div>
        <w:div w:id="1958291382">
          <w:marLeft w:val="0"/>
          <w:marRight w:val="0"/>
          <w:marTop w:val="0"/>
          <w:marBottom w:val="0"/>
          <w:divBdr>
            <w:top w:val="none" w:sz="0" w:space="0" w:color="auto"/>
            <w:left w:val="none" w:sz="0" w:space="0" w:color="auto"/>
            <w:bottom w:val="none" w:sz="0" w:space="0" w:color="auto"/>
            <w:right w:val="none" w:sz="0" w:space="0" w:color="auto"/>
          </w:divBdr>
        </w:div>
        <w:div w:id="1419205385">
          <w:marLeft w:val="0"/>
          <w:marRight w:val="0"/>
          <w:marTop w:val="0"/>
          <w:marBottom w:val="0"/>
          <w:divBdr>
            <w:top w:val="none" w:sz="0" w:space="0" w:color="auto"/>
            <w:left w:val="none" w:sz="0" w:space="0" w:color="auto"/>
            <w:bottom w:val="none" w:sz="0" w:space="0" w:color="auto"/>
            <w:right w:val="none" w:sz="0" w:space="0" w:color="auto"/>
          </w:divBdr>
          <w:divsChild>
            <w:div w:id="286743547">
              <w:marLeft w:val="0"/>
              <w:marRight w:val="0"/>
              <w:marTop w:val="0"/>
              <w:marBottom w:val="0"/>
              <w:divBdr>
                <w:top w:val="none" w:sz="0" w:space="0" w:color="auto"/>
                <w:left w:val="none" w:sz="0" w:space="0" w:color="auto"/>
                <w:bottom w:val="none" w:sz="0" w:space="0" w:color="auto"/>
                <w:right w:val="none" w:sz="0" w:space="0" w:color="auto"/>
              </w:divBdr>
            </w:div>
          </w:divsChild>
        </w:div>
        <w:div w:id="32704807">
          <w:marLeft w:val="0"/>
          <w:marRight w:val="0"/>
          <w:marTop w:val="0"/>
          <w:marBottom w:val="0"/>
          <w:divBdr>
            <w:top w:val="none" w:sz="0" w:space="0" w:color="auto"/>
            <w:left w:val="none" w:sz="0" w:space="0" w:color="auto"/>
            <w:bottom w:val="none" w:sz="0" w:space="0" w:color="auto"/>
            <w:right w:val="none" w:sz="0" w:space="0" w:color="auto"/>
          </w:divBdr>
        </w:div>
        <w:div w:id="959148862">
          <w:marLeft w:val="0"/>
          <w:marRight w:val="0"/>
          <w:marTop w:val="0"/>
          <w:marBottom w:val="0"/>
          <w:divBdr>
            <w:top w:val="none" w:sz="0" w:space="0" w:color="auto"/>
            <w:left w:val="none" w:sz="0" w:space="0" w:color="auto"/>
            <w:bottom w:val="none" w:sz="0" w:space="0" w:color="auto"/>
            <w:right w:val="none" w:sz="0" w:space="0" w:color="auto"/>
          </w:divBdr>
          <w:divsChild>
            <w:div w:id="422261658">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0"/>
          <w:marBottom w:val="0"/>
          <w:divBdr>
            <w:top w:val="none" w:sz="0" w:space="0" w:color="auto"/>
            <w:left w:val="none" w:sz="0" w:space="0" w:color="auto"/>
            <w:bottom w:val="none" w:sz="0" w:space="0" w:color="auto"/>
            <w:right w:val="none" w:sz="0" w:space="0" w:color="auto"/>
          </w:divBdr>
        </w:div>
        <w:div w:id="1755081477">
          <w:marLeft w:val="0"/>
          <w:marRight w:val="0"/>
          <w:marTop w:val="0"/>
          <w:marBottom w:val="0"/>
          <w:divBdr>
            <w:top w:val="none" w:sz="0" w:space="0" w:color="auto"/>
            <w:left w:val="none" w:sz="0" w:space="0" w:color="auto"/>
            <w:bottom w:val="none" w:sz="0" w:space="0" w:color="auto"/>
            <w:right w:val="none" w:sz="0" w:space="0" w:color="auto"/>
          </w:divBdr>
          <w:divsChild>
            <w:div w:id="1118569465">
              <w:marLeft w:val="0"/>
              <w:marRight w:val="0"/>
              <w:marTop w:val="0"/>
              <w:marBottom w:val="0"/>
              <w:divBdr>
                <w:top w:val="none" w:sz="0" w:space="0" w:color="auto"/>
                <w:left w:val="none" w:sz="0" w:space="0" w:color="auto"/>
                <w:bottom w:val="none" w:sz="0" w:space="0" w:color="auto"/>
                <w:right w:val="none" w:sz="0" w:space="0" w:color="auto"/>
              </w:divBdr>
            </w:div>
          </w:divsChild>
        </w:div>
        <w:div w:id="1336811353">
          <w:marLeft w:val="0"/>
          <w:marRight w:val="0"/>
          <w:marTop w:val="0"/>
          <w:marBottom w:val="0"/>
          <w:divBdr>
            <w:top w:val="none" w:sz="0" w:space="0" w:color="auto"/>
            <w:left w:val="none" w:sz="0" w:space="0" w:color="auto"/>
            <w:bottom w:val="none" w:sz="0" w:space="0" w:color="auto"/>
            <w:right w:val="none" w:sz="0" w:space="0" w:color="auto"/>
          </w:divBdr>
        </w:div>
        <w:div w:id="699936320">
          <w:marLeft w:val="0"/>
          <w:marRight w:val="0"/>
          <w:marTop w:val="0"/>
          <w:marBottom w:val="0"/>
          <w:divBdr>
            <w:top w:val="none" w:sz="0" w:space="0" w:color="auto"/>
            <w:left w:val="none" w:sz="0" w:space="0" w:color="auto"/>
            <w:bottom w:val="none" w:sz="0" w:space="0" w:color="auto"/>
            <w:right w:val="none" w:sz="0" w:space="0" w:color="auto"/>
          </w:divBdr>
          <w:divsChild>
            <w:div w:id="870649027">
              <w:marLeft w:val="0"/>
              <w:marRight w:val="0"/>
              <w:marTop w:val="0"/>
              <w:marBottom w:val="0"/>
              <w:divBdr>
                <w:top w:val="none" w:sz="0" w:space="0" w:color="auto"/>
                <w:left w:val="none" w:sz="0" w:space="0" w:color="auto"/>
                <w:bottom w:val="none" w:sz="0" w:space="0" w:color="auto"/>
                <w:right w:val="none" w:sz="0" w:space="0" w:color="auto"/>
              </w:divBdr>
            </w:div>
          </w:divsChild>
        </w:div>
        <w:div w:id="1640261542">
          <w:marLeft w:val="0"/>
          <w:marRight w:val="0"/>
          <w:marTop w:val="0"/>
          <w:marBottom w:val="0"/>
          <w:divBdr>
            <w:top w:val="none" w:sz="0" w:space="0" w:color="auto"/>
            <w:left w:val="none" w:sz="0" w:space="0" w:color="auto"/>
            <w:bottom w:val="none" w:sz="0" w:space="0" w:color="auto"/>
            <w:right w:val="none" w:sz="0" w:space="0" w:color="auto"/>
          </w:divBdr>
        </w:div>
        <w:div w:id="1276257158">
          <w:marLeft w:val="0"/>
          <w:marRight w:val="0"/>
          <w:marTop w:val="0"/>
          <w:marBottom w:val="0"/>
          <w:divBdr>
            <w:top w:val="none" w:sz="0" w:space="0" w:color="auto"/>
            <w:left w:val="none" w:sz="0" w:space="0" w:color="auto"/>
            <w:bottom w:val="none" w:sz="0" w:space="0" w:color="auto"/>
            <w:right w:val="none" w:sz="0" w:space="0" w:color="auto"/>
          </w:divBdr>
          <w:divsChild>
            <w:div w:id="1814175548">
              <w:marLeft w:val="0"/>
              <w:marRight w:val="0"/>
              <w:marTop w:val="0"/>
              <w:marBottom w:val="0"/>
              <w:divBdr>
                <w:top w:val="none" w:sz="0" w:space="0" w:color="auto"/>
                <w:left w:val="none" w:sz="0" w:space="0" w:color="auto"/>
                <w:bottom w:val="none" w:sz="0" w:space="0" w:color="auto"/>
                <w:right w:val="none" w:sz="0" w:space="0" w:color="auto"/>
              </w:divBdr>
            </w:div>
          </w:divsChild>
        </w:div>
        <w:div w:id="1595741942">
          <w:marLeft w:val="0"/>
          <w:marRight w:val="0"/>
          <w:marTop w:val="0"/>
          <w:marBottom w:val="0"/>
          <w:divBdr>
            <w:top w:val="none" w:sz="0" w:space="0" w:color="auto"/>
            <w:left w:val="none" w:sz="0" w:space="0" w:color="auto"/>
            <w:bottom w:val="none" w:sz="0" w:space="0" w:color="auto"/>
            <w:right w:val="none" w:sz="0" w:space="0" w:color="auto"/>
          </w:divBdr>
        </w:div>
        <w:div w:id="1852913332">
          <w:marLeft w:val="0"/>
          <w:marRight w:val="0"/>
          <w:marTop w:val="0"/>
          <w:marBottom w:val="0"/>
          <w:divBdr>
            <w:top w:val="none" w:sz="0" w:space="0" w:color="auto"/>
            <w:left w:val="none" w:sz="0" w:space="0" w:color="auto"/>
            <w:bottom w:val="none" w:sz="0" w:space="0" w:color="auto"/>
            <w:right w:val="none" w:sz="0" w:space="0" w:color="auto"/>
          </w:divBdr>
          <w:divsChild>
            <w:div w:id="2049180388">
              <w:marLeft w:val="0"/>
              <w:marRight w:val="0"/>
              <w:marTop w:val="0"/>
              <w:marBottom w:val="0"/>
              <w:divBdr>
                <w:top w:val="none" w:sz="0" w:space="0" w:color="auto"/>
                <w:left w:val="none" w:sz="0" w:space="0" w:color="auto"/>
                <w:bottom w:val="none" w:sz="0" w:space="0" w:color="auto"/>
                <w:right w:val="none" w:sz="0" w:space="0" w:color="auto"/>
              </w:divBdr>
            </w:div>
          </w:divsChild>
        </w:div>
        <w:div w:id="1365252979">
          <w:marLeft w:val="0"/>
          <w:marRight w:val="0"/>
          <w:marTop w:val="300"/>
          <w:marBottom w:val="0"/>
          <w:divBdr>
            <w:top w:val="none" w:sz="0" w:space="0" w:color="auto"/>
            <w:left w:val="none" w:sz="0" w:space="0" w:color="auto"/>
            <w:bottom w:val="none" w:sz="0" w:space="0" w:color="auto"/>
            <w:right w:val="none" w:sz="0" w:space="0" w:color="auto"/>
          </w:divBdr>
          <w:divsChild>
            <w:div w:id="1553038307">
              <w:marLeft w:val="0"/>
              <w:marRight w:val="0"/>
              <w:marTop w:val="0"/>
              <w:marBottom w:val="0"/>
              <w:divBdr>
                <w:top w:val="none" w:sz="0" w:space="0" w:color="auto"/>
                <w:left w:val="none" w:sz="0" w:space="0" w:color="auto"/>
                <w:bottom w:val="none" w:sz="0" w:space="0" w:color="auto"/>
                <w:right w:val="none" w:sz="0" w:space="0" w:color="auto"/>
              </w:divBdr>
              <w:divsChild>
                <w:div w:id="52409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69062">
          <w:marLeft w:val="0"/>
          <w:marRight w:val="0"/>
          <w:marTop w:val="300"/>
          <w:marBottom w:val="0"/>
          <w:divBdr>
            <w:top w:val="none" w:sz="0" w:space="0" w:color="auto"/>
            <w:left w:val="none" w:sz="0" w:space="0" w:color="auto"/>
            <w:bottom w:val="none" w:sz="0" w:space="0" w:color="auto"/>
            <w:right w:val="none" w:sz="0" w:space="0" w:color="auto"/>
          </w:divBdr>
          <w:divsChild>
            <w:div w:id="683096796">
              <w:marLeft w:val="0"/>
              <w:marRight w:val="0"/>
              <w:marTop w:val="0"/>
              <w:marBottom w:val="0"/>
              <w:divBdr>
                <w:top w:val="none" w:sz="0" w:space="0" w:color="auto"/>
                <w:left w:val="none" w:sz="0" w:space="0" w:color="auto"/>
                <w:bottom w:val="none" w:sz="0" w:space="0" w:color="auto"/>
                <w:right w:val="none" w:sz="0" w:space="0" w:color="auto"/>
              </w:divBdr>
              <w:divsChild>
                <w:div w:id="152988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4155">
          <w:marLeft w:val="0"/>
          <w:marRight w:val="0"/>
          <w:marTop w:val="300"/>
          <w:marBottom w:val="0"/>
          <w:divBdr>
            <w:top w:val="none" w:sz="0" w:space="0" w:color="auto"/>
            <w:left w:val="none" w:sz="0" w:space="0" w:color="auto"/>
            <w:bottom w:val="none" w:sz="0" w:space="0" w:color="auto"/>
            <w:right w:val="none" w:sz="0" w:space="0" w:color="auto"/>
          </w:divBdr>
          <w:divsChild>
            <w:div w:id="2042247628">
              <w:marLeft w:val="0"/>
              <w:marRight w:val="0"/>
              <w:marTop w:val="0"/>
              <w:marBottom w:val="0"/>
              <w:divBdr>
                <w:top w:val="none" w:sz="0" w:space="0" w:color="auto"/>
                <w:left w:val="none" w:sz="0" w:space="0" w:color="auto"/>
                <w:bottom w:val="none" w:sz="0" w:space="0" w:color="auto"/>
                <w:right w:val="none" w:sz="0" w:space="0" w:color="auto"/>
              </w:divBdr>
              <w:divsChild>
                <w:div w:id="72040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554312">
          <w:marLeft w:val="0"/>
          <w:marRight w:val="0"/>
          <w:marTop w:val="300"/>
          <w:marBottom w:val="0"/>
          <w:divBdr>
            <w:top w:val="none" w:sz="0" w:space="0" w:color="auto"/>
            <w:left w:val="none" w:sz="0" w:space="0" w:color="auto"/>
            <w:bottom w:val="none" w:sz="0" w:space="0" w:color="auto"/>
            <w:right w:val="none" w:sz="0" w:space="0" w:color="auto"/>
          </w:divBdr>
          <w:divsChild>
            <w:div w:id="513961600">
              <w:marLeft w:val="0"/>
              <w:marRight w:val="0"/>
              <w:marTop w:val="0"/>
              <w:marBottom w:val="0"/>
              <w:divBdr>
                <w:top w:val="none" w:sz="0" w:space="0" w:color="auto"/>
                <w:left w:val="none" w:sz="0" w:space="0" w:color="auto"/>
                <w:bottom w:val="none" w:sz="0" w:space="0" w:color="auto"/>
                <w:right w:val="none" w:sz="0" w:space="0" w:color="auto"/>
              </w:divBdr>
              <w:divsChild>
                <w:div w:id="14170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6809277">
      <w:bodyDiv w:val="1"/>
      <w:marLeft w:val="0"/>
      <w:marRight w:val="0"/>
      <w:marTop w:val="0"/>
      <w:marBottom w:val="0"/>
      <w:divBdr>
        <w:top w:val="none" w:sz="0" w:space="0" w:color="auto"/>
        <w:left w:val="none" w:sz="0" w:space="0" w:color="auto"/>
        <w:bottom w:val="none" w:sz="0" w:space="0" w:color="auto"/>
        <w:right w:val="none" w:sz="0" w:space="0" w:color="auto"/>
      </w:divBdr>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4505772">
      <w:bodyDiv w:val="1"/>
      <w:marLeft w:val="0"/>
      <w:marRight w:val="0"/>
      <w:marTop w:val="0"/>
      <w:marBottom w:val="0"/>
      <w:divBdr>
        <w:top w:val="none" w:sz="0" w:space="0" w:color="auto"/>
        <w:left w:val="none" w:sz="0" w:space="0" w:color="auto"/>
        <w:bottom w:val="none" w:sz="0" w:space="0" w:color="auto"/>
        <w:right w:val="none" w:sz="0" w:space="0" w:color="auto"/>
      </w:divBdr>
      <w:divsChild>
        <w:div w:id="234558540">
          <w:marLeft w:val="0"/>
          <w:marRight w:val="0"/>
          <w:marTop w:val="0"/>
          <w:marBottom w:val="0"/>
          <w:divBdr>
            <w:top w:val="none" w:sz="0" w:space="0" w:color="auto"/>
            <w:left w:val="none" w:sz="0" w:space="0" w:color="auto"/>
            <w:bottom w:val="none" w:sz="0" w:space="0" w:color="auto"/>
            <w:right w:val="none" w:sz="0" w:space="0" w:color="auto"/>
          </w:divBdr>
        </w:div>
        <w:div w:id="318854100">
          <w:marLeft w:val="0"/>
          <w:marRight w:val="0"/>
          <w:marTop w:val="0"/>
          <w:marBottom w:val="0"/>
          <w:divBdr>
            <w:top w:val="none" w:sz="0" w:space="0" w:color="auto"/>
            <w:left w:val="none" w:sz="0" w:space="0" w:color="auto"/>
            <w:bottom w:val="none" w:sz="0" w:space="0" w:color="auto"/>
            <w:right w:val="none" w:sz="0" w:space="0" w:color="auto"/>
          </w:divBdr>
          <w:divsChild>
            <w:div w:id="1079134380">
              <w:marLeft w:val="0"/>
              <w:marRight w:val="0"/>
              <w:marTop w:val="0"/>
              <w:marBottom w:val="0"/>
              <w:divBdr>
                <w:top w:val="none" w:sz="0" w:space="0" w:color="auto"/>
                <w:left w:val="none" w:sz="0" w:space="0" w:color="auto"/>
                <w:bottom w:val="none" w:sz="0" w:space="0" w:color="auto"/>
                <w:right w:val="none" w:sz="0" w:space="0" w:color="auto"/>
              </w:divBdr>
            </w:div>
          </w:divsChild>
        </w:div>
        <w:div w:id="100533240">
          <w:marLeft w:val="0"/>
          <w:marRight w:val="0"/>
          <w:marTop w:val="0"/>
          <w:marBottom w:val="0"/>
          <w:divBdr>
            <w:top w:val="none" w:sz="0" w:space="0" w:color="auto"/>
            <w:left w:val="none" w:sz="0" w:space="0" w:color="auto"/>
            <w:bottom w:val="none" w:sz="0" w:space="0" w:color="auto"/>
            <w:right w:val="none" w:sz="0" w:space="0" w:color="auto"/>
          </w:divBdr>
        </w:div>
        <w:div w:id="1358576968">
          <w:marLeft w:val="0"/>
          <w:marRight w:val="0"/>
          <w:marTop w:val="0"/>
          <w:marBottom w:val="0"/>
          <w:divBdr>
            <w:top w:val="none" w:sz="0" w:space="0" w:color="auto"/>
            <w:left w:val="none" w:sz="0" w:space="0" w:color="auto"/>
            <w:bottom w:val="none" w:sz="0" w:space="0" w:color="auto"/>
            <w:right w:val="none" w:sz="0" w:space="0" w:color="auto"/>
          </w:divBdr>
          <w:divsChild>
            <w:div w:id="1412464241">
              <w:marLeft w:val="0"/>
              <w:marRight w:val="0"/>
              <w:marTop w:val="0"/>
              <w:marBottom w:val="0"/>
              <w:divBdr>
                <w:top w:val="none" w:sz="0" w:space="0" w:color="auto"/>
                <w:left w:val="none" w:sz="0" w:space="0" w:color="auto"/>
                <w:bottom w:val="none" w:sz="0" w:space="0" w:color="auto"/>
                <w:right w:val="none" w:sz="0" w:space="0" w:color="auto"/>
              </w:divBdr>
            </w:div>
          </w:divsChild>
        </w:div>
        <w:div w:id="323124260">
          <w:marLeft w:val="0"/>
          <w:marRight w:val="0"/>
          <w:marTop w:val="0"/>
          <w:marBottom w:val="0"/>
          <w:divBdr>
            <w:top w:val="none" w:sz="0" w:space="0" w:color="auto"/>
            <w:left w:val="none" w:sz="0" w:space="0" w:color="auto"/>
            <w:bottom w:val="none" w:sz="0" w:space="0" w:color="auto"/>
            <w:right w:val="none" w:sz="0" w:space="0" w:color="auto"/>
          </w:divBdr>
        </w:div>
        <w:div w:id="11031218">
          <w:marLeft w:val="0"/>
          <w:marRight w:val="0"/>
          <w:marTop w:val="0"/>
          <w:marBottom w:val="0"/>
          <w:divBdr>
            <w:top w:val="none" w:sz="0" w:space="0" w:color="auto"/>
            <w:left w:val="none" w:sz="0" w:space="0" w:color="auto"/>
            <w:bottom w:val="none" w:sz="0" w:space="0" w:color="auto"/>
            <w:right w:val="none" w:sz="0" w:space="0" w:color="auto"/>
          </w:divBdr>
          <w:divsChild>
            <w:div w:id="223419370">
              <w:marLeft w:val="0"/>
              <w:marRight w:val="0"/>
              <w:marTop w:val="0"/>
              <w:marBottom w:val="0"/>
              <w:divBdr>
                <w:top w:val="none" w:sz="0" w:space="0" w:color="auto"/>
                <w:left w:val="none" w:sz="0" w:space="0" w:color="auto"/>
                <w:bottom w:val="none" w:sz="0" w:space="0" w:color="auto"/>
                <w:right w:val="none" w:sz="0" w:space="0" w:color="auto"/>
              </w:divBdr>
            </w:div>
          </w:divsChild>
        </w:div>
        <w:div w:id="560411323">
          <w:marLeft w:val="0"/>
          <w:marRight w:val="0"/>
          <w:marTop w:val="0"/>
          <w:marBottom w:val="0"/>
          <w:divBdr>
            <w:top w:val="none" w:sz="0" w:space="0" w:color="auto"/>
            <w:left w:val="none" w:sz="0" w:space="0" w:color="auto"/>
            <w:bottom w:val="none" w:sz="0" w:space="0" w:color="auto"/>
            <w:right w:val="none" w:sz="0" w:space="0" w:color="auto"/>
          </w:divBdr>
        </w:div>
        <w:div w:id="936641265">
          <w:marLeft w:val="0"/>
          <w:marRight w:val="0"/>
          <w:marTop w:val="0"/>
          <w:marBottom w:val="0"/>
          <w:divBdr>
            <w:top w:val="none" w:sz="0" w:space="0" w:color="auto"/>
            <w:left w:val="none" w:sz="0" w:space="0" w:color="auto"/>
            <w:bottom w:val="none" w:sz="0" w:space="0" w:color="auto"/>
            <w:right w:val="none" w:sz="0" w:space="0" w:color="auto"/>
          </w:divBdr>
          <w:divsChild>
            <w:div w:id="929267225">
              <w:marLeft w:val="0"/>
              <w:marRight w:val="0"/>
              <w:marTop w:val="0"/>
              <w:marBottom w:val="0"/>
              <w:divBdr>
                <w:top w:val="none" w:sz="0" w:space="0" w:color="auto"/>
                <w:left w:val="none" w:sz="0" w:space="0" w:color="auto"/>
                <w:bottom w:val="none" w:sz="0" w:space="0" w:color="auto"/>
                <w:right w:val="none" w:sz="0" w:space="0" w:color="auto"/>
              </w:divBdr>
            </w:div>
          </w:divsChild>
        </w:div>
        <w:div w:id="1396003474">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sChild>
            <w:div w:id="1436831335">
              <w:marLeft w:val="0"/>
              <w:marRight w:val="0"/>
              <w:marTop w:val="0"/>
              <w:marBottom w:val="0"/>
              <w:divBdr>
                <w:top w:val="none" w:sz="0" w:space="0" w:color="auto"/>
                <w:left w:val="none" w:sz="0" w:space="0" w:color="auto"/>
                <w:bottom w:val="none" w:sz="0" w:space="0" w:color="auto"/>
                <w:right w:val="none" w:sz="0" w:space="0" w:color="auto"/>
              </w:divBdr>
            </w:div>
          </w:divsChild>
        </w:div>
        <w:div w:id="2020888660">
          <w:marLeft w:val="0"/>
          <w:marRight w:val="0"/>
          <w:marTop w:val="0"/>
          <w:marBottom w:val="0"/>
          <w:divBdr>
            <w:top w:val="none" w:sz="0" w:space="0" w:color="auto"/>
            <w:left w:val="none" w:sz="0" w:space="0" w:color="auto"/>
            <w:bottom w:val="none" w:sz="0" w:space="0" w:color="auto"/>
            <w:right w:val="none" w:sz="0" w:space="0" w:color="auto"/>
          </w:divBdr>
        </w:div>
        <w:div w:id="2099137382">
          <w:marLeft w:val="0"/>
          <w:marRight w:val="0"/>
          <w:marTop w:val="0"/>
          <w:marBottom w:val="0"/>
          <w:divBdr>
            <w:top w:val="none" w:sz="0" w:space="0" w:color="auto"/>
            <w:left w:val="none" w:sz="0" w:space="0" w:color="auto"/>
            <w:bottom w:val="none" w:sz="0" w:space="0" w:color="auto"/>
            <w:right w:val="none" w:sz="0" w:space="0" w:color="auto"/>
          </w:divBdr>
          <w:divsChild>
            <w:div w:id="1459570326">
              <w:marLeft w:val="0"/>
              <w:marRight w:val="0"/>
              <w:marTop w:val="0"/>
              <w:marBottom w:val="0"/>
              <w:divBdr>
                <w:top w:val="none" w:sz="0" w:space="0" w:color="auto"/>
                <w:left w:val="none" w:sz="0" w:space="0" w:color="auto"/>
                <w:bottom w:val="none" w:sz="0" w:space="0" w:color="auto"/>
                <w:right w:val="none" w:sz="0" w:space="0" w:color="auto"/>
              </w:divBdr>
            </w:div>
          </w:divsChild>
        </w:div>
        <w:div w:id="502474904">
          <w:marLeft w:val="0"/>
          <w:marRight w:val="0"/>
          <w:marTop w:val="0"/>
          <w:marBottom w:val="0"/>
          <w:divBdr>
            <w:top w:val="none" w:sz="0" w:space="0" w:color="auto"/>
            <w:left w:val="none" w:sz="0" w:space="0" w:color="auto"/>
            <w:bottom w:val="none" w:sz="0" w:space="0" w:color="auto"/>
            <w:right w:val="none" w:sz="0" w:space="0" w:color="auto"/>
          </w:divBdr>
        </w:div>
        <w:div w:id="651639732">
          <w:marLeft w:val="0"/>
          <w:marRight w:val="0"/>
          <w:marTop w:val="0"/>
          <w:marBottom w:val="0"/>
          <w:divBdr>
            <w:top w:val="none" w:sz="0" w:space="0" w:color="auto"/>
            <w:left w:val="none" w:sz="0" w:space="0" w:color="auto"/>
            <w:bottom w:val="none" w:sz="0" w:space="0" w:color="auto"/>
            <w:right w:val="none" w:sz="0" w:space="0" w:color="auto"/>
          </w:divBdr>
          <w:divsChild>
            <w:div w:id="1618753981">
              <w:marLeft w:val="0"/>
              <w:marRight w:val="0"/>
              <w:marTop w:val="0"/>
              <w:marBottom w:val="0"/>
              <w:divBdr>
                <w:top w:val="none" w:sz="0" w:space="0" w:color="auto"/>
                <w:left w:val="none" w:sz="0" w:space="0" w:color="auto"/>
                <w:bottom w:val="none" w:sz="0" w:space="0" w:color="auto"/>
                <w:right w:val="none" w:sz="0" w:space="0" w:color="auto"/>
              </w:divBdr>
            </w:div>
          </w:divsChild>
        </w:div>
        <w:div w:id="1933973768">
          <w:marLeft w:val="0"/>
          <w:marRight w:val="0"/>
          <w:marTop w:val="300"/>
          <w:marBottom w:val="0"/>
          <w:divBdr>
            <w:top w:val="none" w:sz="0" w:space="0" w:color="auto"/>
            <w:left w:val="none" w:sz="0" w:space="0" w:color="auto"/>
            <w:bottom w:val="none" w:sz="0" w:space="0" w:color="auto"/>
            <w:right w:val="none" w:sz="0" w:space="0" w:color="auto"/>
          </w:divBdr>
          <w:divsChild>
            <w:div w:id="1688020327">
              <w:marLeft w:val="0"/>
              <w:marRight w:val="0"/>
              <w:marTop w:val="0"/>
              <w:marBottom w:val="0"/>
              <w:divBdr>
                <w:top w:val="none" w:sz="0" w:space="0" w:color="auto"/>
                <w:left w:val="none" w:sz="0" w:space="0" w:color="auto"/>
                <w:bottom w:val="none" w:sz="0" w:space="0" w:color="auto"/>
                <w:right w:val="none" w:sz="0" w:space="0" w:color="auto"/>
              </w:divBdr>
              <w:divsChild>
                <w:div w:id="191007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85097">
          <w:marLeft w:val="0"/>
          <w:marRight w:val="0"/>
          <w:marTop w:val="300"/>
          <w:marBottom w:val="0"/>
          <w:divBdr>
            <w:top w:val="none" w:sz="0" w:space="0" w:color="auto"/>
            <w:left w:val="none" w:sz="0" w:space="0" w:color="auto"/>
            <w:bottom w:val="none" w:sz="0" w:space="0" w:color="auto"/>
            <w:right w:val="none" w:sz="0" w:space="0" w:color="auto"/>
          </w:divBdr>
          <w:divsChild>
            <w:div w:id="189414296">
              <w:marLeft w:val="0"/>
              <w:marRight w:val="0"/>
              <w:marTop w:val="0"/>
              <w:marBottom w:val="0"/>
              <w:divBdr>
                <w:top w:val="none" w:sz="0" w:space="0" w:color="auto"/>
                <w:left w:val="none" w:sz="0" w:space="0" w:color="auto"/>
                <w:bottom w:val="none" w:sz="0" w:space="0" w:color="auto"/>
                <w:right w:val="none" w:sz="0" w:space="0" w:color="auto"/>
              </w:divBdr>
              <w:divsChild>
                <w:div w:id="120124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48224">
          <w:marLeft w:val="0"/>
          <w:marRight w:val="0"/>
          <w:marTop w:val="300"/>
          <w:marBottom w:val="0"/>
          <w:divBdr>
            <w:top w:val="none" w:sz="0" w:space="0" w:color="auto"/>
            <w:left w:val="none" w:sz="0" w:space="0" w:color="auto"/>
            <w:bottom w:val="none" w:sz="0" w:space="0" w:color="auto"/>
            <w:right w:val="none" w:sz="0" w:space="0" w:color="auto"/>
          </w:divBdr>
          <w:divsChild>
            <w:div w:id="479462032">
              <w:marLeft w:val="0"/>
              <w:marRight w:val="0"/>
              <w:marTop w:val="0"/>
              <w:marBottom w:val="0"/>
              <w:divBdr>
                <w:top w:val="none" w:sz="0" w:space="0" w:color="auto"/>
                <w:left w:val="none" w:sz="0" w:space="0" w:color="auto"/>
                <w:bottom w:val="none" w:sz="0" w:space="0" w:color="auto"/>
                <w:right w:val="none" w:sz="0" w:space="0" w:color="auto"/>
              </w:divBdr>
              <w:divsChild>
                <w:div w:id="167572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6553">
          <w:marLeft w:val="0"/>
          <w:marRight w:val="0"/>
          <w:marTop w:val="300"/>
          <w:marBottom w:val="0"/>
          <w:divBdr>
            <w:top w:val="none" w:sz="0" w:space="0" w:color="auto"/>
            <w:left w:val="none" w:sz="0" w:space="0" w:color="auto"/>
            <w:bottom w:val="none" w:sz="0" w:space="0" w:color="auto"/>
            <w:right w:val="none" w:sz="0" w:space="0" w:color="auto"/>
          </w:divBdr>
          <w:divsChild>
            <w:div w:id="45183513">
              <w:marLeft w:val="0"/>
              <w:marRight w:val="0"/>
              <w:marTop w:val="0"/>
              <w:marBottom w:val="0"/>
              <w:divBdr>
                <w:top w:val="none" w:sz="0" w:space="0" w:color="auto"/>
                <w:left w:val="none" w:sz="0" w:space="0" w:color="auto"/>
                <w:bottom w:val="none" w:sz="0" w:space="0" w:color="auto"/>
                <w:right w:val="none" w:sz="0" w:space="0" w:color="auto"/>
              </w:divBdr>
              <w:divsChild>
                <w:div w:id="65321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479686">
      <w:bodyDiv w:val="1"/>
      <w:marLeft w:val="0"/>
      <w:marRight w:val="0"/>
      <w:marTop w:val="0"/>
      <w:marBottom w:val="0"/>
      <w:divBdr>
        <w:top w:val="none" w:sz="0" w:space="0" w:color="auto"/>
        <w:left w:val="none" w:sz="0" w:space="0" w:color="auto"/>
        <w:bottom w:val="none" w:sz="0" w:space="0" w:color="auto"/>
        <w:right w:val="none" w:sz="0" w:space="0" w:color="auto"/>
      </w:divBdr>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175505">
      <w:bodyDiv w:val="1"/>
      <w:marLeft w:val="0"/>
      <w:marRight w:val="0"/>
      <w:marTop w:val="0"/>
      <w:marBottom w:val="0"/>
      <w:divBdr>
        <w:top w:val="none" w:sz="0" w:space="0" w:color="auto"/>
        <w:left w:val="none" w:sz="0" w:space="0" w:color="auto"/>
        <w:bottom w:val="none" w:sz="0" w:space="0" w:color="auto"/>
        <w:right w:val="none" w:sz="0" w:space="0" w:color="auto"/>
      </w:divBdr>
      <w:divsChild>
        <w:div w:id="1650135493">
          <w:marLeft w:val="0"/>
          <w:marRight w:val="0"/>
          <w:marTop w:val="0"/>
          <w:marBottom w:val="0"/>
          <w:divBdr>
            <w:top w:val="none" w:sz="0" w:space="0" w:color="auto"/>
            <w:left w:val="none" w:sz="0" w:space="0" w:color="auto"/>
            <w:bottom w:val="none" w:sz="0" w:space="0" w:color="auto"/>
            <w:right w:val="none" w:sz="0" w:space="0" w:color="auto"/>
          </w:divBdr>
        </w:div>
        <w:div w:id="143938457">
          <w:marLeft w:val="0"/>
          <w:marRight w:val="0"/>
          <w:marTop w:val="0"/>
          <w:marBottom w:val="0"/>
          <w:divBdr>
            <w:top w:val="none" w:sz="0" w:space="0" w:color="auto"/>
            <w:left w:val="none" w:sz="0" w:space="0" w:color="auto"/>
            <w:bottom w:val="none" w:sz="0" w:space="0" w:color="auto"/>
            <w:right w:val="none" w:sz="0" w:space="0" w:color="auto"/>
          </w:divBdr>
          <w:divsChild>
            <w:div w:id="1279143175">
              <w:marLeft w:val="0"/>
              <w:marRight w:val="0"/>
              <w:marTop w:val="0"/>
              <w:marBottom w:val="0"/>
              <w:divBdr>
                <w:top w:val="none" w:sz="0" w:space="0" w:color="auto"/>
                <w:left w:val="none" w:sz="0" w:space="0" w:color="auto"/>
                <w:bottom w:val="none" w:sz="0" w:space="0" w:color="auto"/>
                <w:right w:val="none" w:sz="0" w:space="0" w:color="auto"/>
              </w:divBdr>
            </w:div>
          </w:divsChild>
        </w:div>
        <w:div w:id="711346936">
          <w:marLeft w:val="0"/>
          <w:marRight w:val="0"/>
          <w:marTop w:val="0"/>
          <w:marBottom w:val="0"/>
          <w:divBdr>
            <w:top w:val="none" w:sz="0" w:space="0" w:color="auto"/>
            <w:left w:val="none" w:sz="0" w:space="0" w:color="auto"/>
            <w:bottom w:val="none" w:sz="0" w:space="0" w:color="auto"/>
            <w:right w:val="none" w:sz="0" w:space="0" w:color="auto"/>
          </w:divBdr>
        </w:div>
        <w:div w:id="1729720826">
          <w:marLeft w:val="0"/>
          <w:marRight w:val="0"/>
          <w:marTop w:val="0"/>
          <w:marBottom w:val="0"/>
          <w:divBdr>
            <w:top w:val="none" w:sz="0" w:space="0" w:color="auto"/>
            <w:left w:val="none" w:sz="0" w:space="0" w:color="auto"/>
            <w:bottom w:val="none" w:sz="0" w:space="0" w:color="auto"/>
            <w:right w:val="none" w:sz="0" w:space="0" w:color="auto"/>
          </w:divBdr>
          <w:divsChild>
            <w:div w:id="842089496">
              <w:marLeft w:val="0"/>
              <w:marRight w:val="0"/>
              <w:marTop w:val="0"/>
              <w:marBottom w:val="0"/>
              <w:divBdr>
                <w:top w:val="none" w:sz="0" w:space="0" w:color="auto"/>
                <w:left w:val="none" w:sz="0" w:space="0" w:color="auto"/>
                <w:bottom w:val="none" w:sz="0" w:space="0" w:color="auto"/>
                <w:right w:val="none" w:sz="0" w:space="0" w:color="auto"/>
              </w:divBdr>
            </w:div>
          </w:divsChild>
        </w:div>
        <w:div w:id="818113153">
          <w:marLeft w:val="0"/>
          <w:marRight w:val="0"/>
          <w:marTop w:val="0"/>
          <w:marBottom w:val="0"/>
          <w:divBdr>
            <w:top w:val="none" w:sz="0" w:space="0" w:color="auto"/>
            <w:left w:val="none" w:sz="0" w:space="0" w:color="auto"/>
            <w:bottom w:val="none" w:sz="0" w:space="0" w:color="auto"/>
            <w:right w:val="none" w:sz="0" w:space="0" w:color="auto"/>
          </w:divBdr>
        </w:div>
        <w:div w:id="1316303276">
          <w:marLeft w:val="0"/>
          <w:marRight w:val="0"/>
          <w:marTop w:val="0"/>
          <w:marBottom w:val="0"/>
          <w:divBdr>
            <w:top w:val="none" w:sz="0" w:space="0" w:color="auto"/>
            <w:left w:val="none" w:sz="0" w:space="0" w:color="auto"/>
            <w:bottom w:val="none" w:sz="0" w:space="0" w:color="auto"/>
            <w:right w:val="none" w:sz="0" w:space="0" w:color="auto"/>
          </w:divBdr>
          <w:divsChild>
            <w:div w:id="128787203">
              <w:marLeft w:val="0"/>
              <w:marRight w:val="0"/>
              <w:marTop w:val="0"/>
              <w:marBottom w:val="0"/>
              <w:divBdr>
                <w:top w:val="none" w:sz="0" w:space="0" w:color="auto"/>
                <w:left w:val="none" w:sz="0" w:space="0" w:color="auto"/>
                <w:bottom w:val="none" w:sz="0" w:space="0" w:color="auto"/>
                <w:right w:val="none" w:sz="0" w:space="0" w:color="auto"/>
              </w:divBdr>
            </w:div>
          </w:divsChild>
        </w:div>
        <w:div w:id="918565472">
          <w:marLeft w:val="0"/>
          <w:marRight w:val="0"/>
          <w:marTop w:val="0"/>
          <w:marBottom w:val="0"/>
          <w:divBdr>
            <w:top w:val="none" w:sz="0" w:space="0" w:color="auto"/>
            <w:left w:val="none" w:sz="0" w:space="0" w:color="auto"/>
            <w:bottom w:val="none" w:sz="0" w:space="0" w:color="auto"/>
            <w:right w:val="none" w:sz="0" w:space="0" w:color="auto"/>
          </w:divBdr>
        </w:div>
        <w:div w:id="573440058">
          <w:marLeft w:val="0"/>
          <w:marRight w:val="0"/>
          <w:marTop w:val="0"/>
          <w:marBottom w:val="0"/>
          <w:divBdr>
            <w:top w:val="none" w:sz="0" w:space="0" w:color="auto"/>
            <w:left w:val="none" w:sz="0" w:space="0" w:color="auto"/>
            <w:bottom w:val="none" w:sz="0" w:space="0" w:color="auto"/>
            <w:right w:val="none" w:sz="0" w:space="0" w:color="auto"/>
          </w:divBdr>
          <w:divsChild>
            <w:div w:id="605043223">
              <w:marLeft w:val="0"/>
              <w:marRight w:val="0"/>
              <w:marTop w:val="0"/>
              <w:marBottom w:val="0"/>
              <w:divBdr>
                <w:top w:val="none" w:sz="0" w:space="0" w:color="auto"/>
                <w:left w:val="none" w:sz="0" w:space="0" w:color="auto"/>
                <w:bottom w:val="none" w:sz="0" w:space="0" w:color="auto"/>
                <w:right w:val="none" w:sz="0" w:space="0" w:color="auto"/>
              </w:divBdr>
            </w:div>
          </w:divsChild>
        </w:div>
        <w:div w:id="827017602">
          <w:marLeft w:val="0"/>
          <w:marRight w:val="0"/>
          <w:marTop w:val="0"/>
          <w:marBottom w:val="0"/>
          <w:divBdr>
            <w:top w:val="none" w:sz="0" w:space="0" w:color="auto"/>
            <w:left w:val="none" w:sz="0" w:space="0" w:color="auto"/>
            <w:bottom w:val="none" w:sz="0" w:space="0" w:color="auto"/>
            <w:right w:val="none" w:sz="0" w:space="0" w:color="auto"/>
          </w:divBdr>
        </w:div>
        <w:div w:id="678971888">
          <w:marLeft w:val="0"/>
          <w:marRight w:val="0"/>
          <w:marTop w:val="0"/>
          <w:marBottom w:val="0"/>
          <w:divBdr>
            <w:top w:val="none" w:sz="0" w:space="0" w:color="auto"/>
            <w:left w:val="none" w:sz="0" w:space="0" w:color="auto"/>
            <w:bottom w:val="none" w:sz="0" w:space="0" w:color="auto"/>
            <w:right w:val="none" w:sz="0" w:space="0" w:color="auto"/>
          </w:divBdr>
          <w:divsChild>
            <w:div w:id="293220930">
              <w:marLeft w:val="0"/>
              <w:marRight w:val="0"/>
              <w:marTop w:val="0"/>
              <w:marBottom w:val="0"/>
              <w:divBdr>
                <w:top w:val="none" w:sz="0" w:space="0" w:color="auto"/>
                <w:left w:val="none" w:sz="0" w:space="0" w:color="auto"/>
                <w:bottom w:val="none" w:sz="0" w:space="0" w:color="auto"/>
                <w:right w:val="none" w:sz="0" w:space="0" w:color="auto"/>
              </w:divBdr>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
        <w:div w:id="597836536">
          <w:marLeft w:val="0"/>
          <w:marRight w:val="0"/>
          <w:marTop w:val="0"/>
          <w:marBottom w:val="0"/>
          <w:divBdr>
            <w:top w:val="none" w:sz="0" w:space="0" w:color="auto"/>
            <w:left w:val="none" w:sz="0" w:space="0" w:color="auto"/>
            <w:bottom w:val="none" w:sz="0" w:space="0" w:color="auto"/>
            <w:right w:val="none" w:sz="0" w:space="0" w:color="auto"/>
          </w:divBdr>
          <w:divsChild>
            <w:div w:id="722678388">
              <w:marLeft w:val="0"/>
              <w:marRight w:val="0"/>
              <w:marTop w:val="0"/>
              <w:marBottom w:val="0"/>
              <w:divBdr>
                <w:top w:val="none" w:sz="0" w:space="0" w:color="auto"/>
                <w:left w:val="none" w:sz="0" w:space="0" w:color="auto"/>
                <w:bottom w:val="none" w:sz="0" w:space="0" w:color="auto"/>
                <w:right w:val="none" w:sz="0" w:space="0" w:color="auto"/>
              </w:divBdr>
            </w:div>
          </w:divsChild>
        </w:div>
        <w:div w:id="1366325471">
          <w:marLeft w:val="0"/>
          <w:marRight w:val="0"/>
          <w:marTop w:val="0"/>
          <w:marBottom w:val="0"/>
          <w:divBdr>
            <w:top w:val="none" w:sz="0" w:space="0" w:color="auto"/>
            <w:left w:val="none" w:sz="0" w:space="0" w:color="auto"/>
            <w:bottom w:val="none" w:sz="0" w:space="0" w:color="auto"/>
            <w:right w:val="none" w:sz="0" w:space="0" w:color="auto"/>
          </w:divBdr>
        </w:div>
        <w:div w:id="1566142255">
          <w:marLeft w:val="0"/>
          <w:marRight w:val="0"/>
          <w:marTop w:val="0"/>
          <w:marBottom w:val="0"/>
          <w:divBdr>
            <w:top w:val="none" w:sz="0" w:space="0" w:color="auto"/>
            <w:left w:val="none" w:sz="0" w:space="0" w:color="auto"/>
            <w:bottom w:val="none" w:sz="0" w:space="0" w:color="auto"/>
            <w:right w:val="none" w:sz="0" w:space="0" w:color="auto"/>
          </w:divBdr>
          <w:divsChild>
            <w:div w:id="566263115">
              <w:marLeft w:val="0"/>
              <w:marRight w:val="0"/>
              <w:marTop w:val="0"/>
              <w:marBottom w:val="0"/>
              <w:divBdr>
                <w:top w:val="none" w:sz="0" w:space="0" w:color="auto"/>
                <w:left w:val="none" w:sz="0" w:space="0" w:color="auto"/>
                <w:bottom w:val="none" w:sz="0" w:space="0" w:color="auto"/>
                <w:right w:val="none" w:sz="0" w:space="0" w:color="auto"/>
              </w:divBdr>
            </w:div>
          </w:divsChild>
        </w:div>
        <w:div w:id="1545484189">
          <w:marLeft w:val="0"/>
          <w:marRight w:val="0"/>
          <w:marTop w:val="300"/>
          <w:marBottom w:val="0"/>
          <w:divBdr>
            <w:top w:val="none" w:sz="0" w:space="0" w:color="auto"/>
            <w:left w:val="none" w:sz="0" w:space="0" w:color="auto"/>
            <w:bottom w:val="none" w:sz="0" w:space="0" w:color="auto"/>
            <w:right w:val="none" w:sz="0" w:space="0" w:color="auto"/>
          </w:divBdr>
          <w:divsChild>
            <w:div w:id="1939755213">
              <w:marLeft w:val="0"/>
              <w:marRight w:val="0"/>
              <w:marTop w:val="0"/>
              <w:marBottom w:val="0"/>
              <w:divBdr>
                <w:top w:val="none" w:sz="0" w:space="0" w:color="auto"/>
                <w:left w:val="none" w:sz="0" w:space="0" w:color="auto"/>
                <w:bottom w:val="none" w:sz="0" w:space="0" w:color="auto"/>
                <w:right w:val="none" w:sz="0" w:space="0" w:color="auto"/>
              </w:divBdr>
              <w:divsChild>
                <w:div w:id="19997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3078">
          <w:marLeft w:val="0"/>
          <w:marRight w:val="0"/>
          <w:marTop w:val="300"/>
          <w:marBottom w:val="0"/>
          <w:divBdr>
            <w:top w:val="none" w:sz="0" w:space="0" w:color="auto"/>
            <w:left w:val="none" w:sz="0" w:space="0" w:color="auto"/>
            <w:bottom w:val="none" w:sz="0" w:space="0" w:color="auto"/>
            <w:right w:val="none" w:sz="0" w:space="0" w:color="auto"/>
          </w:divBdr>
          <w:divsChild>
            <w:div w:id="1225407554">
              <w:marLeft w:val="0"/>
              <w:marRight w:val="0"/>
              <w:marTop w:val="0"/>
              <w:marBottom w:val="0"/>
              <w:divBdr>
                <w:top w:val="none" w:sz="0" w:space="0" w:color="auto"/>
                <w:left w:val="none" w:sz="0" w:space="0" w:color="auto"/>
                <w:bottom w:val="none" w:sz="0" w:space="0" w:color="auto"/>
                <w:right w:val="none" w:sz="0" w:space="0" w:color="auto"/>
              </w:divBdr>
              <w:divsChild>
                <w:div w:id="240601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759695">
          <w:marLeft w:val="0"/>
          <w:marRight w:val="0"/>
          <w:marTop w:val="300"/>
          <w:marBottom w:val="0"/>
          <w:divBdr>
            <w:top w:val="none" w:sz="0" w:space="0" w:color="auto"/>
            <w:left w:val="none" w:sz="0" w:space="0" w:color="auto"/>
            <w:bottom w:val="none" w:sz="0" w:space="0" w:color="auto"/>
            <w:right w:val="none" w:sz="0" w:space="0" w:color="auto"/>
          </w:divBdr>
          <w:divsChild>
            <w:div w:id="1887140487">
              <w:marLeft w:val="0"/>
              <w:marRight w:val="0"/>
              <w:marTop w:val="0"/>
              <w:marBottom w:val="0"/>
              <w:divBdr>
                <w:top w:val="none" w:sz="0" w:space="0" w:color="auto"/>
                <w:left w:val="none" w:sz="0" w:space="0" w:color="auto"/>
                <w:bottom w:val="none" w:sz="0" w:space="0" w:color="auto"/>
                <w:right w:val="none" w:sz="0" w:space="0" w:color="auto"/>
              </w:divBdr>
              <w:divsChild>
                <w:div w:id="2068215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25040">
          <w:marLeft w:val="0"/>
          <w:marRight w:val="0"/>
          <w:marTop w:val="300"/>
          <w:marBottom w:val="0"/>
          <w:divBdr>
            <w:top w:val="none" w:sz="0" w:space="0" w:color="auto"/>
            <w:left w:val="none" w:sz="0" w:space="0" w:color="auto"/>
            <w:bottom w:val="none" w:sz="0" w:space="0" w:color="auto"/>
            <w:right w:val="none" w:sz="0" w:space="0" w:color="auto"/>
          </w:divBdr>
          <w:divsChild>
            <w:div w:id="732699397">
              <w:marLeft w:val="0"/>
              <w:marRight w:val="0"/>
              <w:marTop w:val="0"/>
              <w:marBottom w:val="0"/>
              <w:divBdr>
                <w:top w:val="none" w:sz="0" w:space="0" w:color="auto"/>
                <w:left w:val="none" w:sz="0" w:space="0" w:color="auto"/>
                <w:bottom w:val="none" w:sz="0" w:space="0" w:color="auto"/>
                <w:right w:val="none" w:sz="0" w:space="0" w:color="auto"/>
              </w:divBdr>
              <w:divsChild>
                <w:div w:id="15912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2677699">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504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04">
          <w:marLeft w:val="0"/>
          <w:marRight w:val="0"/>
          <w:marTop w:val="0"/>
          <w:marBottom w:val="0"/>
          <w:divBdr>
            <w:top w:val="none" w:sz="0" w:space="0" w:color="auto"/>
            <w:left w:val="none" w:sz="0" w:space="0" w:color="auto"/>
            <w:bottom w:val="none" w:sz="0" w:space="0" w:color="auto"/>
            <w:right w:val="none" w:sz="0" w:space="0" w:color="auto"/>
          </w:divBdr>
        </w:div>
        <w:div w:id="222641912">
          <w:marLeft w:val="0"/>
          <w:marRight w:val="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
        <w:div w:id="175191285">
          <w:marLeft w:val="0"/>
          <w:marRight w:val="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
        <w:div w:id="2047103185">
          <w:marLeft w:val="0"/>
          <w:marRight w:val="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
        <w:div w:id="299698060">
          <w:marLeft w:val="0"/>
          <w:marRight w:val="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 w:id="70126459">
          <w:marLeft w:val="0"/>
          <w:marRight w:val="0"/>
          <w:marTop w:val="0"/>
          <w:marBottom w:val="0"/>
          <w:divBdr>
            <w:top w:val="none" w:sz="0" w:space="0" w:color="auto"/>
            <w:left w:val="none" w:sz="0" w:space="0" w:color="auto"/>
            <w:bottom w:val="none" w:sz="0" w:space="0" w:color="auto"/>
            <w:right w:val="none" w:sz="0" w:space="0" w:color="auto"/>
          </w:divBdr>
        </w:div>
        <w:div w:id="1171338925">
          <w:marLeft w:val="0"/>
          <w:marRight w:val="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
          </w:divsChild>
        </w:div>
        <w:div w:id="537862257">
          <w:marLeft w:val="0"/>
          <w:marRight w:val="0"/>
          <w:marTop w:val="0"/>
          <w:marBottom w:val="0"/>
          <w:divBdr>
            <w:top w:val="none" w:sz="0" w:space="0" w:color="auto"/>
            <w:left w:val="none" w:sz="0" w:space="0" w:color="auto"/>
            <w:bottom w:val="none" w:sz="0" w:space="0" w:color="auto"/>
            <w:right w:val="none" w:sz="0" w:space="0" w:color="auto"/>
          </w:divBdr>
        </w:div>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
          </w:divsChild>
        </w:div>
        <w:div w:id="657076509">
          <w:marLeft w:val="0"/>
          <w:marRight w:val="0"/>
          <w:marTop w:val="30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7577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338069">
          <w:marLeft w:val="0"/>
          <w:marRight w:val="0"/>
          <w:marTop w:val="30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454265">
          <w:marLeft w:val="0"/>
          <w:marRight w:val="0"/>
          <w:marTop w:val="300"/>
          <w:marBottom w:val="0"/>
          <w:divBdr>
            <w:top w:val="none" w:sz="0" w:space="0" w:color="auto"/>
            <w:left w:val="none" w:sz="0" w:space="0" w:color="auto"/>
            <w:bottom w:val="none" w:sz="0" w:space="0" w:color="auto"/>
            <w:right w:val="none" w:sz="0" w:space="0" w:color="auto"/>
          </w:divBdr>
          <w:divsChild>
            <w:div w:id="66727554">
              <w:marLeft w:val="0"/>
              <w:marRight w:val="0"/>
              <w:marTop w:val="0"/>
              <w:marBottom w:val="0"/>
              <w:divBdr>
                <w:top w:val="none" w:sz="0" w:space="0" w:color="auto"/>
                <w:left w:val="none" w:sz="0" w:space="0" w:color="auto"/>
                <w:bottom w:val="none" w:sz="0" w:space="0" w:color="auto"/>
                <w:right w:val="none" w:sz="0" w:space="0" w:color="auto"/>
              </w:divBdr>
              <w:divsChild>
                <w:div w:id="17269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462163">
          <w:marLeft w:val="0"/>
          <w:marRight w:val="0"/>
          <w:marTop w:val="300"/>
          <w:marBottom w:val="0"/>
          <w:divBdr>
            <w:top w:val="none" w:sz="0" w:space="0" w:color="auto"/>
            <w:left w:val="none" w:sz="0" w:space="0" w:color="auto"/>
            <w:bottom w:val="none" w:sz="0" w:space="0" w:color="auto"/>
            <w:right w:val="none" w:sz="0" w:space="0" w:color="auto"/>
          </w:divBdr>
          <w:divsChild>
            <w:div w:id="1651059226">
              <w:marLeft w:val="0"/>
              <w:marRight w:val="0"/>
              <w:marTop w:val="0"/>
              <w:marBottom w:val="0"/>
              <w:divBdr>
                <w:top w:val="none" w:sz="0" w:space="0" w:color="auto"/>
                <w:left w:val="none" w:sz="0" w:space="0" w:color="auto"/>
                <w:bottom w:val="none" w:sz="0" w:space="0" w:color="auto"/>
                <w:right w:val="none" w:sz="0" w:space="0" w:color="auto"/>
              </w:divBdr>
              <w:divsChild>
                <w:div w:id="18178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116033">
      <w:bodyDiv w:val="1"/>
      <w:marLeft w:val="0"/>
      <w:marRight w:val="0"/>
      <w:marTop w:val="0"/>
      <w:marBottom w:val="0"/>
      <w:divBdr>
        <w:top w:val="none" w:sz="0" w:space="0" w:color="auto"/>
        <w:left w:val="none" w:sz="0" w:space="0" w:color="auto"/>
        <w:bottom w:val="none" w:sz="0" w:space="0" w:color="auto"/>
        <w:right w:val="none" w:sz="0" w:space="0" w:color="auto"/>
      </w:divBdr>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359305">
      <w:bodyDiv w:val="1"/>
      <w:marLeft w:val="0"/>
      <w:marRight w:val="0"/>
      <w:marTop w:val="0"/>
      <w:marBottom w:val="0"/>
      <w:divBdr>
        <w:top w:val="none" w:sz="0" w:space="0" w:color="auto"/>
        <w:left w:val="none" w:sz="0" w:space="0" w:color="auto"/>
        <w:bottom w:val="none" w:sz="0" w:space="0" w:color="auto"/>
        <w:right w:val="none" w:sz="0" w:space="0" w:color="auto"/>
      </w:divBdr>
      <w:divsChild>
        <w:div w:id="1460412019">
          <w:marLeft w:val="0"/>
          <w:marRight w:val="0"/>
          <w:marTop w:val="0"/>
          <w:marBottom w:val="0"/>
          <w:divBdr>
            <w:top w:val="none" w:sz="0" w:space="0" w:color="auto"/>
            <w:left w:val="none" w:sz="0" w:space="0" w:color="auto"/>
            <w:bottom w:val="none" w:sz="0" w:space="0" w:color="auto"/>
            <w:right w:val="none" w:sz="0" w:space="0" w:color="auto"/>
          </w:divBdr>
        </w:div>
        <w:div w:id="805244471">
          <w:marLeft w:val="0"/>
          <w:marRight w:val="0"/>
          <w:marTop w:val="0"/>
          <w:marBottom w:val="0"/>
          <w:divBdr>
            <w:top w:val="none" w:sz="0" w:space="0" w:color="auto"/>
            <w:left w:val="none" w:sz="0" w:space="0" w:color="auto"/>
            <w:bottom w:val="none" w:sz="0" w:space="0" w:color="auto"/>
            <w:right w:val="none" w:sz="0" w:space="0" w:color="auto"/>
          </w:divBdr>
          <w:divsChild>
            <w:div w:id="779833491">
              <w:marLeft w:val="0"/>
              <w:marRight w:val="0"/>
              <w:marTop w:val="0"/>
              <w:marBottom w:val="0"/>
              <w:divBdr>
                <w:top w:val="none" w:sz="0" w:space="0" w:color="auto"/>
                <w:left w:val="none" w:sz="0" w:space="0" w:color="auto"/>
                <w:bottom w:val="none" w:sz="0" w:space="0" w:color="auto"/>
                <w:right w:val="none" w:sz="0" w:space="0" w:color="auto"/>
              </w:divBdr>
            </w:div>
          </w:divsChild>
        </w:div>
        <w:div w:id="1634673254">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sChild>
            <w:div w:id="1043167677">
              <w:marLeft w:val="0"/>
              <w:marRight w:val="0"/>
              <w:marTop w:val="0"/>
              <w:marBottom w:val="0"/>
              <w:divBdr>
                <w:top w:val="none" w:sz="0" w:space="0" w:color="auto"/>
                <w:left w:val="none" w:sz="0" w:space="0" w:color="auto"/>
                <w:bottom w:val="none" w:sz="0" w:space="0" w:color="auto"/>
                <w:right w:val="none" w:sz="0" w:space="0" w:color="auto"/>
              </w:divBdr>
            </w:div>
          </w:divsChild>
        </w:div>
        <w:div w:id="755246169">
          <w:marLeft w:val="0"/>
          <w:marRight w:val="0"/>
          <w:marTop w:val="0"/>
          <w:marBottom w:val="0"/>
          <w:divBdr>
            <w:top w:val="none" w:sz="0" w:space="0" w:color="auto"/>
            <w:left w:val="none" w:sz="0" w:space="0" w:color="auto"/>
            <w:bottom w:val="none" w:sz="0" w:space="0" w:color="auto"/>
            <w:right w:val="none" w:sz="0" w:space="0" w:color="auto"/>
          </w:divBdr>
        </w:div>
        <w:div w:id="448742852">
          <w:marLeft w:val="0"/>
          <w:marRight w:val="0"/>
          <w:marTop w:val="0"/>
          <w:marBottom w:val="0"/>
          <w:divBdr>
            <w:top w:val="none" w:sz="0" w:space="0" w:color="auto"/>
            <w:left w:val="none" w:sz="0" w:space="0" w:color="auto"/>
            <w:bottom w:val="none" w:sz="0" w:space="0" w:color="auto"/>
            <w:right w:val="none" w:sz="0" w:space="0" w:color="auto"/>
          </w:divBdr>
          <w:divsChild>
            <w:div w:id="130561802">
              <w:marLeft w:val="0"/>
              <w:marRight w:val="0"/>
              <w:marTop w:val="0"/>
              <w:marBottom w:val="0"/>
              <w:divBdr>
                <w:top w:val="none" w:sz="0" w:space="0" w:color="auto"/>
                <w:left w:val="none" w:sz="0" w:space="0" w:color="auto"/>
                <w:bottom w:val="none" w:sz="0" w:space="0" w:color="auto"/>
                <w:right w:val="none" w:sz="0" w:space="0" w:color="auto"/>
              </w:divBdr>
            </w:div>
          </w:divsChild>
        </w:div>
        <w:div w:id="1199633">
          <w:marLeft w:val="0"/>
          <w:marRight w:val="0"/>
          <w:marTop w:val="0"/>
          <w:marBottom w:val="0"/>
          <w:divBdr>
            <w:top w:val="none" w:sz="0" w:space="0" w:color="auto"/>
            <w:left w:val="none" w:sz="0" w:space="0" w:color="auto"/>
            <w:bottom w:val="none" w:sz="0" w:space="0" w:color="auto"/>
            <w:right w:val="none" w:sz="0" w:space="0" w:color="auto"/>
          </w:divBdr>
        </w:div>
        <w:div w:id="207689972">
          <w:marLeft w:val="0"/>
          <w:marRight w:val="0"/>
          <w:marTop w:val="0"/>
          <w:marBottom w:val="0"/>
          <w:divBdr>
            <w:top w:val="none" w:sz="0" w:space="0" w:color="auto"/>
            <w:left w:val="none" w:sz="0" w:space="0" w:color="auto"/>
            <w:bottom w:val="none" w:sz="0" w:space="0" w:color="auto"/>
            <w:right w:val="none" w:sz="0" w:space="0" w:color="auto"/>
          </w:divBdr>
          <w:divsChild>
            <w:div w:id="2095122263">
              <w:marLeft w:val="0"/>
              <w:marRight w:val="0"/>
              <w:marTop w:val="0"/>
              <w:marBottom w:val="0"/>
              <w:divBdr>
                <w:top w:val="none" w:sz="0" w:space="0" w:color="auto"/>
                <w:left w:val="none" w:sz="0" w:space="0" w:color="auto"/>
                <w:bottom w:val="none" w:sz="0" w:space="0" w:color="auto"/>
                <w:right w:val="none" w:sz="0" w:space="0" w:color="auto"/>
              </w:divBdr>
            </w:div>
          </w:divsChild>
        </w:div>
        <w:div w:id="1329476691">
          <w:marLeft w:val="0"/>
          <w:marRight w:val="0"/>
          <w:marTop w:val="0"/>
          <w:marBottom w:val="0"/>
          <w:divBdr>
            <w:top w:val="none" w:sz="0" w:space="0" w:color="auto"/>
            <w:left w:val="none" w:sz="0" w:space="0" w:color="auto"/>
            <w:bottom w:val="none" w:sz="0" w:space="0" w:color="auto"/>
            <w:right w:val="none" w:sz="0" w:space="0" w:color="auto"/>
          </w:divBdr>
        </w:div>
        <w:div w:id="1935549339">
          <w:marLeft w:val="0"/>
          <w:marRight w:val="0"/>
          <w:marTop w:val="0"/>
          <w:marBottom w:val="0"/>
          <w:divBdr>
            <w:top w:val="none" w:sz="0" w:space="0" w:color="auto"/>
            <w:left w:val="none" w:sz="0" w:space="0" w:color="auto"/>
            <w:bottom w:val="none" w:sz="0" w:space="0" w:color="auto"/>
            <w:right w:val="none" w:sz="0" w:space="0" w:color="auto"/>
          </w:divBdr>
          <w:divsChild>
            <w:div w:id="1994217341">
              <w:marLeft w:val="0"/>
              <w:marRight w:val="0"/>
              <w:marTop w:val="0"/>
              <w:marBottom w:val="0"/>
              <w:divBdr>
                <w:top w:val="none" w:sz="0" w:space="0" w:color="auto"/>
                <w:left w:val="none" w:sz="0" w:space="0" w:color="auto"/>
                <w:bottom w:val="none" w:sz="0" w:space="0" w:color="auto"/>
                <w:right w:val="none" w:sz="0" w:space="0" w:color="auto"/>
              </w:divBdr>
            </w:div>
          </w:divsChild>
        </w:div>
        <w:div w:id="126437504">
          <w:marLeft w:val="0"/>
          <w:marRight w:val="0"/>
          <w:marTop w:val="0"/>
          <w:marBottom w:val="0"/>
          <w:divBdr>
            <w:top w:val="none" w:sz="0" w:space="0" w:color="auto"/>
            <w:left w:val="none" w:sz="0" w:space="0" w:color="auto"/>
            <w:bottom w:val="none" w:sz="0" w:space="0" w:color="auto"/>
            <w:right w:val="none" w:sz="0" w:space="0" w:color="auto"/>
          </w:divBdr>
        </w:div>
        <w:div w:id="1885675206">
          <w:marLeft w:val="0"/>
          <w:marRight w:val="0"/>
          <w:marTop w:val="0"/>
          <w:marBottom w:val="0"/>
          <w:divBdr>
            <w:top w:val="none" w:sz="0" w:space="0" w:color="auto"/>
            <w:left w:val="none" w:sz="0" w:space="0" w:color="auto"/>
            <w:bottom w:val="none" w:sz="0" w:space="0" w:color="auto"/>
            <w:right w:val="none" w:sz="0" w:space="0" w:color="auto"/>
          </w:divBdr>
          <w:divsChild>
            <w:div w:id="1915778613">
              <w:marLeft w:val="0"/>
              <w:marRight w:val="0"/>
              <w:marTop w:val="0"/>
              <w:marBottom w:val="0"/>
              <w:divBdr>
                <w:top w:val="none" w:sz="0" w:space="0" w:color="auto"/>
                <w:left w:val="none" w:sz="0" w:space="0" w:color="auto"/>
                <w:bottom w:val="none" w:sz="0" w:space="0" w:color="auto"/>
                <w:right w:val="none" w:sz="0" w:space="0" w:color="auto"/>
              </w:divBdr>
            </w:div>
          </w:divsChild>
        </w:div>
        <w:div w:id="806434096">
          <w:marLeft w:val="0"/>
          <w:marRight w:val="0"/>
          <w:marTop w:val="0"/>
          <w:marBottom w:val="0"/>
          <w:divBdr>
            <w:top w:val="none" w:sz="0" w:space="0" w:color="auto"/>
            <w:left w:val="none" w:sz="0" w:space="0" w:color="auto"/>
            <w:bottom w:val="none" w:sz="0" w:space="0" w:color="auto"/>
            <w:right w:val="none" w:sz="0" w:space="0" w:color="auto"/>
          </w:divBdr>
        </w:div>
        <w:div w:id="572202489">
          <w:marLeft w:val="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 w:id="1252281049">
          <w:marLeft w:val="0"/>
          <w:marRight w:val="0"/>
          <w:marTop w:val="300"/>
          <w:marBottom w:val="0"/>
          <w:divBdr>
            <w:top w:val="none" w:sz="0" w:space="0" w:color="auto"/>
            <w:left w:val="none" w:sz="0" w:space="0" w:color="auto"/>
            <w:bottom w:val="none" w:sz="0" w:space="0" w:color="auto"/>
            <w:right w:val="none" w:sz="0" w:space="0" w:color="auto"/>
          </w:divBdr>
          <w:divsChild>
            <w:div w:id="188764851">
              <w:marLeft w:val="0"/>
              <w:marRight w:val="0"/>
              <w:marTop w:val="0"/>
              <w:marBottom w:val="0"/>
              <w:divBdr>
                <w:top w:val="none" w:sz="0" w:space="0" w:color="auto"/>
                <w:left w:val="none" w:sz="0" w:space="0" w:color="auto"/>
                <w:bottom w:val="none" w:sz="0" w:space="0" w:color="auto"/>
                <w:right w:val="none" w:sz="0" w:space="0" w:color="auto"/>
              </w:divBdr>
              <w:divsChild>
                <w:div w:id="157412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60511">
          <w:marLeft w:val="0"/>
          <w:marRight w:val="0"/>
          <w:marTop w:val="300"/>
          <w:marBottom w:val="0"/>
          <w:divBdr>
            <w:top w:val="none" w:sz="0" w:space="0" w:color="auto"/>
            <w:left w:val="none" w:sz="0" w:space="0" w:color="auto"/>
            <w:bottom w:val="none" w:sz="0" w:space="0" w:color="auto"/>
            <w:right w:val="none" w:sz="0" w:space="0" w:color="auto"/>
          </w:divBdr>
          <w:divsChild>
            <w:div w:id="1358702159">
              <w:marLeft w:val="0"/>
              <w:marRight w:val="0"/>
              <w:marTop w:val="0"/>
              <w:marBottom w:val="0"/>
              <w:divBdr>
                <w:top w:val="none" w:sz="0" w:space="0" w:color="auto"/>
                <w:left w:val="none" w:sz="0" w:space="0" w:color="auto"/>
                <w:bottom w:val="none" w:sz="0" w:space="0" w:color="auto"/>
                <w:right w:val="none" w:sz="0" w:space="0" w:color="auto"/>
              </w:divBdr>
              <w:divsChild>
                <w:div w:id="197875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75971">
          <w:marLeft w:val="0"/>
          <w:marRight w:val="0"/>
          <w:marTop w:val="300"/>
          <w:marBottom w:val="0"/>
          <w:divBdr>
            <w:top w:val="none" w:sz="0" w:space="0" w:color="auto"/>
            <w:left w:val="none" w:sz="0" w:space="0" w:color="auto"/>
            <w:bottom w:val="none" w:sz="0" w:space="0" w:color="auto"/>
            <w:right w:val="none" w:sz="0" w:space="0" w:color="auto"/>
          </w:divBdr>
          <w:divsChild>
            <w:div w:id="1119882388">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175">
          <w:marLeft w:val="0"/>
          <w:marRight w:val="0"/>
          <w:marTop w:val="300"/>
          <w:marBottom w:val="0"/>
          <w:divBdr>
            <w:top w:val="none" w:sz="0" w:space="0" w:color="auto"/>
            <w:left w:val="none" w:sz="0" w:space="0" w:color="auto"/>
            <w:bottom w:val="none" w:sz="0" w:space="0" w:color="auto"/>
            <w:right w:val="none" w:sz="0" w:space="0" w:color="auto"/>
          </w:divBdr>
          <w:divsChild>
            <w:div w:id="1034695649">
              <w:marLeft w:val="0"/>
              <w:marRight w:val="0"/>
              <w:marTop w:val="0"/>
              <w:marBottom w:val="0"/>
              <w:divBdr>
                <w:top w:val="none" w:sz="0" w:space="0" w:color="auto"/>
                <w:left w:val="none" w:sz="0" w:space="0" w:color="auto"/>
                <w:bottom w:val="none" w:sz="0" w:space="0" w:color="auto"/>
                <w:right w:val="none" w:sz="0" w:space="0" w:color="auto"/>
              </w:divBdr>
              <w:divsChild>
                <w:div w:id="89570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17">
      <w:bodyDiv w:val="1"/>
      <w:marLeft w:val="0"/>
      <w:marRight w:val="0"/>
      <w:marTop w:val="0"/>
      <w:marBottom w:val="0"/>
      <w:divBdr>
        <w:top w:val="none" w:sz="0" w:space="0" w:color="auto"/>
        <w:left w:val="none" w:sz="0" w:space="0" w:color="auto"/>
        <w:bottom w:val="none" w:sz="0" w:space="0" w:color="auto"/>
        <w:right w:val="none" w:sz="0" w:space="0" w:color="auto"/>
      </w:divBdr>
      <w:divsChild>
        <w:div w:id="132333432">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sChild>
            <w:div w:id="180514889">
              <w:marLeft w:val="0"/>
              <w:marRight w:val="0"/>
              <w:marTop w:val="0"/>
              <w:marBottom w:val="0"/>
              <w:divBdr>
                <w:top w:val="none" w:sz="0" w:space="0" w:color="auto"/>
                <w:left w:val="none" w:sz="0" w:space="0" w:color="auto"/>
                <w:bottom w:val="none" w:sz="0" w:space="0" w:color="auto"/>
                <w:right w:val="none" w:sz="0" w:space="0" w:color="auto"/>
              </w:divBdr>
            </w:div>
          </w:divsChild>
        </w:div>
        <w:div w:id="757479273">
          <w:marLeft w:val="0"/>
          <w:marRight w:val="0"/>
          <w:marTop w:val="0"/>
          <w:marBottom w:val="0"/>
          <w:divBdr>
            <w:top w:val="none" w:sz="0" w:space="0" w:color="auto"/>
            <w:left w:val="none" w:sz="0" w:space="0" w:color="auto"/>
            <w:bottom w:val="none" w:sz="0" w:space="0" w:color="auto"/>
            <w:right w:val="none" w:sz="0" w:space="0" w:color="auto"/>
          </w:divBdr>
        </w:div>
        <w:div w:id="918098506">
          <w:marLeft w:val="0"/>
          <w:marRight w:val="0"/>
          <w:marTop w:val="0"/>
          <w:marBottom w:val="0"/>
          <w:divBdr>
            <w:top w:val="none" w:sz="0" w:space="0" w:color="auto"/>
            <w:left w:val="none" w:sz="0" w:space="0" w:color="auto"/>
            <w:bottom w:val="none" w:sz="0" w:space="0" w:color="auto"/>
            <w:right w:val="none" w:sz="0" w:space="0" w:color="auto"/>
          </w:divBdr>
          <w:divsChild>
            <w:div w:id="1309363654">
              <w:marLeft w:val="0"/>
              <w:marRight w:val="0"/>
              <w:marTop w:val="0"/>
              <w:marBottom w:val="0"/>
              <w:divBdr>
                <w:top w:val="none" w:sz="0" w:space="0" w:color="auto"/>
                <w:left w:val="none" w:sz="0" w:space="0" w:color="auto"/>
                <w:bottom w:val="none" w:sz="0" w:space="0" w:color="auto"/>
                <w:right w:val="none" w:sz="0" w:space="0" w:color="auto"/>
              </w:divBdr>
            </w:div>
          </w:divsChild>
        </w:div>
        <w:div w:id="623006584">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sChild>
            <w:div w:id="1359156969">
              <w:marLeft w:val="0"/>
              <w:marRight w:val="0"/>
              <w:marTop w:val="0"/>
              <w:marBottom w:val="0"/>
              <w:divBdr>
                <w:top w:val="none" w:sz="0" w:space="0" w:color="auto"/>
                <w:left w:val="none" w:sz="0" w:space="0" w:color="auto"/>
                <w:bottom w:val="none" w:sz="0" w:space="0" w:color="auto"/>
                <w:right w:val="none" w:sz="0" w:space="0" w:color="auto"/>
              </w:divBdr>
            </w:div>
          </w:divsChild>
        </w:div>
        <w:div w:id="468019462">
          <w:marLeft w:val="0"/>
          <w:marRight w:val="0"/>
          <w:marTop w:val="0"/>
          <w:marBottom w:val="0"/>
          <w:divBdr>
            <w:top w:val="none" w:sz="0" w:space="0" w:color="auto"/>
            <w:left w:val="none" w:sz="0" w:space="0" w:color="auto"/>
            <w:bottom w:val="none" w:sz="0" w:space="0" w:color="auto"/>
            <w:right w:val="none" w:sz="0" w:space="0" w:color="auto"/>
          </w:divBdr>
        </w:div>
        <w:div w:id="1229533178">
          <w:marLeft w:val="0"/>
          <w:marRight w:val="0"/>
          <w:marTop w:val="0"/>
          <w:marBottom w:val="0"/>
          <w:divBdr>
            <w:top w:val="none" w:sz="0" w:space="0" w:color="auto"/>
            <w:left w:val="none" w:sz="0" w:space="0" w:color="auto"/>
            <w:bottom w:val="none" w:sz="0" w:space="0" w:color="auto"/>
            <w:right w:val="none" w:sz="0" w:space="0" w:color="auto"/>
          </w:divBdr>
          <w:divsChild>
            <w:div w:id="730420078">
              <w:marLeft w:val="0"/>
              <w:marRight w:val="0"/>
              <w:marTop w:val="0"/>
              <w:marBottom w:val="0"/>
              <w:divBdr>
                <w:top w:val="none" w:sz="0" w:space="0" w:color="auto"/>
                <w:left w:val="none" w:sz="0" w:space="0" w:color="auto"/>
                <w:bottom w:val="none" w:sz="0" w:space="0" w:color="auto"/>
                <w:right w:val="none" w:sz="0" w:space="0" w:color="auto"/>
              </w:divBdr>
            </w:div>
          </w:divsChild>
        </w:div>
        <w:div w:id="684478309">
          <w:marLeft w:val="0"/>
          <w:marRight w:val="0"/>
          <w:marTop w:val="0"/>
          <w:marBottom w:val="0"/>
          <w:divBdr>
            <w:top w:val="none" w:sz="0" w:space="0" w:color="auto"/>
            <w:left w:val="none" w:sz="0" w:space="0" w:color="auto"/>
            <w:bottom w:val="none" w:sz="0" w:space="0" w:color="auto"/>
            <w:right w:val="none" w:sz="0" w:space="0" w:color="auto"/>
          </w:divBdr>
        </w:div>
        <w:div w:id="1816487217">
          <w:marLeft w:val="0"/>
          <w:marRight w:val="0"/>
          <w:marTop w:val="0"/>
          <w:marBottom w:val="0"/>
          <w:divBdr>
            <w:top w:val="none" w:sz="0" w:space="0" w:color="auto"/>
            <w:left w:val="none" w:sz="0" w:space="0" w:color="auto"/>
            <w:bottom w:val="none" w:sz="0" w:space="0" w:color="auto"/>
            <w:right w:val="none" w:sz="0" w:space="0" w:color="auto"/>
          </w:divBdr>
          <w:divsChild>
            <w:div w:id="1686979862">
              <w:marLeft w:val="0"/>
              <w:marRight w:val="0"/>
              <w:marTop w:val="0"/>
              <w:marBottom w:val="0"/>
              <w:divBdr>
                <w:top w:val="none" w:sz="0" w:space="0" w:color="auto"/>
                <w:left w:val="none" w:sz="0" w:space="0" w:color="auto"/>
                <w:bottom w:val="none" w:sz="0" w:space="0" w:color="auto"/>
                <w:right w:val="none" w:sz="0" w:space="0" w:color="auto"/>
              </w:divBdr>
            </w:div>
          </w:divsChild>
        </w:div>
        <w:div w:id="1026102705">
          <w:marLeft w:val="0"/>
          <w:marRight w:val="0"/>
          <w:marTop w:val="0"/>
          <w:marBottom w:val="0"/>
          <w:divBdr>
            <w:top w:val="none" w:sz="0" w:space="0" w:color="auto"/>
            <w:left w:val="none" w:sz="0" w:space="0" w:color="auto"/>
            <w:bottom w:val="none" w:sz="0" w:space="0" w:color="auto"/>
            <w:right w:val="none" w:sz="0" w:space="0" w:color="auto"/>
          </w:divBdr>
        </w:div>
        <w:div w:id="1398431033">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
          </w:divsChild>
        </w:div>
        <w:div w:id="88548193">
          <w:marLeft w:val="0"/>
          <w:marRight w:val="0"/>
          <w:marTop w:val="0"/>
          <w:marBottom w:val="0"/>
          <w:divBdr>
            <w:top w:val="none" w:sz="0" w:space="0" w:color="auto"/>
            <w:left w:val="none" w:sz="0" w:space="0" w:color="auto"/>
            <w:bottom w:val="none" w:sz="0" w:space="0" w:color="auto"/>
            <w:right w:val="none" w:sz="0" w:space="0" w:color="auto"/>
          </w:divBdr>
        </w:div>
        <w:div w:id="23988532">
          <w:marLeft w:val="0"/>
          <w:marRight w:val="0"/>
          <w:marTop w:val="0"/>
          <w:marBottom w:val="0"/>
          <w:divBdr>
            <w:top w:val="none" w:sz="0" w:space="0" w:color="auto"/>
            <w:left w:val="none" w:sz="0" w:space="0" w:color="auto"/>
            <w:bottom w:val="none" w:sz="0" w:space="0" w:color="auto"/>
            <w:right w:val="none" w:sz="0" w:space="0" w:color="auto"/>
          </w:divBdr>
          <w:divsChild>
            <w:div w:id="1287589288">
              <w:marLeft w:val="0"/>
              <w:marRight w:val="0"/>
              <w:marTop w:val="0"/>
              <w:marBottom w:val="0"/>
              <w:divBdr>
                <w:top w:val="none" w:sz="0" w:space="0" w:color="auto"/>
                <w:left w:val="none" w:sz="0" w:space="0" w:color="auto"/>
                <w:bottom w:val="none" w:sz="0" w:space="0" w:color="auto"/>
                <w:right w:val="none" w:sz="0" w:space="0" w:color="auto"/>
              </w:divBdr>
            </w:div>
          </w:divsChild>
        </w:div>
        <w:div w:id="716197870">
          <w:marLeft w:val="0"/>
          <w:marRight w:val="0"/>
          <w:marTop w:val="300"/>
          <w:marBottom w:val="0"/>
          <w:divBdr>
            <w:top w:val="none" w:sz="0" w:space="0" w:color="auto"/>
            <w:left w:val="none" w:sz="0" w:space="0" w:color="auto"/>
            <w:bottom w:val="none" w:sz="0" w:space="0" w:color="auto"/>
            <w:right w:val="none" w:sz="0" w:space="0" w:color="auto"/>
          </w:divBdr>
          <w:divsChild>
            <w:div w:id="1535146908">
              <w:marLeft w:val="0"/>
              <w:marRight w:val="0"/>
              <w:marTop w:val="0"/>
              <w:marBottom w:val="0"/>
              <w:divBdr>
                <w:top w:val="none" w:sz="0" w:space="0" w:color="auto"/>
                <w:left w:val="none" w:sz="0" w:space="0" w:color="auto"/>
                <w:bottom w:val="none" w:sz="0" w:space="0" w:color="auto"/>
                <w:right w:val="none" w:sz="0" w:space="0" w:color="auto"/>
              </w:divBdr>
              <w:divsChild>
                <w:div w:id="5890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08962">
          <w:marLeft w:val="0"/>
          <w:marRight w:val="0"/>
          <w:marTop w:val="300"/>
          <w:marBottom w:val="0"/>
          <w:divBdr>
            <w:top w:val="none" w:sz="0" w:space="0" w:color="auto"/>
            <w:left w:val="none" w:sz="0" w:space="0" w:color="auto"/>
            <w:bottom w:val="none" w:sz="0" w:space="0" w:color="auto"/>
            <w:right w:val="none" w:sz="0" w:space="0" w:color="auto"/>
          </w:divBdr>
          <w:divsChild>
            <w:div w:id="1818642719">
              <w:marLeft w:val="0"/>
              <w:marRight w:val="0"/>
              <w:marTop w:val="0"/>
              <w:marBottom w:val="0"/>
              <w:divBdr>
                <w:top w:val="none" w:sz="0" w:space="0" w:color="auto"/>
                <w:left w:val="none" w:sz="0" w:space="0" w:color="auto"/>
                <w:bottom w:val="none" w:sz="0" w:space="0" w:color="auto"/>
                <w:right w:val="none" w:sz="0" w:space="0" w:color="auto"/>
              </w:divBdr>
              <w:divsChild>
                <w:div w:id="14478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511396">
          <w:marLeft w:val="0"/>
          <w:marRight w:val="0"/>
          <w:marTop w:val="300"/>
          <w:marBottom w:val="0"/>
          <w:divBdr>
            <w:top w:val="none" w:sz="0" w:space="0" w:color="auto"/>
            <w:left w:val="none" w:sz="0" w:space="0" w:color="auto"/>
            <w:bottom w:val="none" w:sz="0" w:space="0" w:color="auto"/>
            <w:right w:val="none" w:sz="0" w:space="0" w:color="auto"/>
          </w:divBdr>
          <w:divsChild>
            <w:div w:id="1915243126">
              <w:marLeft w:val="0"/>
              <w:marRight w:val="0"/>
              <w:marTop w:val="0"/>
              <w:marBottom w:val="0"/>
              <w:divBdr>
                <w:top w:val="none" w:sz="0" w:space="0" w:color="auto"/>
                <w:left w:val="none" w:sz="0" w:space="0" w:color="auto"/>
                <w:bottom w:val="none" w:sz="0" w:space="0" w:color="auto"/>
                <w:right w:val="none" w:sz="0" w:space="0" w:color="auto"/>
              </w:divBdr>
              <w:divsChild>
                <w:div w:id="100467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887151">
          <w:marLeft w:val="0"/>
          <w:marRight w:val="0"/>
          <w:marTop w:val="300"/>
          <w:marBottom w:val="0"/>
          <w:divBdr>
            <w:top w:val="none" w:sz="0" w:space="0" w:color="auto"/>
            <w:left w:val="none" w:sz="0" w:space="0" w:color="auto"/>
            <w:bottom w:val="none" w:sz="0" w:space="0" w:color="auto"/>
            <w:right w:val="none" w:sz="0" w:space="0" w:color="auto"/>
          </w:divBdr>
          <w:divsChild>
            <w:div w:id="1980525329">
              <w:marLeft w:val="0"/>
              <w:marRight w:val="0"/>
              <w:marTop w:val="0"/>
              <w:marBottom w:val="0"/>
              <w:divBdr>
                <w:top w:val="none" w:sz="0" w:space="0" w:color="auto"/>
                <w:left w:val="none" w:sz="0" w:space="0" w:color="auto"/>
                <w:bottom w:val="none" w:sz="0" w:space="0" w:color="auto"/>
                <w:right w:val="none" w:sz="0" w:space="0" w:color="auto"/>
              </w:divBdr>
              <w:divsChild>
                <w:div w:id="125601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27218">
      <w:bodyDiv w:val="1"/>
      <w:marLeft w:val="0"/>
      <w:marRight w:val="0"/>
      <w:marTop w:val="0"/>
      <w:marBottom w:val="0"/>
      <w:divBdr>
        <w:top w:val="none" w:sz="0" w:space="0" w:color="auto"/>
        <w:left w:val="none" w:sz="0" w:space="0" w:color="auto"/>
        <w:bottom w:val="none" w:sz="0" w:space="0" w:color="auto"/>
        <w:right w:val="none" w:sz="0" w:space="0" w:color="auto"/>
      </w:divBdr>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02067">
      <w:bodyDiv w:val="1"/>
      <w:marLeft w:val="0"/>
      <w:marRight w:val="0"/>
      <w:marTop w:val="0"/>
      <w:marBottom w:val="0"/>
      <w:divBdr>
        <w:top w:val="none" w:sz="0" w:space="0" w:color="auto"/>
        <w:left w:val="none" w:sz="0" w:space="0" w:color="auto"/>
        <w:bottom w:val="none" w:sz="0" w:space="0" w:color="auto"/>
        <w:right w:val="none" w:sz="0" w:space="0" w:color="auto"/>
      </w:divBdr>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17214737">
      <w:bodyDiv w:val="1"/>
      <w:marLeft w:val="0"/>
      <w:marRight w:val="0"/>
      <w:marTop w:val="0"/>
      <w:marBottom w:val="0"/>
      <w:divBdr>
        <w:top w:val="none" w:sz="0" w:space="0" w:color="auto"/>
        <w:left w:val="none" w:sz="0" w:space="0" w:color="auto"/>
        <w:bottom w:val="none" w:sz="0" w:space="0" w:color="auto"/>
        <w:right w:val="none" w:sz="0" w:space="0" w:color="auto"/>
      </w:divBdr>
      <w:divsChild>
        <w:div w:id="1385834151">
          <w:marLeft w:val="0"/>
          <w:marRight w:val="0"/>
          <w:marTop w:val="0"/>
          <w:marBottom w:val="0"/>
          <w:divBdr>
            <w:top w:val="none" w:sz="0" w:space="0" w:color="auto"/>
            <w:left w:val="none" w:sz="0" w:space="0" w:color="auto"/>
            <w:bottom w:val="none" w:sz="0" w:space="0" w:color="auto"/>
            <w:right w:val="none" w:sz="0" w:space="0" w:color="auto"/>
          </w:divBdr>
        </w:div>
        <w:div w:id="538589913">
          <w:marLeft w:val="0"/>
          <w:marRight w:val="0"/>
          <w:marTop w:val="0"/>
          <w:marBottom w:val="0"/>
          <w:divBdr>
            <w:top w:val="none" w:sz="0" w:space="0" w:color="auto"/>
            <w:left w:val="none" w:sz="0" w:space="0" w:color="auto"/>
            <w:bottom w:val="none" w:sz="0" w:space="0" w:color="auto"/>
            <w:right w:val="none" w:sz="0" w:space="0" w:color="auto"/>
          </w:divBdr>
          <w:divsChild>
            <w:div w:id="1925069128">
              <w:marLeft w:val="0"/>
              <w:marRight w:val="0"/>
              <w:marTop w:val="0"/>
              <w:marBottom w:val="0"/>
              <w:divBdr>
                <w:top w:val="none" w:sz="0" w:space="0" w:color="auto"/>
                <w:left w:val="none" w:sz="0" w:space="0" w:color="auto"/>
                <w:bottom w:val="none" w:sz="0" w:space="0" w:color="auto"/>
                <w:right w:val="none" w:sz="0" w:space="0" w:color="auto"/>
              </w:divBdr>
            </w:div>
          </w:divsChild>
        </w:div>
        <w:div w:id="611865097">
          <w:marLeft w:val="0"/>
          <w:marRight w:val="0"/>
          <w:marTop w:val="0"/>
          <w:marBottom w:val="0"/>
          <w:divBdr>
            <w:top w:val="none" w:sz="0" w:space="0" w:color="auto"/>
            <w:left w:val="none" w:sz="0" w:space="0" w:color="auto"/>
            <w:bottom w:val="none" w:sz="0" w:space="0" w:color="auto"/>
            <w:right w:val="none" w:sz="0" w:space="0" w:color="auto"/>
          </w:divBdr>
        </w:div>
        <w:div w:id="1877742446">
          <w:marLeft w:val="0"/>
          <w:marRight w:val="0"/>
          <w:marTop w:val="0"/>
          <w:marBottom w:val="0"/>
          <w:divBdr>
            <w:top w:val="none" w:sz="0" w:space="0" w:color="auto"/>
            <w:left w:val="none" w:sz="0" w:space="0" w:color="auto"/>
            <w:bottom w:val="none" w:sz="0" w:space="0" w:color="auto"/>
            <w:right w:val="none" w:sz="0" w:space="0" w:color="auto"/>
          </w:divBdr>
          <w:divsChild>
            <w:div w:id="1308436482">
              <w:marLeft w:val="0"/>
              <w:marRight w:val="0"/>
              <w:marTop w:val="0"/>
              <w:marBottom w:val="0"/>
              <w:divBdr>
                <w:top w:val="none" w:sz="0" w:space="0" w:color="auto"/>
                <w:left w:val="none" w:sz="0" w:space="0" w:color="auto"/>
                <w:bottom w:val="none" w:sz="0" w:space="0" w:color="auto"/>
                <w:right w:val="none" w:sz="0" w:space="0" w:color="auto"/>
              </w:divBdr>
            </w:div>
          </w:divsChild>
        </w:div>
        <w:div w:id="1810129207">
          <w:marLeft w:val="0"/>
          <w:marRight w:val="0"/>
          <w:marTop w:val="0"/>
          <w:marBottom w:val="0"/>
          <w:divBdr>
            <w:top w:val="none" w:sz="0" w:space="0" w:color="auto"/>
            <w:left w:val="none" w:sz="0" w:space="0" w:color="auto"/>
            <w:bottom w:val="none" w:sz="0" w:space="0" w:color="auto"/>
            <w:right w:val="none" w:sz="0" w:space="0" w:color="auto"/>
          </w:divBdr>
        </w:div>
        <w:div w:id="1160316798">
          <w:marLeft w:val="0"/>
          <w:marRight w:val="0"/>
          <w:marTop w:val="0"/>
          <w:marBottom w:val="0"/>
          <w:divBdr>
            <w:top w:val="none" w:sz="0" w:space="0" w:color="auto"/>
            <w:left w:val="none" w:sz="0" w:space="0" w:color="auto"/>
            <w:bottom w:val="none" w:sz="0" w:space="0" w:color="auto"/>
            <w:right w:val="none" w:sz="0" w:space="0" w:color="auto"/>
          </w:divBdr>
          <w:divsChild>
            <w:div w:id="717441271">
              <w:marLeft w:val="0"/>
              <w:marRight w:val="0"/>
              <w:marTop w:val="0"/>
              <w:marBottom w:val="0"/>
              <w:divBdr>
                <w:top w:val="none" w:sz="0" w:space="0" w:color="auto"/>
                <w:left w:val="none" w:sz="0" w:space="0" w:color="auto"/>
                <w:bottom w:val="none" w:sz="0" w:space="0" w:color="auto"/>
                <w:right w:val="none" w:sz="0" w:space="0" w:color="auto"/>
              </w:divBdr>
            </w:div>
          </w:divsChild>
        </w:div>
        <w:div w:id="2083597662">
          <w:marLeft w:val="0"/>
          <w:marRight w:val="0"/>
          <w:marTop w:val="0"/>
          <w:marBottom w:val="0"/>
          <w:divBdr>
            <w:top w:val="none" w:sz="0" w:space="0" w:color="auto"/>
            <w:left w:val="none" w:sz="0" w:space="0" w:color="auto"/>
            <w:bottom w:val="none" w:sz="0" w:space="0" w:color="auto"/>
            <w:right w:val="none" w:sz="0" w:space="0" w:color="auto"/>
          </w:divBdr>
        </w:div>
        <w:div w:id="170722565">
          <w:marLeft w:val="0"/>
          <w:marRight w:val="0"/>
          <w:marTop w:val="0"/>
          <w:marBottom w:val="0"/>
          <w:divBdr>
            <w:top w:val="none" w:sz="0" w:space="0" w:color="auto"/>
            <w:left w:val="none" w:sz="0" w:space="0" w:color="auto"/>
            <w:bottom w:val="none" w:sz="0" w:space="0" w:color="auto"/>
            <w:right w:val="none" w:sz="0" w:space="0" w:color="auto"/>
          </w:divBdr>
          <w:divsChild>
            <w:div w:id="2018732977">
              <w:marLeft w:val="0"/>
              <w:marRight w:val="0"/>
              <w:marTop w:val="0"/>
              <w:marBottom w:val="0"/>
              <w:divBdr>
                <w:top w:val="none" w:sz="0" w:space="0" w:color="auto"/>
                <w:left w:val="none" w:sz="0" w:space="0" w:color="auto"/>
                <w:bottom w:val="none" w:sz="0" w:space="0" w:color="auto"/>
                <w:right w:val="none" w:sz="0" w:space="0" w:color="auto"/>
              </w:divBdr>
            </w:div>
          </w:divsChild>
        </w:div>
        <w:div w:id="608586814">
          <w:marLeft w:val="0"/>
          <w:marRight w:val="0"/>
          <w:marTop w:val="0"/>
          <w:marBottom w:val="0"/>
          <w:divBdr>
            <w:top w:val="none" w:sz="0" w:space="0" w:color="auto"/>
            <w:left w:val="none" w:sz="0" w:space="0" w:color="auto"/>
            <w:bottom w:val="none" w:sz="0" w:space="0" w:color="auto"/>
            <w:right w:val="none" w:sz="0" w:space="0" w:color="auto"/>
          </w:divBdr>
        </w:div>
        <w:div w:id="1347713794">
          <w:marLeft w:val="0"/>
          <w:marRight w:val="0"/>
          <w:marTop w:val="0"/>
          <w:marBottom w:val="0"/>
          <w:divBdr>
            <w:top w:val="none" w:sz="0" w:space="0" w:color="auto"/>
            <w:left w:val="none" w:sz="0" w:space="0" w:color="auto"/>
            <w:bottom w:val="none" w:sz="0" w:space="0" w:color="auto"/>
            <w:right w:val="none" w:sz="0" w:space="0" w:color="auto"/>
          </w:divBdr>
          <w:divsChild>
            <w:div w:id="118889012">
              <w:marLeft w:val="0"/>
              <w:marRight w:val="0"/>
              <w:marTop w:val="0"/>
              <w:marBottom w:val="0"/>
              <w:divBdr>
                <w:top w:val="none" w:sz="0" w:space="0" w:color="auto"/>
                <w:left w:val="none" w:sz="0" w:space="0" w:color="auto"/>
                <w:bottom w:val="none" w:sz="0" w:space="0" w:color="auto"/>
                <w:right w:val="none" w:sz="0" w:space="0" w:color="auto"/>
              </w:divBdr>
            </w:div>
          </w:divsChild>
        </w:div>
        <w:div w:id="458305511">
          <w:marLeft w:val="0"/>
          <w:marRight w:val="0"/>
          <w:marTop w:val="0"/>
          <w:marBottom w:val="0"/>
          <w:divBdr>
            <w:top w:val="none" w:sz="0" w:space="0" w:color="auto"/>
            <w:left w:val="none" w:sz="0" w:space="0" w:color="auto"/>
            <w:bottom w:val="none" w:sz="0" w:space="0" w:color="auto"/>
            <w:right w:val="none" w:sz="0" w:space="0" w:color="auto"/>
          </w:divBdr>
        </w:div>
        <w:div w:id="635067512">
          <w:marLeft w:val="0"/>
          <w:marRight w:val="0"/>
          <w:marTop w:val="0"/>
          <w:marBottom w:val="0"/>
          <w:divBdr>
            <w:top w:val="none" w:sz="0" w:space="0" w:color="auto"/>
            <w:left w:val="none" w:sz="0" w:space="0" w:color="auto"/>
            <w:bottom w:val="none" w:sz="0" w:space="0" w:color="auto"/>
            <w:right w:val="none" w:sz="0" w:space="0" w:color="auto"/>
          </w:divBdr>
          <w:divsChild>
            <w:div w:id="1488471606">
              <w:marLeft w:val="0"/>
              <w:marRight w:val="0"/>
              <w:marTop w:val="0"/>
              <w:marBottom w:val="0"/>
              <w:divBdr>
                <w:top w:val="none" w:sz="0" w:space="0" w:color="auto"/>
                <w:left w:val="none" w:sz="0" w:space="0" w:color="auto"/>
                <w:bottom w:val="none" w:sz="0" w:space="0" w:color="auto"/>
                <w:right w:val="none" w:sz="0" w:space="0" w:color="auto"/>
              </w:divBdr>
            </w:div>
          </w:divsChild>
        </w:div>
        <w:div w:id="2138640335">
          <w:marLeft w:val="0"/>
          <w:marRight w:val="0"/>
          <w:marTop w:val="0"/>
          <w:marBottom w:val="0"/>
          <w:divBdr>
            <w:top w:val="none" w:sz="0" w:space="0" w:color="auto"/>
            <w:left w:val="none" w:sz="0" w:space="0" w:color="auto"/>
            <w:bottom w:val="none" w:sz="0" w:space="0" w:color="auto"/>
            <w:right w:val="none" w:sz="0" w:space="0" w:color="auto"/>
          </w:divBdr>
        </w:div>
        <w:div w:id="1412890911">
          <w:marLeft w:val="0"/>
          <w:marRight w:val="0"/>
          <w:marTop w:val="0"/>
          <w:marBottom w:val="0"/>
          <w:divBdr>
            <w:top w:val="none" w:sz="0" w:space="0" w:color="auto"/>
            <w:left w:val="none" w:sz="0" w:space="0" w:color="auto"/>
            <w:bottom w:val="none" w:sz="0" w:space="0" w:color="auto"/>
            <w:right w:val="none" w:sz="0" w:space="0" w:color="auto"/>
          </w:divBdr>
          <w:divsChild>
            <w:div w:id="384376399">
              <w:marLeft w:val="0"/>
              <w:marRight w:val="0"/>
              <w:marTop w:val="0"/>
              <w:marBottom w:val="0"/>
              <w:divBdr>
                <w:top w:val="none" w:sz="0" w:space="0" w:color="auto"/>
                <w:left w:val="none" w:sz="0" w:space="0" w:color="auto"/>
                <w:bottom w:val="none" w:sz="0" w:space="0" w:color="auto"/>
                <w:right w:val="none" w:sz="0" w:space="0" w:color="auto"/>
              </w:divBdr>
            </w:div>
          </w:divsChild>
        </w:div>
        <w:div w:id="1107458288">
          <w:marLeft w:val="0"/>
          <w:marRight w:val="0"/>
          <w:marTop w:val="300"/>
          <w:marBottom w:val="0"/>
          <w:divBdr>
            <w:top w:val="none" w:sz="0" w:space="0" w:color="auto"/>
            <w:left w:val="none" w:sz="0" w:space="0" w:color="auto"/>
            <w:bottom w:val="none" w:sz="0" w:space="0" w:color="auto"/>
            <w:right w:val="none" w:sz="0" w:space="0" w:color="auto"/>
          </w:divBdr>
          <w:divsChild>
            <w:div w:id="1249728356">
              <w:marLeft w:val="0"/>
              <w:marRight w:val="0"/>
              <w:marTop w:val="0"/>
              <w:marBottom w:val="0"/>
              <w:divBdr>
                <w:top w:val="none" w:sz="0" w:space="0" w:color="auto"/>
                <w:left w:val="none" w:sz="0" w:space="0" w:color="auto"/>
                <w:bottom w:val="none" w:sz="0" w:space="0" w:color="auto"/>
                <w:right w:val="none" w:sz="0" w:space="0" w:color="auto"/>
              </w:divBdr>
              <w:divsChild>
                <w:div w:id="179658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9317">
          <w:marLeft w:val="0"/>
          <w:marRight w:val="0"/>
          <w:marTop w:val="300"/>
          <w:marBottom w:val="0"/>
          <w:divBdr>
            <w:top w:val="none" w:sz="0" w:space="0" w:color="auto"/>
            <w:left w:val="none" w:sz="0" w:space="0" w:color="auto"/>
            <w:bottom w:val="none" w:sz="0" w:space="0" w:color="auto"/>
            <w:right w:val="none" w:sz="0" w:space="0" w:color="auto"/>
          </w:divBdr>
          <w:divsChild>
            <w:div w:id="173544856">
              <w:marLeft w:val="0"/>
              <w:marRight w:val="0"/>
              <w:marTop w:val="0"/>
              <w:marBottom w:val="0"/>
              <w:divBdr>
                <w:top w:val="none" w:sz="0" w:space="0" w:color="auto"/>
                <w:left w:val="none" w:sz="0" w:space="0" w:color="auto"/>
                <w:bottom w:val="none" w:sz="0" w:space="0" w:color="auto"/>
                <w:right w:val="none" w:sz="0" w:space="0" w:color="auto"/>
              </w:divBdr>
              <w:divsChild>
                <w:div w:id="7817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692371">
          <w:marLeft w:val="0"/>
          <w:marRight w:val="0"/>
          <w:marTop w:val="300"/>
          <w:marBottom w:val="0"/>
          <w:divBdr>
            <w:top w:val="none" w:sz="0" w:space="0" w:color="auto"/>
            <w:left w:val="none" w:sz="0" w:space="0" w:color="auto"/>
            <w:bottom w:val="none" w:sz="0" w:space="0" w:color="auto"/>
            <w:right w:val="none" w:sz="0" w:space="0" w:color="auto"/>
          </w:divBdr>
          <w:divsChild>
            <w:div w:id="1402099497">
              <w:marLeft w:val="0"/>
              <w:marRight w:val="0"/>
              <w:marTop w:val="0"/>
              <w:marBottom w:val="0"/>
              <w:divBdr>
                <w:top w:val="none" w:sz="0" w:space="0" w:color="auto"/>
                <w:left w:val="none" w:sz="0" w:space="0" w:color="auto"/>
                <w:bottom w:val="none" w:sz="0" w:space="0" w:color="auto"/>
                <w:right w:val="none" w:sz="0" w:space="0" w:color="auto"/>
              </w:divBdr>
              <w:divsChild>
                <w:div w:id="57752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0305">
          <w:marLeft w:val="0"/>
          <w:marRight w:val="0"/>
          <w:marTop w:val="300"/>
          <w:marBottom w:val="0"/>
          <w:divBdr>
            <w:top w:val="none" w:sz="0" w:space="0" w:color="auto"/>
            <w:left w:val="none" w:sz="0" w:space="0" w:color="auto"/>
            <w:bottom w:val="none" w:sz="0" w:space="0" w:color="auto"/>
            <w:right w:val="none" w:sz="0" w:space="0" w:color="auto"/>
          </w:divBdr>
          <w:divsChild>
            <w:div w:id="43408033">
              <w:marLeft w:val="0"/>
              <w:marRight w:val="0"/>
              <w:marTop w:val="0"/>
              <w:marBottom w:val="0"/>
              <w:divBdr>
                <w:top w:val="none" w:sz="0" w:space="0" w:color="auto"/>
                <w:left w:val="none" w:sz="0" w:space="0" w:color="auto"/>
                <w:bottom w:val="none" w:sz="0" w:space="0" w:color="auto"/>
                <w:right w:val="none" w:sz="0" w:space="0" w:color="auto"/>
              </w:divBdr>
              <w:divsChild>
                <w:div w:id="19614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115670">
      <w:bodyDiv w:val="1"/>
      <w:marLeft w:val="0"/>
      <w:marRight w:val="0"/>
      <w:marTop w:val="0"/>
      <w:marBottom w:val="0"/>
      <w:divBdr>
        <w:top w:val="none" w:sz="0" w:space="0" w:color="auto"/>
        <w:left w:val="none" w:sz="0" w:space="0" w:color="auto"/>
        <w:bottom w:val="none" w:sz="0" w:space="0" w:color="auto"/>
        <w:right w:val="none" w:sz="0" w:space="0" w:color="auto"/>
      </w:divBdr>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31702647">
      <w:bodyDiv w:val="1"/>
      <w:marLeft w:val="0"/>
      <w:marRight w:val="0"/>
      <w:marTop w:val="0"/>
      <w:marBottom w:val="0"/>
      <w:divBdr>
        <w:top w:val="none" w:sz="0" w:space="0" w:color="auto"/>
        <w:left w:val="none" w:sz="0" w:space="0" w:color="auto"/>
        <w:bottom w:val="none" w:sz="0" w:space="0" w:color="auto"/>
        <w:right w:val="none" w:sz="0" w:space="0" w:color="auto"/>
      </w:divBdr>
      <w:divsChild>
        <w:div w:id="928002828">
          <w:marLeft w:val="0"/>
          <w:marRight w:val="0"/>
          <w:marTop w:val="0"/>
          <w:marBottom w:val="0"/>
          <w:divBdr>
            <w:top w:val="none" w:sz="0" w:space="0" w:color="auto"/>
            <w:left w:val="none" w:sz="0" w:space="0" w:color="auto"/>
            <w:bottom w:val="none" w:sz="0" w:space="0" w:color="auto"/>
            <w:right w:val="none" w:sz="0" w:space="0" w:color="auto"/>
          </w:divBdr>
        </w:div>
        <w:div w:id="358161825">
          <w:marLeft w:val="0"/>
          <w:marRight w:val="0"/>
          <w:marTop w:val="0"/>
          <w:marBottom w:val="0"/>
          <w:divBdr>
            <w:top w:val="none" w:sz="0" w:space="0" w:color="auto"/>
            <w:left w:val="none" w:sz="0" w:space="0" w:color="auto"/>
            <w:bottom w:val="none" w:sz="0" w:space="0" w:color="auto"/>
            <w:right w:val="none" w:sz="0" w:space="0" w:color="auto"/>
          </w:divBdr>
          <w:divsChild>
            <w:div w:id="1820069906">
              <w:marLeft w:val="0"/>
              <w:marRight w:val="0"/>
              <w:marTop w:val="0"/>
              <w:marBottom w:val="0"/>
              <w:divBdr>
                <w:top w:val="none" w:sz="0" w:space="0" w:color="auto"/>
                <w:left w:val="none" w:sz="0" w:space="0" w:color="auto"/>
                <w:bottom w:val="none" w:sz="0" w:space="0" w:color="auto"/>
                <w:right w:val="none" w:sz="0" w:space="0" w:color="auto"/>
              </w:divBdr>
            </w:div>
          </w:divsChild>
        </w:div>
        <w:div w:id="800458923">
          <w:marLeft w:val="0"/>
          <w:marRight w:val="0"/>
          <w:marTop w:val="0"/>
          <w:marBottom w:val="0"/>
          <w:divBdr>
            <w:top w:val="none" w:sz="0" w:space="0" w:color="auto"/>
            <w:left w:val="none" w:sz="0" w:space="0" w:color="auto"/>
            <w:bottom w:val="none" w:sz="0" w:space="0" w:color="auto"/>
            <w:right w:val="none" w:sz="0" w:space="0" w:color="auto"/>
          </w:divBdr>
        </w:div>
        <w:div w:id="1364018666">
          <w:marLeft w:val="0"/>
          <w:marRight w:val="0"/>
          <w:marTop w:val="0"/>
          <w:marBottom w:val="0"/>
          <w:divBdr>
            <w:top w:val="none" w:sz="0" w:space="0" w:color="auto"/>
            <w:left w:val="none" w:sz="0" w:space="0" w:color="auto"/>
            <w:bottom w:val="none" w:sz="0" w:space="0" w:color="auto"/>
            <w:right w:val="none" w:sz="0" w:space="0" w:color="auto"/>
          </w:divBdr>
          <w:divsChild>
            <w:div w:id="556356155">
              <w:marLeft w:val="0"/>
              <w:marRight w:val="0"/>
              <w:marTop w:val="0"/>
              <w:marBottom w:val="0"/>
              <w:divBdr>
                <w:top w:val="none" w:sz="0" w:space="0" w:color="auto"/>
                <w:left w:val="none" w:sz="0" w:space="0" w:color="auto"/>
                <w:bottom w:val="none" w:sz="0" w:space="0" w:color="auto"/>
                <w:right w:val="none" w:sz="0" w:space="0" w:color="auto"/>
              </w:divBdr>
            </w:div>
          </w:divsChild>
        </w:div>
        <w:div w:id="1152529949">
          <w:marLeft w:val="0"/>
          <w:marRight w:val="0"/>
          <w:marTop w:val="0"/>
          <w:marBottom w:val="0"/>
          <w:divBdr>
            <w:top w:val="none" w:sz="0" w:space="0" w:color="auto"/>
            <w:left w:val="none" w:sz="0" w:space="0" w:color="auto"/>
            <w:bottom w:val="none" w:sz="0" w:space="0" w:color="auto"/>
            <w:right w:val="none" w:sz="0" w:space="0" w:color="auto"/>
          </w:divBdr>
        </w:div>
        <w:div w:id="1312440373">
          <w:marLeft w:val="0"/>
          <w:marRight w:val="0"/>
          <w:marTop w:val="0"/>
          <w:marBottom w:val="0"/>
          <w:divBdr>
            <w:top w:val="none" w:sz="0" w:space="0" w:color="auto"/>
            <w:left w:val="none" w:sz="0" w:space="0" w:color="auto"/>
            <w:bottom w:val="none" w:sz="0" w:space="0" w:color="auto"/>
            <w:right w:val="none" w:sz="0" w:space="0" w:color="auto"/>
          </w:divBdr>
          <w:divsChild>
            <w:div w:id="400952630">
              <w:marLeft w:val="0"/>
              <w:marRight w:val="0"/>
              <w:marTop w:val="0"/>
              <w:marBottom w:val="0"/>
              <w:divBdr>
                <w:top w:val="none" w:sz="0" w:space="0" w:color="auto"/>
                <w:left w:val="none" w:sz="0" w:space="0" w:color="auto"/>
                <w:bottom w:val="none" w:sz="0" w:space="0" w:color="auto"/>
                <w:right w:val="none" w:sz="0" w:space="0" w:color="auto"/>
              </w:divBdr>
            </w:div>
          </w:divsChild>
        </w:div>
        <w:div w:id="1335456809">
          <w:marLeft w:val="0"/>
          <w:marRight w:val="0"/>
          <w:marTop w:val="0"/>
          <w:marBottom w:val="0"/>
          <w:divBdr>
            <w:top w:val="none" w:sz="0" w:space="0" w:color="auto"/>
            <w:left w:val="none" w:sz="0" w:space="0" w:color="auto"/>
            <w:bottom w:val="none" w:sz="0" w:space="0" w:color="auto"/>
            <w:right w:val="none" w:sz="0" w:space="0" w:color="auto"/>
          </w:divBdr>
        </w:div>
        <w:div w:id="1450929954">
          <w:marLeft w:val="0"/>
          <w:marRight w:val="0"/>
          <w:marTop w:val="0"/>
          <w:marBottom w:val="0"/>
          <w:divBdr>
            <w:top w:val="none" w:sz="0" w:space="0" w:color="auto"/>
            <w:left w:val="none" w:sz="0" w:space="0" w:color="auto"/>
            <w:bottom w:val="none" w:sz="0" w:space="0" w:color="auto"/>
            <w:right w:val="none" w:sz="0" w:space="0" w:color="auto"/>
          </w:divBdr>
          <w:divsChild>
            <w:div w:id="47730462">
              <w:marLeft w:val="0"/>
              <w:marRight w:val="0"/>
              <w:marTop w:val="0"/>
              <w:marBottom w:val="0"/>
              <w:divBdr>
                <w:top w:val="none" w:sz="0" w:space="0" w:color="auto"/>
                <w:left w:val="none" w:sz="0" w:space="0" w:color="auto"/>
                <w:bottom w:val="none" w:sz="0" w:space="0" w:color="auto"/>
                <w:right w:val="none" w:sz="0" w:space="0" w:color="auto"/>
              </w:divBdr>
            </w:div>
          </w:divsChild>
        </w:div>
        <w:div w:id="188877985">
          <w:marLeft w:val="0"/>
          <w:marRight w:val="0"/>
          <w:marTop w:val="0"/>
          <w:marBottom w:val="0"/>
          <w:divBdr>
            <w:top w:val="none" w:sz="0" w:space="0" w:color="auto"/>
            <w:left w:val="none" w:sz="0" w:space="0" w:color="auto"/>
            <w:bottom w:val="none" w:sz="0" w:space="0" w:color="auto"/>
            <w:right w:val="none" w:sz="0" w:space="0" w:color="auto"/>
          </w:divBdr>
        </w:div>
        <w:div w:id="1515070694">
          <w:marLeft w:val="0"/>
          <w:marRight w:val="0"/>
          <w:marTop w:val="0"/>
          <w:marBottom w:val="0"/>
          <w:divBdr>
            <w:top w:val="none" w:sz="0" w:space="0" w:color="auto"/>
            <w:left w:val="none" w:sz="0" w:space="0" w:color="auto"/>
            <w:bottom w:val="none" w:sz="0" w:space="0" w:color="auto"/>
            <w:right w:val="none" w:sz="0" w:space="0" w:color="auto"/>
          </w:divBdr>
          <w:divsChild>
            <w:div w:id="423263877">
              <w:marLeft w:val="0"/>
              <w:marRight w:val="0"/>
              <w:marTop w:val="0"/>
              <w:marBottom w:val="0"/>
              <w:divBdr>
                <w:top w:val="none" w:sz="0" w:space="0" w:color="auto"/>
                <w:left w:val="none" w:sz="0" w:space="0" w:color="auto"/>
                <w:bottom w:val="none" w:sz="0" w:space="0" w:color="auto"/>
                <w:right w:val="none" w:sz="0" w:space="0" w:color="auto"/>
              </w:divBdr>
            </w:div>
          </w:divsChild>
        </w:div>
        <w:div w:id="276568480">
          <w:marLeft w:val="0"/>
          <w:marRight w:val="0"/>
          <w:marTop w:val="0"/>
          <w:marBottom w:val="0"/>
          <w:divBdr>
            <w:top w:val="none" w:sz="0" w:space="0" w:color="auto"/>
            <w:left w:val="none" w:sz="0" w:space="0" w:color="auto"/>
            <w:bottom w:val="none" w:sz="0" w:space="0" w:color="auto"/>
            <w:right w:val="none" w:sz="0" w:space="0" w:color="auto"/>
          </w:divBdr>
        </w:div>
        <w:div w:id="2044355863">
          <w:marLeft w:val="0"/>
          <w:marRight w:val="0"/>
          <w:marTop w:val="0"/>
          <w:marBottom w:val="0"/>
          <w:divBdr>
            <w:top w:val="none" w:sz="0" w:space="0" w:color="auto"/>
            <w:left w:val="none" w:sz="0" w:space="0" w:color="auto"/>
            <w:bottom w:val="none" w:sz="0" w:space="0" w:color="auto"/>
            <w:right w:val="none" w:sz="0" w:space="0" w:color="auto"/>
          </w:divBdr>
          <w:divsChild>
            <w:div w:id="643776172">
              <w:marLeft w:val="0"/>
              <w:marRight w:val="0"/>
              <w:marTop w:val="0"/>
              <w:marBottom w:val="0"/>
              <w:divBdr>
                <w:top w:val="none" w:sz="0" w:space="0" w:color="auto"/>
                <w:left w:val="none" w:sz="0" w:space="0" w:color="auto"/>
                <w:bottom w:val="none" w:sz="0" w:space="0" w:color="auto"/>
                <w:right w:val="none" w:sz="0" w:space="0" w:color="auto"/>
              </w:divBdr>
            </w:div>
          </w:divsChild>
        </w:div>
        <w:div w:id="1152022424">
          <w:marLeft w:val="0"/>
          <w:marRight w:val="0"/>
          <w:marTop w:val="0"/>
          <w:marBottom w:val="0"/>
          <w:divBdr>
            <w:top w:val="none" w:sz="0" w:space="0" w:color="auto"/>
            <w:left w:val="none" w:sz="0" w:space="0" w:color="auto"/>
            <w:bottom w:val="none" w:sz="0" w:space="0" w:color="auto"/>
            <w:right w:val="none" w:sz="0" w:space="0" w:color="auto"/>
          </w:divBdr>
        </w:div>
        <w:div w:id="1917784583">
          <w:marLeft w:val="0"/>
          <w:marRight w:val="0"/>
          <w:marTop w:val="0"/>
          <w:marBottom w:val="0"/>
          <w:divBdr>
            <w:top w:val="none" w:sz="0" w:space="0" w:color="auto"/>
            <w:left w:val="none" w:sz="0" w:space="0" w:color="auto"/>
            <w:bottom w:val="none" w:sz="0" w:space="0" w:color="auto"/>
            <w:right w:val="none" w:sz="0" w:space="0" w:color="auto"/>
          </w:divBdr>
          <w:divsChild>
            <w:div w:id="950165677">
              <w:marLeft w:val="0"/>
              <w:marRight w:val="0"/>
              <w:marTop w:val="0"/>
              <w:marBottom w:val="0"/>
              <w:divBdr>
                <w:top w:val="none" w:sz="0" w:space="0" w:color="auto"/>
                <w:left w:val="none" w:sz="0" w:space="0" w:color="auto"/>
                <w:bottom w:val="none" w:sz="0" w:space="0" w:color="auto"/>
                <w:right w:val="none" w:sz="0" w:space="0" w:color="auto"/>
              </w:divBdr>
            </w:div>
          </w:divsChild>
        </w:div>
        <w:div w:id="864368574">
          <w:marLeft w:val="0"/>
          <w:marRight w:val="0"/>
          <w:marTop w:val="300"/>
          <w:marBottom w:val="0"/>
          <w:divBdr>
            <w:top w:val="none" w:sz="0" w:space="0" w:color="auto"/>
            <w:left w:val="none" w:sz="0" w:space="0" w:color="auto"/>
            <w:bottom w:val="none" w:sz="0" w:space="0" w:color="auto"/>
            <w:right w:val="none" w:sz="0" w:space="0" w:color="auto"/>
          </w:divBdr>
          <w:divsChild>
            <w:div w:id="175996561">
              <w:marLeft w:val="0"/>
              <w:marRight w:val="0"/>
              <w:marTop w:val="0"/>
              <w:marBottom w:val="0"/>
              <w:divBdr>
                <w:top w:val="none" w:sz="0" w:space="0" w:color="auto"/>
                <w:left w:val="none" w:sz="0" w:space="0" w:color="auto"/>
                <w:bottom w:val="none" w:sz="0" w:space="0" w:color="auto"/>
                <w:right w:val="none" w:sz="0" w:space="0" w:color="auto"/>
              </w:divBdr>
              <w:divsChild>
                <w:div w:id="52206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2195">
          <w:marLeft w:val="0"/>
          <w:marRight w:val="0"/>
          <w:marTop w:val="300"/>
          <w:marBottom w:val="0"/>
          <w:divBdr>
            <w:top w:val="none" w:sz="0" w:space="0" w:color="auto"/>
            <w:left w:val="none" w:sz="0" w:space="0" w:color="auto"/>
            <w:bottom w:val="none" w:sz="0" w:space="0" w:color="auto"/>
            <w:right w:val="none" w:sz="0" w:space="0" w:color="auto"/>
          </w:divBdr>
          <w:divsChild>
            <w:div w:id="2103795694">
              <w:marLeft w:val="0"/>
              <w:marRight w:val="0"/>
              <w:marTop w:val="0"/>
              <w:marBottom w:val="0"/>
              <w:divBdr>
                <w:top w:val="none" w:sz="0" w:space="0" w:color="auto"/>
                <w:left w:val="none" w:sz="0" w:space="0" w:color="auto"/>
                <w:bottom w:val="none" w:sz="0" w:space="0" w:color="auto"/>
                <w:right w:val="none" w:sz="0" w:space="0" w:color="auto"/>
              </w:divBdr>
              <w:divsChild>
                <w:div w:id="4588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345186">
          <w:marLeft w:val="0"/>
          <w:marRight w:val="0"/>
          <w:marTop w:val="300"/>
          <w:marBottom w:val="0"/>
          <w:divBdr>
            <w:top w:val="none" w:sz="0" w:space="0" w:color="auto"/>
            <w:left w:val="none" w:sz="0" w:space="0" w:color="auto"/>
            <w:bottom w:val="none" w:sz="0" w:space="0" w:color="auto"/>
            <w:right w:val="none" w:sz="0" w:space="0" w:color="auto"/>
          </w:divBdr>
          <w:divsChild>
            <w:div w:id="578755306">
              <w:marLeft w:val="0"/>
              <w:marRight w:val="0"/>
              <w:marTop w:val="0"/>
              <w:marBottom w:val="0"/>
              <w:divBdr>
                <w:top w:val="none" w:sz="0" w:space="0" w:color="auto"/>
                <w:left w:val="none" w:sz="0" w:space="0" w:color="auto"/>
                <w:bottom w:val="none" w:sz="0" w:space="0" w:color="auto"/>
                <w:right w:val="none" w:sz="0" w:space="0" w:color="auto"/>
              </w:divBdr>
              <w:divsChild>
                <w:div w:id="90364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77787">
          <w:marLeft w:val="0"/>
          <w:marRight w:val="0"/>
          <w:marTop w:val="300"/>
          <w:marBottom w:val="0"/>
          <w:divBdr>
            <w:top w:val="none" w:sz="0" w:space="0" w:color="auto"/>
            <w:left w:val="none" w:sz="0" w:space="0" w:color="auto"/>
            <w:bottom w:val="none" w:sz="0" w:space="0" w:color="auto"/>
            <w:right w:val="none" w:sz="0" w:space="0" w:color="auto"/>
          </w:divBdr>
          <w:divsChild>
            <w:div w:id="1203515824">
              <w:marLeft w:val="0"/>
              <w:marRight w:val="0"/>
              <w:marTop w:val="0"/>
              <w:marBottom w:val="0"/>
              <w:divBdr>
                <w:top w:val="none" w:sz="0" w:space="0" w:color="auto"/>
                <w:left w:val="none" w:sz="0" w:space="0" w:color="auto"/>
                <w:bottom w:val="none" w:sz="0" w:space="0" w:color="auto"/>
                <w:right w:val="none" w:sz="0" w:space="0" w:color="auto"/>
              </w:divBdr>
              <w:divsChild>
                <w:div w:id="4990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912447">
      <w:bodyDiv w:val="1"/>
      <w:marLeft w:val="0"/>
      <w:marRight w:val="0"/>
      <w:marTop w:val="0"/>
      <w:marBottom w:val="0"/>
      <w:divBdr>
        <w:top w:val="none" w:sz="0" w:space="0" w:color="auto"/>
        <w:left w:val="none" w:sz="0" w:space="0" w:color="auto"/>
        <w:bottom w:val="none" w:sz="0" w:space="0" w:color="auto"/>
        <w:right w:val="none" w:sz="0" w:space="0" w:color="auto"/>
      </w:divBdr>
    </w:div>
    <w:div w:id="450169413">
      <w:bodyDiv w:val="1"/>
      <w:marLeft w:val="0"/>
      <w:marRight w:val="0"/>
      <w:marTop w:val="0"/>
      <w:marBottom w:val="0"/>
      <w:divBdr>
        <w:top w:val="none" w:sz="0" w:space="0" w:color="auto"/>
        <w:left w:val="none" w:sz="0" w:space="0" w:color="auto"/>
        <w:bottom w:val="none" w:sz="0" w:space="0" w:color="auto"/>
        <w:right w:val="none" w:sz="0" w:space="0" w:color="auto"/>
      </w:divBdr>
      <w:divsChild>
        <w:div w:id="2030376873">
          <w:marLeft w:val="0"/>
          <w:marRight w:val="0"/>
          <w:marTop w:val="0"/>
          <w:marBottom w:val="0"/>
          <w:divBdr>
            <w:top w:val="none" w:sz="0" w:space="0" w:color="auto"/>
            <w:left w:val="none" w:sz="0" w:space="0" w:color="auto"/>
            <w:bottom w:val="none" w:sz="0" w:space="0" w:color="auto"/>
            <w:right w:val="none" w:sz="0" w:space="0" w:color="auto"/>
          </w:divBdr>
        </w:div>
        <w:div w:id="214896267">
          <w:marLeft w:val="0"/>
          <w:marRight w:val="0"/>
          <w:marTop w:val="0"/>
          <w:marBottom w:val="0"/>
          <w:divBdr>
            <w:top w:val="none" w:sz="0" w:space="0" w:color="auto"/>
            <w:left w:val="none" w:sz="0" w:space="0" w:color="auto"/>
            <w:bottom w:val="none" w:sz="0" w:space="0" w:color="auto"/>
            <w:right w:val="none" w:sz="0" w:space="0" w:color="auto"/>
          </w:divBdr>
          <w:divsChild>
            <w:div w:id="1335183685">
              <w:marLeft w:val="0"/>
              <w:marRight w:val="0"/>
              <w:marTop w:val="0"/>
              <w:marBottom w:val="0"/>
              <w:divBdr>
                <w:top w:val="none" w:sz="0" w:space="0" w:color="auto"/>
                <w:left w:val="none" w:sz="0" w:space="0" w:color="auto"/>
                <w:bottom w:val="none" w:sz="0" w:space="0" w:color="auto"/>
                <w:right w:val="none" w:sz="0" w:space="0" w:color="auto"/>
              </w:divBdr>
            </w:div>
          </w:divsChild>
        </w:div>
        <w:div w:id="1814371774">
          <w:marLeft w:val="0"/>
          <w:marRight w:val="0"/>
          <w:marTop w:val="0"/>
          <w:marBottom w:val="0"/>
          <w:divBdr>
            <w:top w:val="none" w:sz="0" w:space="0" w:color="auto"/>
            <w:left w:val="none" w:sz="0" w:space="0" w:color="auto"/>
            <w:bottom w:val="none" w:sz="0" w:space="0" w:color="auto"/>
            <w:right w:val="none" w:sz="0" w:space="0" w:color="auto"/>
          </w:divBdr>
        </w:div>
        <w:div w:id="1508906626">
          <w:marLeft w:val="0"/>
          <w:marRight w:val="0"/>
          <w:marTop w:val="0"/>
          <w:marBottom w:val="0"/>
          <w:divBdr>
            <w:top w:val="none" w:sz="0" w:space="0" w:color="auto"/>
            <w:left w:val="none" w:sz="0" w:space="0" w:color="auto"/>
            <w:bottom w:val="none" w:sz="0" w:space="0" w:color="auto"/>
            <w:right w:val="none" w:sz="0" w:space="0" w:color="auto"/>
          </w:divBdr>
          <w:divsChild>
            <w:div w:id="387842744">
              <w:marLeft w:val="0"/>
              <w:marRight w:val="0"/>
              <w:marTop w:val="0"/>
              <w:marBottom w:val="0"/>
              <w:divBdr>
                <w:top w:val="none" w:sz="0" w:space="0" w:color="auto"/>
                <w:left w:val="none" w:sz="0" w:space="0" w:color="auto"/>
                <w:bottom w:val="none" w:sz="0" w:space="0" w:color="auto"/>
                <w:right w:val="none" w:sz="0" w:space="0" w:color="auto"/>
              </w:divBdr>
            </w:div>
          </w:divsChild>
        </w:div>
        <w:div w:id="158353222">
          <w:marLeft w:val="0"/>
          <w:marRight w:val="0"/>
          <w:marTop w:val="0"/>
          <w:marBottom w:val="0"/>
          <w:divBdr>
            <w:top w:val="none" w:sz="0" w:space="0" w:color="auto"/>
            <w:left w:val="none" w:sz="0" w:space="0" w:color="auto"/>
            <w:bottom w:val="none" w:sz="0" w:space="0" w:color="auto"/>
            <w:right w:val="none" w:sz="0" w:space="0" w:color="auto"/>
          </w:divBdr>
        </w:div>
        <w:div w:id="1163204701">
          <w:marLeft w:val="0"/>
          <w:marRight w:val="0"/>
          <w:marTop w:val="0"/>
          <w:marBottom w:val="0"/>
          <w:divBdr>
            <w:top w:val="none" w:sz="0" w:space="0" w:color="auto"/>
            <w:left w:val="none" w:sz="0" w:space="0" w:color="auto"/>
            <w:bottom w:val="none" w:sz="0" w:space="0" w:color="auto"/>
            <w:right w:val="none" w:sz="0" w:space="0" w:color="auto"/>
          </w:divBdr>
          <w:divsChild>
            <w:div w:id="1991400229">
              <w:marLeft w:val="0"/>
              <w:marRight w:val="0"/>
              <w:marTop w:val="0"/>
              <w:marBottom w:val="0"/>
              <w:divBdr>
                <w:top w:val="none" w:sz="0" w:space="0" w:color="auto"/>
                <w:left w:val="none" w:sz="0" w:space="0" w:color="auto"/>
                <w:bottom w:val="none" w:sz="0" w:space="0" w:color="auto"/>
                <w:right w:val="none" w:sz="0" w:space="0" w:color="auto"/>
              </w:divBdr>
            </w:div>
          </w:divsChild>
        </w:div>
        <w:div w:id="843133329">
          <w:marLeft w:val="0"/>
          <w:marRight w:val="0"/>
          <w:marTop w:val="0"/>
          <w:marBottom w:val="0"/>
          <w:divBdr>
            <w:top w:val="none" w:sz="0" w:space="0" w:color="auto"/>
            <w:left w:val="none" w:sz="0" w:space="0" w:color="auto"/>
            <w:bottom w:val="none" w:sz="0" w:space="0" w:color="auto"/>
            <w:right w:val="none" w:sz="0" w:space="0" w:color="auto"/>
          </w:divBdr>
        </w:div>
        <w:div w:id="1279677446">
          <w:marLeft w:val="0"/>
          <w:marRight w:val="0"/>
          <w:marTop w:val="0"/>
          <w:marBottom w:val="0"/>
          <w:divBdr>
            <w:top w:val="none" w:sz="0" w:space="0" w:color="auto"/>
            <w:left w:val="none" w:sz="0" w:space="0" w:color="auto"/>
            <w:bottom w:val="none" w:sz="0" w:space="0" w:color="auto"/>
            <w:right w:val="none" w:sz="0" w:space="0" w:color="auto"/>
          </w:divBdr>
          <w:divsChild>
            <w:div w:id="648750918">
              <w:marLeft w:val="0"/>
              <w:marRight w:val="0"/>
              <w:marTop w:val="0"/>
              <w:marBottom w:val="0"/>
              <w:divBdr>
                <w:top w:val="none" w:sz="0" w:space="0" w:color="auto"/>
                <w:left w:val="none" w:sz="0" w:space="0" w:color="auto"/>
                <w:bottom w:val="none" w:sz="0" w:space="0" w:color="auto"/>
                <w:right w:val="none" w:sz="0" w:space="0" w:color="auto"/>
              </w:divBdr>
            </w:div>
          </w:divsChild>
        </w:div>
        <w:div w:id="234631617">
          <w:marLeft w:val="0"/>
          <w:marRight w:val="0"/>
          <w:marTop w:val="0"/>
          <w:marBottom w:val="0"/>
          <w:divBdr>
            <w:top w:val="none" w:sz="0" w:space="0" w:color="auto"/>
            <w:left w:val="none" w:sz="0" w:space="0" w:color="auto"/>
            <w:bottom w:val="none" w:sz="0" w:space="0" w:color="auto"/>
            <w:right w:val="none" w:sz="0" w:space="0" w:color="auto"/>
          </w:divBdr>
        </w:div>
        <w:div w:id="576864175">
          <w:marLeft w:val="0"/>
          <w:marRight w:val="0"/>
          <w:marTop w:val="0"/>
          <w:marBottom w:val="0"/>
          <w:divBdr>
            <w:top w:val="none" w:sz="0" w:space="0" w:color="auto"/>
            <w:left w:val="none" w:sz="0" w:space="0" w:color="auto"/>
            <w:bottom w:val="none" w:sz="0" w:space="0" w:color="auto"/>
            <w:right w:val="none" w:sz="0" w:space="0" w:color="auto"/>
          </w:divBdr>
          <w:divsChild>
            <w:div w:id="1077747858">
              <w:marLeft w:val="0"/>
              <w:marRight w:val="0"/>
              <w:marTop w:val="0"/>
              <w:marBottom w:val="0"/>
              <w:divBdr>
                <w:top w:val="none" w:sz="0" w:space="0" w:color="auto"/>
                <w:left w:val="none" w:sz="0" w:space="0" w:color="auto"/>
                <w:bottom w:val="none" w:sz="0" w:space="0" w:color="auto"/>
                <w:right w:val="none" w:sz="0" w:space="0" w:color="auto"/>
              </w:divBdr>
            </w:div>
          </w:divsChild>
        </w:div>
        <w:div w:id="1137993978">
          <w:marLeft w:val="0"/>
          <w:marRight w:val="0"/>
          <w:marTop w:val="0"/>
          <w:marBottom w:val="0"/>
          <w:divBdr>
            <w:top w:val="none" w:sz="0" w:space="0" w:color="auto"/>
            <w:left w:val="none" w:sz="0" w:space="0" w:color="auto"/>
            <w:bottom w:val="none" w:sz="0" w:space="0" w:color="auto"/>
            <w:right w:val="none" w:sz="0" w:space="0" w:color="auto"/>
          </w:divBdr>
        </w:div>
        <w:div w:id="1774208453">
          <w:marLeft w:val="0"/>
          <w:marRight w:val="0"/>
          <w:marTop w:val="0"/>
          <w:marBottom w:val="0"/>
          <w:divBdr>
            <w:top w:val="none" w:sz="0" w:space="0" w:color="auto"/>
            <w:left w:val="none" w:sz="0" w:space="0" w:color="auto"/>
            <w:bottom w:val="none" w:sz="0" w:space="0" w:color="auto"/>
            <w:right w:val="none" w:sz="0" w:space="0" w:color="auto"/>
          </w:divBdr>
          <w:divsChild>
            <w:div w:id="1898974992">
              <w:marLeft w:val="0"/>
              <w:marRight w:val="0"/>
              <w:marTop w:val="0"/>
              <w:marBottom w:val="0"/>
              <w:divBdr>
                <w:top w:val="none" w:sz="0" w:space="0" w:color="auto"/>
                <w:left w:val="none" w:sz="0" w:space="0" w:color="auto"/>
                <w:bottom w:val="none" w:sz="0" w:space="0" w:color="auto"/>
                <w:right w:val="none" w:sz="0" w:space="0" w:color="auto"/>
              </w:divBdr>
            </w:div>
          </w:divsChild>
        </w:div>
        <w:div w:id="727343545">
          <w:marLeft w:val="0"/>
          <w:marRight w:val="0"/>
          <w:marTop w:val="0"/>
          <w:marBottom w:val="0"/>
          <w:divBdr>
            <w:top w:val="none" w:sz="0" w:space="0" w:color="auto"/>
            <w:left w:val="none" w:sz="0" w:space="0" w:color="auto"/>
            <w:bottom w:val="none" w:sz="0" w:space="0" w:color="auto"/>
            <w:right w:val="none" w:sz="0" w:space="0" w:color="auto"/>
          </w:divBdr>
        </w:div>
        <w:div w:id="481775945">
          <w:marLeft w:val="0"/>
          <w:marRight w:val="0"/>
          <w:marTop w:val="0"/>
          <w:marBottom w:val="0"/>
          <w:divBdr>
            <w:top w:val="none" w:sz="0" w:space="0" w:color="auto"/>
            <w:left w:val="none" w:sz="0" w:space="0" w:color="auto"/>
            <w:bottom w:val="none" w:sz="0" w:space="0" w:color="auto"/>
            <w:right w:val="none" w:sz="0" w:space="0" w:color="auto"/>
          </w:divBdr>
          <w:divsChild>
            <w:div w:id="563562095">
              <w:marLeft w:val="0"/>
              <w:marRight w:val="0"/>
              <w:marTop w:val="0"/>
              <w:marBottom w:val="0"/>
              <w:divBdr>
                <w:top w:val="none" w:sz="0" w:space="0" w:color="auto"/>
                <w:left w:val="none" w:sz="0" w:space="0" w:color="auto"/>
                <w:bottom w:val="none" w:sz="0" w:space="0" w:color="auto"/>
                <w:right w:val="none" w:sz="0" w:space="0" w:color="auto"/>
              </w:divBdr>
            </w:div>
          </w:divsChild>
        </w:div>
        <w:div w:id="1920140729">
          <w:marLeft w:val="0"/>
          <w:marRight w:val="0"/>
          <w:marTop w:val="300"/>
          <w:marBottom w:val="0"/>
          <w:divBdr>
            <w:top w:val="none" w:sz="0" w:space="0" w:color="auto"/>
            <w:left w:val="none" w:sz="0" w:space="0" w:color="auto"/>
            <w:bottom w:val="none" w:sz="0" w:space="0" w:color="auto"/>
            <w:right w:val="none" w:sz="0" w:space="0" w:color="auto"/>
          </w:divBdr>
          <w:divsChild>
            <w:div w:id="1275594302">
              <w:marLeft w:val="0"/>
              <w:marRight w:val="0"/>
              <w:marTop w:val="0"/>
              <w:marBottom w:val="0"/>
              <w:divBdr>
                <w:top w:val="none" w:sz="0" w:space="0" w:color="auto"/>
                <w:left w:val="none" w:sz="0" w:space="0" w:color="auto"/>
                <w:bottom w:val="none" w:sz="0" w:space="0" w:color="auto"/>
                <w:right w:val="none" w:sz="0" w:space="0" w:color="auto"/>
              </w:divBdr>
              <w:divsChild>
                <w:div w:id="181980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00212">
          <w:marLeft w:val="0"/>
          <w:marRight w:val="0"/>
          <w:marTop w:val="300"/>
          <w:marBottom w:val="0"/>
          <w:divBdr>
            <w:top w:val="none" w:sz="0" w:space="0" w:color="auto"/>
            <w:left w:val="none" w:sz="0" w:space="0" w:color="auto"/>
            <w:bottom w:val="none" w:sz="0" w:space="0" w:color="auto"/>
            <w:right w:val="none" w:sz="0" w:space="0" w:color="auto"/>
          </w:divBdr>
          <w:divsChild>
            <w:div w:id="2147041471">
              <w:marLeft w:val="0"/>
              <w:marRight w:val="0"/>
              <w:marTop w:val="0"/>
              <w:marBottom w:val="0"/>
              <w:divBdr>
                <w:top w:val="none" w:sz="0" w:space="0" w:color="auto"/>
                <w:left w:val="none" w:sz="0" w:space="0" w:color="auto"/>
                <w:bottom w:val="none" w:sz="0" w:space="0" w:color="auto"/>
                <w:right w:val="none" w:sz="0" w:space="0" w:color="auto"/>
              </w:divBdr>
              <w:divsChild>
                <w:div w:id="43425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22547">
          <w:marLeft w:val="0"/>
          <w:marRight w:val="0"/>
          <w:marTop w:val="300"/>
          <w:marBottom w:val="0"/>
          <w:divBdr>
            <w:top w:val="none" w:sz="0" w:space="0" w:color="auto"/>
            <w:left w:val="none" w:sz="0" w:space="0" w:color="auto"/>
            <w:bottom w:val="none" w:sz="0" w:space="0" w:color="auto"/>
            <w:right w:val="none" w:sz="0" w:space="0" w:color="auto"/>
          </w:divBdr>
          <w:divsChild>
            <w:div w:id="4089804">
              <w:marLeft w:val="0"/>
              <w:marRight w:val="0"/>
              <w:marTop w:val="0"/>
              <w:marBottom w:val="0"/>
              <w:divBdr>
                <w:top w:val="none" w:sz="0" w:space="0" w:color="auto"/>
                <w:left w:val="none" w:sz="0" w:space="0" w:color="auto"/>
                <w:bottom w:val="none" w:sz="0" w:space="0" w:color="auto"/>
                <w:right w:val="none" w:sz="0" w:space="0" w:color="auto"/>
              </w:divBdr>
              <w:divsChild>
                <w:div w:id="195494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81133">
          <w:marLeft w:val="0"/>
          <w:marRight w:val="0"/>
          <w:marTop w:val="300"/>
          <w:marBottom w:val="0"/>
          <w:divBdr>
            <w:top w:val="none" w:sz="0" w:space="0" w:color="auto"/>
            <w:left w:val="none" w:sz="0" w:space="0" w:color="auto"/>
            <w:bottom w:val="none" w:sz="0" w:space="0" w:color="auto"/>
            <w:right w:val="none" w:sz="0" w:space="0" w:color="auto"/>
          </w:divBdr>
          <w:divsChild>
            <w:div w:id="2071690451">
              <w:marLeft w:val="0"/>
              <w:marRight w:val="0"/>
              <w:marTop w:val="0"/>
              <w:marBottom w:val="0"/>
              <w:divBdr>
                <w:top w:val="none" w:sz="0" w:space="0" w:color="auto"/>
                <w:left w:val="none" w:sz="0" w:space="0" w:color="auto"/>
                <w:bottom w:val="none" w:sz="0" w:space="0" w:color="auto"/>
                <w:right w:val="none" w:sz="0" w:space="0" w:color="auto"/>
              </w:divBdr>
              <w:divsChild>
                <w:div w:id="299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209619">
      <w:bodyDiv w:val="1"/>
      <w:marLeft w:val="0"/>
      <w:marRight w:val="0"/>
      <w:marTop w:val="0"/>
      <w:marBottom w:val="0"/>
      <w:divBdr>
        <w:top w:val="none" w:sz="0" w:space="0" w:color="auto"/>
        <w:left w:val="none" w:sz="0" w:space="0" w:color="auto"/>
        <w:bottom w:val="none" w:sz="0" w:space="0" w:color="auto"/>
        <w:right w:val="none" w:sz="0" w:space="0" w:color="auto"/>
      </w:divBdr>
      <w:divsChild>
        <w:div w:id="1204100321">
          <w:marLeft w:val="0"/>
          <w:marRight w:val="0"/>
          <w:marTop w:val="0"/>
          <w:marBottom w:val="0"/>
          <w:divBdr>
            <w:top w:val="none" w:sz="0" w:space="0" w:color="auto"/>
            <w:left w:val="none" w:sz="0" w:space="0" w:color="auto"/>
            <w:bottom w:val="none" w:sz="0" w:space="0" w:color="auto"/>
            <w:right w:val="none" w:sz="0" w:space="0" w:color="auto"/>
          </w:divBdr>
        </w:div>
        <w:div w:id="1537113730">
          <w:marLeft w:val="0"/>
          <w:marRight w:val="0"/>
          <w:marTop w:val="0"/>
          <w:marBottom w:val="0"/>
          <w:divBdr>
            <w:top w:val="none" w:sz="0" w:space="0" w:color="auto"/>
            <w:left w:val="none" w:sz="0" w:space="0" w:color="auto"/>
            <w:bottom w:val="none" w:sz="0" w:space="0" w:color="auto"/>
            <w:right w:val="none" w:sz="0" w:space="0" w:color="auto"/>
          </w:divBdr>
          <w:divsChild>
            <w:div w:id="1999847351">
              <w:marLeft w:val="0"/>
              <w:marRight w:val="0"/>
              <w:marTop w:val="0"/>
              <w:marBottom w:val="0"/>
              <w:divBdr>
                <w:top w:val="none" w:sz="0" w:space="0" w:color="auto"/>
                <w:left w:val="none" w:sz="0" w:space="0" w:color="auto"/>
                <w:bottom w:val="none" w:sz="0" w:space="0" w:color="auto"/>
                <w:right w:val="none" w:sz="0" w:space="0" w:color="auto"/>
              </w:divBdr>
            </w:div>
          </w:divsChild>
        </w:div>
        <w:div w:id="2002199664">
          <w:marLeft w:val="0"/>
          <w:marRight w:val="0"/>
          <w:marTop w:val="0"/>
          <w:marBottom w:val="0"/>
          <w:divBdr>
            <w:top w:val="none" w:sz="0" w:space="0" w:color="auto"/>
            <w:left w:val="none" w:sz="0" w:space="0" w:color="auto"/>
            <w:bottom w:val="none" w:sz="0" w:space="0" w:color="auto"/>
            <w:right w:val="none" w:sz="0" w:space="0" w:color="auto"/>
          </w:divBdr>
        </w:div>
        <w:div w:id="1854033325">
          <w:marLeft w:val="0"/>
          <w:marRight w:val="0"/>
          <w:marTop w:val="0"/>
          <w:marBottom w:val="0"/>
          <w:divBdr>
            <w:top w:val="none" w:sz="0" w:space="0" w:color="auto"/>
            <w:left w:val="none" w:sz="0" w:space="0" w:color="auto"/>
            <w:bottom w:val="none" w:sz="0" w:space="0" w:color="auto"/>
            <w:right w:val="none" w:sz="0" w:space="0" w:color="auto"/>
          </w:divBdr>
          <w:divsChild>
            <w:div w:id="1734082653">
              <w:marLeft w:val="0"/>
              <w:marRight w:val="0"/>
              <w:marTop w:val="0"/>
              <w:marBottom w:val="0"/>
              <w:divBdr>
                <w:top w:val="none" w:sz="0" w:space="0" w:color="auto"/>
                <w:left w:val="none" w:sz="0" w:space="0" w:color="auto"/>
                <w:bottom w:val="none" w:sz="0" w:space="0" w:color="auto"/>
                <w:right w:val="none" w:sz="0" w:space="0" w:color="auto"/>
              </w:divBdr>
            </w:div>
          </w:divsChild>
        </w:div>
        <w:div w:id="72053688">
          <w:marLeft w:val="0"/>
          <w:marRight w:val="0"/>
          <w:marTop w:val="0"/>
          <w:marBottom w:val="0"/>
          <w:divBdr>
            <w:top w:val="none" w:sz="0" w:space="0" w:color="auto"/>
            <w:left w:val="none" w:sz="0" w:space="0" w:color="auto"/>
            <w:bottom w:val="none" w:sz="0" w:space="0" w:color="auto"/>
            <w:right w:val="none" w:sz="0" w:space="0" w:color="auto"/>
          </w:divBdr>
        </w:div>
        <w:div w:id="2096978887">
          <w:marLeft w:val="0"/>
          <w:marRight w:val="0"/>
          <w:marTop w:val="0"/>
          <w:marBottom w:val="0"/>
          <w:divBdr>
            <w:top w:val="none" w:sz="0" w:space="0" w:color="auto"/>
            <w:left w:val="none" w:sz="0" w:space="0" w:color="auto"/>
            <w:bottom w:val="none" w:sz="0" w:space="0" w:color="auto"/>
            <w:right w:val="none" w:sz="0" w:space="0" w:color="auto"/>
          </w:divBdr>
          <w:divsChild>
            <w:div w:id="2089378943">
              <w:marLeft w:val="0"/>
              <w:marRight w:val="0"/>
              <w:marTop w:val="0"/>
              <w:marBottom w:val="0"/>
              <w:divBdr>
                <w:top w:val="none" w:sz="0" w:space="0" w:color="auto"/>
                <w:left w:val="none" w:sz="0" w:space="0" w:color="auto"/>
                <w:bottom w:val="none" w:sz="0" w:space="0" w:color="auto"/>
                <w:right w:val="none" w:sz="0" w:space="0" w:color="auto"/>
              </w:divBdr>
            </w:div>
          </w:divsChild>
        </w:div>
        <w:div w:id="31158285">
          <w:marLeft w:val="0"/>
          <w:marRight w:val="0"/>
          <w:marTop w:val="0"/>
          <w:marBottom w:val="0"/>
          <w:divBdr>
            <w:top w:val="none" w:sz="0" w:space="0" w:color="auto"/>
            <w:left w:val="none" w:sz="0" w:space="0" w:color="auto"/>
            <w:bottom w:val="none" w:sz="0" w:space="0" w:color="auto"/>
            <w:right w:val="none" w:sz="0" w:space="0" w:color="auto"/>
          </w:divBdr>
        </w:div>
        <w:div w:id="645430683">
          <w:marLeft w:val="0"/>
          <w:marRight w:val="0"/>
          <w:marTop w:val="0"/>
          <w:marBottom w:val="0"/>
          <w:divBdr>
            <w:top w:val="none" w:sz="0" w:space="0" w:color="auto"/>
            <w:left w:val="none" w:sz="0" w:space="0" w:color="auto"/>
            <w:bottom w:val="none" w:sz="0" w:space="0" w:color="auto"/>
            <w:right w:val="none" w:sz="0" w:space="0" w:color="auto"/>
          </w:divBdr>
          <w:divsChild>
            <w:div w:id="1038897215">
              <w:marLeft w:val="0"/>
              <w:marRight w:val="0"/>
              <w:marTop w:val="0"/>
              <w:marBottom w:val="0"/>
              <w:divBdr>
                <w:top w:val="none" w:sz="0" w:space="0" w:color="auto"/>
                <w:left w:val="none" w:sz="0" w:space="0" w:color="auto"/>
                <w:bottom w:val="none" w:sz="0" w:space="0" w:color="auto"/>
                <w:right w:val="none" w:sz="0" w:space="0" w:color="auto"/>
              </w:divBdr>
            </w:div>
          </w:divsChild>
        </w:div>
        <w:div w:id="1259485667">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sChild>
            <w:div w:id="1457287726">
              <w:marLeft w:val="0"/>
              <w:marRight w:val="0"/>
              <w:marTop w:val="0"/>
              <w:marBottom w:val="0"/>
              <w:divBdr>
                <w:top w:val="none" w:sz="0" w:space="0" w:color="auto"/>
                <w:left w:val="none" w:sz="0" w:space="0" w:color="auto"/>
                <w:bottom w:val="none" w:sz="0" w:space="0" w:color="auto"/>
                <w:right w:val="none" w:sz="0" w:space="0" w:color="auto"/>
              </w:divBdr>
            </w:div>
          </w:divsChild>
        </w:div>
        <w:div w:id="1224413500">
          <w:marLeft w:val="0"/>
          <w:marRight w:val="0"/>
          <w:marTop w:val="0"/>
          <w:marBottom w:val="0"/>
          <w:divBdr>
            <w:top w:val="none" w:sz="0" w:space="0" w:color="auto"/>
            <w:left w:val="none" w:sz="0" w:space="0" w:color="auto"/>
            <w:bottom w:val="none" w:sz="0" w:space="0" w:color="auto"/>
            <w:right w:val="none" w:sz="0" w:space="0" w:color="auto"/>
          </w:divBdr>
        </w:div>
        <w:div w:id="648872742">
          <w:marLeft w:val="0"/>
          <w:marRight w:val="0"/>
          <w:marTop w:val="0"/>
          <w:marBottom w:val="0"/>
          <w:divBdr>
            <w:top w:val="none" w:sz="0" w:space="0" w:color="auto"/>
            <w:left w:val="none" w:sz="0" w:space="0" w:color="auto"/>
            <w:bottom w:val="none" w:sz="0" w:space="0" w:color="auto"/>
            <w:right w:val="none" w:sz="0" w:space="0" w:color="auto"/>
          </w:divBdr>
          <w:divsChild>
            <w:div w:id="711225326">
              <w:marLeft w:val="0"/>
              <w:marRight w:val="0"/>
              <w:marTop w:val="0"/>
              <w:marBottom w:val="0"/>
              <w:divBdr>
                <w:top w:val="none" w:sz="0" w:space="0" w:color="auto"/>
                <w:left w:val="none" w:sz="0" w:space="0" w:color="auto"/>
                <w:bottom w:val="none" w:sz="0" w:space="0" w:color="auto"/>
                <w:right w:val="none" w:sz="0" w:space="0" w:color="auto"/>
              </w:divBdr>
            </w:div>
          </w:divsChild>
        </w:div>
        <w:div w:id="1429620517">
          <w:marLeft w:val="0"/>
          <w:marRight w:val="0"/>
          <w:marTop w:val="0"/>
          <w:marBottom w:val="0"/>
          <w:divBdr>
            <w:top w:val="none" w:sz="0" w:space="0" w:color="auto"/>
            <w:left w:val="none" w:sz="0" w:space="0" w:color="auto"/>
            <w:bottom w:val="none" w:sz="0" w:space="0" w:color="auto"/>
            <w:right w:val="none" w:sz="0" w:space="0" w:color="auto"/>
          </w:divBdr>
        </w:div>
        <w:div w:id="331954318">
          <w:marLeft w:val="0"/>
          <w:marRight w:val="0"/>
          <w:marTop w:val="0"/>
          <w:marBottom w:val="0"/>
          <w:divBdr>
            <w:top w:val="none" w:sz="0" w:space="0" w:color="auto"/>
            <w:left w:val="none" w:sz="0" w:space="0" w:color="auto"/>
            <w:bottom w:val="none" w:sz="0" w:space="0" w:color="auto"/>
            <w:right w:val="none" w:sz="0" w:space="0" w:color="auto"/>
          </w:divBdr>
          <w:divsChild>
            <w:div w:id="1697072257">
              <w:marLeft w:val="0"/>
              <w:marRight w:val="0"/>
              <w:marTop w:val="0"/>
              <w:marBottom w:val="0"/>
              <w:divBdr>
                <w:top w:val="none" w:sz="0" w:space="0" w:color="auto"/>
                <w:left w:val="none" w:sz="0" w:space="0" w:color="auto"/>
                <w:bottom w:val="none" w:sz="0" w:space="0" w:color="auto"/>
                <w:right w:val="none" w:sz="0" w:space="0" w:color="auto"/>
              </w:divBdr>
            </w:div>
          </w:divsChild>
        </w:div>
        <w:div w:id="484319394">
          <w:marLeft w:val="0"/>
          <w:marRight w:val="0"/>
          <w:marTop w:val="300"/>
          <w:marBottom w:val="0"/>
          <w:divBdr>
            <w:top w:val="none" w:sz="0" w:space="0" w:color="auto"/>
            <w:left w:val="none" w:sz="0" w:space="0" w:color="auto"/>
            <w:bottom w:val="none" w:sz="0" w:space="0" w:color="auto"/>
            <w:right w:val="none" w:sz="0" w:space="0" w:color="auto"/>
          </w:divBdr>
          <w:divsChild>
            <w:div w:id="690884103">
              <w:marLeft w:val="0"/>
              <w:marRight w:val="0"/>
              <w:marTop w:val="0"/>
              <w:marBottom w:val="0"/>
              <w:divBdr>
                <w:top w:val="none" w:sz="0" w:space="0" w:color="auto"/>
                <w:left w:val="none" w:sz="0" w:space="0" w:color="auto"/>
                <w:bottom w:val="none" w:sz="0" w:space="0" w:color="auto"/>
                <w:right w:val="none" w:sz="0" w:space="0" w:color="auto"/>
              </w:divBdr>
              <w:divsChild>
                <w:div w:id="94570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66978">
          <w:marLeft w:val="0"/>
          <w:marRight w:val="0"/>
          <w:marTop w:val="300"/>
          <w:marBottom w:val="0"/>
          <w:divBdr>
            <w:top w:val="none" w:sz="0" w:space="0" w:color="auto"/>
            <w:left w:val="none" w:sz="0" w:space="0" w:color="auto"/>
            <w:bottom w:val="none" w:sz="0" w:space="0" w:color="auto"/>
            <w:right w:val="none" w:sz="0" w:space="0" w:color="auto"/>
          </w:divBdr>
          <w:divsChild>
            <w:div w:id="1392730560">
              <w:marLeft w:val="0"/>
              <w:marRight w:val="0"/>
              <w:marTop w:val="0"/>
              <w:marBottom w:val="0"/>
              <w:divBdr>
                <w:top w:val="none" w:sz="0" w:space="0" w:color="auto"/>
                <w:left w:val="none" w:sz="0" w:space="0" w:color="auto"/>
                <w:bottom w:val="none" w:sz="0" w:space="0" w:color="auto"/>
                <w:right w:val="none" w:sz="0" w:space="0" w:color="auto"/>
              </w:divBdr>
              <w:divsChild>
                <w:div w:id="7039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57673">
          <w:marLeft w:val="0"/>
          <w:marRight w:val="0"/>
          <w:marTop w:val="300"/>
          <w:marBottom w:val="0"/>
          <w:divBdr>
            <w:top w:val="none" w:sz="0" w:space="0" w:color="auto"/>
            <w:left w:val="none" w:sz="0" w:space="0" w:color="auto"/>
            <w:bottom w:val="none" w:sz="0" w:space="0" w:color="auto"/>
            <w:right w:val="none" w:sz="0" w:space="0" w:color="auto"/>
          </w:divBdr>
          <w:divsChild>
            <w:div w:id="1078138160">
              <w:marLeft w:val="0"/>
              <w:marRight w:val="0"/>
              <w:marTop w:val="0"/>
              <w:marBottom w:val="0"/>
              <w:divBdr>
                <w:top w:val="none" w:sz="0" w:space="0" w:color="auto"/>
                <w:left w:val="none" w:sz="0" w:space="0" w:color="auto"/>
                <w:bottom w:val="none" w:sz="0" w:space="0" w:color="auto"/>
                <w:right w:val="none" w:sz="0" w:space="0" w:color="auto"/>
              </w:divBdr>
              <w:divsChild>
                <w:div w:id="150065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88787">
          <w:marLeft w:val="0"/>
          <w:marRight w:val="0"/>
          <w:marTop w:val="300"/>
          <w:marBottom w:val="0"/>
          <w:divBdr>
            <w:top w:val="none" w:sz="0" w:space="0" w:color="auto"/>
            <w:left w:val="none" w:sz="0" w:space="0" w:color="auto"/>
            <w:bottom w:val="none" w:sz="0" w:space="0" w:color="auto"/>
            <w:right w:val="none" w:sz="0" w:space="0" w:color="auto"/>
          </w:divBdr>
          <w:divsChild>
            <w:div w:id="1809937635">
              <w:marLeft w:val="0"/>
              <w:marRight w:val="0"/>
              <w:marTop w:val="0"/>
              <w:marBottom w:val="0"/>
              <w:divBdr>
                <w:top w:val="none" w:sz="0" w:space="0" w:color="auto"/>
                <w:left w:val="none" w:sz="0" w:space="0" w:color="auto"/>
                <w:bottom w:val="none" w:sz="0" w:space="0" w:color="auto"/>
                <w:right w:val="none" w:sz="0" w:space="0" w:color="auto"/>
              </w:divBdr>
              <w:divsChild>
                <w:div w:id="1389570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075914">
      <w:bodyDiv w:val="1"/>
      <w:marLeft w:val="0"/>
      <w:marRight w:val="0"/>
      <w:marTop w:val="0"/>
      <w:marBottom w:val="0"/>
      <w:divBdr>
        <w:top w:val="none" w:sz="0" w:space="0" w:color="auto"/>
        <w:left w:val="none" w:sz="0" w:space="0" w:color="auto"/>
        <w:bottom w:val="none" w:sz="0" w:space="0" w:color="auto"/>
        <w:right w:val="none" w:sz="0" w:space="0" w:color="auto"/>
      </w:divBdr>
      <w:divsChild>
        <w:div w:id="102380451">
          <w:marLeft w:val="0"/>
          <w:marRight w:val="0"/>
          <w:marTop w:val="0"/>
          <w:marBottom w:val="0"/>
          <w:divBdr>
            <w:top w:val="none" w:sz="0" w:space="0" w:color="auto"/>
            <w:left w:val="none" w:sz="0" w:space="0" w:color="auto"/>
            <w:bottom w:val="none" w:sz="0" w:space="0" w:color="auto"/>
            <w:right w:val="none" w:sz="0" w:space="0" w:color="auto"/>
          </w:divBdr>
        </w:div>
        <w:div w:id="1438870423">
          <w:marLeft w:val="0"/>
          <w:marRight w:val="0"/>
          <w:marTop w:val="0"/>
          <w:marBottom w:val="0"/>
          <w:divBdr>
            <w:top w:val="none" w:sz="0" w:space="0" w:color="auto"/>
            <w:left w:val="none" w:sz="0" w:space="0" w:color="auto"/>
            <w:bottom w:val="none" w:sz="0" w:space="0" w:color="auto"/>
            <w:right w:val="none" w:sz="0" w:space="0" w:color="auto"/>
          </w:divBdr>
          <w:divsChild>
            <w:div w:id="428165427">
              <w:marLeft w:val="0"/>
              <w:marRight w:val="0"/>
              <w:marTop w:val="0"/>
              <w:marBottom w:val="0"/>
              <w:divBdr>
                <w:top w:val="none" w:sz="0" w:space="0" w:color="auto"/>
                <w:left w:val="none" w:sz="0" w:space="0" w:color="auto"/>
                <w:bottom w:val="none" w:sz="0" w:space="0" w:color="auto"/>
                <w:right w:val="none" w:sz="0" w:space="0" w:color="auto"/>
              </w:divBdr>
            </w:div>
          </w:divsChild>
        </w:div>
        <w:div w:id="933054121">
          <w:marLeft w:val="0"/>
          <w:marRight w:val="0"/>
          <w:marTop w:val="0"/>
          <w:marBottom w:val="0"/>
          <w:divBdr>
            <w:top w:val="none" w:sz="0" w:space="0" w:color="auto"/>
            <w:left w:val="none" w:sz="0" w:space="0" w:color="auto"/>
            <w:bottom w:val="none" w:sz="0" w:space="0" w:color="auto"/>
            <w:right w:val="none" w:sz="0" w:space="0" w:color="auto"/>
          </w:divBdr>
        </w:div>
        <w:div w:id="308746787">
          <w:marLeft w:val="0"/>
          <w:marRight w:val="0"/>
          <w:marTop w:val="0"/>
          <w:marBottom w:val="0"/>
          <w:divBdr>
            <w:top w:val="none" w:sz="0" w:space="0" w:color="auto"/>
            <w:left w:val="none" w:sz="0" w:space="0" w:color="auto"/>
            <w:bottom w:val="none" w:sz="0" w:space="0" w:color="auto"/>
            <w:right w:val="none" w:sz="0" w:space="0" w:color="auto"/>
          </w:divBdr>
          <w:divsChild>
            <w:div w:id="1810323259">
              <w:marLeft w:val="0"/>
              <w:marRight w:val="0"/>
              <w:marTop w:val="0"/>
              <w:marBottom w:val="0"/>
              <w:divBdr>
                <w:top w:val="none" w:sz="0" w:space="0" w:color="auto"/>
                <w:left w:val="none" w:sz="0" w:space="0" w:color="auto"/>
                <w:bottom w:val="none" w:sz="0" w:space="0" w:color="auto"/>
                <w:right w:val="none" w:sz="0" w:space="0" w:color="auto"/>
              </w:divBdr>
            </w:div>
          </w:divsChild>
        </w:div>
        <w:div w:id="1322393661">
          <w:marLeft w:val="0"/>
          <w:marRight w:val="0"/>
          <w:marTop w:val="0"/>
          <w:marBottom w:val="0"/>
          <w:divBdr>
            <w:top w:val="none" w:sz="0" w:space="0" w:color="auto"/>
            <w:left w:val="none" w:sz="0" w:space="0" w:color="auto"/>
            <w:bottom w:val="none" w:sz="0" w:space="0" w:color="auto"/>
            <w:right w:val="none" w:sz="0" w:space="0" w:color="auto"/>
          </w:divBdr>
        </w:div>
        <w:div w:id="1907182298">
          <w:marLeft w:val="0"/>
          <w:marRight w:val="0"/>
          <w:marTop w:val="0"/>
          <w:marBottom w:val="0"/>
          <w:divBdr>
            <w:top w:val="none" w:sz="0" w:space="0" w:color="auto"/>
            <w:left w:val="none" w:sz="0" w:space="0" w:color="auto"/>
            <w:bottom w:val="none" w:sz="0" w:space="0" w:color="auto"/>
            <w:right w:val="none" w:sz="0" w:space="0" w:color="auto"/>
          </w:divBdr>
          <w:divsChild>
            <w:div w:id="1542395785">
              <w:marLeft w:val="0"/>
              <w:marRight w:val="0"/>
              <w:marTop w:val="0"/>
              <w:marBottom w:val="0"/>
              <w:divBdr>
                <w:top w:val="none" w:sz="0" w:space="0" w:color="auto"/>
                <w:left w:val="none" w:sz="0" w:space="0" w:color="auto"/>
                <w:bottom w:val="none" w:sz="0" w:space="0" w:color="auto"/>
                <w:right w:val="none" w:sz="0" w:space="0" w:color="auto"/>
              </w:divBdr>
            </w:div>
          </w:divsChild>
        </w:div>
        <w:div w:id="871385534">
          <w:marLeft w:val="0"/>
          <w:marRight w:val="0"/>
          <w:marTop w:val="0"/>
          <w:marBottom w:val="0"/>
          <w:divBdr>
            <w:top w:val="none" w:sz="0" w:space="0" w:color="auto"/>
            <w:left w:val="none" w:sz="0" w:space="0" w:color="auto"/>
            <w:bottom w:val="none" w:sz="0" w:space="0" w:color="auto"/>
            <w:right w:val="none" w:sz="0" w:space="0" w:color="auto"/>
          </w:divBdr>
        </w:div>
        <w:div w:id="416094059">
          <w:marLeft w:val="0"/>
          <w:marRight w:val="0"/>
          <w:marTop w:val="0"/>
          <w:marBottom w:val="0"/>
          <w:divBdr>
            <w:top w:val="none" w:sz="0" w:space="0" w:color="auto"/>
            <w:left w:val="none" w:sz="0" w:space="0" w:color="auto"/>
            <w:bottom w:val="none" w:sz="0" w:space="0" w:color="auto"/>
            <w:right w:val="none" w:sz="0" w:space="0" w:color="auto"/>
          </w:divBdr>
          <w:divsChild>
            <w:div w:id="598682454">
              <w:marLeft w:val="0"/>
              <w:marRight w:val="0"/>
              <w:marTop w:val="0"/>
              <w:marBottom w:val="0"/>
              <w:divBdr>
                <w:top w:val="none" w:sz="0" w:space="0" w:color="auto"/>
                <w:left w:val="none" w:sz="0" w:space="0" w:color="auto"/>
                <w:bottom w:val="none" w:sz="0" w:space="0" w:color="auto"/>
                <w:right w:val="none" w:sz="0" w:space="0" w:color="auto"/>
              </w:divBdr>
            </w:div>
          </w:divsChild>
        </w:div>
        <w:div w:id="1628927859">
          <w:marLeft w:val="0"/>
          <w:marRight w:val="0"/>
          <w:marTop w:val="0"/>
          <w:marBottom w:val="0"/>
          <w:divBdr>
            <w:top w:val="none" w:sz="0" w:space="0" w:color="auto"/>
            <w:left w:val="none" w:sz="0" w:space="0" w:color="auto"/>
            <w:bottom w:val="none" w:sz="0" w:space="0" w:color="auto"/>
            <w:right w:val="none" w:sz="0" w:space="0" w:color="auto"/>
          </w:divBdr>
        </w:div>
        <w:div w:id="847446448">
          <w:marLeft w:val="0"/>
          <w:marRight w:val="0"/>
          <w:marTop w:val="0"/>
          <w:marBottom w:val="0"/>
          <w:divBdr>
            <w:top w:val="none" w:sz="0" w:space="0" w:color="auto"/>
            <w:left w:val="none" w:sz="0" w:space="0" w:color="auto"/>
            <w:bottom w:val="none" w:sz="0" w:space="0" w:color="auto"/>
            <w:right w:val="none" w:sz="0" w:space="0" w:color="auto"/>
          </w:divBdr>
          <w:divsChild>
            <w:div w:id="307173649">
              <w:marLeft w:val="0"/>
              <w:marRight w:val="0"/>
              <w:marTop w:val="0"/>
              <w:marBottom w:val="0"/>
              <w:divBdr>
                <w:top w:val="none" w:sz="0" w:space="0" w:color="auto"/>
                <w:left w:val="none" w:sz="0" w:space="0" w:color="auto"/>
                <w:bottom w:val="none" w:sz="0" w:space="0" w:color="auto"/>
                <w:right w:val="none" w:sz="0" w:space="0" w:color="auto"/>
              </w:divBdr>
            </w:div>
          </w:divsChild>
        </w:div>
        <w:div w:id="1361202108">
          <w:marLeft w:val="0"/>
          <w:marRight w:val="0"/>
          <w:marTop w:val="0"/>
          <w:marBottom w:val="0"/>
          <w:divBdr>
            <w:top w:val="none" w:sz="0" w:space="0" w:color="auto"/>
            <w:left w:val="none" w:sz="0" w:space="0" w:color="auto"/>
            <w:bottom w:val="none" w:sz="0" w:space="0" w:color="auto"/>
            <w:right w:val="none" w:sz="0" w:space="0" w:color="auto"/>
          </w:divBdr>
        </w:div>
        <w:div w:id="8995108">
          <w:marLeft w:val="0"/>
          <w:marRight w:val="0"/>
          <w:marTop w:val="0"/>
          <w:marBottom w:val="0"/>
          <w:divBdr>
            <w:top w:val="none" w:sz="0" w:space="0" w:color="auto"/>
            <w:left w:val="none" w:sz="0" w:space="0" w:color="auto"/>
            <w:bottom w:val="none" w:sz="0" w:space="0" w:color="auto"/>
            <w:right w:val="none" w:sz="0" w:space="0" w:color="auto"/>
          </w:divBdr>
          <w:divsChild>
            <w:div w:id="370418437">
              <w:marLeft w:val="0"/>
              <w:marRight w:val="0"/>
              <w:marTop w:val="0"/>
              <w:marBottom w:val="0"/>
              <w:divBdr>
                <w:top w:val="none" w:sz="0" w:space="0" w:color="auto"/>
                <w:left w:val="none" w:sz="0" w:space="0" w:color="auto"/>
                <w:bottom w:val="none" w:sz="0" w:space="0" w:color="auto"/>
                <w:right w:val="none" w:sz="0" w:space="0" w:color="auto"/>
              </w:divBdr>
            </w:div>
          </w:divsChild>
        </w:div>
        <w:div w:id="643118388">
          <w:marLeft w:val="0"/>
          <w:marRight w:val="0"/>
          <w:marTop w:val="0"/>
          <w:marBottom w:val="0"/>
          <w:divBdr>
            <w:top w:val="none" w:sz="0" w:space="0" w:color="auto"/>
            <w:left w:val="none" w:sz="0" w:space="0" w:color="auto"/>
            <w:bottom w:val="none" w:sz="0" w:space="0" w:color="auto"/>
            <w:right w:val="none" w:sz="0" w:space="0" w:color="auto"/>
          </w:divBdr>
        </w:div>
        <w:div w:id="709456248">
          <w:marLeft w:val="0"/>
          <w:marRight w:val="0"/>
          <w:marTop w:val="0"/>
          <w:marBottom w:val="0"/>
          <w:divBdr>
            <w:top w:val="none" w:sz="0" w:space="0" w:color="auto"/>
            <w:left w:val="none" w:sz="0" w:space="0" w:color="auto"/>
            <w:bottom w:val="none" w:sz="0" w:space="0" w:color="auto"/>
            <w:right w:val="none" w:sz="0" w:space="0" w:color="auto"/>
          </w:divBdr>
          <w:divsChild>
            <w:div w:id="669720829">
              <w:marLeft w:val="0"/>
              <w:marRight w:val="0"/>
              <w:marTop w:val="0"/>
              <w:marBottom w:val="0"/>
              <w:divBdr>
                <w:top w:val="none" w:sz="0" w:space="0" w:color="auto"/>
                <w:left w:val="none" w:sz="0" w:space="0" w:color="auto"/>
                <w:bottom w:val="none" w:sz="0" w:space="0" w:color="auto"/>
                <w:right w:val="none" w:sz="0" w:space="0" w:color="auto"/>
              </w:divBdr>
            </w:div>
          </w:divsChild>
        </w:div>
        <w:div w:id="697196852">
          <w:marLeft w:val="0"/>
          <w:marRight w:val="0"/>
          <w:marTop w:val="300"/>
          <w:marBottom w:val="0"/>
          <w:divBdr>
            <w:top w:val="none" w:sz="0" w:space="0" w:color="auto"/>
            <w:left w:val="none" w:sz="0" w:space="0" w:color="auto"/>
            <w:bottom w:val="none" w:sz="0" w:space="0" w:color="auto"/>
            <w:right w:val="none" w:sz="0" w:space="0" w:color="auto"/>
          </w:divBdr>
          <w:divsChild>
            <w:div w:id="1492478254">
              <w:marLeft w:val="0"/>
              <w:marRight w:val="0"/>
              <w:marTop w:val="0"/>
              <w:marBottom w:val="0"/>
              <w:divBdr>
                <w:top w:val="none" w:sz="0" w:space="0" w:color="auto"/>
                <w:left w:val="none" w:sz="0" w:space="0" w:color="auto"/>
                <w:bottom w:val="none" w:sz="0" w:space="0" w:color="auto"/>
                <w:right w:val="none" w:sz="0" w:space="0" w:color="auto"/>
              </w:divBdr>
              <w:divsChild>
                <w:div w:id="113929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4486">
          <w:marLeft w:val="0"/>
          <w:marRight w:val="0"/>
          <w:marTop w:val="300"/>
          <w:marBottom w:val="0"/>
          <w:divBdr>
            <w:top w:val="none" w:sz="0" w:space="0" w:color="auto"/>
            <w:left w:val="none" w:sz="0" w:space="0" w:color="auto"/>
            <w:bottom w:val="none" w:sz="0" w:space="0" w:color="auto"/>
            <w:right w:val="none" w:sz="0" w:space="0" w:color="auto"/>
          </w:divBdr>
          <w:divsChild>
            <w:div w:id="168721130">
              <w:marLeft w:val="0"/>
              <w:marRight w:val="0"/>
              <w:marTop w:val="0"/>
              <w:marBottom w:val="0"/>
              <w:divBdr>
                <w:top w:val="none" w:sz="0" w:space="0" w:color="auto"/>
                <w:left w:val="none" w:sz="0" w:space="0" w:color="auto"/>
                <w:bottom w:val="none" w:sz="0" w:space="0" w:color="auto"/>
                <w:right w:val="none" w:sz="0" w:space="0" w:color="auto"/>
              </w:divBdr>
              <w:divsChild>
                <w:div w:id="7736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7983">
          <w:marLeft w:val="0"/>
          <w:marRight w:val="0"/>
          <w:marTop w:val="300"/>
          <w:marBottom w:val="0"/>
          <w:divBdr>
            <w:top w:val="none" w:sz="0" w:space="0" w:color="auto"/>
            <w:left w:val="none" w:sz="0" w:space="0" w:color="auto"/>
            <w:bottom w:val="none" w:sz="0" w:space="0" w:color="auto"/>
            <w:right w:val="none" w:sz="0" w:space="0" w:color="auto"/>
          </w:divBdr>
          <w:divsChild>
            <w:div w:id="1576285551">
              <w:marLeft w:val="0"/>
              <w:marRight w:val="0"/>
              <w:marTop w:val="0"/>
              <w:marBottom w:val="0"/>
              <w:divBdr>
                <w:top w:val="none" w:sz="0" w:space="0" w:color="auto"/>
                <w:left w:val="none" w:sz="0" w:space="0" w:color="auto"/>
                <w:bottom w:val="none" w:sz="0" w:space="0" w:color="auto"/>
                <w:right w:val="none" w:sz="0" w:space="0" w:color="auto"/>
              </w:divBdr>
              <w:divsChild>
                <w:div w:id="54403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7917">
          <w:marLeft w:val="0"/>
          <w:marRight w:val="0"/>
          <w:marTop w:val="300"/>
          <w:marBottom w:val="0"/>
          <w:divBdr>
            <w:top w:val="none" w:sz="0" w:space="0" w:color="auto"/>
            <w:left w:val="none" w:sz="0" w:space="0" w:color="auto"/>
            <w:bottom w:val="none" w:sz="0" w:space="0" w:color="auto"/>
            <w:right w:val="none" w:sz="0" w:space="0" w:color="auto"/>
          </w:divBdr>
          <w:divsChild>
            <w:div w:id="166599270">
              <w:marLeft w:val="0"/>
              <w:marRight w:val="0"/>
              <w:marTop w:val="0"/>
              <w:marBottom w:val="0"/>
              <w:divBdr>
                <w:top w:val="none" w:sz="0" w:space="0" w:color="auto"/>
                <w:left w:val="none" w:sz="0" w:space="0" w:color="auto"/>
                <w:bottom w:val="none" w:sz="0" w:space="0" w:color="auto"/>
                <w:right w:val="none" w:sz="0" w:space="0" w:color="auto"/>
              </w:divBdr>
              <w:divsChild>
                <w:div w:id="26584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967784">
      <w:bodyDiv w:val="1"/>
      <w:marLeft w:val="0"/>
      <w:marRight w:val="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0"/>
              <w:marRight w:val="0"/>
              <w:marTop w:val="0"/>
              <w:marBottom w:val="0"/>
              <w:divBdr>
                <w:top w:val="none" w:sz="0" w:space="0" w:color="auto"/>
                <w:left w:val="none" w:sz="0" w:space="0" w:color="auto"/>
                <w:bottom w:val="none" w:sz="0" w:space="0" w:color="auto"/>
                <w:right w:val="none" w:sz="0" w:space="0" w:color="auto"/>
              </w:divBdr>
            </w:div>
          </w:divsChild>
        </w:div>
        <w:div w:id="344401304">
          <w:marLeft w:val="0"/>
          <w:marRight w:val="0"/>
          <w:marTop w:val="0"/>
          <w:marBottom w:val="0"/>
          <w:divBdr>
            <w:top w:val="none" w:sz="0" w:space="0" w:color="auto"/>
            <w:left w:val="none" w:sz="0" w:space="0" w:color="auto"/>
            <w:bottom w:val="none" w:sz="0" w:space="0" w:color="auto"/>
            <w:right w:val="none" w:sz="0" w:space="0" w:color="auto"/>
          </w:divBdr>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0"/>
              <w:marRight w:val="0"/>
              <w:marTop w:val="0"/>
              <w:marBottom w:val="0"/>
              <w:divBdr>
                <w:top w:val="none" w:sz="0" w:space="0" w:color="auto"/>
                <w:left w:val="none" w:sz="0" w:space="0" w:color="auto"/>
                <w:bottom w:val="none" w:sz="0" w:space="0" w:color="auto"/>
                <w:right w:val="none" w:sz="0" w:space="0" w:color="auto"/>
              </w:divBdr>
            </w:div>
          </w:divsChild>
        </w:div>
        <w:div w:id="199708734">
          <w:marLeft w:val="0"/>
          <w:marRight w:val="0"/>
          <w:marTop w:val="0"/>
          <w:marBottom w:val="0"/>
          <w:divBdr>
            <w:top w:val="none" w:sz="0" w:space="0" w:color="auto"/>
            <w:left w:val="none" w:sz="0" w:space="0" w:color="auto"/>
            <w:bottom w:val="none" w:sz="0" w:space="0" w:color="auto"/>
            <w:right w:val="none" w:sz="0" w:space="0" w:color="auto"/>
          </w:divBdr>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0"/>
              <w:marRight w:val="0"/>
              <w:marTop w:val="0"/>
              <w:marBottom w:val="0"/>
              <w:divBdr>
                <w:top w:val="none" w:sz="0" w:space="0" w:color="auto"/>
                <w:left w:val="none" w:sz="0" w:space="0" w:color="auto"/>
                <w:bottom w:val="none" w:sz="0" w:space="0" w:color="auto"/>
                <w:right w:val="none" w:sz="0" w:space="0" w:color="auto"/>
              </w:divBdr>
            </w:div>
          </w:divsChild>
        </w:div>
        <w:div w:id="1185829942">
          <w:marLeft w:val="0"/>
          <w:marRight w:val="0"/>
          <w:marTop w:val="0"/>
          <w:marBottom w:val="0"/>
          <w:divBdr>
            <w:top w:val="none" w:sz="0" w:space="0" w:color="auto"/>
            <w:left w:val="none" w:sz="0" w:space="0" w:color="auto"/>
            <w:bottom w:val="none" w:sz="0" w:space="0" w:color="auto"/>
            <w:right w:val="none" w:sz="0" w:space="0" w:color="auto"/>
          </w:divBdr>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0"/>
              <w:marRight w:val="0"/>
              <w:marTop w:val="0"/>
              <w:marBottom w:val="0"/>
              <w:divBdr>
                <w:top w:val="none" w:sz="0" w:space="0" w:color="auto"/>
                <w:left w:val="none" w:sz="0" w:space="0" w:color="auto"/>
                <w:bottom w:val="none" w:sz="0" w:space="0" w:color="auto"/>
                <w:right w:val="none" w:sz="0" w:space="0" w:color="auto"/>
              </w:divBdr>
            </w:div>
          </w:divsChild>
        </w:div>
        <w:div w:id="145129129">
          <w:marLeft w:val="0"/>
          <w:marRight w:val="0"/>
          <w:marTop w:val="0"/>
          <w:marBottom w:val="0"/>
          <w:divBdr>
            <w:top w:val="none" w:sz="0" w:space="0" w:color="auto"/>
            <w:left w:val="none" w:sz="0" w:space="0" w:color="auto"/>
            <w:bottom w:val="none" w:sz="0" w:space="0" w:color="auto"/>
            <w:right w:val="none" w:sz="0" w:space="0" w:color="auto"/>
          </w:divBdr>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
          </w:divsChild>
        </w:div>
        <w:div w:id="1866752508">
          <w:marLeft w:val="0"/>
          <w:marRight w:val="0"/>
          <w:marTop w:val="0"/>
          <w:marBottom w:val="0"/>
          <w:divBdr>
            <w:top w:val="none" w:sz="0" w:space="0" w:color="auto"/>
            <w:left w:val="none" w:sz="0" w:space="0" w:color="auto"/>
            <w:bottom w:val="none" w:sz="0" w:space="0" w:color="auto"/>
            <w:right w:val="none" w:sz="0" w:space="0" w:color="auto"/>
          </w:divBdr>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0"/>
              <w:marRight w:val="0"/>
              <w:marTop w:val="0"/>
              <w:marBottom w:val="0"/>
              <w:divBdr>
                <w:top w:val="none" w:sz="0" w:space="0" w:color="auto"/>
                <w:left w:val="none" w:sz="0" w:space="0" w:color="auto"/>
                <w:bottom w:val="none" w:sz="0" w:space="0" w:color="auto"/>
                <w:right w:val="none" w:sz="0" w:space="0" w:color="auto"/>
              </w:divBdr>
            </w:div>
          </w:divsChild>
        </w:div>
        <w:div w:id="1069768709">
          <w:marLeft w:val="0"/>
          <w:marRight w:val="0"/>
          <w:marTop w:val="0"/>
          <w:marBottom w:val="0"/>
          <w:divBdr>
            <w:top w:val="none" w:sz="0" w:space="0" w:color="auto"/>
            <w:left w:val="none" w:sz="0" w:space="0" w:color="auto"/>
            <w:bottom w:val="none" w:sz="0" w:space="0" w:color="auto"/>
            <w:right w:val="none" w:sz="0" w:space="0" w:color="auto"/>
          </w:divBdr>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0"/>
              <w:marRight w:val="0"/>
              <w:marTop w:val="0"/>
              <w:marBottom w:val="0"/>
              <w:divBdr>
                <w:top w:val="none" w:sz="0" w:space="0" w:color="auto"/>
                <w:left w:val="none" w:sz="0" w:space="0" w:color="auto"/>
                <w:bottom w:val="none" w:sz="0" w:space="0" w:color="auto"/>
                <w:right w:val="none" w:sz="0" w:space="0" w:color="auto"/>
              </w:divBdr>
            </w:div>
          </w:divsChild>
        </w:div>
        <w:div w:id="1823542637">
          <w:marLeft w:val="0"/>
          <w:marRight w:val="0"/>
          <w:marTop w:val="300"/>
          <w:marBottom w:val="0"/>
          <w:divBdr>
            <w:top w:val="none" w:sz="0" w:space="0" w:color="auto"/>
            <w:left w:val="none" w:sz="0" w:space="0" w:color="auto"/>
            <w:bottom w:val="none" w:sz="0" w:space="0" w:color="auto"/>
            <w:right w:val="none" w:sz="0" w:space="0" w:color="auto"/>
          </w:divBdr>
          <w:divsChild>
            <w:div w:id="753284373">
              <w:marLeft w:val="0"/>
              <w:marRight w:val="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36061">
          <w:marLeft w:val="0"/>
          <w:marRight w:val="0"/>
          <w:marTop w:val="300"/>
          <w:marBottom w:val="0"/>
          <w:divBdr>
            <w:top w:val="none" w:sz="0" w:space="0" w:color="auto"/>
            <w:left w:val="none" w:sz="0" w:space="0" w:color="auto"/>
            <w:bottom w:val="none" w:sz="0" w:space="0" w:color="auto"/>
            <w:right w:val="none" w:sz="0" w:space="0" w:color="auto"/>
          </w:divBdr>
          <w:divsChild>
            <w:div w:id="1276251156">
              <w:marLeft w:val="0"/>
              <w:marRight w:val="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5490">
          <w:marLeft w:val="0"/>
          <w:marRight w:val="0"/>
          <w:marTop w:val="300"/>
          <w:marBottom w:val="0"/>
          <w:divBdr>
            <w:top w:val="none" w:sz="0" w:space="0" w:color="auto"/>
            <w:left w:val="none" w:sz="0" w:space="0" w:color="auto"/>
            <w:bottom w:val="none" w:sz="0" w:space="0" w:color="auto"/>
            <w:right w:val="none" w:sz="0" w:space="0" w:color="auto"/>
          </w:divBdr>
          <w:divsChild>
            <w:div w:id="1602447012">
              <w:marLeft w:val="0"/>
              <w:marRight w:val="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80290">
          <w:marLeft w:val="0"/>
          <w:marRight w:val="0"/>
          <w:marTop w:val="300"/>
          <w:marBottom w:val="0"/>
          <w:divBdr>
            <w:top w:val="none" w:sz="0" w:space="0" w:color="auto"/>
            <w:left w:val="none" w:sz="0" w:space="0" w:color="auto"/>
            <w:bottom w:val="none" w:sz="0" w:space="0" w:color="auto"/>
            <w:right w:val="none" w:sz="0" w:space="0" w:color="auto"/>
          </w:divBdr>
          <w:divsChild>
            <w:div w:id="109009251">
              <w:marLeft w:val="0"/>
              <w:marRight w:val="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80972">
      <w:bodyDiv w:val="1"/>
      <w:marLeft w:val="0"/>
      <w:marRight w:val="0"/>
      <w:marTop w:val="0"/>
      <w:marBottom w:val="0"/>
      <w:divBdr>
        <w:top w:val="none" w:sz="0" w:space="0" w:color="auto"/>
        <w:left w:val="none" w:sz="0" w:space="0" w:color="auto"/>
        <w:bottom w:val="none" w:sz="0" w:space="0" w:color="auto"/>
        <w:right w:val="none" w:sz="0" w:space="0" w:color="auto"/>
      </w:divBdr>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5976920">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871652">
      <w:bodyDiv w:val="1"/>
      <w:marLeft w:val="0"/>
      <w:marRight w:val="0"/>
      <w:marTop w:val="0"/>
      <w:marBottom w:val="0"/>
      <w:divBdr>
        <w:top w:val="none" w:sz="0" w:space="0" w:color="auto"/>
        <w:left w:val="none" w:sz="0" w:space="0" w:color="auto"/>
        <w:bottom w:val="none" w:sz="0" w:space="0" w:color="auto"/>
        <w:right w:val="none" w:sz="0" w:space="0" w:color="auto"/>
      </w:divBdr>
      <w:divsChild>
        <w:div w:id="2093116616">
          <w:marLeft w:val="0"/>
          <w:marRight w:val="0"/>
          <w:marTop w:val="0"/>
          <w:marBottom w:val="0"/>
          <w:divBdr>
            <w:top w:val="none" w:sz="0" w:space="0" w:color="auto"/>
            <w:left w:val="none" w:sz="0" w:space="0" w:color="auto"/>
            <w:bottom w:val="none" w:sz="0" w:space="0" w:color="auto"/>
            <w:right w:val="none" w:sz="0" w:space="0" w:color="auto"/>
          </w:divBdr>
        </w:div>
        <w:div w:id="1001393792">
          <w:marLeft w:val="0"/>
          <w:marRight w:val="0"/>
          <w:marTop w:val="0"/>
          <w:marBottom w:val="0"/>
          <w:divBdr>
            <w:top w:val="none" w:sz="0" w:space="0" w:color="auto"/>
            <w:left w:val="none" w:sz="0" w:space="0" w:color="auto"/>
            <w:bottom w:val="none" w:sz="0" w:space="0" w:color="auto"/>
            <w:right w:val="none" w:sz="0" w:space="0" w:color="auto"/>
          </w:divBdr>
          <w:divsChild>
            <w:div w:id="1317563054">
              <w:marLeft w:val="0"/>
              <w:marRight w:val="0"/>
              <w:marTop w:val="0"/>
              <w:marBottom w:val="0"/>
              <w:divBdr>
                <w:top w:val="none" w:sz="0" w:space="0" w:color="auto"/>
                <w:left w:val="none" w:sz="0" w:space="0" w:color="auto"/>
                <w:bottom w:val="none" w:sz="0" w:space="0" w:color="auto"/>
                <w:right w:val="none" w:sz="0" w:space="0" w:color="auto"/>
              </w:divBdr>
            </w:div>
          </w:divsChild>
        </w:div>
        <w:div w:id="1480002829">
          <w:marLeft w:val="0"/>
          <w:marRight w:val="0"/>
          <w:marTop w:val="0"/>
          <w:marBottom w:val="0"/>
          <w:divBdr>
            <w:top w:val="none" w:sz="0" w:space="0" w:color="auto"/>
            <w:left w:val="none" w:sz="0" w:space="0" w:color="auto"/>
            <w:bottom w:val="none" w:sz="0" w:space="0" w:color="auto"/>
            <w:right w:val="none" w:sz="0" w:space="0" w:color="auto"/>
          </w:divBdr>
        </w:div>
        <w:div w:id="201523541">
          <w:marLeft w:val="0"/>
          <w:marRight w:val="0"/>
          <w:marTop w:val="0"/>
          <w:marBottom w:val="0"/>
          <w:divBdr>
            <w:top w:val="none" w:sz="0" w:space="0" w:color="auto"/>
            <w:left w:val="none" w:sz="0" w:space="0" w:color="auto"/>
            <w:bottom w:val="none" w:sz="0" w:space="0" w:color="auto"/>
            <w:right w:val="none" w:sz="0" w:space="0" w:color="auto"/>
          </w:divBdr>
          <w:divsChild>
            <w:div w:id="837769913">
              <w:marLeft w:val="0"/>
              <w:marRight w:val="0"/>
              <w:marTop w:val="0"/>
              <w:marBottom w:val="0"/>
              <w:divBdr>
                <w:top w:val="none" w:sz="0" w:space="0" w:color="auto"/>
                <w:left w:val="none" w:sz="0" w:space="0" w:color="auto"/>
                <w:bottom w:val="none" w:sz="0" w:space="0" w:color="auto"/>
                <w:right w:val="none" w:sz="0" w:space="0" w:color="auto"/>
              </w:divBdr>
            </w:div>
          </w:divsChild>
        </w:div>
        <w:div w:id="761486328">
          <w:marLeft w:val="0"/>
          <w:marRight w:val="0"/>
          <w:marTop w:val="0"/>
          <w:marBottom w:val="0"/>
          <w:divBdr>
            <w:top w:val="none" w:sz="0" w:space="0" w:color="auto"/>
            <w:left w:val="none" w:sz="0" w:space="0" w:color="auto"/>
            <w:bottom w:val="none" w:sz="0" w:space="0" w:color="auto"/>
            <w:right w:val="none" w:sz="0" w:space="0" w:color="auto"/>
          </w:divBdr>
        </w:div>
        <w:div w:id="1858540788">
          <w:marLeft w:val="0"/>
          <w:marRight w:val="0"/>
          <w:marTop w:val="0"/>
          <w:marBottom w:val="0"/>
          <w:divBdr>
            <w:top w:val="none" w:sz="0" w:space="0" w:color="auto"/>
            <w:left w:val="none" w:sz="0" w:space="0" w:color="auto"/>
            <w:bottom w:val="none" w:sz="0" w:space="0" w:color="auto"/>
            <w:right w:val="none" w:sz="0" w:space="0" w:color="auto"/>
          </w:divBdr>
          <w:divsChild>
            <w:div w:id="1461266671">
              <w:marLeft w:val="0"/>
              <w:marRight w:val="0"/>
              <w:marTop w:val="0"/>
              <w:marBottom w:val="0"/>
              <w:divBdr>
                <w:top w:val="none" w:sz="0" w:space="0" w:color="auto"/>
                <w:left w:val="none" w:sz="0" w:space="0" w:color="auto"/>
                <w:bottom w:val="none" w:sz="0" w:space="0" w:color="auto"/>
                <w:right w:val="none" w:sz="0" w:space="0" w:color="auto"/>
              </w:divBdr>
            </w:div>
          </w:divsChild>
        </w:div>
        <w:div w:id="1748188831">
          <w:marLeft w:val="0"/>
          <w:marRight w:val="0"/>
          <w:marTop w:val="0"/>
          <w:marBottom w:val="0"/>
          <w:divBdr>
            <w:top w:val="none" w:sz="0" w:space="0" w:color="auto"/>
            <w:left w:val="none" w:sz="0" w:space="0" w:color="auto"/>
            <w:bottom w:val="none" w:sz="0" w:space="0" w:color="auto"/>
            <w:right w:val="none" w:sz="0" w:space="0" w:color="auto"/>
          </w:divBdr>
        </w:div>
        <w:div w:id="1156848158">
          <w:marLeft w:val="0"/>
          <w:marRight w:val="0"/>
          <w:marTop w:val="0"/>
          <w:marBottom w:val="0"/>
          <w:divBdr>
            <w:top w:val="none" w:sz="0" w:space="0" w:color="auto"/>
            <w:left w:val="none" w:sz="0" w:space="0" w:color="auto"/>
            <w:bottom w:val="none" w:sz="0" w:space="0" w:color="auto"/>
            <w:right w:val="none" w:sz="0" w:space="0" w:color="auto"/>
          </w:divBdr>
          <w:divsChild>
            <w:div w:id="2021157630">
              <w:marLeft w:val="0"/>
              <w:marRight w:val="0"/>
              <w:marTop w:val="0"/>
              <w:marBottom w:val="0"/>
              <w:divBdr>
                <w:top w:val="none" w:sz="0" w:space="0" w:color="auto"/>
                <w:left w:val="none" w:sz="0" w:space="0" w:color="auto"/>
                <w:bottom w:val="none" w:sz="0" w:space="0" w:color="auto"/>
                <w:right w:val="none" w:sz="0" w:space="0" w:color="auto"/>
              </w:divBdr>
            </w:div>
          </w:divsChild>
        </w:div>
        <w:div w:id="1986813136">
          <w:marLeft w:val="0"/>
          <w:marRight w:val="0"/>
          <w:marTop w:val="0"/>
          <w:marBottom w:val="0"/>
          <w:divBdr>
            <w:top w:val="none" w:sz="0" w:space="0" w:color="auto"/>
            <w:left w:val="none" w:sz="0" w:space="0" w:color="auto"/>
            <w:bottom w:val="none" w:sz="0" w:space="0" w:color="auto"/>
            <w:right w:val="none" w:sz="0" w:space="0" w:color="auto"/>
          </w:divBdr>
        </w:div>
        <w:div w:id="2139255678">
          <w:marLeft w:val="0"/>
          <w:marRight w:val="0"/>
          <w:marTop w:val="0"/>
          <w:marBottom w:val="0"/>
          <w:divBdr>
            <w:top w:val="none" w:sz="0" w:space="0" w:color="auto"/>
            <w:left w:val="none" w:sz="0" w:space="0" w:color="auto"/>
            <w:bottom w:val="none" w:sz="0" w:space="0" w:color="auto"/>
            <w:right w:val="none" w:sz="0" w:space="0" w:color="auto"/>
          </w:divBdr>
          <w:divsChild>
            <w:div w:id="1064599524">
              <w:marLeft w:val="0"/>
              <w:marRight w:val="0"/>
              <w:marTop w:val="0"/>
              <w:marBottom w:val="0"/>
              <w:divBdr>
                <w:top w:val="none" w:sz="0" w:space="0" w:color="auto"/>
                <w:left w:val="none" w:sz="0" w:space="0" w:color="auto"/>
                <w:bottom w:val="none" w:sz="0" w:space="0" w:color="auto"/>
                <w:right w:val="none" w:sz="0" w:space="0" w:color="auto"/>
              </w:divBdr>
            </w:div>
          </w:divsChild>
        </w:div>
        <w:div w:id="1654681886">
          <w:marLeft w:val="0"/>
          <w:marRight w:val="0"/>
          <w:marTop w:val="0"/>
          <w:marBottom w:val="0"/>
          <w:divBdr>
            <w:top w:val="none" w:sz="0" w:space="0" w:color="auto"/>
            <w:left w:val="none" w:sz="0" w:space="0" w:color="auto"/>
            <w:bottom w:val="none" w:sz="0" w:space="0" w:color="auto"/>
            <w:right w:val="none" w:sz="0" w:space="0" w:color="auto"/>
          </w:divBdr>
        </w:div>
        <w:div w:id="906770035">
          <w:marLeft w:val="0"/>
          <w:marRight w:val="0"/>
          <w:marTop w:val="0"/>
          <w:marBottom w:val="0"/>
          <w:divBdr>
            <w:top w:val="none" w:sz="0" w:space="0" w:color="auto"/>
            <w:left w:val="none" w:sz="0" w:space="0" w:color="auto"/>
            <w:bottom w:val="none" w:sz="0" w:space="0" w:color="auto"/>
            <w:right w:val="none" w:sz="0" w:space="0" w:color="auto"/>
          </w:divBdr>
          <w:divsChild>
            <w:div w:id="1086728813">
              <w:marLeft w:val="0"/>
              <w:marRight w:val="0"/>
              <w:marTop w:val="0"/>
              <w:marBottom w:val="0"/>
              <w:divBdr>
                <w:top w:val="none" w:sz="0" w:space="0" w:color="auto"/>
                <w:left w:val="none" w:sz="0" w:space="0" w:color="auto"/>
                <w:bottom w:val="none" w:sz="0" w:space="0" w:color="auto"/>
                <w:right w:val="none" w:sz="0" w:space="0" w:color="auto"/>
              </w:divBdr>
            </w:div>
          </w:divsChild>
        </w:div>
        <w:div w:id="1905682950">
          <w:marLeft w:val="0"/>
          <w:marRight w:val="0"/>
          <w:marTop w:val="0"/>
          <w:marBottom w:val="0"/>
          <w:divBdr>
            <w:top w:val="none" w:sz="0" w:space="0" w:color="auto"/>
            <w:left w:val="none" w:sz="0" w:space="0" w:color="auto"/>
            <w:bottom w:val="none" w:sz="0" w:space="0" w:color="auto"/>
            <w:right w:val="none" w:sz="0" w:space="0" w:color="auto"/>
          </w:divBdr>
        </w:div>
        <w:div w:id="1068113618">
          <w:marLeft w:val="0"/>
          <w:marRight w:val="0"/>
          <w:marTop w:val="0"/>
          <w:marBottom w:val="0"/>
          <w:divBdr>
            <w:top w:val="none" w:sz="0" w:space="0" w:color="auto"/>
            <w:left w:val="none" w:sz="0" w:space="0" w:color="auto"/>
            <w:bottom w:val="none" w:sz="0" w:space="0" w:color="auto"/>
            <w:right w:val="none" w:sz="0" w:space="0" w:color="auto"/>
          </w:divBdr>
          <w:divsChild>
            <w:div w:id="2103799587">
              <w:marLeft w:val="0"/>
              <w:marRight w:val="0"/>
              <w:marTop w:val="0"/>
              <w:marBottom w:val="0"/>
              <w:divBdr>
                <w:top w:val="none" w:sz="0" w:space="0" w:color="auto"/>
                <w:left w:val="none" w:sz="0" w:space="0" w:color="auto"/>
                <w:bottom w:val="none" w:sz="0" w:space="0" w:color="auto"/>
                <w:right w:val="none" w:sz="0" w:space="0" w:color="auto"/>
              </w:divBdr>
            </w:div>
          </w:divsChild>
        </w:div>
        <w:div w:id="425464980">
          <w:marLeft w:val="0"/>
          <w:marRight w:val="0"/>
          <w:marTop w:val="300"/>
          <w:marBottom w:val="0"/>
          <w:divBdr>
            <w:top w:val="none" w:sz="0" w:space="0" w:color="auto"/>
            <w:left w:val="none" w:sz="0" w:space="0" w:color="auto"/>
            <w:bottom w:val="none" w:sz="0" w:space="0" w:color="auto"/>
            <w:right w:val="none" w:sz="0" w:space="0" w:color="auto"/>
          </w:divBdr>
          <w:divsChild>
            <w:div w:id="1393699957">
              <w:marLeft w:val="0"/>
              <w:marRight w:val="0"/>
              <w:marTop w:val="0"/>
              <w:marBottom w:val="0"/>
              <w:divBdr>
                <w:top w:val="none" w:sz="0" w:space="0" w:color="auto"/>
                <w:left w:val="none" w:sz="0" w:space="0" w:color="auto"/>
                <w:bottom w:val="none" w:sz="0" w:space="0" w:color="auto"/>
                <w:right w:val="none" w:sz="0" w:space="0" w:color="auto"/>
              </w:divBdr>
              <w:divsChild>
                <w:div w:id="17091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872152">
          <w:marLeft w:val="0"/>
          <w:marRight w:val="0"/>
          <w:marTop w:val="300"/>
          <w:marBottom w:val="0"/>
          <w:divBdr>
            <w:top w:val="none" w:sz="0" w:space="0" w:color="auto"/>
            <w:left w:val="none" w:sz="0" w:space="0" w:color="auto"/>
            <w:bottom w:val="none" w:sz="0" w:space="0" w:color="auto"/>
            <w:right w:val="none" w:sz="0" w:space="0" w:color="auto"/>
          </w:divBdr>
          <w:divsChild>
            <w:div w:id="574358001">
              <w:marLeft w:val="0"/>
              <w:marRight w:val="0"/>
              <w:marTop w:val="0"/>
              <w:marBottom w:val="0"/>
              <w:divBdr>
                <w:top w:val="none" w:sz="0" w:space="0" w:color="auto"/>
                <w:left w:val="none" w:sz="0" w:space="0" w:color="auto"/>
                <w:bottom w:val="none" w:sz="0" w:space="0" w:color="auto"/>
                <w:right w:val="none" w:sz="0" w:space="0" w:color="auto"/>
              </w:divBdr>
              <w:divsChild>
                <w:div w:id="20065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23423">
          <w:marLeft w:val="0"/>
          <w:marRight w:val="0"/>
          <w:marTop w:val="300"/>
          <w:marBottom w:val="0"/>
          <w:divBdr>
            <w:top w:val="none" w:sz="0" w:space="0" w:color="auto"/>
            <w:left w:val="none" w:sz="0" w:space="0" w:color="auto"/>
            <w:bottom w:val="none" w:sz="0" w:space="0" w:color="auto"/>
            <w:right w:val="none" w:sz="0" w:space="0" w:color="auto"/>
          </w:divBdr>
          <w:divsChild>
            <w:div w:id="1349022850">
              <w:marLeft w:val="0"/>
              <w:marRight w:val="0"/>
              <w:marTop w:val="0"/>
              <w:marBottom w:val="0"/>
              <w:divBdr>
                <w:top w:val="none" w:sz="0" w:space="0" w:color="auto"/>
                <w:left w:val="none" w:sz="0" w:space="0" w:color="auto"/>
                <w:bottom w:val="none" w:sz="0" w:space="0" w:color="auto"/>
                <w:right w:val="none" w:sz="0" w:space="0" w:color="auto"/>
              </w:divBdr>
              <w:divsChild>
                <w:div w:id="148931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82065">
          <w:marLeft w:val="0"/>
          <w:marRight w:val="0"/>
          <w:marTop w:val="300"/>
          <w:marBottom w:val="0"/>
          <w:divBdr>
            <w:top w:val="none" w:sz="0" w:space="0" w:color="auto"/>
            <w:left w:val="none" w:sz="0" w:space="0" w:color="auto"/>
            <w:bottom w:val="none" w:sz="0" w:space="0" w:color="auto"/>
            <w:right w:val="none" w:sz="0" w:space="0" w:color="auto"/>
          </w:divBdr>
          <w:divsChild>
            <w:div w:id="84228775">
              <w:marLeft w:val="0"/>
              <w:marRight w:val="0"/>
              <w:marTop w:val="0"/>
              <w:marBottom w:val="0"/>
              <w:divBdr>
                <w:top w:val="none" w:sz="0" w:space="0" w:color="auto"/>
                <w:left w:val="none" w:sz="0" w:space="0" w:color="auto"/>
                <w:bottom w:val="none" w:sz="0" w:space="0" w:color="auto"/>
                <w:right w:val="none" w:sz="0" w:space="0" w:color="auto"/>
              </w:divBdr>
              <w:divsChild>
                <w:div w:id="121654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3596">
      <w:bodyDiv w:val="1"/>
      <w:marLeft w:val="0"/>
      <w:marRight w:val="0"/>
      <w:marTop w:val="0"/>
      <w:marBottom w:val="0"/>
      <w:divBdr>
        <w:top w:val="none" w:sz="0" w:space="0" w:color="auto"/>
        <w:left w:val="none" w:sz="0" w:space="0" w:color="auto"/>
        <w:bottom w:val="none" w:sz="0" w:space="0" w:color="auto"/>
        <w:right w:val="none" w:sz="0" w:space="0" w:color="auto"/>
      </w:divBdr>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2770581">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2932">
      <w:bodyDiv w:val="1"/>
      <w:marLeft w:val="0"/>
      <w:marRight w:val="0"/>
      <w:marTop w:val="0"/>
      <w:marBottom w:val="0"/>
      <w:divBdr>
        <w:top w:val="none" w:sz="0" w:space="0" w:color="auto"/>
        <w:left w:val="none" w:sz="0" w:space="0" w:color="auto"/>
        <w:bottom w:val="none" w:sz="0" w:space="0" w:color="auto"/>
        <w:right w:val="none" w:sz="0" w:space="0" w:color="auto"/>
      </w:divBdr>
      <w:divsChild>
        <w:div w:id="1193149764">
          <w:marLeft w:val="0"/>
          <w:marRight w:val="0"/>
          <w:marTop w:val="0"/>
          <w:marBottom w:val="0"/>
          <w:divBdr>
            <w:top w:val="none" w:sz="0" w:space="0" w:color="auto"/>
            <w:left w:val="none" w:sz="0" w:space="0" w:color="auto"/>
            <w:bottom w:val="none" w:sz="0" w:space="0" w:color="auto"/>
            <w:right w:val="none" w:sz="0" w:space="0" w:color="auto"/>
          </w:divBdr>
        </w:div>
        <w:div w:id="895356550">
          <w:marLeft w:val="0"/>
          <w:marRight w:val="0"/>
          <w:marTop w:val="0"/>
          <w:marBottom w:val="0"/>
          <w:divBdr>
            <w:top w:val="none" w:sz="0" w:space="0" w:color="auto"/>
            <w:left w:val="none" w:sz="0" w:space="0" w:color="auto"/>
            <w:bottom w:val="none" w:sz="0" w:space="0" w:color="auto"/>
            <w:right w:val="none" w:sz="0" w:space="0" w:color="auto"/>
          </w:divBdr>
          <w:divsChild>
            <w:div w:id="270280621">
              <w:marLeft w:val="0"/>
              <w:marRight w:val="0"/>
              <w:marTop w:val="0"/>
              <w:marBottom w:val="0"/>
              <w:divBdr>
                <w:top w:val="none" w:sz="0" w:space="0" w:color="auto"/>
                <w:left w:val="none" w:sz="0" w:space="0" w:color="auto"/>
                <w:bottom w:val="none" w:sz="0" w:space="0" w:color="auto"/>
                <w:right w:val="none" w:sz="0" w:space="0" w:color="auto"/>
              </w:divBdr>
            </w:div>
          </w:divsChild>
        </w:div>
        <w:div w:id="612903410">
          <w:marLeft w:val="0"/>
          <w:marRight w:val="0"/>
          <w:marTop w:val="0"/>
          <w:marBottom w:val="0"/>
          <w:divBdr>
            <w:top w:val="none" w:sz="0" w:space="0" w:color="auto"/>
            <w:left w:val="none" w:sz="0" w:space="0" w:color="auto"/>
            <w:bottom w:val="none" w:sz="0" w:space="0" w:color="auto"/>
            <w:right w:val="none" w:sz="0" w:space="0" w:color="auto"/>
          </w:divBdr>
        </w:div>
        <w:div w:id="779687074">
          <w:marLeft w:val="0"/>
          <w:marRight w:val="0"/>
          <w:marTop w:val="0"/>
          <w:marBottom w:val="0"/>
          <w:divBdr>
            <w:top w:val="none" w:sz="0" w:space="0" w:color="auto"/>
            <w:left w:val="none" w:sz="0" w:space="0" w:color="auto"/>
            <w:bottom w:val="none" w:sz="0" w:space="0" w:color="auto"/>
            <w:right w:val="none" w:sz="0" w:space="0" w:color="auto"/>
          </w:divBdr>
          <w:divsChild>
            <w:div w:id="1188713823">
              <w:marLeft w:val="0"/>
              <w:marRight w:val="0"/>
              <w:marTop w:val="0"/>
              <w:marBottom w:val="0"/>
              <w:divBdr>
                <w:top w:val="none" w:sz="0" w:space="0" w:color="auto"/>
                <w:left w:val="none" w:sz="0" w:space="0" w:color="auto"/>
                <w:bottom w:val="none" w:sz="0" w:space="0" w:color="auto"/>
                <w:right w:val="none" w:sz="0" w:space="0" w:color="auto"/>
              </w:divBdr>
            </w:div>
          </w:divsChild>
        </w:div>
        <w:div w:id="134568316">
          <w:marLeft w:val="0"/>
          <w:marRight w:val="0"/>
          <w:marTop w:val="0"/>
          <w:marBottom w:val="0"/>
          <w:divBdr>
            <w:top w:val="none" w:sz="0" w:space="0" w:color="auto"/>
            <w:left w:val="none" w:sz="0" w:space="0" w:color="auto"/>
            <w:bottom w:val="none" w:sz="0" w:space="0" w:color="auto"/>
            <w:right w:val="none" w:sz="0" w:space="0" w:color="auto"/>
          </w:divBdr>
        </w:div>
        <w:div w:id="1271163320">
          <w:marLeft w:val="0"/>
          <w:marRight w:val="0"/>
          <w:marTop w:val="0"/>
          <w:marBottom w:val="0"/>
          <w:divBdr>
            <w:top w:val="none" w:sz="0" w:space="0" w:color="auto"/>
            <w:left w:val="none" w:sz="0" w:space="0" w:color="auto"/>
            <w:bottom w:val="none" w:sz="0" w:space="0" w:color="auto"/>
            <w:right w:val="none" w:sz="0" w:space="0" w:color="auto"/>
          </w:divBdr>
          <w:divsChild>
            <w:div w:id="139854159">
              <w:marLeft w:val="0"/>
              <w:marRight w:val="0"/>
              <w:marTop w:val="0"/>
              <w:marBottom w:val="0"/>
              <w:divBdr>
                <w:top w:val="none" w:sz="0" w:space="0" w:color="auto"/>
                <w:left w:val="none" w:sz="0" w:space="0" w:color="auto"/>
                <w:bottom w:val="none" w:sz="0" w:space="0" w:color="auto"/>
                <w:right w:val="none" w:sz="0" w:space="0" w:color="auto"/>
              </w:divBdr>
            </w:div>
          </w:divsChild>
        </w:div>
        <w:div w:id="1530873200">
          <w:marLeft w:val="0"/>
          <w:marRight w:val="0"/>
          <w:marTop w:val="0"/>
          <w:marBottom w:val="0"/>
          <w:divBdr>
            <w:top w:val="none" w:sz="0" w:space="0" w:color="auto"/>
            <w:left w:val="none" w:sz="0" w:space="0" w:color="auto"/>
            <w:bottom w:val="none" w:sz="0" w:space="0" w:color="auto"/>
            <w:right w:val="none" w:sz="0" w:space="0" w:color="auto"/>
          </w:divBdr>
        </w:div>
        <w:div w:id="314340938">
          <w:marLeft w:val="0"/>
          <w:marRight w:val="0"/>
          <w:marTop w:val="0"/>
          <w:marBottom w:val="0"/>
          <w:divBdr>
            <w:top w:val="none" w:sz="0" w:space="0" w:color="auto"/>
            <w:left w:val="none" w:sz="0" w:space="0" w:color="auto"/>
            <w:bottom w:val="none" w:sz="0" w:space="0" w:color="auto"/>
            <w:right w:val="none" w:sz="0" w:space="0" w:color="auto"/>
          </w:divBdr>
          <w:divsChild>
            <w:div w:id="2134015225">
              <w:marLeft w:val="0"/>
              <w:marRight w:val="0"/>
              <w:marTop w:val="0"/>
              <w:marBottom w:val="0"/>
              <w:divBdr>
                <w:top w:val="none" w:sz="0" w:space="0" w:color="auto"/>
                <w:left w:val="none" w:sz="0" w:space="0" w:color="auto"/>
                <w:bottom w:val="none" w:sz="0" w:space="0" w:color="auto"/>
                <w:right w:val="none" w:sz="0" w:space="0" w:color="auto"/>
              </w:divBdr>
            </w:div>
          </w:divsChild>
        </w:div>
        <w:div w:id="758795693">
          <w:marLeft w:val="0"/>
          <w:marRight w:val="0"/>
          <w:marTop w:val="0"/>
          <w:marBottom w:val="0"/>
          <w:divBdr>
            <w:top w:val="none" w:sz="0" w:space="0" w:color="auto"/>
            <w:left w:val="none" w:sz="0" w:space="0" w:color="auto"/>
            <w:bottom w:val="none" w:sz="0" w:space="0" w:color="auto"/>
            <w:right w:val="none" w:sz="0" w:space="0" w:color="auto"/>
          </w:divBdr>
        </w:div>
        <w:div w:id="1487625814">
          <w:marLeft w:val="0"/>
          <w:marRight w:val="0"/>
          <w:marTop w:val="0"/>
          <w:marBottom w:val="0"/>
          <w:divBdr>
            <w:top w:val="none" w:sz="0" w:space="0" w:color="auto"/>
            <w:left w:val="none" w:sz="0" w:space="0" w:color="auto"/>
            <w:bottom w:val="none" w:sz="0" w:space="0" w:color="auto"/>
            <w:right w:val="none" w:sz="0" w:space="0" w:color="auto"/>
          </w:divBdr>
          <w:divsChild>
            <w:div w:id="1953324331">
              <w:marLeft w:val="0"/>
              <w:marRight w:val="0"/>
              <w:marTop w:val="0"/>
              <w:marBottom w:val="0"/>
              <w:divBdr>
                <w:top w:val="none" w:sz="0" w:space="0" w:color="auto"/>
                <w:left w:val="none" w:sz="0" w:space="0" w:color="auto"/>
                <w:bottom w:val="none" w:sz="0" w:space="0" w:color="auto"/>
                <w:right w:val="none" w:sz="0" w:space="0" w:color="auto"/>
              </w:divBdr>
            </w:div>
          </w:divsChild>
        </w:div>
        <w:div w:id="661934665">
          <w:marLeft w:val="0"/>
          <w:marRight w:val="0"/>
          <w:marTop w:val="0"/>
          <w:marBottom w:val="0"/>
          <w:divBdr>
            <w:top w:val="none" w:sz="0" w:space="0" w:color="auto"/>
            <w:left w:val="none" w:sz="0" w:space="0" w:color="auto"/>
            <w:bottom w:val="none" w:sz="0" w:space="0" w:color="auto"/>
            <w:right w:val="none" w:sz="0" w:space="0" w:color="auto"/>
          </w:divBdr>
        </w:div>
        <w:div w:id="2060201393">
          <w:marLeft w:val="0"/>
          <w:marRight w:val="0"/>
          <w:marTop w:val="0"/>
          <w:marBottom w:val="0"/>
          <w:divBdr>
            <w:top w:val="none" w:sz="0" w:space="0" w:color="auto"/>
            <w:left w:val="none" w:sz="0" w:space="0" w:color="auto"/>
            <w:bottom w:val="none" w:sz="0" w:space="0" w:color="auto"/>
            <w:right w:val="none" w:sz="0" w:space="0" w:color="auto"/>
          </w:divBdr>
          <w:divsChild>
            <w:div w:id="1685785947">
              <w:marLeft w:val="0"/>
              <w:marRight w:val="0"/>
              <w:marTop w:val="0"/>
              <w:marBottom w:val="0"/>
              <w:divBdr>
                <w:top w:val="none" w:sz="0" w:space="0" w:color="auto"/>
                <w:left w:val="none" w:sz="0" w:space="0" w:color="auto"/>
                <w:bottom w:val="none" w:sz="0" w:space="0" w:color="auto"/>
                <w:right w:val="none" w:sz="0" w:space="0" w:color="auto"/>
              </w:divBdr>
            </w:div>
          </w:divsChild>
        </w:div>
        <w:div w:id="1846627481">
          <w:marLeft w:val="0"/>
          <w:marRight w:val="0"/>
          <w:marTop w:val="0"/>
          <w:marBottom w:val="0"/>
          <w:divBdr>
            <w:top w:val="none" w:sz="0" w:space="0" w:color="auto"/>
            <w:left w:val="none" w:sz="0" w:space="0" w:color="auto"/>
            <w:bottom w:val="none" w:sz="0" w:space="0" w:color="auto"/>
            <w:right w:val="none" w:sz="0" w:space="0" w:color="auto"/>
          </w:divBdr>
        </w:div>
        <w:div w:id="354616620">
          <w:marLeft w:val="0"/>
          <w:marRight w:val="0"/>
          <w:marTop w:val="0"/>
          <w:marBottom w:val="0"/>
          <w:divBdr>
            <w:top w:val="none" w:sz="0" w:space="0" w:color="auto"/>
            <w:left w:val="none" w:sz="0" w:space="0" w:color="auto"/>
            <w:bottom w:val="none" w:sz="0" w:space="0" w:color="auto"/>
            <w:right w:val="none" w:sz="0" w:space="0" w:color="auto"/>
          </w:divBdr>
          <w:divsChild>
            <w:div w:id="445272110">
              <w:marLeft w:val="0"/>
              <w:marRight w:val="0"/>
              <w:marTop w:val="0"/>
              <w:marBottom w:val="0"/>
              <w:divBdr>
                <w:top w:val="none" w:sz="0" w:space="0" w:color="auto"/>
                <w:left w:val="none" w:sz="0" w:space="0" w:color="auto"/>
                <w:bottom w:val="none" w:sz="0" w:space="0" w:color="auto"/>
                <w:right w:val="none" w:sz="0" w:space="0" w:color="auto"/>
              </w:divBdr>
            </w:div>
          </w:divsChild>
        </w:div>
        <w:div w:id="927345985">
          <w:marLeft w:val="0"/>
          <w:marRight w:val="0"/>
          <w:marTop w:val="300"/>
          <w:marBottom w:val="0"/>
          <w:divBdr>
            <w:top w:val="none" w:sz="0" w:space="0" w:color="auto"/>
            <w:left w:val="none" w:sz="0" w:space="0" w:color="auto"/>
            <w:bottom w:val="none" w:sz="0" w:space="0" w:color="auto"/>
            <w:right w:val="none" w:sz="0" w:space="0" w:color="auto"/>
          </w:divBdr>
          <w:divsChild>
            <w:div w:id="980574249">
              <w:marLeft w:val="0"/>
              <w:marRight w:val="0"/>
              <w:marTop w:val="0"/>
              <w:marBottom w:val="0"/>
              <w:divBdr>
                <w:top w:val="none" w:sz="0" w:space="0" w:color="auto"/>
                <w:left w:val="none" w:sz="0" w:space="0" w:color="auto"/>
                <w:bottom w:val="none" w:sz="0" w:space="0" w:color="auto"/>
                <w:right w:val="none" w:sz="0" w:space="0" w:color="auto"/>
              </w:divBdr>
              <w:divsChild>
                <w:div w:id="184516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763126">
          <w:marLeft w:val="0"/>
          <w:marRight w:val="0"/>
          <w:marTop w:val="300"/>
          <w:marBottom w:val="0"/>
          <w:divBdr>
            <w:top w:val="none" w:sz="0" w:space="0" w:color="auto"/>
            <w:left w:val="none" w:sz="0" w:space="0" w:color="auto"/>
            <w:bottom w:val="none" w:sz="0" w:space="0" w:color="auto"/>
            <w:right w:val="none" w:sz="0" w:space="0" w:color="auto"/>
          </w:divBdr>
          <w:divsChild>
            <w:div w:id="1906065436">
              <w:marLeft w:val="0"/>
              <w:marRight w:val="0"/>
              <w:marTop w:val="0"/>
              <w:marBottom w:val="0"/>
              <w:divBdr>
                <w:top w:val="none" w:sz="0" w:space="0" w:color="auto"/>
                <w:left w:val="none" w:sz="0" w:space="0" w:color="auto"/>
                <w:bottom w:val="none" w:sz="0" w:space="0" w:color="auto"/>
                <w:right w:val="none" w:sz="0" w:space="0" w:color="auto"/>
              </w:divBdr>
              <w:divsChild>
                <w:div w:id="87131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15726">
          <w:marLeft w:val="0"/>
          <w:marRight w:val="0"/>
          <w:marTop w:val="300"/>
          <w:marBottom w:val="0"/>
          <w:divBdr>
            <w:top w:val="none" w:sz="0" w:space="0" w:color="auto"/>
            <w:left w:val="none" w:sz="0" w:space="0" w:color="auto"/>
            <w:bottom w:val="none" w:sz="0" w:space="0" w:color="auto"/>
            <w:right w:val="none" w:sz="0" w:space="0" w:color="auto"/>
          </w:divBdr>
          <w:divsChild>
            <w:div w:id="1214200326">
              <w:marLeft w:val="0"/>
              <w:marRight w:val="0"/>
              <w:marTop w:val="0"/>
              <w:marBottom w:val="0"/>
              <w:divBdr>
                <w:top w:val="none" w:sz="0" w:space="0" w:color="auto"/>
                <w:left w:val="none" w:sz="0" w:space="0" w:color="auto"/>
                <w:bottom w:val="none" w:sz="0" w:space="0" w:color="auto"/>
                <w:right w:val="none" w:sz="0" w:space="0" w:color="auto"/>
              </w:divBdr>
              <w:divsChild>
                <w:div w:id="36144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6779">
          <w:marLeft w:val="0"/>
          <w:marRight w:val="0"/>
          <w:marTop w:val="300"/>
          <w:marBottom w:val="0"/>
          <w:divBdr>
            <w:top w:val="none" w:sz="0" w:space="0" w:color="auto"/>
            <w:left w:val="none" w:sz="0" w:space="0" w:color="auto"/>
            <w:bottom w:val="none" w:sz="0" w:space="0" w:color="auto"/>
            <w:right w:val="none" w:sz="0" w:space="0" w:color="auto"/>
          </w:divBdr>
          <w:divsChild>
            <w:div w:id="804542380">
              <w:marLeft w:val="0"/>
              <w:marRight w:val="0"/>
              <w:marTop w:val="0"/>
              <w:marBottom w:val="0"/>
              <w:divBdr>
                <w:top w:val="none" w:sz="0" w:space="0" w:color="auto"/>
                <w:left w:val="none" w:sz="0" w:space="0" w:color="auto"/>
                <w:bottom w:val="none" w:sz="0" w:space="0" w:color="auto"/>
                <w:right w:val="none" w:sz="0" w:space="0" w:color="auto"/>
              </w:divBdr>
              <w:divsChild>
                <w:div w:id="74082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496306323">
      <w:bodyDiv w:val="1"/>
      <w:marLeft w:val="0"/>
      <w:marRight w:val="0"/>
      <w:marTop w:val="0"/>
      <w:marBottom w:val="0"/>
      <w:divBdr>
        <w:top w:val="none" w:sz="0" w:space="0" w:color="auto"/>
        <w:left w:val="none" w:sz="0" w:space="0" w:color="auto"/>
        <w:bottom w:val="none" w:sz="0" w:space="0" w:color="auto"/>
        <w:right w:val="none" w:sz="0" w:space="0" w:color="auto"/>
      </w:divBdr>
      <w:divsChild>
        <w:div w:id="720442439">
          <w:marLeft w:val="0"/>
          <w:marRight w:val="0"/>
          <w:marTop w:val="0"/>
          <w:marBottom w:val="0"/>
          <w:divBdr>
            <w:top w:val="none" w:sz="0" w:space="0" w:color="auto"/>
            <w:left w:val="none" w:sz="0" w:space="0" w:color="auto"/>
            <w:bottom w:val="none" w:sz="0" w:space="0" w:color="auto"/>
            <w:right w:val="none" w:sz="0" w:space="0" w:color="auto"/>
          </w:divBdr>
        </w:div>
        <w:div w:id="466628988">
          <w:marLeft w:val="0"/>
          <w:marRight w:val="0"/>
          <w:marTop w:val="0"/>
          <w:marBottom w:val="0"/>
          <w:divBdr>
            <w:top w:val="none" w:sz="0" w:space="0" w:color="auto"/>
            <w:left w:val="none" w:sz="0" w:space="0" w:color="auto"/>
            <w:bottom w:val="none" w:sz="0" w:space="0" w:color="auto"/>
            <w:right w:val="none" w:sz="0" w:space="0" w:color="auto"/>
          </w:divBdr>
          <w:divsChild>
            <w:div w:id="1668164875">
              <w:marLeft w:val="0"/>
              <w:marRight w:val="0"/>
              <w:marTop w:val="0"/>
              <w:marBottom w:val="0"/>
              <w:divBdr>
                <w:top w:val="none" w:sz="0" w:space="0" w:color="auto"/>
                <w:left w:val="none" w:sz="0" w:space="0" w:color="auto"/>
                <w:bottom w:val="none" w:sz="0" w:space="0" w:color="auto"/>
                <w:right w:val="none" w:sz="0" w:space="0" w:color="auto"/>
              </w:divBdr>
            </w:div>
          </w:divsChild>
        </w:div>
        <w:div w:id="166286997">
          <w:marLeft w:val="0"/>
          <w:marRight w:val="0"/>
          <w:marTop w:val="0"/>
          <w:marBottom w:val="0"/>
          <w:divBdr>
            <w:top w:val="none" w:sz="0" w:space="0" w:color="auto"/>
            <w:left w:val="none" w:sz="0" w:space="0" w:color="auto"/>
            <w:bottom w:val="none" w:sz="0" w:space="0" w:color="auto"/>
            <w:right w:val="none" w:sz="0" w:space="0" w:color="auto"/>
          </w:divBdr>
        </w:div>
        <w:div w:id="685059364">
          <w:marLeft w:val="0"/>
          <w:marRight w:val="0"/>
          <w:marTop w:val="0"/>
          <w:marBottom w:val="0"/>
          <w:divBdr>
            <w:top w:val="none" w:sz="0" w:space="0" w:color="auto"/>
            <w:left w:val="none" w:sz="0" w:space="0" w:color="auto"/>
            <w:bottom w:val="none" w:sz="0" w:space="0" w:color="auto"/>
            <w:right w:val="none" w:sz="0" w:space="0" w:color="auto"/>
          </w:divBdr>
          <w:divsChild>
            <w:div w:id="557477233">
              <w:marLeft w:val="0"/>
              <w:marRight w:val="0"/>
              <w:marTop w:val="0"/>
              <w:marBottom w:val="0"/>
              <w:divBdr>
                <w:top w:val="none" w:sz="0" w:space="0" w:color="auto"/>
                <w:left w:val="none" w:sz="0" w:space="0" w:color="auto"/>
                <w:bottom w:val="none" w:sz="0" w:space="0" w:color="auto"/>
                <w:right w:val="none" w:sz="0" w:space="0" w:color="auto"/>
              </w:divBdr>
            </w:div>
          </w:divsChild>
        </w:div>
        <w:div w:id="1219244772">
          <w:marLeft w:val="0"/>
          <w:marRight w:val="0"/>
          <w:marTop w:val="0"/>
          <w:marBottom w:val="0"/>
          <w:divBdr>
            <w:top w:val="none" w:sz="0" w:space="0" w:color="auto"/>
            <w:left w:val="none" w:sz="0" w:space="0" w:color="auto"/>
            <w:bottom w:val="none" w:sz="0" w:space="0" w:color="auto"/>
            <w:right w:val="none" w:sz="0" w:space="0" w:color="auto"/>
          </w:divBdr>
        </w:div>
        <w:div w:id="659310416">
          <w:marLeft w:val="0"/>
          <w:marRight w:val="0"/>
          <w:marTop w:val="0"/>
          <w:marBottom w:val="0"/>
          <w:divBdr>
            <w:top w:val="none" w:sz="0" w:space="0" w:color="auto"/>
            <w:left w:val="none" w:sz="0" w:space="0" w:color="auto"/>
            <w:bottom w:val="none" w:sz="0" w:space="0" w:color="auto"/>
            <w:right w:val="none" w:sz="0" w:space="0" w:color="auto"/>
          </w:divBdr>
          <w:divsChild>
            <w:div w:id="1552308715">
              <w:marLeft w:val="0"/>
              <w:marRight w:val="0"/>
              <w:marTop w:val="0"/>
              <w:marBottom w:val="0"/>
              <w:divBdr>
                <w:top w:val="none" w:sz="0" w:space="0" w:color="auto"/>
                <w:left w:val="none" w:sz="0" w:space="0" w:color="auto"/>
                <w:bottom w:val="none" w:sz="0" w:space="0" w:color="auto"/>
                <w:right w:val="none" w:sz="0" w:space="0" w:color="auto"/>
              </w:divBdr>
            </w:div>
          </w:divsChild>
        </w:div>
        <w:div w:id="1750075968">
          <w:marLeft w:val="0"/>
          <w:marRight w:val="0"/>
          <w:marTop w:val="0"/>
          <w:marBottom w:val="0"/>
          <w:divBdr>
            <w:top w:val="none" w:sz="0" w:space="0" w:color="auto"/>
            <w:left w:val="none" w:sz="0" w:space="0" w:color="auto"/>
            <w:bottom w:val="none" w:sz="0" w:space="0" w:color="auto"/>
            <w:right w:val="none" w:sz="0" w:space="0" w:color="auto"/>
          </w:divBdr>
        </w:div>
        <w:div w:id="1632902092">
          <w:marLeft w:val="0"/>
          <w:marRight w:val="0"/>
          <w:marTop w:val="0"/>
          <w:marBottom w:val="0"/>
          <w:divBdr>
            <w:top w:val="none" w:sz="0" w:space="0" w:color="auto"/>
            <w:left w:val="none" w:sz="0" w:space="0" w:color="auto"/>
            <w:bottom w:val="none" w:sz="0" w:space="0" w:color="auto"/>
            <w:right w:val="none" w:sz="0" w:space="0" w:color="auto"/>
          </w:divBdr>
          <w:divsChild>
            <w:div w:id="1280647276">
              <w:marLeft w:val="0"/>
              <w:marRight w:val="0"/>
              <w:marTop w:val="0"/>
              <w:marBottom w:val="0"/>
              <w:divBdr>
                <w:top w:val="none" w:sz="0" w:space="0" w:color="auto"/>
                <w:left w:val="none" w:sz="0" w:space="0" w:color="auto"/>
                <w:bottom w:val="none" w:sz="0" w:space="0" w:color="auto"/>
                <w:right w:val="none" w:sz="0" w:space="0" w:color="auto"/>
              </w:divBdr>
            </w:div>
          </w:divsChild>
        </w:div>
        <w:div w:id="38667980">
          <w:marLeft w:val="0"/>
          <w:marRight w:val="0"/>
          <w:marTop w:val="0"/>
          <w:marBottom w:val="0"/>
          <w:divBdr>
            <w:top w:val="none" w:sz="0" w:space="0" w:color="auto"/>
            <w:left w:val="none" w:sz="0" w:space="0" w:color="auto"/>
            <w:bottom w:val="none" w:sz="0" w:space="0" w:color="auto"/>
            <w:right w:val="none" w:sz="0" w:space="0" w:color="auto"/>
          </w:divBdr>
        </w:div>
        <w:div w:id="2123070138">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720861044">
          <w:marLeft w:val="0"/>
          <w:marRight w:val="0"/>
          <w:marTop w:val="0"/>
          <w:marBottom w:val="0"/>
          <w:divBdr>
            <w:top w:val="none" w:sz="0" w:space="0" w:color="auto"/>
            <w:left w:val="none" w:sz="0" w:space="0" w:color="auto"/>
            <w:bottom w:val="none" w:sz="0" w:space="0" w:color="auto"/>
            <w:right w:val="none" w:sz="0" w:space="0" w:color="auto"/>
          </w:divBdr>
        </w:div>
        <w:div w:id="393623925">
          <w:marLeft w:val="0"/>
          <w:marRight w:val="0"/>
          <w:marTop w:val="0"/>
          <w:marBottom w:val="0"/>
          <w:divBdr>
            <w:top w:val="none" w:sz="0" w:space="0" w:color="auto"/>
            <w:left w:val="none" w:sz="0" w:space="0" w:color="auto"/>
            <w:bottom w:val="none" w:sz="0" w:space="0" w:color="auto"/>
            <w:right w:val="none" w:sz="0" w:space="0" w:color="auto"/>
          </w:divBdr>
          <w:divsChild>
            <w:div w:id="333531085">
              <w:marLeft w:val="0"/>
              <w:marRight w:val="0"/>
              <w:marTop w:val="0"/>
              <w:marBottom w:val="0"/>
              <w:divBdr>
                <w:top w:val="none" w:sz="0" w:space="0" w:color="auto"/>
                <w:left w:val="none" w:sz="0" w:space="0" w:color="auto"/>
                <w:bottom w:val="none" w:sz="0" w:space="0" w:color="auto"/>
                <w:right w:val="none" w:sz="0" w:space="0" w:color="auto"/>
              </w:divBdr>
            </w:div>
          </w:divsChild>
        </w:div>
        <w:div w:id="1269005664">
          <w:marLeft w:val="0"/>
          <w:marRight w:val="0"/>
          <w:marTop w:val="0"/>
          <w:marBottom w:val="0"/>
          <w:divBdr>
            <w:top w:val="none" w:sz="0" w:space="0" w:color="auto"/>
            <w:left w:val="none" w:sz="0" w:space="0" w:color="auto"/>
            <w:bottom w:val="none" w:sz="0" w:space="0" w:color="auto"/>
            <w:right w:val="none" w:sz="0" w:space="0" w:color="auto"/>
          </w:divBdr>
        </w:div>
        <w:div w:id="1249387665">
          <w:marLeft w:val="0"/>
          <w:marRight w:val="0"/>
          <w:marTop w:val="0"/>
          <w:marBottom w:val="0"/>
          <w:divBdr>
            <w:top w:val="none" w:sz="0" w:space="0" w:color="auto"/>
            <w:left w:val="none" w:sz="0" w:space="0" w:color="auto"/>
            <w:bottom w:val="none" w:sz="0" w:space="0" w:color="auto"/>
            <w:right w:val="none" w:sz="0" w:space="0" w:color="auto"/>
          </w:divBdr>
          <w:divsChild>
            <w:div w:id="1836141729">
              <w:marLeft w:val="0"/>
              <w:marRight w:val="0"/>
              <w:marTop w:val="0"/>
              <w:marBottom w:val="0"/>
              <w:divBdr>
                <w:top w:val="none" w:sz="0" w:space="0" w:color="auto"/>
                <w:left w:val="none" w:sz="0" w:space="0" w:color="auto"/>
                <w:bottom w:val="none" w:sz="0" w:space="0" w:color="auto"/>
                <w:right w:val="none" w:sz="0" w:space="0" w:color="auto"/>
              </w:divBdr>
            </w:div>
          </w:divsChild>
        </w:div>
        <w:div w:id="1151871707">
          <w:marLeft w:val="0"/>
          <w:marRight w:val="0"/>
          <w:marTop w:val="300"/>
          <w:marBottom w:val="0"/>
          <w:divBdr>
            <w:top w:val="none" w:sz="0" w:space="0" w:color="auto"/>
            <w:left w:val="none" w:sz="0" w:space="0" w:color="auto"/>
            <w:bottom w:val="none" w:sz="0" w:space="0" w:color="auto"/>
            <w:right w:val="none" w:sz="0" w:space="0" w:color="auto"/>
          </w:divBdr>
          <w:divsChild>
            <w:div w:id="1484084865">
              <w:marLeft w:val="0"/>
              <w:marRight w:val="0"/>
              <w:marTop w:val="0"/>
              <w:marBottom w:val="0"/>
              <w:divBdr>
                <w:top w:val="none" w:sz="0" w:space="0" w:color="auto"/>
                <w:left w:val="none" w:sz="0" w:space="0" w:color="auto"/>
                <w:bottom w:val="none" w:sz="0" w:space="0" w:color="auto"/>
                <w:right w:val="none" w:sz="0" w:space="0" w:color="auto"/>
              </w:divBdr>
              <w:divsChild>
                <w:div w:id="1334333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804761">
          <w:marLeft w:val="0"/>
          <w:marRight w:val="0"/>
          <w:marTop w:val="300"/>
          <w:marBottom w:val="0"/>
          <w:divBdr>
            <w:top w:val="none" w:sz="0" w:space="0" w:color="auto"/>
            <w:left w:val="none" w:sz="0" w:space="0" w:color="auto"/>
            <w:bottom w:val="none" w:sz="0" w:space="0" w:color="auto"/>
            <w:right w:val="none" w:sz="0" w:space="0" w:color="auto"/>
          </w:divBdr>
          <w:divsChild>
            <w:div w:id="1233857344">
              <w:marLeft w:val="0"/>
              <w:marRight w:val="0"/>
              <w:marTop w:val="0"/>
              <w:marBottom w:val="0"/>
              <w:divBdr>
                <w:top w:val="none" w:sz="0" w:space="0" w:color="auto"/>
                <w:left w:val="none" w:sz="0" w:space="0" w:color="auto"/>
                <w:bottom w:val="none" w:sz="0" w:space="0" w:color="auto"/>
                <w:right w:val="none" w:sz="0" w:space="0" w:color="auto"/>
              </w:divBdr>
              <w:divsChild>
                <w:div w:id="46905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7936">
          <w:marLeft w:val="0"/>
          <w:marRight w:val="0"/>
          <w:marTop w:val="300"/>
          <w:marBottom w:val="0"/>
          <w:divBdr>
            <w:top w:val="none" w:sz="0" w:space="0" w:color="auto"/>
            <w:left w:val="none" w:sz="0" w:space="0" w:color="auto"/>
            <w:bottom w:val="none" w:sz="0" w:space="0" w:color="auto"/>
            <w:right w:val="none" w:sz="0" w:space="0" w:color="auto"/>
          </w:divBdr>
          <w:divsChild>
            <w:div w:id="939146079">
              <w:marLeft w:val="0"/>
              <w:marRight w:val="0"/>
              <w:marTop w:val="0"/>
              <w:marBottom w:val="0"/>
              <w:divBdr>
                <w:top w:val="none" w:sz="0" w:space="0" w:color="auto"/>
                <w:left w:val="none" w:sz="0" w:space="0" w:color="auto"/>
                <w:bottom w:val="none" w:sz="0" w:space="0" w:color="auto"/>
                <w:right w:val="none" w:sz="0" w:space="0" w:color="auto"/>
              </w:divBdr>
              <w:divsChild>
                <w:div w:id="80519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970683">
          <w:marLeft w:val="0"/>
          <w:marRight w:val="0"/>
          <w:marTop w:val="300"/>
          <w:marBottom w:val="0"/>
          <w:divBdr>
            <w:top w:val="none" w:sz="0" w:space="0" w:color="auto"/>
            <w:left w:val="none" w:sz="0" w:space="0" w:color="auto"/>
            <w:bottom w:val="none" w:sz="0" w:space="0" w:color="auto"/>
            <w:right w:val="none" w:sz="0" w:space="0" w:color="auto"/>
          </w:divBdr>
          <w:divsChild>
            <w:div w:id="1461344984">
              <w:marLeft w:val="0"/>
              <w:marRight w:val="0"/>
              <w:marTop w:val="0"/>
              <w:marBottom w:val="0"/>
              <w:divBdr>
                <w:top w:val="none" w:sz="0" w:space="0" w:color="auto"/>
                <w:left w:val="none" w:sz="0" w:space="0" w:color="auto"/>
                <w:bottom w:val="none" w:sz="0" w:space="0" w:color="auto"/>
                <w:right w:val="none" w:sz="0" w:space="0" w:color="auto"/>
              </w:divBdr>
              <w:divsChild>
                <w:div w:id="5680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350435">
      <w:bodyDiv w:val="1"/>
      <w:marLeft w:val="0"/>
      <w:marRight w:val="0"/>
      <w:marTop w:val="0"/>
      <w:marBottom w:val="0"/>
      <w:divBdr>
        <w:top w:val="none" w:sz="0" w:space="0" w:color="auto"/>
        <w:left w:val="none" w:sz="0" w:space="0" w:color="auto"/>
        <w:bottom w:val="none" w:sz="0" w:space="0" w:color="auto"/>
        <w:right w:val="none" w:sz="0" w:space="0" w:color="auto"/>
      </w:divBdr>
      <w:divsChild>
        <w:div w:id="1392801921">
          <w:marLeft w:val="0"/>
          <w:marRight w:val="0"/>
          <w:marTop w:val="0"/>
          <w:marBottom w:val="0"/>
          <w:divBdr>
            <w:top w:val="none" w:sz="0" w:space="0" w:color="auto"/>
            <w:left w:val="none" w:sz="0" w:space="0" w:color="auto"/>
            <w:bottom w:val="none" w:sz="0" w:space="0" w:color="auto"/>
            <w:right w:val="none" w:sz="0" w:space="0" w:color="auto"/>
          </w:divBdr>
        </w:div>
        <w:div w:id="1680893065">
          <w:marLeft w:val="0"/>
          <w:marRight w:val="0"/>
          <w:marTop w:val="0"/>
          <w:marBottom w:val="0"/>
          <w:divBdr>
            <w:top w:val="none" w:sz="0" w:space="0" w:color="auto"/>
            <w:left w:val="none" w:sz="0" w:space="0" w:color="auto"/>
            <w:bottom w:val="none" w:sz="0" w:space="0" w:color="auto"/>
            <w:right w:val="none" w:sz="0" w:space="0" w:color="auto"/>
          </w:divBdr>
          <w:divsChild>
            <w:div w:id="244384931">
              <w:marLeft w:val="0"/>
              <w:marRight w:val="0"/>
              <w:marTop w:val="0"/>
              <w:marBottom w:val="0"/>
              <w:divBdr>
                <w:top w:val="none" w:sz="0" w:space="0" w:color="auto"/>
                <w:left w:val="none" w:sz="0" w:space="0" w:color="auto"/>
                <w:bottom w:val="none" w:sz="0" w:space="0" w:color="auto"/>
                <w:right w:val="none" w:sz="0" w:space="0" w:color="auto"/>
              </w:divBdr>
            </w:div>
          </w:divsChild>
        </w:div>
        <w:div w:id="1968658712">
          <w:marLeft w:val="0"/>
          <w:marRight w:val="0"/>
          <w:marTop w:val="0"/>
          <w:marBottom w:val="0"/>
          <w:divBdr>
            <w:top w:val="none" w:sz="0" w:space="0" w:color="auto"/>
            <w:left w:val="none" w:sz="0" w:space="0" w:color="auto"/>
            <w:bottom w:val="none" w:sz="0" w:space="0" w:color="auto"/>
            <w:right w:val="none" w:sz="0" w:space="0" w:color="auto"/>
          </w:divBdr>
        </w:div>
        <w:div w:id="447743536">
          <w:marLeft w:val="0"/>
          <w:marRight w:val="0"/>
          <w:marTop w:val="0"/>
          <w:marBottom w:val="0"/>
          <w:divBdr>
            <w:top w:val="none" w:sz="0" w:space="0" w:color="auto"/>
            <w:left w:val="none" w:sz="0" w:space="0" w:color="auto"/>
            <w:bottom w:val="none" w:sz="0" w:space="0" w:color="auto"/>
            <w:right w:val="none" w:sz="0" w:space="0" w:color="auto"/>
          </w:divBdr>
          <w:divsChild>
            <w:div w:id="517699469">
              <w:marLeft w:val="0"/>
              <w:marRight w:val="0"/>
              <w:marTop w:val="0"/>
              <w:marBottom w:val="0"/>
              <w:divBdr>
                <w:top w:val="none" w:sz="0" w:space="0" w:color="auto"/>
                <w:left w:val="none" w:sz="0" w:space="0" w:color="auto"/>
                <w:bottom w:val="none" w:sz="0" w:space="0" w:color="auto"/>
                <w:right w:val="none" w:sz="0" w:space="0" w:color="auto"/>
              </w:divBdr>
            </w:div>
          </w:divsChild>
        </w:div>
        <w:div w:id="1479608323">
          <w:marLeft w:val="0"/>
          <w:marRight w:val="0"/>
          <w:marTop w:val="0"/>
          <w:marBottom w:val="0"/>
          <w:divBdr>
            <w:top w:val="none" w:sz="0" w:space="0" w:color="auto"/>
            <w:left w:val="none" w:sz="0" w:space="0" w:color="auto"/>
            <w:bottom w:val="none" w:sz="0" w:space="0" w:color="auto"/>
            <w:right w:val="none" w:sz="0" w:space="0" w:color="auto"/>
          </w:divBdr>
        </w:div>
        <w:div w:id="77989073">
          <w:marLeft w:val="0"/>
          <w:marRight w:val="0"/>
          <w:marTop w:val="0"/>
          <w:marBottom w:val="0"/>
          <w:divBdr>
            <w:top w:val="none" w:sz="0" w:space="0" w:color="auto"/>
            <w:left w:val="none" w:sz="0" w:space="0" w:color="auto"/>
            <w:bottom w:val="none" w:sz="0" w:space="0" w:color="auto"/>
            <w:right w:val="none" w:sz="0" w:space="0" w:color="auto"/>
          </w:divBdr>
          <w:divsChild>
            <w:div w:id="1444572778">
              <w:marLeft w:val="0"/>
              <w:marRight w:val="0"/>
              <w:marTop w:val="0"/>
              <w:marBottom w:val="0"/>
              <w:divBdr>
                <w:top w:val="none" w:sz="0" w:space="0" w:color="auto"/>
                <w:left w:val="none" w:sz="0" w:space="0" w:color="auto"/>
                <w:bottom w:val="none" w:sz="0" w:space="0" w:color="auto"/>
                <w:right w:val="none" w:sz="0" w:space="0" w:color="auto"/>
              </w:divBdr>
            </w:div>
          </w:divsChild>
        </w:div>
        <w:div w:id="1332756067">
          <w:marLeft w:val="0"/>
          <w:marRight w:val="0"/>
          <w:marTop w:val="0"/>
          <w:marBottom w:val="0"/>
          <w:divBdr>
            <w:top w:val="none" w:sz="0" w:space="0" w:color="auto"/>
            <w:left w:val="none" w:sz="0" w:space="0" w:color="auto"/>
            <w:bottom w:val="none" w:sz="0" w:space="0" w:color="auto"/>
            <w:right w:val="none" w:sz="0" w:space="0" w:color="auto"/>
          </w:divBdr>
        </w:div>
        <w:div w:id="169294809">
          <w:marLeft w:val="0"/>
          <w:marRight w:val="0"/>
          <w:marTop w:val="0"/>
          <w:marBottom w:val="0"/>
          <w:divBdr>
            <w:top w:val="none" w:sz="0" w:space="0" w:color="auto"/>
            <w:left w:val="none" w:sz="0" w:space="0" w:color="auto"/>
            <w:bottom w:val="none" w:sz="0" w:space="0" w:color="auto"/>
            <w:right w:val="none" w:sz="0" w:space="0" w:color="auto"/>
          </w:divBdr>
          <w:divsChild>
            <w:div w:id="121467325">
              <w:marLeft w:val="0"/>
              <w:marRight w:val="0"/>
              <w:marTop w:val="0"/>
              <w:marBottom w:val="0"/>
              <w:divBdr>
                <w:top w:val="none" w:sz="0" w:space="0" w:color="auto"/>
                <w:left w:val="none" w:sz="0" w:space="0" w:color="auto"/>
                <w:bottom w:val="none" w:sz="0" w:space="0" w:color="auto"/>
                <w:right w:val="none" w:sz="0" w:space="0" w:color="auto"/>
              </w:divBdr>
            </w:div>
          </w:divsChild>
        </w:div>
        <w:div w:id="368454803">
          <w:marLeft w:val="0"/>
          <w:marRight w:val="0"/>
          <w:marTop w:val="0"/>
          <w:marBottom w:val="0"/>
          <w:divBdr>
            <w:top w:val="none" w:sz="0" w:space="0" w:color="auto"/>
            <w:left w:val="none" w:sz="0" w:space="0" w:color="auto"/>
            <w:bottom w:val="none" w:sz="0" w:space="0" w:color="auto"/>
            <w:right w:val="none" w:sz="0" w:space="0" w:color="auto"/>
          </w:divBdr>
        </w:div>
        <w:div w:id="2051685234">
          <w:marLeft w:val="0"/>
          <w:marRight w:val="0"/>
          <w:marTop w:val="0"/>
          <w:marBottom w:val="0"/>
          <w:divBdr>
            <w:top w:val="none" w:sz="0" w:space="0" w:color="auto"/>
            <w:left w:val="none" w:sz="0" w:space="0" w:color="auto"/>
            <w:bottom w:val="none" w:sz="0" w:space="0" w:color="auto"/>
            <w:right w:val="none" w:sz="0" w:space="0" w:color="auto"/>
          </w:divBdr>
          <w:divsChild>
            <w:div w:id="107090471">
              <w:marLeft w:val="0"/>
              <w:marRight w:val="0"/>
              <w:marTop w:val="0"/>
              <w:marBottom w:val="0"/>
              <w:divBdr>
                <w:top w:val="none" w:sz="0" w:space="0" w:color="auto"/>
                <w:left w:val="none" w:sz="0" w:space="0" w:color="auto"/>
                <w:bottom w:val="none" w:sz="0" w:space="0" w:color="auto"/>
                <w:right w:val="none" w:sz="0" w:space="0" w:color="auto"/>
              </w:divBdr>
            </w:div>
          </w:divsChild>
        </w:div>
        <w:div w:id="680279537">
          <w:marLeft w:val="0"/>
          <w:marRight w:val="0"/>
          <w:marTop w:val="0"/>
          <w:marBottom w:val="0"/>
          <w:divBdr>
            <w:top w:val="none" w:sz="0" w:space="0" w:color="auto"/>
            <w:left w:val="none" w:sz="0" w:space="0" w:color="auto"/>
            <w:bottom w:val="none" w:sz="0" w:space="0" w:color="auto"/>
            <w:right w:val="none" w:sz="0" w:space="0" w:color="auto"/>
          </w:divBdr>
        </w:div>
        <w:div w:id="150678711">
          <w:marLeft w:val="0"/>
          <w:marRight w:val="0"/>
          <w:marTop w:val="0"/>
          <w:marBottom w:val="0"/>
          <w:divBdr>
            <w:top w:val="none" w:sz="0" w:space="0" w:color="auto"/>
            <w:left w:val="none" w:sz="0" w:space="0" w:color="auto"/>
            <w:bottom w:val="none" w:sz="0" w:space="0" w:color="auto"/>
            <w:right w:val="none" w:sz="0" w:space="0" w:color="auto"/>
          </w:divBdr>
          <w:divsChild>
            <w:div w:id="1948002947">
              <w:marLeft w:val="0"/>
              <w:marRight w:val="0"/>
              <w:marTop w:val="0"/>
              <w:marBottom w:val="0"/>
              <w:divBdr>
                <w:top w:val="none" w:sz="0" w:space="0" w:color="auto"/>
                <w:left w:val="none" w:sz="0" w:space="0" w:color="auto"/>
                <w:bottom w:val="none" w:sz="0" w:space="0" w:color="auto"/>
                <w:right w:val="none" w:sz="0" w:space="0" w:color="auto"/>
              </w:divBdr>
            </w:div>
          </w:divsChild>
        </w:div>
        <w:div w:id="118301518">
          <w:marLeft w:val="0"/>
          <w:marRight w:val="0"/>
          <w:marTop w:val="0"/>
          <w:marBottom w:val="0"/>
          <w:divBdr>
            <w:top w:val="none" w:sz="0" w:space="0" w:color="auto"/>
            <w:left w:val="none" w:sz="0" w:space="0" w:color="auto"/>
            <w:bottom w:val="none" w:sz="0" w:space="0" w:color="auto"/>
            <w:right w:val="none" w:sz="0" w:space="0" w:color="auto"/>
          </w:divBdr>
        </w:div>
        <w:div w:id="2010323674">
          <w:marLeft w:val="0"/>
          <w:marRight w:val="0"/>
          <w:marTop w:val="0"/>
          <w:marBottom w:val="0"/>
          <w:divBdr>
            <w:top w:val="none" w:sz="0" w:space="0" w:color="auto"/>
            <w:left w:val="none" w:sz="0" w:space="0" w:color="auto"/>
            <w:bottom w:val="none" w:sz="0" w:space="0" w:color="auto"/>
            <w:right w:val="none" w:sz="0" w:space="0" w:color="auto"/>
          </w:divBdr>
          <w:divsChild>
            <w:div w:id="1876845591">
              <w:marLeft w:val="0"/>
              <w:marRight w:val="0"/>
              <w:marTop w:val="0"/>
              <w:marBottom w:val="0"/>
              <w:divBdr>
                <w:top w:val="none" w:sz="0" w:space="0" w:color="auto"/>
                <w:left w:val="none" w:sz="0" w:space="0" w:color="auto"/>
                <w:bottom w:val="none" w:sz="0" w:space="0" w:color="auto"/>
                <w:right w:val="none" w:sz="0" w:space="0" w:color="auto"/>
              </w:divBdr>
            </w:div>
          </w:divsChild>
        </w:div>
        <w:div w:id="960571714">
          <w:marLeft w:val="0"/>
          <w:marRight w:val="0"/>
          <w:marTop w:val="300"/>
          <w:marBottom w:val="0"/>
          <w:divBdr>
            <w:top w:val="none" w:sz="0" w:space="0" w:color="auto"/>
            <w:left w:val="none" w:sz="0" w:space="0" w:color="auto"/>
            <w:bottom w:val="none" w:sz="0" w:space="0" w:color="auto"/>
            <w:right w:val="none" w:sz="0" w:space="0" w:color="auto"/>
          </w:divBdr>
          <w:divsChild>
            <w:div w:id="1320771198">
              <w:marLeft w:val="0"/>
              <w:marRight w:val="0"/>
              <w:marTop w:val="0"/>
              <w:marBottom w:val="0"/>
              <w:divBdr>
                <w:top w:val="none" w:sz="0" w:space="0" w:color="auto"/>
                <w:left w:val="none" w:sz="0" w:space="0" w:color="auto"/>
                <w:bottom w:val="none" w:sz="0" w:space="0" w:color="auto"/>
                <w:right w:val="none" w:sz="0" w:space="0" w:color="auto"/>
              </w:divBdr>
              <w:divsChild>
                <w:div w:id="56357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3532">
          <w:marLeft w:val="0"/>
          <w:marRight w:val="0"/>
          <w:marTop w:val="300"/>
          <w:marBottom w:val="0"/>
          <w:divBdr>
            <w:top w:val="none" w:sz="0" w:space="0" w:color="auto"/>
            <w:left w:val="none" w:sz="0" w:space="0" w:color="auto"/>
            <w:bottom w:val="none" w:sz="0" w:space="0" w:color="auto"/>
            <w:right w:val="none" w:sz="0" w:space="0" w:color="auto"/>
          </w:divBdr>
          <w:divsChild>
            <w:div w:id="1366129026">
              <w:marLeft w:val="0"/>
              <w:marRight w:val="0"/>
              <w:marTop w:val="0"/>
              <w:marBottom w:val="0"/>
              <w:divBdr>
                <w:top w:val="none" w:sz="0" w:space="0" w:color="auto"/>
                <w:left w:val="none" w:sz="0" w:space="0" w:color="auto"/>
                <w:bottom w:val="none" w:sz="0" w:space="0" w:color="auto"/>
                <w:right w:val="none" w:sz="0" w:space="0" w:color="auto"/>
              </w:divBdr>
              <w:divsChild>
                <w:div w:id="165001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57976">
          <w:marLeft w:val="0"/>
          <w:marRight w:val="0"/>
          <w:marTop w:val="300"/>
          <w:marBottom w:val="0"/>
          <w:divBdr>
            <w:top w:val="none" w:sz="0" w:space="0" w:color="auto"/>
            <w:left w:val="none" w:sz="0" w:space="0" w:color="auto"/>
            <w:bottom w:val="none" w:sz="0" w:space="0" w:color="auto"/>
            <w:right w:val="none" w:sz="0" w:space="0" w:color="auto"/>
          </w:divBdr>
          <w:divsChild>
            <w:div w:id="1476097893">
              <w:marLeft w:val="0"/>
              <w:marRight w:val="0"/>
              <w:marTop w:val="0"/>
              <w:marBottom w:val="0"/>
              <w:divBdr>
                <w:top w:val="none" w:sz="0" w:space="0" w:color="auto"/>
                <w:left w:val="none" w:sz="0" w:space="0" w:color="auto"/>
                <w:bottom w:val="none" w:sz="0" w:space="0" w:color="auto"/>
                <w:right w:val="none" w:sz="0" w:space="0" w:color="auto"/>
              </w:divBdr>
              <w:divsChild>
                <w:div w:id="136027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30375">
          <w:marLeft w:val="0"/>
          <w:marRight w:val="0"/>
          <w:marTop w:val="300"/>
          <w:marBottom w:val="0"/>
          <w:divBdr>
            <w:top w:val="none" w:sz="0" w:space="0" w:color="auto"/>
            <w:left w:val="none" w:sz="0" w:space="0" w:color="auto"/>
            <w:bottom w:val="none" w:sz="0" w:space="0" w:color="auto"/>
            <w:right w:val="none" w:sz="0" w:space="0" w:color="auto"/>
          </w:divBdr>
          <w:divsChild>
            <w:div w:id="509489440">
              <w:marLeft w:val="0"/>
              <w:marRight w:val="0"/>
              <w:marTop w:val="0"/>
              <w:marBottom w:val="0"/>
              <w:divBdr>
                <w:top w:val="none" w:sz="0" w:space="0" w:color="auto"/>
                <w:left w:val="none" w:sz="0" w:space="0" w:color="auto"/>
                <w:bottom w:val="none" w:sz="0" w:space="0" w:color="auto"/>
                <w:right w:val="none" w:sz="0" w:space="0" w:color="auto"/>
              </w:divBdr>
              <w:divsChild>
                <w:div w:id="94118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67872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8768">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8">
          <w:marLeft w:val="0"/>
          <w:marRight w:val="0"/>
          <w:marTop w:val="0"/>
          <w:marBottom w:val="0"/>
          <w:divBdr>
            <w:top w:val="none" w:sz="0" w:space="0" w:color="auto"/>
            <w:left w:val="none" w:sz="0" w:space="0" w:color="auto"/>
            <w:bottom w:val="none" w:sz="0" w:space="0" w:color="auto"/>
            <w:right w:val="none" w:sz="0" w:space="0" w:color="auto"/>
          </w:divBdr>
        </w:div>
        <w:div w:id="52775508">
          <w:marLeft w:val="0"/>
          <w:marRight w:val="0"/>
          <w:marTop w:val="0"/>
          <w:marBottom w:val="0"/>
          <w:divBdr>
            <w:top w:val="none" w:sz="0" w:space="0" w:color="auto"/>
            <w:left w:val="none" w:sz="0" w:space="0" w:color="auto"/>
            <w:bottom w:val="none" w:sz="0" w:space="0" w:color="auto"/>
            <w:right w:val="none" w:sz="0" w:space="0" w:color="auto"/>
          </w:divBdr>
          <w:divsChild>
            <w:div w:id="491875419">
              <w:marLeft w:val="0"/>
              <w:marRight w:val="0"/>
              <w:marTop w:val="0"/>
              <w:marBottom w:val="0"/>
              <w:divBdr>
                <w:top w:val="none" w:sz="0" w:space="0" w:color="auto"/>
                <w:left w:val="none" w:sz="0" w:space="0" w:color="auto"/>
                <w:bottom w:val="none" w:sz="0" w:space="0" w:color="auto"/>
                <w:right w:val="none" w:sz="0" w:space="0" w:color="auto"/>
              </w:divBdr>
            </w:div>
          </w:divsChild>
        </w:div>
        <w:div w:id="124394812">
          <w:marLeft w:val="0"/>
          <w:marRight w:val="0"/>
          <w:marTop w:val="0"/>
          <w:marBottom w:val="0"/>
          <w:divBdr>
            <w:top w:val="none" w:sz="0" w:space="0" w:color="auto"/>
            <w:left w:val="none" w:sz="0" w:space="0" w:color="auto"/>
            <w:bottom w:val="none" w:sz="0" w:space="0" w:color="auto"/>
            <w:right w:val="none" w:sz="0" w:space="0" w:color="auto"/>
          </w:divBdr>
        </w:div>
        <w:div w:id="147870349">
          <w:marLeft w:val="0"/>
          <w:marRight w:val="0"/>
          <w:marTop w:val="0"/>
          <w:marBottom w:val="0"/>
          <w:divBdr>
            <w:top w:val="none" w:sz="0" w:space="0" w:color="auto"/>
            <w:left w:val="none" w:sz="0" w:space="0" w:color="auto"/>
            <w:bottom w:val="none" w:sz="0" w:space="0" w:color="auto"/>
            <w:right w:val="none" w:sz="0" w:space="0" w:color="auto"/>
          </w:divBdr>
          <w:divsChild>
            <w:div w:id="547911025">
              <w:marLeft w:val="0"/>
              <w:marRight w:val="0"/>
              <w:marTop w:val="0"/>
              <w:marBottom w:val="0"/>
              <w:divBdr>
                <w:top w:val="none" w:sz="0" w:space="0" w:color="auto"/>
                <w:left w:val="none" w:sz="0" w:space="0" w:color="auto"/>
                <w:bottom w:val="none" w:sz="0" w:space="0" w:color="auto"/>
                <w:right w:val="none" w:sz="0" w:space="0" w:color="auto"/>
              </w:divBdr>
            </w:div>
          </w:divsChild>
        </w:div>
        <w:div w:id="2046446169">
          <w:marLeft w:val="0"/>
          <w:marRight w:val="0"/>
          <w:marTop w:val="0"/>
          <w:marBottom w:val="0"/>
          <w:divBdr>
            <w:top w:val="none" w:sz="0" w:space="0" w:color="auto"/>
            <w:left w:val="none" w:sz="0" w:space="0" w:color="auto"/>
            <w:bottom w:val="none" w:sz="0" w:space="0" w:color="auto"/>
            <w:right w:val="none" w:sz="0" w:space="0" w:color="auto"/>
          </w:divBdr>
        </w:div>
        <w:div w:id="1373311063">
          <w:marLeft w:val="0"/>
          <w:marRight w:val="0"/>
          <w:marTop w:val="0"/>
          <w:marBottom w:val="0"/>
          <w:divBdr>
            <w:top w:val="none" w:sz="0" w:space="0" w:color="auto"/>
            <w:left w:val="none" w:sz="0" w:space="0" w:color="auto"/>
            <w:bottom w:val="none" w:sz="0" w:space="0" w:color="auto"/>
            <w:right w:val="none" w:sz="0" w:space="0" w:color="auto"/>
          </w:divBdr>
          <w:divsChild>
            <w:div w:id="1646817577">
              <w:marLeft w:val="0"/>
              <w:marRight w:val="0"/>
              <w:marTop w:val="0"/>
              <w:marBottom w:val="0"/>
              <w:divBdr>
                <w:top w:val="none" w:sz="0" w:space="0" w:color="auto"/>
                <w:left w:val="none" w:sz="0" w:space="0" w:color="auto"/>
                <w:bottom w:val="none" w:sz="0" w:space="0" w:color="auto"/>
                <w:right w:val="none" w:sz="0" w:space="0" w:color="auto"/>
              </w:divBdr>
            </w:div>
          </w:divsChild>
        </w:div>
        <w:div w:id="1522548045">
          <w:marLeft w:val="0"/>
          <w:marRight w:val="0"/>
          <w:marTop w:val="0"/>
          <w:marBottom w:val="0"/>
          <w:divBdr>
            <w:top w:val="none" w:sz="0" w:space="0" w:color="auto"/>
            <w:left w:val="none" w:sz="0" w:space="0" w:color="auto"/>
            <w:bottom w:val="none" w:sz="0" w:space="0" w:color="auto"/>
            <w:right w:val="none" w:sz="0" w:space="0" w:color="auto"/>
          </w:divBdr>
        </w:div>
        <w:div w:id="618687932">
          <w:marLeft w:val="0"/>
          <w:marRight w:val="0"/>
          <w:marTop w:val="0"/>
          <w:marBottom w:val="0"/>
          <w:divBdr>
            <w:top w:val="none" w:sz="0" w:space="0" w:color="auto"/>
            <w:left w:val="none" w:sz="0" w:space="0" w:color="auto"/>
            <w:bottom w:val="none" w:sz="0" w:space="0" w:color="auto"/>
            <w:right w:val="none" w:sz="0" w:space="0" w:color="auto"/>
          </w:divBdr>
          <w:divsChild>
            <w:div w:id="1551380004">
              <w:marLeft w:val="0"/>
              <w:marRight w:val="0"/>
              <w:marTop w:val="0"/>
              <w:marBottom w:val="0"/>
              <w:divBdr>
                <w:top w:val="none" w:sz="0" w:space="0" w:color="auto"/>
                <w:left w:val="none" w:sz="0" w:space="0" w:color="auto"/>
                <w:bottom w:val="none" w:sz="0" w:space="0" w:color="auto"/>
                <w:right w:val="none" w:sz="0" w:space="0" w:color="auto"/>
              </w:divBdr>
            </w:div>
          </w:divsChild>
        </w:div>
        <w:div w:id="2048019241">
          <w:marLeft w:val="0"/>
          <w:marRight w:val="0"/>
          <w:marTop w:val="0"/>
          <w:marBottom w:val="0"/>
          <w:divBdr>
            <w:top w:val="none" w:sz="0" w:space="0" w:color="auto"/>
            <w:left w:val="none" w:sz="0" w:space="0" w:color="auto"/>
            <w:bottom w:val="none" w:sz="0" w:space="0" w:color="auto"/>
            <w:right w:val="none" w:sz="0" w:space="0" w:color="auto"/>
          </w:divBdr>
        </w:div>
        <w:div w:id="18357573">
          <w:marLeft w:val="0"/>
          <w:marRight w:val="0"/>
          <w:marTop w:val="0"/>
          <w:marBottom w:val="0"/>
          <w:divBdr>
            <w:top w:val="none" w:sz="0" w:space="0" w:color="auto"/>
            <w:left w:val="none" w:sz="0" w:space="0" w:color="auto"/>
            <w:bottom w:val="none" w:sz="0" w:space="0" w:color="auto"/>
            <w:right w:val="none" w:sz="0" w:space="0" w:color="auto"/>
          </w:divBdr>
          <w:divsChild>
            <w:div w:id="46033040">
              <w:marLeft w:val="0"/>
              <w:marRight w:val="0"/>
              <w:marTop w:val="0"/>
              <w:marBottom w:val="0"/>
              <w:divBdr>
                <w:top w:val="none" w:sz="0" w:space="0" w:color="auto"/>
                <w:left w:val="none" w:sz="0" w:space="0" w:color="auto"/>
                <w:bottom w:val="none" w:sz="0" w:space="0" w:color="auto"/>
                <w:right w:val="none" w:sz="0" w:space="0" w:color="auto"/>
              </w:divBdr>
            </w:div>
          </w:divsChild>
        </w:div>
        <w:div w:id="2024353351">
          <w:marLeft w:val="0"/>
          <w:marRight w:val="0"/>
          <w:marTop w:val="0"/>
          <w:marBottom w:val="0"/>
          <w:divBdr>
            <w:top w:val="none" w:sz="0" w:space="0" w:color="auto"/>
            <w:left w:val="none" w:sz="0" w:space="0" w:color="auto"/>
            <w:bottom w:val="none" w:sz="0" w:space="0" w:color="auto"/>
            <w:right w:val="none" w:sz="0" w:space="0" w:color="auto"/>
          </w:divBdr>
        </w:div>
        <w:div w:id="1841504561">
          <w:marLeft w:val="0"/>
          <w:marRight w:val="0"/>
          <w:marTop w:val="0"/>
          <w:marBottom w:val="0"/>
          <w:divBdr>
            <w:top w:val="none" w:sz="0" w:space="0" w:color="auto"/>
            <w:left w:val="none" w:sz="0" w:space="0" w:color="auto"/>
            <w:bottom w:val="none" w:sz="0" w:space="0" w:color="auto"/>
            <w:right w:val="none" w:sz="0" w:space="0" w:color="auto"/>
          </w:divBdr>
          <w:divsChild>
            <w:div w:id="1729759986">
              <w:marLeft w:val="0"/>
              <w:marRight w:val="0"/>
              <w:marTop w:val="0"/>
              <w:marBottom w:val="0"/>
              <w:divBdr>
                <w:top w:val="none" w:sz="0" w:space="0" w:color="auto"/>
                <w:left w:val="none" w:sz="0" w:space="0" w:color="auto"/>
                <w:bottom w:val="none" w:sz="0" w:space="0" w:color="auto"/>
                <w:right w:val="none" w:sz="0" w:space="0" w:color="auto"/>
              </w:divBdr>
            </w:div>
          </w:divsChild>
        </w:div>
        <w:div w:id="2039159862">
          <w:marLeft w:val="0"/>
          <w:marRight w:val="0"/>
          <w:marTop w:val="0"/>
          <w:marBottom w:val="0"/>
          <w:divBdr>
            <w:top w:val="none" w:sz="0" w:space="0" w:color="auto"/>
            <w:left w:val="none" w:sz="0" w:space="0" w:color="auto"/>
            <w:bottom w:val="none" w:sz="0" w:space="0" w:color="auto"/>
            <w:right w:val="none" w:sz="0" w:space="0" w:color="auto"/>
          </w:divBdr>
        </w:div>
        <w:div w:id="1603368643">
          <w:marLeft w:val="0"/>
          <w:marRight w:val="0"/>
          <w:marTop w:val="0"/>
          <w:marBottom w:val="0"/>
          <w:divBdr>
            <w:top w:val="none" w:sz="0" w:space="0" w:color="auto"/>
            <w:left w:val="none" w:sz="0" w:space="0" w:color="auto"/>
            <w:bottom w:val="none" w:sz="0" w:space="0" w:color="auto"/>
            <w:right w:val="none" w:sz="0" w:space="0" w:color="auto"/>
          </w:divBdr>
          <w:divsChild>
            <w:div w:id="1211190617">
              <w:marLeft w:val="0"/>
              <w:marRight w:val="0"/>
              <w:marTop w:val="0"/>
              <w:marBottom w:val="0"/>
              <w:divBdr>
                <w:top w:val="none" w:sz="0" w:space="0" w:color="auto"/>
                <w:left w:val="none" w:sz="0" w:space="0" w:color="auto"/>
                <w:bottom w:val="none" w:sz="0" w:space="0" w:color="auto"/>
                <w:right w:val="none" w:sz="0" w:space="0" w:color="auto"/>
              </w:divBdr>
            </w:div>
          </w:divsChild>
        </w:div>
        <w:div w:id="384838559">
          <w:marLeft w:val="0"/>
          <w:marRight w:val="0"/>
          <w:marTop w:val="300"/>
          <w:marBottom w:val="0"/>
          <w:divBdr>
            <w:top w:val="none" w:sz="0" w:space="0" w:color="auto"/>
            <w:left w:val="none" w:sz="0" w:space="0" w:color="auto"/>
            <w:bottom w:val="none" w:sz="0" w:space="0" w:color="auto"/>
            <w:right w:val="none" w:sz="0" w:space="0" w:color="auto"/>
          </w:divBdr>
          <w:divsChild>
            <w:div w:id="201094283">
              <w:marLeft w:val="0"/>
              <w:marRight w:val="0"/>
              <w:marTop w:val="0"/>
              <w:marBottom w:val="0"/>
              <w:divBdr>
                <w:top w:val="none" w:sz="0" w:space="0" w:color="auto"/>
                <w:left w:val="none" w:sz="0" w:space="0" w:color="auto"/>
                <w:bottom w:val="none" w:sz="0" w:space="0" w:color="auto"/>
                <w:right w:val="none" w:sz="0" w:space="0" w:color="auto"/>
              </w:divBdr>
              <w:divsChild>
                <w:div w:id="102525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94213">
          <w:marLeft w:val="0"/>
          <w:marRight w:val="0"/>
          <w:marTop w:val="300"/>
          <w:marBottom w:val="0"/>
          <w:divBdr>
            <w:top w:val="none" w:sz="0" w:space="0" w:color="auto"/>
            <w:left w:val="none" w:sz="0" w:space="0" w:color="auto"/>
            <w:bottom w:val="none" w:sz="0" w:space="0" w:color="auto"/>
            <w:right w:val="none" w:sz="0" w:space="0" w:color="auto"/>
          </w:divBdr>
          <w:divsChild>
            <w:div w:id="1176506372">
              <w:marLeft w:val="0"/>
              <w:marRight w:val="0"/>
              <w:marTop w:val="0"/>
              <w:marBottom w:val="0"/>
              <w:divBdr>
                <w:top w:val="none" w:sz="0" w:space="0" w:color="auto"/>
                <w:left w:val="none" w:sz="0" w:space="0" w:color="auto"/>
                <w:bottom w:val="none" w:sz="0" w:space="0" w:color="auto"/>
                <w:right w:val="none" w:sz="0" w:space="0" w:color="auto"/>
              </w:divBdr>
              <w:divsChild>
                <w:div w:id="2116557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0329">
          <w:marLeft w:val="0"/>
          <w:marRight w:val="0"/>
          <w:marTop w:val="300"/>
          <w:marBottom w:val="0"/>
          <w:divBdr>
            <w:top w:val="none" w:sz="0" w:space="0" w:color="auto"/>
            <w:left w:val="none" w:sz="0" w:space="0" w:color="auto"/>
            <w:bottom w:val="none" w:sz="0" w:space="0" w:color="auto"/>
            <w:right w:val="none" w:sz="0" w:space="0" w:color="auto"/>
          </w:divBdr>
          <w:divsChild>
            <w:div w:id="2079671717">
              <w:marLeft w:val="0"/>
              <w:marRight w:val="0"/>
              <w:marTop w:val="0"/>
              <w:marBottom w:val="0"/>
              <w:divBdr>
                <w:top w:val="none" w:sz="0" w:space="0" w:color="auto"/>
                <w:left w:val="none" w:sz="0" w:space="0" w:color="auto"/>
                <w:bottom w:val="none" w:sz="0" w:space="0" w:color="auto"/>
                <w:right w:val="none" w:sz="0" w:space="0" w:color="auto"/>
              </w:divBdr>
              <w:divsChild>
                <w:div w:id="77844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4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613">
          <w:marLeft w:val="0"/>
          <w:marRight w:val="0"/>
          <w:marTop w:val="0"/>
          <w:marBottom w:val="0"/>
          <w:divBdr>
            <w:top w:val="none" w:sz="0" w:space="0" w:color="auto"/>
            <w:left w:val="none" w:sz="0" w:space="0" w:color="auto"/>
            <w:bottom w:val="none" w:sz="0" w:space="0" w:color="auto"/>
            <w:right w:val="none" w:sz="0" w:space="0" w:color="auto"/>
          </w:divBdr>
        </w:div>
        <w:div w:id="558445992">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
          </w:divsChild>
        </w:div>
        <w:div w:id="2028211947">
          <w:marLeft w:val="0"/>
          <w:marRight w:val="0"/>
          <w:marTop w:val="0"/>
          <w:marBottom w:val="0"/>
          <w:divBdr>
            <w:top w:val="none" w:sz="0" w:space="0" w:color="auto"/>
            <w:left w:val="none" w:sz="0" w:space="0" w:color="auto"/>
            <w:bottom w:val="none" w:sz="0" w:space="0" w:color="auto"/>
            <w:right w:val="none" w:sz="0" w:space="0" w:color="auto"/>
          </w:divBdr>
        </w:div>
        <w:div w:id="375282485">
          <w:marLeft w:val="0"/>
          <w:marRight w:val="0"/>
          <w:marTop w:val="0"/>
          <w:marBottom w:val="0"/>
          <w:divBdr>
            <w:top w:val="none" w:sz="0" w:space="0" w:color="auto"/>
            <w:left w:val="none" w:sz="0" w:space="0" w:color="auto"/>
            <w:bottom w:val="none" w:sz="0" w:space="0" w:color="auto"/>
            <w:right w:val="none" w:sz="0" w:space="0" w:color="auto"/>
          </w:divBdr>
          <w:divsChild>
            <w:div w:id="1209490836">
              <w:marLeft w:val="0"/>
              <w:marRight w:val="0"/>
              <w:marTop w:val="0"/>
              <w:marBottom w:val="0"/>
              <w:divBdr>
                <w:top w:val="none" w:sz="0" w:space="0" w:color="auto"/>
                <w:left w:val="none" w:sz="0" w:space="0" w:color="auto"/>
                <w:bottom w:val="none" w:sz="0" w:space="0" w:color="auto"/>
                <w:right w:val="none" w:sz="0" w:space="0" w:color="auto"/>
              </w:divBdr>
            </w:div>
          </w:divsChild>
        </w:div>
        <w:div w:id="360515635">
          <w:marLeft w:val="0"/>
          <w:marRight w:val="0"/>
          <w:marTop w:val="0"/>
          <w:marBottom w:val="0"/>
          <w:divBdr>
            <w:top w:val="none" w:sz="0" w:space="0" w:color="auto"/>
            <w:left w:val="none" w:sz="0" w:space="0" w:color="auto"/>
            <w:bottom w:val="none" w:sz="0" w:space="0" w:color="auto"/>
            <w:right w:val="none" w:sz="0" w:space="0" w:color="auto"/>
          </w:divBdr>
        </w:div>
        <w:div w:id="1282226814">
          <w:marLeft w:val="0"/>
          <w:marRight w:val="0"/>
          <w:marTop w:val="0"/>
          <w:marBottom w:val="0"/>
          <w:divBdr>
            <w:top w:val="none" w:sz="0" w:space="0" w:color="auto"/>
            <w:left w:val="none" w:sz="0" w:space="0" w:color="auto"/>
            <w:bottom w:val="none" w:sz="0" w:space="0" w:color="auto"/>
            <w:right w:val="none" w:sz="0" w:space="0" w:color="auto"/>
          </w:divBdr>
          <w:divsChild>
            <w:div w:id="417409002">
              <w:marLeft w:val="0"/>
              <w:marRight w:val="0"/>
              <w:marTop w:val="0"/>
              <w:marBottom w:val="0"/>
              <w:divBdr>
                <w:top w:val="none" w:sz="0" w:space="0" w:color="auto"/>
                <w:left w:val="none" w:sz="0" w:space="0" w:color="auto"/>
                <w:bottom w:val="none" w:sz="0" w:space="0" w:color="auto"/>
                <w:right w:val="none" w:sz="0" w:space="0" w:color="auto"/>
              </w:divBdr>
            </w:div>
          </w:divsChild>
        </w:div>
        <w:div w:id="222714903">
          <w:marLeft w:val="0"/>
          <w:marRight w:val="0"/>
          <w:marTop w:val="0"/>
          <w:marBottom w:val="0"/>
          <w:divBdr>
            <w:top w:val="none" w:sz="0" w:space="0" w:color="auto"/>
            <w:left w:val="none" w:sz="0" w:space="0" w:color="auto"/>
            <w:bottom w:val="none" w:sz="0" w:space="0" w:color="auto"/>
            <w:right w:val="none" w:sz="0" w:space="0" w:color="auto"/>
          </w:divBdr>
        </w:div>
        <w:div w:id="91941199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sChild>
        </w:div>
        <w:div w:id="83918604">
          <w:marLeft w:val="0"/>
          <w:marRight w:val="0"/>
          <w:marTop w:val="0"/>
          <w:marBottom w:val="0"/>
          <w:divBdr>
            <w:top w:val="none" w:sz="0" w:space="0" w:color="auto"/>
            <w:left w:val="none" w:sz="0" w:space="0" w:color="auto"/>
            <w:bottom w:val="none" w:sz="0" w:space="0" w:color="auto"/>
            <w:right w:val="none" w:sz="0" w:space="0" w:color="auto"/>
          </w:divBdr>
        </w:div>
        <w:div w:id="2109420811">
          <w:marLeft w:val="0"/>
          <w:marRight w:val="0"/>
          <w:marTop w:val="0"/>
          <w:marBottom w:val="0"/>
          <w:divBdr>
            <w:top w:val="none" w:sz="0" w:space="0" w:color="auto"/>
            <w:left w:val="none" w:sz="0" w:space="0" w:color="auto"/>
            <w:bottom w:val="none" w:sz="0" w:space="0" w:color="auto"/>
            <w:right w:val="none" w:sz="0" w:space="0" w:color="auto"/>
          </w:divBdr>
          <w:divsChild>
            <w:div w:id="202525704">
              <w:marLeft w:val="0"/>
              <w:marRight w:val="0"/>
              <w:marTop w:val="0"/>
              <w:marBottom w:val="0"/>
              <w:divBdr>
                <w:top w:val="none" w:sz="0" w:space="0" w:color="auto"/>
                <w:left w:val="none" w:sz="0" w:space="0" w:color="auto"/>
                <w:bottom w:val="none" w:sz="0" w:space="0" w:color="auto"/>
                <w:right w:val="none" w:sz="0" w:space="0" w:color="auto"/>
              </w:divBdr>
            </w:div>
          </w:divsChild>
        </w:div>
        <w:div w:id="2060977824">
          <w:marLeft w:val="0"/>
          <w:marRight w:val="0"/>
          <w:marTop w:val="0"/>
          <w:marBottom w:val="0"/>
          <w:divBdr>
            <w:top w:val="none" w:sz="0" w:space="0" w:color="auto"/>
            <w:left w:val="none" w:sz="0" w:space="0" w:color="auto"/>
            <w:bottom w:val="none" w:sz="0" w:space="0" w:color="auto"/>
            <w:right w:val="none" w:sz="0" w:space="0" w:color="auto"/>
          </w:divBdr>
        </w:div>
        <w:div w:id="1712074557">
          <w:marLeft w:val="0"/>
          <w:marRight w:val="0"/>
          <w:marTop w:val="0"/>
          <w:marBottom w:val="0"/>
          <w:divBdr>
            <w:top w:val="none" w:sz="0" w:space="0" w:color="auto"/>
            <w:left w:val="none" w:sz="0" w:space="0" w:color="auto"/>
            <w:bottom w:val="none" w:sz="0" w:space="0" w:color="auto"/>
            <w:right w:val="none" w:sz="0" w:space="0" w:color="auto"/>
          </w:divBdr>
          <w:divsChild>
            <w:div w:id="766002280">
              <w:marLeft w:val="0"/>
              <w:marRight w:val="0"/>
              <w:marTop w:val="0"/>
              <w:marBottom w:val="0"/>
              <w:divBdr>
                <w:top w:val="none" w:sz="0" w:space="0" w:color="auto"/>
                <w:left w:val="none" w:sz="0" w:space="0" w:color="auto"/>
                <w:bottom w:val="none" w:sz="0" w:space="0" w:color="auto"/>
                <w:right w:val="none" w:sz="0" w:space="0" w:color="auto"/>
              </w:divBdr>
            </w:div>
          </w:divsChild>
        </w:div>
        <w:div w:id="1042437740">
          <w:marLeft w:val="0"/>
          <w:marRight w:val="0"/>
          <w:marTop w:val="0"/>
          <w:marBottom w:val="0"/>
          <w:divBdr>
            <w:top w:val="none" w:sz="0" w:space="0" w:color="auto"/>
            <w:left w:val="none" w:sz="0" w:space="0" w:color="auto"/>
            <w:bottom w:val="none" w:sz="0" w:space="0" w:color="auto"/>
            <w:right w:val="none" w:sz="0" w:space="0" w:color="auto"/>
          </w:divBdr>
        </w:div>
        <w:div w:id="2067289309">
          <w:marLeft w:val="0"/>
          <w:marRight w:val="0"/>
          <w:marTop w:val="0"/>
          <w:marBottom w:val="0"/>
          <w:divBdr>
            <w:top w:val="none" w:sz="0" w:space="0" w:color="auto"/>
            <w:left w:val="none" w:sz="0" w:space="0" w:color="auto"/>
            <w:bottom w:val="none" w:sz="0" w:space="0" w:color="auto"/>
            <w:right w:val="none" w:sz="0" w:space="0" w:color="auto"/>
          </w:divBdr>
          <w:divsChild>
            <w:div w:id="89551816">
              <w:marLeft w:val="0"/>
              <w:marRight w:val="0"/>
              <w:marTop w:val="0"/>
              <w:marBottom w:val="0"/>
              <w:divBdr>
                <w:top w:val="none" w:sz="0" w:space="0" w:color="auto"/>
                <w:left w:val="none" w:sz="0" w:space="0" w:color="auto"/>
                <w:bottom w:val="none" w:sz="0" w:space="0" w:color="auto"/>
                <w:right w:val="none" w:sz="0" w:space="0" w:color="auto"/>
              </w:divBdr>
            </w:div>
          </w:divsChild>
        </w:div>
        <w:div w:id="853501075">
          <w:marLeft w:val="0"/>
          <w:marRight w:val="0"/>
          <w:marTop w:val="300"/>
          <w:marBottom w:val="0"/>
          <w:divBdr>
            <w:top w:val="none" w:sz="0" w:space="0" w:color="auto"/>
            <w:left w:val="none" w:sz="0" w:space="0" w:color="auto"/>
            <w:bottom w:val="none" w:sz="0" w:space="0" w:color="auto"/>
            <w:right w:val="none" w:sz="0" w:space="0" w:color="auto"/>
          </w:divBdr>
          <w:divsChild>
            <w:div w:id="596837601">
              <w:marLeft w:val="0"/>
              <w:marRight w:val="0"/>
              <w:marTop w:val="0"/>
              <w:marBottom w:val="0"/>
              <w:divBdr>
                <w:top w:val="none" w:sz="0" w:space="0" w:color="auto"/>
                <w:left w:val="none" w:sz="0" w:space="0" w:color="auto"/>
                <w:bottom w:val="none" w:sz="0" w:space="0" w:color="auto"/>
                <w:right w:val="none" w:sz="0" w:space="0" w:color="auto"/>
              </w:divBdr>
              <w:divsChild>
                <w:div w:id="979729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2669">
          <w:marLeft w:val="0"/>
          <w:marRight w:val="0"/>
          <w:marTop w:val="300"/>
          <w:marBottom w:val="0"/>
          <w:divBdr>
            <w:top w:val="none" w:sz="0" w:space="0" w:color="auto"/>
            <w:left w:val="none" w:sz="0" w:space="0" w:color="auto"/>
            <w:bottom w:val="none" w:sz="0" w:space="0" w:color="auto"/>
            <w:right w:val="none" w:sz="0" w:space="0" w:color="auto"/>
          </w:divBdr>
          <w:divsChild>
            <w:div w:id="1331982868">
              <w:marLeft w:val="0"/>
              <w:marRight w:val="0"/>
              <w:marTop w:val="0"/>
              <w:marBottom w:val="0"/>
              <w:divBdr>
                <w:top w:val="none" w:sz="0" w:space="0" w:color="auto"/>
                <w:left w:val="none" w:sz="0" w:space="0" w:color="auto"/>
                <w:bottom w:val="none" w:sz="0" w:space="0" w:color="auto"/>
                <w:right w:val="none" w:sz="0" w:space="0" w:color="auto"/>
              </w:divBdr>
              <w:divsChild>
                <w:div w:id="14578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707">
          <w:marLeft w:val="0"/>
          <w:marRight w:val="0"/>
          <w:marTop w:val="300"/>
          <w:marBottom w:val="0"/>
          <w:divBdr>
            <w:top w:val="none" w:sz="0" w:space="0" w:color="auto"/>
            <w:left w:val="none" w:sz="0" w:space="0" w:color="auto"/>
            <w:bottom w:val="none" w:sz="0" w:space="0" w:color="auto"/>
            <w:right w:val="none" w:sz="0" w:space="0" w:color="auto"/>
          </w:divBdr>
          <w:divsChild>
            <w:div w:id="1076321983">
              <w:marLeft w:val="0"/>
              <w:marRight w:val="0"/>
              <w:marTop w:val="0"/>
              <w:marBottom w:val="0"/>
              <w:divBdr>
                <w:top w:val="none" w:sz="0" w:space="0" w:color="auto"/>
                <w:left w:val="none" w:sz="0" w:space="0" w:color="auto"/>
                <w:bottom w:val="none" w:sz="0" w:space="0" w:color="auto"/>
                <w:right w:val="none" w:sz="0" w:space="0" w:color="auto"/>
              </w:divBdr>
              <w:divsChild>
                <w:div w:id="58761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195310">
          <w:marLeft w:val="0"/>
          <w:marRight w:val="0"/>
          <w:marTop w:val="300"/>
          <w:marBottom w:val="0"/>
          <w:divBdr>
            <w:top w:val="none" w:sz="0" w:space="0" w:color="auto"/>
            <w:left w:val="none" w:sz="0" w:space="0" w:color="auto"/>
            <w:bottom w:val="none" w:sz="0" w:space="0" w:color="auto"/>
            <w:right w:val="none" w:sz="0" w:space="0" w:color="auto"/>
          </w:divBdr>
          <w:divsChild>
            <w:div w:id="874345871">
              <w:marLeft w:val="0"/>
              <w:marRight w:val="0"/>
              <w:marTop w:val="0"/>
              <w:marBottom w:val="0"/>
              <w:divBdr>
                <w:top w:val="none" w:sz="0" w:space="0" w:color="auto"/>
                <w:left w:val="none" w:sz="0" w:space="0" w:color="auto"/>
                <w:bottom w:val="none" w:sz="0" w:space="0" w:color="auto"/>
                <w:right w:val="none" w:sz="0" w:space="0" w:color="auto"/>
              </w:divBdr>
              <w:divsChild>
                <w:div w:id="164661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722456">
      <w:bodyDiv w:val="1"/>
      <w:marLeft w:val="0"/>
      <w:marRight w:val="0"/>
      <w:marTop w:val="0"/>
      <w:marBottom w:val="0"/>
      <w:divBdr>
        <w:top w:val="none" w:sz="0" w:space="0" w:color="auto"/>
        <w:left w:val="none" w:sz="0" w:space="0" w:color="auto"/>
        <w:bottom w:val="none" w:sz="0" w:space="0" w:color="auto"/>
        <w:right w:val="none" w:sz="0" w:space="0" w:color="auto"/>
      </w:divBdr>
      <w:divsChild>
        <w:div w:id="456029264">
          <w:marLeft w:val="0"/>
          <w:marRight w:val="0"/>
          <w:marTop w:val="0"/>
          <w:marBottom w:val="0"/>
          <w:divBdr>
            <w:top w:val="none" w:sz="0" w:space="0" w:color="auto"/>
            <w:left w:val="none" w:sz="0" w:space="0" w:color="auto"/>
            <w:bottom w:val="none" w:sz="0" w:space="0" w:color="auto"/>
            <w:right w:val="none" w:sz="0" w:space="0" w:color="auto"/>
          </w:divBdr>
        </w:div>
        <w:div w:id="173229813">
          <w:marLeft w:val="0"/>
          <w:marRight w:val="0"/>
          <w:marTop w:val="0"/>
          <w:marBottom w:val="0"/>
          <w:divBdr>
            <w:top w:val="none" w:sz="0" w:space="0" w:color="auto"/>
            <w:left w:val="none" w:sz="0" w:space="0" w:color="auto"/>
            <w:bottom w:val="none" w:sz="0" w:space="0" w:color="auto"/>
            <w:right w:val="none" w:sz="0" w:space="0" w:color="auto"/>
          </w:divBdr>
          <w:divsChild>
            <w:div w:id="1276445710">
              <w:marLeft w:val="0"/>
              <w:marRight w:val="0"/>
              <w:marTop w:val="0"/>
              <w:marBottom w:val="0"/>
              <w:divBdr>
                <w:top w:val="none" w:sz="0" w:space="0" w:color="auto"/>
                <w:left w:val="none" w:sz="0" w:space="0" w:color="auto"/>
                <w:bottom w:val="none" w:sz="0" w:space="0" w:color="auto"/>
                <w:right w:val="none" w:sz="0" w:space="0" w:color="auto"/>
              </w:divBdr>
            </w:div>
          </w:divsChild>
        </w:div>
        <w:div w:id="833573485">
          <w:marLeft w:val="0"/>
          <w:marRight w:val="0"/>
          <w:marTop w:val="0"/>
          <w:marBottom w:val="0"/>
          <w:divBdr>
            <w:top w:val="none" w:sz="0" w:space="0" w:color="auto"/>
            <w:left w:val="none" w:sz="0" w:space="0" w:color="auto"/>
            <w:bottom w:val="none" w:sz="0" w:space="0" w:color="auto"/>
            <w:right w:val="none" w:sz="0" w:space="0" w:color="auto"/>
          </w:divBdr>
        </w:div>
        <w:div w:id="1218855796">
          <w:marLeft w:val="0"/>
          <w:marRight w:val="0"/>
          <w:marTop w:val="0"/>
          <w:marBottom w:val="0"/>
          <w:divBdr>
            <w:top w:val="none" w:sz="0" w:space="0" w:color="auto"/>
            <w:left w:val="none" w:sz="0" w:space="0" w:color="auto"/>
            <w:bottom w:val="none" w:sz="0" w:space="0" w:color="auto"/>
            <w:right w:val="none" w:sz="0" w:space="0" w:color="auto"/>
          </w:divBdr>
          <w:divsChild>
            <w:div w:id="1292173571">
              <w:marLeft w:val="0"/>
              <w:marRight w:val="0"/>
              <w:marTop w:val="0"/>
              <w:marBottom w:val="0"/>
              <w:divBdr>
                <w:top w:val="none" w:sz="0" w:space="0" w:color="auto"/>
                <w:left w:val="none" w:sz="0" w:space="0" w:color="auto"/>
                <w:bottom w:val="none" w:sz="0" w:space="0" w:color="auto"/>
                <w:right w:val="none" w:sz="0" w:space="0" w:color="auto"/>
              </w:divBdr>
            </w:div>
          </w:divsChild>
        </w:div>
        <w:div w:id="1626350920">
          <w:marLeft w:val="0"/>
          <w:marRight w:val="0"/>
          <w:marTop w:val="0"/>
          <w:marBottom w:val="0"/>
          <w:divBdr>
            <w:top w:val="none" w:sz="0" w:space="0" w:color="auto"/>
            <w:left w:val="none" w:sz="0" w:space="0" w:color="auto"/>
            <w:bottom w:val="none" w:sz="0" w:space="0" w:color="auto"/>
            <w:right w:val="none" w:sz="0" w:space="0" w:color="auto"/>
          </w:divBdr>
        </w:div>
        <w:div w:id="1545823725">
          <w:marLeft w:val="0"/>
          <w:marRight w:val="0"/>
          <w:marTop w:val="0"/>
          <w:marBottom w:val="0"/>
          <w:divBdr>
            <w:top w:val="none" w:sz="0" w:space="0" w:color="auto"/>
            <w:left w:val="none" w:sz="0" w:space="0" w:color="auto"/>
            <w:bottom w:val="none" w:sz="0" w:space="0" w:color="auto"/>
            <w:right w:val="none" w:sz="0" w:space="0" w:color="auto"/>
          </w:divBdr>
          <w:divsChild>
            <w:div w:id="1216939317">
              <w:marLeft w:val="0"/>
              <w:marRight w:val="0"/>
              <w:marTop w:val="0"/>
              <w:marBottom w:val="0"/>
              <w:divBdr>
                <w:top w:val="none" w:sz="0" w:space="0" w:color="auto"/>
                <w:left w:val="none" w:sz="0" w:space="0" w:color="auto"/>
                <w:bottom w:val="none" w:sz="0" w:space="0" w:color="auto"/>
                <w:right w:val="none" w:sz="0" w:space="0" w:color="auto"/>
              </w:divBdr>
            </w:div>
          </w:divsChild>
        </w:div>
        <w:div w:id="1337266145">
          <w:marLeft w:val="0"/>
          <w:marRight w:val="0"/>
          <w:marTop w:val="0"/>
          <w:marBottom w:val="0"/>
          <w:divBdr>
            <w:top w:val="none" w:sz="0" w:space="0" w:color="auto"/>
            <w:left w:val="none" w:sz="0" w:space="0" w:color="auto"/>
            <w:bottom w:val="none" w:sz="0" w:space="0" w:color="auto"/>
            <w:right w:val="none" w:sz="0" w:space="0" w:color="auto"/>
          </w:divBdr>
        </w:div>
        <w:div w:id="749043170">
          <w:marLeft w:val="0"/>
          <w:marRight w:val="0"/>
          <w:marTop w:val="0"/>
          <w:marBottom w:val="0"/>
          <w:divBdr>
            <w:top w:val="none" w:sz="0" w:space="0" w:color="auto"/>
            <w:left w:val="none" w:sz="0" w:space="0" w:color="auto"/>
            <w:bottom w:val="none" w:sz="0" w:space="0" w:color="auto"/>
            <w:right w:val="none" w:sz="0" w:space="0" w:color="auto"/>
          </w:divBdr>
          <w:divsChild>
            <w:div w:id="924605691">
              <w:marLeft w:val="0"/>
              <w:marRight w:val="0"/>
              <w:marTop w:val="0"/>
              <w:marBottom w:val="0"/>
              <w:divBdr>
                <w:top w:val="none" w:sz="0" w:space="0" w:color="auto"/>
                <w:left w:val="none" w:sz="0" w:space="0" w:color="auto"/>
                <w:bottom w:val="none" w:sz="0" w:space="0" w:color="auto"/>
                <w:right w:val="none" w:sz="0" w:space="0" w:color="auto"/>
              </w:divBdr>
            </w:div>
          </w:divsChild>
        </w:div>
        <w:div w:id="1984694896">
          <w:marLeft w:val="0"/>
          <w:marRight w:val="0"/>
          <w:marTop w:val="0"/>
          <w:marBottom w:val="0"/>
          <w:divBdr>
            <w:top w:val="none" w:sz="0" w:space="0" w:color="auto"/>
            <w:left w:val="none" w:sz="0" w:space="0" w:color="auto"/>
            <w:bottom w:val="none" w:sz="0" w:space="0" w:color="auto"/>
            <w:right w:val="none" w:sz="0" w:space="0" w:color="auto"/>
          </w:divBdr>
        </w:div>
        <w:div w:id="286816513">
          <w:marLeft w:val="0"/>
          <w:marRight w:val="0"/>
          <w:marTop w:val="0"/>
          <w:marBottom w:val="0"/>
          <w:divBdr>
            <w:top w:val="none" w:sz="0" w:space="0" w:color="auto"/>
            <w:left w:val="none" w:sz="0" w:space="0" w:color="auto"/>
            <w:bottom w:val="none" w:sz="0" w:space="0" w:color="auto"/>
            <w:right w:val="none" w:sz="0" w:space="0" w:color="auto"/>
          </w:divBdr>
          <w:divsChild>
            <w:div w:id="1822692103">
              <w:marLeft w:val="0"/>
              <w:marRight w:val="0"/>
              <w:marTop w:val="0"/>
              <w:marBottom w:val="0"/>
              <w:divBdr>
                <w:top w:val="none" w:sz="0" w:space="0" w:color="auto"/>
                <w:left w:val="none" w:sz="0" w:space="0" w:color="auto"/>
                <w:bottom w:val="none" w:sz="0" w:space="0" w:color="auto"/>
                <w:right w:val="none" w:sz="0" w:space="0" w:color="auto"/>
              </w:divBdr>
            </w:div>
          </w:divsChild>
        </w:div>
        <w:div w:id="1161000665">
          <w:marLeft w:val="0"/>
          <w:marRight w:val="0"/>
          <w:marTop w:val="0"/>
          <w:marBottom w:val="0"/>
          <w:divBdr>
            <w:top w:val="none" w:sz="0" w:space="0" w:color="auto"/>
            <w:left w:val="none" w:sz="0" w:space="0" w:color="auto"/>
            <w:bottom w:val="none" w:sz="0" w:space="0" w:color="auto"/>
            <w:right w:val="none" w:sz="0" w:space="0" w:color="auto"/>
          </w:divBdr>
        </w:div>
        <w:div w:id="321852732">
          <w:marLeft w:val="0"/>
          <w:marRight w:val="0"/>
          <w:marTop w:val="0"/>
          <w:marBottom w:val="0"/>
          <w:divBdr>
            <w:top w:val="none" w:sz="0" w:space="0" w:color="auto"/>
            <w:left w:val="none" w:sz="0" w:space="0" w:color="auto"/>
            <w:bottom w:val="none" w:sz="0" w:space="0" w:color="auto"/>
            <w:right w:val="none" w:sz="0" w:space="0" w:color="auto"/>
          </w:divBdr>
          <w:divsChild>
            <w:div w:id="124812397">
              <w:marLeft w:val="0"/>
              <w:marRight w:val="0"/>
              <w:marTop w:val="0"/>
              <w:marBottom w:val="0"/>
              <w:divBdr>
                <w:top w:val="none" w:sz="0" w:space="0" w:color="auto"/>
                <w:left w:val="none" w:sz="0" w:space="0" w:color="auto"/>
                <w:bottom w:val="none" w:sz="0" w:space="0" w:color="auto"/>
                <w:right w:val="none" w:sz="0" w:space="0" w:color="auto"/>
              </w:divBdr>
            </w:div>
          </w:divsChild>
        </w:div>
        <w:div w:id="1039091024">
          <w:marLeft w:val="0"/>
          <w:marRight w:val="0"/>
          <w:marTop w:val="0"/>
          <w:marBottom w:val="0"/>
          <w:divBdr>
            <w:top w:val="none" w:sz="0" w:space="0" w:color="auto"/>
            <w:left w:val="none" w:sz="0" w:space="0" w:color="auto"/>
            <w:bottom w:val="none" w:sz="0" w:space="0" w:color="auto"/>
            <w:right w:val="none" w:sz="0" w:space="0" w:color="auto"/>
          </w:divBdr>
        </w:div>
        <w:div w:id="1131897575">
          <w:marLeft w:val="0"/>
          <w:marRight w:val="0"/>
          <w:marTop w:val="0"/>
          <w:marBottom w:val="0"/>
          <w:divBdr>
            <w:top w:val="none" w:sz="0" w:space="0" w:color="auto"/>
            <w:left w:val="none" w:sz="0" w:space="0" w:color="auto"/>
            <w:bottom w:val="none" w:sz="0" w:space="0" w:color="auto"/>
            <w:right w:val="none" w:sz="0" w:space="0" w:color="auto"/>
          </w:divBdr>
          <w:divsChild>
            <w:div w:id="475801418">
              <w:marLeft w:val="0"/>
              <w:marRight w:val="0"/>
              <w:marTop w:val="0"/>
              <w:marBottom w:val="0"/>
              <w:divBdr>
                <w:top w:val="none" w:sz="0" w:space="0" w:color="auto"/>
                <w:left w:val="none" w:sz="0" w:space="0" w:color="auto"/>
                <w:bottom w:val="none" w:sz="0" w:space="0" w:color="auto"/>
                <w:right w:val="none" w:sz="0" w:space="0" w:color="auto"/>
              </w:divBdr>
            </w:div>
          </w:divsChild>
        </w:div>
        <w:div w:id="685131395">
          <w:marLeft w:val="0"/>
          <w:marRight w:val="0"/>
          <w:marTop w:val="300"/>
          <w:marBottom w:val="0"/>
          <w:divBdr>
            <w:top w:val="none" w:sz="0" w:space="0" w:color="auto"/>
            <w:left w:val="none" w:sz="0" w:space="0" w:color="auto"/>
            <w:bottom w:val="none" w:sz="0" w:space="0" w:color="auto"/>
            <w:right w:val="none" w:sz="0" w:space="0" w:color="auto"/>
          </w:divBdr>
          <w:divsChild>
            <w:div w:id="1052922506">
              <w:marLeft w:val="0"/>
              <w:marRight w:val="0"/>
              <w:marTop w:val="0"/>
              <w:marBottom w:val="0"/>
              <w:divBdr>
                <w:top w:val="none" w:sz="0" w:space="0" w:color="auto"/>
                <w:left w:val="none" w:sz="0" w:space="0" w:color="auto"/>
                <w:bottom w:val="none" w:sz="0" w:space="0" w:color="auto"/>
                <w:right w:val="none" w:sz="0" w:space="0" w:color="auto"/>
              </w:divBdr>
              <w:divsChild>
                <w:div w:id="138205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44022">
          <w:marLeft w:val="0"/>
          <w:marRight w:val="0"/>
          <w:marTop w:val="300"/>
          <w:marBottom w:val="0"/>
          <w:divBdr>
            <w:top w:val="none" w:sz="0" w:space="0" w:color="auto"/>
            <w:left w:val="none" w:sz="0" w:space="0" w:color="auto"/>
            <w:bottom w:val="none" w:sz="0" w:space="0" w:color="auto"/>
            <w:right w:val="none" w:sz="0" w:space="0" w:color="auto"/>
          </w:divBdr>
          <w:divsChild>
            <w:div w:id="1743523376">
              <w:marLeft w:val="0"/>
              <w:marRight w:val="0"/>
              <w:marTop w:val="0"/>
              <w:marBottom w:val="0"/>
              <w:divBdr>
                <w:top w:val="none" w:sz="0" w:space="0" w:color="auto"/>
                <w:left w:val="none" w:sz="0" w:space="0" w:color="auto"/>
                <w:bottom w:val="none" w:sz="0" w:space="0" w:color="auto"/>
                <w:right w:val="none" w:sz="0" w:space="0" w:color="auto"/>
              </w:divBdr>
              <w:divsChild>
                <w:div w:id="553590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69666">
          <w:marLeft w:val="0"/>
          <w:marRight w:val="0"/>
          <w:marTop w:val="300"/>
          <w:marBottom w:val="0"/>
          <w:divBdr>
            <w:top w:val="none" w:sz="0" w:space="0" w:color="auto"/>
            <w:left w:val="none" w:sz="0" w:space="0" w:color="auto"/>
            <w:bottom w:val="none" w:sz="0" w:space="0" w:color="auto"/>
            <w:right w:val="none" w:sz="0" w:space="0" w:color="auto"/>
          </w:divBdr>
          <w:divsChild>
            <w:div w:id="1344018911">
              <w:marLeft w:val="0"/>
              <w:marRight w:val="0"/>
              <w:marTop w:val="0"/>
              <w:marBottom w:val="0"/>
              <w:divBdr>
                <w:top w:val="none" w:sz="0" w:space="0" w:color="auto"/>
                <w:left w:val="none" w:sz="0" w:space="0" w:color="auto"/>
                <w:bottom w:val="none" w:sz="0" w:space="0" w:color="auto"/>
                <w:right w:val="none" w:sz="0" w:space="0" w:color="auto"/>
              </w:divBdr>
              <w:divsChild>
                <w:div w:id="7954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17212">
      <w:bodyDiv w:val="1"/>
      <w:marLeft w:val="0"/>
      <w:marRight w:val="0"/>
      <w:marTop w:val="0"/>
      <w:marBottom w:val="0"/>
      <w:divBdr>
        <w:top w:val="none" w:sz="0" w:space="0" w:color="auto"/>
        <w:left w:val="none" w:sz="0" w:space="0" w:color="auto"/>
        <w:bottom w:val="none" w:sz="0" w:space="0" w:color="auto"/>
        <w:right w:val="none" w:sz="0" w:space="0" w:color="auto"/>
      </w:divBdr>
    </w:div>
    <w:div w:id="547104144">
      <w:bodyDiv w:val="1"/>
      <w:marLeft w:val="0"/>
      <w:marRight w:val="0"/>
      <w:marTop w:val="0"/>
      <w:marBottom w:val="0"/>
      <w:divBdr>
        <w:top w:val="none" w:sz="0" w:space="0" w:color="auto"/>
        <w:left w:val="none" w:sz="0" w:space="0" w:color="auto"/>
        <w:bottom w:val="none" w:sz="0" w:space="0" w:color="auto"/>
        <w:right w:val="none" w:sz="0" w:space="0" w:color="auto"/>
      </w:divBdr>
      <w:divsChild>
        <w:div w:id="458762191">
          <w:marLeft w:val="0"/>
          <w:marRight w:val="0"/>
          <w:marTop w:val="0"/>
          <w:marBottom w:val="0"/>
          <w:divBdr>
            <w:top w:val="none" w:sz="0" w:space="0" w:color="auto"/>
            <w:left w:val="none" w:sz="0" w:space="0" w:color="auto"/>
            <w:bottom w:val="none" w:sz="0" w:space="0" w:color="auto"/>
            <w:right w:val="none" w:sz="0" w:space="0" w:color="auto"/>
          </w:divBdr>
        </w:div>
        <w:div w:id="1290358459">
          <w:marLeft w:val="0"/>
          <w:marRight w:val="0"/>
          <w:marTop w:val="0"/>
          <w:marBottom w:val="0"/>
          <w:divBdr>
            <w:top w:val="none" w:sz="0" w:space="0" w:color="auto"/>
            <w:left w:val="none" w:sz="0" w:space="0" w:color="auto"/>
            <w:bottom w:val="none" w:sz="0" w:space="0" w:color="auto"/>
            <w:right w:val="none" w:sz="0" w:space="0" w:color="auto"/>
          </w:divBdr>
          <w:divsChild>
            <w:div w:id="939065856">
              <w:marLeft w:val="0"/>
              <w:marRight w:val="0"/>
              <w:marTop w:val="0"/>
              <w:marBottom w:val="0"/>
              <w:divBdr>
                <w:top w:val="none" w:sz="0" w:space="0" w:color="auto"/>
                <w:left w:val="none" w:sz="0" w:space="0" w:color="auto"/>
                <w:bottom w:val="none" w:sz="0" w:space="0" w:color="auto"/>
                <w:right w:val="none" w:sz="0" w:space="0" w:color="auto"/>
              </w:divBdr>
            </w:div>
          </w:divsChild>
        </w:div>
        <w:div w:id="1954940445">
          <w:marLeft w:val="0"/>
          <w:marRight w:val="0"/>
          <w:marTop w:val="0"/>
          <w:marBottom w:val="0"/>
          <w:divBdr>
            <w:top w:val="none" w:sz="0" w:space="0" w:color="auto"/>
            <w:left w:val="none" w:sz="0" w:space="0" w:color="auto"/>
            <w:bottom w:val="none" w:sz="0" w:space="0" w:color="auto"/>
            <w:right w:val="none" w:sz="0" w:space="0" w:color="auto"/>
          </w:divBdr>
        </w:div>
        <w:div w:id="1578242527">
          <w:marLeft w:val="0"/>
          <w:marRight w:val="0"/>
          <w:marTop w:val="0"/>
          <w:marBottom w:val="0"/>
          <w:divBdr>
            <w:top w:val="none" w:sz="0" w:space="0" w:color="auto"/>
            <w:left w:val="none" w:sz="0" w:space="0" w:color="auto"/>
            <w:bottom w:val="none" w:sz="0" w:space="0" w:color="auto"/>
            <w:right w:val="none" w:sz="0" w:space="0" w:color="auto"/>
          </w:divBdr>
          <w:divsChild>
            <w:div w:id="224419238">
              <w:marLeft w:val="0"/>
              <w:marRight w:val="0"/>
              <w:marTop w:val="0"/>
              <w:marBottom w:val="0"/>
              <w:divBdr>
                <w:top w:val="none" w:sz="0" w:space="0" w:color="auto"/>
                <w:left w:val="none" w:sz="0" w:space="0" w:color="auto"/>
                <w:bottom w:val="none" w:sz="0" w:space="0" w:color="auto"/>
                <w:right w:val="none" w:sz="0" w:space="0" w:color="auto"/>
              </w:divBdr>
            </w:div>
          </w:divsChild>
        </w:div>
        <w:div w:id="389039919">
          <w:marLeft w:val="0"/>
          <w:marRight w:val="0"/>
          <w:marTop w:val="0"/>
          <w:marBottom w:val="0"/>
          <w:divBdr>
            <w:top w:val="none" w:sz="0" w:space="0" w:color="auto"/>
            <w:left w:val="none" w:sz="0" w:space="0" w:color="auto"/>
            <w:bottom w:val="none" w:sz="0" w:space="0" w:color="auto"/>
            <w:right w:val="none" w:sz="0" w:space="0" w:color="auto"/>
          </w:divBdr>
        </w:div>
        <w:div w:id="1294359945">
          <w:marLeft w:val="0"/>
          <w:marRight w:val="0"/>
          <w:marTop w:val="0"/>
          <w:marBottom w:val="0"/>
          <w:divBdr>
            <w:top w:val="none" w:sz="0" w:space="0" w:color="auto"/>
            <w:left w:val="none" w:sz="0" w:space="0" w:color="auto"/>
            <w:bottom w:val="none" w:sz="0" w:space="0" w:color="auto"/>
            <w:right w:val="none" w:sz="0" w:space="0" w:color="auto"/>
          </w:divBdr>
          <w:divsChild>
            <w:div w:id="1826705435">
              <w:marLeft w:val="0"/>
              <w:marRight w:val="0"/>
              <w:marTop w:val="0"/>
              <w:marBottom w:val="0"/>
              <w:divBdr>
                <w:top w:val="none" w:sz="0" w:space="0" w:color="auto"/>
                <w:left w:val="none" w:sz="0" w:space="0" w:color="auto"/>
                <w:bottom w:val="none" w:sz="0" w:space="0" w:color="auto"/>
                <w:right w:val="none" w:sz="0" w:space="0" w:color="auto"/>
              </w:divBdr>
            </w:div>
          </w:divsChild>
        </w:div>
        <w:div w:id="2142309301">
          <w:marLeft w:val="0"/>
          <w:marRight w:val="0"/>
          <w:marTop w:val="0"/>
          <w:marBottom w:val="0"/>
          <w:divBdr>
            <w:top w:val="none" w:sz="0" w:space="0" w:color="auto"/>
            <w:left w:val="none" w:sz="0" w:space="0" w:color="auto"/>
            <w:bottom w:val="none" w:sz="0" w:space="0" w:color="auto"/>
            <w:right w:val="none" w:sz="0" w:space="0" w:color="auto"/>
          </w:divBdr>
        </w:div>
        <w:div w:id="2049455381">
          <w:marLeft w:val="0"/>
          <w:marRight w:val="0"/>
          <w:marTop w:val="0"/>
          <w:marBottom w:val="0"/>
          <w:divBdr>
            <w:top w:val="none" w:sz="0" w:space="0" w:color="auto"/>
            <w:left w:val="none" w:sz="0" w:space="0" w:color="auto"/>
            <w:bottom w:val="none" w:sz="0" w:space="0" w:color="auto"/>
            <w:right w:val="none" w:sz="0" w:space="0" w:color="auto"/>
          </w:divBdr>
          <w:divsChild>
            <w:div w:id="657267263">
              <w:marLeft w:val="0"/>
              <w:marRight w:val="0"/>
              <w:marTop w:val="0"/>
              <w:marBottom w:val="0"/>
              <w:divBdr>
                <w:top w:val="none" w:sz="0" w:space="0" w:color="auto"/>
                <w:left w:val="none" w:sz="0" w:space="0" w:color="auto"/>
                <w:bottom w:val="none" w:sz="0" w:space="0" w:color="auto"/>
                <w:right w:val="none" w:sz="0" w:space="0" w:color="auto"/>
              </w:divBdr>
            </w:div>
          </w:divsChild>
        </w:div>
        <w:div w:id="2059501166">
          <w:marLeft w:val="0"/>
          <w:marRight w:val="0"/>
          <w:marTop w:val="0"/>
          <w:marBottom w:val="0"/>
          <w:divBdr>
            <w:top w:val="none" w:sz="0" w:space="0" w:color="auto"/>
            <w:left w:val="none" w:sz="0" w:space="0" w:color="auto"/>
            <w:bottom w:val="none" w:sz="0" w:space="0" w:color="auto"/>
            <w:right w:val="none" w:sz="0" w:space="0" w:color="auto"/>
          </w:divBdr>
        </w:div>
        <w:div w:id="911935943">
          <w:marLeft w:val="0"/>
          <w:marRight w:val="0"/>
          <w:marTop w:val="0"/>
          <w:marBottom w:val="0"/>
          <w:divBdr>
            <w:top w:val="none" w:sz="0" w:space="0" w:color="auto"/>
            <w:left w:val="none" w:sz="0" w:space="0" w:color="auto"/>
            <w:bottom w:val="none" w:sz="0" w:space="0" w:color="auto"/>
            <w:right w:val="none" w:sz="0" w:space="0" w:color="auto"/>
          </w:divBdr>
          <w:divsChild>
            <w:div w:id="1963226438">
              <w:marLeft w:val="0"/>
              <w:marRight w:val="0"/>
              <w:marTop w:val="0"/>
              <w:marBottom w:val="0"/>
              <w:divBdr>
                <w:top w:val="none" w:sz="0" w:space="0" w:color="auto"/>
                <w:left w:val="none" w:sz="0" w:space="0" w:color="auto"/>
                <w:bottom w:val="none" w:sz="0" w:space="0" w:color="auto"/>
                <w:right w:val="none" w:sz="0" w:space="0" w:color="auto"/>
              </w:divBdr>
            </w:div>
          </w:divsChild>
        </w:div>
        <w:div w:id="362680704">
          <w:marLeft w:val="0"/>
          <w:marRight w:val="0"/>
          <w:marTop w:val="0"/>
          <w:marBottom w:val="0"/>
          <w:divBdr>
            <w:top w:val="none" w:sz="0" w:space="0" w:color="auto"/>
            <w:left w:val="none" w:sz="0" w:space="0" w:color="auto"/>
            <w:bottom w:val="none" w:sz="0" w:space="0" w:color="auto"/>
            <w:right w:val="none" w:sz="0" w:space="0" w:color="auto"/>
          </w:divBdr>
        </w:div>
        <w:div w:id="1221750829">
          <w:marLeft w:val="0"/>
          <w:marRight w:val="0"/>
          <w:marTop w:val="0"/>
          <w:marBottom w:val="0"/>
          <w:divBdr>
            <w:top w:val="none" w:sz="0" w:space="0" w:color="auto"/>
            <w:left w:val="none" w:sz="0" w:space="0" w:color="auto"/>
            <w:bottom w:val="none" w:sz="0" w:space="0" w:color="auto"/>
            <w:right w:val="none" w:sz="0" w:space="0" w:color="auto"/>
          </w:divBdr>
          <w:divsChild>
            <w:div w:id="1445493670">
              <w:marLeft w:val="0"/>
              <w:marRight w:val="0"/>
              <w:marTop w:val="0"/>
              <w:marBottom w:val="0"/>
              <w:divBdr>
                <w:top w:val="none" w:sz="0" w:space="0" w:color="auto"/>
                <w:left w:val="none" w:sz="0" w:space="0" w:color="auto"/>
                <w:bottom w:val="none" w:sz="0" w:space="0" w:color="auto"/>
                <w:right w:val="none" w:sz="0" w:space="0" w:color="auto"/>
              </w:divBdr>
            </w:div>
          </w:divsChild>
        </w:div>
        <w:div w:id="204800552">
          <w:marLeft w:val="0"/>
          <w:marRight w:val="0"/>
          <w:marTop w:val="0"/>
          <w:marBottom w:val="0"/>
          <w:divBdr>
            <w:top w:val="none" w:sz="0" w:space="0" w:color="auto"/>
            <w:left w:val="none" w:sz="0" w:space="0" w:color="auto"/>
            <w:bottom w:val="none" w:sz="0" w:space="0" w:color="auto"/>
            <w:right w:val="none" w:sz="0" w:space="0" w:color="auto"/>
          </w:divBdr>
        </w:div>
        <w:div w:id="1567909389">
          <w:marLeft w:val="0"/>
          <w:marRight w:val="0"/>
          <w:marTop w:val="0"/>
          <w:marBottom w:val="0"/>
          <w:divBdr>
            <w:top w:val="none" w:sz="0" w:space="0" w:color="auto"/>
            <w:left w:val="none" w:sz="0" w:space="0" w:color="auto"/>
            <w:bottom w:val="none" w:sz="0" w:space="0" w:color="auto"/>
            <w:right w:val="none" w:sz="0" w:space="0" w:color="auto"/>
          </w:divBdr>
          <w:divsChild>
            <w:div w:id="812873969">
              <w:marLeft w:val="0"/>
              <w:marRight w:val="0"/>
              <w:marTop w:val="0"/>
              <w:marBottom w:val="0"/>
              <w:divBdr>
                <w:top w:val="none" w:sz="0" w:space="0" w:color="auto"/>
                <w:left w:val="none" w:sz="0" w:space="0" w:color="auto"/>
                <w:bottom w:val="none" w:sz="0" w:space="0" w:color="auto"/>
                <w:right w:val="none" w:sz="0" w:space="0" w:color="auto"/>
              </w:divBdr>
            </w:div>
          </w:divsChild>
        </w:div>
        <w:div w:id="1564750479">
          <w:marLeft w:val="0"/>
          <w:marRight w:val="0"/>
          <w:marTop w:val="300"/>
          <w:marBottom w:val="0"/>
          <w:divBdr>
            <w:top w:val="none" w:sz="0" w:space="0" w:color="auto"/>
            <w:left w:val="none" w:sz="0" w:space="0" w:color="auto"/>
            <w:bottom w:val="none" w:sz="0" w:space="0" w:color="auto"/>
            <w:right w:val="none" w:sz="0" w:space="0" w:color="auto"/>
          </w:divBdr>
          <w:divsChild>
            <w:div w:id="1832017082">
              <w:marLeft w:val="0"/>
              <w:marRight w:val="0"/>
              <w:marTop w:val="0"/>
              <w:marBottom w:val="0"/>
              <w:divBdr>
                <w:top w:val="none" w:sz="0" w:space="0" w:color="auto"/>
                <w:left w:val="none" w:sz="0" w:space="0" w:color="auto"/>
                <w:bottom w:val="none" w:sz="0" w:space="0" w:color="auto"/>
                <w:right w:val="none" w:sz="0" w:space="0" w:color="auto"/>
              </w:divBdr>
              <w:divsChild>
                <w:div w:id="72668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982772">
          <w:marLeft w:val="0"/>
          <w:marRight w:val="0"/>
          <w:marTop w:val="300"/>
          <w:marBottom w:val="0"/>
          <w:divBdr>
            <w:top w:val="none" w:sz="0" w:space="0" w:color="auto"/>
            <w:left w:val="none" w:sz="0" w:space="0" w:color="auto"/>
            <w:bottom w:val="none" w:sz="0" w:space="0" w:color="auto"/>
            <w:right w:val="none" w:sz="0" w:space="0" w:color="auto"/>
          </w:divBdr>
          <w:divsChild>
            <w:div w:id="762187240">
              <w:marLeft w:val="0"/>
              <w:marRight w:val="0"/>
              <w:marTop w:val="0"/>
              <w:marBottom w:val="0"/>
              <w:divBdr>
                <w:top w:val="none" w:sz="0" w:space="0" w:color="auto"/>
                <w:left w:val="none" w:sz="0" w:space="0" w:color="auto"/>
                <w:bottom w:val="none" w:sz="0" w:space="0" w:color="auto"/>
                <w:right w:val="none" w:sz="0" w:space="0" w:color="auto"/>
              </w:divBdr>
              <w:divsChild>
                <w:div w:id="10362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860">
          <w:marLeft w:val="0"/>
          <w:marRight w:val="0"/>
          <w:marTop w:val="300"/>
          <w:marBottom w:val="0"/>
          <w:divBdr>
            <w:top w:val="none" w:sz="0" w:space="0" w:color="auto"/>
            <w:left w:val="none" w:sz="0" w:space="0" w:color="auto"/>
            <w:bottom w:val="none" w:sz="0" w:space="0" w:color="auto"/>
            <w:right w:val="none" w:sz="0" w:space="0" w:color="auto"/>
          </w:divBdr>
          <w:divsChild>
            <w:div w:id="30422836">
              <w:marLeft w:val="0"/>
              <w:marRight w:val="0"/>
              <w:marTop w:val="0"/>
              <w:marBottom w:val="0"/>
              <w:divBdr>
                <w:top w:val="none" w:sz="0" w:space="0" w:color="auto"/>
                <w:left w:val="none" w:sz="0" w:space="0" w:color="auto"/>
                <w:bottom w:val="none" w:sz="0" w:space="0" w:color="auto"/>
                <w:right w:val="none" w:sz="0" w:space="0" w:color="auto"/>
              </w:divBdr>
              <w:divsChild>
                <w:div w:id="90040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712">
          <w:marLeft w:val="0"/>
          <w:marRight w:val="0"/>
          <w:marTop w:val="300"/>
          <w:marBottom w:val="0"/>
          <w:divBdr>
            <w:top w:val="none" w:sz="0" w:space="0" w:color="auto"/>
            <w:left w:val="none" w:sz="0" w:space="0" w:color="auto"/>
            <w:bottom w:val="none" w:sz="0" w:space="0" w:color="auto"/>
            <w:right w:val="none" w:sz="0" w:space="0" w:color="auto"/>
          </w:divBdr>
          <w:divsChild>
            <w:div w:id="513542458">
              <w:marLeft w:val="0"/>
              <w:marRight w:val="0"/>
              <w:marTop w:val="0"/>
              <w:marBottom w:val="0"/>
              <w:divBdr>
                <w:top w:val="none" w:sz="0" w:space="0" w:color="auto"/>
                <w:left w:val="none" w:sz="0" w:space="0" w:color="auto"/>
                <w:bottom w:val="none" w:sz="0" w:space="0" w:color="auto"/>
                <w:right w:val="none" w:sz="0" w:space="0" w:color="auto"/>
              </w:divBdr>
              <w:divsChild>
                <w:div w:id="62542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831837">
      <w:bodyDiv w:val="1"/>
      <w:marLeft w:val="0"/>
      <w:marRight w:val="0"/>
      <w:marTop w:val="0"/>
      <w:marBottom w:val="0"/>
      <w:divBdr>
        <w:top w:val="none" w:sz="0" w:space="0" w:color="auto"/>
        <w:left w:val="none" w:sz="0" w:space="0" w:color="auto"/>
        <w:bottom w:val="none" w:sz="0" w:space="0" w:color="auto"/>
        <w:right w:val="none" w:sz="0" w:space="0" w:color="auto"/>
      </w:divBdr>
      <w:divsChild>
        <w:div w:id="959535359">
          <w:marLeft w:val="0"/>
          <w:marRight w:val="0"/>
          <w:marTop w:val="0"/>
          <w:marBottom w:val="0"/>
          <w:divBdr>
            <w:top w:val="none" w:sz="0" w:space="0" w:color="auto"/>
            <w:left w:val="none" w:sz="0" w:space="0" w:color="auto"/>
            <w:bottom w:val="none" w:sz="0" w:space="0" w:color="auto"/>
            <w:right w:val="none" w:sz="0" w:space="0" w:color="auto"/>
          </w:divBdr>
        </w:div>
        <w:div w:id="640885998">
          <w:marLeft w:val="0"/>
          <w:marRight w:val="0"/>
          <w:marTop w:val="0"/>
          <w:marBottom w:val="0"/>
          <w:divBdr>
            <w:top w:val="none" w:sz="0" w:space="0" w:color="auto"/>
            <w:left w:val="none" w:sz="0" w:space="0" w:color="auto"/>
            <w:bottom w:val="none" w:sz="0" w:space="0" w:color="auto"/>
            <w:right w:val="none" w:sz="0" w:space="0" w:color="auto"/>
          </w:divBdr>
          <w:divsChild>
            <w:div w:id="1412309312">
              <w:marLeft w:val="0"/>
              <w:marRight w:val="0"/>
              <w:marTop w:val="0"/>
              <w:marBottom w:val="0"/>
              <w:divBdr>
                <w:top w:val="none" w:sz="0" w:space="0" w:color="auto"/>
                <w:left w:val="none" w:sz="0" w:space="0" w:color="auto"/>
                <w:bottom w:val="none" w:sz="0" w:space="0" w:color="auto"/>
                <w:right w:val="none" w:sz="0" w:space="0" w:color="auto"/>
              </w:divBdr>
            </w:div>
          </w:divsChild>
        </w:div>
        <w:div w:id="1103644164">
          <w:marLeft w:val="0"/>
          <w:marRight w:val="0"/>
          <w:marTop w:val="0"/>
          <w:marBottom w:val="0"/>
          <w:divBdr>
            <w:top w:val="none" w:sz="0" w:space="0" w:color="auto"/>
            <w:left w:val="none" w:sz="0" w:space="0" w:color="auto"/>
            <w:bottom w:val="none" w:sz="0" w:space="0" w:color="auto"/>
            <w:right w:val="none" w:sz="0" w:space="0" w:color="auto"/>
          </w:divBdr>
        </w:div>
        <w:div w:id="1791238768">
          <w:marLeft w:val="0"/>
          <w:marRight w:val="0"/>
          <w:marTop w:val="0"/>
          <w:marBottom w:val="0"/>
          <w:divBdr>
            <w:top w:val="none" w:sz="0" w:space="0" w:color="auto"/>
            <w:left w:val="none" w:sz="0" w:space="0" w:color="auto"/>
            <w:bottom w:val="none" w:sz="0" w:space="0" w:color="auto"/>
            <w:right w:val="none" w:sz="0" w:space="0" w:color="auto"/>
          </w:divBdr>
          <w:divsChild>
            <w:div w:id="627589281">
              <w:marLeft w:val="0"/>
              <w:marRight w:val="0"/>
              <w:marTop w:val="0"/>
              <w:marBottom w:val="0"/>
              <w:divBdr>
                <w:top w:val="none" w:sz="0" w:space="0" w:color="auto"/>
                <w:left w:val="none" w:sz="0" w:space="0" w:color="auto"/>
                <w:bottom w:val="none" w:sz="0" w:space="0" w:color="auto"/>
                <w:right w:val="none" w:sz="0" w:space="0" w:color="auto"/>
              </w:divBdr>
            </w:div>
          </w:divsChild>
        </w:div>
        <w:div w:id="919211924">
          <w:marLeft w:val="0"/>
          <w:marRight w:val="0"/>
          <w:marTop w:val="0"/>
          <w:marBottom w:val="0"/>
          <w:divBdr>
            <w:top w:val="none" w:sz="0" w:space="0" w:color="auto"/>
            <w:left w:val="none" w:sz="0" w:space="0" w:color="auto"/>
            <w:bottom w:val="none" w:sz="0" w:space="0" w:color="auto"/>
            <w:right w:val="none" w:sz="0" w:space="0" w:color="auto"/>
          </w:divBdr>
        </w:div>
        <w:div w:id="433475750">
          <w:marLeft w:val="0"/>
          <w:marRight w:val="0"/>
          <w:marTop w:val="0"/>
          <w:marBottom w:val="0"/>
          <w:divBdr>
            <w:top w:val="none" w:sz="0" w:space="0" w:color="auto"/>
            <w:left w:val="none" w:sz="0" w:space="0" w:color="auto"/>
            <w:bottom w:val="none" w:sz="0" w:space="0" w:color="auto"/>
            <w:right w:val="none" w:sz="0" w:space="0" w:color="auto"/>
          </w:divBdr>
          <w:divsChild>
            <w:div w:id="609167450">
              <w:marLeft w:val="0"/>
              <w:marRight w:val="0"/>
              <w:marTop w:val="0"/>
              <w:marBottom w:val="0"/>
              <w:divBdr>
                <w:top w:val="none" w:sz="0" w:space="0" w:color="auto"/>
                <w:left w:val="none" w:sz="0" w:space="0" w:color="auto"/>
                <w:bottom w:val="none" w:sz="0" w:space="0" w:color="auto"/>
                <w:right w:val="none" w:sz="0" w:space="0" w:color="auto"/>
              </w:divBdr>
            </w:div>
          </w:divsChild>
        </w:div>
        <w:div w:id="110327432">
          <w:marLeft w:val="0"/>
          <w:marRight w:val="0"/>
          <w:marTop w:val="0"/>
          <w:marBottom w:val="0"/>
          <w:divBdr>
            <w:top w:val="none" w:sz="0" w:space="0" w:color="auto"/>
            <w:left w:val="none" w:sz="0" w:space="0" w:color="auto"/>
            <w:bottom w:val="none" w:sz="0" w:space="0" w:color="auto"/>
            <w:right w:val="none" w:sz="0" w:space="0" w:color="auto"/>
          </w:divBdr>
        </w:div>
        <w:div w:id="372198766">
          <w:marLeft w:val="0"/>
          <w:marRight w:val="0"/>
          <w:marTop w:val="0"/>
          <w:marBottom w:val="0"/>
          <w:divBdr>
            <w:top w:val="none" w:sz="0" w:space="0" w:color="auto"/>
            <w:left w:val="none" w:sz="0" w:space="0" w:color="auto"/>
            <w:bottom w:val="none" w:sz="0" w:space="0" w:color="auto"/>
            <w:right w:val="none" w:sz="0" w:space="0" w:color="auto"/>
          </w:divBdr>
          <w:divsChild>
            <w:div w:id="2011786548">
              <w:marLeft w:val="0"/>
              <w:marRight w:val="0"/>
              <w:marTop w:val="0"/>
              <w:marBottom w:val="0"/>
              <w:divBdr>
                <w:top w:val="none" w:sz="0" w:space="0" w:color="auto"/>
                <w:left w:val="none" w:sz="0" w:space="0" w:color="auto"/>
                <w:bottom w:val="none" w:sz="0" w:space="0" w:color="auto"/>
                <w:right w:val="none" w:sz="0" w:space="0" w:color="auto"/>
              </w:divBdr>
            </w:div>
          </w:divsChild>
        </w:div>
        <w:div w:id="321853560">
          <w:marLeft w:val="0"/>
          <w:marRight w:val="0"/>
          <w:marTop w:val="0"/>
          <w:marBottom w:val="0"/>
          <w:divBdr>
            <w:top w:val="none" w:sz="0" w:space="0" w:color="auto"/>
            <w:left w:val="none" w:sz="0" w:space="0" w:color="auto"/>
            <w:bottom w:val="none" w:sz="0" w:space="0" w:color="auto"/>
            <w:right w:val="none" w:sz="0" w:space="0" w:color="auto"/>
          </w:divBdr>
        </w:div>
        <w:div w:id="1829975902">
          <w:marLeft w:val="0"/>
          <w:marRight w:val="0"/>
          <w:marTop w:val="0"/>
          <w:marBottom w:val="0"/>
          <w:divBdr>
            <w:top w:val="none" w:sz="0" w:space="0" w:color="auto"/>
            <w:left w:val="none" w:sz="0" w:space="0" w:color="auto"/>
            <w:bottom w:val="none" w:sz="0" w:space="0" w:color="auto"/>
            <w:right w:val="none" w:sz="0" w:space="0" w:color="auto"/>
          </w:divBdr>
          <w:divsChild>
            <w:div w:id="1138764792">
              <w:marLeft w:val="0"/>
              <w:marRight w:val="0"/>
              <w:marTop w:val="0"/>
              <w:marBottom w:val="0"/>
              <w:divBdr>
                <w:top w:val="none" w:sz="0" w:space="0" w:color="auto"/>
                <w:left w:val="none" w:sz="0" w:space="0" w:color="auto"/>
                <w:bottom w:val="none" w:sz="0" w:space="0" w:color="auto"/>
                <w:right w:val="none" w:sz="0" w:space="0" w:color="auto"/>
              </w:divBdr>
            </w:div>
          </w:divsChild>
        </w:div>
        <w:div w:id="551236504">
          <w:marLeft w:val="0"/>
          <w:marRight w:val="0"/>
          <w:marTop w:val="0"/>
          <w:marBottom w:val="0"/>
          <w:divBdr>
            <w:top w:val="none" w:sz="0" w:space="0" w:color="auto"/>
            <w:left w:val="none" w:sz="0" w:space="0" w:color="auto"/>
            <w:bottom w:val="none" w:sz="0" w:space="0" w:color="auto"/>
            <w:right w:val="none" w:sz="0" w:space="0" w:color="auto"/>
          </w:divBdr>
        </w:div>
        <w:div w:id="737482893">
          <w:marLeft w:val="0"/>
          <w:marRight w:val="0"/>
          <w:marTop w:val="0"/>
          <w:marBottom w:val="0"/>
          <w:divBdr>
            <w:top w:val="none" w:sz="0" w:space="0" w:color="auto"/>
            <w:left w:val="none" w:sz="0" w:space="0" w:color="auto"/>
            <w:bottom w:val="none" w:sz="0" w:space="0" w:color="auto"/>
            <w:right w:val="none" w:sz="0" w:space="0" w:color="auto"/>
          </w:divBdr>
          <w:divsChild>
            <w:div w:id="2023046032">
              <w:marLeft w:val="0"/>
              <w:marRight w:val="0"/>
              <w:marTop w:val="0"/>
              <w:marBottom w:val="0"/>
              <w:divBdr>
                <w:top w:val="none" w:sz="0" w:space="0" w:color="auto"/>
                <w:left w:val="none" w:sz="0" w:space="0" w:color="auto"/>
                <w:bottom w:val="none" w:sz="0" w:space="0" w:color="auto"/>
                <w:right w:val="none" w:sz="0" w:space="0" w:color="auto"/>
              </w:divBdr>
            </w:div>
          </w:divsChild>
        </w:div>
        <w:div w:id="1868446378">
          <w:marLeft w:val="0"/>
          <w:marRight w:val="0"/>
          <w:marTop w:val="0"/>
          <w:marBottom w:val="0"/>
          <w:divBdr>
            <w:top w:val="none" w:sz="0" w:space="0" w:color="auto"/>
            <w:left w:val="none" w:sz="0" w:space="0" w:color="auto"/>
            <w:bottom w:val="none" w:sz="0" w:space="0" w:color="auto"/>
            <w:right w:val="none" w:sz="0" w:space="0" w:color="auto"/>
          </w:divBdr>
        </w:div>
        <w:div w:id="128399829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
          </w:divsChild>
        </w:div>
        <w:div w:id="1397362883">
          <w:marLeft w:val="0"/>
          <w:marRight w:val="0"/>
          <w:marTop w:val="300"/>
          <w:marBottom w:val="0"/>
          <w:divBdr>
            <w:top w:val="none" w:sz="0" w:space="0" w:color="auto"/>
            <w:left w:val="none" w:sz="0" w:space="0" w:color="auto"/>
            <w:bottom w:val="none" w:sz="0" w:space="0" w:color="auto"/>
            <w:right w:val="none" w:sz="0" w:space="0" w:color="auto"/>
          </w:divBdr>
          <w:divsChild>
            <w:div w:id="1285044971">
              <w:marLeft w:val="0"/>
              <w:marRight w:val="0"/>
              <w:marTop w:val="0"/>
              <w:marBottom w:val="0"/>
              <w:divBdr>
                <w:top w:val="none" w:sz="0" w:space="0" w:color="auto"/>
                <w:left w:val="none" w:sz="0" w:space="0" w:color="auto"/>
                <w:bottom w:val="none" w:sz="0" w:space="0" w:color="auto"/>
                <w:right w:val="none" w:sz="0" w:space="0" w:color="auto"/>
              </w:divBdr>
              <w:divsChild>
                <w:div w:id="14701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987">
          <w:marLeft w:val="0"/>
          <w:marRight w:val="0"/>
          <w:marTop w:val="300"/>
          <w:marBottom w:val="0"/>
          <w:divBdr>
            <w:top w:val="none" w:sz="0" w:space="0" w:color="auto"/>
            <w:left w:val="none" w:sz="0" w:space="0" w:color="auto"/>
            <w:bottom w:val="none" w:sz="0" w:space="0" w:color="auto"/>
            <w:right w:val="none" w:sz="0" w:space="0" w:color="auto"/>
          </w:divBdr>
          <w:divsChild>
            <w:div w:id="167251448">
              <w:marLeft w:val="0"/>
              <w:marRight w:val="0"/>
              <w:marTop w:val="0"/>
              <w:marBottom w:val="0"/>
              <w:divBdr>
                <w:top w:val="none" w:sz="0" w:space="0" w:color="auto"/>
                <w:left w:val="none" w:sz="0" w:space="0" w:color="auto"/>
                <w:bottom w:val="none" w:sz="0" w:space="0" w:color="auto"/>
                <w:right w:val="none" w:sz="0" w:space="0" w:color="auto"/>
              </w:divBdr>
              <w:divsChild>
                <w:div w:id="16235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781341">
          <w:marLeft w:val="0"/>
          <w:marRight w:val="0"/>
          <w:marTop w:val="300"/>
          <w:marBottom w:val="0"/>
          <w:divBdr>
            <w:top w:val="none" w:sz="0" w:space="0" w:color="auto"/>
            <w:left w:val="none" w:sz="0" w:space="0" w:color="auto"/>
            <w:bottom w:val="none" w:sz="0" w:space="0" w:color="auto"/>
            <w:right w:val="none" w:sz="0" w:space="0" w:color="auto"/>
          </w:divBdr>
          <w:divsChild>
            <w:div w:id="1514299972">
              <w:marLeft w:val="0"/>
              <w:marRight w:val="0"/>
              <w:marTop w:val="0"/>
              <w:marBottom w:val="0"/>
              <w:divBdr>
                <w:top w:val="none" w:sz="0" w:space="0" w:color="auto"/>
                <w:left w:val="none" w:sz="0" w:space="0" w:color="auto"/>
                <w:bottom w:val="none" w:sz="0" w:space="0" w:color="auto"/>
                <w:right w:val="none" w:sz="0" w:space="0" w:color="auto"/>
              </w:divBdr>
              <w:divsChild>
                <w:div w:id="20134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747855">
          <w:marLeft w:val="0"/>
          <w:marRight w:val="0"/>
          <w:marTop w:val="300"/>
          <w:marBottom w:val="0"/>
          <w:divBdr>
            <w:top w:val="none" w:sz="0" w:space="0" w:color="auto"/>
            <w:left w:val="none" w:sz="0" w:space="0" w:color="auto"/>
            <w:bottom w:val="none" w:sz="0" w:space="0" w:color="auto"/>
            <w:right w:val="none" w:sz="0" w:space="0" w:color="auto"/>
          </w:divBdr>
          <w:divsChild>
            <w:div w:id="1609122572">
              <w:marLeft w:val="0"/>
              <w:marRight w:val="0"/>
              <w:marTop w:val="0"/>
              <w:marBottom w:val="0"/>
              <w:divBdr>
                <w:top w:val="none" w:sz="0" w:space="0" w:color="auto"/>
                <w:left w:val="none" w:sz="0" w:space="0" w:color="auto"/>
                <w:bottom w:val="none" w:sz="0" w:space="0" w:color="auto"/>
                <w:right w:val="none" w:sz="0" w:space="0" w:color="auto"/>
              </w:divBdr>
              <w:divsChild>
                <w:div w:id="2117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2666130">
      <w:bodyDiv w:val="1"/>
      <w:marLeft w:val="0"/>
      <w:marRight w:val="0"/>
      <w:marTop w:val="0"/>
      <w:marBottom w:val="0"/>
      <w:divBdr>
        <w:top w:val="none" w:sz="0" w:space="0" w:color="auto"/>
        <w:left w:val="none" w:sz="0" w:space="0" w:color="auto"/>
        <w:bottom w:val="none" w:sz="0" w:space="0" w:color="auto"/>
        <w:right w:val="none" w:sz="0" w:space="0" w:color="auto"/>
      </w:divBdr>
    </w:div>
    <w:div w:id="575865778">
      <w:bodyDiv w:val="1"/>
      <w:marLeft w:val="0"/>
      <w:marRight w:val="0"/>
      <w:marTop w:val="0"/>
      <w:marBottom w:val="0"/>
      <w:divBdr>
        <w:top w:val="none" w:sz="0" w:space="0" w:color="auto"/>
        <w:left w:val="none" w:sz="0" w:space="0" w:color="auto"/>
        <w:bottom w:val="none" w:sz="0" w:space="0" w:color="auto"/>
        <w:right w:val="none" w:sz="0" w:space="0" w:color="auto"/>
      </w:divBdr>
      <w:divsChild>
        <w:div w:id="842745753">
          <w:marLeft w:val="0"/>
          <w:marRight w:val="0"/>
          <w:marTop w:val="0"/>
          <w:marBottom w:val="0"/>
          <w:divBdr>
            <w:top w:val="none" w:sz="0" w:space="0" w:color="auto"/>
            <w:left w:val="none" w:sz="0" w:space="0" w:color="auto"/>
            <w:bottom w:val="none" w:sz="0" w:space="0" w:color="auto"/>
            <w:right w:val="none" w:sz="0" w:space="0" w:color="auto"/>
          </w:divBdr>
        </w:div>
        <w:div w:id="1835605539">
          <w:marLeft w:val="0"/>
          <w:marRight w:val="0"/>
          <w:marTop w:val="0"/>
          <w:marBottom w:val="0"/>
          <w:divBdr>
            <w:top w:val="none" w:sz="0" w:space="0" w:color="auto"/>
            <w:left w:val="none" w:sz="0" w:space="0" w:color="auto"/>
            <w:bottom w:val="none" w:sz="0" w:space="0" w:color="auto"/>
            <w:right w:val="none" w:sz="0" w:space="0" w:color="auto"/>
          </w:divBdr>
          <w:divsChild>
            <w:div w:id="1473669354">
              <w:marLeft w:val="0"/>
              <w:marRight w:val="0"/>
              <w:marTop w:val="0"/>
              <w:marBottom w:val="0"/>
              <w:divBdr>
                <w:top w:val="none" w:sz="0" w:space="0" w:color="auto"/>
                <w:left w:val="none" w:sz="0" w:space="0" w:color="auto"/>
                <w:bottom w:val="none" w:sz="0" w:space="0" w:color="auto"/>
                <w:right w:val="none" w:sz="0" w:space="0" w:color="auto"/>
              </w:divBdr>
            </w:div>
          </w:divsChild>
        </w:div>
        <w:div w:id="950672595">
          <w:marLeft w:val="0"/>
          <w:marRight w:val="0"/>
          <w:marTop w:val="0"/>
          <w:marBottom w:val="0"/>
          <w:divBdr>
            <w:top w:val="none" w:sz="0" w:space="0" w:color="auto"/>
            <w:left w:val="none" w:sz="0" w:space="0" w:color="auto"/>
            <w:bottom w:val="none" w:sz="0" w:space="0" w:color="auto"/>
            <w:right w:val="none" w:sz="0" w:space="0" w:color="auto"/>
          </w:divBdr>
        </w:div>
        <w:div w:id="1081222299">
          <w:marLeft w:val="0"/>
          <w:marRight w:val="0"/>
          <w:marTop w:val="0"/>
          <w:marBottom w:val="0"/>
          <w:divBdr>
            <w:top w:val="none" w:sz="0" w:space="0" w:color="auto"/>
            <w:left w:val="none" w:sz="0" w:space="0" w:color="auto"/>
            <w:bottom w:val="none" w:sz="0" w:space="0" w:color="auto"/>
            <w:right w:val="none" w:sz="0" w:space="0" w:color="auto"/>
          </w:divBdr>
          <w:divsChild>
            <w:div w:id="1424453424">
              <w:marLeft w:val="0"/>
              <w:marRight w:val="0"/>
              <w:marTop w:val="0"/>
              <w:marBottom w:val="0"/>
              <w:divBdr>
                <w:top w:val="none" w:sz="0" w:space="0" w:color="auto"/>
                <w:left w:val="none" w:sz="0" w:space="0" w:color="auto"/>
                <w:bottom w:val="none" w:sz="0" w:space="0" w:color="auto"/>
                <w:right w:val="none" w:sz="0" w:space="0" w:color="auto"/>
              </w:divBdr>
            </w:div>
          </w:divsChild>
        </w:div>
        <w:div w:id="1635527599">
          <w:marLeft w:val="0"/>
          <w:marRight w:val="0"/>
          <w:marTop w:val="0"/>
          <w:marBottom w:val="0"/>
          <w:divBdr>
            <w:top w:val="none" w:sz="0" w:space="0" w:color="auto"/>
            <w:left w:val="none" w:sz="0" w:space="0" w:color="auto"/>
            <w:bottom w:val="none" w:sz="0" w:space="0" w:color="auto"/>
            <w:right w:val="none" w:sz="0" w:space="0" w:color="auto"/>
          </w:divBdr>
        </w:div>
        <w:div w:id="194007145">
          <w:marLeft w:val="0"/>
          <w:marRight w:val="0"/>
          <w:marTop w:val="0"/>
          <w:marBottom w:val="0"/>
          <w:divBdr>
            <w:top w:val="none" w:sz="0" w:space="0" w:color="auto"/>
            <w:left w:val="none" w:sz="0" w:space="0" w:color="auto"/>
            <w:bottom w:val="none" w:sz="0" w:space="0" w:color="auto"/>
            <w:right w:val="none" w:sz="0" w:space="0" w:color="auto"/>
          </w:divBdr>
          <w:divsChild>
            <w:div w:id="2119132961">
              <w:marLeft w:val="0"/>
              <w:marRight w:val="0"/>
              <w:marTop w:val="0"/>
              <w:marBottom w:val="0"/>
              <w:divBdr>
                <w:top w:val="none" w:sz="0" w:space="0" w:color="auto"/>
                <w:left w:val="none" w:sz="0" w:space="0" w:color="auto"/>
                <w:bottom w:val="none" w:sz="0" w:space="0" w:color="auto"/>
                <w:right w:val="none" w:sz="0" w:space="0" w:color="auto"/>
              </w:divBdr>
            </w:div>
          </w:divsChild>
        </w:div>
        <w:div w:id="1606765509">
          <w:marLeft w:val="0"/>
          <w:marRight w:val="0"/>
          <w:marTop w:val="0"/>
          <w:marBottom w:val="0"/>
          <w:divBdr>
            <w:top w:val="none" w:sz="0" w:space="0" w:color="auto"/>
            <w:left w:val="none" w:sz="0" w:space="0" w:color="auto"/>
            <w:bottom w:val="none" w:sz="0" w:space="0" w:color="auto"/>
            <w:right w:val="none" w:sz="0" w:space="0" w:color="auto"/>
          </w:divBdr>
        </w:div>
        <w:div w:id="1061824564">
          <w:marLeft w:val="0"/>
          <w:marRight w:val="0"/>
          <w:marTop w:val="0"/>
          <w:marBottom w:val="0"/>
          <w:divBdr>
            <w:top w:val="none" w:sz="0" w:space="0" w:color="auto"/>
            <w:left w:val="none" w:sz="0" w:space="0" w:color="auto"/>
            <w:bottom w:val="none" w:sz="0" w:space="0" w:color="auto"/>
            <w:right w:val="none" w:sz="0" w:space="0" w:color="auto"/>
          </w:divBdr>
          <w:divsChild>
            <w:div w:id="1554922345">
              <w:marLeft w:val="0"/>
              <w:marRight w:val="0"/>
              <w:marTop w:val="0"/>
              <w:marBottom w:val="0"/>
              <w:divBdr>
                <w:top w:val="none" w:sz="0" w:space="0" w:color="auto"/>
                <w:left w:val="none" w:sz="0" w:space="0" w:color="auto"/>
                <w:bottom w:val="none" w:sz="0" w:space="0" w:color="auto"/>
                <w:right w:val="none" w:sz="0" w:space="0" w:color="auto"/>
              </w:divBdr>
            </w:div>
          </w:divsChild>
        </w:div>
        <w:div w:id="1719360108">
          <w:marLeft w:val="0"/>
          <w:marRight w:val="0"/>
          <w:marTop w:val="0"/>
          <w:marBottom w:val="0"/>
          <w:divBdr>
            <w:top w:val="none" w:sz="0" w:space="0" w:color="auto"/>
            <w:left w:val="none" w:sz="0" w:space="0" w:color="auto"/>
            <w:bottom w:val="none" w:sz="0" w:space="0" w:color="auto"/>
            <w:right w:val="none" w:sz="0" w:space="0" w:color="auto"/>
          </w:divBdr>
        </w:div>
        <w:div w:id="598757376">
          <w:marLeft w:val="0"/>
          <w:marRight w:val="0"/>
          <w:marTop w:val="0"/>
          <w:marBottom w:val="0"/>
          <w:divBdr>
            <w:top w:val="none" w:sz="0" w:space="0" w:color="auto"/>
            <w:left w:val="none" w:sz="0" w:space="0" w:color="auto"/>
            <w:bottom w:val="none" w:sz="0" w:space="0" w:color="auto"/>
            <w:right w:val="none" w:sz="0" w:space="0" w:color="auto"/>
          </w:divBdr>
          <w:divsChild>
            <w:div w:id="268198222">
              <w:marLeft w:val="0"/>
              <w:marRight w:val="0"/>
              <w:marTop w:val="0"/>
              <w:marBottom w:val="0"/>
              <w:divBdr>
                <w:top w:val="none" w:sz="0" w:space="0" w:color="auto"/>
                <w:left w:val="none" w:sz="0" w:space="0" w:color="auto"/>
                <w:bottom w:val="none" w:sz="0" w:space="0" w:color="auto"/>
                <w:right w:val="none" w:sz="0" w:space="0" w:color="auto"/>
              </w:divBdr>
            </w:div>
          </w:divsChild>
        </w:div>
        <w:div w:id="742414579">
          <w:marLeft w:val="0"/>
          <w:marRight w:val="0"/>
          <w:marTop w:val="0"/>
          <w:marBottom w:val="0"/>
          <w:divBdr>
            <w:top w:val="none" w:sz="0" w:space="0" w:color="auto"/>
            <w:left w:val="none" w:sz="0" w:space="0" w:color="auto"/>
            <w:bottom w:val="none" w:sz="0" w:space="0" w:color="auto"/>
            <w:right w:val="none" w:sz="0" w:space="0" w:color="auto"/>
          </w:divBdr>
        </w:div>
        <w:div w:id="158619280">
          <w:marLeft w:val="0"/>
          <w:marRight w:val="0"/>
          <w:marTop w:val="0"/>
          <w:marBottom w:val="0"/>
          <w:divBdr>
            <w:top w:val="none" w:sz="0" w:space="0" w:color="auto"/>
            <w:left w:val="none" w:sz="0" w:space="0" w:color="auto"/>
            <w:bottom w:val="none" w:sz="0" w:space="0" w:color="auto"/>
            <w:right w:val="none" w:sz="0" w:space="0" w:color="auto"/>
          </w:divBdr>
          <w:divsChild>
            <w:div w:id="156924586">
              <w:marLeft w:val="0"/>
              <w:marRight w:val="0"/>
              <w:marTop w:val="0"/>
              <w:marBottom w:val="0"/>
              <w:divBdr>
                <w:top w:val="none" w:sz="0" w:space="0" w:color="auto"/>
                <w:left w:val="none" w:sz="0" w:space="0" w:color="auto"/>
                <w:bottom w:val="none" w:sz="0" w:space="0" w:color="auto"/>
                <w:right w:val="none" w:sz="0" w:space="0" w:color="auto"/>
              </w:divBdr>
            </w:div>
          </w:divsChild>
        </w:div>
        <w:div w:id="1734502437">
          <w:marLeft w:val="0"/>
          <w:marRight w:val="0"/>
          <w:marTop w:val="0"/>
          <w:marBottom w:val="0"/>
          <w:divBdr>
            <w:top w:val="none" w:sz="0" w:space="0" w:color="auto"/>
            <w:left w:val="none" w:sz="0" w:space="0" w:color="auto"/>
            <w:bottom w:val="none" w:sz="0" w:space="0" w:color="auto"/>
            <w:right w:val="none" w:sz="0" w:space="0" w:color="auto"/>
          </w:divBdr>
        </w:div>
        <w:div w:id="1159423508">
          <w:marLeft w:val="0"/>
          <w:marRight w:val="0"/>
          <w:marTop w:val="0"/>
          <w:marBottom w:val="0"/>
          <w:divBdr>
            <w:top w:val="none" w:sz="0" w:space="0" w:color="auto"/>
            <w:left w:val="none" w:sz="0" w:space="0" w:color="auto"/>
            <w:bottom w:val="none" w:sz="0" w:space="0" w:color="auto"/>
            <w:right w:val="none" w:sz="0" w:space="0" w:color="auto"/>
          </w:divBdr>
          <w:divsChild>
            <w:div w:id="1831141635">
              <w:marLeft w:val="0"/>
              <w:marRight w:val="0"/>
              <w:marTop w:val="0"/>
              <w:marBottom w:val="0"/>
              <w:divBdr>
                <w:top w:val="none" w:sz="0" w:space="0" w:color="auto"/>
                <w:left w:val="none" w:sz="0" w:space="0" w:color="auto"/>
                <w:bottom w:val="none" w:sz="0" w:space="0" w:color="auto"/>
                <w:right w:val="none" w:sz="0" w:space="0" w:color="auto"/>
              </w:divBdr>
            </w:div>
          </w:divsChild>
        </w:div>
        <w:div w:id="216745899">
          <w:marLeft w:val="0"/>
          <w:marRight w:val="0"/>
          <w:marTop w:val="300"/>
          <w:marBottom w:val="0"/>
          <w:divBdr>
            <w:top w:val="none" w:sz="0" w:space="0" w:color="auto"/>
            <w:left w:val="none" w:sz="0" w:space="0" w:color="auto"/>
            <w:bottom w:val="none" w:sz="0" w:space="0" w:color="auto"/>
            <w:right w:val="none" w:sz="0" w:space="0" w:color="auto"/>
          </w:divBdr>
          <w:divsChild>
            <w:div w:id="194927419">
              <w:marLeft w:val="0"/>
              <w:marRight w:val="0"/>
              <w:marTop w:val="0"/>
              <w:marBottom w:val="0"/>
              <w:divBdr>
                <w:top w:val="none" w:sz="0" w:space="0" w:color="auto"/>
                <w:left w:val="none" w:sz="0" w:space="0" w:color="auto"/>
                <w:bottom w:val="none" w:sz="0" w:space="0" w:color="auto"/>
                <w:right w:val="none" w:sz="0" w:space="0" w:color="auto"/>
              </w:divBdr>
              <w:divsChild>
                <w:div w:id="70845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997694">
          <w:marLeft w:val="0"/>
          <w:marRight w:val="0"/>
          <w:marTop w:val="300"/>
          <w:marBottom w:val="0"/>
          <w:divBdr>
            <w:top w:val="none" w:sz="0" w:space="0" w:color="auto"/>
            <w:left w:val="none" w:sz="0" w:space="0" w:color="auto"/>
            <w:bottom w:val="none" w:sz="0" w:space="0" w:color="auto"/>
            <w:right w:val="none" w:sz="0" w:space="0" w:color="auto"/>
          </w:divBdr>
          <w:divsChild>
            <w:div w:id="1667248470">
              <w:marLeft w:val="0"/>
              <w:marRight w:val="0"/>
              <w:marTop w:val="0"/>
              <w:marBottom w:val="0"/>
              <w:divBdr>
                <w:top w:val="none" w:sz="0" w:space="0" w:color="auto"/>
                <w:left w:val="none" w:sz="0" w:space="0" w:color="auto"/>
                <w:bottom w:val="none" w:sz="0" w:space="0" w:color="auto"/>
                <w:right w:val="none" w:sz="0" w:space="0" w:color="auto"/>
              </w:divBdr>
              <w:divsChild>
                <w:div w:id="17670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9574">
          <w:marLeft w:val="0"/>
          <w:marRight w:val="0"/>
          <w:marTop w:val="300"/>
          <w:marBottom w:val="0"/>
          <w:divBdr>
            <w:top w:val="none" w:sz="0" w:space="0" w:color="auto"/>
            <w:left w:val="none" w:sz="0" w:space="0" w:color="auto"/>
            <w:bottom w:val="none" w:sz="0" w:space="0" w:color="auto"/>
            <w:right w:val="none" w:sz="0" w:space="0" w:color="auto"/>
          </w:divBdr>
          <w:divsChild>
            <w:div w:id="2111270222">
              <w:marLeft w:val="0"/>
              <w:marRight w:val="0"/>
              <w:marTop w:val="0"/>
              <w:marBottom w:val="0"/>
              <w:divBdr>
                <w:top w:val="none" w:sz="0" w:space="0" w:color="auto"/>
                <w:left w:val="none" w:sz="0" w:space="0" w:color="auto"/>
                <w:bottom w:val="none" w:sz="0" w:space="0" w:color="auto"/>
                <w:right w:val="none" w:sz="0" w:space="0" w:color="auto"/>
              </w:divBdr>
              <w:divsChild>
                <w:div w:id="76896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462">
          <w:marLeft w:val="0"/>
          <w:marRight w:val="0"/>
          <w:marTop w:val="300"/>
          <w:marBottom w:val="0"/>
          <w:divBdr>
            <w:top w:val="none" w:sz="0" w:space="0" w:color="auto"/>
            <w:left w:val="none" w:sz="0" w:space="0" w:color="auto"/>
            <w:bottom w:val="none" w:sz="0" w:space="0" w:color="auto"/>
            <w:right w:val="none" w:sz="0" w:space="0" w:color="auto"/>
          </w:divBdr>
          <w:divsChild>
            <w:div w:id="1069766796">
              <w:marLeft w:val="0"/>
              <w:marRight w:val="0"/>
              <w:marTop w:val="0"/>
              <w:marBottom w:val="0"/>
              <w:divBdr>
                <w:top w:val="none" w:sz="0" w:space="0" w:color="auto"/>
                <w:left w:val="none" w:sz="0" w:space="0" w:color="auto"/>
                <w:bottom w:val="none" w:sz="0" w:space="0" w:color="auto"/>
                <w:right w:val="none" w:sz="0" w:space="0" w:color="auto"/>
              </w:divBdr>
              <w:divsChild>
                <w:div w:id="69037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62926">
      <w:bodyDiv w:val="1"/>
      <w:marLeft w:val="0"/>
      <w:marRight w:val="0"/>
      <w:marTop w:val="0"/>
      <w:marBottom w:val="0"/>
      <w:divBdr>
        <w:top w:val="none" w:sz="0" w:space="0" w:color="auto"/>
        <w:left w:val="none" w:sz="0" w:space="0" w:color="auto"/>
        <w:bottom w:val="none" w:sz="0" w:space="0" w:color="auto"/>
        <w:right w:val="none" w:sz="0" w:space="0" w:color="auto"/>
      </w:divBdr>
      <w:divsChild>
        <w:div w:id="995376046">
          <w:marLeft w:val="0"/>
          <w:marRight w:val="0"/>
          <w:marTop w:val="0"/>
          <w:marBottom w:val="0"/>
          <w:divBdr>
            <w:top w:val="none" w:sz="0" w:space="0" w:color="auto"/>
            <w:left w:val="none" w:sz="0" w:space="0" w:color="auto"/>
            <w:bottom w:val="none" w:sz="0" w:space="0" w:color="auto"/>
            <w:right w:val="none" w:sz="0" w:space="0" w:color="auto"/>
          </w:divBdr>
        </w:div>
        <w:div w:id="1808011061">
          <w:marLeft w:val="0"/>
          <w:marRight w:val="0"/>
          <w:marTop w:val="0"/>
          <w:marBottom w:val="0"/>
          <w:divBdr>
            <w:top w:val="none" w:sz="0" w:space="0" w:color="auto"/>
            <w:left w:val="none" w:sz="0" w:space="0" w:color="auto"/>
            <w:bottom w:val="none" w:sz="0" w:space="0" w:color="auto"/>
            <w:right w:val="none" w:sz="0" w:space="0" w:color="auto"/>
          </w:divBdr>
          <w:divsChild>
            <w:div w:id="248198394">
              <w:marLeft w:val="0"/>
              <w:marRight w:val="0"/>
              <w:marTop w:val="0"/>
              <w:marBottom w:val="0"/>
              <w:divBdr>
                <w:top w:val="none" w:sz="0" w:space="0" w:color="auto"/>
                <w:left w:val="none" w:sz="0" w:space="0" w:color="auto"/>
                <w:bottom w:val="none" w:sz="0" w:space="0" w:color="auto"/>
                <w:right w:val="none" w:sz="0" w:space="0" w:color="auto"/>
              </w:divBdr>
            </w:div>
          </w:divsChild>
        </w:div>
        <w:div w:id="1627588040">
          <w:marLeft w:val="0"/>
          <w:marRight w:val="0"/>
          <w:marTop w:val="0"/>
          <w:marBottom w:val="0"/>
          <w:divBdr>
            <w:top w:val="none" w:sz="0" w:space="0" w:color="auto"/>
            <w:left w:val="none" w:sz="0" w:space="0" w:color="auto"/>
            <w:bottom w:val="none" w:sz="0" w:space="0" w:color="auto"/>
            <w:right w:val="none" w:sz="0" w:space="0" w:color="auto"/>
          </w:divBdr>
        </w:div>
        <w:div w:id="1310282913">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
          </w:divsChild>
        </w:div>
        <w:div w:id="1051734765">
          <w:marLeft w:val="0"/>
          <w:marRight w:val="0"/>
          <w:marTop w:val="0"/>
          <w:marBottom w:val="0"/>
          <w:divBdr>
            <w:top w:val="none" w:sz="0" w:space="0" w:color="auto"/>
            <w:left w:val="none" w:sz="0" w:space="0" w:color="auto"/>
            <w:bottom w:val="none" w:sz="0" w:space="0" w:color="auto"/>
            <w:right w:val="none" w:sz="0" w:space="0" w:color="auto"/>
          </w:divBdr>
        </w:div>
        <w:div w:id="1941990141">
          <w:marLeft w:val="0"/>
          <w:marRight w:val="0"/>
          <w:marTop w:val="0"/>
          <w:marBottom w:val="0"/>
          <w:divBdr>
            <w:top w:val="none" w:sz="0" w:space="0" w:color="auto"/>
            <w:left w:val="none" w:sz="0" w:space="0" w:color="auto"/>
            <w:bottom w:val="none" w:sz="0" w:space="0" w:color="auto"/>
            <w:right w:val="none" w:sz="0" w:space="0" w:color="auto"/>
          </w:divBdr>
          <w:divsChild>
            <w:div w:id="1473715275">
              <w:marLeft w:val="0"/>
              <w:marRight w:val="0"/>
              <w:marTop w:val="0"/>
              <w:marBottom w:val="0"/>
              <w:divBdr>
                <w:top w:val="none" w:sz="0" w:space="0" w:color="auto"/>
                <w:left w:val="none" w:sz="0" w:space="0" w:color="auto"/>
                <w:bottom w:val="none" w:sz="0" w:space="0" w:color="auto"/>
                <w:right w:val="none" w:sz="0" w:space="0" w:color="auto"/>
              </w:divBdr>
            </w:div>
          </w:divsChild>
        </w:div>
        <w:div w:id="217254780">
          <w:marLeft w:val="0"/>
          <w:marRight w:val="0"/>
          <w:marTop w:val="0"/>
          <w:marBottom w:val="0"/>
          <w:divBdr>
            <w:top w:val="none" w:sz="0" w:space="0" w:color="auto"/>
            <w:left w:val="none" w:sz="0" w:space="0" w:color="auto"/>
            <w:bottom w:val="none" w:sz="0" w:space="0" w:color="auto"/>
            <w:right w:val="none" w:sz="0" w:space="0" w:color="auto"/>
          </w:divBdr>
        </w:div>
        <w:div w:id="1219702410">
          <w:marLeft w:val="0"/>
          <w:marRight w:val="0"/>
          <w:marTop w:val="0"/>
          <w:marBottom w:val="0"/>
          <w:divBdr>
            <w:top w:val="none" w:sz="0" w:space="0" w:color="auto"/>
            <w:left w:val="none" w:sz="0" w:space="0" w:color="auto"/>
            <w:bottom w:val="none" w:sz="0" w:space="0" w:color="auto"/>
            <w:right w:val="none" w:sz="0" w:space="0" w:color="auto"/>
          </w:divBdr>
          <w:divsChild>
            <w:div w:id="639381839">
              <w:marLeft w:val="0"/>
              <w:marRight w:val="0"/>
              <w:marTop w:val="0"/>
              <w:marBottom w:val="0"/>
              <w:divBdr>
                <w:top w:val="none" w:sz="0" w:space="0" w:color="auto"/>
                <w:left w:val="none" w:sz="0" w:space="0" w:color="auto"/>
                <w:bottom w:val="none" w:sz="0" w:space="0" w:color="auto"/>
                <w:right w:val="none" w:sz="0" w:space="0" w:color="auto"/>
              </w:divBdr>
            </w:div>
          </w:divsChild>
        </w:div>
        <w:div w:id="164714108">
          <w:marLeft w:val="0"/>
          <w:marRight w:val="0"/>
          <w:marTop w:val="0"/>
          <w:marBottom w:val="0"/>
          <w:divBdr>
            <w:top w:val="none" w:sz="0" w:space="0" w:color="auto"/>
            <w:left w:val="none" w:sz="0" w:space="0" w:color="auto"/>
            <w:bottom w:val="none" w:sz="0" w:space="0" w:color="auto"/>
            <w:right w:val="none" w:sz="0" w:space="0" w:color="auto"/>
          </w:divBdr>
        </w:div>
        <w:div w:id="1478061785">
          <w:marLeft w:val="0"/>
          <w:marRight w:val="0"/>
          <w:marTop w:val="0"/>
          <w:marBottom w:val="0"/>
          <w:divBdr>
            <w:top w:val="none" w:sz="0" w:space="0" w:color="auto"/>
            <w:left w:val="none" w:sz="0" w:space="0" w:color="auto"/>
            <w:bottom w:val="none" w:sz="0" w:space="0" w:color="auto"/>
            <w:right w:val="none" w:sz="0" w:space="0" w:color="auto"/>
          </w:divBdr>
          <w:divsChild>
            <w:div w:id="2127696199">
              <w:marLeft w:val="0"/>
              <w:marRight w:val="0"/>
              <w:marTop w:val="0"/>
              <w:marBottom w:val="0"/>
              <w:divBdr>
                <w:top w:val="none" w:sz="0" w:space="0" w:color="auto"/>
                <w:left w:val="none" w:sz="0" w:space="0" w:color="auto"/>
                <w:bottom w:val="none" w:sz="0" w:space="0" w:color="auto"/>
                <w:right w:val="none" w:sz="0" w:space="0" w:color="auto"/>
              </w:divBdr>
            </w:div>
          </w:divsChild>
        </w:div>
        <w:div w:id="513349394">
          <w:marLeft w:val="0"/>
          <w:marRight w:val="0"/>
          <w:marTop w:val="0"/>
          <w:marBottom w:val="0"/>
          <w:divBdr>
            <w:top w:val="none" w:sz="0" w:space="0" w:color="auto"/>
            <w:left w:val="none" w:sz="0" w:space="0" w:color="auto"/>
            <w:bottom w:val="none" w:sz="0" w:space="0" w:color="auto"/>
            <w:right w:val="none" w:sz="0" w:space="0" w:color="auto"/>
          </w:divBdr>
        </w:div>
        <w:div w:id="1076629795">
          <w:marLeft w:val="0"/>
          <w:marRight w:val="0"/>
          <w:marTop w:val="0"/>
          <w:marBottom w:val="0"/>
          <w:divBdr>
            <w:top w:val="none" w:sz="0" w:space="0" w:color="auto"/>
            <w:left w:val="none" w:sz="0" w:space="0" w:color="auto"/>
            <w:bottom w:val="none" w:sz="0" w:space="0" w:color="auto"/>
            <w:right w:val="none" w:sz="0" w:space="0" w:color="auto"/>
          </w:divBdr>
          <w:divsChild>
            <w:div w:id="583340659">
              <w:marLeft w:val="0"/>
              <w:marRight w:val="0"/>
              <w:marTop w:val="0"/>
              <w:marBottom w:val="0"/>
              <w:divBdr>
                <w:top w:val="none" w:sz="0" w:space="0" w:color="auto"/>
                <w:left w:val="none" w:sz="0" w:space="0" w:color="auto"/>
                <w:bottom w:val="none" w:sz="0" w:space="0" w:color="auto"/>
                <w:right w:val="none" w:sz="0" w:space="0" w:color="auto"/>
              </w:divBdr>
            </w:div>
          </w:divsChild>
        </w:div>
        <w:div w:id="1748959894">
          <w:marLeft w:val="0"/>
          <w:marRight w:val="0"/>
          <w:marTop w:val="0"/>
          <w:marBottom w:val="0"/>
          <w:divBdr>
            <w:top w:val="none" w:sz="0" w:space="0" w:color="auto"/>
            <w:left w:val="none" w:sz="0" w:space="0" w:color="auto"/>
            <w:bottom w:val="none" w:sz="0" w:space="0" w:color="auto"/>
            <w:right w:val="none" w:sz="0" w:space="0" w:color="auto"/>
          </w:divBdr>
        </w:div>
        <w:div w:id="1867861970">
          <w:marLeft w:val="0"/>
          <w:marRight w:val="0"/>
          <w:marTop w:val="0"/>
          <w:marBottom w:val="0"/>
          <w:divBdr>
            <w:top w:val="none" w:sz="0" w:space="0" w:color="auto"/>
            <w:left w:val="none" w:sz="0" w:space="0" w:color="auto"/>
            <w:bottom w:val="none" w:sz="0" w:space="0" w:color="auto"/>
            <w:right w:val="none" w:sz="0" w:space="0" w:color="auto"/>
          </w:divBdr>
          <w:divsChild>
            <w:div w:id="749233292">
              <w:marLeft w:val="0"/>
              <w:marRight w:val="0"/>
              <w:marTop w:val="0"/>
              <w:marBottom w:val="0"/>
              <w:divBdr>
                <w:top w:val="none" w:sz="0" w:space="0" w:color="auto"/>
                <w:left w:val="none" w:sz="0" w:space="0" w:color="auto"/>
                <w:bottom w:val="none" w:sz="0" w:space="0" w:color="auto"/>
                <w:right w:val="none" w:sz="0" w:space="0" w:color="auto"/>
              </w:divBdr>
            </w:div>
          </w:divsChild>
        </w:div>
        <w:div w:id="2049523580">
          <w:marLeft w:val="0"/>
          <w:marRight w:val="0"/>
          <w:marTop w:val="30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103311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4785">
          <w:marLeft w:val="0"/>
          <w:marRight w:val="0"/>
          <w:marTop w:val="300"/>
          <w:marBottom w:val="0"/>
          <w:divBdr>
            <w:top w:val="none" w:sz="0" w:space="0" w:color="auto"/>
            <w:left w:val="none" w:sz="0" w:space="0" w:color="auto"/>
            <w:bottom w:val="none" w:sz="0" w:space="0" w:color="auto"/>
            <w:right w:val="none" w:sz="0" w:space="0" w:color="auto"/>
          </w:divBdr>
          <w:divsChild>
            <w:div w:id="1592545300">
              <w:marLeft w:val="0"/>
              <w:marRight w:val="0"/>
              <w:marTop w:val="0"/>
              <w:marBottom w:val="0"/>
              <w:divBdr>
                <w:top w:val="none" w:sz="0" w:space="0" w:color="auto"/>
                <w:left w:val="none" w:sz="0" w:space="0" w:color="auto"/>
                <w:bottom w:val="none" w:sz="0" w:space="0" w:color="auto"/>
                <w:right w:val="none" w:sz="0" w:space="0" w:color="auto"/>
              </w:divBdr>
              <w:divsChild>
                <w:div w:id="61328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740489">
          <w:marLeft w:val="0"/>
          <w:marRight w:val="0"/>
          <w:marTop w:val="300"/>
          <w:marBottom w:val="0"/>
          <w:divBdr>
            <w:top w:val="none" w:sz="0" w:space="0" w:color="auto"/>
            <w:left w:val="none" w:sz="0" w:space="0" w:color="auto"/>
            <w:bottom w:val="none" w:sz="0" w:space="0" w:color="auto"/>
            <w:right w:val="none" w:sz="0" w:space="0" w:color="auto"/>
          </w:divBdr>
          <w:divsChild>
            <w:div w:id="1673678694">
              <w:marLeft w:val="0"/>
              <w:marRight w:val="0"/>
              <w:marTop w:val="0"/>
              <w:marBottom w:val="0"/>
              <w:divBdr>
                <w:top w:val="none" w:sz="0" w:space="0" w:color="auto"/>
                <w:left w:val="none" w:sz="0" w:space="0" w:color="auto"/>
                <w:bottom w:val="none" w:sz="0" w:space="0" w:color="auto"/>
                <w:right w:val="none" w:sz="0" w:space="0" w:color="auto"/>
              </w:divBdr>
              <w:divsChild>
                <w:div w:id="27501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8847">
          <w:marLeft w:val="0"/>
          <w:marRight w:val="0"/>
          <w:marTop w:val="300"/>
          <w:marBottom w:val="0"/>
          <w:divBdr>
            <w:top w:val="none" w:sz="0" w:space="0" w:color="auto"/>
            <w:left w:val="none" w:sz="0" w:space="0" w:color="auto"/>
            <w:bottom w:val="none" w:sz="0" w:space="0" w:color="auto"/>
            <w:right w:val="none" w:sz="0" w:space="0" w:color="auto"/>
          </w:divBdr>
          <w:divsChild>
            <w:div w:id="1790321323">
              <w:marLeft w:val="0"/>
              <w:marRight w:val="0"/>
              <w:marTop w:val="0"/>
              <w:marBottom w:val="0"/>
              <w:divBdr>
                <w:top w:val="none" w:sz="0" w:space="0" w:color="auto"/>
                <w:left w:val="none" w:sz="0" w:space="0" w:color="auto"/>
                <w:bottom w:val="none" w:sz="0" w:space="0" w:color="auto"/>
                <w:right w:val="none" w:sz="0" w:space="0" w:color="auto"/>
              </w:divBdr>
              <w:divsChild>
                <w:div w:id="17034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2151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483">
          <w:marLeft w:val="0"/>
          <w:marRight w:val="0"/>
          <w:marTop w:val="0"/>
          <w:marBottom w:val="0"/>
          <w:divBdr>
            <w:top w:val="none" w:sz="0" w:space="0" w:color="auto"/>
            <w:left w:val="none" w:sz="0" w:space="0" w:color="auto"/>
            <w:bottom w:val="none" w:sz="0" w:space="0" w:color="auto"/>
            <w:right w:val="none" w:sz="0" w:space="0" w:color="auto"/>
          </w:divBdr>
        </w:div>
        <w:div w:id="1462190066">
          <w:marLeft w:val="0"/>
          <w:marRight w:val="0"/>
          <w:marTop w:val="0"/>
          <w:marBottom w:val="0"/>
          <w:divBdr>
            <w:top w:val="none" w:sz="0" w:space="0" w:color="auto"/>
            <w:left w:val="none" w:sz="0" w:space="0" w:color="auto"/>
            <w:bottom w:val="none" w:sz="0" w:space="0" w:color="auto"/>
            <w:right w:val="none" w:sz="0" w:space="0" w:color="auto"/>
          </w:divBdr>
          <w:divsChild>
            <w:div w:id="2056268024">
              <w:marLeft w:val="0"/>
              <w:marRight w:val="0"/>
              <w:marTop w:val="0"/>
              <w:marBottom w:val="0"/>
              <w:divBdr>
                <w:top w:val="none" w:sz="0" w:space="0" w:color="auto"/>
                <w:left w:val="none" w:sz="0" w:space="0" w:color="auto"/>
                <w:bottom w:val="none" w:sz="0" w:space="0" w:color="auto"/>
                <w:right w:val="none" w:sz="0" w:space="0" w:color="auto"/>
              </w:divBdr>
            </w:div>
          </w:divsChild>
        </w:div>
        <w:div w:id="1026638706">
          <w:marLeft w:val="0"/>
          <w:marRight w:val="0"/>
          <w:marTop w:val="0"/>
          <w:marBottom w:val="0"/>
          <w:divBdr>
            <w:top w:val="none" w:sz="0" w:space="0" w:color="auto"/>
            <w:left w:val="none" w:sz="0" w:space="0" w:color="auto"/>
            <w:bottom w:val="none" w:sz="0" w:space="0" w:color="auto"/>
            <w:right w:val="none" w:sz="0" w:space="0" w:color="auto"/>
          </w:divBdr>
        </w:div>
        <w:div w:id="1500388606">
          <w:marLeft w:val="0"/>
          <w:marRight w:val="0"/>
          <w:marTop w:val="0"/>
          <w:marBottom w:val="0"/>
          <w:divBdr>
            <w:top w:val="none" w:sz="0" w:space="0" w:color="auto"/>
            <w:left w:val="none" w:sz="0" w:space="0" w:color="auto"/>
            <w:bottom w:val="none" w:sz="0" w:space="0" w:color="auto"/>
            <w:right w:val="none" w:sz="0" w:space="0" w:color="auto"/>
          </w:divBdr>
          <w:divsChild>
            <w:div w:id="284697448">
              <w:marLeft w:val="0"/>
              <w:marRight w:val="0"/>
              <w:marTop w:val="0"/>
              <w:marBottom w:val="0"/>
              <w:divBdr>
                <w:top w:val="none" w:sz="0" w:space="0" w:color="auto"/>
                <w:left w:val="none" w:sz="0" w:space="0" w:color="auto"/>
                <w:bottom w:val="none" w:sz="0" w:space="0" w:color="auto"/>
                <w:right w:val="none" w:sz="0" w:space="0" w:color="auto"/>
              </w:divBdr>
            </w:div>
          </w:divsChild>
        </w:div>
        <w:div w:id="1403212219">
          <w:marLeft w:val="0"/>
          <w:marRight w:val="0"/>
          <w:marTop w:val="0"/>
          <w:marBottom w:val="0"/>
          <w:divBdr>
            <w:top w:val="none" w:sz="0" w:space="0" w:color="auto"/>
            <w:left w:val="none" w:sz="0" w:space="0" w:color="auto"/>
            <w:bottom w:val="none" w:sz="0" w:space="0" w:color="auto"/>
            <w:right w:val="none" w:sz="0" w:space="0" w:color="auto"/>
          </w:divBdr>
        </w:div>
        <w:div w:id="1445150772">
          <w:marLeft w:val="0"/>
          <w:marRight w:val="0"/>
          <w:marTop w:val="0"/>
          <w:marBottom w:val="0"/>
          <w:divBdr>
            <w:top w:val="none" w:sz="0" w:space="0" w:color="auto"/>
            <w:left w:val="none" w:sz="0" w:space="0" w:color="auto"/>
            <w:bottom w:val="none" w:sz="0" w:space="0" w:color="auto"/>
            <w:right w:val="none" w:sz="0" w:space="0" w:color="auto"/>
          </w:divBdr>
          <w:divsChild>
            <w:div w:id="171455150">
              <w:marLeft w:val="0"/>
              <w:marRight w:val="0"/>
              <w:marTop w:val="0"/>
              <w:marBottom w:val="0"/>
              <w:divBdr>
                <w:top w:val="none" w:sz="0" w:space="0" w:color="auto"/>
                <w:left w:val="none" w:sz="0" w:space="0" w:color="auto"/>
                <w:bottom w:val="none" w:sz="0" w:space="0" w:color="auto"/>
                <w:right w:val="none" w:sz="0" w:space="0" w:color="auto"/>
              </w:divBdr>
            </w:div>
          </w:divsChild>
        </w:div>
        <w:div w:id="465978290">
          <w:marLeft w:val="0"/>
          <w:marRight w:val="0"/>
          <w:marTop w:val="0"/>
          <w:marBottom w:val="0"/>
          <w:divBdr>
            <w:top w:val="none" w:sz="0" w:space="0" w:color="auto"/>
            <w:left w:val="none" w:sz="0" w:space="0" w:color="auto"/>
            <w:bottom w:val="none" w:sz="0" w:space="0" w:color="auto"/>
            <w:right w:val="none" w:sz="0" w:space="0" w:color="auto"/>
          </w:divBdr>
        </w:div>
        <w:div w:id="35853961">
          <w:marLeft w:val="0"/>
          <w:marRight w:val="0"/>
          <w:marTop w:val="0"/>
          <w:marBottom w:val="0"/>
          <w:divBdr>
            <w:top w:val="none" w:sz="0" w:space="0" w:color="auto"/>
            <w:left w:val="none" w:sz="0" w:space="0" w:color="auto"/>
            <w:bottom w:val="none" w:sz="0" w:space="0" w:color="auto"/>
            <w:right w:val="none" w:sz="0" w:space="0" w:color="auto"/>
          </w:divBdr>
          <w:divsChild>
            <w:div w:id="561598143">
              <w:marLeft w:val="0"/>
              <w:marRight w:val="0"/>
              <w:marTop w:val="0"/>
              <w:marBottom w:val="0"/>
              <w:divBdr>
                <w:top w:val="none" w:sz="0" w:space="0" w:color="auto"/>
                <w:left w:val="none" w:sz="0" w:space="0" w:color="auto"/>
                <w:bottom w:val="none" w:sz="0" w:space="0" w:color="auto"/>
                <w:right w:val="none" w:sz="0" w:space="0" w:color="auto"/>
              </w:divBdr>
            </w:div>
          </w:divsChild>
        </w:div>
        <w:div w:id="297803391">
          <w:marLeft w:val="0"/>
          <w:marRight w:val="0"/>
          <w:marTop w:val="0"/>
          <w:marBottom w:val="0"/>
          <w:divBdr>
            <w:top w:val="none" w:sz="0" w:space="0" w:color="auto"/>
            <w:left w:val="none" w:sz="0" w:space="0" w:color="auto"/>
            <w:bottom w:val="none" w:sz="0" w:space="0" w:color="auto"/>
            <w:right w:val="none" w:sz="0" w:space="0" w:color="auto"/>
          </w:divBdr>
        </w:div>
        <w:div w:id="1755202601">
          <w:marLeft w:val="0"/>
          <w:marRight w:val="0"/>
          <w:marTop w:val="0"/>
          <w:marBottom w:val="0"/>
          <w:divBdr>
            <w:top w:val="none" w:sz="0" w:space="0" w:color="auto"/>
            <w:left w:val="none" w:sz="0" w:space="0" w:color="auto"/>
            <w:bottom w:val="none" w:sz="0" w:space="0" w:color="auto"/>
            <w:right w:val="none" w:sz="0" w:space="0" w:color="auto"/>
          </w:divBdr>
          <w:divsChild>
            <w:div w:id="52194594">
              <w:marLeft w:val="0"/>
              <w:marRight w:val="0"/>
              <w:marTop w:val="0"/>
              <w:marBottom w:val="0"/>
              <w:divBdr>
                <w:top w:val="none" w:sz="0" w:space="0" w:color="auto"/>
                <w:left w:val="none" w:sz="0" w:space="0" w:color="auto"/>
                <w:bottom w:val="none" w:sz="0" w:space="0" w:color="auto"/>
                <w:right w:val="none" w:sz="0" w:space="0" w:color="auto"/>
              </w:divBdr>
            </w:div>
          </w:divsChild>
        </w:div>
        <w:div w:id="20335355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sChild>
        </w:div>
        <w:div w:id="1052457638">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sChild>
            <w:div w:id="62653722">
              <w:marLeft w:val="0"/>
              <w:marRight w:val="0"/>
              <w:marTop w:val="0"/>
              <w:marBottom w:val="0"/>
              <w:divBdr>
                <w:top w:val="none" w:sz="0" w:space="0" w:color="auto"/>
                <w:left w:val="none" w:sz="0" w:space="0" w:color="auto"/>
                <w:bottom w:val="none" w:sz="0" w:space="0" w:color="auto"/>
                <w:right w:val="none" w:sz="0" w:space="0" w:color="auto"/>
              </w:divBdr>
            </w:div>
          </w:divsChild>
        </w:div>
        <w:div w:id="1653171042">
          <w:marLeft w:val="0"/>
          <w:marRight w:val="0"/>
          <w:marTop w:val="300"/>
          <w:marBottom w:val="0"/>
          <w:divBdr>
            <w:top w:val="none" w:sz="0" w:space="0" w:color="auto"/>
            <w:left w:val="none" w:sz="0" w:space="0" w:color="auto"/>
            <w:bottom w:val="none" w:sz="0" w:space="0" w:color="auto"/>
            <w:right w:val="none" w:sz="0" w:space="0" w:color="auto"/>
          </w:divBdr>
          <w:divsChild>
            <w:div w:id="1684167015">
              <w:marLeft w:val="0"/>
              <w:marRight w:val="0"/>
              <w:marTop w:val="0"/>
              <w:marBottom w:val="0"/>
              <w:divBdr>
                <w:top w:val="none" w:sz="0" w:space="0" w:color="auto"/>
                <w:left w:val="none" w:sz="0" w:space="0" w:color="auto"/>
                <w:bottom w:val="none" w:sz="0" w:space="0" w:color="auto"/>
                <w:right w:val="none" w:sz="0" w:space="0" w:color="auto"/>
              </w:divBdr>
              <w:divsChild>
                <w:div w:id="74726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128076">
          <w:marLeft w:val="0"/>
          <w:marRight w:val="0"/>
          <w:marTop w:val="300"/>
          <w:marBottom w:val="0"/>
          <w:divBdr>
            <w:top w:val="none" w:sz="0" w:space="0" w:color="auto"/>
            <w:left w:val="none" w:sz="0" w:space="0" w:color="auto"/>
            <w:bottom w:val="none" w:sz="0" w:space="0" w:color="auto"/>
            <w:right w:val="none" w:sz="0" w:space="0" w:color="auto"/>
          </w:divBdr>
          <w:divsChild>
            <w:div w:id="728304059">
              <w:marLeft w:val="0"/>
              <w:marRight w:val="0"/>
              <w:marTop w:val="0"/>
              <w:marBottom w:val="0"/>
              <w:divBdr>
                <w:top w:val="none" w:sz="0" w:space="0" w:color="auto"/>
                <w:left w:val="none" w:sz="0" w:space="0" w:color="auto"/>
                <w:bottom w:val="none" w:sz="0" w:space="0" w:color="auto"/>
                <w:right w:val="none" w:sz="0" w:space="0" w:color="auto"/>
              </w:divBdr>
              <w:divsChild>
                <w:div w:id="116361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056711">
          <w:marLeft w:val="0"/>
          <w:marRight w:val="0"/>
          <w:marTop w:val="300"/>
          <w:marBottom w:val="0"/>
          <w:divBdr>
            <w:top w:val="none" w:sz="0" w:space="0" w:color="auto"/>
            <w:left w:val="none" w:sz="0" w:space="0" w:color="auto"/>
            <w:bottom w:val="none" w:sz="0" w:space="0" w:color="auto"/>
            <w:right w:val="none" w:sz="0" w:space="0" w:color="auto"/>
          </w:divBdr>
          <w:divsChild>
            <w:div w:id="1253276797">
              <w:marLeft w:val="0"/>
              <w:marRight w:val="0"/>
              <w:marTop w:val="0"/>
              <w:marBottom w:val="0"/>
              <w:divBdr>
                <w:top w:val="none" w:sz="0" w:space="0" w:color="auto"/>
                <w:left w:val="none" w:sz="0" w:space="0" w:color="auto"/>
                <w:bottom w:val="none" w:sz="0" w:space="0" w:color="auto"/>
                <w:right w:val="none" w:sz="0" w:space="0" w:color="auto"/>
              </w:divBdr>
              <w:divsChild>
                <w:div w:id="173520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3201">
          <w:marLeft w:val="0"/>
          <w:marRight w:val="0"/>
          <w:marTop w:val="300"/>
          <w:marBottom w:val="0"/>
          <w:divBdr>
            <w:top w:val="none" w:sz="0" w:space="0" w:color="auto"/>
            <w:left w:val="none" w:sz="0" w:space="0" w:color="auto"/>
            <w:bottom w:val="none" w:sz="0" w:space="0" w:color="auto"/>
            <w:right w:val="none" w:sz="0" w:space="0" w:color="auto"/>
          </w:divBdr>
          <w:divsChild>
            <w:div w:id="233201416">
              <w:marLeft w:val="0"/>
              <w:marRight w:val="0"/>
              <w:marTop w:val="0"/>
              <w:marBottom w:val="0"/>
              <w:divBdr>
                <w:top w:val="none" w:sz="0" w:space="0" w:color="auto"/>
                <w:left w:val="none" w:sz="0" w:space="0" w:color="auto"/>
                <w:bottom w:val="none" w:sz="0" w:space="0" w:color="auto"/>
                <w:right w:val="none" w:sz="0" w:space="0" w:color="auto"/>
              </w:divBdr>
              <w:divsChild>
                <w:div w:id="87642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02299575">
      <w:bodyDiv w:val="1"/>
      <w:marLeft w:val="0"/>
      <w:marRight w:val="0"/>
      <w:marTop w:val="0"/>
      <w:marBottom w:val="0"/>
      <w:divBdr>
        <w:top w:val="none" w:sz="0" w:space="0" w:color="auto"/>
        <w:left w:val="none" w:sz="0" w:space="0" w:color="auto"/>
        <w:bottom w:val="none" w:sz="0" w:space="0" w:color="auto"/>
        <w:right w:val="none" w:sz="0" w:space="0" w:color="auto"/>
      </w:divBdr>
      <w:divsChild>
        <w:div w:id="1410033420">
          <w:marLeft w:val="0"/>
          <w:marRight w:val="0"/>
          <w:marTop w:val="0"/>
          <w:marBottom w:val="0"/>
          <w:divBdr>
            <w:top w:val="none" w:sz="0" w:space="0" w:color="auto"/>
            <w:left w:val="none" w:sz="0" w:space="0" w:color="auto"/>
            <w:bottom w:val="none" w:sz="0" w:space="0" w:color="auto"/>
            <w:right w:val="none" w:sz="0" w:space="0" w:color="auto"/>
          </w:divBdr>
        </w:div>
        <w:div w:id="1311011935">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 w:id="2043163978">
          <w:marLeft w:val="0"/>
          <w:marRight w:val="0"/>
          <w:marTop w:val="0"/>
          <w:marBottom w:val="0"/>
          <w:divBdr>
            <w:top w:val="none" w:sz="0" w:space="0" w:color="auto"/>
            <w:left w:val="none" w:sz="0" w:space="0" w:color="auto"/>
            <w:bottom w:val="none" w:sz="0" w:space="0" w:color="auto"/>
            <w:right w:val="none" w:sz="0" w:space="0" w:color="auto"/>
          </w:divBdr>
        </w:div>
        <w:div w:id="283999211">
          <w:marLeft w:val="0"/>
          <w:marRight w:val="0"/>
          <w:marTop w:val="0"/>
          <w:marBottom w:val="0"/>
          <w:divBdr>
            <w:top w:val="none" w:sz="0" w:space="0" w:color="auto"/>
            <w:left w:val="none" w:sz="0" w:space="0" w:color="auto"/>
            <w:bottom w:val="none" w:sz="0" w:space="0" w:color="auto"/>
            <w:right w:val="none" w:sz="0" w:space="0" w:color="auto"/>
          </w:divBdr>
          <w:divsChild>
            <w:div w:id="1871070507">
              <w:marLeft w:val="0"/>
              <w:marRight w:val="0"/>
              <w:marTop w:val="0"/>
              <w:marBottom w:val="0"/>
              <w:divBdr>
                <w:top w:val="none" w:sz="0" w:space="0" w:color="auto"/>
                <w:left w:val="none" w:sz="0" w:space="0" w:color="auto"/>
                <w:bottom w:val="none" w:sz="0" w:space="0" w:color="auto"/>
                <w:right w:val="none" w:sz="0" w:space="0" w:color="auto"/>
              </w:divBdr>
            </w:div>
          </w:divsChild>
        </w:div>
        <w:div w:id="642344218">
          <w:marLeft w:val="0"/>
          <w:marRight w:val="0"/>
          <w:marTop w:val="0"/>
          <w:marBottom w:val="0"/>
          <w:divBdr>
            <w:top w:val="none" w:sz="0" w:space="0" w:color="auto"/>
            <w:left w:val="none" w:sz="0" w:space="0" w:color="auto"/>
            <w:bottom w:val="none" w:sz="0" w:space="0" w:color="auto"/>
            <w:right w:val="none" w:sz="0" w:space="0" w:color="auto"/>
          </w:divBdr>
        </w:div>
        <w:div w:id="913008271">
          <w:marLeft w:val="0"/>
          <w:marRight w:val="0"/>
          <w:marTop w:val="0"/>
          <w:marBottom w:val="0"/>
          <w:divBdr>
            <w:top w:val="none" w:sz="0" w:space="0" w:color="auto"/>
            <w:left w:val="none" w:sz="0" w:space="0" w:color="auto"/>
            <w:bottom w:val="none" w:sz="0" w:space="0" w:color="auto"/>
            <w:right w:val="none" w:sz="0" w:space="0" w:color="auto"/>
          </w:divBdr>
          <w:divsChild>
            <w:div w:id="1233613767">
              <w:marLeft w:val="0"/>
              <w:marRight w:val="0"/>
              <w:marTop w:val="0"/>
              <w:marBottom w:val="0"/>
              <w:divBdr>
                <w:top w:val="none" w:sz="0" w:space="0" w:color="auto"/>
                <w:left w:val="none" w:sz="0" w:space="0" w:color="auto"/>
                <w:bottom w:val="none" w:sz="0" w:space="0" w:color="auto"/>
                <w:right w:val="none" w:sz="0" w:space="0" w:color="auto"/>
              </w:divBdr>
            </w:div>
          </w:divsChild>
        </w:div>
        <w:div w:id="441612179">
          <w:marLeft w:val="0"/>
          <w:marRight w:val="0"/>
          <w:marTop w:val="0"/>
          <w:marBottom w:val="0"/>
          <w:divBdr>
            <w:top w:val="none" w:sz="0" w:space="0" w:color="auto"/>
            <w:left w:val="none" w:sz="0" w:space="0" w:color="auto"/>
            <w:bottom w:val="none" w:sz="0" w:space="0" w:color="auto"/>
            <w:right w:val="none" w:sz="0" w:space="0" w:color="auto"/>
          </w:divBdr>
        </w:div>
        <w:div w:id="1284262564">
          <w:marLeft w:val="0"/>
          <w:marRight w:val="0"/>
          <w:marTop w:val="0"/>
          <w:marBottom w:val="0"/>
          <w:divBdr>
            <w:top w:val="none" w:sz="0" w:space="0" w:color="auto"/>
            <w:left w:val="none" w:sz="0" w:space="0" w:color="auto"/>
            <w:bottom w:val="none" w:sz="0" w:space="0" w:color="auto"/>
            <w:right w:val="none" w:sz="0" w:space="0" w:color="auto"/>
          </w:divBdr>
          <w:divsChild>
            <w:div w:id="1676617025">
              <w:marLeft w:val="0"/>
              <w:marRight w:val="0"/>
              <w:marTop w:val="0"/>
              <w:marBottom w:val="0"/>
              <w:divBdr>
                <w:top w:val="none" w:sz="0" w:space="0" w:color="auto"/>
                <w:left w:val="none" w:sz="0" w:space="0" w:color="auto"/>
                <w:bottom w:val="none" w:sz="0" w:space="0" w:color="auto"/>
                <w:right w:val="none" w:sz="0" w:space="0" w:color="auto"/>
              </w:divBdr>
            </w:div>
          </w:divsChild>
        </w:div>
        <w:div w:id="498230231">
          <w:marLeft w:val="0"/>
          <w:marRight w:val="0"/>
          <w:marTop w:val="0"/>
          <w:marBottom w:val="0"/>
          <w:divBdr>
            <w:top w:val="none" w:sz="0" w:space="0" w:color="auto"/>
            <w:left w:val="none" w:sz="0" w:space="0" w:color="auto"/>
            <w:bottom w:val="none" w:sz="0" w:space="0" w:color="auto"/>
            <w:right w:val="none" w:sz="0" w:space="0" w:color="auto"/>
          </w:divBdr>
        </w:div>
        <w:div w:id="155994885">
          <w:marLeft w:val="0"/>
          <w:marRight w:val="0"/>
          <w:marTop w:val="0"/>
          <w:marBottom w:val="0"/>
          <w:divBdr>
            <w:top w:val="none" w:sz="0" w:space="0" w:color="auto"/>
            <w:left w:val="none" w:sz="0" w:space="0" w:color="auto"/>
            <w:bottom w:val="none" w:sz="0" w:space="0" w:color="auto"/>
            <w:right w:val="none" w:sz="0" w:space="0" w:color="auto"/>
          </w:divBdr>
          <w:divsChild>
            <w:div w:id="1677227226">
              <w:marLeft w:val="0"/>
              <w:marRight w:val="0"/>
              <w:marTop w:val="0"/>
              <w:marBottom w:val="0"/>
              <w:divBdr>
                <w:top w:val="none" w:sz="0" w:space="0" w:color="auto"/>
                <w:left w:val="none" w:sz="0" w:space="0" w:color="auto"/>
                <w:bottom w:val="none" w:sz="0" w:space="0" w:color="auto"/>
                <w:right w:val="none" w:sz="0" w:space="0" w:color="auto"/>
              </w:divBdr>
            </w:div>
          </w:divsChild>
        </w:div>
        <w:div w:id="575551221">
          <w:marLeft w:val="0"/>
          <w:marRight w:val="0"/>
          <w:marTop w:val="0"/>
          <w:marBottom w:val="0"/>
          <w:divBdr>
            <w:top w:val="none" w:sz="0" w:space="0" w:color="auto"/>
            <w:left w:val="none" w:sz="0" w:space="0" w:color="auto"/>
            <w:bottom w:val="none" w:sz="0" w:space="0" w:color="auto"/>
            <w:right w:val="none" w:sz="0" w:space="0" w:color="auto"/>
          </w:divBdr>
        </w:div>
        <w:div w:id="1599873356">
          <w:marLeft w:val="0"/>
          <w:marRight w:val="0"/>
          <w:marTop w:val="0"/>
          <w:marBottom w:val="0"/>
          <w:divBdr>
            <w:top w:val="none" w:sz="0" w:space="0" w:color="auto"/>
            <w:left w:val="none" w:sz="0" w:space="0" w:color="auto"/>
            <w:bottom w:val="none" w:sz="0" w:space="0" w:color="auto"/>
            <w:right w:val="none" w:sz="0" w:space="0" w:color="auto"/>
          </w:divBdr>
          <w:divsChild>
            <w:div w:id="2071341992">
              <w:marLeft w:val="0"/>
              <w:marRight w:val="0"/>
              <w:marTop w:val="0"/>
              <w:marBottom w:val="0"/>
              <w:divBdr>
                <w:top w:val="none" w:sz="0" w:space="0" w:color="auto"/>
                <w:left w:val="none" w:sz="0" w:space="0" w:color="auto"/>
                <w:bottom w:val="none" w:sz="0" w:space="0" w:color="auto"/>
                <w:right w:val="none" w:sz="0" w:space="0" w:color="auto"/>
              </w:divBdr>
            </w:div>
          </w:divsChild>
        </w:div>
        <w:div w:id="1626739487">
          <w:marLeft w:val="0"/>
          <w:marRight w:val="0"/>
          <w:marTop w:val="0"/>
          <w:marBottom w:val="0"/>
          <w:divBdr>
            <w:top w:val="none" w:sz="0" w:space="0" w:color="auto"/>
            <w:left w:val="none" w:sz="0" w:space="0" w:color="auto"/>
            <w:bottom w:val="none" w:sz="0" w:space="0" w:color="auto"/>
            <w:right w:val="none" w:sz="0" w:space="0" w:color="auto"/>
          </w:divBdr>
        </w:div>
        <w:div w:id="1674408374">
          <w:marLeft w:val="0"/>
          <w:marRight w:val="0"/>
          <w:marTop w:val="0"/>
          <w:marBottom w:val="0"/>
          <w:divBdr>
            <w:top w:val="none" w:sz="0" w:space="0" w:color="auto"/>
            <w:left w:val="none" w:sz="0" w:space="0" w:color="auto"/>
            <w:bottom w:val="none" w:sz="0" w:space="0" w:color="auto"/>
            <w:right w:val="none" w:sz="0" w:space="0" w:color="auto"/>
          </w:divBdr>
          <w:divsChild>
            <w:div w:id="595020271">
              <w:marLeft w:val="0"/>
              <w:marRight w:val="0"/>
              <w:marTop w:val="0"/>
              <w:marBottom w:val="0"/>
              <w:divBdr>
                <w:top w:val="none" w:sz="0" w:space="0" w:color="auto"/>
                <w:left w:val="none" w:sz="0" w:space="0" w:color="auto"/>
                <w:bottom w:val="none" w:sz="0" w:space="0" w:color="auto"/>
                <w:right w:val="none" w:sz="0" w:space="0" w:color="auto"/>
              </w:divBdr>
            </w:div>
          </w:divsChild>
        </w:div>
        <w:div w:id="1317567955">
          <w:marLeft w:val="0"/>
          <w:marRight w:val="0"/>
          <w:marTop w:val="300"/>
          <w:marBottom w:val="0"/>
          <w:divBdr>
            <w:top w:val="none" w:sz="0" w:space="0" w:color="auto"/>
            <w:left w:val="none" w:sz="0" w:space="0" w:color="auto"/>
            <w:bottom w:val="none" w:sz="0" w:space="0" w:color="auto"/>
            <w:right w:val="none" w:sz="0" w:space="0" w:color="auto"/>
          </w:divBdr>
          <w:divsChild>
            <w:div w:id="1112699977">
              <w:marLeft w:val="0"/>
              <w:marRight w:val="0"/>
              <w:marTop w:val="0"/>
              <w:marBottom w:val="0"/>
              <w:divBdr>
                <w:top w:val="none" w:sz="0" w:space="0" w:color="auto"/>
                <w:left w:val="none" w:sz="0" w:space="0" w:color="auto"/>
                <w:bottom w:val="none" w:sz="0" w:space="0" w:color="auto"/>
                <w:right w:val="none" w:sz="0" w:space="0" w:color="auto"/>
              </w:divBdr>
              <w:divsChild>
                <w:div w:id="185218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78089">
          <w:marLeft w:val="0"/>
          <w:marRight w:val="0"/>
          <w:marTop w:val="300"/>
          <w:marBottom w:val="0"/>
          <w:divBdr>
            <w:top w:val="none" w:sz="0" w:space="0" w:color="auto"/>
            <w:left w:val="none" w:sz="0" w:space="0" w:color="auto"/>
            <w:bottom w:val="none" w:sz="0" w:space="0" w:color="auto"/>
            <w:right w:val="none" w:sz="0" w:space="0" w:color="auto"/>
          </w:divBdr>
          <w:divsChild>
            <w:div w:id="1701936882">
              <w:marLeft w:val="0"/>
              <w:marRight w:val="0"/>
              <w:marTop w:val="0"/>
              <w:marBottom w:val="0"/>
              <w:divBdr>
                <w:top w:val="none" w:sz="0" w:space="0" w:color="auto"/>
                <w:left w:val="none" w:sz="0" w:space="0" w:color="auto"/>
                <w:bottom w:val="none" w:sz="0" w:space="0" w:color="auto"/>
                <w:right w:val="none" w:sz="0" w:space="0" w:color="auto"/>
              </w:divBdr>
              <w:divsChild>
                <w:div w:id="69365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688284">
          <w:marLeft w:val="0"/>
          <w:marRight w:val="0"/>
          <w:marTop w:val="300"/>
          <w:marBottom w:val="0"/>
          <w:divBdr>
            <w:top w:val="none" w:sz="0" w:space="0" w:color="auto"/>
            <w:left w:val="none" w:sz="0" w:space="0" w:color="auto"/>
            <w:bottom w:val="none" w:sz="0" w:space="0" w:color="auto"/>
            <w:right w:val="none" w:sz="0" w:space="0" w:color="auto"/>
          </w:divBdr>
          <w:divsChild>
            <w:div w:id="21130693">
              <w:marLeft w:val="0"/>
              <w:marRight w:val="0"/>
              <w:marTop w:val="0"/>
              <w:marBottom w:val="0"/>
              <w:divBdr>
                <w:top w:val="none" w:sz="0" w:space="0" w:color="auto"/>
                <w:left w:val="none" w:sz="0" w:space="0" w:color="auto"/>
                <w:bottom w:val="none" w:sz="0" w:space="0" w:color="auto"/>
                <w:right w:val="none" w:sz="0" w:space="0" w:color="auto"/>
              </w:divBdr>
              <w:divsChild>
                <w:div w:id="51611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27503">
          <w:marLeft w:val="0"/>
          <w:marRight w:val="0"/>
          <w:marTop w:val="300"/>
          <w:marBottom w:val="0"/>
          <w:divBdr>
            <w:top w:val="none" w:sz="0" w:space="0" w:color="auto"/>
            <w:left w:val="none" w:sz="0" w:space="0" w:color="auto"/>
            <w:bottom w:val="none" w:sz="0" w:space="0" w:color="auto"/>
            <w:right w:val="none" w:sz="0" w:space="0" w:color="auto"/>
          </w:divBdr>
          <w:divsChild>
            <w:div w:id="354118394">
              <w:marLeft w:val="0"/>
              <w:marRight w:val="0"/>
              <w:marTop w:val="0"/>
              <w:marBottom w:val="0"/>
              <w:divBdr>
                <w:top w:val="none" w:sz="0" w:space="0" w:color="auto"/>
                <w:left w:val="none" w:sz="0" w:space="0" w:color="auto"/>
                <w:bottom w:val="none" w:sz="0" w:space="0" w:color="auto"/>
                <w:right w:val="none" w:sz="0" w:space="0" w:color="auto"/>
              </w:divBdr>
              <w:divsChild>
                <w:div w:id="200030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8189">
      <w:bodyDiv w:val="1"/>
      <w:marLeft w:val="0"/>
      <w:marRight w:val="0"/>
      <w:marTop w:val="0"/>
      <w:marBottom w:val="0"/>
      <w:divBdr>
        <w:top w:val="none" w:sz="0" w:space="0" w:color="auto"/>
        <w:left w:val="none" w:sz="0" w:space="0" w:color="auto"/>
        <w:bottom w:val="none" w:sz="0" w:space="0" w:color="auto"/>
        <w:right w:val="none" w:sz="0" w:space="0" w:color="auto"/>
      </w:divBdr>
      <w:divsChild>
        <w:div w:id="1468550789">
          <w:marLeft w:val="0"/>
          <w:marRight w:val="0"/>
          <w:marTop w:val="0"/>
          <w:marBottom w:val="0"/>
          <w:divBdr>
            <w:top w:val="none" w:sz="0" w:space="0" w:color="auto"/>
            <w:left w:val="none" w:sz="0" w:space="0" w:color="auto"/>
            <w:bottom w:val="none" w:sz="0" w:space="0" w:color="auto"/>
            <w:right w:val="none" w:sz="0" w:space="0" w:color="auto"/>
          </w:divBdr>
        </w:div>
        <w:div w:id="2091734881">
          <w:marLeft w:val="0"/>
          <w:marRight w:val="0"/>
          <w:marTop w:val="0"/>
          <w:marBottom w:val="0"/>
          <w:divBdr>
            <w:top w:val="none" w:sz="0" w:space="0" w:color="auto"/>
            <w:left w:val="none" w:sz="0" w:space="0" w:color="auto"/>
            <w:bottom w:val="none" w:sz="0" w:space="0" w:color="auto"/>
            <w:right w:val="none" w:sz="0" w:space="0" w:color="auto"/>
          </w:divBdr>
          <w:divsChild>
            <w:div w:id="1442649870">
              <w:marLeft w:val="0"/>
              <w:marRight w:val="0"/>
              <w:marTop w:val="0"/>
              <w:marBottom w:val="0"/>
              <w:divBdr>
                <w:top w:val="none" w:sz="0" w:space="0" w:color="auto"/>
                <w:left w:val="none" w:sz="0" w:space="0" w:color="auto"/>
                <w:bottom w:val="none" w:sz="0" w:space="0" w:color="auto"/>
                <w:right w:val="none" w:sz="0" w:space="0" w:color="auto"/>
              </w:divBdr>
            </w:div>
          </w:divsChild>
        </w:div>
        <w:div w:id="1306811418">
          <w:marLeft w:val="0"/>
          <w:marRight w:val="0"/>
          <w:marTop w:val="0"/>
          <w:marBottom w:val="0"/>
          <w:divBdr>
            <w:top w:val="none" w:sz="0" w:space="0" w:color="auto"/>
            <w:left w:val="none" w:sz="0" w:space="0" w:color="auto"/>
            <w:bottom w:val="none" w:sz="0" w:space="0" w:color="auto"/>
            <w:right w:val="none" w:sz="0" w:space="0" w:color="auto"/>
          </w:divBdr>
        </w:div>
        <w:div w:id="1579557629">
          <w:marLeft w:val="0"/>
          <w:marRight w:val="0"/>
          <w:marTop w:val="0"/>
          <w:marBottom w:val="0"/>
          <w:divBdr>
            <w:top w:val="none" w:sz="0" w:space="0" w:color="auto"/>
            <w:left w:val="none" w:sz="0" w:space="0" w:color="auto"/>
            <w:bottom w:val="none" w:sz="0" w:space="0" w:color="auto"/>
            <w:right w:val="none" w:sz="0" w:space="0" w:color="auto"/>
          </w:divBdr>
          <w:divsChild>
            <w:div w:id="1837961103">
              <w:marLeft w:val="0"/>
              <w:marRight w:val="0"/>
              <w:marTop w:val="0"/>
              <w:marBottom w:val="0"/>
              <w:divBdr>
                <w:top w:val="none" w:sz="0" w:space="0" w:color="auto"/>
                <w:left w:val="none" w:sz="0" w:space="0" w:color="auto"/>
                <w:bottom w:val="none" w:sz="0" w:space="0" w:color="auto"/>
                <w:right w:val="none" w:sz="0" w:space="0" w:color="auto"/>
              </w:divBdr>
            </w:div>
          </w:divsChild>
        </w:div>
        <w:div w:id="1273634819">
          <w:marLeft w:val="0"/>
          <w:marRight w:val="0"/>
          <w:marTop w:val="0"/>
          <w:marBottom w:val="0"/>
          <w:divBdr>
            <w:top w:val="none" w:sz="0" w:space="0" w:color="auto"/>
            <w:left w:val="none" w:sz="0" w:space="0" w:color="auto"/>
            <w:bottom w:val="none" w:sz="0" w:space="0" w:color="auto"/>
            <w:right w:val="none" w:sz="0" w:space="0" w:color="auto"/>
          </w:divBdr>
        </w:div>
        <w:div w:id="979531406">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
          </w:divsChild>
        </w:div>
        <w:div w:id="1139884056">
          <w:marLeft w:val="0"/>
          <w:marRight w:val="0"/>
          <w:marTop w:val="0"/>
          <w:marBottom w:val="0"/>
          <w:divBdr>
            <w:top w:val="none" w:sz="0" w:space="0" w:color="auto"/>
            <w:left w:val="none" w:sz="0" w:space="0" w:color="auto"/>
            <w:bottom w:val="none" w:sz="0" w:space="0" w:color="auto"/>
            <w:right w:val="none" w:sz="0" w:space="0" w:color="auto"/>
          </w:divBdr>
        </w:div>
        <w:div w:id="1614706336">
          <w:marLeft w:val="0"/>
          <w:marRight w:val="0"/>
          <w:marTop w:val="0"/>
          <w:marBottom w:val="0"/>
          <w:divBdr>
            <w:top w:val="none" w:sz="0" w:space="0" w:color="auto"/>
            <w:left w:val="none" w:sz="0" w:space="0" w:color="auto"/>
            <w:bottom w:val="none" w:sz="0" w:space="0" w:color="auto"/>
            <w:right w:val="none" w:sz="0" w:space="0" w:color="auto"/>
          </w:divBdr>
          <w:divsChild>
            <w:div w:id="2096316193">
              <w:marLeft w:val="0"/>
              <w:marRight w:val="0"/>
              <w:marTop w:val="0"/>
              <w:marBottom w:val="0"/>
              <w:divBdr>
                <w:top w:val="none" w:sz="0" w:space="0" w:color="auto"/>
                <w:left w:val="none" w:sz="0" w:space="0" w:color="auto"/>
                <w:bottom w:val="none" w:sz="0" w:space="0" w:color="auto"/>
                <w:right w:val="none" w:sz="0" w:space="0" w:color="auto"/>
              </w:divBdr>
            </w:div>
          </w:divsChild>
        </w:div>
        <w:div w:id="1984462259">
          <w:marLeft w:val="0"/>
          <w:marRight w:val="0"/>
          <w:marTop w:val="0"/>
          <w:marBottom w:val="0"/>
          <w:divBdr>
            <w:top w:val="none" w:sz="0" w:space="0" w:color="auto"/>
            <w:left w:val="none" w:sz="0" w:space="0" w:color="auto"/>
            <w:bottom w:val="none" w:sz="0" w:space="0" w:color="auto"/>
            <w:right w:val="none" w:sz="0" w:space="0" w:color="auto"/>
          </w:divBdr>
        </w:div>
        <w:div w:id="436218223">
          <w:marLeft w:val="0"/>
          <w:marRight w:val="0"/>
          <w:marTop w:val="0"/>
          <w:marBottom w:val="0"/>
          <w:divBdr>
            <w:top w:val="none" w:sz="0" w:space="0" w:color="auto"/>
            <w:left w:val="none" w:sz="0" w:space="0" w:color="auto"/>
            <w:bottom w:val="none" w:sz="0" w:space="0" w:color="auto"/>
            <w:right w:val="none" w:sz="0" w:space="0" w:color="auto"/>
          </w:divBdr>
          <w:divsChild>
            <w:div w:id="1663773343">
              <w:marLeft w:val="0"/>
              <w:marRight w:val="0"/>
              <w:marTop w:val="0"/>
              <w:marBottom w:val="0"/>
              <w:divBdr>
                <w:top w:val="none" w:sz="0" w:space="0" w:color="auto"/>
                <w:left w:val="none" w:sz="0" w:space="0" w:color="auto"/>
                <w:bottom w:val="none" w:sz="0" w:space="0" w:color="auto"/>
                <w:right w:val="none" w:sz="0" w:space="0" w:color="auto"/>
              </w:divBdr>
            </w:div>
          </w:divsChild>
        </w:div>
        <w:div w:id="430975426">
          <w:marLeft w:val="0"/>
          <w:marRight w:val="0"/>
          <w:marTop w:val="0"/>
          <w:marBottom w:val="0"/>
          <w:divBdr>
            <w:top w:val="none" w:sz="0" w:space="0" w:color="auto"/>
            <w:left w:val="none" w:sz="0" w:space="0" w:color="auto"/>
            <w:bottom w:val="none" w:sz="0" w:space="0" w:color="auto"/>
            <w:right w:val="none" w:sz="0" w:space="0" w:color="auto"/>
          </w:divBdr>
        </w:div>
        <w:div w:id="1109862137">
          <w:marLeft w:val="0"/>
          <w:marRight w:val="0"/>
          <w:marTop w:val="0"/>
          <w:marBottom w:val="0"/>
          <w:divBdr>
            <w:top w:val="none" w:sz="0" w:space="0" w:color="auto"/>
            <w:left w:val="none" w:sz="0" w:space="0" w:color="auto"/>
            <w:bottom w:val="none" w:sz="0" w:space="0" w:color="auto"/>
            <w:right w:val="none" w:sz="0" w:space="0" w:color="auto"/>
          </w:divBdr>
          <w:divsChild>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535965022">
          <w:marLeft w:val="0"/>
          <w:marRight w:val="0"/>
          <w:marTop w:val="0"/>
          <w:marBottom w:val="0"/>
          <w:divBdr>
            <w:top w:val="none" w:sz="0" w:space="0" w:color="auto"/>
            <w:left w:val="none" w:sz="0" w:space="0" w:color="auto"/>
            <w:bottom w:val="none" w:sz="0" w:space="0" w:color="auto"/>
            <w:right w:val="none" w:sz="0" w:space="0" w:color="auto"/>
          </w:divBdr>
        </w:div>
        <w:div w:id="2074963615">
          <w:marLeft w:val="0"/>
          <w:marRight w:val="0"/>
          <w:marTop w:val="0"/>
          <w:marBottom w:val="0"/>
          <w:divBdr>
            <w:top w:val="none" w:sz="0" w:space="0" w:color="auto"/>
            <w:left w:val="none" w:sz="0" w:space="0" w:color="auto"/>
            <w:bottom w:val="none" w:sz="0" w:space="0" w:color="auto"/>
            <w:right w:val="none" w:sz="0" w:space="0" w:color="auto"/>
          </w:divBdr>
          <w:divsChild>
            <w:div w:id="2005278809">
              <w:marLeft w:val="0"/>
              <w:marRight w:val="0"/>
              <w:marTop w:val="0"/>
              <w:marBottom w:val="0"/>
              <w:divBdr>
                <w:top w:val="none" w:sz="0" w:space="0" w:color="auto"/>
                <w:left w:val="none" w:sz="0" w:space="0" w:color="auto"/>
                <w:bottom w:val="none" w:sz="0" w:space="0" w:color="auto"/>
                <w:right w:val="none" w:sz="0" w:space="0" w:color="auto"/>
              </w:divBdr>
            </w:div>
          </w:divsChild>
        </w:div>
        <w:div w:id="1904368946">
          <w:marLeft w:val="0"/>
          <w:marRight w:val="0"/>
          <w:marTop w:val="300"/>
          <w:marBottom w:val="0"/>
          <w:divBdr>
            <w:top w:val="none" w:sz="0" w:space="0" w:color="auto"/>
            <w:left w:val="none" w:sz="0" w:space="0" w:color="auto"/>
            <w:bottom w:val="none" w:sz="0" w:space="0" w:color="auto"/>
            <w:right w:val="none" w:sz="0" w:space="0" w:color="auto"/>
          </w:divBdr>
          <w:divsChild>
            <w:div w:id="662662708">
              <w:marLeft w:val="0"/>
              <w:marRight w:val="0"/>
              <w:marTop w:val="0"/>
              <w:marBottom w:val="0"/>
              <w:divBdr>
                <w:top w:val="none" w:sz="0" w:space="0" w:color="auto"/>
                <w:left w:val="none" w:sz="0" w:space="0" w:color="auto"/>
                <w:bottom w:val="none" w:sz="0" w:space="0" w:color="auto"/>
                <w:right w:val="none" w:sz="0" w:space="0" w:color="auto"/>
              </w:divBdr>
              <w:divsChild>
                <w:div w:id="198850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4507">
          <w:marLeft w:val="0"/>
          <w:marRight w:val="0"/>
          <w:marTop w:val="300"/>
          <w:marBottom w:val="0"/>
          <w:divBdr>
            <w:top w:val="none" w:sz="0" w:space="0" w:color="auto"/>
            <w:left w:val="none" w:sz="0" w:space="0" w:color="auto"/>
            <w:bottom w:val="none" w:sz="0" w:space="0" w:color="auto"/>
            <w:right w:val="none" w:sz="0" w:space="0" w:color="auto"/>
          </w:divBdr>
          <w:divsChild>
            <w:div w:id="1476489340">
              <w:marLeft w:val="0"/>
              <w:marRight w:val="0"/>
              <w:marTop w:val="0"/>
              <w:marBottom w:val="0"/>
              <w:divBdr>
                <w:top w:val="none" w:sz="0" w:space="0" w:color="auto"/>
                <w:left w:val="none" w:sz="0" w:space="0" w:color="auto"/>
                <w:bottom w:val="none" w:sz="0" w:space="0" w:color="auto"/>
                <w:right w:val="none" w:sz="0" w:space="0" w:color="auto"/>
              </w:divBdr>
              <w:divsChild>
                <w:div w:id="1671711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220">
          <w:marLeft w:val="0"/>
          <w:marRight w:val="0"/>
          <w:marTop w:val="300"/>
          <w:marBottom w:val="0"/>
          <w:divBdr>
            <w:top w:val="none" w:sz="0" w:space="0" w:color="auto"/>
            <w:left w:val="none" w:sz="0" w:space="0" w:color="auto"/>
            <w:bottom w:val="none" w:sz="0" w:space="0" w:color="auto"/>
            <w:right w:val="none" w:sz="0" w:space="0" w:color="auto"/>
          </w:divBdr>
          <w:divsChild>
            <w:div w:id="1877112916">
              <w:marLeft w:val="0"/>
              <w:marRight w:val="0"/>
              <w:marTop w:val="0"/>
              <w:marBottom w:val="0"/>
              <w:divBdr>
                <w:top w:val="none" w:sz="0" w:space="0" w:color="auto"/>
                <w:left w:val="none" w:sz="0" w:space="0" w:color="auto"/>
                <w:bottom w:val="none" w:sz="0" w:space="0" w:color="auto"/>
                <w:right w:val="none" w:sz="0" w:space="0" w:color="auto"/>
              </w:divBdr>
              <w:divsChild>
                <w:div w:id="145471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00995">
      <w:bodyDiv w:val="1"/>
      <w:marLeft w:val="0"/>
      <w:marRight w:val="0"/>
      <w:marTop w:val="0"/>
      <w:marBottom w:val="0"/>
      <w:divBdr>
        <w:top w:val="none" w:sz="0" w:space="0" w:color="auto"/>
        <w:left w:val="none" w:sz="0" w:space="0" w:color="auto"/>
        <w:bottom w:val="none" w:sz="0" w:space="0" w:color="auto"/>
        <w:right w:val="none" w:sz="0" w:space="0" w:color="auto"/>
      </w:divBdr>
      <w:divsChild>
        <w:div w:id="438139473">
          <w:marLeft w:val="0"/>
          <w:marRight w:val="0"/>
          <w:marTop w:val="0"/>
          <w:marBottom w:val="0"/>
          <w:divBdr>
            <w:top w:val="none" w:sz="0" w:space="0" w:color="auto"/>
            <w:left w:val="none" w:sz="0" w:space="0" w:color="auto"/>
            <w:bottom w:val="none" w:sz="0" w:space="0" w:color="auto"/>
            <w:right w:val="none" w:sz="0" w:space="0" w:color="auto"/>
          </w:divBdr>
        </w:div>
        <w:div w:id="1776557338">
          <w:marLeft w:val="0"/>
          <w:marRight w:val="0"/>
          <w:marTop w:val="0"/>
          <w:marBottom w:val="0"/>
          <w:divBdr>
            <w:top w:val="none" w:sz="0" w:space="0" w:color="auto"/>
            <w:left w:val="none" w:sz="0" w:space="0" w:color="auto"/>
            <w:bottom w:val="none" w:sz="0" w:space="0" w:color="auto"/>
            <w:right w:val="none" w:sz="0" w:space="0" w:color="auto"/>
          </w:divBdr>
          <w:divsChild>
            <w:div w:id="773476430">
              <w:marLeft w:val="0"/>
              <w:marRight w:val="0"/>
              <w:marTop w:val="0"/>
              <w:marBottom w:val="0"/>
              <w:divBdr>
                <w:top w:val="none" w:sz="0" w:space="0" w:color="auto"/>
                <w:left w:val="none" w:sz="0" w:space="0" w:color="auto"/>
                <w:bottom w:val="none" w:sz="0" w:space="0" w:color="auto"/>
                <w:right w:val="none" w:sz="0" w:space="0" w:color="auto"/>
              </w:divBdr>
            </w:div>
          </w:divsChild>
        </w:div>
        <w:div w:id="1893421153">
          <w:marLeft w:val="0"/>
          <w:marRight w:val="0"/>
          <w:marTop w:val="0"/>
          <w:marBottom w:val="0"/>
          <w:divBdr>
            <w:top w:val="none" w:sz="0" w:space="0" w:color="auto"/>
            <w:left w:val="none" w:sz="0" w:space="0" w:color="auto"/>
            <w:bottom w:val="none" w:sz="0" w:space="0" w:color="auto"/>
            <w:right w:val="none" w:sz="0" w:space="0" w:color="auto"/>
          </w:divBdr>
        </w:div>
        <w:div w:id="297343412">
          <w:marLeft w:val="0"/>
          <w:marRight w:val="0"/>
          <w:marTop w:val="0"/>
          <w:marBottom w:val="0"/>
          <w:divBdr>
            <w:top w:val="none" w:sz="0" w:space="0" w:color="auto"/>
            <w:left w:val="none" w:sz="0" w:space="0" w:color="auto"/>
            <w:bottom w:val="none" w:sz="0" w:space="0" w:color="auto"/>
            <w:right w:val="none" w:sz="0" w:space="0" w:color="auto"/>
          </w:divBdr>
          <w:divsChild>
            <w:div w:id="1029840228">
              <w:marLeft w:val="0"/>
              <w:marRight w:val="0"/>
              <w:marTop w:val="0"/>
              <w:marBottom w:val="0"/>
              <w:divBdr>
                <w:top w:val="none" w:sz="0" w:space="0" w:color="auto"/>
                <w:left w:val="none" w:sz="0" w:space="0" w:color="auto"/>
                <w:bottom w:val="none" w:sz="0" w:space="0" w:color="auto"/>
                <w:right w:val="none" w:sz="0" w:space="0" w:color="auto"/>
              </w:divBdr>
            </w:div>
          </w:divsChild>
        </w:div>
        <w:div w:id="822284195">
          <w:marLeft w:val="0"/>
          <w:marRight w:val="0"/>
          <w:marTop w:val="0"/>
          <w:marBottom w:val="0"/>
          <w:divBdr>
            <w:top w:val="none" w:sz="0" w:space="0" w:color="auto"/>
            <w:left w:val="none" w:sz="0" w:space="0" w:color="auto"/>
            <w:bottom w:val="none" w:sz="0" w:space="0" w:color="auto"/>
            <w:right w:val="none" w:sz="0" w:space="0" w:color="auto"/>
          </w:divBdr>
        </w:div>
        <w:div w:id="1101142906">
          <w:marLeft w:val="0"/>
          <w:marRight w:val="0"/>
          <w:marTop w:val="0"/>
          <w:marBottom w:val="0"/>
          <w:divBdr>
            <w:top w:val="none" w:sz="0" w:space="0" w:color="auto"/>
            <w:left w:val="none" w:sz="0" w:space="0" w:color="auto"/>
            <w:bottom w:val="none" w:sz="0" w:space="0" w:color="auto"/>
            <w:right w:val="none" w:sz="0" w:space="0" w:color="auto"/>
          </w:divBdr>
          <w:divsChild>
            <w:div w:id="1921330214">
              <w:marLeft w:val="0"/>
              <w:marRight w:val="0"/>
              <w:marTop w:val="0"/>
              <w:marBottom w:val="0"/>
              <w:divBdr>
                <w:top w:val="none" w:sz="0" w:space="0" w:color="auto"/>
                <w:left w:val="none" w:sz="0" w:space="0" w:color="auto"/>
                <w:bottom w:val="none" w:sz="0" w:space="0" w:color="auto"/>
                <w:right w:val="none" w:sz="0" w:space="0" w:color="auto"/>
              </w:divBdr>
            </w:div>
          </w:divsChild>
        </w:div>
        <w:div w:id="647250303">
          <w:marLeft w:val="0"/>
          <w:marRight w:val="0"/>
          <w:marTop w:val="0"/>
          <w:marBottom w:val="0"/>
          <w:divBdr>
            <w:top w:val="none" w:sz="0" w:space="0" w:color="auto"/>
            <w:left w:val="none" w:sz="0" w:space="0" w:color="auto"/>
            <w:bottom w:val="none" w:sz="0" w:space="0" w:color="auto"/>
            <w:right w:val="none" w:sz="0" w:space="0" w:color="auto"/>
          </w:divBdr>
        </w:div>
        <w:div w:id="1430350817">
          <w:marLeft w:val="0"/>
          <w:marRight w:val="0"/>
          <w:marTop w:val="0"/>
          <w:marBottom w:val="0"/>
          <w:divBdr>
            <w:top w:val="none" w:sz="0" w:space="0" w:color="auto"/>
            <w:left w:val="none" w:sz="0" w:space="0" w:color="auto"/>
            <w:bottom w:val="none" w:sz="0" w:space="0" w:color="auto"/>
            <w:right w:val="none" w:sz="0" w:space="0" w:color="auto"/>
          </w:divBdr>
          <w:divsChild>
            <w:div w:id="1220020941">
              <w:marLeft w:val="0"/>
              <w:marRight w:val="0"/>
              <w:marTop w:val="0"/>
              <w:marBottom w:val="0"/>
              <w:divBdr>
                <w:top w:val="none" w:sz="0" w:space="0" w:color="auto"/>
                <w:left w:val="none" w:sz="0" w:space="0" w:color="auto"/>
                <w:bottom w:val="none" w:sz="0" w:space="0" w:color="auto"/>
                <w:right w:val="none" w:sz="0" w:space="0" w:color="auto"/>
              </w:divBdr>
            </w:div>
          </w:divsChild>
        </w:div>
        <w:div w:id="868103957">
          <w:marLeft w:val="0"/>
          <w:marRight w:val="0"/>
          <w:marTop w:val="0"/>
          <w:marBottom w:val="0"/>
          <w:divBdr>
            <w:top w:val="none" w:sz="0" w:space="0" w:color="auto"/>
            <w:left w:val="none" w:sz="0" w:space="0" w:color="auto"/>
            <w:bottom w:val="none" w:sz="0" w:space="0" w:color="auto"/>
            <w:right w:val="none" w:sz="0" w:space="0" w:color="auto"/>
          </w:divBdr>
        </w:div>
        <w:div w:id="1933470142">
          <w:marLeft w:val="0"/>
          <w:marRight w:val="0"/>
          <w:marTop w:val="0"/>
          <w:marBottom w:val="0"/>
          <w:divBdr>
            <w:top w:val="none" w:sz="0" w:space="0" w:color="auto"/>
            <w:left w:val="none" w:sz="0" w:space="0" w:color="auto"/>
            <w:bottom w:val="none" w:sz="0" w:space="0" w:color="auto"/>
            <w:right w:val="none" w:sz="0" w:space="0" w:color="auto"/>
          </w:divBdr>
          <w:divsChild>
            <w:div w:id="1229922676">
              <w:marLeft w:val="0"/>
              <w:marRight w:val="0"/>
              <w:marTop w:val="0"/>
              <w:marBottom w:val="0"/>
              <w:divBdr>
                <w:top w:val="none" w:sz="0" w:space="0" w:color="auto"/>
                <w:left w:val="none" w:sz="0" w:space="0" w:color="auto"/>
                <w:bottom w:val="none" w:sz="0" w:space="0" w:color="auto"/>
                <w:right w:val="none" w:sz="0" w:space="0" w:color="auto"/>
              </w:divBdr>
            </w:div>
          </w:divsChild>
        </w:div>
        <w:div w:id="1138719353">
          <w:marLeft w:val="0"/>
          <w:marRight w:val="0"/>
          <w:marTop w:val="0"/>
          <w:marBottom w:val="0"/>
          <w:divBdr>
            <w:top w:val="none" w:sz="0" w:space="0" w:color="auto"/>
            <w:left w:val="none" w:sz="0" w:space="0" w:color="auto"/>
            <w:bottom w:val="none" w:sz="0" w:space="0" w:color="auto"/>
            <w:right w:val="none" w:sz="0" w:space="0" w:color="auto"/>
          </w:divBdr>
        </w:div>
        <w:div w:id="1566448081">
          <w:marLeft w:val="0"/>
          <w:marRight w:val="0"/>
          <w:marTop w:val="0"/>
          <w:marBottom w:val="0"/>
          <w:divBdr>
            <w:top w:val="none" w:sz="0" w:space="0" w:color="auto"/>
            <w:left w:val="none" w:sz="0" w:space="0" w:color="auto"/>
            <w:bottom w:val="none" w:sz="0" w:space="0" w:color="auto"/>
            <w:right w:val="none" w:sz="0" w:space="0" w:color="auto"/>
          </w:divBdr>
          <w:divsChild>
            <w:div w:id="341008797">
              <w:marLeft w:val="0"/>
              <w:marRight w:val="0"/>
              <w:marTop w:val="0"/>
              <w:marBottom w:val="0"/>
              <w:divBdr>
                <w:top w:val="none" w:sz="0" w:space="0" w:color="auto"/>
                <w:left w:val="none" w:sz="0" w:space="0" w:color="auto"/>
                <w:bottom w:val="none" w:sz="0" w:space="0" w:color="auto"/>
                <w:right w:val="none" w:sz="0" w:space="0" w:color="auto"/>
              </w:divBdr>
            </w:div>
          </w:divsChild>
        </w:div>
        <w:div w:id="35282192">
          <w:marLeft w:val="0"/>
          <w:marRight w:val="0"/>
          <w:marTop w:val="0"/>
          <w:marBottom w:val="0"/>
          <w:divBdr>
            <w:top w:val="none" w:sz="0" w:space="0" w:color="auto"/>
            <w:left w:val="none" w:sz="0" w:space="0" w:color="auto"/>
            <w:bottom w:val="none" w:sz="0" w:space="0" w:color="auto"/>
            <w:right w:val="none" w:sz="0" w:space="0" w:color="auto"/>
          </w:divBdr>
        </w:div>
        <w:div w:id="1094401449">
          <w:marLeft w:val="0"/>
          <w:marRight w:val="0"/>
          <w:marTop w:val="0"/>
          <w:marBottom w:val="0"/>
          <w:divBdr>
            <w:top w:val="none" w:sz="0" w:space="0" w:color="auto"/>
            <w:left w:val="none" w:sz="0" w:space="0" w:color="auto"/>
            <w:bottom w:val="none" w:sz="0" w:space="0" w:color="auto"/>
            <w:right w:val="none" w:sz="0" w:space="0" w:color="auto"/>
          </w:divBdr>
          <w:divsChild>
            <w:div w:id="1207596152">
              <w:marLeft w:val="0"/>
              <w:marRight w:val="0"/>
              <w:marTop w:val="0"/>
              <w:marBottom w:val="0"/>
              <w:divBdr>
                <w:top w:val="none" w:sz="0" w:space="0" w:color="auto"/>
                <w:left w:val="none" w:sz="0" w:space="0" w:color="auto"/>
                <w:bottom w:val="none" w:sz="0" w:space="0" w:color="auto"/>
                <w:right w:val="none" w:sz="0" w:space="0" w:color="auto"/>
              </w:divBdr>
            </w:div>
          </w:divsChild>
        </w:div>
        <w:div w:id="615453020">
          <w:marLeft w:val="0"/>
          <w:marRight w:val="0"/>
          <w:marTop w:val="300"/>
          <w:marBottom w:val="0"/>
          <w:divBdr>
            <w:top w:val="none" w:sz="0" w:space="0" w:color="auto"/>
            <w:left w:val="none" w:sz="0" w:space="0" w:color="auto"/>
            <w:bottom w:val="none" w:sz="0" w:space="0" w:color="auto"/>
            <w:right w:val="none" w:sz="0" w:space="0" w:color="auto"/>
          </w:divBdr>
          <w:divsChild>
            <w:div w:id="1323046771">
              <w:marLeft w:val="0"/>
              <w:marRight w:val="0"/>
              <w:marTop w:val="0"/>
              <w:marBottom w:val="0"/>
              <w:divBdr>
                <w:top w:val="none" w:sz="0" w:space="0" w:color="auto"/>
                <w:left w:val="none" w:sz="0" w:space="0" w:color="auto"/>
                <w:bottom w:val="none" w:sz="0" w:space="0" w:color="auto"/>
                <w:right w:val="none" w:sz="0" w:space="0" w:color="auto"/>
              </w:divBdr>
              <w:divsChild>
                <w:div w:id="55909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98659">
          <w:marLeft w:val="0"/>
          <w:marRight w:val="0"/>
          <w:marTop w:val="300"/>
          <w:marBottom w:val="0"/>
          <w:divBdr>
            <w:top w:val="none" w:sz="0" w:space="0" w:color="auto"/>
            <w:left w:val="none" w:sz="0" w:space="0" w:color="auto"/>
            <w:bottom w:val="none" w:sz="0" w:space="0" w:color="auto"/>
            <w:right w:val="none" w:sz="0" w:space="0" w:color="auto"/>
          </w:divBdr>
          <w:divsChild>
            <w:div w:id="926765241">
              <w:marLeft w:val="0"/>
              <w:marRight w:val="0"/>
              <w:marTop w:val="0"/>
              <w:marBottom w:val="0"/>
              <w:divBdr>
                <w:top w:val="none" w:sz="0" w:space="0" w:color="auto"/>
                <w:left w:val="none" w:sz="0" w:space="0" w:color="auto"/>
                <w:bottom w:val="none" w:sz="0" w:space="0" w:color="auto"/>
                <w:right w:val="none" w:sz="0" w:space="0" w:color="auto"/>
              </w:divBdr>
              <w:divsChild>
                <w:div w:id="376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0258">
          <w:marLeft w:val="0"/>
          <w:marRight w:val="0"/>
          <w:marTop w:val="300"/>
          <w:marBottom w:val="0"/>
          <w:divBdr>
            <w:top w:val="none" w:sz="0" w:space="0" w:color="auto"/>
            <w:left w:val="none" w:sz="0" w:space="0" w:color="auto"/>
            <w:bottom w:val="none" w:sz="0" w:space="0" w:color="auto"/>
            <w:right w:val="none" w:sz="0" w:space="0" w:color="auto"/>
          </w:divBdr>
          <w:divsChild>
            <w:div w:id="1069696921">
              <w:marLeft w:val="0"/>
              <w:marRight w:val="0"/>
              <w:marTop w:val="0"/>
              <w:marBottom w:val="0"/>
              <w:divBdr>
                <w:top w:val="none" w:sz="0" w:space="0" w:color="auto"/>
                <w:left w:val="none" w:sz="0" w:space="0" w:color="auto"/>
                <w:bottom w:val="none" w:sz="0" w:space="0" w:color="auto"/>
                <w:right w:val="none" w:sz="0" w:space="0" w:color="auto"/>
              </w:divBdr>
              <w:divsChild>
                <w:div w:id="166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130729">
          <w:marLeft w:val="0"/>
          <w:marRight w:val="0"/>
          <w:marTop w:val="300"/>
          <w:marBottom w:val="0"/>
          <w:divBdr>
            <w:top w:val="none" w:sz="0" w:space="0" w:color="auto"/>
            <w:left w:val="none" w:sz="0" w:space="0" w:color="auto"/>
            <w:bottom w:val="none" w:sz="0" w:space="0" w:color="auto"/>
            <w:right w:val="none" w:sz="0" w:space="0" w:color="auto"/>
          </w:divBdr>
          <w:divsChild>
            <w:div w:id="1699893788">
              <w:marLeft w:val="0"/>
              <w:marRight w:val="0"/>
              <w:marTop w:val="0"/>
              <w:marBottom w:val="0"/>
              <w:divBdr>
                <w:top w:val="none" w:sz="0" w:space="0" w:color="auto"/>
                <w:left w:val="none" w:sz="0" w:space="0" w:color="auto"/>
                <w:bottom w:val="none" w:sz="0" w:space="0" w:color="auto"/>
                <w:right w:val="none" w:sz="0" w:space="0" w:color="auto"/>
              </w:divBdr>
              <w:divsChild>
                <w:div w:id="203287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15914613">
      <w:bodyDiv w:val="1"/>
      <w:marLeft w:val="0"/>
      <w:marRight w:val="0"/>
      <w:marTop w:val="0"/>
      <w:marBottom w:val="0"/>
      <w:divBdr>
        <w:top w:val="none" w:sz="0" w:space="0" w:color="auto"/>
        <w:left w:val="none" w:sz="0" w:space="0" w:color="auto"/>
        <w:bottom w:val="none" w:sz="0" w:space="0" w:color="auto"/>
        <w:right w:val="none" w:sz="0" w:space="0" w:color="auto"/>
      </w:divBdr>
    </w:div>
    <w:div w:id="619338910">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758537">
      <w:bodyDiv w:val="1"/>
      <w:marLeft w:val="0"/>
      <w:marRight w:val="0"/>
      <w:marTop w:val="0"/>
      <w:marBottom w:val="0"/>
      <w:divBdr>
        <w:top w:val="none" w:sz="0" w:space="0" w:color="auto"/>
        <w:left w:val="none" w:sz="0" w:space="0" w:color="auto"/>
        <w:bottom w:val="none" w:sz="0" w:space="0" w:color="auto"/>
        <w:right w:val="none" w:sz="0" w:space="0" w:color="auto"/>
      </w:divBdr>
    </w:div>
    <w:div w:id="634264445">
      <w:bodyDiv w:val="1"/>
      <w:marLeft w:val="0"/>
      <w:marRight w:val="0"/>
      <w:marTop w:val="0"/>
      <w:marBottom w:val="0"/>
      <w:divBdr>
        <w:top w:val="none" w:sz="0" w:space="0" w:color="auto"/>
        <w:left w:val="none" w:sz="0" w:space="0" w:color="auto"/>
        <w:bottom w:val="none" w:sz="0" w:space="0" w:color="auto"/>
        <w:right w:val="none" w:sz="0" w:space="0" w:color="auto"/>
      </w:divBdr>
    </w:div>
    <w:div w:id="636570481">
      <w:bodyDiv w:val="1"/>
      <w:marLeft w:val="0"/>
      <w:marRight w:val="0"/>
      <w:marTop w:val="0"/>
      <w:marBottom w:val="0"/>
      <w:divBdr>
        <w:top w:val="none" w:sz="0" w:space="0" w:color="auto"/>
        <w:left w:val="none" w:sz="0" w:space="0" w:color="auto"/>
        <w:bottom w:val="none" w:sz="0" w:space="0" w:color="auto"/>
        <w:right w:val="none" w:sz="0" w:space="0" w:color="auto"/>
      </w:divBdr>
      <w:divsChild>
        <w:div w:id="1482313857">
          <w:marLeft w:val="0"/>
          <w:marRight w:val="0"/>
          <w:marTop w:val="0"/>
          <w:marBottom w:val="0"/>
          <w:divBdr>
            <w:top w:val="none" w:sz="0" w:space="0" w:color="auto"/>
            <w:left w:val="none" w:sz="0" w:space="0" w:color="auto"/>
            <w:bottom w:val="none" w:sz="0" w:space="0" w:color="auto"/>
            <w:right w:val="none" w:sz="0" w:space="0" w:color="auto"/>
          </w:divBdr>
        </w:div>
        <w:div w:id="1988897045">
          <w:marLeft w:val="0"/>
          <w:marRight w:val="0"/>
          <w:marTop w:val="0"/>
          <w:marBottom w:val="0"/>
          <w:divBdr>
            <w:top w:val="none" w:sz="0" w:space="0" w:color="auto"/>
            <w:left w:val="none" w:sz="0" w:space="0" w:color="auto"/>
            <w:bottom w:val="none" w:sz="0" w:space="0" w:color="auto"/>
            <w:right w:val="none" w:sz="0" w:space="0" w:color="auto"/>
          </w:divBdr>
          <w:divsChild>
            <w:div w:id="254558936">
              <w:marLeft w:val="0"/>
              <w:marRight w:val="0"/>
              <w:marTop w:val="0"/>
              <w:marBottom w:val="0"/>
              <w:divBdr>
                <w:top w:val="none" w:sz="0" w:space="0" w:color="auto"/>
                <w:left w:val="none" w:sz="0" w:space="0" w:color="auto"/>
                <w:bottom w:val="none" w:sz="0" w:space="0" w:color="auto"/>
                <w:right w:val="none" w:sz="0" w:space="0" w:color="auto"/>
              </w:divBdr>
            </w:div>
          </w:divsChild>
        </w:div>
        <w:div w:id="519048465">
          <w:marLeft w:val="0"/>
          <w:marRight w:val="0"/>
          <w:marTop w:val="0"/>
          <w:marBottom w:val="0"/>
          <w:divBdr>
            <w:top w:val="none" w:sz="0" w:space="0" w:color="auto"/>
            <w:left w:val="none" w:sz="0" w:space="0" w:color="auto"/>
            <w:bottom w:val="none" w:sz="0" w:space="0" w:color="auto"/>
            <w:right w:val="none" w:sz="0" w:space="0" w:color="auto"/>
          </w:divBdr>
        </w:div>
        <w:div w:id="1690179511">
          <w:marLeft w:val="0"/>
          <w:marRight w:val="0"/>
          <w:marTop w:val="0"/>
          <w:marBottom w:val="0"/>
          <w:divBdr>
            <w:top w:val="none" w:sz="0" w:space="0" w:color="auto"/>
            <w:left w:val="none" w:sz="0" w:space="0" w:color="auto"/>
            <w:bottom w:val="none" w:sz="0" w:space="0" w:color="auto"/>
            <w:right w:val="none" w:sz="0" w:space="0" w:color="auto"/>
          </w:divBdr>
          <w:divsChild>
            <w:div w:id="1449399697">
              <w:marLeft w:val="0"/>
              <w:marRight w:val="0"/>
              <w:marTop w:val="0"/>
              <w:marBottom w:val="0"/>
              <w:divBdr>
                <w:top w:val="none" w:sz="0" w:space="0" w:color="auto"/>
                <w:left w:val="none" w:sz="0" w:space="0" w:color="auto"/>
                <w:bottom w:val="none" w:sz="0" w:space="0" w:color="auto"/>
                <w:right w:val="none" w:sz="0" w:space="0" w:color="auto"/>
              </w:divBdr>
            </w:div>
          </w:divsChild>
        </w:div>
        <w:div w:id="1300308056">
          <w:marLeft w:val="0"/>
          <w:marRight w:val="0"/>
          <w:marTop w:val="0"/>
          <w:marBottom w:val="0"/>
          <w:divBdr>
            <w:top w:val="none" w:sz="0" w:space="0" w:color="auto"/>
            <w:left w:val="none" w:sz="0" w:space="0" w:color="auto"/>
            <w:bottom w:val="none" w:sz="0" w:space="0" w:color="auto"/>
            <w:right w:val="none" w:sz="0" w:space="0" w:color="auto"/>
          </w:divBdr>
        </w:div>
        <w:div w:id="2101676122">
          <w:marLeft w:val="0"/>
          <w:marRight w:val="0"/>
          <w:marTop w:val="0"/>
          <w:marBottom w:val="0"/>
          <w:divBdr>
            <w:top w:val="none" w:sz="0" w:space="0" w:color="auto"/>
            <w:left w:val="none" w:sz="0" w:space="0" w:color="auto"/>
            <w:bottom w:val="none" w:sz="0" w:space="0" w:color="auto"/>
            <w:right w:val="none" w:sz="0" w:space="0" w:color="auto"/>
          </w:divBdr>
          <w:divsChild>
            <w:div w:id="1410470082">
              <w:marLeft w:val="0"/>
              <w:marRight w:val="0"/>
              <w:marTop w:val="0"/>
              <w:marBottom w:val="0"/>
              <w:divBdr>
                <w:top w:val="none" w:sz="0" w:space="0" w:color="auto"/>
                <w:left w:val="none" w:sz="0" w:space="0" w:color="auto"/>
                <w:bottom w:val="none" w:sz="0" w:space="0" w:color="auto"/>
                <w:right w:val="none" w:sz="0" w:space="0" w:color="auto"/>
              </w:divBdr>
            </w:div>
          </w:divsChild>
        </w:div>
        <w:div w:id="1656299236">
          <w:marLeft w:val="0"/>
          <w:marRight w:val="0"/>
          <w:marTop w:val="0"/>
          <w:marBottom w:val="0"/>
          <w:divBdr>
            <w:top w:val="none" w:sz="0" w:space="0" w:color="auto"/>
            <w:left w:val="none" w:sz="0" w:space="0" w:color="auto"/>
            <w:bottom w:val="none" w:sz="0" w:space="0" w:color="auto"/>
            <w:right w:val="none" w:sz="0" w:space="0" w:color="auto"/>
          </w:divBdr>
        </w:div>
        <w:div w:id="528185842">
          <w:marLeft w:val="0"/>
          <w:marRight w:val="0"/>
          <w:marTop w:val="0"/>
          <w:marBottom w:val="0"/>
          <w:divBdr>
            <w:top w:val="none" w:sz="0" w:space="0" w:color="auto"/>
            <w:left w:val="none" w:sz="0" w:space="0" w:color="auto"/>
            <w:bottom w:val="none" w:sz="0" w:space="0" w:color="auto"/>
            <w:right w:val="none" w:sz="0" w:space="0" w:color="auto"/>
          </w:divBdr>
          <w:divsChild>
            <w:div w:id="781191880">
              <w:marLeft w:val="0"/>
              <w:marRight w:val="0"/>
              <w:marTop w:val="0"/>
              <w:marBottom w:val="0"/>
              <w:divBdr>
                <w:top w:val="none" w:sz="0" w:space="0" w:color="auto"/>
                <w:left w:val="none" w:sz="0" w:space="0" w:color="auto"/>
                <w:bottom w:val="none" w:sz="0" w:space="0" w:color="auto"/>
                <w:right w:val="none" w:sz="0" w:space="0" w:color="auto"/>
              </w:divBdr>
            </w:div>
          </w:divsChild>
        </w:div>
        <w:div w:id="1725332667">
          <w:marLeft w:val="0"/>
          <w:marRight w:val="0"/>
          <w:marTop w:val="0"/>
          <w:marBottom w:val="0"/>
          <w:divBdr>
            <w:top w:val="none" w:sz="0" w:space="0" w:color="auto"/>
            <w:left w:val="none" w:sz="0" w:space="0" w:color="auto"/>
            <w:bottom w:val="none" w:sz="0" w:space="0" w:color="auto"/>
            <w:right w:val="none" w:sz="0" w:space="0" w:color="auto"/>
          </w:divBdr>
        </w:div>
        <w:div w:id="893347616">
          <w:marLeft w:val="0"/>
          <w:marRight w:val="0"/>
          <w:marTop w:val="0"/>
          <w:marBottom w:val="0"/>
          <w:divBdr>
            <w:top w:val="none" w:sz="0" w:space="0" w:color="auto"/>
            <w:left w:val="none" w:sz="0" w:space="0" w:color="auto"/>
            <w:bottom w:val="none" w:sz="0" w:space="0" w:color="auto"/>
            <w:right w:val="none" w:sz="0" w:space="0" w:color="auto"/>
          </w:divBdr>
          <w:divsChild>
            <w:div w:id="827554162">
              <w:marLeft w:val="0"/>
              <w:marRight w:val="0"/>
              <w:marTop w:val="0"/>
              <w:marBottom w:val="0"/>
              <w:divBdr>
                <w:top w:val="none" w:sz="0" w:space="0" w:color="auto"/>
                <w:left w:val="none" w:sz="0" w:space="0" w:color="auto"/>
                <w:bottom w:val="none" w:sz="0" w:space="0" w:color="auto"/>
                <w:right w:val="none" w:sz="0" w:space="0" w:color="auto"/>
              </w:divBdr>
            </w:div>
          </w:divsChild>
        </w:div>
        <w:div w:id="1395467702">
          <w:marLeft w:val="0"/>
          <w:marRight w:val="0"/>
          <w:marTop w:val="0"/>
          <w:marBottom w:val="0"/>
          <w:divBdr>
            <w:top w:val="none" w:sz="0" w:space="0" w:color="auto"/>
            <w:left w:val="none" w:sz="0" w:space="0" w:color="auto"/>
            <w:bottom w:val="none" w:sz="0" w:space="0" w:color="auto"/>
            <w:right w:val="none" w:sz="0" w:space="0" w:color="auto"/>
          </w:divBdr>
        </w:div>
        <w:div w:id="837841834">
          <w:marLeft w:val="0"/>
          <w:marRight w:val="0"/>
          <w:marTop w:val="0"/>
          <w:marBottom w:val="0"/>
          <w:divBdr>
            <w:top w:val="none" w:sz="0" w:space="0" w:color="auto"/>
            <w:left w:val="none" w:sz="0" w:space="0" w:color="auto"/>
            <w:bottom w:val="none" w:sz="0" w:space="0" w:color="auto"/>
            <w:right w:val="none" w:sz="0" w:space="0" w:color="auto"/>
          </w:divBdr>
          <w:divsChild>
            <w:div w:id="1556702830">
              <w:marLeft w:val="0"/>
              <w:marRight w:val="0"/>
              <w:marTop w:val="0"/>
              <w:marBottom w:val="0"/>
              <w:divBdr>
                <w:top w:val="none" w:sz="0" w:space="0" w:color="auto"/>
                <w:left w:val="none" w:sz="0" w:space="0" w:color="auto"/>
                <w:bottom w:val="none" w:sz="0" w:space="0" w:color="auto"/>
                <w:right w:val="none" w:sz="0" w:space="0" w:color="auto"/>
              </w:divBdr>
            </w:div>
          </w:divsChild>
        </w:div>
        <w:div w:id="1540509131">
          <w:marLeft w:val="0"/>
          <w:marRight w:val="0"/>
          <w:marTop w:val="0"/>
          <w:marBottom w:val="0"/>
          <w:divBdr>
            <w:top w:val="none" w:sz="0" w:space="0" w:color="auto"/>
            <w:left w:val="none" w:sz="0" w:space="0" w:color="auto"/>
            <w:bottom w:val="none" w:sz="0" w:space="0" w:color="auto"/>
            <w:right w:val="none" w:sz="0" w:space="0" w:color="auto"/>
          </w:divBdr>
        </w:div>
        <w:div w:id="1634477736">
          <w:marLeft w:val="0"/>
          <w:marRight w:val="0"/>
          <w:marTop w:val="0"/>
          <w:marBottom w:val="0"/>
          <w:divBdr>
            <w:top w:val="none" w:sz="0" w:space="0" w:color="auto"/>
            <w:left w:val="none" w:sz="0" w:space="0" w:color="auto"/>
            <w:bottom w:val="none" w:sz="0" w:space="0" w:color="auto"/>
            <w:right w:val="none" w:sz="0" w:space="0" w:color="auto"/>
          </w:divBdr>
          <w:divsChild>
            <w:div w:id="2050642815">
              <w:marLeft w:val="0"/>
              <w:marRight w:val="0"/>
              <w:marTop w:val="0"/>
              <w:marBottom w:val="0"/>
              <w:divBdr>
                <w:top w:val="none" w:sz="0" w:space="0" w:color="auto"/>
                <w:left w:val="none" w:sz="0" w:space="0" w:color="auto"/>
                <w:bottom w:val="none" w:sz="0" w:space="0" w:color="auto"/>
                <w:right w:val="none" w:sz="0" w:space="0" w:color="auto"/>
              </w:divBdr>
            </w:div>
          </w:divsChild>
        </w:div>
        <w:div w:id="2050837795">
          <w:marLeft w:val="0"/>
          <w:marRight w:val="0"/>
          <w:marTop w:val="300"/>
          <w:marBottom w:val="0"/>
          <w:divBdr>
            <w:top w:val="none" w:sz="0" w:space="0" w:color="auto"/>
            <w:left w:val="none" w:sz="0" w:space="0" w:color="auto"/>
            <w:bottom w:val="none" w:sz="0" w:space="0" w:color="auto"/>
            <w:right w:val="none" w:sz="0" w:space="0" w:color="auto"/>
          </w:divBdr>
          <w:divsChild>
            <w:div w:id="853956517">
              <w:marLeft w:val="0"/>
              <w:marRight w:val="0"/>
              <w:marTop w:val="0"/>
              <w:marBottom w:val="0"/>
              <w:divBdr>
                <w:top w:val="none" w:sz="0" w:space="0" w:color="auto"/>
                <w:left w:val="none" w:sz="0" w:space="0" w:color="auto"/>
                <w:bottom w:val="none" w:sz="0" w:space="0" w:color="auto"/>
                <w:right w:val="none" w:sz="0" w:space="0" w:color="auto"/>
              </w:divBdr>
              <w:divsChild>
                <w:div w:id="19755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509032">
          <w:marLeft w:val="0"/>
          <w:marRight w:val="0"/>
          <w:marTop w:val="300"/>
          <w:marBottom w:val="0"/>
          <w:divBdr>
            <w:top w:val="none" w:sz="0" w:space="0" w:color="auto"/>
            <w:left w:val="none" w:sz="0" w:space="0" w:color="auto"/>
            <w:bottom w:val="none" w:sz="0" w:space="0" w:color="auto"/>
            <w:right w:val="none" w:sz="0" w:space="0" w:color="auto"/>
          </w:divBdr>
          <w:divsChild>
            <w:div w:id="1894345889">
              <w:marLeft w:val="0"/>
              <w:marRight w:val="0"/>
              <w:marTop w:val="0"/>
              <w:marBottom w:val="0"/>
              <w:divBdr>
                <w:top w:val="none" w:sz="0" w:space="0" w:color="auto"/>
                <w:left w:val="none" w:sz="0" w:space="0" w:color="auto"/>
                <w:bottom w:val="none" w:sz="0" w:space="0" w:color="auto"/>
                <w:right w:val="none" w:sz="0" w:space="0" w:color="auto"/>
              </w:divBdr>
              <w:divsChild>
                <w:div w:id="13923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96265">
          <w:marLeft w:val="0"/>
          <w:marRight w:val="0"/>
          <w:marTop w:val="300"/>
          <w:marBottom w:val="0"/>
          <w:divBdr>
            <w:top w:val="none" w:sz="0" w:space="0" w:color="auto"/>
            <w:left w:val="none" w:sz="0" w:space="0" w:color="auto"/>
            <w:bottom w:val="none" w:sz="0" w:space="0" w:color="auto"/>
            <w:right w:val="none" w:sz="0" w:space="0" w:color="auto"/>
          </w:divBdr>
          <w:divsChild>
            <w:div w:id="735468689">
              <w:marLeft w:val="0"/>
              <w:marRight w:val="0"/>
              <w:marTop w:val="0"/>
              <w:marBottom w:val="0"/>
              <w:divBdr>
                <w:top w:val="none" w:sz="0" w:space="0" w:color="auto"/>
                <w:left w:val="none" w:sz="0" w:space="0" w:color="auto"/>
                <w:bottom w:val="none" w:sz="0" w:space="0" w:color="auto"/>
                <w:right w:val="none" w:sz="0" w:space="0" w:color="auto"/>
              </w:divBdr>
              <w:divsChild>
                <w:div w:id="160904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79088">
          <w:marLeft w:val="0"/>
          <w:marRight w:val="0"/>
          <w:marTop w:val="300"/>
          <w:marBottom w:val="0"/>
          <w:divBdr>
            <w:top w:val="none" w:sz="0" w:space="0" w:color="auto"/>
            <w:left w:val="none" w:sz="0" w:space="0" w:color="auto"/>
            <w:bottom w:val="none" w:sz="0" w:space="0" w:color="auto"/>
            <w:right w:val="none" w:sz="0" w:space="0" w:color="auto"/>
          </w:divBdr>
          <w:divsChild>
            <w:div w:id="1387608454">
              <w:marLeft w:val="0"/>
              <w:marRight w:val="0"/>
              <w:marTop w:val="0"/>
              <w:marBottom w:val="0"/>
              <w:divBdr>
                <w:top w:val="none" w:sz="0" w:space="0" w:color="auto"/>
                <w:left w:val="none" w:sz="0" w:space="0" w:color="auto"/>
                <w:bottom w:val="none" w:sz="0" w:space="0" w:color="auto"/>
                <w:right w:val="none" w:sz="0" w:space="0" w:color="auto"/>
              </w:divBdr>
              <w:divsChild>
                <w:div w:id="113455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1479">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7">
          <w:marLeft w:val="0"/>
          <w:marRight w:val="0"/>
          <w:marTop w:val="0"/>
          <w:marBottom w:val="0"/>
          <w:divBdr>
            <w:top w:val="none" w:sz="0" w:space="0" w:color="auto"/>
            <w:left w:val="none" w:sz="0" w:space="0" w:color="auto"/>
            <w:bottom w:val="none" w:sz="0" w:space="0" w:color="auto"/>
            <w:right w:val="none" w:sz="0" w:space="0" w:color="auto"/>
          </w:divBdr>
        </w:div>
        <w:div w:id="299923797">
          <w:marLeft w:val="0"/>
          <w:marRight w:val="0"/>
          <w:marTop w:val="0"/>
          <w:marBottom w:val="0"/>
          <w:divBdr>
            <w:top w:val="none" w:sz="0" w:space="0" w:color="auto"/>
            <w:left w:val="none" w:sz="0" w:space="0" w:color="auto"/>
            <w:bottom w:val="none" w:sz="0" w:space="0" w:color="auto"/>
            <w:right w:val="none" w:sz="0" w:space="0" w:color="auto"/>
          </w:divBdr>
          <w:divsChild>
            <w:div w:id="964195253">
              <w:marLeft w:val="0"/>
              <w:marRight w:val="0"/>
              <w:marTop w:val="0"/>
              <w:marBottom w:val="0"/>
              <w:divBdr>
                <w:top w:val="none" w:sz="0" w:space="0" w:color="auto"/>
                <w:left w:val="none" w:sz="0" w:space="0" w:color="auto"/>
                <w:bottom w:val="none" w:sz="0" w:space="0" w:color="auto"/>
                <w:right w:val="none" w:sz="0" w:space="0" w:color="auto"/>
              </w:divBdr>
            </w:div>
          </w:divsChild>
        </w:div>
        <w:div w:id="1810324637">
          <w:marLeft w:val="0"/>
          <w:marRight w:val="0"/>
          <w:marTop w:val="0"/>
          <w:marBottom w:val="0"/>
          <w:divBdr>
            <w:top w:val="none" w:sz="0" w:space="0" w:color="auto"/>
            <w:left w:val="none" w:sz="0" w:space="0" w:color="auto"/>
            <w:bottom w:val="none" w:sz="0" w:space="0" w:color="auto"/>
            <w:right w:val="none" w:sz="0" w:space="0" w:color="auto"/>
          </w:divBdr>
        </w:div>
        <w:div w:id="2136289453">
          <w:marLeft w:val="0"/>
          <w:marRight w:val="0"/>
          <w:marTop w:val="0"/>
          <w:marBottom w:val="0"/>
          <w:divBdr>
            <w:top w:val="none" w:sz="0" w:space="0" w:color="auto"/>
            <w:left w:val="none" w:sz="0" w:space="0" w:color="auto"/>
            <w:bottom w:val="none" w:sz="0" w:space="0" w:color="auto"/>
            <w:right w:val="none" w:sz="0" w:space="0" w:color="auto"/>
          </w:divBdr>
          <w:divsChild>
            <w:div w:id="386413638">
              <w:marLeft w:val="0"/>
              <w:marRight w:val="0"/>
              <w:marTop w:val="0"/>
              <w:marBottom w:val="0"/>
              <w:divBdr>
                <w:top w:val="none" w:sz="0" w:space="0" w:color="auto"/>
                <w:left w:val="none" w:sz="0" w:space="0" w:color="auto"/>
                <w:bottom w:val="none" w:sz="0" w:space="0" w:color="auto"/>
                <w:right w:val="none" w:sz="0" w:space="0" w:color="auto"/>
              </w:divBdr>
            </w:div>
          </w:divsChild>
        </w:div>
        <w:div w:id="1669288263">
          <w:marLeft w:val="0"/>
          <w:marRight w:val="0"/>
          <w:marTop w:val="0"/>
          <w:marBottom w:val="0"/>
          <w:divBdr>
            <w:top w:val="none" w:sz="0" w:space="0" w:color="auto"/>
            <w:left w:val="none" w:sz="0" w:space="0" w:color="auto"/>
            <w:bottom w:val="none" w:sz="0" w:space="0" w:color="auto"/>
            <w:right w:val="none" w:sz="0" w:space="0" w:color="auto"/>
          </w:divBdr>
        </w:div>
        <w:div w:id="1520392890">
          <w:marLeft w:val="0"/>
          <w:marRight w:val="0"/>
          <w:marTop w:val="0"/>
          <w:marBottom w:val="0"/>
          <w:divBdr>
            <w:top w:val="none" w:sz="0" w:space="0" w:color="auto"/>
            <w:left w:val="none" w:sz="0" w:space="0" w:color="auto"/>
            <w:bottom w:val="none" w:sz="0" w:space="0" w:color="auto"/>
            <w:right w:val="none" w:sz="0" w:space="0" w:color="auto"/>
          </w:divBdr>
          <w:divsChild>
            <w:div w:id="740636198">
              <w:marLeft w:val="0"/>
              <w:marRight w:val="0"/>
              <w:marTop w:val="0"/>
              <w:marBottom w:val="0"/>
              <w:divBdr>
                <w:top w:val="none" w:sz="0" w:space="0" w:color="auto"/>
                <w:left w:val="none" w:sz="0" w:space="0" w:color="auto"/>
                <w:bottom w:val="none" w:sz="0" w:space="0" w:color="auto"/>
                <w:right w:val="none" w:sz="0" w:space="0" w:color="auto"/>
              </w:divBdr>
            </w:div>
          </w:divsChild>
        </w:div>
        <w:div w:id="583759563">
          <w:marLeft w:val="0"/>
          <w:marRight w:val="0"/>
          <w:marTop w:val="0"/>
          <w:marBottom w:val="0"/>
          <w:divBdr>
            <w:top w:val="none" w:sz="0" w:space="0" w:color="auto"/>
            <w:left w:val="none" w:sz="0" w:space="0" w:color="auto"/>
            <w:bottom w:val="none" w:sz="0" w:space="0" w:color="auto"/>
            <w:right w:val="none" w:sz="0" w:space="0" w:color="auto"/>
          </w:divBdr>
        </w:div>
        <w:div w:id="1939169501">
          <w:marLeft w:val="0"/>
          <w:marRight w:val="0"/>
          <w:marTop w:val="0"/>
          <w:marBottom w:val="0"/>
          <w:divBdr>
            <w:top w:val="none" w:sz="0" w:space="0" w:color="auto"/>
            <w:left w:val="none" w:sz="0" w:space="0" w:color="auto"/>
            <w:bottom w:val="none" w:sz="0" w:space="0" w:color="auto"/>
            <w:right w:val="none" w:sz="0" w:space="0" w:color="auto"/>
          </w:divBdr>
          <w:divsChild>
            <w:div w:id="1998266019">
              <w:marLeft w:val="0"/>
              <w:marRight w:val="0"/>
              <w:marTop w:val="0"/>
              <w:marBottom w:val="0"/>
              <w:divBdr>
                <w:top w:val="none" w:sz="0" w:space="0" w:color="auto"/>
                <w:left w:val="none" w:sz="0" w:space="0" w:color="auto"/>
                <w:bottom w:val="none" w:sz="0" w:space="0" w:color="auto"/>
                <w:right w:val="none" w:sz="0" w:space="0" w:color="auto"/>
              </w:divBdr>
            </w:div>
          </w:divsChild>
        </w:div>
        <w:div w:id="819425879">
          <w:marLeft w:val="0"/>
          <w:marRight w:val="0"/>
          <w:marTop w:val="0"/>
          <w:marBottom w:val="0"/>
          <w:divBdr>
            <w:top w:val="none" w:sz="0" w:space="0" w:color="auto"/>
            <w:left w:val="none" w:sz="0" w:space="0" w:color="auto"/>
            <w:bottom w:val="none" w:sz="0" w:space="0" w:color="auto"/>
            <w:right w:val="none" w:sz="0" w:space="0" w:color="auto"/>
          </w:divBdr>
        </w:div>
        <w:div w:id="1871188291">
          <w:marLeft w:val="0"/>
          <w:marRight w:val="0"/>
          <w:marTop w:val="0"/>
          <w:marBottom w:val="0"/>
          <w:divBdr>
            <w:top w:val="none" w:sz="0" w:space="0" w:color="auto"/>
            <w:left w:val="none" w:sz="0" w:space="0" w:color="auto"/>
            <w:bottom w:val="none" w:sz="0" w:space="0" w:color="auto"/>
            <w:right w:val="none" w:sz="0" w:space="0" w:color="auto"/>
          </w:divBdr>
          <w:divsChild>
            <w:div w:id="681014466">
              <w:marLeft w:val="0"/>
              <w:marRight w:val="0"/>
              <w:marTop w:val="0"/>
              <w:marBottom w:val="0"/>
              <w:divBdr>
                <w:top w:val="none" w:sz="0" w:space="0" w:color="auto"/>
                <w:left w:val="none" w:sz="0" w:space="0" w:color="auto"/>
                <w:bottom w:val="none" w:sz="0" w:space="0" w:color="auto"/>
                <w:right w:val="none" w:sz="0" w:space="0" w:color="auto"/>
              </w:divBdr>
            </w:div>
          </w:divsChild>
        </w:div>
        <w:div w:id="1161694494">
          <w:marLeft w:val="0"/>
          <w:marRight w:val="0"/>
          <w:marTop w:val="0"/>
          <w:marBottom w:val="0"/>
          <w:divBdr>
            <w:top w:val="none" w:sz="0" w:space="0" w:color="auto"/>
            <w:left w:val="none" w:sz="0" w:space="0" w:color="auto"/>
            <w:bottom w:val="none" w:sz="0" w:space="0" w:color="auto"/>
            <w:right w:val="none" w:sz="0" w:space="0" w:color="auto"/>
          </w:divBdr>
        </w:div>
        <w:div w:id="1377776119">
          <w:marLeft w:val="0"/>
          <w:marRight w:val="0"/>
          <w:marTop w:val="0"/>
          <w:marBottom w:val="0"/>
          <w:divBdr>
            <w:top w:val="none" w:sz="0" w:space="0" w:color="auto"/>
            <w:left w:val="none" w:sz="0" w:space="0" w:color="auto"/>
            <w:bottom w:val="none" w:sz="0" w:space="0" w:color="auto"/>
            <w:right w:val="none" w:sz="0" w:space="0" w:color="auto"/>
          </w:divBdr>
          <w:divsChild>
            <w:div w:id="940451865">
              <w:marLeft w:val="0"/>
              <w:marRight w:val="0"/>
              <w:marTop w:val="0"/>
              <w:marBottom w:val="0"/>
              <w:divBdr>
                <w:top w:val="none" w:sz="0" w:space="0" w:color="auto"/>
                <w:left w:val="none" w:sz="0" w:space="0" w:color="auto"/>
                <w:bottom w:val="none" w:sz="0" w:space="0" w:color="auto"/>
                <w:right w:val="none" w:sz="0" w:space="0" w:color="auto"/>
              </w:divBdr>
            </w:div>
          </w:divsChild>
        </w:div>
        <w:div w:id="1926382597">
          <w:marLeft w:val="0"/>
          <w:marRight w:val="0"/>
          <w:marTop w:val="0"/>
          <w:marBottom w:val="0"/>
          <w:divBdr>
            <w:top w:val="none" w:sz="0" w:space="0" w:color="auto"/>
            <w:left w:val="none" w:sz="0" w:space="0" w:color="auto"/>
            <w:bottom w:val="none" w:sz="0" w:space="0" w:color="auto"/>
            <w:right w:val="none" w:sz="0" w:space="0" w:color="auto"/>
          </w:divBdr>
        </w:div>
        <w:div w:id="255751576">
          <w:marLeft w:val="0"/>
          <w:marRight w:val="0"/>
          <w:marTop w:val="0"/>
          <w:marBottom w:val="0"/>
          <w:divBdr>
            <w:top w:val="none" w:sz="0" w:space="0" w:color="auto"/>
            <w:left w:val="none" w:sz="0" w:space="0" w:color="auto"/>
            <w:bottom w:val="none" w:sz="0" w:space="0" w:color="auto"/>
            <w:right w:val="none" w:sz="0" w:space="0" w:color="auto"/>
          </w:divBdr>
          <w:divsChild>
            <w:div w:id="532154055">
              <w:marLeft w:val="0"/>
              <w:marRight w:val="0"/>
              <w:marTop w:val="0"/>
              <w:marBottom w:val="0"/>
              <w:divBdr>
                <w:top w:val="none" w:sz="0" w:space="0" w:color="auto"/>
                <w:left w:val="none" w:sz="0" w:space="0" w:color="auto"/>
                <w:bottom w:val="none" w:sz="0" w:space="0" w:color="auto"/>
                <w:right w:val="none" w:sz="0" w:space="0" w:color="auto"/>
              </w:divBdr>
            </w:div>
          </w:divsChild>
        </w:div>
        <w:div w:id="1720012629">
          <w:marLeft w:val="0"/>
          <w:marRight w:val="0"/>
          <w:marTop w:val="300"/>
          <w:marBottom w:val="0"/>
          <w:divBdr>
            <w:top w:val="none" w:sz="0" w:space="0" w:color="auto"/>
            <w:left w:val="none" w:sz="0" w:space="0" w:color="auto"/>
            <w:bottom w:val="none" w:sz="0" w:space="0" w:color="auto"/>
            <w:right w:val="none" w:sz="0" w:space="0" w:color="auto"/>
          </w:divBdr>
          <w:divsChild>
            <w:div w:id="1032655953">
              <w:marLeft w:val="0"/>
              <w:marRight w:val="0"/>
              <w:marTop w:val="0"/>
              <w:marBottom w:val="0"/>
              <w:divBdr>
                <w:top w:val="none" w:sz="0" w:space="0" w:color="auto"/>
                <w:left w:val="none" w:sz="0" w:space="0" w:color="auto"/>
                <w:bottom w:val="none" w:sz="0" w:space="0" w:color="auto"/>
                <w:right w:val="none" w:sz="0" w:space="0" w:color="auto"/>
              </w:divBdr>
              <w:divsChild>
                <w:div w:id="178815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356397">
          <w:marLeft w:val="0"/>
          <w:marRight w:val="0"/>
          <w:marTop w:val="300"/>
          <w:marBottom w:val="0"/>
          <w:divBdr>
            <w:top w:val="none" w:sz="0" w:space="0" w:color="auto"/>
            <w:left w:val="none" w:sz="0" w:space="0" w:color="auto"/>
            <w:bottom w:val="none" w:sz="0" w:space="0" w:color="auto"/>
            <w:right w:val="none" w:sz="0" w:space="0" w:color="auto"/>
          </w:divBdr>
          <w:divsChild>
            <w:div w:id="237063567">
              <w:marLeft w:val="0"/>
              <w:marRight w:val="0"/>
              <w:marTop w:val="0"/>
              <w:marBottom w:val="0"/>
              <w:divBdr>
                <w:top w:val="none" w:sz="0" w:space="0" w:color="auto"/>
                <w:left w:val="none" w:sz="0" w:space="0" w:color="auto"/>
                <w:bottom w:val="none" w:sz="0" w:space="0" w:color="auto"/>
                <w:right w:val="none" w:sz="0" w:space="0" w:color="auto"/>
              </w:divBdr>
              <w:divsChild>
                <w:div w:id="45260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795945">
          <w:marLeft w:val="0"/>
          <w:marRight w:val="0"/>
          <w:marTop w:val="300"/>
          <w:marBottom w:val="0"/>
          <w:divBdr>
            <w:top w:val="none" w:sz="0" w:space="0" w:color="auto"/>
            <w:left w:val="none" w:sz="0" w:space="0" w:color="auto"/>
            <w:bottom w:val="none" w:sz="0" w:space="0" w:color="auto"/>
            <w:right w:val="none" w:sz="0" w:space="0" w:color="auto"/>
          </w:divBdr>
          <w:divsChild>
            <w:div w:id="1851676991">
              <w:marLeft w:val="0"/>
              <w:marRight w:val="0"/>
              <w:marTop w:val="0"/>
              <w:marBottom w:val="0"/>
              <w:divBdr>
                <w:top w:val="none" w:sz="0" w:space="0" w:color="auto"/>
                <w:left w:val="none" w:sz="0" w:space="0" w:color="auto"/>
                <w:bottom w:val="none" w:sz="0" w:space="0" w:color="auto"/>
                <w:right w:val="none" w:sz="0" w:space="0" w:color="auto"/>
              </w:divBdr>
              <w:divsChild>
                <w:div w:id="48667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102202">
          <w:marLeft w:val="0"/>
          <w:marRight w:val="0"/>
          <w:marTop w:val="300"/>
          <w:marBottom w:val="0"/>
          <w:divBdr>
            <w:top w:val="none" w:sz="0" w:space="0" w:color="auto"/>
            <w:left w:val="none" w:sz="0" w:space="0" w:color="auto"/>
            <w:bottom w:val="none" w:sz="0" w:space="0" w:color="auto"/>
            <w:right w:val="none" w:sz="0" w:space="0" w:color="auto"/>
          </w:divBdr>
          <w:divsChild>
            <w:div w:id="1888176533">
              <w:marLeft w:val="0"/>
              <w:marRight w:val="0"/>
              <w:marTop w:val="0"/>
              <w:marBottom w:val="0"/>
              <w:divBdr>
                <w:top w:val="none" w:sz="0" w:space="0" w:color="auto"/>
                <w:left w:val="none" w:sz="0" w:space="0" w:color="auto"/>
                <w:bottom w:val="none" w:sz="0" w:space="0" w:color="auto"/>
                <w:right w:val="none" w:sz="0" w:space="0" w:color="auto"/>
              </w:divBdr>
              <w:divsChild>
                <w:div w:id="330564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05577">
      <w:bodyDiv w:val="1"/>
      <w:marLeft w:val="0"/>
      <w:marRight w:val="0"/>
      <w:marTop w:val="0"/>
      <w:marBottom w:val="0"/>
      <w:divBdr>
        <w:top w:val="none" w:sz="0" w:space="0" w:color="auto"/>
        <w:left w:val="none" w:sz="0" w:space="0" w:color="auto"/>
        <w:bottom w:val="none" w:sz="0" w:space="0" w:color="auto"/>
        <w:right w:val="none" w:sz="0" w:space="0" w:color="auto"/>
      </w:divBdr>
      <w:divsChild>
        <w:div w:id="1069185273">
          <w:marLeft w:val="0"/>
          <w:marRight w:val="0"/>
          <w:marTop w:val="0"/>
          <w:marBottom w:val="0"/>
          <w:divBdr>
            <w:top w:val="none" w:sz="0" w:space="0" w:color="auto"/>
            <w:left w:val="none" w:sz="0" w:space="0" w:color="auto"/>
            <w:bottom w:val="none" w:sz="0" w:space="0" w:color="auto"/>
            <w:right w:val="none" w:sz="0" w:space="0" w:color="auto"/>
          </w:divBdr>
        </w:div>
        <w:div w:id="1907951099">
          <w:marLeft w:val="0"/>
          <w:marRight w:val="0"/>
          <w:marTop w:val="0"/>
          <w:marBottom w:val="0"/>
          <w:divBdr>
            <w:top w:val="none" w:sz="0" w:space="0" w:color="auto"/>
            <w:left w:val="none" w:sz="0" w:space="0" w:color="auto"/>
            <w:bottom w:val="none" w:sz="0" w:space="0" w:color="auto"/>
            <w:right w:val="none" w:sz="0" w:space="0" w:color="auto"/>
          </w:divBdr>
          <w:divsChild>
            <w:div w:id="33584910">
              <w:marLeft w:val="0"/>
              <w:marRight w:val="0"/>
              <w:marTop w:val="0"/>
              <w:marBottom w:val="0"/>
              <w:divBdr>
                <w:top w:val="none" w:sz="0" w:space="0" w:color="auto"/>
                <w:left w:val="none" w:sz="0" w:space="0" w:color="auto"/>
                <w:bottom w:val="none" w:sz="0" w:space="0" w:color="auto"/>
                <w:right w:val="none" w:sz="0" w:space="0" w:color="auto"/>
              </w:divBdr>
            </w:div>
          </w:divsChild>
        </w:div>
        <w:div w:id="1862815583">
          <w:marLeft w:val="0"/>
          <w:marRight w:val="0"/>
          <w:marTop w:val="0"/>
          <w:marBottom w:val="0"/>
          <w:divBdr>
            <w:top w:val="none" w:sz="0" w:space="0" w:color="auto"/>
            <w:left w:val="none" w:sz="0" w:space="0" w:color="auto"/>
            <w:bottom w:val="none" w:sz="0" w:space="0" w:color="auto"/>
            <w:right w:val="none" w:sz="0" w:space="0" w:color="auto"/>
          </w:divBdr>
        </w:div>
        <w:div w:id="1232423063">
          <w:marLeft w:val="0"/>
          <w:marRight w:val="0"/>
          <w:marTop w:val="0"/>
          <w:marBottom w:val="0"/>
          <w:divBdr>
            <w:top w:val="none" w:sz="0" w:space="0" w:color="auto"/>
            <w:left w:val="none" w:sz="0" w:space="0" w:color="auto"/>
            <w:bottom w:val="none" w:sz="0" w:space="0" w:color="auto"/>
            <w:right w:val="none" w:sz="0" w:space="0" w:color="auto"/>
          </w:divBdr>
          <w:divsChild>
            <w:div w:id="499739944">
              <w:marLeft w:val="0"/>
              <w:marRight w:val="0"/>
              <w:marTop w:val="0"/>
              <w:marBottom w:val="0"/>
              <w:divBdr>
                <w:top w:val="none" w:sz="0" w:space="0" w:color="auto"/>
                <w:left w:val="none" w:sz="0" w:space="0" w:color="auto"/>
                <w:bottom w:val="none" w:sz="0" w:space="0" w:color="auto"/>
                <w:right w:val="none" w:sz="0" w:space="0" w:color="auto"/>
              </w:divBdr>
            </w:div>
          </w:divsChild>
        </w:div>
        <w:div w:id="1671759113">
          <w:marLeft w:val="0"/>
          <w:marRight w:val="0"/>
          <w:marTop w:val="0"/>
          <w:marBottom w:val="0"/>
          <w:divBdr>
            <w:top w:val="none" w:sz="0" w:space="0" w:color="auto"/>
            <w:left w:val="none" w:sz="0" w:space="0" w:color="auto"/>
            <w:bottom w:val="none" w:sz="0" w:space="0" w:color="auto"/>
            <w:right w:val="none" w:sz="0" w:space="0" w:color="auto"/>
          </w:divBdr>
        </w:div>
        <w:div w:id="249312732">
          <w:marLeft w:val="0"/>
          <w:marRight w:val="0"/>
          <w:marTop w:val="0"/>
          <w:marBottom w:val="0"/>
          <w:divBdr>
            <w:top w:val="none" w:sz="0" w:space="0" w:color="auto"/>
            <w:left w:val="none" w:sz="0" w:space="0" w:color="auto"/>
            <w:bottom w:val="none" w:sz="0" w:space="0" w:color="auto"/>
            <w:right w:val="none" w:sz="0" w:space="0" w:color="auto"/>
          </w:divBdr>
          <w:divsChild>
            <w:div w:id="560099016">
              <w:marLeft w:val="0"/>
              <w:marRight w:val="0"/>
              <w:marTop w:val="0"/>
              <w:marBottom w:val="0"/>
              <w:divBdr>
                <w:top w:val="none" w:sz="0" w:space="0" w:color="auto"/>
                <w:left w:val="none" w:sz="0" w:space="0" w:color="auto"/>
                <w:bottom w:val="none" w:sz="0" w:space="0" w:color="auto"/>
                <w:right w:val="none" w:sz="0" w:space="0" w:color="auto"/>
              </w:divBdr>
            </w:div>
          </w:divsChild>
        </w:div>
        <w:div w:id="1614896919">
          <w:marLeft w:val="0"/>
          <w:marRight w:val="0"/>
          <w:marTop w:val="0"/>
          <w:marBottom w:val="0"/>
          <w:divBdr>
            <w:top w:val="none" w:sz="0" w:space="0" w:color="auto"/>
            <w:left w:val="none" w:sz="0" w:space="0" w:color="auto"/>
            <w:bottom w:val="none" w:sz="0" w:space="0" w:color="auto"/>
            <w:right w:val="none" w:sz="0" w:space="0" w:color="auto"/>
          </w:divBdr>
        </w:div>
        <w:div w:id="482086730">
          <w:marLeft w:val="0"/>
          <w:marRight w:val="0"/>
          <w:marTop w:val="0"/>
          <w:marBottom w:val="0"/>
          <w:divBdr>
            <w:top w:val="none" w:sz="0" w:space="0" w:color="auto"/>
            <w:left w:val="none" w:sz="0" w:space="0" w:color="auto"/>
            <w:bottom w:val="none" w:sz="0" w:space="0" w:color="auto"/>
            <w:right w:val="none" w:sz="0" w:space="0" w:color="auto"/>
          </w:divBdr>
          <w:divsChild>
            <w:div w:id="262229128">
              <w:marLeft w:val="0"/>
              <w:marRight w:val="0"/>
              <w:marTop w:val="0"/>
              <w:marBottom w:val="0"/>
              <w:divBdr>
                <w:top w:val="none" w:sz="0" w:space="0" w:color="auto"/>
                <w:left w:val="none" w:sz="0" w:space="0" w:color="auto"/>
                <w:bottom w:val="none" w:sz="0" w:space="0" w:color="auto"/>
                <w:right w:val="none" w:sz="0" w:space="0" w:color="auto"/>
              </w:divBdr>
            </w:div>
          </w:divsChild>
        </w:div>
        <w:div w:id="308096491">
          <w:marLeft w:val="0"/>
          <w:marRight w:val="0"/>
          <w:marTop w:val="0"/>
          <w:marBottom w:val="0"/>
          <w:divBdr>
            <w:top w:val="none" w:sz="0" w:space="0" w:color="auto"/>
            <w:left w:val="none" w:sz="0" w:space="0" w:color="auto"/>
            <w:bottom w:val="none" w:sz="0" w:space="0" w:color="auto"/>
            <w:right w:val="none" w:sz="0" w:space="0" w:color="auto"/>
          </w:divBdr>
        </w:div>
        <w:div w:id="430971615">
          <w:marLeft w:val="0"/>
          <w:marRight w:val="0"/>
          <w:marTop w:val="0"/>
          <w:marBottom w:val="0"/>
          <w:divBdr>
            <w:top w:val="none" w:sz="0" w:space="0" w:color="auto"/>
            <w:left w:val="none" w:sz="0" w:space="0" w:color="auto"/>
            <w:bottom w:val="none" w:sz="0" w:space="0" w:color="auto"/>
            <w:right w:val="none" w:sz="0" w:space="0" w:color="auto"/>
          </w:divBdr>
          <w:divsChild>
            <w:div w:id="561908440">
              <w:marLeft w:val="0"/>
              <w:marRight w:val="0"/>
              <w:marTop w:val="0"/>
              <w:marBottom w:val="0"/>
              <w:divBdr>
                <w:top w:val="none" w:sz="0" w:space="0" w:color="auto"/>
                <w:left w:val="none" w:sz="0" w:space="0" w:color="auto"/>
                <w:bottom w:val="none" w:sz="0" w:space="0" w:color="auto"/>
                <w:right w:val="none" w:sz="0" w:space="0" w:color="auto"/>
              </w:divBdr>
            </w:div>
          </w:divsChild>
        </w:div>
        <w:div w:id="2007858359">
          <w:marLeft w:val="0"/>
          <w:marRight w:val="0"/>
          <w:marTop w:val="0"/>
          <w:marBottom w:val="0"/>
          <w:divBdr>
            <w:top w:val="none" w:sz="0" w:space="0" w:color="auto"/>
            <w:left w:val="none" w:sz="0" w:space="0" w:color="auto"/>
            <w:bottom w:val="none" w:sz="0" w:space="0" w:color="auto"/>
            <w:right w:val="none" w:sz="0" w:space="0" w:color="auto"/>
          </w:divBdr>
        </w:div>
        <w:div w:id="234701527">
          <w:marLeft w:val="0"/>
          <w:marRight w:val="0"/>
          <w:marTop w:val="0"/>
          <w:marBottom w:val="0"/>
          <w:divBdr>
            <w:top w:val="none" w:sz="0" w:space="0" w:color="auto"/>
            <w:left w:val="none" w:sz="0" w:space="0" w:color="auto"/>
            <w:bottom w:val="none" w:sz="0" w:space="0" w:color="auto"/>
            <w:right w:val="none" w:sz="0" w:space="0" w:color="auto"/>
          </w:divBdr>
          <w:divsChild>
            <w:div w:id="334261940">
              <w:marLeft w:val="0"/>
              <w:marRight w:val="0"/>
              <w:marTop w:val="0"/>
              <w:marBottom w:val="0"/>
              <w:divBdr>
                <w:top w:val="none" w:sz="0" w:space="0" w:color="auto"/>
                <w:left w:val="none" w:sz="0" w:space="0" w:color="auto"/>
                <w:bottom w:val="none" w:sz="0" w:space="0" w:color="auto"/>
                <w:right w:val="none" w:sz="0" w:space="0" w:color="auto"/>
              </w:divBdr>
            </w:div>
          </w:divsChild>
        </w:div>
        <w:div w:id="1336029448">
          <w:marLeft w:val="0"/>
          <w:marRight w:val="0"/>
          <w:marTop w:val="0"/>
          <w:marBottom w:val="0"/>
          <w:divBdr>
            <w:top w:val="none" w:sz="0" w:space="0" w:color="auto"/>
            <w:left w:val="none" w:sz="0" w:space="0" w:color="auto"/>
            <w:bottom w:val="none" w:sz="0" w:space="0" w:color="auto"/>
            <w:right w:val="none" w:sz="0" w:space="0" w:color="auto"/>
          </w:divBdr>
        </w:div>
        <w:div w:id="1059209006">
          <w:marLeft w:val="0"/>
          <w:marRight w:val="0"/>
          <w:marTop w:val="0"/>
          <w:marBottom w:val="0"/>
          <w:divBdr>
            <w:top w:val="none" w:sz="0" w:space="0" w:color="auto"/>
            <w:left w:val="none" w:sz="0" w:space="0" w:color="auto"/>
            <w:bottom w:val="none" w:sz="0" w:space="0" w:color="auto"/>
            <w:right w:val="none" w:sz="0" w:space="0" w:color="auto"/>
          </w:divBdr>
          <w:divsChild>
            <w:div w:id="253562132">
              <w:marLeft w:val="0"/>
              <w:marRight w:val="0"/>
              <w:marTop w:val="0"/>
              <w:marBottom w:val="0"/>
              <w:divBdr>
                <w:top w:val="none" w:sz="0" w:space="0" w:color="auto"/>
                <w:left w:val="none" w:sz="0" w:space="0" w:color="auto"/>
                <w:bottom w:val="none" w:sz="0" w:space="0" w:color="auto"/>
                <w:right w:val="none" w:sz="0" w:space="0" w:color="auto"/>
              </w:divBdr>
            </w:div>
          </w:divsChild>
        </w:div>
        <w:div w:id="713694742">
          <w:marLeft w:val="0"/>
          <w:marRight w:val="0"/>
          <w:marTop w:val="30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173481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90080">
          <w:marLeft w:val="0"/>
          <w:marRight w:val="0"/>
          <w:marTop w:val="300"/>
          <w:marBottom w:val="0"/>
          <w:divBdr>
            <w:top w:val="none" w:sz="0" w:space="0" w:color="auto"/>
            <w:left w:val="none" w:sz="0" w:space="0" w:color="auto"/>
            <w:bottom w:val="none" w:sz="0" w:space="0" w:color="auto"/>
            <w:right w:val="none" w:sz="0" w:space="0" w:color="auto"/>
          </w:divBdr>
          <w:divsChild>
            <w:div w:id="488208994">
              <w:marLeft w:val="0"/>
              <w:marRight w:val="0"/>
              <w:marTop w:val="0"/>
              <w:marBottom w:val="0"/>
              <w:divBdr>
                <w:top w:val="none" w:sz="0" w:space="0" w:color="auto"/>
                <w:left w:val="none" w:sz="0" w:space="0" w:color="auto"/>
                <w:bottom w:val="none" w:sz="0" w:space="0" w:color="auto"/>
                <w:right w:val="none" w:sz="0" w:space="0" w:color="auto"/>
              </w:divBdr>
              <w:divsChild>
                <w:div w:id="128904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300766">
          <w:marLeft w:val="0"/>
          <w:marRight w:val="0"/>
          <w:marTop w:val="300"/>
          <w:marBottom w:val="0"/>
          <w:divBdr>
            <w:top w:val="none" w:sz="0" w:space="0" w:color="auto"/>
            <w:left w:val="none" w:sz="0" w:space="0" w:color="auto"/>
            <w:bottom w:val="none" w:sz="0" w:space="0" w:color="auto"/>
            <w:right w:val="none" w:sz="0" w:space="0" w:color="auto"/>
          </w:divBdr>
          <w:divsChild>
            <w:div w:id="1839271892">
              <w:marLeft w:val="0"/>
              <w:marRight w:val="0"/>
              <w:marTop w:val="0"/>
              <w:marBottom w:val="0"/>
              <w:divBdr>
                <w:top w:val="none" w:sz="0" w:space="0" w:color="auto"/>
                <w:left w:val="none" w:sz="0" w:space="0" w:color="auto"/>
                <w:bottom w:val="none" w:sz="0" w:space="0" w:color="auto"/>
                <w:right w:val="none" w:sz="0" w:space="0" w:color="auto"/>
              </w:divBdr>
              <w:divsChild>
                <w:div w:id="34625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074008">
          <w:marLeft w:val="0"/>
          <w:marRight w:val="0"/>
          <w:marTop w:val="30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15041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075770">
      <w:bodyDiv w:val="1"/>
      <w:marLeft w:val="0"/>
      <w:marRight w:val="0"/>
      <w:marTop w:val="0"/>
      <w:marBottom w:val="0"/>
      <w:divBdr>
        <w:top w:val="none" w:sz="0" w:space="0" w:color="auto"/>
        <w:left w:val="none" w:sz="0" w:space="0" w:color="auto"/>
        <w:bottom w:val="none" w:sz="0" w:space="0" w:color="auto"/>
        <w:right w:val="none" w:sz="0" w:space="0" w:color="auto"/>
      </w:divBdr>
    </w:div>
    <w:div w:id="642465071">
      <w:bodyDiv w:val="1"/>
      <w:marLeft w:val="0"/>
      <w:marRight w:val="0"/>
      <w:marTop w:val="0"/>
      <w:marBottom w:val="0"/>
      <w:divBdr>
        <w:top w:val="none" w:sz="0" w:space="0" w:color="auto"/>
        <w:left w:val="none" w:sz="0" w:space="0" w:color="auto"/>
        <w:bottom w:val="none" w:sz="0" w:space="0" w:color="auto"/>
        <w:right w:val="none" w:sz="0" w:space="0" w:color="auto"/>
      </w:divBdr>
    </w:div>
    <w:div w:id="642931380">
      <w:bodyDiv w:val="1"/>
      <w:marLeft w:val="0"/>
      <w:marRight w:val="0"/>
      <w:marTop w:val="0"/>
      <w:marBottom w:val="0"/>
      <w:divBdr>
        <w:top w:val="none" w:sz="0" w:space="0" w:color="auto"/>
        <w:left w:val="none" w:sz="0" w:space="0" w:color="auto"/>
        <w:bottom w:val="none" w:sz="0" w:space="0" w:color="auto"/>
        <w:right w:val="none" w:sz="0" w:space="0" w:color="auto"/>
      </w:divBdr>
      <w:divsChild>
        <w:div w:id="1377847800">
          <w:marLeft w:val="0"/>
          <w:marRight w:val="0"/>
          <w:marTop w:val="0"/>
          <w:marBottom w:val="0"/>
          <w:divBdr>
            <w:top w:val="none" w:sz="0" w:space="0" w:color="auto"/>
            <w:left w:val="none" w:sz="0" w:space="0" w:color="auto"/>
            <w:bottom w:val="none" w:sz="0" w:space="0" w:color="auto"/>
            <w:right w:val="none" w:sz="0" w:space="0" w:color="auto"/>
          </w:divBdr>
        </w:div>
        <w:div w:id="1782455059">
          <w:marLeft w:val="0"/>
          <w:marRight w:val="0"/>
          <w:marTop w:val="0"/>
          <w:marBottom w:val="0"/>
          <w:divBdr>
            <w:top w:val="none" w:sz="0" w:space="0" w:color="auto"/>
            <w:left w:val="none" w:sz="0" w:space="0" w:color="auto"/>
            <w:bottom w:val="none" w:sz="0" w:space="0" w:color="auto"/>
            <w:right w:val="none" w:sz="0" w:space="0" w:color="auto"/>
          </w:divBdr>
          <w:divsChild>
            <w:div w:id="1134297401">
              <w:marLeft w:val="0"/>
              <w:marRight w:val="0"/>
              <w:marTop w:val="0"/>
              <w:marBottom w:val="0"/>
              <w:divBdr>
                <w:top w:val="none" w:sz="0" w:space="0" w:color="auto"/>
                <w:left w:val="none" w:sz="0" w:space="0" w:color="auto"/>
                <w:bottom w:val="none" w:sz="0" w:space="0" w:color="auto"/>
                <w:right w:val="none" w:sz="0" w:space="0" w:color="auto"/>
              </w:divBdr>
            </w:div>
          </w:divsChild>
        </w:div>
        <w:div w:id="893128369">
          <w:marLeft w:val="0"/>
          <w:marRight w:val="0"/>
          <w:marTop w:val="0"/>
          <w:marBottom w:val="0"/>
          <w:divBdr>
            <w:top w:val="none" w:sz="0" w:space="0" w:color="auto"/>
            <w:left w:val="none" w:sz="0" w:space="0" w:color="auto"/>
            <w:bottom w:val="none" w:sz="0" w:space="0" w:color="auto"/>
            <w:right w:val="none" w:sz="0" w:space="0" w:color="auto"/>
          </w:divBdr>
        </w:div>
        <w:div w:id="489249273">
          <w:marLeft w:val="0"/>
          <w:marRight w:val="0"/>
          <w:marTop w:val="0"/>
          <w:marBottom w:val="0"/>
          <w:divBdr>
            <w:top w:val="none" w:sz="0" w:space="0" w:color="auto"/>
            <w:left w:val="none" w:sz="0" w:space="0" w:color="auto"/>
            <w:bottom w:val="none" w:sz="0" w:space="0" w:color="auto"/>
            <w:right w:val="none" w:sz="0" w:space="0" w:color="auto"/>
          </w:divBdr>
          <w:divsChild>
            <w:div w:id="642854309">
              <w:marLeft w:val="0"/>
              <w:marRight w:val="0"/>
              <w:marTop w:val="0"/>
              <w:marBottom w:val="0"/>
              <w:divBdr>
                <w:top w:val="none" w:sz="0" w:space="0" w:color="auto"/>
                <w:left w:val="none" w:sz="0" w:space="0" w:color="auto"/>
                <w:bottom w:val="none" w:sz="0" w:space="0" w:color="auto"/>
                <w:right w:val="none" w:sz="0" w:space="0" w:color="auto"/>
              </w:divBdr>
            </w:div>
          </w:divsChild>
        </w:div>
        <w:div w:id="1266034160">
          <w:marLeft w:val="0"/>
          <w:marRight w:val="0"/>
          <w:marTop w:val="0"/>
          <w:marBottom w:val="0"/>
          <w:divBdr>
            <w:top w:val="none" w:sz="0" w:space="0" w:color="auto"/>
            <w:left w:val="none" w:sz="0" w:space="0" w:color="auto"/>
            <w:bottom w:val="none" w:sz="0" w:space="0" w:color="auto"/>
            <w:right w:val="none" w:sz="0" w:space="0" w:color="auto"/>
          </w:divBdr>
        </w:div>
        <w:div w:id="672803563">
          <w:marLeft w:val="0"/>
          <w:marRight w:val="0"/>
          <w:marTop w:val="0"/>
          <w:marBottom w:val="0"/>
          <w:divBdr>
            <w:top w:val="none" w:sz="0" w:space="0" w:color="auto"/>
            <w:left w:val="none" w:sz="0" w:space="0" w:color="auto"/>
            <w:bottom w:val="none" w:sz="0" w:space="0" w:color="auto"/>
            <w:right w:val="none" w:sz="0" w:space="0" w:color="auto"/>
          </w:divBdr>
          <w:divsChild>
            <w:div w:id="1874491064">
              <w:marLeft w:val="0"/>
              <w:marRight w:val="0"/>
              <w:marTop w:val="0"/>
              <w:marBottom w:val="0"/>
              <w:divBdr>
                <w:top w:val="none" w:sz="0" w:space="0" w:color="auto"/>
                <w:left w:val="none" w:sz="0" w:space="0" w:color="auto"/>
                <w:bottom w:val="none" w:sz="0" w:space="0" w:color="auto"/>
                <w:right w:val="none" w:sz="0" w:space="0" w:color="auto"/>
              </w:divBdr>
            </w:div>
          </w:divsChild>
        </w:div>
        <w:div w:id="279730746">
          <w:marLeft w:val="0"/>
          <w:marRight w:val="0"/>
          <w:marTop w:val="0"/>
          <w:marBottom w:val="0"/>
          <w:divBdr>
            <w:top w:val="none" w:sz="0" w:space="0" w:color="auto"/>
            <w:left w:val="none" w:sz="0" w:space="0" w:color="auto"/>
            <w:bottom w:val="none" w:sz="0" w:space="0" w:color="auto"/>
            <w:right w:val="none" w:sz="0" w:space="0" w:color="auto"/>
          </w:divBdr>
        </w:div>
        <w:div w:id="1062798657">
          <w:marLeft w:val="0"/>
          <w:marRight w:val="0"/>
          <w:marTop w:val="0"/>
          <w:marBottom w:val="0"/>
          <w:divBdr>
            <w:top w:val="none" w:sz="0" w:space="0" w:color="auto"/>
            <w:left w:val="none" w:sz="0" w:space="0" w:color="auto"/>
            <w:bottom w:val="none" w:sz="0" w:space="0" w:color="auto"/>
            <w:right w:val="none" w:sz="0" w:space="0" w:color="auto"/>
          </w:divBdr>
          <w:divsChild>
            <w:div w:id="40979646">
              <w:marLeft w:val="0"/>
              <w:marRight w:val="0"/>
              <w:marTop w:val="0"/>
              <w:marBottom w:val="0"/>
              <w:divBdr>
                <w:top w:val="none" w:sz="0" w:space="0" w:color="auto"/>
                <w:left w:val="none" w:sz="0" w:space="0" w:color="auto"/>
                <w:bottom w:val="none" w:sz="0" w:space="0" w:color="auto"/>
                <w:right w:val="none" w:sz="0" w:space="0" w:color="auto"/>
              </w:divBdr>
            </w:div>
          </w:divsChild>
        </w:div>
        <w:div w:id="529954264">
          <w:marLeft w:val="0"/>
          <w:marRight w:val="0"/>
          <w:marTop w:val="0"/>
          <w:marBottom w:val="0"/>
          <w:divBdr>
            <w:top w:val="none" w:sz="0" w:space="0" w:color="auto"/>
            <w:left w:val="none" w:sz="0" w:space="0" w:color="auto"/>
            <w:bottom w:val="none" w:sz="0" w:space="0" w:color="auto"/>
            <w:right w:val="none" w:sz="0" w:space="0" w:color="auto"/>
          </w:divBdr>
        </w:div>
        <w:div w:id="1084107091">
          <w:marLeft w:val="0"/>
          <w:marRight w:val="0"/>
          <w:marTop w:val="0"/>
          <w:marBottom w:val="0"/>
          <w:divBdr>
            <w:top w:val="none" w:sz="0" w:space="0" w:color="auto"/>
            <w:left w:val="none" w:sz="0" w:space="0" w:color="auto"/>
            <w:bottom w:val="none" w:sz="0" w:space="0" w:color="auto"/>
            <w:right w:val="none" w:sz="0" w:space="0" w:color="auto"/>
          </w:divBdr>
          <w:divsChild>
            <w:div w:id="2127918780">
              <w:marLeft w:val="0"/>
              <w:marRight w:val="0"/>
              <w:marTop w:val="0"/>
              <w:marBottom w:val="0"/>
              <w:divBdr>
                <w:top w:val="none" w:sz="0" w:space="0" w:color="auto"/>
                <w:left w:val="none" w:sz="0" w:space="0" w:color="auto"/>
                <w:bottom w:val="none" w:sz="0" w:space="0" w:color="auto"/>
                <w:right w:val="none" w:sz="0" w:space="0" w:color="auto"/>
              </w:divBdr>
            </w:div>
          </w:divsChild>
        </w:div>
        <w:div w:id="1535389213">
          <w:marLeft w:val="0"/>
          <w:marRight w:val="0"/>
          <w:marTop w:val="0"/>
          <w:marBottom w:val="0"/>
          <w:divBdr>
            <w:top w:val="none" w:sz="0" w:space="0" w:color="auto"/>
            <w:left w:val="none" w:sz="0" w:space="0" w:color="auto"/>
            <w:bottom w:val="none" w:sz="0" w:space="0" w:color="auto"/>
            <w:right w:val="none" w:sz="0" w:space="0" w:color="auto"/>
          </w:divBdr>
        </w:div>
        <w:div w:id="1359159238">
          <w:marLeft w:val="0"/>
          <w:marRight w:val="0"/>
          <w:marTop w:val="0"/>
          <w:marBottom w:val="0"/>
          <w:divBdr>
            <w:top w:val="none" w:sz="0" w:space="0" w:color="auto"/>
            <w:left w:val="none" w:sz="0" w:space="0" w:color="auto"/>
            <w:bottom w:val="none" w:sz="0" w:space="0" w:color="auto"/>
            <w:right w:val="none" w:sz="0" w:space="0" w:color="auto"/>
          </w:divBdr>
          <w:divsChild>
            <w:div w:id="314574977">
              <w:marLeft w:val="0"/>
              <w:marRight w:val="0"/>
              <w:marTop w:val="0"/>
              <w:marBottom w:val="0"/>
              <w:divBdr>
                <w:top w:val="none" w:sz="0" w:space="0" w:color="auto"/>
                <w:left w:val="none" w:sz="0" w:space="0" w:color="auto"/>
                <w:bottom w:val="none" w:sz="0" w:space="0" w:color="auto"/>
                <w:right w:val="none" w:sz="0" w:space="0" w:color="auto"/>
              </w:divBdr>
            </w:div>
          </w:divsChild>
        </w:div>
        <w:div w:id="118186875">
          <w:marLeft w:val="0"/>
          <w:marRight w:val="0"/>
          <w:marTop w:val="0"/>
          <w:marBottom w:val="0"/>
          <w:divBdr>
            <w:top w:val="none" w:sz="0" w:space="0" w:color="auto"/>
            <w:left w:val="none" w:sz="0" w:space="0" w:color="auto"/>
            <w:bottom w:val="none" w:sz="0" w:space="0" w:color="auto"/>
            <w:right w:val="none" w:sz="0" w:space="0" w:color="auto"/>
          </w:divBdr>
        </w:div>
        <w:div w:id="32652541">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0"/>
              <w:divBdr>
                <w:top w:val="none" w:sz="0" w:space="0" w:color="auto"/>
                <w:left w:val="none" w:sz="0" w:space="0" w:color="auto"/>
                <w:bottom w:val="none" w:sz="0" w:space="0" w:color="auto"/>
                <w:right w:val="none" w:sz="0" w:space="0" w:color="auto"/>
              </w:divBdr>
            </w:div>
          </w:divsChild>
        </w:div>
        <w:div w:id="1399597032">
          <w:marLeft w:val="0"/>
          <w:marRight w:val="0"/>
          <w:marTop w:val="300"/>
          <w:marBottom w:val="0"/>
          <w:divBdr>
            <w:top w:val="none" w:sz="0" w:space="0" w:color="auto"/>
            <w:left w:val="none" w:sz="0" w:space="0" w:color="auto"/>
            <w:bottom w:val="none" w:sz="0" w:space="0" w:color="auto"/>
            <w:right w:val="none" w:sz="0" w:space="0" w:color="auto"/>
          </w:divBdr>
          <w:divsChild>
            <w:div w:id="1908034604">
              <w:marLeft w:val="0"/>
              <w:marRight w:val="0"/>
              <w:marTop w:val="0"/>
              <w:marBottom w:val="0"/>
              <w:divBdr>
                <w:top w:val="none" w:sz="0" w:space="0" w:color="auto"/>
                <w:left w:val="none" w:sz="0" w:space="0" w:color="auto"/>
                <w:bottom w:val="none" w:sz="0" w:space="0" w:color="auto"/>
                <w:right w:val="none" w:sz="0" w:space="0" w:color="auto"/>
              </w:divBdr>
              <w:divsChild>
                <w:div w:id="164334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557970">
          <w:marLeft w:val="0"/>
          <w:marRight w:val="0"/>
          <w:marTop w:val="30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8496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95851">
          <w:marLeft w:val="0"/>
          <w:marRight w:val="0"/>
          <w:marTop w:val="300"/>
          <w:marBottom w:val="0"/>
          <w:divBdr>
            <w:top w:val="none" w:sz="0" w:space="0" w:color="auto"/>
            <w:left w:val="none" w:sz="0" w:space="0" w:color="auto"/>
            <w:bottom w:val="none" w:sz="0" w:space="0" w:color="auto"/>
            <w:right w:val="none" w:sz="0" w:space="0" w:color="auto"/>
          </w:divBdr>
          <w:divsChild>
            <w:div w:id="2059893638">
              <w:marLeft w:val="0"/>
              <w:marRight w:val="0"/>
              <w:marTop w:val="0"/>
              <w:marBottom w:val="0"/>
              <w:divBdr>
                <w:top w:val="none" w:sz="0" w:space="0" w:color="auto"/>
                <w:left w:val="none" w:sz="0" w:space="0" w:color="auto"/>
                <w:bottom w:val="none" w:sz="0" w:space="0" w:color="auto"/>
                <w:right w:val="none" w:sz="0" w:space="0" w:color="auto"/>
              </w:divBdr>
              <w:divsChild>
                <w:div w:id="213597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6565">
          <w:marLeft w:val="0"/>
          <w:marRight w:val="0"/>
          <w:marTop w:val="300"/>
          <w:marBottom w:val="0"/>
          <w:divBdr>
            <w:top w:val="none" w:sz="0" w:space="0" w:color="auto"/>
            <w:left w:val="none" w:sz="0" w:space="0" w:color="auto"/>
            <w:bottom w:val="none" w:sz="0" w:space="0" w:color="auto"/>
            <w:right w:val="none" w:sz="0" w:space="0" w:color="auto"/>
          </w:divBdr>
          <w:divsChild>
            <w:div w:id="728843705">
              <w:marLeft w:val="0"/>
              <w:marRight w:val="0"/>
              <w:marTop w:val="0"/>
              <w:marBottom w:val="0"/>
              <w:divBdr>
                <w:top w:val="none" w:sz="0" w:space="0" w:color="auto"/>
                <w:left w:val="none" w:sz="0" w:space="0" w:color="auto"/>
                <w:bottom w:val="none" w:sz="0" w:space="0" w:color="auto"/>
                <w:right w:val="none" w:sz="0" w:space="0" w:color="auto"/>
              </w:divBdr>
              <w:divsChild>
                <w:div w:id="66683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951416">
      <w:bodyDiv w:val="1"/>
      <w:marLeft w:val="0"/>
      <w:marRight w:val="0"/>
      <w:marTop w:val="0"/>
      <w:marBottom w:val="0"/>
      <w:divBdr>
        <w:top w:val="none" w:sz="0" w:space="0" w:color="auto"/>
        <w:left w:val="none" w:sz="0" w:space="0" w:color="auto"/>
        <w:bottom w:val="none" w:sz="0" w:space="0" w:color="auto"/>
        <w:right w:val="none" w:sz="0" w:space="0" w:color="auto"/>
      </w:divBdr>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921862">
      <w:bodyDiv w:val="1"/>
      <w:marLeft w:val="0"/>
      <w:marRight w:val="0"/>
      <w:marTop w:val="0"/>
      <w:marBottom w:val="0"/>
      <w:divBdr>
        <w:top w:val="none" w:sz="0" w:space="0" w:color="auto"/>
        <w:left w:val="none" w:sz="0" w:space="0" w:color="auto"/>
        <w:bottom w:val="none" w:sz="0" w:space="0" w:color="auto"/>
        <w:right w:val="none" w:sz="0" w:space="0" w:color="auto"/>
      </w:divBdr>
      <w:divsChild>
        <w:div w:id="1034379464">
          <w:marLeft w:val="0"/>
          <w:marRight w:val="0"/>
          <w:marTop w:val="0"/>
          <w:marBottom w:val="0"/>
          <w:divBdr>
            <w:top w:val="none" w:sz="0" w:space="0" w:color="auto"/>
            <w:left w:val="none" w:sz="0" w:space="0" w:color="auto"/>
            <w:bottom w:val="none" w:sz="0" w:space="0" w:color="auto"/>
            <w:right w:val="none" w:sz="0" w:space="0" w:color="auto"/>
          </w:divBdr>
        </w:div>
        <w:div w:id="884949567">
          <w:marLeft w:val="0"/>
          <w:marRight w:val="0"/>
          <w:marTop w:val="0"/>
          <w:marBottom w:val="0"/>
          <w:divBdr>
            <w:top w:val="none" w:sz="0" w:space="0" w:color="auto"/>
            <w:left w:val="none" w:sz="0" w:space="0" w:color="auto"/>
            <w:bottom w:val="none" w:sz="0" w:space="0" w:color="auto"/>
            <w:right w:val="none" w:sz="0" w:space="0" w:color="auto"/>
          </w:divBdr>
          <w:divsChild>
            <w:div w:id="72163455">
              <w:marLeft w:val="0"/>
              <w:marRight w:val="0"/>
              <w:marTop w:val="0"/>
              <w:marBottom w:val="0"/>
              <w:divBdr>
                <w:top w:val="none" w:sz="0" w:space="0" w:color="auto"/>
                <w:left w:val="none" w:sz="0" w:space="0" w:color="auto"/>
                <w:bottom w:val="none" w:sz="0" w:space="0" w:color="auto"/>
                <w:right w:val="none" w:sz="0" w:space="0" w:color="auto"/>
              </w:divBdr>
            </w:div>
          </w:divsChild>
        </w:div>
        <w:div w:id="184249086">
          <w:marLeft w:val="0"/>
          <w:marRight w:val="0"/>
          <w:marTop w:val="0"/>
          <w:marBottom w:val="0"/>
          <w:divBdr>
            <w:top w:val="none" w:sz="0" w:space="0" w:color="auto"/>
            <w:left w:val="none" w:sz="0" w:space="0" w:color="auto"/>
            <w:bottom w:val="none" w:sz="0" w:space="0" w:color="auto"/>
            <w:right w:val="none" w:sz="0" w:space="0" w:color="auto"/>
          </w:divBdr>
        </w:div>
        <w:div w:id="949093204">
          <w:marLeft w:val="0"/>
          <w:marRight w:val="0"/>
          <w:marTop w:val="0"/>
          <w:marBottom w:val="0"/>
          <w:divBdr>
            <w:top w:val="none" w:sz="0" w:space="0" w:color="auto"/>
            <w:left w:val="none" w:sz="0" w:space="0" w:color="auto"/>
            <w:bottom w:val="none" w:sz="0" w:space="0" w:color="auto"/>
            <w:right w:val="none" w:sz="0" w:space="0" w:color="auto"/>
          </w:divBdr>
          <w:divsChild>
            <w:div w:id="1065377143">
              <w:marLeft w:val="0"/>
              <w:marRight w:val="0"/>
              <w:marTop w:val="0"/>
              <w:marBottom w:val="0"/>
              <w:divBdr>
                <w:top w:val="none" w:sz="0" w:space="0" w:color="auto"/>
                <w:left w:val="none" w:sz="0" w:space="0" w:color="auto"/>
                <w:bottom w:val="none" w:sz="0" w:space="0" w:color="auto"/>
                <w:right w:val="none" w:sz="0" w:space="0" w:color="auto"/>
              </w:divBdr>
            </w:div>
          </w:divsChild>
        </w:div>
        <w:div w:id="1052536247">
          <w:marLeft w:val="0"/>
          <w:marRight w:val="0"/>
          <w:marTop w:val="0"/>
          <w:marBottom w:val="0"/>
          <w:divBdr>
            <w:top w:val="none" w:sz="0" w:space="0" w:color="auto"/>
            <w:left w:val="none" w:sz="0" w:space="0" w:color="auto"/>
            <w:bottom w:val="none" w:sz="0" w:space="0" w:color="auto"/>
            <w:right w:val="none" w:sz="0" w:space="0" w:color="auto"/>
          </w:divBdr>
        </w:div>
        <w:div w:id="1413963919">
          <w:marLeft w:val="0"/>
          <w:marRight w:val="0"/>
          <w:marTop w:val="0"/>
          <w:marBottom w:val="0"/>
          <w:divBdr>
            <w:top w:val="none" w:sz="0" w:space="0" w:color="auto"/>
            <w:left w:val="none" w:sz="0" w:space="0" w:color="auto"/>
            <w:bottom w:val="none" w:sz="0" w:space="0" w:color="auto"/>
            <w:right w:val="none" w:sz="0" w:space="0" w:color="auto"/>
          </w:divBdr>
          <w:divsChild>
            <w:div w:id="778641319">
              <w:marLeft w:val="0"/>
              <w:marRight w:val="0"/>
              <w:marTop w:val="0"/>
              <w:marBottom w:val="0"/>
              <w:divBdr>
                <w:top w:val="none" w:sz="0" w:space="0" w:color="auto"/>
                <w:left w:val="none" w:sz="0" w:space="0" w:color="auto"/>
                <w:bottom w:val="none" w:sz="0" w:space="0" w:color="auto"/>
                <w:right w:val="none" w:sz="0" w:space="0" w:color="auto"/>
              </w:divBdr>
            </w:div>
          </w:divsChild>
        </w:div>
        <w:div w:id="1996571355">
          <w:marLeft w:val="0"/>
          <w:marRight w:val="0"/>
          <w:marTop w:val="0"/>
          <w:marBottom w:val="0"/>
          <w:divBdr>
            <w:top w:val="none" w:sz="0" w:space="0" w:color="auto"/>
            <w:left w:val="none" w:sz="0" w:space="0" w:color="auto"/>
            <w:bottom w:val="none" w:sz="0" w:space="0" w:color="auto"/>
            <w:right w:val="none" w:sz="0" w:space="0" w:color="auto"/>
          </w:divBdr>
        </w:div>
        <w:div w:id="2048217420">
          <w:marLeft w:val="0"/>
          <w:marRight w:val="0"/>
          <w:marTop w:val="0"/>
          <w:marBottom w:val="0"/>
          <w:divBdr>
            <w:top w:val="none" w:sz="0" w:space="0" w:color="auto"/>
            <w:left w:val="none" w:sz="0" w:space="0" w:color="auto"/>
            <w:bottom w:val="none" w:sz="0" w:space="0" w:color="auto"/>
            <w:right w:val="none" w:sz="0" w:space="0" w:color="auto"/>
          </w:divBdr>
          <w:divsChild>
            <w:div w:id="1641302855">
              <w:marLeft w:val="0"/>
              <w:marRight w:val="0"/>
              <w:marTop w:val="0"/>
              <w:marBottom w:val="0"/>
              <w:divBdr>
                <w:top w:val="none" w:sz="0" w:space="0" w:color="auto"/>
                <w:left w:val="none" w:sz="0" w:space="0" w:color="auto"/>
                <w:bottom w:val="none" w:sz="0" w:space="0" w:color="auto"/>
                <w:right w:val="none" w:sz="0" w:space="0" w:color="auto"/>
              </w:divBdr>
            </w:div>
          </w:divsChild>
        </w:div>
        <w:div w:id="2082363277">
          <w:marLeft w:val="0"/>
          <w:marRight w:val="0"/>
          <w:marTop w:val="0"/>
          <w:marBottom w:val="0"/>
          <w:divBdr>
            <w:top w:val="none" w:sz="0" w:space="0" w:color="auto"/>
            <w:left w:val="none" w:sz="0" w:space="0" w:color="auto"/>
            <w:bottom w:val="none" w:sz="0" w:space="0" w:color="auto"/>
            <w:right w:val="none" w:sz="0" w:space="0" w:color="auto"/>
          </w:divBdr>
        </w:div>
        <w:div w:id="2113276317">
          <w:marLeft w:val="0"/>
          <w:marRight w:val="0"/>
          <w:marTop w:val="0"/>
          <w:marBottom w:val="0"/>
          <w:divBdr>
            <w:top w:val="none" w:sz="0" w:space="0" w:color="auto"/>
            <w:left w:val="none" w:sz="0" w:space="0" w:color="auto"/>
            <w:bottom w:val="none" w:sz="0" w:space="0" w:color="auto"/>
            <w:right w:val="none" w:sz="0" w:space="0" w:color="auto"/>
          </w:divBdr>
          <w:divsChild>
            <w:div w:id="1311668876">
              <w:marLeft w:val="0"/>
              <w:marRight w:val="0"/>
              <w:marTop w:val="0"/>
              <w:marBottom w:val="0"/>
              <w:divBdr>
                <w:top w:val="none" w:sz="0" w:space="0" w:color="auto"/>
                <w:left w:val="none" w:sz="0" w:space="0" w:color="auto"/>
                <w:bottom w:val="none" w:sz="0" w:space="0" w:color="auto"/>
                <w:right w:val="none" w:sz="0" w:space="0" w:color="auto"/>
              </w:divBdr>
            </w:div>
          </w:divsChild>
        </w:div>
        <w:div w:id="1607926806">
          <w:marLeft w:val="0"/>
          <w:marRight w:val="0"/>
          <w:marTop w:val="0"/>
          <w:marBottom w:val="0"/>
          <w:divBdr>
            <w:top w:val="none" w:sz="0" w:space="0" w:color="auto"/>
            <w:left w:val="none" w:sz="0" w:space="0" w:color="auto"/>
            <w:bottom w:val="none" w:sz="0" w:space="0" w:color="auto"/>
            <w:right w:val="none" w:sz="0" w:space="0" w:color="auto"/>
          </w:divBdr>
        </w:div>
        <w:div w:id="1935243285">
          <w:marLeft w:val="0"/>
          <w:marRight w:val="0"/>
          <w:marTop w:val="0"/>
          <w:marBottom w:val="0"/>
          <w:divBdr>
            <w:top w:val="none" w:sz="0" w:space="0" w:color="auto"/>
            <w:left w:val="none" w:sz="0" w:space="0" w:color="auto"/>
            <w:bottom w:val="none" w:sz="0" w:space="0" w:color="auto"/>
            <w:right w:val="none" w:sz="0" w:space="0" w:color="auto"/>
          </w:divBdr>
          <w:divsChild>
            <w:div w:id="1217085564">
              <w:marLeft w:val="0"/>
              <w:marRight w:val="0"/>
              <w:marTop w:val="0"/>
              <w:marBottom w:val="0"/>
              <w:divBdr>
                <w:top w:val="none" w:sz="0" w:space="0" w:color="auto"/>
                <w:left w:val="none" w:sz="0" w:space="0" w:color="auto"/>
                <w:bottom w:val="none" w:sz="0" w:space="0" w:color="auto"/>
                <w:right w:val="none" w:sz="0" w:space="0" w:color="auto"/>
              </w:divBdr>
            </w:div>
          </w:divsChild>
        </w:div>
        <w:div w:id="1789469983">
          <w:marLeft w:val="0"/>
          <w:marRight w:val="0"/>
          <w:marTop w:val="0"/>
          <w:marBottom w:val="0"/>
          <w:divBdr>
            <w:top w:val="none" w:sz="0" w:space="0" w:color="auto"/>
            <w:left w:val="none" w:sz="0" w:space="0" w:color="auto"/>
            <w:bottom w:val="none" w:sz="0" w:space="0" w:color="auto"/>
            <w:right w:val="none" w:sz="0" w:space="0" w:color="auto"/>
          </w:divBdr>
        </w:div>
        <w:div w:id="1410276524">
          <w:marLeft w:val="0"/>
          <w:marRight w:val="0"/>
          <w:marTop w:val="0"/>
          <w:marBottom w:val="0"/>
          <w:divBdr>
            <w:top w:val="none" w:sz="0" w:space="0" w:color="auto"/>
            <w:left w:val="none" w:sz="0" w:space="0" w:color="auto"/>
            <w:bottom w:val="none" w:sz="0" w:space="0" w:color="auto"/>
            <w:right w:val="none" w:sz="0" w:space="0" w:color="auto"/>
          </w:divBdr>
          <w:divsChild>
            <w:div w:id="818806906">
              <w:marLeft w:val="0"/>
              <w:marRight w:val="0"/>
              <w:marTop w:val="0"/>
              <w:marBottom w:val="0"/>
              <w:divBdr>
                <w:top w:val="none" w:sz="0" w:space="0" w:color="auto"/>
                <w:left w:val="none" w:sz="0" w:space="0" w:color="auto"/>
                <w:bottom w:val="none" w:sz="0" w:space="0" w:color="auto"/>
                <w:right w:val="none" w:sz="0" w:space="0" w:color="auto"/>
              </w:divBdr>
            </w:div>
          </w:divsChild>
        </w:div>
        <w:div w:id="236014970">
          <w:marLeft w:val="0"/>
          <w:marRight w:val="0"/>
          <w:marTop w:val="300"/>
          <w:marBottom w:val="0"/>
          <w:divBdr>
            <w:top w:val="none" w:sz="0" w:space="0" w:color="auto"/>
            <w:left w:val="none" w:sz="0" w:space="0" w:color="auto"/>
            <w:bottom w:val="none" w:sz="0" w:space="0" w:color="auto"/>
            <w:right w:val="none" w:sz="0" w:space="0" w:color="auto"/>
          </w:divBdr>
          <w:divsChild>
            <w:div w:id="698049370">
              <w:marLeft w:val="0"/>
              <w:marRight w:val="0"/>
              <w:marTop w:val="0"/>
              <w:marBottom w:val="0"/>
              <w:divBdr>
                <w:top w:val="none" w:sz="0" w:space="0" w:color="auto"/>
                <w:left w:val="none" w:sz="0" w:space="0" w:color="auto"/>
                <w:bottom w:val="none" w:sz="0" w:space="0" w:color="auto"/>
                <w:right w:val="none" w:sz="0" w:space="0" w:color="auto"/>
              </w:divBdr>
              <w:divsChild>
                <w:div w:id="28647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274289">
          <w:marLeft w:val="0"/>
          <w:marRight w:val="0"/>
          <w:marTop w:val="300"/>
          <w:marBottom w:val="0"/>
          <w:divBdr>
            <w:top w:val="none" w:sz="0" w:space="0" w:color="auto"/>
            <w:left w:val="none" w:sz="0" w:space="0" w:color="auto"/>
            <w:bottom w:val="none" w:sz="0" w:space="0" w:color="auto"/>
            <w:right w:val="none" w:sz="0" w:space="0" w:color="auto"/>
          </w:divBdr>
          <w:divsChild>
            <w:div w:id="309403460">
              <w:marLeft w:val="0"/>
              <w:marRight w:val="0"/>
              <w:marTop w:val="0"/>
              <w:marBottom w:val="0"/>
              <w:divBdr>
                <w:top w:val="none" w:sz="0" w:space="0" w:color="auto"/>
                <w:left w:val="none" w:sz="0" w:space="0" w:color="auto"/>
                <w:bottom w:val="none" w:sz="0" w:space="0" w:color="auto"/>
                <w:right w:val="none" w:sz="0" w:space="0" w:color="auto"/>
              </w:divBdr>
              <w:divsChild>
                <w:div w:id="135981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77563">
          <w:marLeft w:val="0"/>
          <w:marRight w:val="0"/>
          <w:marTop w:val="300"/>
          <w:marBottom w:val="0"/>
          <w:divBdr>
            <w:top w:val="none" w:sz="0" w:space="0" w:color="auto"/>
            <w:left w:val="none" w:sz="0" w:space="0" w:color="auto"/>
            <w:bottom w:val="none" w:sz="0" w:space="0" w:color="auto"/>
            <w:right w:val="none" w:sz="0" w:space="0" w:color="auto"/>
          </w:divBdr>
          <w:divsChild>
            <w:div w:id="1310788476">
              <w:marLeft w:val="0"/>
              <w:marRight w:val="0"/>
              <w:marTop w:val="0"/>
              <w:marBottom w:val="0"/>
              <w:divBdr>
                <w:top w:val="none" w:sz="0" w:space="0" w:color="auto"/>
                <w:left w:val="none" w:sz="0" w:space="0" w:color="auto"/>
                <w:bottom w:val="none" w:sz="0" w:space="0" w:color="auto"/>
                <w:right w:val="none" w:sz="0" w:space="0" w:color="auto"/>
              </w:divBdr>
              <w:divsChild>
                <w:div w:id="90179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3114">
          <w:marLeft w:val="0"/>
          <w:marRight w:val="0"/>
          <w:marTop w:val="300"/>
          <w:marBottom w:val="0"/>
          <w:divBdr>
            <w:top w:val="none" w:sz="0" w:space="0" w:color="auto"/>
            <w:left w:val="none" w:sz="0" w:space="0" w:color="auto"/>
            <w:bottom w:val="none" w:sz="0" w:space="0" w:color="auto"/>
            <w:right w:val="none" w:sz="0" w:space="0" w:color="auto"/>
          </w:divBdr>
          <w:divsChild>
            <w:div w:id="1274707773">
              <w:marLeft w:val="0"/>
              <w:marRight w:val="0"/>
              <w:marTop w:val="0"/>
              <w:marBottom w:val="0"/>
              <w:divBdr>
                <w:top w:val="none" w:sz="0" w:space="0" w:color="auto"/>
                <w:left w:val="none" w:sz="0" w:space="0" w:color="auto"/>
                <w:bottom w:val="none" w:sz="0" w:space="0" w:color="auto"/>
                <w:right w:val="none" w:sz="0" w:space="0" w:color="auto"/>
              </w:divBdr>
              <w:divsChild>
                <w:div w:id="2072650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75249">
      <w:bodyDiv w:val="1"/>
      <w:marLeft w:val="0"/>
      <w:marRight w:val="0"/>
      <w:marTop w:val="0"/>
      <w:marBottom w:val="0"/>
      <w:divBdr>
        <w:top w:val="none" w:sz="0" w:space="0" w:color="auto"/>
        <w:left w:val="none" w:sz="0" w:space="0" w:color="auto"/>
        <w:bottom w:val="none" w:sz="0" w:space="0" w:color="auto"/>
        <w:right w:val="none" w:sz="0" w:space="0" w:color="auto"/>
      </w:divBdr>
      <w:divsChild>
        <w:div w:id="419256863">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
          </w:divsChild>
        </w:div>
        <w:div w:id="999235491">
          <w:marLeft w:val="0"/>
          <w:marRight w:val="0"/>
          <w:marTop w:val="0"/>
          <w:marBottom w:val="0"/>
          <w:divBdr>
            <w:top w:val="none" w:sz="0" w:space="0" w:color="auto"/>
            <w:left w:val="none" w:sz="0" w:space="0" w:color="auto"/>
            <w:bottom w:val="none" w:sz="0" w:space="0" w:color="auto"/>
            <w:right w:val="none" w:sz="0" w:space="0" w:color="auto"/>
          </w:divBdr>
        </w:div>
        <w:div w:id="2140218176">
          <w:marLeft w:val="0"/>
          <w:marRight w:val="0"/>
          <w:marTop w:val="0"/>
          <w:marBottom w:val="0"/>
          <w:divBdr>
            <w:top w:val="none" w:sz="0" w:space="0" w:color="auto"/>
            <w:left w:val="none" w:sz="0" w:space="0" w:color="auto"/>
            <w:bottom w:val="none" w:sz="0" w:space="0" w:color="auto"/>
            <w:right w:val="none" w:sz="0" w:space="0" w:color="auto"/>
          </w:divBdr>
          <w:divsChild>
            <w:div w:id="1377969134">
              <w:marLeft w:val="0"/>
              <w:marRight w:val="0"/>
              <w:marTop w:val="0"/>
              <w:marBottom w:val="0"/>
              <w:divBdr>
                <w:top w:val="none" w:sz="0" w:space="0" w:color="auto"/>
                <w:left w:val="none" w:sz="0" w:space="0" w:color="auto"/>
                <w:bottom w:val="none" w:sz="0" w:space="0" w:color="auto"/>
                <w:right w:val="none" w:sz="0" w:space="0" w:color="auto"/>
              </w:divBdr>
            </w:div>
          </w:divsChild>
        </w:div>
        <w:div w:id="1909067971">
          <w:marLeft w:val="0"/>
          <w:marRight w:val="0"/>
          <w:marTop w:val="0"/>
          <w:marBottom w:val="0"/>
          <w:divBdr>
            <w:top w:val="none" w:sz="0" w:space="0" w:color="auto"/>
            <w:left w:val="none" w:sz="0" w:space="0" w:color="auto"/>
            <w:bottom w:val="none" w:sz="0" w:space="0" w:color="auto"/>
            <w:right w:val="none" w:sz="0" w:space="0" w:color="auto"/>
          </w:divBdr>
        </w:div>
        <w:div w:id="802235272">
          <w:marLeft w:val="0"/>
          <w:marRight w:val="0"/>
          <w:marTop w:val="0"/>
          <w:marBottom w:val="0"/>
          <w:divBdr>
            <w:top w:val="none" w:sz="0" w:space="0" w:color="auto"/>
            <w:left w:val="none" w:sz="0" w:space="0" w:color="auto"/>
            <w:bottom w:val="none" w:sz="0" w:space="0" w:color="auto"/>
            <w:right w:val="none" w:sz="0" w:space="0" w:color="auto"/>
          </w:divBdr>
          <w:divsChild>
            <w:div w:id="238946175">
              <w:marLeft w:val="0"/>
              <w:marRight w:val="0"/>
              <w:marTop w:val="0"/>
              <w:marBottom w:val="0"/>
              <w:divBdr>
                <w:top w:val="none" w:sz="0" w:space="0" w:color="auto"/>
                <w:left w:val="none" w:sz="0" w:space="0" w:color="auto"/>
                <w:bottom w:val="none" w:sz="0" w:space="0" w:color="auto"/>
                <w:right w:val="none" w:sz="0" w:space="0" w:color="auto"/>
              </w:divBdr>
            </w:div>
          </w:divsChild>
        </w:div>
        <w:div w:id="556471612">
          <w:marLeft w:val="0"/>
          <w:marRight w:val="0"/>
          <w:marTop w:val="0"/>
          <w:marBottom w:val="0"/>
          <w:divBdr>
            <w:top w:val="none" w:sz="0" w:space="0" w:color="auto"/>
            <w:left w:val="none" w:sz="0" w:space="0" w:color="auto"/>
            <w:bottom w:val="none" w:sz="0" w:space="0" w:color="auto"/>
            <w:right w:val="none" w:sz="0" w:space="0" w:color="auto"/>
          </w:divBdr>
        </w:div>
        <w:div w:id="1877501120">
          <w:marLeft w:val="0"/>
          <w:marRight w:val="0"/>
          <w:marTop w:val="0"/>
          <w:marBottom w:val="0"/>
          <w:divBdr>
            <w:top w:val="none" w:sz="0" w:space="0" w:color="auto"/>
            <w:left w:val="none" w:sz="0" w:space="0" w:color="auto"/>
            <w:bottom w:val="none" w:sz="0" w:space="0" w:color="auto"/>
            <w:right w:val="none" w:sz="0" w:space="0" w:color="auto"/>
          </w:divBdr>
          <w:divsChild>
            <w:div w:id="457454685">
              <w:marLeft w:val="0"/>
              <w:marRight w:val="0"/>
              <w:marTop w:val="0"/>
              <w:marBottom w:val="0"/>
              <w:divBdr>
                <w:top w:val="none" w:sz="0" w:space="0" w:color="auto"/>
                <w:left w:val="none" w:sz="0" w:space="0" w:color="auto"/>
                <w:bottom w:val="none" w:sz="0" w:space="0" w:color="auto"/>
                <w:right w:val="none" w:sz="0" w:space="0" w:color="auto"/>
              </w:divBdr>
            </w:div>
          </w:divsChild>
        </w:div>
        <w:div w:id="835531228">
          <w:marLeft w:val="0"/>
          <w:marRight w:val="0"/>
          <w:marTop w:val="0"/>
          <w:marBottom w:val="0"/>
          <w:divBdr>
            <w:top w:val="none" w:sz="0" w:space="0" w:color="auto"/>
            <w:left w:val="none" w:sz="0" w:space="0" w:color="auto"/>
            <w:bottom w:val="none" w:sz="0" w:space="0" w:color="auto"/>
            <w:right w:val="none" w:sz="0" w:space="0" w:color="auto"/>
          </w:divBdr>
        </w:div>
        <w:div w:id="5598132">
          <w:marLeft w:val="0"/>
          <w:marRight w:val="0"/>
          <w:marTop w:val="0"/>
          <w:marBottom w:val="0"/>
          <w:divBdr>
            <w:top w:val="none" w:sz="0" w:space="0" w:color="auto"/>
            <w:left w:val="none" w:sz="0" w:space="0" w:color="auto"/>
            <w:bottom w:val="none" w:sz="0" w:space="0" w:color="auto"/>
            <w:right w:val="none" w:sz="0" w:space="0" w:color="auto"/>
          </w:divBdr>
          <w:divsChild>
            <w:div w:id="1222254728">
              <w:marLeft w:val="0"/>
              <w:marRight w:val="0"/>
              <w:marTop w:val="0"/>
              <w:marBottom w:val="0"/>
              <w:divBdr>
                <w:top w:val="none" w:sz="0" w:space="0" w:color="auto"/>
                <w:left w:val="none" w:sz="0" w:space="0" w:color="auto"/>
                <w:bottom w:val="none" w:sz="0" w:space="0" w:color="auto"/>
                <w:right w:val="none" w:sz="0" w:space="0" w:color="auto"/>
              </w:divBdr>
            </w:div>
          </w:divsChild>
        </w:div>
        <w:div w:id="39978911">
          <w:marLeft w:val="0"/>
          <w:marRight w:val="0"/>
          <w:marTop w:val="0"/>
          <w:marBottom w:val="0"/>
          <w:divBdr>
            <w:top w:val="none" w:sz="0" w:space="0" w:color="auto"/>
            <w:left w:val="none" w:sz="0" w:space="0" w:color="auto"/>
            <w:bottom w:val="none" w:sz="0" w:space="0" w:color="auto"/>
            <w:right w:val="none" w:sz="0" w:space="0" w:color="auto"/>
          </w:divBdr>
        </w:div>
        <w:div w:id="1146894773">
          <w:marLeft w:val="0"/>
          <w:marRight w:val="0"/>
          <w:marTop w:val="0"/>
          <w:marBottom w:val="0"/>
          <w:divBdr>
            <w:top w:val="none" w:sz="0" w:space="0" w:color="auto"/>
            <w:left w:val="none" w:sz="0" w:space="0" w:color="auto"/>
            <w:bottom w:val="none" w:sz="0" w:space="0" w:color="auto"/>
            <w:right w:val="none" w:sz="0" w:space="0" w:color="auto"/>
          </w:divBdr>
          <w:divsChild>
            <w:div w:id="1949435015">
              <w:marLeft w:val="0"/>
              <w:marRight w:val="0"/>
              <w:marTop w:val="0"/>
              <w:marBottom w:val="0"/>
              <w:divBdr>
                <w:top w:val="none" w:sz="0" w:space="0" w:color="auto"/>
                <w:left w:val="none" w:sz="0" w:space="0" w:color="auto"/>
                <w:bottom w:val="none" w:sz="0" w:space="0" w:color="auto"/>
                <w:right w:val="none" w:sz="0" w:space="0" w:color="auto"/>
              </w:divBdr>
            </w:div>
          </w:divsChild>
        </w:div>
        <w:div w:id="2119445007">
          <w:marLeft w:val="0"/>
          <w:marRight w:val="0"/>
          <w:marTop w:val="0"/>
          <w:marBottom w:val="0"/>
          <w:divBdr>
            <w:top w:val="none" w:sz="0" w:space="0" w:color="auto"/>
            <w:left w:val="none" w:sz="0" w:space="0" w:color="auto"/>
            <w:bottom w:val="none" w:sz="0" w:space="0" w:color="auto"/>
            <w:right w:val="none" w:sz="0" w:space="0" w:color="auto"/>
          </w:divBdr>
        </w:div>
        <w:div w:id="1674912249">
          <w:marLeft w:val="0"/>
          <w:marRight w:val="0"/>
          <w:marTop w:val="0"/>
          <w:marBottom w:val="0"/>
          <w:divBdr>
            <w:top w:val="none" w:sz="0" w:space="0" w:color="auto"/>
            <w:left w:val="none" w:sz="0" w:space="0" w:color="auto"/>
            <w:bottom w:val="none" w:sz="0" w:space="0" w:color="auto"/>
            <w:right w:val="none" w:sz="0" w:space="0" w:color="auto"/>
          </w:divBdr>
          <w:divsChild>
            <w:div w:id="53818124">
              <w:marLeft w:val="0"/>
              <w:marRight w:val="0"/>
              <w:marTop w:val="0"/>
              <w:marBottom w:val="0"/>
              <w:divBdr>
                <w:top w:val="none" w:sz="0" w:space="0" w:color="auto"/>
                <w:left w:val="none" w:sz="0" w:space="0" w:color="auto"/>
                <w:bottom w:val="none" w:sz="0" w:space="0" w:color="auto"/>
                <w:right w:val="none" w:sz="0" w:space="0" w:color="auto"/>
              </w:divBdr>
            </w:div>
          </w:divsChild>
        </w:div>
        <w:div w:id="1195071877">
          <w:marLeft w:val="0"/>
          <w:marRight w:val="0"/>
          <w:marTop w:val="300"/>
          <w:marBottom w:val="0"/>
          <w:divBdr>
            <w:top w:val="none" w:sz="0" w:space="0" w:color="auto"/>
            <w:left w:val="none" w:sz="0" w:space="0" w:color="auto"/>
            <w:bottom w:val="none" w:sz="0" w:space="0" w:color="auto"/>
            <w:right w:val="none" w:sz="0" w:space="0" w:color="auto"/>
          </w:divBdr>
          <w:divsChild>
            <w:div w:id="1174565694">
              <w:marLeft w:val="0"/>
              <w:marRight w:val="0"/>
              <w:marTop w:val="0"/>
              <w:marBottom w:val="0"/>
              <w:divBdr>
                <w:top w:val="none" w:sz="0" w:space="0" w:color="auto"/>
                <w:left w:val="none" w:sz="0" w:space="0" w:color="auto"/>
                <w:bottom w:val="none" w:sz="0" w:space="0" w:color="auto"/>
                <w:right w:val="none" w:sz="0" w:space="0" w:color="auto"/>
              </w:divBdr>
              <w:divsChild>
                <w:div w:id="162715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1443">
          <w:marLeft w:val="0"/>
          <w:marRight w:val="0"/>
          <w:marTop w:val="300"/>
          <w:marBottom w:val="0"/>
          <w:divBdr>
            <w:top w:val="none" w:sz="0" w:space="0" w:color="auto"/>
            <w:left w:val="none" w:sz="0" w:space="0" w:color="auto"/>
            <w:bottom w:val="none" w:sz="0" w:space="0" w:color="auto"/>
            <w:right w:val="none" w:sz="0" w:space="0" w:color="auto"/>
          </w:divBdr>
          <w:divsChild>
            <w:div w:id="756368326">
              <w:marLeft w:val="0"/>
              <w:marRight w:val="0"/>
              <w:marTop w:val="0"/>
              <w:marBottom w:val="0"/>
              <w:divBdr>
                <w:top w:val="none" w:sz="0" w:space="0" w:color="auto"/>
                <w:left w:val="none" w:sz="0" w:space="0" w:color="auto"/>
                <w:bottom w:val="none" w:sz="0" w:space="0" w:color="auto"/>
                <w:right w:val="none" w:sz="0" w:space="0" w:color="auto"/>
              </w:divBdr>
              <w:divsChild>
                <w:div w:id="17666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940951">
          <w:marLeft w:val="0"/>
          <w:marRight w:val="0"/>
          <w:marTop w:val="300"/>
          <w:marBottom w:val="0"/>
          <w:divBdr>
            <w:top w:val="none" w:sz="0" w:space="0" w:color="auto"/>
            <w:left w:val="none" w:sz="0" w:space="0" w:color="auto"/>
            <w:bottom w:val="none" w:sz="0" w:space="0" w:color="auto"/>
            <w:right w:val="none" w:sz="0" w:space="0" w:color="auto"/>
          </w:divBdr>
          <w:divsChild>
            <w:div w:id="1475484689">
              <w:marLeft w:val="0"/>
              <w:marRight w:val="0"/>
              <w:marTop w:val="0"/>
              <w:marBottom w:val="0"/>
              <w:divBdr>
                <w:top w:val="none" w:sz="0" w:space="0" w:color="auto"/>
                <w:left w:val="none" w:sz="0" w:space="0" w:color="auto"/>
                <w:bottom w:val="none" w:sz="0" w:space="0" w:color="auto"/>
                <w:right w:val="none" w:sz="0" w:space="0" w:color="auto"/>
              </w:divBdr>
              <w:divsChild>
                <w:div w:id="15669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2247466">
      <w:bodyDiv w:val="1"/>
      <w:marLeft w:val="0"/>
      <w:marRight w:val="0"/>
      <w:marTop w:val="0"/>
      <w:marBottom w:val="0"/>
      <w:divBdr>
        <w:top w:val="none" w:sz="0" w:space="0" w:color="auto"/>
        <w:left w:val="none" w:sz="0" w:space="0" w:color="auto"/>
        <w:bottom w:val="none" w:sz="0" w:space="0" w:color="auto"/>
        <w:right w:val="none" w:sz="0" w:space="0" w:color="auto"/>
      </w:divBdr>
    </w:div>
    <w:div w:id="665472292">
      <w:bodyDiv w:val="1"/>
      <w:marLeft w:val="0"/>
      <w:marRight w:val="0"/>
      <w:marTop w:val="0"/>
      <w:marBottom w:val="0"/>
      <w:divBdr>
        <w:top w:val="none" w:sz="0" w:space="0" w:color="auto"/>
        <w:left w:val="none" w:sz="0" w:space="0" w:color="auto"/>
        <w:bottom w:val="none" w:sz="0" w:space="0" w:color="auto"/>
        <w:right w:val="none" w:sz="0" w:space="0" w:color="auto"/>
      </w:divBdr>
      <w:divsChild>
        <w:div w:id="859657833">
          <w:marLeft w:val="0"/>
          <w:marRight w:val="0"/>
          <w:marTop w:val="0"/>
          <w:marBottom w:val="0"/>
          <w:divBdr>
            <w:top w:val="none" w:sz="0" w:space="0" w:color="auto"/>
            <w:left w:val="none" w:sz="0" w:space="0" w:color="auto"/>
            <w:bottom w:val="none" w:sz="0" w:space="0" w:color="auto"/>
            <w:right w:val="none" w:sz="0" w:space="0" w:color="auto"/>
          </w:divBdr>
        </w:div>
        <w:div w:id="729310621">
          <w:marLeft w:val="0"/>
          <w:marRight w:val="0"/>
          <w:marTop w:val="0"/>
          <w:marBottom w:val="0"/>
          <w:divBdr>
            <w:top w:val="none" w:sz="0" w:space="0" w:color="auto"/>
            <w:left w:val="none" w:sz="0" w:space="0" w:color="auto"/>
            <w:bottom w:val="none" w:sz="0" w:space="0" w:color="auto"/>
            <w:right w:val="none" w:sz="0" w:space="0" w:color="auto"/>
          </w:divBdr>
          <w:divsChild>
            <w:div w:id="198858425">
              <w:marLeft w:val="0"/>
              <w:marRight w:val="0"/>
              <w:marTop w:val="0"/>
              <w:marBottom w:val="0"/>
              <w:divBdr>
                <w:top w:val="none" w:sz="0" w:space="0" w:color="auto"/>
                <w:left w:val="none" w:sz="0" w:space="0" w:color="auto"/>
                <w:bottom w:val="none" w:sz="0" w:space="0" w:color="auto"/>
                <w:right w:val="none" w:sz="0" w:space="0" w:color="auto"/>
              </w:divBdr>
            </w:div>
          </w:divsChild>
        </w:div>
        <w:div w:id="1317300182">
          <w:marLeft w:val="0"/>
          <w:marRight w:val="0"/>
          <w:marTop w:val="0"/>
          <w:marBottom w:val="0"/>
          <w:divBdr>
            <w:top w:val="none" w:sz="0" w:space="0" w:color="auto"/>
            <w:left w:val="none" w:sz="0" w:space="0" w:color="auto"/>
            <w:bottom w:val="none" w:sz="0" w:space="0" w:color="auto"/>
            <w:right w:val="none" w:sz="0" w:space="0" w:color="auto"/>
          </w:divBdr>
        </w:div>
        <w:div w:id="20321619">
          <w:marLeft w:val="0"/>
          <w:marRight w:val="0"/>
          <w:marTop w:val="0"/>
          <w:marBottom w:val="0"/>
          <w:divBdr>
            <w:top w:val="none" w:sz="0" w:space="0" w:color="auto"/>
            <w:left w:val="none" w:sz="0" w:space="0" w:color="auto"/>
            <w:bottom w:val="none" w:sz="0" w:space="0" w:color="auto"/>
            <w:right w:val="none" w:sz="0" w:space="0" w:color="auto"/>
          </w:divBdr>
          <w:divsChild>
            <w:div w:id="830561897">
              <w:marLeft w:val="0"/>
              <w:marRight w:val="0"/>
              <w:marTop w:val="0"/>
              <w:marBottom w:val="0"/>
              <w:divBdr>
                <w:top w:val="none" w:sz="0" w:space="0" w:color="auto"/>
                <w:left w:val="none" w:sz="0" w:space="0" w:color="auto"/>
                <w:bottom w:val="none" w:sz="0" w:space="0" w:color="auto"/>
                <w:right w:val="none" w:sz="0" w:space="0" w:color="auto"/>
              </w:divBdr>
            </w:div>
          </w:divsChild>
        </w:div>
        <w:div w:id="281615486">
          <w:marLeft w:val="0"/>
          <w:marRight w:val="0"/>
          <w:marTop w:val="0"/>
          <w:marBottom w:val="0"/>
          <w:divBdr>
            <w:top w:val="none" w:sz="0" w:space="0" w:color="auto"/>
            <w:left w:val="none" w:sz="0" w:space="0" w:color="auto"/>
            <w:bottom w:val="none" w:sz="0" w:space="0" w:color="auto"/>
            <w:right w:val="none" w:sz="0" w:space="0" w:color="auto"/>
          </w:divBdr>
        </w:div>
        <w:div w:id="1402099059">
          <w:marLeft w:val="0"/>
          <w:marRight w:val="0"/>
          <w:marTop w:val="0"/>
          <w:marBottom w:val="0"/>
          <w:divBdr>
            <w:top w:val="none" w:sz="0" w:space="0" w:color="auto"/>
            <w:left w:val="none" w:sz="0" w:space="0" w:color="auto"/>
            <w:bottom w:val="none" w:sz="0" w:space="0" w:color="auto"/>
            <w:right w:val="none" w:sz="0" w:space="0" w:color="auto"/>
          </w:divBdr>
          <w:divsChild>
            <w:div w:id="421144394">
              <w:marLeft w:val="0"/>
              <w:marRight w:val="0"/>
              <w:marTop w:val="0"/>
              <w:marBottom w:val="0"/>
              <w:divBdr>
                <w:top w:val="none" w:sz="0" w:space="0" w:color="auto"/>
                <w:left w:val="none" w:sz="0" w:space="0" w:color="auto"/>
                <w:bottom w:val="none" w:sz="0" w:space="0" w:color="auto"/>
                <w:right w:val="none" w:sz="0" w:space="0" w:color="auto"/>
              </w:divBdr>
            </w:div>
          </w:divsChild>
        </w:div>
        <w:div w:id="1335843164">
          <w:marLeft w:val="0"/>
          <w:marRight w:val="0"/>
          <w:marTop w:val="0"/>
          <w:marBottom w:val="0"/>
          <w:divBdr>
            <w:top w:val="none" w:sz="0" w:space="0" w:color="auto"/>
            <w:left w:val="none" w:sz="0" w:space="0" w:color="auto"/>
            <w:bottom w:val="none" w:sz="0" w:space="0" w:color="auto"/>
            <w:right w:val="none" w:sz="0" w:space="0" w:color="auto"/>
          </w:divBdr>
        </w:div>
        <w:div w:id="2027125120">
          <w:marLeft w:val="0"/>
          <w:marRight w:val="0"/>
          <w:marTop w:val="0"/>
          <w:marBottom w:val="0"/>
          <w:divBdr>
            <w:top w:val="none" w:sz="0" w:space="0" w:color="auto"/>
            <w:left w:val="none" w:sz="0" w:space="0" w:color="auto"/>
            <w:bottom w:val="none" w:sz="0" w:space="0" w:color="auto"/>
            <w:right w:val="none" w:sz="0" w:space="0" w:color="auto"/>
          </w:divBdr>
          <w:divsChild>
            <w:div w:id="932860423">
              <w:marLeft w:val="0"/>
              <w:marRight w:val="0"/>
              <w:marTop w:val="0"/>
              <w:marBottom w:val="0"/>
              <w:divBdr>
                <w:top w:val="none" w:sz="0" w:space="0" w:color="auto"/>
                <w:left w:val="none" w:sz="0" w:space="0" w:color="auto"/>
                <w:bottom w:val="none" w:sz="0" w:space="0" w:color="auto"/>
                <w:right w:val="none" w:sz="0" w:space="0" w:color="auto"/>
              </w:divBdr>
            </w:div>
          </w:divsChild>
        </w:div>
        <w:div w:id="1293944498">
          <w:marLeft w:val="0"/>
          <w:marRight w:val="0"/>
          <w:marTop w:val="0"/>
          <w:marBottom w:val="0"/>
          <w:divBdr>
            <w:top w:val="none" w:sz="0" w:space="0" w:color="auto"/>
            <w:left w:val="none" w:sz="0" w:space="0" w:color="auto"/>
            <w:bottom w:val="none" w:sz="0" w:space="0" w:color="auto"/>
            <w:right w:val="none" w:sz="0" w:space="0" w:color="auto"/>
          </w:divBdr>
        </w:div>
        <w:div w:id="367729030">
          <w:marLeft w:val="0"/>
          <w:marRight w:val="0"/>
          <w:marTop w:val="0"/>
          <w:marBottom w:val="0"/>
          <w:divBdr>
            <w:top w:val="none" w:sz="0" w:space="0" w:color="auto"/>
            <w:left w:val="none" w:sz="0" w:space="0" w:color="auto"/>
            <w:bottom w:val="none" w:sz="0" w:space="0" w:color="auto"/>
            <w:right w:val="none" w:sz="0" w:space="0" w:color="auto"/>
          </w:divBdr>
          <w:divsChild>
            <w:div w:id="1440182464">
              <w:marLeft w:val="0"/>
              <w:marRight w:val="0"/>
              <w:marTop w:val="0"/>
              <w:marBottom w:val="0"/>
              <w:divBdr>
                <w:top w:val="none" w:sz="0" w:space="0" w:color="auto"/>
                <w:left w:val="none" w:sz="0" w:space="0" w:color="auto"/>
                <w:bottom w:val="none" w:sz="0" w:space="0" w:color="auto"/>
                <w:right w:val="none" w:sz="0" w:space="0" w:color="auto"/>
              </w:divBdr>
            </w:div>
          </w:divsChild>
        </w:div>
        <w:div w:id="972753293">
          <w:marLeft w:val="0"/>
          <w:marRight w:val="0"/>
          <w:marTop w:val="0"/>
          <w:marBottom w:val="0"/>
          <w:divBdr>
            <w:top w:val="none" w:sz="0" w:space="0" w:color="auto"/>
            <w:left w:val="none" w:sz="0" w:space="0" w:color="auto"/>
            <w:bottom w:val="none" w:sz="0" w:space="0" w:color="auto"/>
            <w:right w:val="none" w:sz="0" w:space="0" w:color="auto"/>
          </w:divBdr>
        </w:div>
        <w:div w:id="2141221606">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
          </w:divsChild>
        </w:div>
        <w:div w:id="254363326">
          <w:marLeft w:val="0"/>
          <w:marRight w:val="0"/>
          <w:marTop w:val="0"/>
          <w:marBottom w:val="0"/>
          <w:divBdr>
            <w:top w:val="none" w:sz="0" w:space="0" w:color="auto"/>
            <w:left w:val="none" w:sz="0" w:space="0" w:color="auto"/>
            <w:bottom w:val="none" w:sz="0" w:space="0" w:color="auto"/>
            <w:right w:val="none" w:sz="0" w:space="0" w:color="auto"/>
          </w:divBdr>
        </w:div>
        <w:div w:id="309135737">
          <w:marLeft w:val="0"/>
          <w:marRight w:val="0"/>
          <w:marTop w:val="0"/>
          <w:marBottom w:val="0"/>
          <w:divBdr>
            <w:top w:val="none" w:sz="0" w:space="0" w:color="auto"/>
            <w:left w:val="none" w:sz="0" w:space="0" w:color="auto"/>
            <w:bottom w:val="none" w:sz="0" w:space="0" w:color="auto"/>
            <w:right w:val="none" w:sz="0" w:space="0" w:color="auto"/>
          </w:divBdr>
          <w:divsChild>
            <w:div w:id="2017925225">
              <w:marLeft w:val="0"/>
              <w:marRight w:val="0"/>
              <w:marTop w:val="0"/>
              <w:marBottom w:val="0"/>
              <w:divBdr>
                <w:top w:val="none" w:sz="0" w:space="0" w:color="auto"/>
                <w:left w:val="none" w:sz="0" w:space="0" w:color="auto"/>
                <w:bottom w:val="none" w:sz="0" w:space="0" w:color="auto"/>
                <w:right w:val="none" w:sz="0" w:space="0" w:color="auto"/>
              </w:divBdr>
            </w:div>
          </w:divsChild>
        </w:div>
        <w:div w:id="1765223453">
          <w:marLeft w:val="0"/>
          <w:marRight w:val="0"/>
          <w:marTop w:val="300"/>
          <w:marBottom w:val="0"/>
          <w:divBdr>
            <w:top w:val="none" w:sz="0" w:space="0" w:color="auto"/>
            <w:left w:val="none" w:sz="0" w:space="0" w:color="auto"/>
            <w:bottom w:val="none" w:sz="0" w:space="0" w:color="auto"/>
            <w:right w:val="none" w:sz="0" w:space="0" w:color="auto"/>
          </w:divBdr>
          <w:divsChild>
            <w:div w:id="524445075">
              <w:marLeft w:val="0"/>
              <w:marRight w:val="0"/>
              <w:marTop w:val="0"/>
              <w:marBottom w:val="0"/>
              <w:divBdr>
                <w:top w:val="none" w:sz="0" w:space="0" w:color="auto"/>
                <w:left w:val="none" w:sz="0" w:space="0" w:color="auto"/>
                <w:bottom w:val="none" w:sz="0" w:space="0" w:color="auto"/>
                <w:right w:val="none" w:sz="0" w:space="0" w:color="auto"/>
              </w:divBdr>
              <w:divsChild>
                <w:div w:id="20509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4261">
          <w:marLeft w:val="0"/>
          <w:marRight w:val="0"/>
          <w:marTop w:val="300"/>
          <w:marBottom w:val="0"/>
          <w:divBdr>
            <w:top w:val="none" w:sz="0" w:space="0" w:color="auto"/>
            <w:left w:val="none" w:sz="0" w:space="0" w:color="auto"/>
            <w:bottom w:val="none" w:sz="0" w:space="0" w:color="auto"/>
            <w:right w:val="none" w:sz="0" w:space="0" w:color="auto"/>
          </w:divBdr>
          <w:divsChild>
            <w:div w:id="2035231055">
              <w:marLeft w:val="0"/>
              <w:marRight w:val="0"/>
              <w:marTop w:val="0"/>
              <w:marBottom w:val="0"/>
              <w:divBdr>
                <w:top w:val="none" w:sz="0" w:space="0" w:color="auto"/>
                <w:left w:val="none" w:sz="0" w:space="0" w:color="auto"/>
                <w:bottom w:val="none" w:sz="0" w:space="0" w:color="auto"/>
                <w:right w:val="none" w:sz="0" w:space="0" w:color="auto"/>
              </w:divBdr>
              <w:divsChild>
                <w:div w:id="204559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182992">
          <w:marLeft w:val="0"/>
          <w:marRight w:val="0"/>
          <w:marTop w:val="300"/>
          <w:marBottom w:val="0"/>
          <w:divBdr>
            <w:top w:val="none" w:sz="0" w:space="0" w:color="auto"/>
            <w:left w:val="none" w:sz="0" w:space="0" w:color="auto"/>
            <w:bottom w:val="none" w:sz="0" w:space="0" w:color="auto"/>
            <w:right w:val="none" w:sz="0" w:space="0" w:color="auto"/>
          </w:divBdr>
          <w:divsChild>
            <w:div w:id="1722243427">
              <w:marLeft w:val="0"/>
              <w:marRight w:val="0"/>
              <w:marTop w:val="0"/>
              <w:marBottom w:val="0"/>
              <w:divBdr>
                <w:top w:val="none" w:sz="0" w:space="0" w:color="auto"/>
                <w:left w:val="none" w:sz="0" w:space="0" w:color="auto"/>
                <w:bottom w:val="none" w:sz="0" w:space="0" w:color="auto"/>
                <w:right w:val="none" w:sz="0" w:space="0" w:color="auto"/>
              </w:divBdr>
              <w:divsChild>
                <w:div w:id="141439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043375">
          <w:marLeft w:val="0"/>
          <w:marRight w:val="0"/>
          <w:marTop w:val="300"/>
          <w:marBottom w:val="0"/>
          <w:divBdr>
            <w:top w:val="none" w:sz="0" w:space="0" w:color="auto"/>
            <w:left w:val="none" w:sz="0" w:space="0" w:color="auto"/>
            <w:bottom w:val="none" w:sz="0" w:space="0" w:color="auto"/>
            <w:right w:val="none" w:sz="0" w:space="0" w:color="auto"/>
          </w:divBdr>
          <w:divsChild>
            <w:div w:id="2062166347">
              <w:marLeft w:val="0"/>
              <w:marRight w:val="0"/>
              <w:marTop w:val="0"/>
              <w:marBottom w:val="0"/>
              <w:divBdr>
                <w:top w:val="none" w:sz="0" w:space="0" w:color="auto"/>
                <w:left w:val="none" w:sz="0" w:space="0" w:color="auto"/>
                <w:bottom w:val="none" w:sz="0" w:space="0" w:color="auto"/>
                <w:right w:val="none" w:sz="0" w:space="0" w:color="auto"/>
              </w:divBdr>
              <w:divsChild>
                <w:div w:id="61591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249518">
      <w:bodyDiv w:val="1"/>
      <w:marLeft w:val="0"/>
      <w:marRight w:val="0"/>
      <w:marTop w:val="0"/>
      <w:marBottom w:val="0"/>
      <w:divBdr>
        <w:top w:val="none" w:sz="0" w:space="0" w:color="auto"/>
        <w:left w:val="none" w:sz="0" w:space="0" w:color="auto"/>
        <w:bottom w:val="none" w:sz="0" w:space="0" w:color="auto"/>
        <w:right w:val="none" w:sz="0" w:space="0" w:color="auto"/>
      </w:divBdr>
      <w:divsChild>
        <w:div w:id="1248885622">
          <w:marLeft w:val="0"/>
          <w:marRight w:val="0"/>
          <w:marTop w:val="0"/>
          <w:marBottom w:val="0"/>
          <w:divBdr>
            <w:top w:val="none" w:sz="0" w:space="0" w:color="auto"/>
            <w:left w:val="none" w:sz="0" w:space="0" w:color="auto"/>
            <w:bottom w:val="none" w:sz="0" w:space="0" w:color="auto"/>
            <w:right w:val="none" w:sz="0" w:space="0" w:color="auto"/>
          </w:divBdr>
        </w:div>
        <w:div w:id="1339694103">
          <w:marLeft w:val="0"/>
          <w:marRight w:val="0"/>
          <w:marTop w:val="0"/>
          <w:marBottom w:val="0"/>
          <w:divBdr>
            <w:top w:val="none" w:sz="0" w:space="0" w:color="auto"/>
            <w:left w:val="none" w:sz="0" w:space="0" w:color="auto"/>
            <w:bottom w:val="none" w:sz="0" w:space="0" w:color="auto"/>
            <w:right w:val="none" w:sz="0" w:space="0" w:color="auto"/>
          </w:divBdr>
          <w:divsChild>
            <w:div w:id="2074770783">
              <w:marLeft w:val="0"/>
              <w:marRight w:val="0"/>
              <w:marTop w:val="0"/>
              <w:marBottom w:val="0"/>
              <w:divBdr>
                <w:top w:val="none" w:sz="0" w:space="0" w:color="auto"/>
                <w:left w:val="none" w:sz="0" w:space="0" w:color="auto"/>
                <w:bottom w:val="none" w:sz="0" w:space="0" w:color="auto"/>
                <w:right w:val="none" w:sz="0" w:space="0" w:color="auto"/>
              </w:divBdr>
            </w:div>
          </w:divsChild>
        </w:div>
        <w:div w:id="480385181">
          <w:marLeft w:val="0"/>
          <w:marRight w:val="0"/>
          <w:marTop w:val="0"/>
          <w:marBottom w:val="0"/>
          <w:divBdr>
            <w:top w:val="none" w:sz="0" w:space="0" w:color="auto"/>
            <w:left w:val="none" w:sz="0" w:space="0" w:color="auto"/>
            <w:bottom w:val="none" w:sz="0" w:space="0" w:color="auto"/>
            <w:right w:val="none" w:sz="0" w:space="0" w:color="auto"/>
          </w:divBdr>
        </w:div>
        <w:div w:id="1276136655">
          <w:marLeft w:val="0"/>
          <w:marRight w:val="0"/>
          <w:marTop w:val="0"/>
          <w:marBottom w:val="0"/>
          <w:divBdr>
            <w:top w:val="none" w:sz="0" w:space="0" w:color="auto"/>
            <w:left w:val="none" w:sz="0" w:space="0" w:color="auto"/>
            <w:bottom w:val="none" w:sz="0" w:space="0" w:color="auto"/>
            <w:right w:val="none" w:sz="0" w:space="0" w:color="auto"/>
          </w:divBdr>
          <w:divsChild>
            <w:div w:id="1310212679">
              <w:marLeft w:val="0"/>
              <w:marRight w:val="0"/>
              <w:marTop w:val="0"/>
              <w:marBottom w:val="0"/>
              <w:divBdr>
                <w:top w:val="none" w:sz="0" w:space="0" w:color="auto"/>
                <w:left w:val="none" w:sz="0" w:space="0" w:color="auto"/>
                <w:bottom w:val="none" w:sz="0" w:space="0" w:color="auto"/>
                <w:right w:val="none" w:sz="0" w:space="0" w:color="auto"/>
              </w:divBdr>
            </w:div>
          </w:divsChild>
        </w:div>
        <w:div w:id="968172544">
          <w:marLeft w:val="0"/>
          <w:marRight w:val="0"/>
          <w:marTop w:val="0"/>
          <w:marBottom w:val="0"/>
          <w:divBdr>
            <w:top w:val="none" w:sz="0" w:space="0" w:color="auto"/>
            <w:left w:val="none" w:sz="0" w:space="0" w:color="auto"/>
            <w:bottom w:val="none" w:sz="0" w:space="0" w:color="auto"/>
            <w:right w:val="none" w:sz="0" w:space="0" w:color="auto"/>
          </w:divBdr>
        </w:div>
        <w:div w:id="1131746763">
          <w:marLeft w:val="0"/>
          <w:marRight w:val="0"/>
          <w:marTop w:val="0"/>
          <w:marBottom w:val="0"/>
          <w:divBdr>
            <w:top w:val="none" w:sz="0" w:space="0" w:color="auto"/>
            <w:left w:val="none" w:sz="0" w:space="0" w:color="auto"/>
            <w:bottom w:val="none" w:sz="0" w:space="0" w:color="auto"/>
            <w:right w:val="none" w:sz="0" w:space="0" w:color="auto"/>
          </w:divBdr>
          <w:divsChild>
            <w:div w:id="797381371">
              <w:marLeft w:val="0"/>
              <w:marRight w:val="0"/>
              <w:marTop w:val="0"/>
              <w:marBottom w:val="0"/>
              <w:divBdr>
                <w:top w:val="none" w:sz="0" w:space="0" w:color="auto"/>
                <w:left w:val="none" w:sz="0" w:space="0" w:color="auto"/>
                <w:bottom w:val="none" w:sz="0" w:space="0" w:color="auto"/>
                <w:right w:val="none" w:sz="0" w:space="0" w:color="auto"/>
              </w:divBdr>
            </w:div>
          </w:divsChild>
        </w:div>
        <w:div w:id="523440467">
          <w:marLeft w:val="0"/>
          <w:marRight w:val="0"/>
          <w:marTop w:val="0"/>
          <w:marBottom w:val="0"/>
          <w:divBdr>
            <w:top w:val="none" w:sz="0" w:space="0" w:color="auto"/>
            <w:left w:val="none" w:sz="0" w:space="0" w:color="auto"/>
            <w:bottom w:val="none" w:sz="0" w:space="0" w:color="auto"/>
            <w:right w:val="none" w:sz="0" w:space="0" w:color="auto"/>
          </w:divBdr>
        </w:div>
        <w:div w:id="1448546795">
          <w:marLeft w:val="0"/>
          <w:marRight w:val="0"/>
          <w:marTop w:val="0"/>
          <w:marBottom w:val="0"/>
          <w:divBdr>
            <w:top w:val="none" w:sz="0" w:space="0" w:color="auto"/>
            <w:left w:val="none" w:sz="0" w:space="0" w:color="auto"/>
            <w:bottom w:val="none" w:sz="0" w:space="0" w:color="auto"/>
            <w:right w:val="none" w:sz="0" w:space="0" w:color="auto"/>
          </w:divBdr>
          <w:divsChild>
            <w:div w:id="453910916">
              <w:marLeft w:val="0"/>
              <w:marRight w:val="0"/>
              <w:marTop w:val="0"/>
              <w:marBottom w:val="0"/>
              <w:divBdr>
                <w:top w:val="none" w:sz="0" w:space="0" w:color="auto"/>
                <w:left w:val="none" w:sz="0" w:space="0" w:color="auto"/>
                <w:bottom w:val="none" w:sz="0" w:space="0" w:color="auto"/>
                <w:right w:val="none" w:sz="0" w:space="0" w:color="auto"/>
              </w:divBdr>
            </w:div>
          </w:divsChild>
        </w:div>
        <w:div w:id="1799184270">
          <w:marLeft w:val="0"/>
          <w:marRight w:val="0"/>
          <w:marTop w:val="0"/>
          <w:marBottom w:val="0"/>
          <w:divBdr>
            <w:top w:val="none" w:sz="0" w:space="0" w:color="auto"/>
            <w:left w:val="none" w:sz="0" w:space="0" w:color="auto"/>
            <w:bottom w:val="none" w:sz="0" w:space="0" w:color="auto"/>
            <w:right w:val="none" w:sz="0" w:space="0" w:color="auto"/>
          </w:divBdr>
        </w:div>
        <w:div w:id="1492061738">
          <w:marLeft w:val="0"/>
          <w:marRight w:val="0"/>
          <w:marTop w:val="0"/>
          <w:marBottom w:val="0"/>
          <w:divBdr>
            <w:top w:val="none" w:sz="0" w:space="0" w:color="auto"/>
            <w:left w:val="none" w:sz="0" w:space="0" w:color="auto"/>
            <w:bottom w:val="none" w:sz="0" w:space="0" w:color="auto"/>
            <w:right w:val="none" w:sz="0" w:space="0" w:color="auto"/>
          </w:divBdr>
          <w:divsChild>
            <w:div w:id="2037071919">
              <w:marLeft w:val="0"/>
              <w:marRight w:val="0"/>
              <w:marTop w:val="0"/>
              <w:marBottom w:val="0"/>
              <w:divBdr>
                <w:top w:val="none" w:sz="0" w:space="0" w:color="auto"/>
                <w:left w:val="none" w:sz="0" w:space="0" w:color="auto"/>
                <w:bottom w:val="none" w:sz="0" w:space="0" w:color="auto"/>
                <w:right w:val="none" w:sz="0" w:space="0" w:color="auto"/>
              </w:divBdr>
            </w:div>
          </w:divsChild>
        </w:div>
        <w:div w:id="1697080237">
          <w:marLeft w:val="0"/>
          <w:marRight w:val="0"/>
          <w:marTop w:val="0"/>
          <w:marBottom w:val="0"/>
          <w:divBdr>
            <w:top w:val="none" w:sz="0" w:space="0" w:color="auto"/>
            <w:left w:val="none" w:sz="0" w:space="0" w:color="auto"/>
            <w:bottom w:val="none" w:sz="0" w:space="0" w:color="auto"/>
            <w:right w:val="none" w:sz="0" w:space="0" w:color="auto"/>
          </w:divBdr>
        </w:div>
        <w:div w:id="2019886299">
          <w:marLeft w:val="0"/>
          <w:marRight w:val="0"/>
          <w:marTop w:val="0"/>
          <w:marBottom w:val="0"/>
          <w:divBdr>
            <w:top w:val="none" w:sz="0" w:space="0" w:color="auto"/>
            <w:left w:val="none" w:sz="0" w:space="0" w:color="auto"/>
            <w:bottom w:val="none" w:sz="0" w:space="0" w:color="auto"/>
            <w:right w:val="none" w:sz="0" w:space="0" w:color="auto"/>
          </w:divBdr>
          <w:divsChild>
            <w:div w:id="115417297">
              <w:marLeft w:val="0"/>
              <w:marRight w:val="0"/>
              <w:marTop w:val="0"/>
              <w:marBottom w:val="0"/>
              <w:divBdr>
                <w:top w:val="none" w:sz="0" w:space="0" w:color="auto"/>
                <w:left w:val="none" w:sz="0" w:space="0" w:color="auto"/>
                <w:bottom w:val="none" w:sz="0" w:space="0" w:color="auto"/>
                <w:right w:val="none" w:sz="0" w:space="0" w:color="auto"/>
              </w:divBdr>
            </w:div>
          </w:divsChild>
        </w:div>
        <w:div w:id="1628853117">
          <w:marLeft w:val="0"/>
          <w:marRight w:val="0"/>
          <w:marTop w:val="0"/>
          <w:marBottom w:val="0"/>
          <w:divBdr>
            <w:top w:val="none" w:sz="0" w:space="0" w:color="auto"/>
            <w:left w:val="none" w:sz="0" w:space="0" w:color="auto"/>
            <w:bottom w:val="none" w:sz="0" w:space="0" w:color="auto"/>
            <w:right w:val="none" w:sz="0" w:space="0" w:color="auto"/>
          </w:divBdr>
        </w:div>
        <w:div w:id="1861317744">
          <w:marLeft w:val="0"/>
          <w:marRight w:val="0"/>
          <w:marTop w:val="0"/>
          <w:marBottom w:val="0"/>
          <w:divBdr>
            <w:top w:val="none" w:sz="0" w:space="0" w:color="auto"/>
            <w:left w:val="none" w:sz="0" w:space="0" w:color="auto"/>
            <w:bottom w:val="none" w:sz="0" w:space="0" w:color="auto"/>
            <w:right w:val="none" w:sz="0" w:space="0" w:color="auto"/>
          </w:divBdr>
          <w:divsChild>
            <w:div w:id="2044864037">
              <w:marLeft w:val="0"/>
              <w:marRight w:val="0"/>
              <w:marTop w:val="0"/>
              <w:marBottom w:val="0"/>
              <w:divBdr>
                <w:top w:val="none" w:sz="0" w:space="0" w:color="auto"/>
                <w:left w:val="none" w:sz="0" w:space="0" w:color="auto"/>
                <w:bottom w:val="none" w:sz="0" w:space="0" w:color="auto"/>
                <w:right w:val="none" w:sz="0" w:space="0" w:color="auto"/>
              </w:divBdr>
            </w:div>
          </w:divsChild>
        </w:div>
        <w:div w:id="1489058464">
          <w:marLeft w:val="0"/>
          <w:marRight w:val="0"/>
          <w:marTop w:val="300"/>
          <w:marBottom w:val="0"/>
          <w:divBdr>
            <w:top w:val="none" w:sz="0" w:space="0" w:color="auto"/>
            <w:left w:val="none" w:sz="0" w:space="0" w:color="auto"/>
            <w:bottom w:val="none" w:sz="0" w:space="0" w:color="auto"/>
            <w:right w:val="none" w:sz="0" w:space="0" w:color="auto"/>
          </w:divBdr>
          <w:divsChild>
            <w:div w:id="561477532">
              <w:marLeft w:val="0"/>
              <w:marRight w:val="0"/>
              <w:marTop w:val="0"/>
              <w:marBottom w:val="0"/>
              <w:divBdr>
                <w:top w:val="none" w:sz="0" w:space="0" w:color="auto"/>
                <w:left w:val="none" w:sz="0" w:space="0" w:color="auto"/>
                <w:bottom w:val="none" w:sz="0" w:space="0" w:color="auto"/>
                <w:right w:val="none" w:sz="0" w:space="0" w:color="auto"/>
              </w:divBdr>
              <w:divsChild>
                <w:div w:id="52254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815259">
          <w:marLeft w:val="0"/>
          <w:marRight w:val="0"/>
          <w:marTop w:val="300"/>
          <w:marBottom w:val="0"/>
          <w:divBdr>
            <w:top w:val="none" w:sz="0" w:space="0" w:color="auto"/>
            <w:left w:val="none" w:sz="0" w:space="0" w:color="auto"/>
            <w:bottom w:val="none" w:sz="0" w:space="0" w:color="auto"/>
            <w:right w:val="none" w:sz="0" w:space="0" w:color="auto"/>
          </w:divBdr>
          <w:divsChild>
            <w:div w:id="2030445029">
              <w:marLeft w:val="0"/>
              <w:marRight w:val="0"/>
              <w:marTop w:val="0"/>
              <w:marBottom w:val="0"/>
              <w:divBdr>
                <w:top w:val="none" w:sz="0" w:space="0" w:color="auto"/>
                <w:left w:val="none" w:sz="0" w:space="0" w:color="auto"/>
                <w:bottom w:val="none" w:sz="0" w:space="0" w:color="auto"/>
                <w:right w:val="none" w:sz="0" w:space="0" w:color="auto"/>
              </w:divBdr>
              <w:divsChild>
                <w:div w:id="45910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5284">
          <w:marLeft w:val="0"/>
          <w:marRight w:val="0"/>
          <w:marTop w:val="300"/>
          <w:marBottom w:val="0"/>
          <w:divBdr>
            <w:top w:val="none" w:sz="0" w:space="0" w:color="auto"/>
            <w:left w:val="none" w:sz="0" w:space="0" w:color="auto"/>
            <w:bottom w:val="none" w:sz="0" w:space="0" w:color="auto"/>
            <w:right w:val="none" w:sz="0" w:space="0" w:color="auto"/>
          </w:divBdr>
          <w:divsChild>
            <w:div w:id="830222692">
              <w:marLeft w:val="0"/>
              <w:marRight w:val="0"/>
              <w:marTop w:val="0"/>
              <w:marBottom w:val="0"/>
              <w:divBdr>
                <w:top w:val="none" w:sz="0" w:space="0" w:color="auto"/>
                <w:left w:val="none" w:sz="0" w:space="0" w:color="auto"/>
                <w:bottom w:val="none" w:sz="0" w:space="0" w:color="auto"/>
                <w:right w:val="none" w:sz="0" w:space="0" w:color="auto"/>
              </w:divBdr>
              <w:divsChild>
                <w:div w:id="4803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939731">
          <w:marLeft w:val="0"/>
          <w:marRight w:val="0"/>
          <w:marTop w:val="300"/>
          <w:marBottom w:val="0"/>
          <w:divBdr>
            <w:top w:val="none" w:sz="0" w:space="0" w:color="auto"/>
            <w:left w:val="none" w:sz="0" w:space="0" w:color="auto"/>
            <w:bottom w:val="none" w:sz="0" w:space="0" w:color="auto"/>
            <w:right w:val="none" w:sz="0" w:space="0" w:color="auto"/>
          </w:divBdr>
          <w:divsChild>
            <w:div w:id="1694452976">
              <w:marLeft w:val="0"/>
              <w:marRight w:val="0"/>
              <w:marTop w:val="0"/>
              <w:marBottom w:val="0"/>
              <w:divBdr>
                <w:top w:val="none" w:sz="0" w:space="0" w:color="auto"/>
                <w:left w:val="none" w:sz="0" w:space="0" w:color="auto"/>
                <w:bottom w:val="none" w:sz="0" w:space="0" w:color="auto"/>
                <w:right w:val="none" w:sz="0" w:space="0" w:color="auto"/>
              </w:divBdr>
              <w:divsChild>
                <w:div w:id="19247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75350488">
      <w:bodyDiv w:val="1"/>
      <w:marLeft w:val="0"/>
      <w:marRight w:val="0"/>
      <w:marTop w:val="0"/>
      <w:marBottom w:val="0"/>
      <w:divBdr>
        <w:top w:val="none" w:sz="0" w:space="0" w:color="auto"/>
        <w:left w:val="none" w:sz="0" w:space="0" w:color="auto"/>
        <w:bottom w:val="none" w:sz="0" w:space="0" w:color="auto"/>
        <w:right w:val="none" w:sz="0" w:space="0" w:color="auto"/>
      </w:divBdr>
      <w:divsChild>
        <w:div w:id="740759649">
          <w:marLeft w:val="0"/>
          <w:marRight w:val="0"/>
          <w:marTop w:val="0"/>
          <w:marBottom w:val="0"/>
          <w:divBdr>
            <w:top w:val="none" w:sz="0" w:space="0" w:color="auto"/>
            <w:left w:val="none" w:sz="0" w:space="0" w:color="auto"/>
            <w:bottom w:val="none" w:sz="0" w:space="0" w:color="auto"/>
            <w:right w:val="none" w:sz="0" w:space="0" w:color="auto"/>
          </w:divBdr>
        </w:div>
        <w:div w:id="210580400">
          <w:marLeft w:val="0"/>
          <w:marRight w:val="0"/>
          <w:marTop w:val="0"/>
          <w:marBottom w:val="0"/>
          <w:divBdr>
            <w:top w:val="none" w:sz="0" w:space="0" w:color="auto"/>
            <w:left w:val="none" w:sz="0" w:space="0" w:color="auto"/>
            <w:bottom w:val="none" w:sz="0" w:space="0" w:color="auto"/>
            <w:right w:val="none" w:sz="0" w:space="0" w:color="auto"/>
          </w:divBdr>
          <w:divsChild>
            <w:div w:id="1267928732">
              <w:marLeft w:val="0"/>
              <w:marRight w:val="0"/>
              <w:marTop w:val="0"/>
              <w:marBottom w:val="0"/>
              <w:divBdr>
                <w:top w:val="none" w:sz="0" w:space="0" w:color="auto"/>
                <w:left w:val="none" w:sz="0" w:space="0" w:color="auto"/>
                <w:bottom w:val="none" w:sz="0" w:space="0" w:color="auto"/>
                <w:right w:val="none" w:sz="0" w:space="0" w:color="auto"/>
              </w:divBdr>
            </w:div>
          </w:divsChild>
        </w:div>
        <w:div w:id="95949674">
          <w:marLeft w:val="0"/>
          <w:marRight w:val="0"/>
          <w:marTop w:val="0"/>
          <w:marBottom w:val="0"/>
          <w:divBdr>
            <w:top w:val="none" w:sz="0" w:space="0" w:color="auto"/>
            <w:left w:val="none" w:sz="0" w:space="0" w:color="auto"/>
            <w:bottom w:val="none" w:sz="0" w:space="0" w:color="auto"/>
            <w:right w:val="none" w:sz="0" w:space="0" w:color="auto"/>
          </w:divBdr>
        </w:div>
        <w:div w:id="1070739242">
          <w:marLeft w:val="0"/>
          <w:marRight w:val="0"/>
          <w:marTop w:val="0"/>
          <w:marBottom w:val="0"/>
          <w:divBdr>
            <w:top w:val="none" w:sz="0" w:space="0" w:color="auto"/>
            <w:left w:val="none" w:sz="0" w:space="0" w:color="auto"/>
            <w:bottom w:val="none" w:sz="0" w:space="0" w:color="auto"/>
            <w:right w:val="none" w:sz="0" w:space="0" w:color="auto"/>
          </w:divBdr>
          <w:divsChild>
            <w:div w:id="1438720441">
              <w:marLeft w:val="0"/>
              <w:marRight w:val="0"/>
              <w:marTop w:val="0"/>
              <w:marBottom w:val="0"/>
              <w:divBdr>
                <w:top w:val="none" w:sz="0" w:space="0" w:color="auto"/>
                <w:left w:val="none" w:sz="0" w:space="0" w:color="auto"/>
                <w:bottom w:val="none" w:sz="0" w:space="0" w:color="auto"/>
                <w:right w:val="none" w:sz="0" w:space="0" w:color="auto"/>
              </w:divBdr>
            </w:div>
          </w:divsChild>
        </w:div>
        <w:div w:id="1809516199">
          <w:marLeft w:val="0"/>
          <w:marRight w:val="0"/>
          <w:marTop w:val="0"/>
          <w:marBottom w:val="0"/>
          <w:divBdr>
            <w:top w:val="none" w:sz="0" w:space="0" w:color="auto"/>
            <w:left w:val="none" w:sz="0" w:space="0" w:color="auto"/>
            <w:bottom w:val="none" w:sz="0" w:space="0" w:color="auto"/>
            <w:right w:val="none" w:sz="0" w:space="0" w:color="auto"/>
          </w:divBdr>
        </w:div>
        <w:div w:id="686829847">
          <w:marLeft w:val="0"/>
          <w:marRight w:val="0"/>
          <w:marTop w:val="0"/>
          <w:marBottom w:val="0"/>
          <w:divBdr>
            <w:top w:val="none" w:sz="0" w:space="0" w:color="auto"/>
            <w:left w:val="none" w:sz="0" w:space="0" w:color="auto"/>
            <w:bottom w:val="none" w:sz="0" w:space="0" w:color="auto"/>
            <w:right w:val="none" w:sz="0" w:space="0" w:color="auto"/>
          </w:divBdr>
          <w:divsChild>
            <w:div w:id="1198659069">
              <w:marLeft w:val="0"/>
              <w:marRight w:val="0"/>
              <w:marTop w:val="0"/>
              <w:marBottom w:val="0"/>
              <w:divBdr>
                <w:top w:val="none" w:sz="0" w:space="0" w:color="auto"/>
                <w:left w:val="none" w:sz="0" w:space="0" w:color="auto"/>
                <w:bottom w:val="none" w:sz="0" w:space="0" w:color="auto"/>
                <w:right w:val="none" w:sz="0" w:space="0" w:color="auto"/>
              </w:divBdr>
            </w:div>
          </w:divsChild>
        </w:div>
        <w:div w:id="1597984781">
          <w:marLeft w:val="0"/>
          <w:marRight w:val="0"/>
          <w:marTop w:val="0"/>
          <w:marBottom w:val="0"/>
          <w:divBdr>
            <w:top w:val="none" w:sz="0" w:space="0" w:color="auto"/>
            <w:left w:val="none" w:sz="0" w:space="0" w:color="auto"/>
            <w:bottom w:val="none" w:sz="0" w:space="0" w:color="auto"/>
            <w:right w:val="none" w:sz="0" w:space="0" w:color="auto"/>
          </w:divBdr>
        </w:div>
        <w:div w:id="1924223221">
          <w:marLeft w:val="0"/>
          <w:marRight w:val="0"/>
          <w:marTop w:val="0"/>
          <w:marBottom w:val="0"/>
          <w:divBdr>
            <w:top w:val="none" w:sz="0" w:space="0" w:color="auto"/>
            <w:left w:val="none" w:sz="0" w:space="0" w:color="auto"/>
            <w:bottom w:val="none" w:sz="0" w:space="0" w:color="auto"/>
            <w:right w:val="none" w:sz="0" w:space="0" w:color="auto"/>
          </w:divBdr>
          <w:divsChild>
            <w:div w:id="290479947">
              <w:marLeft w:val="0"/>
              <w:marRight w:val="0"/>
              <w:marTop w:val="0"/>
              <w:marBottom w:val="0"/>
              <w:divBdr>
                <w:top w:val="none" w:sz="0" w:space="0" w:color="auto"/>
                <w:left w:val="none" w:sz="0" w:space="0" w:color="auto"/>
                <w:bottom w:val="none" w:sz="0" w:space="0" w:color="auto"/>
                <w:right w:val="none" w:sz="0" w:space="0" w:color="auto"/>
              </w:divBdr>
            </w:div>
          </w:divsChild>
        </w:div>
        <w:div w:id="1963733061">
          <w:marLeft w:val="0"/>
          <w:marRight w:val="0"/>
          <w:marTop w:val="0"/>
          <w:marBottom w:val="0"/>
          <w:divBdr>
            <w:top w:val="none" w:sz="0" w:space="0" w:color="auto"/>
            <w:left w:val="none" w:sz="0" w:space="0" w:color="auto"/>
            <w:bottom w:val="none" w:sz="0" w:space="0" w:color="auto"/>
            <w:right w:val="none" w:sz="0" w:space="0" w:color="auto"/>
          </w:divBdr>
        </w:div>
        <w:div w:id="1213349258">
          <w:marLeft w:val="0"/>
          <w:marRight w:val="0"/>
          <w:marTop w:val="0"/>
          <w:marBottom w:val="0"/>
          <w:divBdr>
            <w:top w:val="none" w:sz="0" w:space="0" w:color="auto"/>
            <w:left w:val="none" w:sz="0" w:space="0" w:color="auto"/>
            <w:bottom w:val="none" w:sz="0" w:space="0" w:color="auto"/>
            <w:right w:val="none" w:sz="0" w:space="0" w:color="auto"/>
          </w:divBdr>
          <w:divsChild>
            <w:div w:id="1704401376">
              <w:marLeft w:val="0"/>
              <w:marRight w:val="0"/>
              <w:marTop w:val="0"/>
              <w:marBottom w:val="0"/>
              <w:divBdr>
                <w:top w:val="none" w:sz="0" w:space="0" w:color="auto"/>
                <w:left w:val="none" w:sz="0" w:space="0" w:color="auto"/>
                <w:bottom w:val="none" w:sz="0" w:space="0" w:color="auto"/>
                <w:right w:val="none" w:sz="0" w:space="0" w:color="auto"/>
              </w:divBdr>
            </w:div>
          </w:divsChild>
        </w:div>
        <w:div w:id="1780564854">
          <w:marLeft w:val="0"/>
          <w:marRight w:val="0"/>
          <w:marTop w:val="0"/>
          <w:marBottom w:val="0"/>
          <w:divBdr>
            <w:top w:val="none" w:sz="0" w:space="0" w:color="auto"/>
            <w:left w:val="none" w:sz="0" w:space="0" w:color="auto"/>
            <w:bottom w:val="none" w:sz="0" w:space="0" w:color="auto"/>
            <w:right w:val="none" w:sz="0" w:space="0" w:color="auto"/>
          </w:divBdr>
        </w:div>
        <w:div w:id="1983734207">
          <w:marLeft w:val="0"/>
          <w:marRight w:val="0"/>
          <w:marTop w:val="0"/>
          <w:marBottom w:val="0"/>
          <w:divBdr>
            <w:top w:val="none" w:sz="0" w:space="0" w:color="auto"/>
            <w:left w:val="none" w:sz="0" w:space="0" w:color="auto"/>
            <w:bottom w:val="none" w:sz="0" w:space="0" w:color="auto"/>
            <w:right w:val="none" w:sz="0" w:space="0" w:color="auto"/>
          </w:divBdr>
          <w:divsChild>
            <w:div w:id="395738130">
              <w:marLeft w:val="0"/>
              <w:marRight w:val="0"/>
              <w:marTop w:val="0"/>
              <w:marBottom w:val="0"/>
              <w:divBdr>
                <w:top w:val="none" w:sz="0" w:space="0" w:color="auto"/>
                <w:left w:val="none" w:sz="0" w:space="0" w:color="auto"/>
                <w:bottom w:val="none" w:sz="0" w:space="0" w:color="auto"/>
                <w:right w:val="none" w:sz="0" w:space="0" w:color="auto"/>
              </w:divBdr>
            </w:div>
          </w:divsChild>
        </w:div>
        <w:div w:id="2055304993">
          <w:marLeft w:val="0"/>
          <w:marRight w:val="0"/>
          <w:marTop w:val="0"/>
          <w:marBottom w:val="0"/>
          <w:divBdr>
            <w:top w:val="none" w:sz="0" w:space="0" w:color="auto"/>
            <w:left w:val="none" w:sz="0" w:space="0" w:color="auto"/>
            <w:bottom w:val="none" w:sz="0" w:space="0" w:color="auto"/>
            <w:right w:val="none" w:sz="0" w:space="0" w:color="auto"/>
          </w:divBdr>
        </w:div>
        <w:div w:id="727343229">
          <w:marLeft w:val="0"/>
          <w:marRight w:val="0"/>
          <w:marTop w:val="0"/>
          <w:marBottom w:val="0"/>
          <w:divBdr>
            <w:top w:val="none" w:sz="0" w:space="0" w:color="auto"/>
            <w:left w:val="none" w:sz="0" w:space="0" w:color="auto"/>
            <w:bottom w:val="none" w:sz="0" w:space="0" w:color="auto"/>
            <w:right w:val="none" w:sz="0" w:space="0" w:color="auto"/>
          </w:divBdr>
          <w:divsChild>
            <w:div w:id="1409577142">
              <w:marLeft w:val="0"/>
              <w:marRight w:val="0"/>
              <w:marTop w:val="0"/>
              <w:marBottom w:val="0"/>
              <w:divBdr>
                <w:top w:val="none" w:sz="0" w:space="0" w:color="auto"/>
                <w:left w:val="none" w:sz="0" w:space="0" w:color="auto"/>
                <w:bottom w:val="none" w:sz="0" w:space="0" w:color="auto"/>
                <w:right w:val="none" w:sz="0" w:space="0" w:color="auto"/>
              </w:divBdr>
            </w:div>
          </w:divsChild>
        </w:div>
        <w:div w:id="1757550350">
          <w:marLeft w:val="0"/>
          <w:marRight w:val="0"/>
          <w:marTop w:val="300"/>
          <w:marBottom w:val="0"/>
          <w:divBdr>
            <w:top w:val="none" w:sz="0" w:space="0" w:color="auto"/>
            <w:left w:val="none" w:sz="0" w:space="0" w:color="auto"/>
            <w:bottom w:val="none" w:sz="0" w:space="0" w:color="auto"/>
            <w:right w:val="none" w:sz="0" w:space="0" w:color="auto"/>
          </w:divBdr>
          <w:divsChild>
            <w:div w:id="824080518">
              <w:marLeft w:val="0"/>
              <w:marRight w:val="0"/>
              <w:marTop w:val="0"/>
              <w:marBottom w:val="0"/>
              <w:divBdr>
                <w:top w:val="none" w:sz="0" w:space="0" w:color="auto"/>
                <w:left w:val="none" w:sz="0" w:space="0" w:color="auto"/>
                <w:bottom w:val="none" w:sz="0" w:space="0" w:color="auto"/>
                <w:right w:val="none" w:sz="0" w:space="0" w:color="auto"/>
              </w:divBdr>
              <w:divsChild>
                <w:div w:id="92257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244690">
          <w:marLeft w:val="0"/>
          <w:marRight w:val="0"/>
          <w:marTop w:val="300"/>
          <w:marBottom w:val="0"/>
          <w:divBdr>
            <w:top w:val="none" w:sz="0" w:space="0" w:color="auto"/>
            <w:left w:val="none" w:sz="0" w:space="0" w:color="auto"/>
            <w:bottom w:val="none" w:sz="0" w:space="0" w:color="auto"/>
            <w:right w:val="none" w:sz="0" w:space="0" w:color="auto"/>
          </w:divBdr>
          <w:divsChild>
            <w:div w:id="830562089">
              <w:marLeft w:val="0"/>
              <w:marRight w:val="0"/>
              <w:marTop w:val="0"/>
              <w:marBottom w:val="0"/>
              <w:divBdr>
                <w:top w:val="none" w:sz="0" w:space="0" w:color="auto"/>
                <w:left w:val="none" w:sz="0" w:space="0" w:color="auto"/>
                <w:bottom w:val="none" w:sz="0" w:space="0" w:color="auto"/>
                <w:right w:val="none" w:sz="0" w:space="0" w:color="auto"/>
              </w:divBdr>
              <w:divsChild>
                <w:div w:id="20407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84766">
          <w:marLeft w:val="0"/>
          <w:marRight w:val="0"/>
          <w:marTop w:val="300"/>
          <w:marBottom w:val="0"/>
          <w:divBdr>
            <w:top w:val="none" w:sz="0" w:space="0" w:color="auto"/>
            <w:left w:val="none" w:sz="0" w:space="0" w:color="auto"/>
            <w:bottom w:val="none" w:sz="0" w:space="0" w:color="auto"/>
            <w:right w:val="none" w:sz="0" w:space="0" w:color="auto"/>
          </w:divBdr>
          <w:divsChild>
            <w:div w:id="438574217">
              <w:marLeft w:val="0"/>
              <w:marRight w:val="0"/>
              <w:marTop w:val="0"/>
              <w:marBottom w:val="0"/>
              <w:divBdr>
                <w:top w:val="none" w:sz="0" w:space="0" w:color="auto"/>
                <w:left w:val="none" w:sz="0" w:space="0" w:color="auto"/>
                <w:bottom w:val="none" w:sz="0" w:space="0" w:color="auto"/>
                <w:right w:val="none" w:sz="0" w:space="0" w:color="auto"/>
              </w:divBdr>
              <w:divsChild>
                <w:div w:id="129795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915">
          <w:marLeft w:val="0"/>
          <w:marRight w:val="0"/>
          <w:marTop w:val="300"/>
          <w:marBottom w:val="0"/>
          <w:divBdr>
            <w:top w:val="none" w:sz="0" w:space="0" w:color="auto"/>
            <w:left w:val="none" w:sz="0" w:space="0" w:color="auto"/>
            <w:bottom w:val="none" w:sz="0" w:space="0" w:color="auto"/>
            <w:right w:val="none" w:sz="0" w:space="0" w:color="auto"/>
          </w:divBdr>
          <w:divsChild>
            <w:div w:id="1627858275">
              <w:marLeft w:val="0"/>
              <w:marRight w:val="0"/>
              <w:marTop w:val="0"/>
              <w:marBottom w:val="0"/>
              <w:divBdr>
                <w:top w:val="none" w:sz="0" w:space="0" w:color="auto"/>
                <w:left w:val="none" w:sz="0" w:space="0" w:color="auto"/>
                <w:bottom w:val="none" w:sz="0" w:space="0" w:color="auto"/>
                <w:right w:val="none" w:sz="0" w:space="0" w:color="auto"/>
              </w:divBdr>
              <w:divsChild>
                <w:div w:id="1432161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477520">
      <w:bodyDiv w:val="1"/>
      <w:marLeft w:val="0"/>
      <w:marRight w:val="0"/>
      <w:marTop w:val="0"/>
      <w:marBottom w:val="0"/>
      <w:divBdr>
        <w:top w:val="none" w:sz="0" w:space="0" w:color="auto"/>
        <w:left w:val="none" w:sz="0" w:space="0" w:color="auto"/>
        <w:bottom w:val="none" w:sz="0" w:space="0" w:color="auto"/>
        <w:right w:val="none" w:sz="0" w:space="0" w:color="auto"/>
      </w:divBdr>
      <w:divsChild>
        <w:div w:id="360480193">
          <w:marLeft w:val="0"/>
          <w:marRight w:val="0"/>
          <w:marTop w:val="0"/>
          <w:marBottom w:val="0"/>
          <w:divBdr>
            <w:top w:val="none" w:sz="0" w:space="0" w:color="auto"/>
            <w:left w:val="none" w:sz="0" w:space="0" w:color="auto"/>
            <w:bottom w:val="none" w:sz="0" w:space="0" w:color="auto"/>
            <w:right w:val="none" w:sz="0" w:space="0" w:color="auto"/>
          </w:divBdr>
        </w:div>
        <w:div w:id="1698770361">
          <w:marLeft w:val="0"/>
          <w:marRight w:val="0"/>
          <w:marTop w:val="0"/>
          <w:marBottom w:val="0"/>
          <w:divBdr>
            <w:top w:val="none" w:sz="0" w:space="0" w:color="auto"/>
            <w:left w:val="none" w:sz="0" w:space="0" w:color="auto"/>
            <w:bottom w:val="none" w:sz="0" w:space="0" w:color="auto"/>
            <w:right w:val="none" w:sz="0" w:space="0" w:color="auto"/>
          </w:divBdr>
          <w:divsChild>
            <w:div w:id="326446813">
              <w:marLeft w:val="0"/>
              <w:marRight w:val="0"/>
              <w:marTop w:val="0"/>
              <w:marBottom w:val="0"/>
              <w:divBdr>
                <w:top w:val="none" w:sz="0" w:space="0" w:color="auto"/>
                <w:left w:val="none" w:sz="0" w:space="0" w:color="auto"/>
                <w:bottom w:val="none" w:sz="0" w:space="0" w:color="auto"/>
                <w:right w:val="none" w:sz="0" w:space="0" w:color="auto"/>
              </w:divBdr>
            </w:div>
          </w:divsChild>
        </w:div>
        <w:div w:id="379285234">
          <w:marLeft w:val="0"/>
          <w:marRight w:val="0"/>
          <w:marTop w:val="0"/>
          <w:marBottom w:val="0"/>
          <w:divBdr>
            <w:top w:val="none" w:sz="0" w:space="0" w:color="auto"/>
            <w:left w:val="none" w:sz="0" w:space="0" w:color="auto"/>
            <w:bottom w:val="none" w:sz="0" w:space="0" w:color="auto"/>
            <w:right w:val="none" w:sz="0" w:space="0" w:color="auto"/>
          </w:divBdr>
        </w:div>
        <w:div w:id="244612150">
          <w:marLeft w:val="0"/>
          <w:marRight w:val="0"/>
          <w:marTop w:val="0"/>
          <w:marBottom w:val="0"/>
          <w:divBdr>
            <w:top w:val="none" w:sz="0" w:space="0" w:color="auto"/>
            <w:left w:val="none" w:sz="0" w:space="0" w:color="auto"/>
            <w:bottom w:val="none" w:sz="0" w:space="0" w:color="auto"/>
            <w:right w:val="none" w:sz="0" w:space="0" w:color="auto"/>
          </w:divBdr>
          <w:divsChild>
            <w:div w:id="1936092875">
              <w:marLeft w:val="0"/>
              <w:marRight w:val="0"/>
              <w:marTop w:val="0"/>
              <w:marBottom w:val="0"/>
              <w:divBdr>
                <w:top w:val="none" w:sz="0" w:space="0" w:color="auto"/>
                <w:left w:val="none" w:sz="0" w:space="0" w:color="auto"/>
                <w:bottom w:val="none" w:sz="0" w:space="0" w:color="auto"/>
                <w:right w:val="none" w:sz="0" w:space="0" w:color="auto"/>
              </w:divBdr>
            </w:div>
          </w:divsChild>
        </w:div>
        <w:div w:id="1089934408">
          <w:marLeft w:val="0"/>
          <w:marRight w:val="0"/>
          <w:marTop w:val="0"/>
          <w:marBottom w:val="0"/>
          <w:divBdr>
            <w:top w:val="none" w:sz="0" w:space="0" w:color="auto"/>
            <w:left w:val="none" w:sz="0" w:space="0" w:color="auto"/>
            <w:bottom w:val="none" w:sz="0" w:space="0" w:color="auto"/>
            <w:right w:val="none" w:sz="0" w:space="0" w:color="auto"/>
          </w:divBdr>
        </w:div>
        <w:div w:id="1788813570">
          <w:marLeft w:val="0"/>
          <w:marRight w:val="0"/>
          <w:marTop w:val="0"/>
          <w:marBottom w:val="0"/>
          <w:divBdr>
            <w:top w:val="none" w:sz="0" w:space="0" w:color="auto"/>
            <w:left w:val="none" w:sz="0" w:space="0" w:color="auto"/>
            <w:bottom w:val="none" w:sz="0" w:space="0" w:color="auto"/>
            <w:right w:val="none" w:sz="0" w:space="0" w:color="auto"/>
          </w:divBdr>
          <w:divsChild>
            <w:div w:id="656691325">
              <w:marLeft w:val="0"/>
              <w:marRight w:val="0"/>
              <w:marTop w:val="0"/>
              <w:marBottom w:val="0"/>
              <w:divBdr>
                <w:top w:val="none" w:sz="0" w:space="0" w:color="auto"/>
                <w:left w:val="none" w:sz="0" w:space="0" w:color="auto"/>
                <w:bottom w:val="none" w:sz="0" w:space="0" w:color="auto"/>
                <w:right w:val="none" w:sz="0" w:space="0" w:color="auto"/>
              </w:divBdr>
            </w:div>
          </w:divsChild>
        </w:div>
        <w:div w:id="1777285421">
          <w:marLeft w:val="0"/>
          <w:marRight w:val="0"/>
          <w:marTop w:val="0"/>
          <w:marBottom w:val="0"/>
          <w:divBdr>
            <w:top w:val="none" w:sz="0" w:space="0" w:color="auto"/>
            <w:left w:val="none" w:sz="0" w:space="0" w:color="auto"/>
            <w:bottom w:val="none" w:sz="0" w:space="0" w:color="auto"/>
            <w:right w:val="none" w:sz="0" w:space="0" w:color="auto"/>
          </w:divBdr>
        </w:div>
        <w:div w:id="1406339130">
          <w:marLeft w:val="0"/>
          <w:marRight w:val="0"/>
          <w:marTop w:val="0"/>
          <w:marBottom w:val="0"/>
          <w:divBdr>
            <w:top w:val="none" w:sz="0" w:space="0" w:color="auto"/>
            <w:left w:val="none" w:sz="0" w:space="0" w:color="auto"/>
            <w:bottom w:val="none" w:sz="0" w:space="0" w:color="auto"/>
            <w:right w:val="none" w:sz="0" w:space="0" w:color="auto"/>
          </w:divBdr>
          <w:divsChild>
            <w:div w:id="312880820">
              <w:marLeft w:val="0"/>
              <w:marRight w:val="0"/>
              <w:marTop w:val="0"/>
              <w:marBottom w:val="0"/>
              <w:divBdr>
                <w:top w:val="none" w:sz="0" w:space="0" w:color="auto"/>
                <w:left w:val="none" w:sz="0" w:space="0" w:color="auto"/>
                <w:bottom w:val="none" w:sz="0" w:space="0" w:color="auto"/>
                <w:right w:val="none" w:sz="0" w:space="0" w:color="auto"/>
              </w:divBdr>
            </w:div>
          </w:divsChild>
        </w:div>
        <w:div w:id="307442295">
          <w:marLeft w:val="0"/>
          <w:marRight w:val="0"/>
          <w:marTop w:val="0"/>
          <w:marBottom w:val="0"/>
          <w:divBdr>
            <w:top w:val="none" w:sz="0" w:space="0" w:color="auto"/>
            <w:left w:val="none" w:sz="0" w:space="0" w:color="auto"/>
            <w:bottom w:val="none" w:sz="0" w:space="0" w:color="auto"/>
            <w:right w:val="none" w:sz="0" w:space="0" w:color="auto"/>
          </w:divBdr>
        </w:div>
        <w:div w:id="383414409">
          <w:marLeft w:val="0"/>
          <w:marRight w:val="0"/>
          <w:marTop w:val="0"/>
          <w:marBottom w:val="0"/>
          <w:divBdr>
            <w:top w:val="none" w:sz="0" w:space="0" w:color="auto"/>
            <w:left w:val="none" w:sz="0" w:space="0" w:color="auto"/>
            <w:bottom w:val="none" w:sz="0" w:space="0" w:color="auto"/>
            <w:right w:val="none" w:sz="0" w:space="0" w:color="auto"/>
          </w:divBdr>
          <w:divsChild>
            <w:div w:id="108159313">
              <w:marLeft w:val="0"/>
              <w:marRight w:val="0"/>
              <w:marTop w:val="0"/>
              <w:marBottom w:val="0"/>
              <w:divBdr>
                <w:top w:val="none" w:sz="0" w:space="0" w:color="auto"/>
                <w:left w:val="none" w:sz="0" w:space="0" w:color="auto"/>
                <w:bottom w:val="none" w:sz="0" w:space="0" w:color="auto"/>
                <w:right w:val="none" w:sz="0" w:space="0" w:color="auto"/>
              </w:divBdr>
            </w:div>
          </w:divsChild>
        </w:div>
        <w:div w:id="1531069354">
          <w:marLeft w:val="0"/>
          <w:marRight w:val="0"/>
          <w:marTop w:val="0"/>
          <w:marBottom w:val="0"/>
          <w:divBdr>
            <w:top w:val="none" w:sz="0" w:space="0" w:color="auto"/>
            <w:left w:val="none" w:sz="0" w:space="0" w:color="auto"/>
            <w:bottom w:val="none" w:sz="0" w:space="0" w:color="auto"/>
            <w:right w:val="none" w:sz="0" w:space="0" w:color="auto"/>
          </w:divBdr>
        </w:div>
        <w:div w:id="993491840">
          <w:marLeft w:val="0"/>
          <w:marRight w:val="0"/>
          <w:marTop w:val="0"/>
          <w:marBottom w:val="0"/>
          <w:divBdr>
            <w:top w:val="none" w:sz="0" w:space="0" w:color="auto"/>
            <w:left w:val="none" w:sz="0" w:space="0" w:color="auto"/>
            <w:bottom w:val="none" w:sz="0" w:space="0" w:color="auto"/>
            <w:right w:val="none" w:sz="0" w:space="0" w:color="auto"/>
          </w:divBdr>
          <w:divsChild>
            <w:div w:id="1921525367">
              <w:marLeft w:val="0"/>
              <w:marRight w:val="0"/>
              <w:marTop w:val="0"/>
              <w:marBottom w:val="0"/>
              <w:divBdr>
                <w:top w:val="none" w:sz="0" w:space="0" w:color="auto"/>
                <w:left w:val="none" w:sz="0" w:space="0" w:color="auto"/>
                <w:bottom w:val="none" w:sz="0" w:space="0" w:color="auto"/>
                <w:right w:val="none" w:sz="0" w:space="0" w:color="auto"/>
              </w:divBdr>
            </w:div>
          </w:divsChild>
        </w:div>
        <w:div w:id="166873594">
          <w:marLeft w:val="0"/>
          <w:marRight w:val="0"/>
          <w:marTop w:val="0"/>
          <w:marBottom w:val="0"/>
          <w:divBdr>
            <w:top w:val="none" w:sz="0" w:space="0" w:color="auto"/>
            <w:left w:val="none" w:sz="0" w:space="0" w:color="auto"/>
            <w:bottom w:val="none" w:sz="0" w:space="0" w:color="auto"/>
            <w:right w:val="none" w:sz="0" w:space="0" w:color="auto"/>
          </w:divBdr>
        </w:div>
        <w:div w:id="2133133821">
          <w:marLeft w:val="0"/>
          <w:marRight w:val="0"/>
          <w:marTop w:val="0"/>
          <w:marBottom w:val="0"/>
          <w:divBdr>
            <w:top w:val="none" w:sz="0" w:space="0" w:color="auto"/>
            <w:left w:val="none" w:sz="0" w:space="0" w:color="auto"/>
            <w:bottom w:val="none" w:sz="0" w:space="0" w:color="auto"/>
            <w:right w:val="none" w:sz="0" w:space="0" w:color="auto"/>
          </w:divBdr>
          <w:divsChild>
            <w:div w:id="413204957">
              <w:marLeft w:val="0"/>
              <w:marRight w:val="0"/>
              <w:marTop w:val="0"/>
              <w:marBottom w:val="0"/>
              <w:divBdr>
                <w:top w:val="none" w:sz="0" w:space="0" w:color="auto"/>
                <w:left w:val="none" w:sz="0" w:space="0" w:color="auto"/>
                <w:bottom w:val="none" w:sz="0" w:space="0" w:color="auto"/>
                <w:right w:val="none" w:sz="0" w:space="0" w:color="auto"/>
              </w:divBdr>
            </w:div>
          </w:divsChild>
        </w:div>
        <w:div w:id="514920831">
          <w:marLeft w:val="0"/>
          <w:marRight w:val="0"/>
          <w:marTop w:val="300"/>
          <w:marBottom w:val="0"/>
          <w:divBdr>
            <w:top w:val="none" w:sz="0" w:space="0" w:color="auto"/>
            <w:left w:val="none" w:sz="0" w:space="0" w:color="auto"/>
            <w:bottom w:val="none" w:sz="0" w:space="0" w:color="auto"/>
            <w:right w:val="none" w:sz="0" w:space="0" w:color="auto"/>
          </w:divBdr>
          <w:divsChild>
            <w:div w:id="70129576">
              <w:marLeft w:val="0"/>
              <w:marRight w:val="0"/>
              <w:marTop w:val="0"/>
              <w:marBottom w:val="0"/>
              <w:divBdr>
                <w:top w:val="none" w:sz="0" w:space="0" w:color="auto"/>
                <w:left w:val="none" w:sz="0" w:space="0" w:color="auto"/>
                <w:bottom w:val="none" w:sz="0" w:space="0" w:color="auto"/>
                <w:right w:val="none" w:sz="0" w:space="0" w:color="auto"/>
              </w:divBdr>
              <w:divsChild>
                <w:div w:id="112519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8354">
          <w:marLeft w:val="0"/>
          <w:marRight w:val="0"/>
          <w:marTop w:val="300"/>
          <w:marBottom w:val="0"/>
          <w:divBdr>
            <w:top w:val="none" w:sz="0" w:space="0" w:color="auto"/>
            <w:left w:val="none" w:sz="0" w:space="0" w:color="auto"/>
            <w:bottom w:val="none" w:sz="0" w:space="0" w:color="auto"/>
            <w:right w:val="none" w:sz="0" w:space="0" w:color="auto"/>
          </w:divBdr>
          <w:divsChild>
            <w:div w:id="203639666">
              <w:marLeft w:val="0"/>
              <w:marRight w:val="0"/>
              <w:marTop w:val="0"/>
              <w:marBottom w:val="0"/>
              <w:divBdr>
                <w:top w:val="none" w:sz="0" w:space="0" w:color="auto"/>
                <w:left w:val="none" w:sz="0" w:space="0" w:color="auto"/>
                <w:bottom w:val="none" w:sz="0" w:space="0" w:color="auto"/>
                <w:right w:val="none" w:sz="0" w:space="0" w:color="auto"/>
              </w:divBdr>
              <w:divsChild>
                <w:div w:id="12971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7399">
          <w:marLeft w:val="0"/>
          <w:marRight w:val="0"/>
          <w:marTop w:val="300"/>
          <w:marBottom w:val="0"/>
          <w:divBdr>
            <w:top w:val="none" w:sz="0" w:space="0" w:color="auto"/>
            <w:left w:val="none" w:sz="0" w:space="0" w:color="auto"/>
            <w:bottom w:val="none" w:sz="0" w:space="0" w:color="auto"/>
            <w:right w:val="none" w:sz="0" w:space="0" w:color="auto"/>
          </w:divBdr>
          <w:divsChild>
            <w:div w:id="626283544">
              <w:marLeft w:val="0"/>
              <w:marRight w:val="0"/>
              <w:marTop w:val="0"/>
              <w:marBottom w:val="0"/>
              <w:divBdr>
                <w:top w:val="none" w:sz="0" w:space="0" w:color="auto"/>
                <w:left w:val="none" w:sz="0" w:space="0" w:color="auto"/>
                <w:bottom w:val="none" w:sz="0" w:space="0" w:color="auto"/>
                <w:right w:val="none" w:sz="0" w:space="0" w:color="auto"/>
              </w:divBdr>
              <w:divsChild>
                <w:div w:id="195868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200864">
          <w:marLeft w:val="0"/>
          <w:marRight w:val="0"/>
          <w:marTop w:val="300"/>
          <w:marBottom w:val="0"/>
          <w:divBdr>
            <w:top w:val="none" w:sz="0" w:space="0" w:color="auto"/>
            <w:left w:val="none" w:sz="0" w:space="0" w:color="auto"/>
            <w:bottom w:val="none" w:sz="0" w:space="0" w:color="auto"/>
            <w:right w:val="none" w:sz="0" w:space="0" w:color="auto"/>
          </w:divBdr>
          <w:divsChild>
            <w:div w:id="1571693332">
              <w:marLeft w:val="0"/>
              <w:marRight w:val="0"/>
              <w:marTop w:val="0"/>
              <w:marBottom w:val="0"/>
              <w:divBdr>
                <w:top w:val="none" w:sz="0" w:space="0" w:color="auto"/>
                <w:left w:val="none" w:sz="0" w:space="0" w:color="auto"/>
                <w:bottom w:val="none" w:sz="0" w:space="0" w:color="auto"/>
                <w:right w:val="none" w:sz="0" w:space="0" w:color="auto"/>
              </w:divBdr>
              <w:divsChild>
                <w:div w:id="55944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87023167">
      <w:bodyDiv w:val="1"/>
      <w:marLeft w:val="0"/>
      <w:marRight w:val="0"/>
      <w:marTop w:val="0"/>
      <w:marBottom w:val="0"/>
      <w:divBdr>
        <w:top w:val="none" w:sz="0" w:space="0" w:color="auto"/>
        <w:left w:val="none" w:sz="0" w:space="0" w:color="auto"/>
        <w:bottom w:val="none" w:sz="0" w:space="0" w:color="auto"/>
        <w:right w:val="none" w:sz="0" w:space="0" w:color="auto"/>
      </w:divBdr>
      <w:divsChild>
        <w:div w:id="1218663176">
          <w:marLeft w:val="0"/>
          <w:marRight w:val="0"/>
          <w:marTop w:val="0"/>
          <w:marBottom w:val="0"/>
          <w:divBdr>
            <w:top w:val="none" w:sz="0" w:space="0" w:color="auto"/>
            <w:left w:val="none" w:sz="0" w:space="0" w:color="auto"/>
            <w:bottom w:val="none" w:sz="0" w:space="0" w:color="auto"/>
            <w:right w:val="none" w:sz="0" w:space="0" w:color="auto"/>
          </w:divBdr>
        </w:div>
        <w:div w:id="1634024520">
          <w:marLeft w:val="0"/>
          <w:marRight w:val="0"/>
          <w:marTop w:val="0"/>
          <w:marBottom w:val="0"/>
          <w:divBdr>
            <w:top w:val="none" w:sz="0" w:space="0" w:color="auto"/>
            <w:left w:val="none" w:sz="0" w:space="0" w:color="auto"/>
            <w:bottom w:val="none" w:sz="0" w:space="0" w:color="auto"/>
            <w:right w:val="none" w:sz="0" w:space="0" w:color="auto"/>
          </w:divBdr>
          <w:divsChild>
            <w:div w:id="2114470605">
              <w:marLeft w:val="0"/>
              <w:marRight w:val="0"/>
              <w:marTop w:val="0"/>
              <w:marBottom w:val="0"/>
              <w:divBdr>
                <w:top w:val="none" w:sz="0" w:space="0" w:color="auto"/>
                <w:left w:val="none" w:sz="0" w:space="0" w:color="auto"/>
                <w:bottom w:val="none" w:sz="0" w:space="0" w:color="auto"/>
                <w:right w:val="none" w:sz="0" w:space="0" w:color="auto"/>
              </w:divBdr>
            </w:div>
          </w:divsChild>
        </w:div>
        <w:div w:id="520582744">
          <w:marLeft w:val="0"/>
          <w:marRight w:val="0"/>
          <w:marTop w:val="0"/>
          <w:marBottom w:val="0"/>
          <w:divBdr>
            <w:top w:val="none" w:sz="0" w:space="0" w:color="auto"/>
            <w:left w:val="none" w:sz="0" w:space="0" w:color="auto"/>
            <w:bottom w:val="none" w:sz="0" w:space="0" w:color="auto"/>
            <w:right w:val="none" w:sz="0" w:space="0" w:color="auto"/>
          </w:divBdr>
        </w:div>
        <w:div w:id="962271937">
          <w:marLeft w:val="0"/>
          <w:marRight w:val="0"/>
          <w:marTop w:val="0"/>
          <w:marBottom w:val="0"/>
          <w:divBdr>
            <w:top w:val="none" w:sz="0" w:space="0" w:color="auto"/>
            <w:left w:val="none" w:sz="0" w:space="0" w:color="auto"/>
            <w:bottom w:val="none" w:sz="0" w:space="0" w:color="auto"/>
            <w:right w:val="none" w:sz="0" w:space="0" w:color="auto"/>
          </w:divBdr>
          <w:divsChild>
            <w:div w:id="1084840397">
              <w:marLeft w:val="0"/>
              <w:marRight w:val="0"/>
              <w:marTop w:val="0"/>
              <w:marBottom w:val="0"/>
              <w:divBdr>
                <w:top w:val="none" w:sz="0" w:space="0" w:color="auto"/>
                <w:left w:val="none" w:sz="0" w:space="0" w:color="auto"/>
                <w:bottom w:val="none" w:sz="0" w:space="0" w:color="auto"/>
                <w:right w:val="none" w:sz="0" w:space="0" w:color="auto"/>
              </w:divBdr>
            </w:div>
          </w:divsChild>
        </w:div>
        <w:div w:id="2123104780">
          <w:marLeft w:val="0"/>
          <w:marRight w:val="0"/>
          <w:marTop w:val="0"/>
          <w:marBottom w:val="0"/>
          <w:divBdr>
            <w:top w:val="none" w:sz="0" w:space="0" w:color="auto"/>
            <w:left w:val="none" w:sz="0" w:space="0" w:color="auto"/>
            <w:bottom w:val="none" w:sz="0" w:space="0" w:color="auto"/>
            <w:right w:val="none" w:sz="0" w:space="0" w:color="auto"/>
          </w:divBdr>
        </w:div>
        <w:div w:id="96607079">
          <w:marLeft w:val="0"/>
          <w:marRight w:val="0"/>
          <w:marTop w:val="0"/>
          <w:marBottom w:val="0"/>
          <w:divBdr>
            <w:top w:val="none" w:sz="0" w:space="0" w:color="auto"/>
            <w:left w:val="none" w:sz="0" w:space="0" w:color="auto"/>
            <w:bottom w:val="none" w:sz="0" w:space="0" w:color="auto"/>
            <w:right w:val="none" w:sz="0" w:space="0" w:color="auto"/>
          </w:divBdr>
          <w:divsChild>
            <w:div w:id="464349508">
              <w:marLeft w:val="0"/>
              <w:marRight w:val="0"/>
              <w:marTop w:val="0"/>
              <w:marBottom w:val="0"/>
              <w:divBdr>
                <w:top w:val="none" w:sz="0" w:space="0" w:color="auto"/>
                <w:left w:val="none" w:sz="0" w:space="0" w:color="auto"/>
                <w:bottom w:val="none" w:sz="0" w:space="0" w:color="auto"/>
                <w:right w:val="none" w:sz="0" w:space="0" w:color="auto"/>
              </w:divBdr>
            </w:div>
          </w:divsChild>
        </w:div>
        <w:div w:id="1508640939">
          <w:marLeft w:val="0"/>
          <w:marRight w:val="0"/>
          <w:marTop w:val="0"/>
          <w:marBottom w:val="0"/>
          <w:divBdr>
            <w:top w:val="none" w:sz="0" w:space="0" w:color="auto"/>
            <w:left w:val="none" w:sz="0" w:space="0" w:color="auto"/>
            <w:bottom w:val="none" w:sz="0" w:space="0" w:color="auto"/>
            <w:right w:val="none" w:sz="0" w:space="0" w:color="auto"/>
          </w:divBdr>
        </w:div>
        <w:div w:id="954825283">
          <w:marLeft w:val="0"/>
          <w:marRight w:val="0"/>
          <w:marTop w:val="0"/>
          <w:marBottom w:val="0"/>
          <w:divBdr>
            <w:top w:val="none" w:sz="0" w:space="0" w:color="auto"/>
            <w:left w:val="none" w:sz="0" w:space="0" w:color="auto"/>
            <w:bottom w:val="none" w:sz="0" w:space="0" w:color="auto"/>
            <w:right w:val="none" w:sz="0" w:space="0" w:color="auto"/>
          </w:divBdr>
          <w:divsChild>
            <w:div w:id="508520493">
              <w:marLeft w:val="0"/>
              <w:marRight w:val="0"/>
              <w:marTop w:val="0"/>
              <w:marBottom w:val="0"/>
              <w:divBdr>
                <w:top w:val="none" w:sz="0" w:space="0" w:color="auto"/>
                <w:left w:val="none" w:sz="0" w:space="0" w:color="auto"/>
                <w:bottom w:val="none" w:sz="0" w:space="0" w:color="auto"/>
                <w:right w:val="none" w:sz="0" w:space="0" w:color="auto"/>
              </w:divBdr>
            </w:div>
          </w:divsChild>
        </w:div>
        <w:div w:id="2123188412">
          <w:marLeft w:val="0"/>
          <w:marRight w:val="0"/>
          <w:marTop w:val="0"/>
          <w:marBottom w:val="0"/>
          <w:divBdr>
            <w:top w:val="none" w:sz="0" w:space="0" w:color="auto"/>
            <w:left w:val="none" w:sz="0" w:space="0" w:color="auto"/>
            <w:bottom w:val="none" w:sz="0" w:space="0" w:color="auto"/>
            <w:right w:val="none" w:sz="0" w:space="0" w:color="auto"/>
          </w:divBdr>
        </w:div>
        <w:div w:id="171998460">
          <w:marLeft w:val="0"/>
          <w:marRight w:val="0"/>
          <w:marTop w:val="0"/>
          <w:marBottom w:val="0"/>
          <w:divBdr>
            <w:top w:val="none" w:sz="0" w:space="0" w:color="auto"/>
            <w:left w:val="none" w:sz="0" w:space="0" w:color="auto"/>
            <w:bottom w:val="none" w:sz="0" w:space="0" w:color="auto"/>
            <w:right w:val="none" w:sz="0" w:space="0" w:color="auto"/>
          </w:divBdr>
          <w:divsChild>
            <w:div w:id="1912038657">
              <w:marLeft w:val="0"/>
              <w:marRight w:val="0"/>
              <w:marTop w:val="0"/>
              <w:marBottom w:val="0"/>
              <w:divBdr>
                <w:top w:val="none" w:sz="0" w:space="0" w:color="auto"/>
                <w:left w:val="none" w:sz="0" w:space="0" w:color="auto"/>
                <w:bottom w:val="none" w:sz="0" w:space="0" w:color="auto"/>
                <w:right w:val="none" w:sz="0" w:space="0" w:color="auto"/>
              </w:divBdr>
            </w:div>
          </w:divsChild>
        </w:div>
        <w:div w:id="1955088569">
          <w:marLeft w:val="0"/>
          <w:marRight w:val="0"/>
          <w:marTop w:val="0"/>
          <w:marBottom w:val="0"/>
          <w:divBdr>
            <w:top w:val="none" w:sz="0" w:space="0" w:color="auto"/>
            <w:left w:val="none" w:sz="0" w:space="0" w:color="auto"/>
            <w:bottom w:val="none" w:sz="0" w:space="0" w:color="auto"/>
            <w:right w:val="none" w:sz="0" w:space="0" w:color="auto"/>
          </w:divBdr>
        </w:div>
        <w:div w:id="593827363">
          <w:marLeft w:val="0"/>
          <w:marRight w:val="0"/>
          <w:marTop w:val="0"/>
          <w:marBottom w:val="0"/>
          <w:divBdr>
            <w:top w:val="none" w:sz="0" w:space="0" w:color="auto"/>
            <w:left w:val="none" w:sz="0" w:space="0" w:color="auto"/>
            <w:bottom w:val="none" w:sz="0" w:space="0" w:color="auto"/>
            <w:right w:val="none" w:sz="0" w:space="0" w:color="auto"/>
          </w:divBdr>
          <w:divsChild>
            <w:div w:id="1985231006">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528220690">
          <w:marLeft w:val="0"/>
          <w:marRight w:val="0"/>
          <w:marTop w:val="0"/>
          <w:marBottom w:val="0"/>
          <w:divBdr>
            <w:top w:val="none" w:sz="0" w:space="0" w:color="auto"/>
            <w:left w:val="none" w:sz="0" w:space="0" w:color="auto"/>
            <w:bottom w:val="none" w:sz="0" w:space="0" w:color="auto"/>
            <w:right w:val="none" w:sz="0" w:space="0" w:color="auto"/>
          </w:divBdr>
          <w:divsChild>
            <w:div w:id="2036273591">
              <w:marLeft w:val="0"/>
              <w:marRight w:val="0"/>
              <w:marTop w:val="0"/>
              <w:marBottom w:val="0"/>
              <w:divBdr>
                <w:top w:val="none" w:sz="0" w:space="0" w:color="auto"/>
                <w:left w:val="none" w:sz="0" w:space="0" w:color="auto"/>
                <w:bottom w:val="none" w:sz="0" w:space="0" w:color="auto"/>
                <w:right w:val="none" w:sz="0" w:space="0" w:color="auto"/>
              </w:divBdr>
            </w:div>
          </w:divsChild>
        </w:div>
        <w:div w:id="179438606">
          <w:marLeft w:val="0"/>
          <w:marRight w:val="0"/>
          <w:marTop w:val="300"/>
          <w:marBottom w:val="0"/>
          <w:divBdr>
            <w:top w:val="none" w:sz="0" w:space="0" w:color="auto"/>
            <w:left w:val="none" w:sz="0" w:space="0" w:color="auto"/>
            <w:bottom w:val="none" w:sz="0" w:space="0" w:color="auto"/>
            <w:right w:val="none" w:sz="0" w:space="0" w:color="auto"/>
          </w:divBdr>
          <w:divsChild>
            <w:div w:id="1451900572">
              <w:marLeft w:val="0"/>
              <w:marRight w:val="0"/>
              <w:marTop w:val="0"/>
              <w:marBottom w:val="0"/>
              <w:divBdr>
                <w:top w:val="none" w:sz="0" w:space="0" w:color="auto"/>
                <w:left w:val="none" w:sz="0" w:space="0" w:color="auto"/>
                <w:bottom w:val="none" w:sz="0" w:space="0" w:color="auto"/>
                <w:right w:val="none" w:sz="0" w:space="0" w:color="auto"/>
              </w:divBdr>
              <w:divsChild>
                <w:div w:id="201865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5057">
          <w:marLeft w:val="0"/>
          <w:marRight w:val="0"/>
          <w:marTop w:val="300"/>
          <w:marBottom w:val="0"/>
          <w:divBdr>
            <w:top w:val="none" w:sz="0" w:space="0" w:color="auto"/>
            <w:left w:val="none" w:sz="0" w:space="0" w:color="auto"/>
            <w:bottom w:val="none" w:sz="0" w:space="0" w:color="auto"/>
            <w:right w:val="none" w:sz="0" w:space="0" w:color="auto"/>
          </w:divBdr>
          <w:divsChild>
            <w:div w:id="1062218522">
              <w:marLeft w:val="0"/>
              <w:marRight w:val="0"/>
              <w:marTop w:val="0"/>
              <w:marBottom w:val="0"/>
              <w:divBdr>
                <w:top w:val="none" w:sz="0" w:space="0" w:color="auto"/>
                <w:left w:val="none" w:sz="0" w:space="0" w:color="auto"/>
                <w:bottom w:val="none" w:sz="0" w:space="0" w:color="auto"/>
                <w:right w:val="none" w:sz="0" w:space="0" w:color="auto"/>
              </w:divBdr>
              <w:divsChild>
                <w:div w:id="3944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4182">
          <w:marLeft w:val="0"/>
          <w:marRight w:val="0"/>
          <w:marTop w:val="300"/>
          <w:marBottom w:val="0"/>
          <w:divBdr>
            <w:top w:val="none" w:sz="0" w:space="0" w:color="auto"/>
            <w:left w:val="none" w:sz="0" w:space="0" w:color="auto"/>
            <w:bottom w:val="none" w:sz="0" w:space="0" w:color="auto"/>
            <w:right w:val="none" w:sz="0" w:space="0" w:color="auto"/>
          </w:divBdr>
          <w:divsChild>
            <w:div w:id="1560551336">
              <w:marLeft w:val="0"/>
              <w:marRight w:val="0"/>
              <w:marTop w:val="0"/>
              <w:marBottom w:val="0"/>
              <w:divBdr>
                <w:top w:val="none" w:sz="0" w:space="0" w:color="auto"/>
                <w:left w:val="none" w:sz="0" w:space="0" w:color="auto"/>
                <w:bottom w:val="none" w:sz="0" w:space="0" w:color="auto"/>
                <w:right w:val="none" w:sz="0" w:space="0" w:color="auto"/>
              </w:divBdr>
              <w:divsChild>
                <w:div w:id="201899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291457">
      <w:bodyDiv w:val="1"/>
      <w:marLeft w:val="0"/>
      <w:marRight w:val="0"/>
      <w:marTop w:val="0"/>
      <w:marBottom w:val="0"/>
      <w:divBdr>
        <w:top w:val="none" w:sz="0" w:space="0" w:color="auto"/>
        <w:left w:val="none" w:sz="0" w:space="0" w:color="auto"/>
        <w:bottom w:val="none" w:sz="0" w:space="0" w:color="auto"/>
        <w:right w:val="none" w:sz="0" w:space="0" w:color="auto"/>
      </w:divBdr>
      <w:divsChild>
        <w:div w:id="1374381960">
          <w:marLeft w:val="0"/>
          <w:marRight w:val="0"/>
          <w:marTop w:val="0"/>
          <w:marBottom w:val="0"/>
          <w:divBdr>
            <w:top w:val="none" w:sz="0" w:space="0" w:color="auto"/>
            <w:left w:val="none" w:sz="0" w:space="0" w:color="auto"/>
            <w:bottom w:val="none" w:sz="0" w:space="0" w:color="auto"/>
            <w:right w:val="none" w:sz="0" w:space="0" w:color="auto"/>
          </w:divBdr>
        </w:div>
        <w:div w:id="948196341">
          <w:marLeft w:val="0"/>
          <w:marRight w:val="0"/>
          <w:marTop w:val="0"/>
          <w:marBottom w:val="0"/>
          <w:divBdr>
            <w:top w:val="none" w:sz="0" w:space="0" w:color="auto"/>
            <w:left w:val="none" w:sz="0" w:space="0" w:color="auto"/>
            <w:bottom w:val="none" w:sz="0" w:space="0" w:color="auto"/>
            <w:right w:val="none" w:sz="0" w:space="0" w:color="auto"/>
          </w:divBdr>
          <w:divsChild>
            <w:div w:id="9526760">
              <w:marLeft w:val="0"/>
              <w:marRight w:val="0"/>
              <w:marTop w:val="0"/>
              <w:marBottom w:val="0"/>
              <w:divBdr>
                <w:top w:val="none" w:sz="0" w:space="0" w:color="auto"/>
                <w:left w:val="none" w:sz="0" w:space="0" w:color="auto"/>
                <w:bottom w:val="none" w:sz="0" w:space="0" w:color="auto"/>
                <w:right w:val="none" w:sz="0" w:space="0" w:color="auto"/>
              </w:divBdr>
            </w:div>
          </w:divsChild>
        </w:div>
        <w:div w:id="116031164">
          <w:marLeft w:val="0"/>
          <w:marRight w:val="0"/>
          <w:marTop w:val="0"/>
          <w:marBottom w:val="0"/>
          <w:divBdr>
            <w:top w:val="none" w:sz="0" w:space="0" w:color="auto"/>
            <w:left w:val="none" w:sz="0" w:space="0" w:color="auto"/>
            <w:bottom w:val="none" w:sz="0" w:space="0" w:color="auto"/>
            <w:right w:val="none" w:sz="0" w:space="0" w:color="auto"/>
          </w:divBdr>
        </w:div>
        <w:div w:id="1506821870">
          <w:marLeft w:val="0"/>
          <w:marRight w:val="0"/>
          <w:marTop w:val="0"/>
          <w:marBottom w:val="0"/>
          <w:divBdr>
            <w:top w:val="none" w:sz="0" w:space="0" w:color="auto"/>
            <w:left w:val="none" w:sz="0" w:space="0" w:color="auto"/>
            <w:bottom w:val="none" w:sz="0" w:space="0" w:color="auto"/>
            <w:right w:val="none" w:sz="0" w:space="0" w:color="auto"/>
          </w:divBdr>
          <w:divsChild>
            <w:div w:id="791097420">
              <w:marLeft w:val="0"/>
              <w:marRight w:val="0"/>
              <w:marTop w:val="0"/>
              <w:marBottom w:val="0"/>
              <w:divBdr>
                <w:top w:val="none" w:sz="0" w:space="0" w:color="auto"/>
                <w:left w:val="none" w:sz="0" w:space="0" w:color="auto"/>
                <w:bottom w:val="none" w:sz="0" w:space="0" w:color="auto"/>
                <w:right w:val="none" w:sz="0" w:space="0" w:color="auto"/>
              </w:divBdr>
            </w:div>
          </w:divsChild>
        </w:div>
        <w:div w:id="816608551">
          <w:marLeft w:val="0"/>
          <w:marRight w:val="0"/>
          <w:marTop w:val="0"/>
          <w:marBottom w:val="0"/>
          <w:divBdr>
            <w:top w:val="none" w:sz="0" w:space="0" w:color="auto"/>
            <w:left w:val="none" w:sz="0" w:space="0" w:color="auto"/>
            <w:bottom w:val="none" w:sz="0" w:space="0" w:color="auto"/>
            <w:right w:val="none" w:sz="0" w:space="0" w:color="auto"/>
          </w:divBdr>
        </w:div>
        <w:div w:id="1153566109">
          <w:marLeft w:val="0"/>
          <w:marRight w:val="0"/>
          <w:marTop w:val="0"/>
          <w:marBottom w:val="0"/>
          <w:divBdr>
            <w:top w:val="none" w:sz="0" w:space="0" w:color="auto"/>
            <w:left w:val="none" w:sz="0" w:space="0" w:color="auto"/>
            <w:bottom w:val="none" w:sz="0" w:space="0" w:color="auto"/>
            <w:right w:val="none" w:sz="0" w:space="0" w:color="auto"/>
          </w:divBdr>
          <w:divsChild>
            <w:div w:id="2068214877">
              <w:marLeft w:val="0"/>
              <w:marRight w:val="0"/>
              <w:marTop w:val="0"/>
              <w:marBottom w:val="0"/>
              <w:divBdr>
                <w:top w:val="none" w:sz="0" w:space="0" w:color="auto"/>
                <w:left w:val="none" w:sz="0" w:space="0" w:color="auto"/>
                <w:bottom w:val="none" w:sz="0" w:space="0" w:color="auto"/>
                <w:right w:val="none" w:sz="0" w:space="0" w:color="auto"/>
              </w:divBdr>
            </w:div>
          </w:divsChild>
        </w:div>
        <w:div w:id="1418480014">
          <w:marLeft w:val="0"/>
          <w:marRight w:val="0"/>
          <w:marTop w:val="0"/>
          <w:marBottom w:val="0"/>
          <w:divBdr>
            <w:top w:val="none" w:sz="0" w:space="0" w:color="auto"/>
            <w:left w:val="none" w:sz="0" w:space="0" w:color="auto"/>
            <w:bottom w:val="none" w:sz="0" w:space="0" w:color="auto"/>
            <w:right w:val="none" w:sz="0" w:space="0" w:color="auto"/>
          </w:divBdr>
        </w:div>
        <w:div w:id="1529755620">
          <w:marLeft w:val="0"/>
          <w:marRight w:val="0"/>
          <w:marTop w:val="0"/>
          <w:marBottom w:val="0"/>
          <w:divBdr>
            <w:top w:val="none" w:sz="0" w:space="0" w:color="auto"/>
            <w:left w:val="none" w:sz="0" w:space="0" w:color="auto"/>
            <w:bottom w:val="none" w:sz="0" w:space="0" w:color="auto"/>
            <w:right w:val="none" w:sz="0" w:space="0" w:color="auto"/>
          </w:divBdr>
          <w:divsChild>
            <w:div w:id="1690837570">
              <w:marLeft w:val="0"/>
              <w:marRight w:val="0"/>
              <w:marTop w:val="0"/>
              <w:marBottom w:val="0"/>
              <w:divBdr>
                <w:top w:val="none" w:sz="0" w:space="0" w:color="auto"/>
                <w:left w:val="none" w:sz="0" w:space="0" w:color="auto"/>
                <w:bottom w:val="none" w:sz="0" w:space="0" w:color="auto"/>
                <w:right w:val="none" w:sz="0" w:space="0" w:color="auto"/>
              </w:divBdr>
            </w:div>
          </w:divsChild>
        </w:div>
        <w:div w:id="1000933215">
          <w:marLeft w:val="0"/>
          <w:marRight w:val="0"/>
          <w:marTop w:val="0"/>
          <w:marBottom w:val="0"/>
          <w:divBdr>
            <w:top w:val="none" w:sz="0" w:space="0" w:color="auto"/>
            <w:left w:val="none" w:sz="0" w:space="0" w:color="auto"/>
            <w:bottom w:val="none" w:sz="0" w:space="0" w:color="auto"/>
            <w:right w:val="none" w:sz="0" w:space="0" w:color="auto"/>
          </w:divBdr>
        </w:div>
        <w:div w:id="1477188725">
          <w:marLeft w:val="0"/>
          <w:marRight w:val="0"/>
          <w:marTop w:val="0"/>
          <w:marBottom w:val="0"/>
          <w:divBdr>
            <w:top w:val="none" w:sz="0" w:space="0" w:color="auto"/>
            <w:left w:val="none" w:sz="0" w:space="0" w:color="auto"/>
            <w:bottom w:val="none" w:sz="0" w:space="0" w:color="auto"/>
            <w:right w:val="none" w:sz="0" w:space="0" w:color="auto"/>
          </w:divBdr>
          <w:divsChild>
            <w:div w:id="1351954838">
              <w:marLeft w:val="0"/>
              <w:marRight w:val="0"/>
              <w:marTop w:val="0"/>
              <w:marBottom w:val="0"/>
              <w:divBdr>
                <w:top w:val="none" w:sz="0" w:space="0" w:color="auto"/>
                <w:left w:val="none" w:sz="0" w:space="0" w:color="auto"/>
                <w:bottom w:val="none" w:sz="0" w:space="0" w:color="auto"/>
                <w:right w:val="none" w:sz="0" w:space="0" w:color="auto"/>
              </w:divBdr>
            </w:div>
          </w:divsChild>
        </w:div>
        <w:div w:id="1328708887">
          <w:marLeft w:val="0"/>
          <w:marRight w:val="0"/>
          <w:marTop w:val="0"/>
          <w:marBottom w:val="0"/>
          <w:divBdr>
            <w:top w:val="none" w:sz="0" w:space="0" w:color="auto"/>
            <w:left w:val="none" w:sz="0" w:space="0" w:color="auto"/>
            <w:bottom w:val="none" w:sz="0" w:space="0" w:color="auto"/>
            <w:right w:val="none" w:sz="0" w:space="0" w:color="auto"/>
          </w:divBdr>
        </w:div>
        <w:div w:id="1569418341">
          <w:marLeft w:val="0"/>
          <w:marRight w:val="0"/>
          <w:marTop w:val="0"/>
          <w:marBottom w:val="0"/>
          <w:divBdr>
            <w:top w:val="none" w:sz="0" w:space="0" w:color="auto"/>
            <w:left w:val="none" w:sz="0" w:space="0" w:color="auto"/>
            <w:bottom w:val="none" w:sz="0" w:space="0" w:color="auto"/>
            <w:right w:val="none" w:sz="0" w:space="0" w:color="auto"/>
          </w:divBdr>
          <w:divsChild>
            <w:div w:id="51736626">
              <w:marLeft w:val="0"/>
              <w:marRight w:val="0"/>
              <w:marTop w:val="0"/>
              <w:marBottom w:val="0"/>
              <w:divBdr>
                <w:top w:val="none" w:sz="0" w:space="0" w:color="auto"/>
                <w:left w:val="none" w:sz="0" w:space="0" w:color="auto"/>
                <w:bottom w:val="none" w:sz="0" w:space="0" w:color="auto"/>
                <w:right w:val="none" w:sz="0" w:space="0" w:color="auto"/>
              </w:divBdr>
            </w:div>
          </w:divsChild>
        </w:div>
        <w:div w:id="1988171199">
          <w:marLeft w:val="0"/>
          <w:marRight w:val="0"/>
          <w:marTop w:val="0"/>
          <w:marBottom w:val="0"/>
          <w:divBdr>
            <w:top w:val="none" w:sz="0" w:space="0" w:color="auto"/>
            <w:left w:val="none" w:sz="0" w:space="0" w:color="auto"/>
            <w:bottom w:val="none" w:sz="0" w:space="0" w:color="auto"/>
            <w:right w:val="none" w:sz="0" w:space="0" w:color="auto"/>
          </w:divBdr>
        </w:div>
        <w:div w:id="789128387">
          <w:marLeft w:val="0"/>
          <w:marRight w:val="0"/>
          <w:marTop w:val="0"/>
          <w:marBottom w:val="0"/>
          <w:divBdr>
            <w:top w:val="none" w:sz="0" w:space="0" w:color="auto"/>
            <w:left w:val="none" w:sz="0" w:space="0" w:color="auto"/>
            <w:bottom w:val="none" w:sz="0" w:space="0" w:color="auto"/>
            <w:right w:val="none" w:sz="0" w:space="0" w:color="auto"/>
          </w:divBdr>
          <w:divsChild>
            <w:div w:id="1602372494">
              <w:marLeft w:val="0"/>
              <w:marRight w:val="0"/>
              <w:marTop w:val="0"/>
              <w:marBottom w:val="0"/>
              <w:divBdr>
                <w:top w:val="none" w:sz="0" w:space="0" w:color="auto"/>
                <w:left w:val="none" w:sz="0" w:space="0" w:color="auto"/>
                <w:bottom w:val="none" w:sz="0" w:space="0" w:color="auto"/>
                <w:right w:val="none" w:sz="0" w:space="0" w:color="auto"/>
              </w:divBdr>
            </w:div>
          </w:divsChild>
        </w:div>
        <w:div w:id="2019311471">
          <w:marLeft w:val="0"/>
          <w:marRight w:val="0"/>
          <w:marTop w:val="300"/>
          <w:marBottom w:val="0"/>
          <w:divBdr>
            <w:top w:val="none" w:sz="0" w:space="0" w:color="auto"/>
            <w:left w:val="none" w:sz="0" w:space="0" w:color="auto"/>
            <w:bottom w:val="none" w:sz="0" w:space="0" w:color="auto"/>
            <w:right w:val="none" w:sz="0" w:space="0" w:color="auto"/>
          </w:divBdr>
          <w:divsChild>
            <w:div w:id="1826972595">
              <w:marLeft w:val="0"/>
              <w:marRight w:val="0"/>
              <w:marTop w:val="0"/>
              <w:marBottom w:val="0"/>
              <w:divBdr>
                <w:top w:val="none" w:sz="0" w:space="0" w:color="auto"/>
                <w:left w:val="none" w:sz="0" w:space="0" w:color="auto"/>
                <w:bottom w:val="none" w:sz="0" w:space="0" w:color="auto"/>
                <w:right w:val="none" w:sz="0" w:space="0" w:color="auto"/>
              </w:divBdr>
              <w:divsChild>
                <w:div w:id="167190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177416">
          <w:marLeft w:val="0"/>
          <w:marRight w:val="0"/>
          <w:marTop w:val="300"/>
          <w:marBottom w:val="0"/>
          <w:divBdr>
            <w:top w:val="none" w:sz="0" w:space="0" w:color="auto"/>
            <w:left w:val="none" w:sz="0" w:space="0" w:color="auto"/>
            <w:bottom w:val="none" w:sz="0" w:space="0" w:color="auto"/>
            <w:right w:val="none" w:sz="0" w:space="0" w:color="auto"/>
          </w:divBdr>
          <w:divsChild>
            <w:div w:id="145098292">
              <w:marLeft w:val="0"/>
              <w:marRight w:val="0"/>
              <w:marTop w:val="0"/>
              <w:marBottom w:val="0"/>
              <w:divBdr>
                <w:top w:val="none" w:sz="0" w:space="0" w:color="auto"/>
                <w:left w:val="none" w:sz="0" w:space="0" w:color="auto"/>
                <w:bottom w:val="none" w:sz="0" w:space="0" w:color="auto"/>
                <w:right w:val="none" w:sz="0" w:space="0" w:color="auto"/>
              </w:divBdr>
              <w:divsChild>
                <w:div w:id="27764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23318">
          <w:marLeft w:val="0"/>
          <w:marRight w:val="0"/>
          <w:marTop w:val="300"/>
          <w:marBottom w:val="0"/>
          <w:divBdr>
            <w:top w:val="none" w:sz="0" w:space="0" w:color="auto"/>
            <w:left w:val="none" w:sz="0" w:space="0" w:color="auto"/>
            <w:bottom w:val="none" w:sz="0" w:space="0" w:color="auto"/>
            <w:right w:val="none" w:sz="0" w:space="0" w:color="auto"/>
          </w:divBdr>
          <w:divsChild>
            <w:div w:id="878710508">
              <w:marLeft w:val="0"/>
              <w:marRight w:val="0"/>
              <w:marTop w:val="0"/>
              <w:marBottom w:val="0"/>
              <w:divBdr>
                <w:top w:val="none" w:sz="0" w:space="0" w:color="auto"/>
                <w:left w:val="none" w:sz="0" w:space="0" w:color="auto"/>
                <w:bottom w:val="none" w:sz="0" w:space="0" w:color="auto"/>
                <w:right w:val="none" w:sz="0" w:space="0" w:color="auto"/>
              </w:divBdr>
              <w:divsChild>
                <w:div w:id="36957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980218">
          <w:marLeft w:val="0"/>
          <w:marRight w:val="0"/>
          <w:marTop w:val="300"/>
          <w:marBottom w:val="0"/>
          <w:divBdr>
            <w:top w:val="none" w:sz="0" w:space="0" w:color="auto"/>
            <w:left w:val="none" w:sz="0" w:space="0" w:color="auto"/>
            <w:bottom w:val="none" w:sz="0" w:space="0" w:color="auto"/>
            <w:right w:val="none" w:sz="0" w:space="0" w:color="auto"/>
          </w:divBdr>
          <w:divsChild>
            <w:div w:id="1180505166">
              <w:marLeft w:val="0"/>
              <w:marRight w:val="0"/>
              <w:marTop w:val="0"/>
              <w:marBottom w:val="0"/>
              <w:divBdr>
                <w:top w:val="none" w:sz="0" w:space="0" w:color="auto"/>
                <w:left w:val="none" w:sz="0" w:space="0" w:color="auto"/>
                <w:bottom w:val="none" w:sz="0" w:space="0" w:color="auto"/>
                <w:right w:val="none" w:sz="0" w:space="0" w:color="auto"/>
              </w:divBdr>
              <w:divsChild>
                <w:div w:id="2377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138253">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8305">
      <w:bodyDiv w:val="1"/>
      <w:marLeft w:val="0"/>
      <w:marRight w:val="0"/>
      <w:marTop w:val="0"/>
      <w:marBottom w:val="0"/>
      <w:divBdr>
        <w:top w:val="none" w:sz="0" w:space="0" w:color="auto"/>
        <w:left w:val="none" w:sz="0" w:space="0" w:color="auto"/>
        <w:bottom w:val="none" w:sz="0" w:space="0" w:color="auto"/>
        <w:right w:val="none" w:sz="0" w:space="0" w:color="auto"/>
      </w:divBdr>
      <w:divsChild>
        <w:div w:id="1931352147">
          <w:marLeft w:val="0"/>
          <w:marRight w:val="0"/>
          <w:marTop w:val="0"/>
          <w:marBottom w:val="0"/>
          <w:divBdr>
            <w:top w:val="none" w:sz="0" w:space="0" w:color="auto"/>
            <w:left w:val="none" w:sz="0" w:space="0" w:color="auto"/>
            <w:bottom w:val="none" w:sz="0" w:space="0" w:color="auto"/>
            <w:right w:val="none" w:sz="0" w:space="0" w:color="auto"/>
          </w:divBdr>
        </w:div>
        <w:div w:id="659358117">
          <w:marLeft w:val="0"/>
          <w:marRight w:val="0"/>
          <w:marTop w:val="0"/>
          <w:marBottom w:val="0"/>
          <w:divBdr>
            <w:top w:val="none" w:sz="0" w:space="0" w:color="auto"/>
            <w:left w:val="none" w:sz="0" w:space="0" w:color="auto"/>
            <w:bottom w:val="none" w:sz="0" w:space="0" w:color="auto"/>
            <w:right w:val="none" w:sz="0" w:space="0" w:color="auto"/>
          </w:divBdr>
          <w:divsChild>
            <w:div w:id="926620471">
              <w:marLeft w:val="0"/>
              <w:marRight w:val="0"/>
              <w:marTop w:val="0"/>
              <w:marBottom w:val="0"/>
              <w:divBdr>
                <w:top w:val="none" w:sz="0" w:space="0" w:color="auto"/>
                <w:left w:val="none" w:sz="0" w:space="0" w:color="auto"/>
                <w:bottom w:val="none" w:sz="0" w:space="0" w:color="auto"/>
                <w:right w:val="none" w:sz="0" w:space="0" w:color="auto"/>
              </w:divBdr>
            </w:div>
          </w:divsChild>
        </w:div>
        <w:div w:id="286276926">
          <w:marLeft w:val="0"/>
          <w:marRight w:val="0"/>
          <w:marTop w:val="0"/>
          <w:marBottom w:val="0"/>
          <w:divBdr>
            <w:top w:val="none" w:sz="0" w:space="0" w:color="auto"/>
            <w:left w:val="none" w:sz="0" w:space="0" w:color="auto"/>
            <w:bottom w:val="none" w:sz="0" w:space="0" w:color="auto"/>
            <w:right w:val="none" w:sz="0" w:space="0" w:color="auto"/>
          </w:divBdr>
        </w:div>
        <w:div w:id="826937053">
          <w:marLeft w:val="0"/>
          <w:marRight w:val="0"/>
          <w:marTop w:val="0"/>
          <w:marBottom w:val="0"/>
          <w:divBdr>
            <w:top w:val="none" w:sz="0" w:space="0" w:color="auto"/>
            <w:left w:val="none" w:sz="0" w:space="0" w:color="auto"/>
            <w:bottom w:val="none" w:sz="0" w:space="0" w:color="auto"/>
            <w:right w:val="none" w:sz="0" w:space="0" w:color="auto"/>
          </w:divBdr>
          <w:divsChild>
            <w:div w:id="123230826">
              <w:marLeft w:val="0"/>
              <w:marRight w:val="0"/>
              <w:marTop w:val="0"/>
              <w:marBottom w:val="0"/>
              <w:divBdr>
                <w:top w:val="none" w:sz="0" w:space="0" w:color="auto"/>
                <w:left w:val="none" w:sz="0" w:space="0" w:color="auto"/>
                <w:bottom w:val="none" w:sz="0" w:space="0" w:color="auto"/>
                <w:right w:val="none" w:sz="0" w:space="0" w:color="auto"/>
              </w:divBdr>
            </w:div>
          </w:divsChild>
        </w:div>
        <w:div w:id="1350451129">
          <w:marLeft w:val="0"/>
          <w:marRight w:val="0"/>
          <w:marTop w:val="0"/>
          <w:marBottom w:val="0"/>
          <w:divBdr>
            <w:top w:val="none" w:sz="0" w:space="0" w:color="auto"/>
            <w:left w:val="none" w:sz="0" w:space="0" w:color="auto"/>
            <w:bottom w:val="none" w:sz="0" w:space="0" w:color="auto"/>
            <w:right w:val="none" w:sz="0" w:space="0" w:color="auto"/>
          </w:divBdr>
        </w:div>
        <w:div w:id="2029259495">
          <w:marLeft w:val="0"/>
          <w:marRight w:val="0"/>
          <w:marTop w:val="0"/>
          <w:marBottom w:val="0"/>
          <w:divBdr>
            <w:top w:val="none" w:sz="0" w:space="0" w:color="auto"/>
            <w:left w:val="none" w:sz="0" w:space="0" w:color="auto"/>
            <w:bottom w:val="none" w:sz="0" w:space="0" w:color="auto"/>
            <w:right w:val="none" w:sz="0" w:space="0" w:color="auto"/>
          </w:divBdr>
          <w:divsChild>
            <w:div w:id="880902079">
              <w:marLeft w:val="0"/>
              <w:marRight w:val="0"/>
              <w:marTop w:val="0"/>
              <w:marBottom w:val="0"/>
              <w:divBdr>
                <w:top w:val="none" w:sz="0" w:space="0" w:color="auto"/>
                <w:left w:val="none" w:sz="0" w:space="0" w:color="auto"/>
                <w:bottom w:val="none" w:sz="0" w:space="0" w:color="auto"/>
                <w:right w:val="none" w:sz="0" w:space="0" w:color="auto"/>
              </w:divBdr>
            </w:div>
          </w:divsChild>
        </w:div>
        <w:div w:id="1203325147">
          <w:marLeft w:val="0"/>
          <w:marRight w:val="0"/>
          <w:marTop w:val="0"/>
          <w:marBottom w:val="0"/>
          <w:divBdr>
            <w:top w:val="none" w:sz="0" w:space="0" w:color="auto"/>
            <w:left w:val="none" w:sz="0" w:space="0" w:color="auto"/>
            <w:bottom w:val="none" w:sz="0" w:space="0" w:color="auto"/>
            <w:right w:val="none" w:sz="0" w:space="0" w:color="auto"/>
          </w:divBdr>
        </w:div>
        <w:div w:id="164787231">
          <w:marLeft w:val="0"/>
          <w:marRight w:val="0"/>
          <w:marTop w:val="0"/>
          <w:marBottom w:val="0"/>
          <w:divBdr>
            <w:top w:val="none" w:sz="0" w:space="0" w:color="auto"/>
            <w:left w:val="none" w:sz="0" w:space="0" w:color="auto"/>
            <w:bottom w:val="none" w:sz="0" w:space="0" w:color="auto"/>
            <w:right w:val="none" w:sz="0" w:space="0" w:color="auto"/>
          </w:divBdr>
          <w:divsChild>
            <w:div w:id="165752492">
              <w:marLeft w:val="0"/>
              <w:marRight w:val="0"/>
              <w:marTop w:val="0"/>
              <w:marBottom w:val="0"/>
              <w:divBdr>
                <w:top w:val="none" w:sz="0" w:space="0" w:color="auto"/>
                <w:left w:val="none" w:sz="0" w:space="0" w:color="auto"/>
                <w:bottom w:val="none" w:sz="0" w:space="0" w:color="auto"/>
                <w:right w:val="none" w:sz="0" w:space="0" w:color="auto"/>
              </w:divBdr>
            </w:div>
          </w:divsChild>
        </w:div>
        <w:div w:id="71172301">
          <w:marLeft w:val="0"/>
          <w:marRight w:val="0"/>
          <w:marTop w:val="0"/>
          <w:marBottom w:val="0"/>
          <w:divBdr>
            <w:top w:val="none" w:sz="0" w:space="0" w:color="auto"/>
            <w:left w:val="none" w:sz="0" w:space="0" w:color="auto"/>
            <w:bottom w:val="none" w:sz="0" w:space="0" w:color="auto"/>
            <w:right w:val="none" w:sz="0" w:space="0" w:color="auto"/>
          </w:divBdr>
        </w:div>
        <w:div w:id="1549536529">
          <w:marLeft w:val="0"/>
          <w:marRight w:val="0"/>
          <w:marTop w:val="0"/>
          <w:marBottom w:val="0"/>
          <w:divBdr>
            <w:top w:val="none" w:sz="0" w:space="0" w:color="auto"/>
            <w:left w:val="none" w:sz="0" w:space="0" w:color="auto"/>
            <w:bottom w:val="none" w:sz="0" w:space="0" w:color="auto"/>
            <w:right w:val="none" w:sz="0" w:space="0" w:color="auto"/>
          </w:divBdr>
          <w:divsChild>
            <w:div w:id="1280648077">
              <w:marLeft w:val="0"/>
              <w:marRight w:val="0"/>
              <w:marTop w:val="0"/>
              <w:marBottom w:val="0"/>
              <w:divBdr>
                <w:top w:val="none" w:sz="0" w:space="0" w:color="auto"/>
                <w:left w:val="none" w:sz="0" w:space="0" w:color="auto"/>
                <w:bottom w:val="none" w:sz="0" w:space="0" w:color="auto"/>
                <w:right w:val="none" w:sz="0" w:space="0" w:color="auto"/>
              </w:divBdr>
            </w:div>
          </w:divsChild>
        </w:div>
        <w:div w:id="1341008792">
          <w:marLeft w:val="0"/>
          <w:marRight w:val="0"/>
          <w:marTop w:val="0"/>
          <w:marBottom w:val="0"/>
          <w:divBdr>
            <w:top w:val="none" w:sz="0" w:space="0" w:color="auto"/>
            <w:left w:val="none" w:sz="0" w:space="0" w:color="auto"/>
            <w:bottom w:val="none" w:sz="0" w:space="0" w:color="auto"/>
            <w:right w:val="none" w:sz="0" w:space="0" w:color="auto"/>
          </w:divBdr>
        </w:div>
        <w:div w:id="1590000625">
          <w:marLeft w:val="0"/>
          <w:marRight w:val="0"/>
          <w:marTop w:val="0"/>
          <w:marBottom w:val="0"/>
          <w:divBdr>
            <w:top w:val="none" w:sz="0" w:space="0" w:color="auto"/>
            <w:left w:val="none" w:sz="0" w:space="0" w:color="auto"/>
            <w:bottom w:val="none" w:sz="0" w:space="0" w:color="auto"/>
            <w:right w:val="none" w:sz="0" w:space="0" w:color="auto"/>
          </w:divBdr>
          <w:divsChild>
            <w:div w:id="2115395209">
              <w:marLeft w:val="0"/>
              <w:marRight w:val="0"/>
              <w:marTop w:val="0"/>
              <w:marBottom w:val="0"/>
              <w:divBdr>
                <w:top w:val="none" w:sz="0" w:space="0" w:color="auto"/>
                <w:left w:val="none" w:sz="0" w:space="0" w:color="auto"/>
                <w:bottom w:val="none" w:sz="0" w:space="0" w:color="auto"/>
                <w:right w:val="none" w:sz="0" w:space="0" w:color="auto"/>
              </w:divBdr>
            </w:div>
          </w:divsChild>
        </w:div>
        <w:div w:id="135144554">
          <w:marLeft w:val="0"/>
          <w:marRight w:val="0"/>
          <w:marTop w:val="0"/>
          <w:marBottom w:val="0"/>
          <w:divBdr>
            <w:top w:val="none" w:sz="0" w:space="0" w:color="auto"/>
            <w:left w:val="none" w:sz="0" w:space="0" w:color="auto"/>
            <w:bottom w:val="none" w:sz="0" w:space="0" w:color="auto"/>
            <w:right w:val="none" w:sz="0" w:space="0" w:color="auto"/>
          </w:divBdr>
        </w:div>
        <w:div w:id="1388340123">
          <w:marLeft w:val="0"/>
          <w:marRight w:val="0"/>
          <w:marTop w:val="0"/>
          <w:marBottom w:val="0"/>
          <w:divBdr>
            <w:top w:val="none" w:sz="0" w:space="0" w:color="auto"/>
            <w:left w:val="none" w:sz="0" w:space="0" w:color="auto"/>
            <w:bottom w:val="none" w:sz="0" w:space="0" w:color="auto"/>
            <w:right w:val="none" w:sz="0" w:space="0" w:color="auto"/>
          </w:divBdr>
          <w:divsChild>
            <w:div w:id="2069839672">
              <w:marLeft w:val="0"/>
              <w:marRight w:val="0"/>
              <w:marTop w:val="0"/>
              <w:marBottom w:val="0"/>
              <w:divBdr>
                <w:top w:val="none" w:sz="0" w:space="0" w:color="auto"/>
                <w:left w:val="none" w:sz="0" w:space="0" w:color="auto"/>
                <w:bottom w:val="none" w:sz="0" w:space="0" w:color="auto"/>
                <w:right w:val="none" w:sz="0" w:space="0" w:color="auto"/>
              </w:divBdr>
            </w:div>
          </w:divsChild>
        </w:div>
        <w:div w:id="837572361">
          <w:marLeft w:val="0"/>
          <w:marRight w:val="0"/>
          <w:marTop w:val="300"/>
          <w:marBottom w:val="0"/>
          <w:divBdr>
            <w:top w:val="none" w:sz="0" w:space="0" w:color="auto"/>
            <w:left w:val="none" w:sz="0" w:space="0" w:color="auto"/>
            <w:bottom w:val="none" w:sz="0" w:space="0" w:color="auto"/>
            <w:right w:val="none" w:sz="0" w:space="0" w:color="auto"/>
          </w:divBdr>
          <w:divsChild>
            <w:div w:id="1071349053">
              <w:marLeft w:val="0"/>
              <w:marRight w:val="0"/>
              <w:marTop w:val="0"/>
              <w:marBottom w:val="0"/>
              <w:divBdr>
                <w:top w:val="none" w:sz="0" w:space="0" w:color="auto"/>
                <w:left w:val="none" w:sz="0" w:space="0" w:color="auto"/>
                <w:bottom w:val="none" w:sz="0" w:space="0" w:color="auto"/>
                <w:right w:val="none" w:sz="0" w:space="0" w:color="auto"/>
              </w:divBdr>
              <w:divsChild>
                <w:div w:id="138945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743339">
          <w:marLeft w:val="0"/>
          <w:marRight w:val="0"/>
          <w:marTop w:val="300"/>
          <w:marBottom w:val="0"/>
          <w:divBdr>
            <w:top w:val="none" w:sz="0" w:space="0" w:color="auto"/>
            <w:left w:val="none" w:sz="0" w:space="0" w:color="auto"/>
            <w:bottom w:val="none" w:sz="0" w:space="0" w:color="auto"/>
            <w:right w:val="none" w:sz="0" w:space="0" w:color="auto"/>
          </w:divBdr>
          <w:divsChild>
            <w:div w:id="1225946462">
              <w:marLeft w:val="0"/>
              <w:marRight w:val="0"/>
              <w:marTop w:val="0"/>
              <w:marBottom w:val="0"/>
              <w:divBdr>
                <w:top w:val="none" w:sz="0" w:space="0" w:color="auto"/>
                <w:left w:val="none" w:sz="0" w:space="0" w:color="auto"/>
                <w:bottom w:val="none" w:sz="0" w:space="0" w:color="auto"/>
                <w:right w:val="none" w:sz="0" w:space="0" w:color="auto"/>
              </w:divBdr>
              <w:divsChild>
                <w:div w:id="104347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5329">
          <w:marLeft w:val="0"/>
          <w:marRight w:val="0"/>
          <w:marTop w:val="300"/>
          <w:marBottom w:val="0"/>
          <w:divBdr>
            <w:top w:val="none" w:sz="0" w:space="0" w:color="auto"/>
            <w:left w:val="none" w:sz="0" w:space="0" w:color="auto"/>
            <w:bottom w:val="none" w:sz="0" w:space="0" w:color="auto"/>
            <w:right w:val="none" w:sz="0" w:space="0" w:color="auto"/>
          </w:divBdr>
          <w:divsChild>
            <w:div w:id="2127115831">
              <w:marLeft w:val="0"/>
              <w:marRight w:val="0"/>
              <w:marTop w:val="0"/>
              <w:marBottom w:val="0"/>
              <w:divBdr>
                <w:top w:val="none" w:sz="0" w:space="0" w:color="auto"/>
                <w:left w:val="none" w:sz="0" w:space="0" w:color="auto"/>
                <w:bottom w:val="none" w:sz="0" w:space="0" w:color="auto"/>
                <w:right w:val="none" w:sz="0" w:space="0" w:color="auto"/>
              </w:divBdr>
              <w:divsChild>
                <w:div w:id="54390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3845">
          <w:marLeft w:val="0"/>
          <w:marRight w:val="0"/>
          <w:marTop w:val="300"/>
          <w:marBottom w:val="0"/>
          <w:divBdr>
            <w:top w:val="none" w:sz="0" w:space="0" w:color="auto"/>
            <w:left w:val="none" w:sz="0" w:space="0" w:color="auto"/>
            <w:bottom w:val="none" w:sz="0" w:space="0" w:color="auto"/>
            <w:right w:val="none" w:sz="0" w:space="0" w:color="auto"/>
          </w:divBdr>
          <w:divsChild>
            <w:div w:id="772745646">
              <w:marLeft w:val="0"/>
              <w:marRight w:val="0"/>
              <w:marTop w:val="0"/>
              <w:marBottom w:val="0"/>
              <w:divBdr>
                <w:top w:val="none" w:sz="0" w:space="0" w:color="auto"/>
                <w:left w:val="none" w:sz="0" w:space="0" w:color="auto"/>
                <w:bottom w:val="none" w:sz="0" w:space="0" w:color="auto"/>
                <w:right w:val="none" w:sz="0" w:space="0" w:color="auto"/>
              </w:divBdr>
              <w:divsChild>
                <w:div w:id="5523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96661">
      <w:bodyDiv w:val="1"/>
      <w:marLeft w:val="0"/>
      <w:marRight w:val="0"/>
      <w:marTop w:val="0"/>
      <w:marBottom w:val="0"/>
      <w:divBdr>
        <w:top w:val="none" w:sz="0" w:space="0" w:color="auto"/>
        <w:left w:val="none" w:sz="0" w:space="0" w:color="auto"/>
        <w:bottom w:val="none" w:sz="0" w:space="0" w:color="auto"/>
        <w:right w:val="none" w:sz="0" w:space="0" w:color="auto"/>
      </w:divBdr>
    </w:div>
    <w:div w:id="697122419">
      <w:bodyDiv w:val="1"/>
      <w:marLeft w:val="0"/>
      <w:marRight w:val="0"/>
      <w:marTop w:val="0"/>
      <w:marBottom w:val="0"/>
      <w:divBdr>
        <w:top w:val="none" w:sz="0" w:space="0" w:color="auto"/>
        <w:left w:val="none" w:sz="0" w:space="0" w:color="auto"/>
        <w:bottom w:val="none" w:sz="0" w:space="0" w:color="auto"/>
        <w:right w:val="none" w:sz="0" w:space="0" w:color="auto"/>
      </w:divBdr>
      <w:divsChild>
        <w:div w:id="239873765">
          <w:marLeft w:val="0"/>
          <w:marRight w:val="0"/>
          <w:marTop w:val="0"/>
          <w:marBottom w:val="0"/>
          <w:divBdr>
            <w:top w:val="none" w:sz="0" w:space="0" w:color="auto"/>
            <w:left w:val="none" w:sz="0" w:space="0" w:color="auto"/>
            <w:bottom w:val="none" w:sz="0" w:space="0" w:color="auto"/>
            <w:right w:val="none" w:sz="0" w:space="0" w:color="auto"/>
          </w:divBdr>
        </w:div>
        <w:div w:id="780033832">
          <w:marLeft w:val="0"/>
          <w:marRight w:val="0"/>
          <w:marTop w:val="0"/>
          <w:marBottom w:val="0"/>
          <w:divBdr>
            <w:top w:val="none" w:sz="0" w:space="0" w:color="auto"/>
            <w:left w:val="none" w:sz="0" w:space="0" w:color="auto"/>
            <w:bottom w:val="none" w:sz="0" w:space="0" w:color="auto"/>
            <w:right w:val="none" w:sz="0" w:space="0" w:color="auto"/>
          </w:divBdr>
          <w:divsChild>
            <w:div w:id="704788315">
              <w:marLeft w:val="0"/>
              <w:marRight w:val="0"/>
              <w:marTop w:val="0"/>
              <w:marBottom w:val="0"/>
              <w:divBdr>
                <w:top w:val="none" w:sz="0" w:space="0" w:color="auto"/>
                <w:left w:val="none" w:sz="0" w:space="0" w:color="auto"/>
                <w:bottom w:val="none" w:sz="0" w:space="0" w:color="auto"/>
                <w:right w:val="none" w:sz="0" w:space="0" w:color="auto"/>
              </w:divBdr>
            </w:div>
          </w:divsChild>
        </w:div>
        <w:div w:id="880821304">
          <w:marLeft w:val="0"/>
          <w:marRight w:val="0"/>
          <w:marTop w:val="0"/>
          <w:marBottom w:val="0"/>
          <w:divBdr>
            <w:top w:val="none" w:sz="0" w:space="0" w:color="auto"/>
            <w:left w:val="none" w:sz="0" w:space="0" w:color="auto"/>
            <w:bottom w:val="none" w:sz="0" w:space="0" w:color="auto"/>
            <w:right w:val="none" w:sz="0" w:space="0" w:color="auto"/>
          </w:divBdr>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748773735">
              <w:marLeft w:val="0"/>
              <w:marRight w:val="0"/>
              <w:marTop w:val="0"/>
              <w:marBottom w:val="0"/>
              <w:divBdr>
                <w:top w:val="none" w:sz="0" w:space="0" w:color="auto"/>
                <w:left w:val="none" w:sz="0" w:space="0" w:color="auto"/>
                <w:bottom w:val="none" w:sz="0" w:space="0" w:color="auto"/>
                <w:right w:val="none" w:sz="0" w:space="0" w:color="auto"/>
              </w:divBdr>
            </w:div>
          </w:divsChild>
        </w:div>
        <w:div w:id="1974406610">
          <w:marLeft w:val="0"/>
          <w:marRight w:val="0"/>
          <w:marTop w:val="0"/>
          <w:marBottom w:val="0"/>
          <w:divBdr>
            <w:top w:val="none" w:sz="0" w:space="0" w:color="auto"/>
            <w:left w:val="none" w:sz="0" w:space="0" w:color="auto"/>
            <w:bottom w:val="none" w:sz="0" w:space="0" w:color="auto"/>
            <w:right w:val="none" w:sz="0" w:space="0" w:color="auto"/>
          </w:divBdr>
        </w:div>
        <w:div w:id="1159884041">
          <w:marLeft w:val="0"/>
          <w:marRight w:val="0"/>
          <w:marTop w:val="0"/>
          <w:marBottom w:val="0"/>
          <w:divBdr>
            <w:top w:val="none" w:sz="0" w:space="0" w:color="auto"/>
            <w:left w:val="none" w:sz="0" w:space="0" w:color="auto"/>
            <w:bottom w:val="none" w:sz="0" w:space="0" w:color="auto"/>
            <w:right w:val="none" w:sz="0" w:space="0" w:color="auto"/>
          </w:divBdr>
          <w:divsChild>
            <w:div w:id="949776087">
              <w:marLeft w:val="0"/>
              <w:marRight w:val="0"/>
              <w:marTop w:val="0"/>
              <w:marBottom w:val="0"/>
              <w:divBdr>
                <w:top w:val="none" w:sz="0" w:space="0" w:color="auto"/>
                <w:left w:val="none" w:sz="0" w:space="0" w:color="auto"/>
                <w:bottom w:val="none" w:sz="0" w:space="0" w:color="auto"/>
                <w:right w:val="none" w:sz="0" w:space="0" w:color="auto"/>
              </w:divBdr>
            </w:div>
          </w:divsChild>
        </w:div>
        <w:div w:id="744842827">
          <w:marLeft w:val="0"/>
          <w:marRight w:val="0"/>
          <w:marTop w:val="0"/>
          <w:marBottom w:val="0"/>
          <w:divBdr>
            <w:top w:val="none" w:sz="0" w:space="0" w:color="auto"/>
            <w:left w:val="none" w:sz="0" w:space="0" w:color="auto"/>
            <w:bottom w:val="none" w:sz="0" w:space="0" w:color="auto"/>
            <w:right w:val="none" w:sz="0" w:space="0" w:color="auto"/>
          </w:divBdr>
        </w:div>
        <w:div w:id="1270505510">
          <w:marLeft w:val="0"/>
          <w:marRight w:val="0"/>
          <w:marTop w:val="0"/>
          <w:marBottom w:val="0"/>
          <w:divBdr>
            <w:top w:val="none" w:sz="0" w:space="0" w:color="auto"/>
            <w:left w:val="none" w:sz="0" w:space="0" w:color="auto"/>
            <w:bottom w:val="none" w:sz="0" w:space="0" w:color="auto"/>
            <w:right w:val="none" w:sz="0" w:space="0" w:color="auto"/>
          </w:divBdr>
          <w:divsChild>
            <w:div w:id="13239465">
              <w:marLeft w:val="0"/>
              <w:marRight w:val="0"/>
              <w:marTop w:val="0"/>
              <w:marBottom w:val="0"/>
              <w:divBdr>
                <w:top w:val="none" w:sz="0" w:space="0" w:color="auto"/>
                <w:left w:val="none" w:sz="0" w:space="0" w:color="auto"/>
                <w:bottom w:val="none" w:sz="0" w:space="0" w:color="auto"/>
                <w:right w:val="none" w:sz="0" w:space="0" w:color="auto"/>
              </w:divBdr>
            </w:div>
          </w:divsChild>
        </w:div>
        <w:div w:id="873616701">
          <w:marLeft w:val="0"/>
          <w:marRight w:val="0"/>
          <w:marTop w:val="0"/>
          <w:marBottom w:val="0"/>
          <w:divBdr>
            <w:top w:val="none" w:sz="0" w:space="0" w:color="auto"/>
            <w:left w:val="none" w:sz="0" w:space="0" w:color="auto"/>
            <w:bottom w:val="none" w:sz="0" w:space="0" w:color="auto"/>
            <w:right w:val="none" w:sz="0" w:space="0" w:color="auto"/>
          </w:divBdr>
        </w:div>
        <w:div w:id="1403062632">
          <w:marLeft w:val="0"/>
          <w:marRight w:val="0"/>
          <w:marTop w:val="0"/>
          <w:marBottom w:val="0"/>
          <w:divBdr>
            <w:top w:val="none" w:sz="0" w:space="0" w:color="auto"/>
            <w:left w:val="none" w:sz="0" w:space="0" w:color="auto"/>
            <w:bottom w:val="none" w:sz="0" w:space="0" w:color="auto"/>
            <w:right w:val="none" w:sz="0" w:space="0" w:color="auto"/>
          </w:divBdr>
          <w:divsChild>
            <w:div w:id="521482976">
              <w:marLeft w:val="0"/>
              <w:marRight w:val="0"/>
              <w:marTop w:val="0"/>
              <w:marBottom w:val="0"/>
              <w:divBdr>
                <w:top w:val="none" w:sz="0" w:space="0" w:color="auto"/>
                <w:left w:val="none" w:sz="0" w:space="0" w:color="auto"/>
                <w:bottom w:val="none" w:sz="0" w:space="0" w:color="auto"/>
                <w:right w:val="none" w:sz="0" w:space="0" w:color="auto"/>
              </w:divBdr>
            </w:div>
          </w:divsChild>
        </w:div>
        <w:div w:id="2010209416">
          <w:marLeft w:val="0"/>
          <w:marRight w:val="0"/>
          <w:marTop w:val="0"/>
          <w:marBottom w:val="0"/>
          <w:divBdr>
            <w:top w:val="none" w:sz="0" w:space="0" w:color="auto"/>
            <w:left w:val="none" w:sz="0" w:space="0" w:color="auto"/>
            <w:bottom w:val="none" w:sz="0" w:space="0" w:color="auto"/>
            <w:right w:val="none" w:sz="0" w:space="0" w:color="auto"/>
          </w:divBdr>
        </w:div>
        <w:div w:id="613826614">
          <w:marLeft w:val="0"/>
          <w:marRight w:val="0"/>
          <w:marTop w:val="0"/>
          <w:marBottom w:val="0"/>
          <w:divBdr>
            <w:top w:val="none" w:sz="0" w:space="0" w:color="auto"/>
            <w:left w:val="none" w:sz="0" w:space="0" w:color="auto"/>
            <w:bottom w:val="none" w:sz="0" w:space="0" w:color="auto"/>
            <w:right w:val="none" w:sz="0" w:space="0" w:color="auto"/>
          </w:divBdr>
          <w:divsChild>
            <w:div w:id="2117823483">
              <w:marLeft w:val="0"/>
              <w:marRight w:val="0"/>
              <w:marTop w:val="0"/>
              <w:marBottom w:val="0"/>
              <w:divBdr>
                <w:top w:val="none" w:sz="0" w:space="0" w:color="auto"/>
                <w:left w:val="none" w:sz="0" w:space="0" w:color="auto"/>
                <w:bottom w:val="none" w:sz="0" w:space="0" w:color="auto"/>
                <w:right w:val="none" w:sz="0" w:space="0" w:color="auto"/>
              </w:divBdr>
            </w:div>
          </w:divsChild>
        </w:div>
        <w:div w:id="1692951673">
          <w:marLeft w:val="0"/>
          <w:marRight w:val="0"/>
          <w:marTop w:val="0"/>
          <w:marBottom w:val="0"/>
          <w:divBdr>
            <w:top w:val="none" w:sz="0" w:space="0" w:color="auto"/>
            <w:left w:val="none" w:sz="0" w:space="0" w:color="auto"/>
            <w:bottom w:val="none" w:sz="0" w:space="0" w:color="auto"/>
            <w:right w:val="none" w:sz="0" w:space="0" w:color="auto"/>
          </w:divBdr>
        </w:div>
        <w:div w:id="385417760">
          <w:marLeft w:val="0"/>
          <w:marRight w:val="0"/>
          <w:marTop w:val="0"/>
          <w:marBottom w:val="0"/>
          <w:divBdr>
            <w:top w:val="none" w:sz="0" w:space="0" w:color="auto"/>
            <w:left w:val="none" w:sz="0" w:space="0" w:color="auto"/>
            <w:bottom w:val="none" w:sz="0" w:space="0" w:color="auto"/>
            <w:right w:val="none" w:sz="0" w:space="0" w:color="auto"/>
          </w:divBdr>
          <w:divsChild>
            <w:div w:id="741222066">
              <w:marLeft w:val="0"/>
              <w:marRight w:val="0"/>
              <w:marTop w:val="0"/>
              <w:marBottom w:val="0"/>
              <w:divBdr>
                <w:top w:val="none" w:sz="0" w:space="0" w:color="auto"/>
                <w:left w:val="none" w:sz="0" w:space="0" w:color="auto"/>
                <w:bottom w:val="none" w:sz="0" w:space="0" w:color="auto"/>
                <w:right w:val="none" w:sz="0" w:space="0" w:color="auto"/>
              </w:divBdr>
            </w:div>
          </w:divsChild>
        </w:div>
        <w:div w:id="1364675421">
          <w:marLeft w:val="0"/>
          <w:marRight w:val="0"/>
          <w:marTop w:val="300"/>
          <w:marBottom w:val="0"/>
          <w:divBdr>
            <w:top w:val="none" w:sz="0" w:space="0" w:color="auto"/>
            <w:left w:val="none" w:sz="0" w:space="0" w:color="auto"/>
            <w:bottom w:val="none" w:sz="0" w:space="0" w:color="auto"/>
            <w:right w:val="none" w:sz="0" w:space="0" w:color="auto"/>
          </w:divBdr>
          <w:divsChild>
            <w:div w:id="1547796404">
              <w:marLeft w:val="0"/>
              <w:marRight w:val="0"/>
              <w:marTop w:val="0"/>
              <w:marBottom w:val="0"/>
              <w:divBdr>
                <w:top w:val="none" w:sz="0" w:space="0" w:color="auto"/>
                <w:left w:val="none" w:sz="0" w:space="0" w:color="auto"/>
                <w:bottom w:val="none" w:sz="0" w:space="0" w:color="auto"/>
                <w:right w:val="none" w:sz="0" w:space="0" w:color="auto"/>
              </w:divBdr>
              <w:divsChild>
                <w:div w:id="45799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4975">
          <w:marLeft w:val="0"/>
          <w:marRight w:val="0"/>
          <w:marTop w:val="300"/>
          <w:marBottom w:val="0"/>
          <w:divBdr>
            <w:top w:val="none" w:sz="0" w:space="0" w:color="auto"/>
            <w:left w:val="none" w:sz="0" w:space="0" w:color="auto"/>
            <w:bottom w:val="none" w:sz="0" w:space="0" w:color="auto"/>
            <w:right w:val="none" w:sz="0" w:space="0" w:color="auto"/>
          </w:divBdr>
          <w:divsChild>
            <w:div w:id="787815522">
              <w:marLeft w:val="0"/>
              <w:marRight w:val="0"/>
              <w:marTop w:val="0"/>
              <w:marBottom w:val="0"/>
              <w:divBdr>
                <w:top w:val="none" w:sz="0" w:space="0" w:color="auto"/>
                <w:left w:val="none" w:sz="0" w:space="0" w:color="auto"/>
                <w:bottom w:val="none" w:sz="0" w:space="0" w:color="auto"/>
                <w:right w:val="none" w:sz="0" w:space="0" w:color="auto"/>
              </w:divBdr>
              <w:divsChild>
                <w:div w:id="126618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0666">
          <w:marLeft w:val="0"/>
          <w:marRight w:val="0"/>
          <w:marTop w:val="300"/>
          <w:marBottom w:val="0"/>
          <w:divBdr>
            <w:top w:val="none" w:sz="0" w:space="0" w:color="auto"/>
            <w:left w:val="none" w:sz="0" w:space="0" w:color="auto"/>
            <w:bottom w:val="none" w:sz="0" w:space="0" w:color="auto"/>
            <w:right w:val="none" w:sz="0" w:space="0" w:color="auto"/>
          </w:divBdr>
          <w:divsChild>
            <w:div w:id="1864175080">
              <w:marLeft w:val="0"/>
              <w:marRight w:val="0"/>
              <w:marTop w:val="0"/>
              <w:marBottom w:val="0"/>
              <w:divBdr>
                <w:top w:val="none" w:sz="0" w:space="0" w:color="auto"/>
                <w:left w:val="none" w:sz="0" w:space="0" w:color="auto"/>
                <w:bottom w:val="none" w:sz="0" w:space="0" w:color="auto"/>
                <w:right w:val="none" w:sz="0" w:space="0" w:color="auto"/>
              </w:divBdr>
              <w:divsChild>
                <w:div w:id="185475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9421">
          <w:marLeft w:val="0"/>
          <w:marRight w:val="0"/>
          <w:marTop w:val="300"/>
          <w:marBottom w:val="0"/>
          <w:divBdr>
            <w:top w:val="none" w:sz="0" w:space="0" w:color="auto"/>
            <w:left w:val="none" w:sz="0" w:space="0" w:color="auto"/>
            <w:bottom w:val="none" w:sz="0" w:space="0" w:color="auto"/>
            <w:right w:val="none" w:sz="0" w:space="0" w:color="auto"/>
          </w:divBdr>
          <w:divsChild>
            <w:div w:id="722095282">
              <w:marLeft w:val="0"/>
              <w:marRight w:val="0"/>
              <w:marTop w:val="0"/>
              <w:marBottom w:val="0"/>
              <w:divBdr>
                <w:top w:val="none" w:sz="0" w:space="0" w:color="auto"/>
                <w:left w:val="none" w:sz="0" w:space="0" w:color="auto"/>
                <w:bottom w:val="none" w:sz="0" w:space="0" w:color="auto"/>
                <w:right w:val="none" w:sz="0" w:space="0" w:color="auto"/>
              </w:divBdr>
              <w:divsChild>
                <w:div w:id="206420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548864">
      <w:bodyDiv w:val="1"/>
      <w:marLeft w:val="0"/>
      <w:marRight w:val="0"/>
      <w:marTop w:val="0"/>
      <w:marBottom w:val="0"/>
      <w:divBdr>
        <w:top w:val="none" w:sz="0" w:space="0" w:color="auto"/>
        <w:left w:val="none" w:sz="0" w:space="0" w:color="auto"/>
        <w:bottom w:val="none" w:sz="0" w:space="0" w:color="auto"/>
        <w:right w:val="none" w:sz="0" w:space="0" w:color="auto"/>
      </w:divBdr>
      <w:divsChild>
        <w:div w:id="1269657714">
          <w:marLeft w:val="0"/>
          <w:marRight w:val="0"/>
          <w:marTop w:val="0"/>
          <w:marBottom w:val="0"/>
          <w:divBdr>
            <w:top w:val="none" w:sz="0" w:space="0" w:color="auto"/>
            <w:left w:val="none" w:sz="0" w:space="0" w:color="auto"/>
            <w:bottom w:val="none" w:sz="0" w:space="0" w:color="auto"/>
            <w:right w:val="none" w:sz="0" w:space="0" w:color="auto"/>
          </w:divBdr>
        </w:div>
        <w:div w:id="2077240753">
          <w:marLeft w:val="0"/>
          <w:marRight w:val="0"/>
          <w:marTop w:val="0"/>
          <w:marBottom w:val="0"/>
          <w:divBdr>
            <w:top w:val="none" w:sz="0" w:space="0" w:color="auto"/>
            <w:left w:val="none" w:sz="0" w:space="0" w:color="auto"/>
            <w:bottom w:val="none" w:sz="0" w:space="0" w:color="auto"/>
            <w:right w:val="none" w:sz="0" w:space="0" w:color="auto"/>
          </w:divBdr>
          <w:divsChild>
            <w:div w:id="1968587250">
              <w:marLeft w:val="0"/>
              <w:marRight w:val="0"/>
              <w:marTop w:val="0"/>
              <w:marBottom w:val="0"/>
              <w:divBdr>
                <w:top w:val="none" w:sz="0" w:space="0" w:color="auto"/>
                <w:left w:val="none" w:sz="0" w:space="0" w:color="auto"/>
                <w:bottom w:val="none" w:sz="0" w:space="0" w:color="auto"/>
                <w:right w:val="none" w:sz="0" w:space="0" w:color="auto"/>
              </w:divBdr>
            </w:div>
          </w:divsChild>
        </w:div>
        <w:div w:id="1668971541">
          <w:marLeft w:val="0"/>
          <w:marRight w:val="0"/>
          <w:marTop w:val="0"/>
          <w:marBottom w:val="0"/>
          <w:divBdr>
            <w:top w:val="none" w:sz="0" w:space="0" w:color="auto"/>
            <w:left w:val="none" w:sz="0" w:space="0" w:color="auto"/>
            <w:bottom w:val="none" w:sz="0" w:space="0" w:color="auto"/>
            <w:right w:val="none" w:sz="0" w:space="0" w:color="auto"/>
          </w:divBdr>
        </w:div>
        <w:div w:id="1935048171">
          <w:marLeft w:val="0"/>
          <w:marRight w:val="0"/>
          <w:marTop w:val="0"/>
          <w:marBottom w:val="0"/>
          <w:divBdr>
            <w:top w:val="none" w:sz="0" w:space="0" w:color="auto"/>
            <w:left w:val="none" w:sz="0" w:space="0" w:color="auto"/>
            <w:bottom w:val="none" w:sz="0" w:space="0" w:color="auto"/>
            <w:right w:val="none" w:sz="0" w:space="0" w:color="auto"/>
          </w:divBdr>
          <w:divsChild>
            <w:div w:id="1302348334">
              <w:marLeft w:val="0"/>
              <w:marRight w:val="0"/>
              <w:marTop w:val="0"/>
              <w:marBottom w:val="0"/>
              <w:divBdr>
                <w:top w:val="none" w:sz="0" w:space="0" w:color="auto"/>
                <w:left w:val="none" w:sz="0" w:space="0" w:color="auto"/>
                <w:bottom w:val="none" w:sz="0" w:space="0" w:color="auto"/>
                <w:right w:val="none" w:sz="0" w:space="0" w:color="auto"/>
              </w:divBdr>
            </w:div>
          </w:divsChild>
        </w:div>
        <w:div w:id="1449005230">
          <w:marLeft w:val="0"/>
          <w:marRight w:val="0"/>
          <w:marTop w:val="0"/>
          <w:marBottom w:val="0"/>
          <w:divBdr>
            <w:top w:val="none" w:sz="0" w:space="0" w:color="auto"/>
            <w:left w:val="none" w:sz="0" w:space="0" w:color="auto"/>
            <w:bottom w:val="none" w:sz="0" w:space="0" w:color="auto"/>
            <w:right w:val="none" w:sz="0" w:space="0" w:color="auto"/>
          </w:divBdr>
        </w:div>
        <w:div w:id="1325818892">
          <w:marLeft w:val="0"/>
          <w:marRight w:val="0"/>
          <w:marTop w:val="0"/>
          <w:marBottom w:val="0"/>
          <w:divBdr>
            <w:top w:val="none" w:sz="0" w:space="0" w:color="auto"/>
            <w:left w:val="none" w:sz="0" w:space="0" w:color="auto"/>
            <w:bottom w:val="none" w:sz="0" w:space="0" w:color="auto"/>
            <w:right w:val="none" w:sz="0" w:space="0" w:color="auto"/>
          </w:divBdr>
          <w:divsChild>
            <w:div w:id="1597784658">
              <w:marLeft w:val="0"/>
              <w:marRight w:val="0"/>
              <w:marTop w:val="0"/>
              <w:marBottom w:val="0"/>
              <w:divBdr>
                <w:top w:val="none" w:sz="0" w:space="0" w:color="auto"/>
                <w:left w:val="none" w:sz="0" w:space="0" w:color="auto"/>
                <w:bottom w:val="none" w:sz="0" w:space="0" w:color="auto"/>
                <w:right w:val="none" w:sz="0" w:space="0" w:color="auto"/>
              </w:divBdr>
            </w:div>
          </w:divsChild>
        </w:div>
        <w:div w:id="926961534">
          <w:marLeft w:val="0"/>
          <w:marRight w:val="0"/>
          <w:marTop w:val="0"/>
          <w:marBottom w:val="0"/>
          <w:divBdr>
            <w:top w:val="none" w:sz="0" w:space="0" w:color="auto"/>
            <w:left w:val="none" w:sz="0" w:space="0" w:color="auto"/>
            <w:bottom w:val="none" w:sz="0" w:space="0" w:color="auto"/>
            <w:right w:val="none" w:sz="0" w:space="0" w:color="auto"/>
          </w:divBdr>
        </w:div>
        <w:div w:id="1708288839">
          <w:marLeft w:val="0"/>
          <w:marRight w:val="0"/>
          <w:marTop w:val="0"/>
          <w:marBottom w:val="0"/>
          <w:divBdr>
            <w:top w:val="none" w:sz="0" w:space="0" w:color="auto"/>
            <w:left w:val="none" w:sz="0" w:space="0" w:color="auto"/>
            <w:bottom w:val="none" w:sz="0" w:space="0" w:color="auto"/>
            <w:right w:val="none" w:sz="0" w:space="0" w:color="auto"/>
          </w:divBdr>
          <w:divsChild>
            <w:div w:id="728039483">
              <w:marLeft w:val="0"/>
              <w:marRight w:val="0"/>
              <w:marTop w:val="0"/>
              <w:marBottom w:val="0"/>
              <w:divBdr>
                <w:top w:val="none" w:sz="0" w:space="0" w:color="auto"/>
                <w:left w:val="none" w:sz="0" w:space="0" w:color="auto"/>
                <w:bottom w:val="none" w:sz="0" w:space="0" w:color="auto"/>
                <w:right w:val="none" w:sz="0" w:space="0" w:color="auto"/>
              </w:divBdr>
            </w:div>
          </w:divsChild>
        </w:div>
        <w:div w:id="927231791">
          <w:marLeft w:val="0"/>
          <w:marRight w:val="0"/>
          <w:marTop w:val="0"/>
          <w:marBottom w:val="0"/>
          <w:divBdr>
            <w:top w:val="none" w:sz="0" w:space="0" w:color="auto"/>
            <w:left w:val="none" w:sz="0" w:space="0" w:color="auto"/>
            <w:bottom w:val="none" w:sz="0" w:space="0" w:color="auto"/>
            <w:right w:val="none" w:sz="0" w:space="0" w:color="auto"/>
          </w:divBdr>
        </w:div>
        <w:div w:id="230046536">
          <w:marLeft w:val="0"/>
          <w:marRight w:val="0"/>
          <w:marTop w:val="0"/>
          <w:marBottom w:val="0"/>
          <w:divBdr>
            <w:top w:val="none" w:sz="0" w:space="0" w:color="auto"/>
            <w:left w:val="none" w:sz="0" w:space="0" w:color="auto"/>
            <w:bottom w:val="none" w:sz="0" w:space="0" w:color="auto"/>
            <w:right w:val="none" w:sz="0" w:space="0" w:color="auto"/>
          </w:divBdr>
          <w:divsChild>
            <w:div w:id="1962152648">
              <w:marLeft w:val="0"/>
              <w:marRight w:val="0"/>
              <w:marTop w:val="0"/>
              <w:marBottom w:val="0"/>
              <w:divBdr>
                <w:top w:val="none" w:sz="0" w:space="0" w:color="auto"/>
                <w:left w:val="none" w:sz="0" w:space="0" w:color="auto"/>
                <w:bottom w:val="none" w:sz="0" w:space="0" w:color="auto"/>
                <w:right w:val="none" w:sz="0" w:space="0" w:color="auto"/>
              </w:divBdr>
            </w:div>
          </w:divsChild>
        </w:div>
        <w:div w:id="1460295223">
          <w:marLeft w:val="0"/>
          <w:marRight w:val="0"/>
          <w:marTop w:val="0"/>
          <w:marBottom w:val="0"/>
          <w:divBdr>
            <w:top w:val="none" w:sz="0" w:space="0" w:color="auto"/>
            <w:left w:val="none" w:sz="0" w:space="0" w:color="auto"/>
            <w:bottom w:val="none" w:sz="0" w:space="0" w:color="auto"/>
            <w:right w:val="none" w:sz="0" w:space="0" w:color="auto"/>
          </w:divBdr>
        </w:div>
        <w:div w:id="1764035282">
          <w:marLeft w:val="0"/>
          <w:marRight w:val="0"/>
          <w:marTop w:val="0"/>
          <w:marBottom w:val="0"/>
          <w:divBdr>
            <w:top w:val="none" w:sz="0" w:space="0" w:color="auto"/>
            <w:left w:val="none" w:sz="0" w:space="0" w:color="auto"/>
            <w:bottom w:val="none" w:sz="0" w:space="0" w:color="auto"/>
            <w:right w:val="none" w:sz="0" w:space="0" w:color="auto"/>
          </w:divBdr>
          <w:divsChild>
            <w:div w:id="742026337">
              <w:marLeft w:val="0"/>
              <w:marRight w:val="0"/>
              <w:marTop w:val="0"/>
              <w:marBottom w:val="0"/>
              <w:divBdr>
                <w:top w:val="none" w:sz="0" w:space="0" w:color="auto"/>
                <w:left w:val="none" w:sz="0" w:space="0" w:color="auto"/>
                <w:bottom w:val="none" w:sz="0" w:space="0" w:color="auto"/>
                <w:right w:val="none" w:sz="0" w:space="0" w:color="auto"/>
              </w:divBdr>
            </w:div>
          </w:divsChild>
        </w:div>
        <w:div w:id="368845711">
          <w:marLeft w:val="0"/>
          <w:marRight w:val="0"/>
          <w:marTop w:val="0"/>
          <w:marBottom w:val="0"/>
          <w:divBdr>
            <w:top w:val="none" w:sz="0" w:space="0" w:color="auto"/>
            <w:left w:val="none" w:sz="0" w:space="0" w:color="auto"/>
            <w:bottom w:val="none" w:sz="0" w:space="0" w:color="auto"/>
            <w:right w:val="none" w:sz="0" w:space="0" w:color="auto"/>
          </w:divBdr>
        </w:div>
        <w:div w:id="661930333">
          <w:marLeft w:val="0"/>
          <w:marRight w:val="0"/>
          <w:marTop w:val="0"/>
          <w:marBottom w:val="0"/>
          <w:divBdr>
            <w:top w:val="none" w:sz="0" w:space="0" w:color="auto"/>
            <w:left w:val="none" w:sz="0" w:space="0" w:color="auto"/>
            <w:bottom w:val="none" w:sz="0" w:space="0" w:color="auto"/>
            <w:right w:val="none" w:sz="0" w:space="0" w:color="auto"/>
          </w:divBdr>
          <w:divsChild>
            <w:div w:id="1031491097">
              <w:marLeft w:val="0"/>
              <w:marRight w:val="0"/>
              <w:marTop w:val="0"/>
              <w:marBottom w:val="0"/>
              <w:divBdr>
                <w:top w:val="none" w:sz="0" w:space="0" w:color="auto"/>
                <w:left w:val="none" w:sz="0" w:space="0" w:color="auto"/>
                <w:bottom w:val="none" w:sz="0" w:space="0" w:color="auto"/>
                <w:right w:val="none" w:sz="0" w:space="0" w:color="auto"/>
              </w:divBdr>
            </w:div>
          </w:divsChild>
        </w:div>
        <w:div w:id="1663966243">
          <w:marLeft w:val="0"/>
          <w:marRight w:val="0"/>
          <w:marTop w:val="300"/>
          <w:marBottom w:val="0"/>
          <w:divBdr>
            <w:top w:val="none" w:sz="0" w:space="0" w:color="auto"/>
            <w:left w:val="none" w:sz="0" w:space="0" w:color="auto"/>
            <w:bottom w:val="none" w:sz="0" w:space="0" w:color="auto"/>
            <w:right w:val="none" w:sz="0" w:space="0" w:color="auto"/>
          </w:divBdr>
          <w:divsChild>
            <w:div w:id="391270371">
              <w:marLeft w:val="0"/>
              <w:marRight w:val="0"/>
              <w:marTop w:val="0"/>
              <w:marBottom w:val="0"/>
              <w:divBdr>
                <w:top w:val="none" w:sz="0" w:space="0" w:color="auto"/>
                <w:left w:val="none" w:sz="0" w:space="0" w:color="auto"/>
                <w:bottom w:val="none" w:sz="0" w:space="0" w:color="auto"/>
                <w:right w:val="none" w:sz="0" w:space="0" w:color="auto"/>
              </w:divBdr>
              <w:divsChild>
                <w:div w:id="35743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3788">
          <w:marLeft w:val="0"/>
          <w:marRight w:val="0"/>
          <w:marTop w:val="300"/>
          <w:marBottom w:val="0"/>
          <w:divBdr>
            <w:top w:val="none" w:sz="0" w:space="0" w:color="auto"/>
            <w:left w:val="none" w:sz="0" w:space="0" w:color="auto"/>
            <w:bottom w:val="none" w:sz="0" w:space="0" w:color="auto"/>
            <w:right w:val="none" w:sz="0" w:space="0" w:color="auto"/>
          </w:divBdr>
          <w:divsChild>
            <w:div w:id="2131976878">
              <w:marLeft w:val="0"/>
              <w:marRight w:val="0"/>
              <w:marTop w:val="0"/>
              <w:marBottom w:val="0"/>
              <w:divBdr>
                <w:top w:val="none" w:sz="0" w:space="0" w:color="auto"/>
                <w:left w:val="none" w:sz="0" w:space="0" w:color="auto"/>
                <w:bottom w:val="none" w:sz="0" w:space="0" w:color="auto"/>
                <w:right w:val="none" w:sz="0" w:space="0" w:color="auto"/>
              </w:divBdr>
              <w:divsChild>
                <w:div w:id="7120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870914">
          <w:marLeft w:val="0"/>
          <w:marRight w:val="0"/>
          <w:marTop w:val="300"/>
          <w:marBottom w:val="0"/>
          <w:divBdr>
            <w:top w:val="none" w:sz="0" w:space="0" w:color="auto"/>
            <w:left w:val="none" w:sz="0" w:space="0" w:color="auto"/>
            <w:bottom w:val="none" w:sz="0" w:space="0" w:color="auto"/>
            <w:right w:val="none" w:sz="0" w:space="0" w:color="auto"/>
          </w:divBdr>
          <w:divsChild>
            <w:div w:id="585262095">
              <w:marLeft w:val="0"/>
              <w:marRight w:val="0"/>
              <w:marTop w:val="0"/>
              <w:marBottom w:val="0"/>
              <w:divBdr>
                <w:top w:val="none" w:sz="0" w:space="0" w:color="auto"/>
                <w:left w:val="none" w:sz="0" w:space="0" w:color="auto"/>
                <w:bottom w:val="none" w:sz="0" w:space="0" w:color="auto"/>
                <w:right w:val="none" w:sz="0" w:space="0" w:color="auto"/>
              </w:divBdr>
              <w:divsChild>
                <w:div w:id="416170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468772">
          <w:marLeft w:val="0"/>
          <w:marRight w:val="0"/>
          <w:marTop w:val="300"/>
          <w:marBottom w:val="0"/>
          <w:divBdr>
            <w:top w:val="none" w:sz="0" w:space="0" w:color="auto"/>
            <w:left w:val="none" w:sz="0" w:space="0" w:color="auto"/>
            <w:bottom w:val="none" w:sz="0" w:space="0" w:color="auto"/>
            <w:right w:val="none" w:sz="0" w:space="0" w:color="auto"/>
          </w:divBdr>
          <w:divsChild>
            <w:div w:id="405105111">
              <w:marLeft w:val="0"/>
              <w:marRight w:val="0"/>
              <w:marTop w:val="0"/>
              <w:marBottom w:val="0"/>
              <w:divBdr>
                <w:top w:val="none" w:sz="0" w:space="0" w:color="auto"/>
                <w:left w:val="none" w:sz="0" w:space="0" w:color="auto"/>
                <w:bottom w:val="none" w:sz="0" w:space="0" w:color="auto"/>
                <w:right w:val="none" w:sz="0" w:space="0" w:color="auto"/>
              </w:divBdr>
              <w:divsChild>
                <w:div w:id="14470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434938">
      <w:bodyDiv w:val="1"/>
      <w:marLeft w:val="0"/>
      <w:marRight w:val="0"/>
      <w:marTop w:val="0"/>
      <w:marBottom w:val="0"/>
      <w:divBdr>
        <w:top w:val="none" w:sz="0" w:space="0" w:color="auto"/>
        <w:left w:val="none" w:sz="0" w:space="0" w:color="auto"/>
        <w:bottom w:val="none" w:sz="0" w:space="0" w:color="auto"/>
        <w:right w:val="none" w:sz="0" w:space="0" w:color="auto"/>
      </w:divBdr>
      <w:divsChild>
        <w:div w:id="1814330908">
          <w:marLeft w:val="0"/>
          <w:marRight w:val="0"/>
          <w:marTop w:val="0"/>
          <w:marBottom w:val="0"/>
          <w:divBdr>
            <w:top w:val="none" w:sz="0" w:space="0" w:color="auto"/>
            <w:left w:val="none" w:sz="0" w:space="0" w:color="auto"/>
            <w:bottom w:val="none" w:sz="0" w:space="0" w:color="auto"/>
            <w:right w:val="none" w:sz="0" w:space="0" w:color="auto"/>
          </w:divBdr>
        </w:div>
        <w:div w:id="435710757">
          <w:marLeft w:val="0"/>
          <w:marRight w:val="0"/>
          <w:marTop w:val="0"/>
          <w:marBottom w:val="0"/>
          <w:divBdr>
            <w:top w:val="none" w:sz="0" w:space="0" w:color="auto"/>
            <w:left w:val="none" w:sz="0" w:space="0" w:color="auto"/>
            <w:bottom w:val="none" w:sz="0" w:space="0" w:color="auto"/>
            <w:right w:val="none" w:sz="0" w:space="0" w:color="auto"/>
          </w:divBdr>
          <w:divsChild>
            <w:div w:id="652179508">
              <w:marLeft w:val="0"/>
              <w:marRight w:val="0"/>
              <w:marTop w:val="0"/>
              <w:marBottom w:val="0"/>
              <w:divBdr>
                <w:top w:val="none" w:sz="0" w:space="0" w:color="auto"/>
                <w:left w:val="none" w:sz="0" w:space="0" w:color="auto"/>
                <w:bottom w:val="none" w:sz="0" w:space="0" w:color="auto"/>
                <w:right w:val="none" w:sz="0" w:space="0" w:color="auto"/>
              </w:divBdr>
            </w:div>
          </w:divsChild>
        </w:div>
        <w:div w:id="386343165">
          <w:marLeft w:val="0"/>
          <w:marRight w:val="0"/>
          <w:marTop w:val="0"/>
          <w:marBottom w:val="0"/>
          <w:divBdr>
            <w:top w:val="none" w:sz="0" w:space="0" w:color="auto"/>
            <w:left w:val="none" w:sz="0" w:space="0" w:color="auto"/>
            <w:bottom w:val="none" w:sz="0" w:space="0" w:color="auto"/>
            <w:right w:val="none" w:sz="0" w:space="0" w:color="auto"/>
          </w:divBdr>
        </w:div>
        <w:div w:id="395058453">
          <w:marLeft w:val="0"/>
          <w:marRight w:val="0"/>
          <w:marTop w:val="0"/>
          <w:marBottom w:val="0"/>
          <w:divBdr>
            <w:top w:val="none" w:sz="0" w:space="0" w:color="auto"/>
            <w:left w:val="none" w:sz="0" w:space="0" w:color="auto"/>
            <w:bottom w:val="none" w:sz="0" w:space="0" w:color="auto"/>
            <w:right w:val="none" w:sz="0" w:space="0" w:color="auto"/>
          </w:divBdr>
          <w:divsChild>
            <w:div w:id="219829501">
              <w:marLeft w:val="0"/>
              <w:marRight w:val="0"/>
              <w:marTop w:val="0"/>
              <w:marBottom w:val="0"/>
              <w:divBdr>
                <w:top w:val="none" w:sz="0" w:space="0" w:color="auto"/>
                <w:left w:val="none" w:sz="0" w:space="0" w:color="auto"/>
                <w:bottom w:val="none" w:sz="0" w:space="0" w:color="auto"/>
                <w:right w:val="none" w:sz="0" w:space="0" w:color="auto"/>
              </w:divBdr>
            </w:div>
          </w:divsChild>
        </w:div>
        <w:div w:id="1322350045">
          <w:marLeft w:val="0"/>
          <w:marRight w:val="0"/>
          <w:marTop w:val="0"/>
          <w:marBottom w:val="0"/>
          <w:divBdr>
            <w:top w:val="none" w:sz="0" w:space="0" w:color="auto"/>
            <w:left w:val="none" w:sz="0" w:space="0" w:color="auto"/>
            <w:bottom w:val="none" w:sz="0" w:space="0" w:color="auto"/>
            <w:right w:val="none" w:sz="0" w:space="0" w:color="auto"/>
          </w:divBdr>
        </w:div>
        <w:div w:id="1088423634">
          <w:marLeft w:val="0"/>
          <w:marRight w:val="0"/>
          <w:marTop w:val="0"/>
          <w:marBottom w:val="0"/>
          <w:divBdr>
            <w:top w:val="none" w:sz="0" w:space="0" w:color="auto"/>
            <w:left w:val="none" w:sz="0" w:space="0" w:color="auto"/>
            <w:bottom w:val="none" w:sz="0" w:space="0" w:color="auto"/>
            <w:right w:val="none" w:sz="0" w:space="0" w:color="auto"/>
          </w:divBdr>
          <w:divsChild>
            <w:div w:id="1470705639">
              <w:marLeft w:val="0"/>
              <w:marRight w:val="0"/>
              <w:marTop w:val="0"/>
              <w:marBottom w:val="0"/>
              <w:divBdr>
                <w:top w:val="none" w:sz="0" w:space="0" w:color="auto"/>
                <w:left w:val="none" w:sz="0" w:space="0" w:color="auto"/>
                <w:bottom w:val="none" w:sz="0" w:space="0" w:color="auto"/>
                <w:right w:val="none" w:sz="0" w:space="0" w:color="auto"/>
              </w:divBdr>
            </w:div>
          </w:divsChild>
        </w:div>
        <w:div w:id="1017078303">
          <w:marLeft w:val="0"/>
          <w:marRight w:val="0"/>
          <w:marTop w:val="0"/>
          <w:marBottom w:val="0"/>
          <w:divBdr>
            <w:top w:val="none" w:sz="0" w:space="0" w:color="auto"/>
            <w:left w:val="none" w:sz="0" w:space="0" w:color="auto"/>
            <w:bottom w:val="none" w:sz="0" w:space="0" w:color="auto"/>
            <w:right w:val="none" w:sz="0" w:space="0" w:color="auto"/>
          </w:divBdr>
        </w:div>
        <w:div w:id="1162500550">
          <w:marLeft w:val="0"/>
          <w:marRight w:val="0"/>
          <w:marTop w:val="0"/>
          <w:marBottom w:val="0"/>
          <w:divBdr>
            <w:top w:val="none" w:sz="0" w:space="0" w:color="auto"/>
            <w:left w:val="none" w:sz="0" w:space="0" w:color="auto"/>
            <w:bottom w:val="none" w:sz="0" w:space="0" w:color="auto"/>
            <w:right w:val="none" w:sz="0" w:space="0" w:color="auto"/>
          </w:divBdr>
          <w:divsChild>
            <w:div w:id="1657800830">
              <w:marLeft w:val="0"/>
              <w:marRight w:val="0"/>
              <w:marTop w:val="0"/>
              <w:marBottom w:val="0"/>
              <w:divBdr>
                <w:top w:val="none" w:sz="0" w:space="0" w:color="auto"/>
                <w:left w:val="none" w:sz="0" w:space="0" w:color="auto"/>
                <w:bottom w:val="none" w:sz="0" w:space="0" w:color="auto"/>
                <w:right w:val="none" w:sz="0" w:space="0" w:color="auto"/>
              </w:divBdr>
            </w:div>
          </w:divsChild>
        </w:div>
        <w:div w:id="739985649">
          <w:marLeft w:val="0"/>
          <w:marRight w:val="0"/>
          <w:marTop w:val="0"/>
          <w:marBottom w:val="0"/>
          <w:divBdr>
            <w:top w:val="none" w:sz="0" w:space="0" w:color="auto"/>
            <w:left w:val="none" w:sz="0" w:space="0" w:color="auto"/>
            <w:bottom w:val="none" w:sz="0" w:space="0" w:color="auto"/>
            <w:right w:val="none" w:sz="0" w:space="0" w:color="auto"/>
          </w:divBdr>
        </w:div>
        <w:div w:id="1115557369">
          <w:marLeft w:val="0"/>
          <w:marRight w:val="0"/>
          <w:marTop w:val="0"/>
          <w:marBottom w:val="0"/>
          <w:divBdr>
            <w:top w:val="none" w:sz="0" w:space="0" w:color="auto"/>
            <w:left w:val="none" w:sz="0" w:space="0" w:color="auto"/>
            <w:bottom w:val="none" w:sz="0" w:space="0" w:color="auto"/>
            <w:right w:val="none" w:sz="0" w:space="0" w:color="auto"/>
          </w:divBdr>
          <w:divsChild>
            <w:div w:id="1373460508">
              <w:marLeft w:val="0"/>
              <w:marRight w:val="0"/>
              <w:marTop w:val="0"/>
              <w:marBottom w:val="0"/>
              <w:divBdr>
                <w:top w:val="none" w:sz="0" w:space="0" w:color="auto"/>
                <w:left w:val="none" w:sz="0" w:space="0" w:color="auto"/>
                <w:bottom w:val="none" w:sz="0" w:space="0" w:color="auto"/>
                <w:right w:val="none" w:sz="0" w:space="0" w:color="auto"/>
              </w:divBdr>
            </w:div>
          </w:divsChild>
        </w:div>
        <w:div w:id="76555611">
          <w:marLeft w:val="0"/>
          <w:marRight w:val="0"/>
          <w:marTop w:val="0"/>
          <w:marBottom w:val="0"/>
          <w:divBdr>
            <w:top w:val="none" w:sz="0" w:space="0" w:color="auto"/>
            <w:left w:val="none" w:sz="0" w:space="0" w:color="auto"/>
            <w:bottom w:val="none" w:sz="0" w:space="0" w:color="auto"/>
            <w:right w:val="none" w:sz="0" w:space="0" w:color="auto"/>
          </w:divBdr>
        </w:div>
        <w:div w:id="682976363">
          <w:marLeft w:val="0"/>
          <w:marRight w:val="0"/>
          <w:marTop w:val="0"/>
          <w:marBottom w:val="0"/>
          <w:divBdr>
            <w:top w:val="none" w:sz="0" w:space="0" w:color="auto"/>
            <w:left w:val="none" w:sz="0" w:space="0" w:color="auto"/>
            <w:bottom w:val="none" w:sz="0" w:space="0" w:color="auto"/>
            <w:right w:val="none" w:sz="0" w:space="0" w:color="auto"/>
          </w:divBdr>
          <w:divsChild>
            <w:div w:id="525144303">
              <w:marLeft w:val="0"/>
              <w:marRight w:val="0"/>
              <w:marTop w:val="0"/>
              <w:marBottom w:val="0"/>
              <w:divBdr>
                <w:top w:val="none" w:sz="0" w:space="0" w:color="auto"/>
                <w:left w:val="none" w:sz="0" w:space="0" w:color="auto"/>
                <w:bottom w:val="none" w:sz="0" w:space="0" w:color="auto"/>
                <w:right w:val="none" w:sz="0" w:space="0" w:color="auto"/>
              </w:divBdr>
            </w:div>
          </w:divsChild>
        </w:div>
        <w:div w:id="1969848304">
          <w:marLeft w:val="0"/>
          <w:marRight w:val="0"/>
          <w:marTop w:val="0"/>
          <w:marBottom w:val="0"/>
          <w:divBdr>
            <w:top w:val="none" w:sz="0" w:space="0" w:color="auto"/>
            <w:left w:val="none" w:sz="0" w:space="0" w:color="auto"/>
            <w:bottom w:val="none" w:sz="0" w:space="0" w:color="auto"/>
            <w:right w:val="none" w:sz="0" w:space="0" w:color="auto"/>
          </w:divBdr>
        </w:div>
        <w:div w:id="425197824">
          <w:marLeft w:val="0"/>
          <w:marRight w:val="0"/>
          <w:marTop w:val="0"/>
          <w:marBottom w:val="0"/>
          <w:divBdr>
            <w:top w:val="none" w:sz="0" w:space="0" w:color="auto"/>
            <w:left w:val="none" w:sz="0" w:space="0" w:color="auto"/>
            <w:bottom w:val="none" w:sz="0" w:space="0" w:color="auto"/>
            <w:right w:val="none" w:sz="0" w:space="0" w:color="auto"/>
          </w:divBdr>
          <w:divsChild>
            <w:div w:id="1385330353">
              <w:marLeft w:val="0"/>
              <w:marRight w:val="0"/>
              <w:marTop w:val="0"/>
              <w:marBottom w:val="0"/>
              <w:divBdr>
                <w:top w:val="none" w:sz="0" w:space="0" w:color="auto"/>
                <w:left w:val="none" w:sz="0" w:space="0" w:color="auto"/>
                <w:bottom w:val="none" w:sz="0" w:space="0" w:color="auto"/>
                <w:right w:val="none" w:sz="0" w:space="0" w:color="auto"/>
              </w:divBdr>
            </w:div>
          </w:divsChild>
        </w:div>
        <w:div w:id="2069184951">
          <w:marLeft w:val="0"/>
          <w:marRight w:val="0"/>
          <w:marTop w:val="300"/>
          <w:marBottom w:val="0"/>
          <w:divBdr>
            <w:top w:val="none" w:sz="0" w:space="0" w:color="auto"/>
            <w:left w:val="none" w:sz="0" w:space="0" w:color="auto"/>
            <w:bottom w:val="none" w:sz="0" w:space="0" w:color="auto"/>
            <w:right w:val="none" w:sz="0" w:space="0" w:color="auto"/>
          </w:divBdr>
          <w:divsChild>
            <w:div w:id="837382142">
              <w:marLeft w:val="0"/>
              <w:marRight w:val="0"/>
              <w:marTop w:val="0"/>
              <w:marBottom w:val="0"/>
              <w:divBdr>
                <w:top w:val="none" w:sz="0" w:space="0" w:color="auto"/>
                <w:left w:val="none" w:sz="0" w:space="0" w:color="auto"/>
                <w:bottom w:val="none" w:sz="0" w:space="0" w:color="auto"/>
                <w:right w:val="none" w:sz="0" w:space="0" w:color="auto"/>
              </w:divBdr>
              <w:divsChild>
                <w:div w:id="151934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10364">
          <w:marLeft w:val="0"/>
          <w:marRight w:val="0"/>
          <w:marTop w:val="300"/>
          <w:marBottom w:val="0"/>
          <w:divBdr>
            <w:top w:val="none" w:sz="0" w:space="0" w:color="auto"/>
            <w:left w:val="none" w:sz="0" w:space="0" w:color="auto"/>
            <w:bottom w:val="none" w:sz="0" w:space="0" w:color="auto"/>
            <w:right w:val="none" w:sz="0" w:space="0" w:color="auto"/>
          </w:divBdr>
          <w:divsChild>
            <w:div w:id="1639414875">
              <w:marLeft w:val="0"/>
              <w:marRight w:val="0"/>
              <w:marTop w:val="0"/>
              <w:marBottom w:val="0"/>
              <w:divBdr>
                <w:top w:val="none" w:sz="0" w:space="0" w:color="auto"/>
                <w:left w:val="none" w:sz="0" w:space="0" w:color="auto"/>
                <w:bottom w:val="none" w:sz="0" w:space="0" w:color="auto"/>
                <w:right w:val="none" w:sz="0" w:space="0" w:color="auto"/>
              </w:divBdr>
              <w:divsChild>
                <w:div w:id="905992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57706">
          <w:marLeft w:val="0"/>
          <w:marRight w:val="0"/>
          <w:marTop w:val="300"/>
          <w:marBottom w:val="0"/>
          <w:divBdr>
            <w:top w:val="none" w:sz="0" w:space="0" w:color="auto"/>
            <w:left w:val="none" w:sz="0" w:space="0" w:color="auto"/>
            <w:bottom w:val="none" w:sz="0" w:space="0" w:color="auto"/>
            <w:right w:val="none" w:sz="0" w:space="0" w:color="auto"/>
          </w:divBdr>
          <w:divsChild>
            <w:div w:id="1678993408">
              <w:marLeft w:val="0"/>
              <w:marRight w:val="0"/>
              <w:marTop w:val="0"/>
              <w:marBottom w:val="0"/>
              <w:divBdr>
                <w:top w:val="none" w:sz="0" w:space="0" w:color="auto"/>
                <w:left w:val="none" w:sz="0" w:space="0" w:color="auto"/>
                <w:bottom w:val="none" w:sz="0" w:space="0" w:color="auto"/>
                <w:right w:val="none" w:sz="0" w:space="0" w:color="auto"/>
              </w:divBdr>
              <w:divsChild>
                <w:div w:id="157242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06349">
          <w:marLeft w:val="0"/>
          <w:marRight w:val="0"/>
          <w:marTop w:val="300"/>
          <w:marBottom w:val="0"/>
          <w:divBdr>
            <w:top w:val="none" w:sz="0" w:space="0" w:color="auto"/>
            <w:left w:val="none" w:sz="0" w:space="0" w:color="auto"/>
            <w:bottom w:val="none" w:sz="0" w:space="0" w:color="auto"/>
            <w:right w:val="none" w:sz="0" w:space="0" w:color="auto"/>
          </w:divBdr>
          <w:divsChild>
            <w:div w:id="934634029">
              <w:marLeft w:val="0"/>
              <w:marRight w:val="0"/>
              <w:marTop w:val="0"/>
              <w:marBottom w:val="0"/>
              <w:divBdr>
                <w:top w:val="none" w:sz="0" w:space="0" w:color="auto"/>
                <w:left w:val="none" w:sz="0" w:space="0" w:color="auto"/>
                <w:bottom w:val="none" w:sz="0" w:space="0" w:color="auto"/>
                <w:right w:val="none" w:sz="0" w:space="0" w:color="auto"/>
              </w:divBdr>
              <w:divsChild>
                <w:div w:id="1887831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1564213">
      <w:bodyDiv w:val="1"/>
      <w:marLeft w:val="0"/>
      <w:marRight w:val="0"/>
      <w:marTop w:val="0"/>
      <w:marBottom w:val="0"/>
      <w:divBdr>
        <w:top w:val="none" w:sz="0" w:space="0" w:color="auto"/>
        <w:left w:val="none" w:sz="0" w:space="0" w:color="auto"/>
        <w:bottom w:val="none" w:sz="0" w:space="0" w:color="auto"/>
        <w:right w:val="none" w:sz="0" w:space="0" w:color="auto"/>
      </w:divBdr>
      <w:divsChild>
        <w:div w:id="52387880">
          <w:marLeft w:val="0"/>
          <w:marRight w:val="0"/>
          <w:marTop w:val="0"/>
          <w:marBottom w:val="0"/>
          <w:divBdr>
            <w:top w:val="none" w:sz="0" w:space="0" w:color="auto"/>
            <w:left w:val="none" w:sz="0" w:space="0" w:color="auto"/>
            <w:bottom w:val="none" w:sz="0" w:space="0" w:color="auto"/>
            <w:right w:val="none" w:sz="0" w:space="0" w:color="auto"/>
          </w:divBdr>
        </w:div>
        <w:div w:id="407533194">
          <w:marLeft w:val="0"/>
          <w:marRight w:val="0"/>
          <w:marTop w:val="0"/>
          <w:marBottom w:val="0"/>
          <w:divBdr>
            <w:top w:val="none" w:sz="0" w:space="0" w:color="auto"/>
            <w:left w:val="none" w:sz="0" w:space="0" w:color="auto"/>
            <w:bottom w:val="none" w:sz="0" w:space="0" w:color="auto"/>
            <w:right w:val="none" w:sz="0" w:space="0" w:color="auto"/>
          </w:divBdr>
          <w:divsChild>
            <w:div w:id="156501246">
              <w:marLeft w:val="0"/>
              <w:marRight w:val="0"/>
              <w:marTop w:val="0"/>
              <w:marBottom w:val="0"/>
              <w:divBdr>
                <w:top w:val="none" w:sz="0" w:space="0" w:color="auto"/>
                <w:left w:val="none" w:sz="0" w:space="0" w:color="auto"/>
                <w:bottom w:val="none" w:sz="0" w:space="0" w:color="auto"/>
                <w:right w:val="none" w:sz="0" w:space="0" w:color="auto"/>
              </w:divBdr>
            </w:div>
          </w:divsChild>
        </w:div>
        <w:div w:id="1100295745">
          <w:marLeft w:val="0"/>
          <w:marRight w:val="0"/>
          <w:marTop w:val="0"/>
          <w:marBottom w:val="0"/>
          <w:divBdr>
            <w:top w:val="none" w:sz="0" w:space="0" w:color="auto"/>
            <w:left w:val="none" w:sz="0" w:space="0" w:color="auto"/>
            <w:bottom w:val="none" w:sz="0" w:space="0" w:color="auto"/>
            <w:right w:val="none" w:sz="0" w:space="0" w:color="auto"/>
          </w:divBdr>
        </w:div>
        <w:div w:id="1976718226">
          <w:marLeft w:val="0"/>
          <w:marRight w:val="0"/>
          <w:marTop w:val="0"/>
          <w:marBottom w:val="0"/>
          <w:divBdr>
            <w:top w:val="none" w:sz="0" w:space="0" w:color="auto"/>
            <w:left w:val="none" w:sz="0" w:space="0" w:color="auto"/>
            <w:bottom w:val="none" w:sz="0" w:space="0" w:color="auto"/>
            <w:right w:val="none" w:sz="0" w:space="0" w:color="auto"/>
          </w:divBdr>
          <w:divsChild>
            <w:div w:id="39132632">
              <w:marLeft w:val="0"/>
              <w:marRight w:val="0"/>
              <w:marTop w:val="0"/>
              <w:marBottom w:val="0"/>
              <w:divBdr>
                <w:top w:val="none" w:sz="0" w:space="0" w:color="auto"/>
                <w:left w:val="none" w:sz="0" w:space="0" w:color="auto"/>
                <w:bottom w:val="none" w:sz="0" w:space="0" w:color="auto"/>
                <w:right w:val="none" w:sz="0" w:space="0" w:color="auto"/>
              </w:divBdr>
            </w:div>
          </w:divsChild>
        </w:div>
        <w:div w:id="874200113">
          <w:marLeft w:val="0"/>
          <w:marRight w:val="0"/>
          <w:marTop w:val="0"/>
          <w:marBottom w:val="0"/>
          <w:divBdr>
            <w:top w:val="none" w:sz="0" w:space="0" w:color="auto"/>
            <w:left w:val="none" w:sz="0" w:space="0" w:color="auto"/>
            <w:bottom w:val="none" w:sz="0" w:space="0" w:color="auto"/>
            <w:right w:val="none" w:sz="0" w:space="0" w:color="auto"/>
          </w:divBdr>
        </w:div>
        <w:div w:id="226041667">
          <w:marLeft w:val="0"/>
          <w:marRight w:val="0"/>
          <w:marTop w:val="0"/>
          <w:marBottom w:val="0"/>
          <w:divBdr>
            <w:top w:val="none" w:sz="0" w:space="0" w:color="auto"/>
            <w:left w:val="none" w:sz="0" w:space="0" w:color="auto"/>
            <w:bottom w:val="none" w:sz="0" w:space="0" w:color="auto"/>
            <w:right w:val="none" w:sz="0" w:space="0" w:color="auto"/>
          </w:divBdr>
          <w:divsChild>
            <w:div w:id="1188107736">
              <w:marLeft w:val="0"/>
              <w:marRight w:val="0"/>
              <w:marTop w:val="0"/>
              <w:marBottom w:val="0"/>
              <w:divBdr>
                <w:top w:val="none" w:sz="0" w:space="0" w:color="auto"/>
                <w:left w:val="none" w:sz="0" w:space="0" w:color="auto"/>
                <w:bottom w:val="none" w:sz="0" w:space="0" w:color="auto"/>
                <w:right w:val="none" w:sz="0" w:space="0" w:color="auto"/>
              </w:divBdr>
            </w:div>
          </w:divsChild>
        </w:div>
        <w:div w:id="1320960022">
          <w:marLeft w:val="0"/>
          <w:marRight w:val="0"/>
          <w:marTop w:val="0"/>
          <w:marBottom w:val="0"/>
          <w:divBdr>
            <w:top w:val="none" w:sz="0" w:space="0" w:color="auto"/>
            <w:left w:val="none" w:sz="0" w:space="0" w:color="auto"/>
            <w:bottom w:val="none" w:sz="0" w:space="0" w:color="auto"/>
            <w:right w:val="none" w:sz="0" w:space="0" w:color="auto"/>
          </w:divBdr>
        </w:div>
        <w:div w:id="1804343586">
          <w:marLeft w:val="0"/>
          <w:marRight w:val="0"/>
          <w:marTop w:val="0"/>
          <w:marBottom w:val="0"/>
          <w:divBdr>
            <w:top w:val="none" w:sz="0" w:space="0" w:color="auto"/>
            <w:left w:val="none" w:sz="0" w:space="0" w:color="auto"/>
            <w:bottom w:val="none" w:sz="0" w:space="0" w:color="auto"/>
            <w:right w:val="none" w:sz="0" w:space="0" w:color="auto"/>
          </w:divBdr>
          <w:divsChild>
            <w:div w:id="582449844">
              <w:marLeft w:val="0"/>
              <w:marRight w:val="0"/>
              <w:marTop w:val="0"/>
              <w:marBottom w:val="0"/>
              <w:divBdr>
                <w:top w:val="none" w:sz="0" w:space="0" w:color="auto"/>
                <w:left w:val="none" w:sz="0" w:space="0" w:color="auto"/>
                <w:bottom w:val="none" w:sz="0" w:space="0" w:color="auto"/>
                <w:right w:val="none" w:sz="0" w:space="0" w:color="auto"/>
              </w:divBdr>
            </w:div>
          </w:divsChild>
        </w:div>
        <w:div w:id="1283919807">
          <w:marLeft w:val="0"/>
          <w:marRight w:val="0"/>
          <w:marTop w:val="0"/>
          <w:marBottom w:val="0"/>
          <w:divBdr>
            <w:top w:val="none" w:sz="0" w:space="0" w:color="auto"/>
            <w:left w:val="none" w:sz="0" w:space="0" w:color="auto"/>
            <w:bottom w:val="none" w:sz="0" w:space="0" w:color="auto"/>
            <w:right w:val="none" w:sz="0" w:space="0" w:color="auto"/>
          </w:divBdr>
        </w:div>
        <w:div w:id="340623351">
          <w:marLeft w:val="0"/>
          <w:marRight w:val="0"/>
          <w:marTop w:val="0"/>
          <w:marBottom w:val="0"/>
          <w:divBdr>
            <w:top w:val="none" w:sz="0" w:space="0" w:color="auto"/>
            <w:left w:val="none" w:sz="0" w:space="0" w:color="auto"/>
            <w:bottom w:val="none" w:sz="0" w:space="0" w:color="auto"/>
            <w:right w:val="none" w:sz="0" w:space="0" w:color="auto"/>
          </w:divBdr>
          <w:divsChild>
            <w:div w:id="522747183">
              <w:marLeft w:val="0"/>
              <w:marRight w:val="0"/>
              <w:marTop w:val="0"/>
              <w:marBottom w:val="0"/>
              <w:divBdr>
                <w:top w:val="none" w:sz="0" w:space="0" w:color="auto"/>
                <w:left w:val="none" w:sz="0" w:space="0" w:color="auto"/>
                <w:bottom w:val="none" w:sz="0" w:space="0" w:color="auto"/>
                <w:right w:val="none" w:sz="0" w:space="0" w:color="auto"/>
              </w:divBdr>
            </w:div>
          </w:divsChild>
        </w:div>
        <w:div w:id="1191912264">
          <w:marLeft w:val="0"/>
          <w:marRight w:val="0"/>
          <w:marTop w:val="0"/>
          <w:marBottom w:val="0"/>
          <w:divBdr>
            <w:top w:val="none" w:sz="0" w:space="0" w:color="auto"/>
            <w:left w:val="none" w:sz="0" w:space="0" w:color="auto"/>
            <w:bottom w:val="none" w:sz="0" w:space="0" w:color="auto"/>
            <w:right w:val="none" w:sz="0" w:space="0" w:color="auto"/>
          </w:divBdr>
        </w:div>
        <w:div w:id="1137455158">
          <w:marLeft w:val="0"/>
          <w:marRight w:val="0"/>
          <w:marTop w:val="0"/>
          <w:marBottom w:val="0"/>
          <w:divBdr>
            <w:top w:val="none" w:sz="0" w:space="0" w:color="auto"/>
            <w:left w:val="none" w:sz="0" w:space="0" w:color="auto"/>
            <w:bottom w:val="none" w:sz="0" w:space="0" w:color="auto"/>
            <w:right w:val="none" w:sz="0" w:space="0" w:color="auto"/>
          </w:divBdr>
          <w:divsChild>
            <w:div w:id="7873954">
              <w:marLeft w:val="0"/>
              <w:marRight w:val="0"/>
              <w:marTop w:val="0"/>
              <w:marBottom w:val="0"/>
              <w:divBdr>
                <w:top w:val="none" w:sz="0" w:space="0" w:color="auto"/>
                <w:left w:val="none" w:sz="0" w:space="0" w:color="auto"/>
                <w:bottom w:val="none" w:sz="0" w:space="0" w:color="auto"/>
                <w:right w:val="none" w:sz="0" w:space="0" w:color="auto"/>
              </w:divBdr>
            </w:div>
          </w:divsChild>
        </w:div>
        <w:div w:id="726297922">
          <w:marLeft w:val="0"/>
          <w:marRight w:val="0"/>
          <w:marTop w:val="0"/>
          <w:marBottom w:val="0"/>
          <w:divBdr>
            <w:top w:val="none" w:sz="0" w:space="0" w:color="auto"/>
            <w:left w:val="none" w:sz="0" w:space="0" w:color="auto"/>
            <w:bottom w:val="none" w:sz="0" w:space="0" w:color="auto"/>
            <w:right w:val="none" w:sz="0" w:space="0" w:color="auto"/>
          </w:divBdr>
        </w:div>
        <w:div w:id="164983496">
          <w:marLeft w:val="0"/>
          <w:marRight w:val="0"/>
          <w:marTop w:val="0"/>
          <w:marBottom w:val="0"/>
          <w:divBdr>
            <w:top w:val="none" w:sz="0" w:space="0" w:color="auto"/>
            <w:left w:val="none" w:sz="0" w:space="0" w:color="auto"/>
            <w:bottom w:val="none" w:sz="0" w:space="0" w:color="auto"/>
            <w:right w:val="none" w:sz="0" w:space="0" w:color="auto"/>
          </w:divBdr>
          <w:divsChild>
            <w:div w:id="687415282">
              <w:marLeft w:val="0"/>
              <w:marRight w:val="0"/>
              <w:marTop w:val="0"/>
              <w:marBottom w:val="0"/>
              <w:divBdr>
                <w:top w:val="none" w:sz="0" w:space="0" w:color="auto"/>
                <w:left w:val="none" w:sz="0" w:space="0" w:color="auto"/>
                <w:bottom w:val="none" w:sz="0" w:space="0" w:color="auto"/>
                <w:right w:val="none" w:sz="0" w:space="0" w:color="auto"/>
              </w:divBdr>
            </w:div>
          </w:divsChild>
        </w:div>
        <w:div w:id="1759326590">
          <w:marLeft w:val="0"/>
          <w:marRight w:val="0"/>
          <w:marTop w:val="300"/>
          <w:marBottom w:val="0"/>
          <w:divBdr>
            <w:top w:val="none" w:sz="0" w:space="0" w:color="auto"/>
            <w:left w:val="none" w:sz="0" w:space="0" w:color="auto"/>
            <w:bottom w:val="none" w:sz="0" w:space="0" w:color="auto"/>
            <w:right w:val="none" w:sz="0" w:space="0" w:color="auto"/>
          </w:divBdr>
          <w:divsChild>
            <w:div w:id="1223103068">
              <w:marLeft w:val="0"/>
              <w:marRight w:val="0"/>
              <w:marTop w:val="0"/>
              <w:marBottom w:val="0"/>
              <w:divBdr>
                <w:top w:val="none" w:sz="0" w:space="0" w:color="auto"/>
                <w:left w:val="none" w:sz="0" w:space="0" w:color="auto"/>
                <w:bottom w:val="none" w:sz="0" w:space="0" w:color="auto"/>
                <w:right w:val="none" w:sz="0" w:space="0" w:color="auto"/>
              </w:divBdr>
              <w:divsChild>
                <w:div w:id="20552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2790">
          <w:marLeft w:val="0"/>
          <w:marRight w:val="0"/>
          <w:marTop w:val="300"/>
          <w:marBottom w:val="0"/>
          <w:divBdr>
            <w:top w:val="none" w:sz="0" w:space="0" w:color="auto"/>
            <w:left w:val="none" w:sz="0" w:space="0" w:color="auto"/>
            <w:bottom w:val="none" w:sz="0" w:space="0" w:color="auto"/>
            <w:right w:val="none" w:sz="0" w:space="0" w:color="auto"/>
          </w:divBdr>
          <w:divsChild>
            <w:div w:id="1804495082">
              <w:marLeft w:val="0"/>
              <w:marRight w:val="0"/>
              <w:marTop w:val="0"/>
              <w:marBottom w:val="0"/>
              <w:divBdr>
                <w:top w:val="none" w:sz="0" w:space="0" w:color="auto"/>
                <w:left w:val="none" w:sz="0" w:space="0" w:color="auto"/>
                <w:bottom w:val="none" w:sz="0" w:space="0" w:color="auto"/>
                <w:right w:val="none" w:sz="0" w:space="0" w:color="auto"/>
              </w:divBdr>
              <w:divsChild>
                <w:div w:id="122279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177591">
          <w:marLeft w:val="0"/>
          <w:marRight w:val="0"/>
          <w:marTop w:val="300"/>
          <w:marBottom w:val="0"/>
          <w:divBdr>
            <w:top w:val="none" w:sz="0" w:space="0" w:color="auto"/>
            <w:left w:val="none" w:sz="0" w:space="0" w:color="auto"/>
            <w:bottom w:val="none" w:sz="0" w:space="0" w:color="auto"/>
            <w:right w:val="none" w:sz="0" w:space="0" w:color="auto"/>
          </w:divBdr>
          <w:divsChild>
            <w:div w:id="1612735419">
              <w:marLeft w:val="0"/>
              <w:marRight w:val="0"/>
              <w:marTop w:val="0"/>
              <w:marBottom w:val="0"/>
              <w:divBdr>
                <w:top w:val="none" w:sz="0" w:space="0" w:color="auto"/>
                <w:left w:val="none" w:sz="0" w:space="0" w:color="auto"/>
                <w:bottom w:val="none" w:sz="0" w:space="0" w:color="auto"/>
                <w:right w:val="none" w:sz="0" w:space="0" w:color="auto"/>
              </w:divBdr>
              <w:divsChild>
                <w:div w:id="1392540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53877">
          <w:marLeft w:val="0"/>
          <w:marRight w:val="0"/>
          <w:marTop w:val="300"/>
          <w:marBottom w:val="0"/>
          <w:divBdr>
            <w:top w:val="none" w:sz="0" w:space="0" w:color="auto"/>
            <w:left w:val="none" w:sz="0" w:space="0" w:color="auto"/>
            <w:bottom w:val="none" w:sz="0" w:space="0" w:color="auto"/>
            <w:right w:val="none" w:sz="0" w:space="0" w:color="auto"/>
          </w:divBdr>
          <w:divsChild>
            <w:div w:id="169176228">
              <w:marLeft w:val="0"/>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487943">
      <w:bodyDiv w:val="1"/>
      <w:marLeft w:val="0"/>
      <w:marRight w:val="0"/>
      <w:marTop w:val="0"/>
      <w:marBottom w:val="0"/>
      <w:divBdr>
        <w:top w:val="none" w:sz="0" w:space="0" w:color="auto"/>
        <w:left w:val="none" w:sz="0" w:space="0" w:color="auto"/>
        <w:bottom w:val="none" w:sz="0" w:space="0" w:color="auto"/>
        <w:right w:val="none" w:sz="0" w:space="0" w:color="auto"/>
      </w:divBdr>
      <w:divsChild>
        <w:div w:id="46271780">
          <w:marLeft w:val="0"/>
          <w:marRight w:val="0"/>
          <w:marTop w:val="0"/>
          <w:marBottom w:val="0"/>
          <w:divBdr>
            <w:top w:val="none" w:sz="0" w:space="0" w:color="auto"/>
            <w:left w:val="none" w:sz="0" w:space="0" w:color="auto"/>
            <w:bottom w:val="none" w:sz="0" w:space="0" w:color="auto"/>
            <w:right w:val="none" w:sz="0" w:space="0" w:color="auto"/>
          </w:divBdr>
        </w:div>
        <w:div w:id="1727407671">
          <w:marLeft w:val="0"/>
          <w:marRight w:val="0"/>
          <w:marTop w:val="0"/>
          <w:marBottom w:val="0"/>
          <w:divBdr>
            <w:top w:val="none" w:sz="0" w:space="0" w:color="auto"/>
            <w:left w:val="none" w:sz="0" w:space="0" w:color="auto"/>
            <w:bottom w:val="none" w:sz="0" w:space="0" w:color="auto"/>
            <w:right w:val="none" w:sz="0" w:space="0" w:color="auto"/>
          </w:divBdr>
          <w:divsChild>
            <w:div w:id="780028449">
              <w:marLeft w:val="0"/>
              <w:marRight w:val="0"/>
              <w:marTop w:val="0"/>
              <w:marBottom w:val="0"/>
              <w:divBdr>
                <w:top w:val="none" w:sz="0" w:space="0" w:color="auto"/>
                <w:left w:val="none" w:sz="0" w:space="0" w:color="auto"/>
                <w:bottom w:val="none" w:sz="0" w:space="0" w:color="auto"/>
                <w:right w:val="none" w:sz="0" w:space="0" w:color="auto"/>
              </w:divBdr>
            </w:div>
          </w:divsChild>
        </w:div>
        <w:div w:id="399521665">
          <w:marLeft w:val="0"/>
          <w:marRight w:val="0"/>
          <w:marTop w:val="0"/>
          <w:marBottom w:val="0"/>
          <w:divBdr>
            <w:top w:val="none" w:sz="0" w:space="0" w:color="auto"/>
            <w:left w:val="none" w:sz="0" w:space="0" w:color="auto"/>
            <w:bottom w:val="none" w:sz="0" w:space="0" w:color="auto"/>
            <w:right w:val="none" w:sz="0" w:space="0" w:color="auto"/>
          </w:divBdr>
        </w:div>
        <w:div w:id="806165538">
          <w:marLeft w:val="0"/>
          <w:marRight w:val="0"/>
          <w:marTop w:val="0"/>
          <w:marBottom w:val="0"/>
          <w:divBdr>
            <w:top w:val="none" w:sz="0" w:space="0" w:color="auto"/>
            <w:left w:val="none" w:sz="0" w:space="0" w:color="auto"/>
            <w:bottom w:val="none" w:sz="0" w:space="0" w:color="auto"/>
            <w:right w:val="none" w:sz="0" w:space="0" w:color="auto"/>
          </w:divBdr>
          <w:divsChild>
            <w:div w:id="1861701966">
              <w:marLeft w:val="0"/>
              <w:marRight w:val="0"/>
              <w:marTop w:val="0"/>
              <w:marBottom w:val="0"/>
              <w:divBdr>
                <w:top w:val="none" w:sz="0" w:space="0" w:color="auto"/>
                <w:left w:val="none" w:sz="0" w:space="0" w:color="auto"/>
                <w:bottom w:val="none" w:sz="0" w:space="0" w:color="auto"/>
                <w:right w:val="none" w:sz="0" w:space="0" w:color="auto"/>
              </w:divBdr>
            </w:div>
          </w:divsChild>
        </w:div>
        <w:div w:id="1614050946">
          <w:marLeft w:val="0"/>
          <w:marRight w:val="0"/>
          <w:marTop w:val="0"/>
          <w:marBottom w:val="0"/>
          <w:divBdr>
            <w:top w:val="none" w:sz="0" w:space="0" w:color="auto"/>
            <w:left w:val="none" w:sz="0" w:space="0" w:color="auto"/>
            <w:bottom w:val="none" w:sz="0" w:space="0" w:color="auto"/>
            <w:right w:val="none" w:sz="0" w:space="0" w:color="auto"/>
          </w:divBdr>
        </w:div>
        <w:div w:id="179203638">
          <w:marLeft w:val="0"/>
          <w:marRight w:val="0"/>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
          </w:divsChild>
        </w:div>
        <w:div w:id="811412763">
          <w:marLeft w:val="0"/>
          <w:marRight w:val="0"/>
          <w:marTop w:val="0"/>
          <w:marBottom w:val="0"/>
          <w:divBdr>
            <w:top w:val="none" w:sz="0" w:space="0" w:color="auto"/>
            <w:left w:val="none" w:sz="0" w:space="0" w:color="auto"/>
            <w:bottom w:val="none" w:sz="0" w:space="0" w:color="auto"/>
            <w:right w:val="none" w:sz="0" w:space="0" w:color="auto"/>
          </w:divBdr>
        </w:div>
        <w:div w:id="448818756">
          <w:marLeft w:val="0"/>
          <w:marRight w:val="0"/>
          <w:marTop w:val="0"/>
          <w:marBottom w:val="0"/>
          <w:divBdr>
            <w:top w:val="none" w:sz="0" w:space="0" w:color="auto"/>
            <w:left w:val="none" w:sz="0" w:space="0" w:color="auto"/>
            <w:bottom w:val="none" w:sz="0" w:space="0" w:color="auto"/>
            <w:right w:val="none" w:sz="0" w:space="0" w:color="auto"/>
          </w:divBdr>
          <w:divsChild>
            <w:div w:id="7566258">
              <w:marLeft w:val="0"/>
              <w:marRight w:val="0"/>
              <w:marTop w:val="0"/>
              <w:marBottom w:val="0"/>
              <w:divBdr>
                <w:top w:val="none" w:sz="0" w:space="0" w:color="auto"/>
                <w:left w:val="none" w:sz="0" w:space="0" w:color="auto"/>
                <w:bottom w:val="none" w:sz="0" w:space="0" w:color="auto"/>
                <w:right w:val="none" w:sz="0" w:space="0" w:color="auto"/>
              </w:divBdr>
            </w:div>
          </w:divsChild>
        </w:div>
        <w:div w:id="1106777877">
          <w:marLeft w:val="0"/>
          <w:marRight w:val="0"/>
          <w:marTop w:val="0"/>
          <w:marBottom w:val="0"/>
          <w:divBdr>
            <w:top w:val="none" w:sz="0" w:space="0" w:color="auto"/>
            <w:left w:val="none" w:sz="0" w:space="0" w:color="auto"/>
            <w:bottom w:val="none" w:sz="0" w:space="0" w:color="auto"/>
            <w:right w:val="none" w:sz="0" w:space="0" w:color="auto"/>
          </w:divBdr>
        </w:div>
        <w:div w:id="1545480757">
          <w:marLeft w:val="0"/>
          <w:marRight w:val="0"/>
          <w:marTop w:val="0"/>
          <w:marBottom w:val="0"/>
          <w:divBdr>
            <w:top w:val="none" w:sz="0" w:space="0" w:color="auto"/>
            <w:left w:val="none" w:sz="0" w:space="0" w:color="auto"/>
            <w:bottom w:val="none" w:sz="0" w:space="0" w:color="auto"/>
            <w:right w:val="none" w:sz="0" w:space="0" w:color="auto"/>
          </w:divBdr>
          <w:divsChild>
            <w:div w:id="577905215">
              <w:marLeft w:val="0"/>
              <w:marRight w:val="0"/>
              <w:marTop w:val="0"/>
              <w:marBottom w:val="0"/>
              <w:divBdr>
                <w:top w:val="none" w:sz="0" w:space="0" w:color="auto"/>
                <w:left w:val="none" w:sz="0" w:space="0" w:color="auto"/>
                <w:bottom w:val="none" w:sz="0" w:space="0" w:color="auto"/>
                <w:right w:val="none" w:sz="0" w:space="0" w:color="auto"/>
              </w:divBdr>
            </w:div>
          </w:divsChild>
        </w:div>
        <w:div w:id="997616054">
          <w:marLeft w:val="0"/>
          <w:marRight w:val="0"/>
          <w:marTop w:val="0"/>
          <w:marBottom w:val="0"/>
          <w:divBdr>
            <w:top w:val="none" w:sz="0" w:space="0" w:color="auto"/>
            <w:left w:val="none" w:sz="0" w:space="0" w:color="auto"/>
            <w:bottom w:val="none" w:sz="0" w:space="0" w:color="auto"/>
            <w:right w:val="none" w:sz="0" w:space="0" w:color="auto"/>
          </w:divBdr>
        </w:div>
        <w:div w:id="1979414580">
          <w:marLeft w:val="0"/>
          <w:marRight w:val="0"/>
          <w:marTop w:val="0"/>
          <w:marBottom w:val="0"/>
          <w:divBdr>
            <w:top w:val="none" w:sz="0" w:space="0" w:color="auto"/>
            <w:left w:val="none" w:sz="0" w:space="0" w:color="auto"/>
            <w:bottom w:val="none" w:sz="0" w:space="0" w:color="auto"/>
            <w:right w:val="none" w:sz="0" w:space="0" w:color="auto"/>
          </w:divBdr>
          <w:divsChild>
            <w:div w:id="582228833">
              <w:marLeft w:val="0"/>
              <w:marRight w:val="0"/>
              <w:marTop w:val="0"/>
              <w:marBottom w:val="0"/>
              <w:divBdr>
                <w:top w:val="none" w:sz="0" w:space="0" w:color="auto"/>
                <w:left w:val="none" w:sz="0" w:space="0" w:color="auto"/>
                <w:bottom w:val="none" w:sz="0" w:space="0" w:color="auto"/>
                <w:right w:val="none" w:sz="0" w:space="0" w:color="auto"/>
              </w:divBdr>
            </w:div>
          </w:divsChild>
        </w:div>
        <w:div w:id="90325348">
          <w:marLeft w:val="0"/>
          <w:marRight w:val="0"/>
          <w:marTop w:val="0"/>
          <w:marBottom w:val="0"/>
          <w:divBdr>
            <w:top w:val="none" w:sz="0" w:space="0" w:color="auto"/>
            <w:left w:val="none" w:sz="0" w:space="0" w:color="auto"/>
            <w:bottom w:val="none" w:sz="0" w:space="0" w:color="auto"/>
            <w:right w:val="none" w:sz="0" w:space="0" w:color="auto"/>
          </w:divBdr>
        </w:div>
        <w:div w:id="2111271316">
          <w:marLeft w:val="0"/>
          <w:marRight w:val="0"/>
          <w:marTop w:val="0"/>
          <w:marBottom w:val="0"/>
          <w:divBdr>
            <w:top w:val="none" w:sz="0" w:space="0" w:color="auto"/>
            <w:left w:val="none" w:sz="0" w:space="0" w:color="auto"/>
            <w:bottom w:val="none" w:sz="0" w:space="0" w:color="auto"/>
            <w:right w:val="none" w:sz="0" w:space="0" w:color="auto"/>
          </w:divBdr>
          <w:divsChild>
            <w:div w:id="971523373">
              <w:marLeft w:val="0"/>
              <w:marRight w:val="0"/>
              <w:marTop w:val="0"/>
              <w:marBottom w:val="0"/>
              <w:divBdr>
                <w:top w:val="none" w:sz="0" w:space="0" w:color="auto"/>
                <w:left w:val="none" w:sz="0" w:space="0" w:color="auto"/>
                <w:bottom w:val="none" w:sz="0" w:space="0" w:color="auto"/>
                <w:right w:val="none" w:sz="0" w:space="0" w:color="auto"/>
              </w:divBdr>
            </w:div>
          </w:divsChild>
        </w:div>
        <w:div w:id="727150618">
          <w:marLeft w:val="0"/>
          <w:marRight w:val="0"/>
          <w:marTop w:val="300"/>
          <w:marBottom w:val="0"/>
          <w:divBdr>
            <w:top w:val="none" w:sz="0" w:space="0" w:color="auto"/>
            <w:left w:val="none" w:sz="0" w:space="0" w:color="auto"/>
            <w:bottom w:val="none" w:sz="0" w:space="0" w:color="auto"/>
            <w:right w:val="none" w:sz="0" w:space="0" w:color="auto"/>
          </w:divBdr>
          <w:divsChild>
            <w:div w:id="664166625">
              <w:marLeft w:val="0"/>
              <w:marRight w:val="0"/>
              <w:marTop w:val="0"/>
              <w:marBottom w:val="0"/>
              <w:divBdr>
                <w:top w:val="none" w:sz="0" w:space="0" w:color="auto"/>
                <w:left w:val="none" w:sz="0" w:space="0" w:color="auto"/>
                <w:bottom w:val="none" w:sz="0" w:space="0" w:color="auto"/>
                <w:right w:val="none" w:sz="0" w:space="0" w:color="auto"/>
              </w:divBdr>
              <w:divsChild>
                <w:div w:id="14755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560724">
          <w:marLeft w:val="0"/>
          <w:marRight w:val="0"/>
          <w:marTop w:val="30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sChild>
                <w:div w:id="127135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713429">
          <w:marLeft w:val="0"/>
          <w:marRight w:val="0"/>
          <w:marTop w:val="300"/>
          <w:marBottom w:val="0"/>
          <w:divBdr>
            <w:top w:val="none" w:sz="0" w:space="0" w:color="auto"/>
            <w:left w:val="none" w:sz="0" w:space="0" w:color="auto"/>
            <w:bottom w:val="none" w:sz="0" w:space="0" w:color="auto"/>
            <w:right w:val="none" w:sz="0" w:space="0" w:color="auto"/>
          </w:divBdr>
          <w:divsChild>
            <w:div w:id="1997296200">
              <w:marLeft w:val="0"/>
              <w:marRight w:val="0"/>
              <w:marTop w:val="0"/>
              <w:marBottom w:val="0"/>
              <w:divBdr>
                <w:top w:val="none" w:sz="0" w:space="0" w:color="auto"/>
                <w:left w:val="none" w:sz="0" w:space="0" w:color="auto"/>
                <w:bottom w:val="none" w:sz="0" w:space="0" w:color="auto"/>
                <w:right w:val="none" w:sz="0" w:space="0" w:color="auto"/>
              </w:divBdr>
              <w:divsChild>
                <w:div w:id="158526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643347">
          <w:marLeft w:val="0"/>
          <w:marRight w:val="0"/>
          <w:marTop w:val="300"/>
          <w:marBottom w:val="0"/>
          <w:divBdr>
            <w:top w:val="none" w:sz="0" w:space="0" w:color="auto"/>
            <w:left w:val="none" w:sz="0" w:space="0" w:color="auto"/>
            <w:bottom w:val="none" w:sz="0" w:space="0" w:color="auto"/>
            <w:right w:val="none" w:sz="0" w:space="0" w:color="auto"/>
          </w:divBdr>
          <w:divsChild>
            <w:div w:id="1925066447">
              <w:marLeft w:val="0"/>
              <w:marRight w:val="0"/>
              <w:marTop w:val="0"/>
              <w:marBottom w:val="0"/>
              <w:divBdr>
                <w:top w:val="none" w:sz="0" w:space="0" w:color="auto"/>
                <w:left w:val="none" w:sz="0" w:space="0" w:color="auto"/>
                <w:bottom w:val="none" w:sz="0" w:space="0" w:color="auto"/>
                <w:right w:val="none" w:sz="0" w:space="0" w:color="auto"/>
              </w:divBdr>
              <w:divsChild>
                <w:div w:id="5715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45537645">
      <w:bodyDiv w:val="1"/>
      <w:marLeft w:val="0"/>
      <w:marRight w:val="0"/>
      <w:marTop w:val="0"/>
      <w:marBottom w:val="0"/>
      <w:divBdr>
        <w:top w:val="none" w:sz="0" w:space="0" w:color="auto"/>
        <w:left w:val="none" w:sz="0" w:space="0" w:color="auto"/>
        <w:bottom w:val="none" w:sz="0" w:space="0" w:color="auto"/>
        <w:right w:val="none" w:sz="0" w:space="0" w:color="auto"/>
      </w:divBdr>
      <w:divsChild>
        <w:div w:id="402144729">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sChild>
            <w:div w:id="1268584925">
              <w:marLeft w:val="0"/>
              <w:marRight w:val="0"/>
              <w:marTop w:val="0"/>
              <w:marBottom w:val="0"/>
              <w:divBdr>
                <w:top w:val="none" w:sz="0" w:space="0" w:color="auto"/>
                <w:left w:val="none" w:sz="0" w:space="0" w:color="auto"/>
                <w:bottom w:val="none" w:sz="0" w:space="0" w:color="auto"/>
                <w:right w:val="none" w:sz="0" w:space="0" w:color="auto"/>
              </w:divBdr>
            </w:div>
          </w:divsChild>
        </w:div>
        <w:div w:id="949434446">
          <w:marLeft w:val="0"/>
          <w:marRight w:val="0"/>
          <w:marTop w:val="0"/>
          <w:marBottom w:val="0"/>
          <w:divBdr>
            <w:top w:val="none" w:sz="0" w:space="0" w:color="auto"/>
            <w:left w:val="none" w:sz="0" w:space="0" w:color="auto"/>
            <w:bottom w:val="none" w:sz="0" w:space="0" w:color="auto"/>
            <w:right w:val="none" w:sz="0" w:space="0" w:color="auto"/>
          </w:divBdr>
        </w:div>
        <w:div w:id="1553348905">
          <w:marLeft w:val="0"/>
          <w:marRight w:val="0"/>
          <w:marTop w:val="0"/>
          <w:marBottom w:val="0"/>
          <w:divBdr>
            <w:top w:val="none" w:sz="0" w:space="0" w:color="auto"/>
            <w:left w:val="none" w:sz="0" w:space="0" w:color="auto"/>
            <w:bottom w:val="none" w:sz="0" w:space="0" w:color="auto"/>
            <w:right w:val="none" w:sz="0" w:space="0" w:color="auto"/>
          </w:divBdr>
          <w:divsChild>
            <w:div w:id="481505456">
              <w:marLeft w:val="0"/>
              <w:marRight w:val="0"/>
              <w:marTop w:val="0"/>
              <w:marBottom w:val="0"/>
              <w:divBdr>
                <w:top w:val="none" w:sz="0" w:space="0" w:color="auto"/>
                <w:left w:val="none" w:sz="0" w:space="0" w:color="auto"/>
                <w:bottom w:val="none" w:sz="0" w:space="0" w:color="auto"/>
                <w:right w:val="none" w:sz="0" w:space="0" w:color="auto"/>
              </w:divBdr>
            </w:div>
          </w:divsChild>
        </w:div>
        <w:div w:id="1788427952">
          <w:marLeft w:val="0"/>
          <w:marRight w:val="0"/>
          <w:marTop w:val="0"/>
          <w:marBottom w:val="0"/>
          <w:divBdr>
            <w:top w:val="none" w:sz="0" w:space="0" w:color="auto"/>
            <w:left w:val="none" w:sz="0" w:space="0" w:color="auto"/>
            <w:bottom w:val="none" w:sz="0" w:space="0" w:color="auto"/>
            <w:right w:val="none" w:sz="0" w:space="0" w:color="auto"/>
          </w:divBdr>
        </w:div>
        <w:div w:id="1240671148">
          <w:marLeft w:val="0"/>
          <w:marRight w:val="0"/>
          <w:marTop w:val="0"/>
          <w:marBottom w:val="0"/>
          <w:divBdr>
            <w:top w:val="none" w:sz="0" w:space="0" w:color="auto"/>
            <w:left w:val="none" w:sz="0" w:space="0" w:color="auto"/>
            <w:bottom w:val="none" w:sz="0" w:space="0" w:color="auto"/>
            <w:right w:val="none" w:sz="0" w:space="0" w:color="auto"/>
          </w:divBdr>
          <w:divsChild>
            <w:div w:id="53551819">
              <w:marLeft w:val="0"/>
              <w:marRight w:val="0"/>
              <w:marTop w:val="0"/>
              <w:marBottom w:val="0"/>
              <w:divBdr>
                <w:top w:val="none" w:sz="0" w:space="0" w:color="auto"/>
                <w:left w:val="none" w:sz="0" w:space="0" w:color="auto"/>
                <w:bottom w:val="none" w:sz="0" w:space="0" w:color="auto"/>
                <w:right w:val="none" w:sz="0" w:space="0" w:color="auto"/>
              </w:divBdr>
            </w:div>
          </w:divsChild>
        </w:div>
        <w:div w:id="433526040">
          <w:marLeft w:val="0"/>
          <w:marRight w:val="0"/>
          <w:marTop w:val="0"/>
          <w:marBottom w:val="0"/>
          <w:divBdr>
            <w:top w:val="none" w:sz="0" w:space="0" w:color="auto"/>
            <w:left w:val="none" w:sz="0" w:space="0" w:color="auto"/>
            <w:bottom w:val="none" w:sz="0" w:space="0" w:color="auto"/>
            <w:right w:val="none" w:sz="0" w:space="0" w:color="auto"/>
          </w:divBdr>
        </w:div>
        <w:div w:id="235021591">
          <w:marLeft w:val="0"/>
          <w:marRight w:val="0"/>
          <w:marTop w:val="0"/>
          <w:marBottom w:val="0"/>
          <w:divBdr>
            <w:top w:val="none" w:sz="0" w:space="0" w:color="auto"/>
            <w:left w:val="none" w:sz="0" w:space="0" w:color="auto"/>
            <w:bottom w:val="none" w:sz="0" w:space="0" w:color="auto"/>
            <w:right w:val="none" w:sz="0" w:space="0" w:color="auto"/>
          </w:divBdr>
          <w:divsChild>
            <w:div w:id="1492062700">
              <w:marLeft w:val="0"/>
              <w:marRight w:val="0"/>
              <w:marTop w:val="0"/>
              <w:marBottom w:val="0"/>
              <w:divBdr>
                <w:top w:val="none" w:sz="0" w:space="0" w:color="auto"/>
                <w:left w:val="none" w:sz="0" w:space="0" w:color="auto"/>
                <w:bottom w:val="none" w:sz="0" w:space="0" w:color="auto"/>
                <w:right w:val="none" w:sz="0" w:space="0" w:color="auto"/>
              </w:divBdr>
            </w:div>
          </w:divsChild>
        </w:div>
        <w:div w:id="1784570392">
          <w:marLeft w:val="0"/>
          <w:marRight w:val="0"/>
          <w:marTop w:val="0"/>
          <w:marBottom w:val="0"/>
          <w:divBdr>
            <w:top w:val="none" w:sz="0" w:space="0" w:color="auto"/>
            <w:left w:val="none" w:sz="0" w:space="0" w:color="auto"/>
            <w:bottom w:val="none" w:sz="0" w:space="0" w:color="auto"/>
            <w:right w:val="none" w:sz="0" w:space="0" w:color="auto"/>
          </w:divBdr>
        </w:div>
        <w:div w:id="72168188">
          <w:marLeft w:val="0"/>
          <w:marRight w:val="0"/>
          <w:marTop w:val="0"/>
          <w:marBottom w:val="0"/>
          <w:divBdr>
            <w:top w:val="none" w:sz="0" w:space="0" w:color="auto"/>
            <w:left w:val="none" w:sz="0" w:space="0" w:color="auto"/>
            <w:bottom w:val="none" w:sz="0" w:space="0" w:color="auto"/>
            <w:right w:val="none" w:sz="0" w:space="0" w:color="auto"/>
          </w:divBdr>
          <w:divsChild>
            <w:div w:id="1374883374">
              <w:marLeft w:val="0"/>
              <w:marRight w:val="0"/>
              <w:marTop w:val="0"/>
              <w:marBottom w:val="0"/>
              <w:divBdr>
                <w:top w:val="none" w:sz="0" w:space="0" w:color="auto"/>
                <w:left w:val="none" w:sz="0" w:space="0" w:color="auto"/>
                <w:bottom w:val="none" w:sz="0" w:space="0" w:color="auto"/>
                <w:right w:val="none" w:sz="0" w:space="0" w:color="auto"/>
              </w:divBdr>
            </w:div>
          </w:divsChild>
        </w:div>
        <w:div w:id="397746937">
          <w:marLeft w:val="0"/>
          <w:marRight w:val="0"/>
          <w:marTop w:val="0"/>
          <w:marBottom w:val="0"/>
          <w:divBdr>
            <w:top w:val="none" w:sz="0" w:space="0" w:color="auto"/>
            <w:left w:val="none" w:sz="0" w:space="0" w:color="auto"/>
            <w:bottom w:val="none" w:sz="0" w:space="0" w:color="auto"/>
            <w:right w:val="none" w:sz="0" w:space="0" w:color="auto"/>
          </w:divBdr>
        </w:div>
        <w:div w:id="9574540">
          <w:marLeft w:val="0"/>
          <w:marRight w:val="0"/>
          <w:marTop w:val="0"/>
          <w:marBottom w:val="0"/>
          <w:divBdr>
            <w:top w:val="none" w:sz="0" w:space="0" w:color="auto"/>
            <w:left w:val="none" w:sz="0" w:space="0" w:color="auto"/>
            <w:bottom w:val="none" w:sz="0" w:space="0" w:color="auto"/>
            <w:right w:val="none" w:sz="0" w:space="0" w:color="auto"/>
          </w:divBdr>
          <w:divsChild>
            <w:div w:id="761099976">
              <w:marLeft w:val="0"/>
              <w:marRight w:val="0"/>
              <w:marTop w:val="0"/>
              <w:marBottom w:val="0"/>
              <w:divBdr>
                <w:top w:val="none" w:sz="0" w:space="0" w:color="auto"/>
                <w:left w:val="none" w:sz="0" w:space="0" w:color="auto"/>
                <w:bottom w:val="none" w:sz="0" w:space="0" w:color="auto"/>
                <w:right w:val="none" w:sz="0" w:space="0" w:color="auto"/>
              </w:divBdr>
            </w:div>
          </w:divsChild>
        </w:div>
        <w:div w:id="1256017931">
          <w:marLeft w:val="0"/>
          <w:marRight w:val="0"/>
          <w:marTop w:val="0"/>
          <w:marBottom w:val="0"/>
          <w:divBdr>
            <w:top w:val="none" w:sz="0" w:space="0" w:color="auto"/>
            <w:left w:val="none" w:sz="0" w:space="0" w:color="auto"/>
            <w:bottom w:val="none" w:sz="0" w:space="0" w:color="auto"/>
            <w:right w:val="none" w:sz="0" w:space="0" w:color="auto"/>
          </w:divBdr>
        </w:div>
        <w:div w:id="999579293">
          <w:marLeft w:val="0"/>
          <w:marRight w:val="0"/>
          <w:marTop w:val="0"/>
          <w:marBottom w:val="0"/>
          <w:divBdr>
            <w:top w:val="none" w:sz="0" w:space="0" w:color="auto"/>
            <w:left w:val="none" w:sz="0" w:space="0" w:color="auto"/>
            <w:bottom w:val="none" w:sz="0" w:space="0" w:color="auto"/>
            <w:right w:val="none" w:sz="0" w:space="0" w:color="auto"/>
          </w:divBdr>
          <w:divsChild>
            <w:div w:id="1158840207">
              <w:marLeft w:val="0"/>
              <w:marRight w:val="0"/>
              <w:marTop w:val="0"/>
              <w:marBottom w:val="0"/>
              <w:divBdr>
                <w:top w:val="none" w:sz="0" w:space="0" w:color="auto"/>
                <w:left w:val="none" w:sz="0" w:space="0" w:color="auto"/>
                <w:bottom w:val="none" w:sz="0" w:space="0" w:color="auto"/>
                <w:right w:val="none" w:sz="0" w:space="0" w:color="auto"/>
              </w:divBdr>
            </w:div>
          </w:divsChild>
        </w:div>
        <w:div w:id="984965064">
          <w:marLeft w:val="0"/>
          <w:marRight w:val="0"/>
          <w:marTop w:val="300"/>
          <w:marBottom w:val="0"/>
          <w:divBdr>
            <w:top w:val="none" w:sz="0" w:space="0" w:color="auto"/>
            <w:left w:val="none" w:sz="0" w:space="0" w:color="auto"/>
            <w:bottom w:val="none" w:sz="0" w:space="0" w:color="auto"/>
            <w:right w:val="none" w:sz="0" w:space="0" w:color="auto"/>
          </w:divBdr>
          <w:divsChild>
            <w:div w:id="1566648735">
              <w:marLeft w:val="0"/>
              <w:marRight w:val="0"/>
              <w:marTop w:val="0"/>
              <w:marBottom w:val="0"/>
              <w:divBdr>
                <w:top w:val="none" w:sz="0" w:space="0" w:color="auto"/>
                <w:left w:val="none" w:sz="0" w:space="0" w:color="auto"/>
                <w:bottom w:val="none" w:sz="0" w:space="0" w:color="auto"/>
                <w:right w:val="none" w:sz="0" w:space="0" w:color="auto"/>
              </w:divBdr>
              <w:divsChild>
                <w:div w:id="167464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4619">
          <w:marLeft w:val="0"/>
          <w:marRight w:val="0"/>
          <w:marTop w:val="300"/>
          <w:marBottom w:val="0"/>
          <w:divBdr>
            <w:top w:val="none" w:sz="0" w:space="0" w:color="auto"/>
            <w:left w:val="none" w:sz="0" w:space="0" w:color="auto"/>
            <w:bottom w:val="none" w:sz="0" w:space="0" w:color="auto"/>
            <w:right w:val="none" w:sz="0" w:space="0" w:color="auto"/>
          </w:divBdr>
          <w:divsChild>
            <w:div w:id="1440491206">
              <w:marLeft w:val="0"/>
              <w:marRight w:val="0"/>
              <w:marTop w:val="0"/>
              <w:marBottom w:val="0"/>
              <w:divBdr>
                <w:top w:val="none" w:sz="0" w:space="0" w:color="auto"/>
                <w:left w:val="none" w:sz="0" w:space="0" w:color="auto"/>
                <w:bottom w:val="none" w:sz="0" w:space="0" w:color="auto"/>
                <w:right w:val="none" w:sz="0" w:space="0" w:color="auto"/>
              </w:divBdr>
              <w:divsChild>
                <w:div w:id="44913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2907">
          <w:marLeft w:val="0"/>
          <w:marRight w:val="0"/>
          <w:marTop w:val="300"/>
          <w:marBottom w:val="0"/>
          <w:divBdr>
            <w:top w:val="none" w:sz="0" w:space="0" w:color="auto"/>
            <w:left w:val="none" w:sz="0" w:space="0" w:color="auto"/>
            <w:bottom w:val="none" w:sz="0" w:space="0" w:color="auto"/>
            <w:right w:val="none" w:sz="0" w:space="0" w:color="auto"/>
          </w:divBdr>
          <w:divsChild>
            <w:div w:id="135337499">
              <w:marLeft w:val="0"/>
              <w:marRight w:val="0"/>
              <w:marTop w:val="0"/>
              <w:marBottom w:val="0"/>
              <w:divBdr>
                <w:top w:val="none" w:sz="0" w:space="0" w:color="auto"/>
                <w:left w:val="none" w:sz="0" w:space="0" w:color="auto"/>
                <w:bottom w:val="none" w:sz="0" w:space="0" w:color="auto"/>
                <w:right w:val="none" w:sz="0" w:space="0" w:color="auto"/>
              </w:divBdr>
              <w:divsChild>
                <w:div w:id="14408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481">
      <w:bodyDiv w:val="1"/>
      <w:marLeft w:val="0"/>
      <w:marRight w:val="0"/>
      <w:marTop w:val="0"/>
      <w:marBottom w:val="0"/>
      <w:divBdr>
        <w:top w:val="none" w:sz="0" w:space="0" w:color="auto"/>
        <w:left w:val="none" w:sz="0" w:space="0" w:color="auto"/>
        <w:bottom w:val="none" w:sz="0" w:space="0" w:color="auto"/>
        <w:right w:val="none" w:sz="0" w:space="0" w:color="auto"/>
      </w:divBdr>
      <w:divsChild>
        <w:div w:id="1949311051">
          <w:marLeft w:val="0"/>
          <w:marRight w:val="0"/>
          <w:marTop w:val="0"/>
          <w:marBottom w:val="0"/>
          <w:divBdr>
            <w:top w:val="none" w:sz="0" w:space="0" w:color="auto"/>
            <w:left w:val="none" w:sz="0" w:space="0" w:color="auto"/>
            <w:bottom w:val="none" w:sz="0" w:space="0" w:color="auto"/>
            <w:right w:val="none" w:sz="0" w:space="0" w:color="auto"/>
          </w:divBdr>
        </w:div>
        <w:div w:id="943852957">
          <w:marLeft w:val="0"/>
          <w:marRight w:val="0"/>
          <w:marTop w:val="0"/>
          <w:marBottom w:val="0"/>
          <w:divBdr>
            <w:top w:val="none" w:sz="0" w:space="0" w:color="auto"/>
            <w:left w:val="none" w:sz="0" w:space="0" w:color="auto"/>
            <w:bottom w:val="none" w:sz="0" w:space="0" w:color="auto"/>
            <w:right w:val="none" w:sz="0" w:space="0" w:color="auto"/>
          </w:divBdr>
          <w:divsChild>
            <w:div w:id="1669595891">
              <w:marLeft w:val="0"/>
              <w:marRight w:val="0"/>
              <w:marTop w:val="0"/>
              <w:marBottom w:val="0"/>
              <w:divBdr>
                <w:top w:val="none" w:sz="0" w:space="0" w:color="auto"/>
                <w:left w:val="none" w:sz="0" w:space="0" w:color="auto"/>
                <w:bottom w:val="none" w:sz="0" w:space="0" w:color="auto"/>
                <w:right w:val="none" w:sz="0" w:space="0" w:color="auto"/>
              </w:divBdr>
            </w:div>
          </w:divsChild>
        </w:div>
        <w:div w:id="1340546246">
          <w:marLeft w:val="0"/>
          <w:marRight w:val="0"/>
          <w:marTop w:val="0"/>
          <w:marBottom w:val="0"/>
          <w:divBdr>
            <w:top w:val="none" w:sz="0" w:space="0" w:color="auto"/>
            <w:left w:val="none" w:sz="0" w:space="0" w:color="auto"/>
            <w:bottom w:val="none" w:sz="0" w:space="0" w:color="auto"/>
            <w:right w:val="none" w:sz="0" w:space="0" w:color="auto"/>
          </w:divBdr>
        </w:div>
        <w:div w:id="1516191322">
          <w:marLeft w:val="0"/>
          <w:marRight w:val="0"/>
          <w:marTop w:val="0"/>
          <w:marBottom w:val="0"/>
          <w:divBdr>
            <w:top w:val="none" w:sz="0" w:space="0" w:color="auto"/>
            <w:left w:val="none" w:sz="0" w:space="0" w:color="auto"/>
            <w:bottom w:val="none" w:sz="0" w:space="0" w:color="auto"/>
            <w:right w:val="none" w:sz="0" w:space="0" w:color="auto"/>
          </w:divBdr>
          <w:divsChild>
            <w:div w:id="1811050883">
              <w:marLeft w:val="0"/>
              <w:marRight w:val="0"/>
              <w:marTop w:val="0"/>
              <w:marBottom w:val="0"/>
              <w:divBdr>
                <w:top w:val="none" w:sz="0" w:space="0" w:color="auto"/>
                <w:left w:val="none" w:sz="0" w:space="0" w:color="auto"/>
                <w:bottom w:val="none" w:sz="0" w:space="0" w:color="auto"/>
                <w:right w:val="none" w:sz="0" w:space="0" w:color="auto"/>
              </w:divBdr>
            </w:div>
          </w:divsChild>
        </w:div>
        <w:div w:id="531311429">
          <w:marLeft w:val="0"/>
          <w:marRight w:val="0"/>
          <w:marTop w:val="0"/>
          <w:marBottom w:val="0"/>
          <w:divBdr>
            <w:top w:val="none" w:sz="0" w:space="0" w:color="auto"/>
            <w:left w:val="none" w:sz="0" w:space="0" w:color="auto"/>
            <w:bottom w:val="none" w:sz="0" w:space="0" w:color="auto"/>
            <w:right w:val="none" w:sz="0" w:space="0" w:color="auto"/>
          </w:divBdr>
        </w:div>
        <w:div w:id="1531257475">
          <w:marLeft w:val="0"/>
          <w:marRight w:val="0"/>
          <w:marTop w:val="0"/>
          <w:marBottom w:val="0"/>
          <w:divBdr>
            <w:top w:val="none" w:sz="0" w:space="0" w:color="auto"/>
            <w:left w:val="none" w:sz="0" w:space="0" w:color="auto"/>
            <w:bottom w:val="none" w:sz="0" w:space="0" w:color="auto"/>
            <w:right w:val="none" w:sz="0" w:space="0" w:color="auto"/>
          </w:divBdr>
          <w:divsChild>
            <w:div w:id="138620860">
              <w:marLeft w:val="0"/>
              <w:marRight w:val="0"/>
              <w:marTop w:val="0"/>
              <w:marBottom w:val="0"/>
              <w:divBdr>
                <w:top w:val="none" w:sz="0" w:space="0" w:color="auto"/>
                <w:left w:val="none" w:sz="0" w:space="0" w:color="auto"/>
                <w:bottom w:val="none" w:sz="0" w:space="0" w:color="auto"/>
                <w:right w:val="none" w:sz="0" w:space="0" w:color="auto"/>
              </w:divBdr>
            </w:div>
          </w:divsChild>
        </w:div>
        <w:div w:id="154957826">
          <w:marLeft w:val="0"/>
          <w:marRight w:val="0"/>
          <w:marTop w:val="0"/>
          <w:marBottom w:val="0"/>
          <w:divBdr>
            <w:top w:val="none" w:sz="0" w:space="0" w:color="auto"/>
            <w:left w:val="none" w:sz="0" w:space="0" w:color="auto"/>
            <w:bottom w:val="none" w:sz="0" w:space="0" w:color="auto"/>
            <w:right w:val="none" w:sz="0" w:space="0" w:color="auto"/>
          </w:divBdr>
        </w:div>
        <w:div w:id="725884408">
          <w:marLeft w:val="0"/>
          <w:marRight w:val="0"/>
          <w:marTop w:val="0"/>
          <w:marBottom w:val="0"/>
          <w:divBdr>
            <w:top w:val="none" w:sz="0" w:space="0" w:color="auto"/>
            <w:left w:val="none" w:sz="0" w:space="0" w:color="auto"/>
            <w:bottom w:val="none" w:sz="0" w:space="0" w:color="auto"/>
            <w:right w:val="none" w:sz="0" w:space="0" w:color="auto"/>
          </w:divBdr>
          <w:divsChild>
            <w:div w:id="431819404">
              <w:marLeft w:val="0"/>
              <w:marRight w:val="0"/>
              <w:marTop w:val="0"/>
              <w:marBottom w:val="0"/>
              <w:divBdr>
                <w:top w:val="none" w:sz="0" w:space="0" w:color="auto"/>
                <w:left w:val="none" w:sz="0" w:space="0" w:color="auto"/>
                <w:bottom w:val="none" w:sz="0" w:space="0" w:color="auto"/>
                <w:right w:val="none" w:sz="0" w:space="0" w:color="auto"/>
              </w:divBdr>
            </w:div>
          </w:divsChild>
        </w:div>
        <w:div w:id="976689767">
          <w:marLeft w:val="0"/>
          <w:marRight w:val="0"/>
          <w:marTop w:val="0"/>
          <w:marBottom w:val="0"/>
          <w:divBdr>
            <w:top w:val="none" w:sz="0" w:space="0" w:color="auto"/>
            <w:left w:val="none" w:sz="0" w:space="0" w:color="auto"/>
            <w:bottom w:val="none" w:sz="0" w:space="0" w:color="auto"/>
            <w:right w:val="none" w:sz="0" w:space="0" w:color="auto"/>
          </w:divBdr>
        </w:div>
        <w:div w:id="771702765">
          <w:marLeft w:val="0"/>
          <w:marRight w:val="0"/>
          <w:marTop w:val="0"/>
          <w:marBottom w:val="0"/>
          <w:divBdr>
            <w:top w:val="none" w:sz="0" w:space="0" w:color="auto"/>
            <w:left w:val="none" w:sz="0" w:space="0" w:color="auto"/>
            <w:bottom w:val="none" w:sz="0" w:space="0" w:color="auto"/>
            <w:right w:val="none" w:sz="0" w:space="0" w:color="auto"/>
          </w:divBdr>
          <w:divsChild>
            <w:div w:id="1692223491">
              <w:marLeft w:val="0"/>
              <w:marRight w:val="0"/>
              <w:marTop w:val="0"/>
              <w:marBottom w:val="0"/>
              <w:divBdr>
                <w:top w:val="none" w:sz="0" w:space="0" w:color="auto"/>
                <w:left w:val="none" w:sz="0" w:space="0" w:color="auto"/>
                <w:bottom w:val="none" w:sz="0" w:space="0" w:color="auto"/>
                <w:right w:val="none" w:sz="0" w:space="0" w:color="auto"/>
              </w:divBdr>
            </w:div>
          </w:divsChild>
        </w:div>
        <w:div w:id="2011368919">
          <w:marLeft w:val="0"/>
          <w:marRight w:val="0"/>
          <w:marTop w:val="0"/>
          <w:marBottom w:val="0"/>
          <w:divBdr>
            <w:top w:val="none" w:sz="0" w:space="0" w:color="auto"/>
            <w:left w:val="none" w:sz="0" w:space="0" w:color="auto"/>
            <w:bottom w:val="none" w:sz="0" w:space="0" w:color="auto"/>
            <w:right w:val="none" w:sz="0" w:space="0" w:color="auto"/>
          </w:divBdr>
        </w:div>
        <w:div w:id="1677270896">
          <w:marLeft w:val="0"/>
          <w:marRight w:val="0"/>
          <w:marTop w:val="0"/>
          <w:marBottom w:val="0"/>
          <w:divBdr>
            <w:top w:val="none" w:sz="0" w:space="0" w:color="auto"/>
            <w:left w:val="none" w:sz="0" w:space="0" w:color="auto"/>
            <w:bottom w:val="none" w:sz="0" w:space="0" w:color="auto"/>
            <w:right w:val="none" w:sz="0" w:space="0" w:color="auto"/>
          </w:divBdr>
          <w:divsChild>
            <w:div w:id="2105805834">
              <w:marLeft w:val="0"/>
              <w:marRight w:val="0"/>
              <w:marTop w:val="0"/>
              <w:marBottom w:val="0"/>
              <w:divBdr>
                <w:top w:val="none" w:sz="0" w:space="0" w:color="auto"/>
                <w:left w:val="none" w:sz="0" w:space="0" w:color="auto"/>
                <w:bottom w:val="none" w:sz="0" w:space="0" w:color="auto"/>
                <w:right w:val="none" w:sz="0" w:space="0" w:color="auto"/>
              </w:divBdr>
            </w:div>
          </w:divsChild>
        </w:div>
        <w:div w:id="578562782">
          <w:marLeft w:val="0"/>
          <w:marRight w:val="0"/>
          <w:marTop w:val="0"/>
          <w:marBottom w:val="0"/>
          <w:divBdr>
            <w:top w:val="none" w:sz="0" w:space="0" w:color="auto"/>
            <w:left w:val="none" w:sz="0" w:space="0" w:color="auto"/>
            <w:bottom w:val="none" w:sz="0" w:space="0" w:color="auto"/>
            <w:right w:val="none" w:sz="0" w:space="0" w:color="auto"/>
          </w:divBdr>
        </w:div>
        <w:div w:id="1969433222">
          <w:marLeft w:val="0"/>
          <w:marRight w:val="0"/>
          <w:marTop w:val="0"/>
          <w:marBottom w:val="0"/>
          <w:divBdr>
            <w:top w:val="none" w:sz="0" w:space="0" w:color="auto"/>
            <w:left w:val="none" w:sz="0" w:space="0" w:color="auto"/>
            <w:bottom w:val="none" w:sz="0" w:space="0" w:color="auto"/>
            <w:right w:val="none" w:sz="0" w:space="0" w:color="auto"/>
          </w:divBdr>
          <w:divsChild>
            <w:div w:id="563687554">
              <w:marLeft w:val="0"/>
              <w:marRight w:val="0"/>
              <w:marTop w:val="0"/>
              <w:marBottom w:val="0"/>
              <w:divBdr>
                <w:top w:val="none" w:sz="0" w:space="0" w:color="auto"/>
                <w:left w:val="none" w:sz="0" w:space="0" w:color="auto"/>
                <w:bottom w:val="none" w:sz="0" w:space="0" w:color="auto"/>
                <w:right w:val="none" w:sz="0" w:space="0" w:color="auto"/>
              </w:divBdr>
            </w:div>
          </w:divsChild>
        </w:div>
        <w:div w:id="1126509665">
          <w:marLeft w:val="0"/>
          <w:marRight w:val="0"/>
          <w:marTop w:val="300"/>
          <w:marBottom w:val="0"/>
          <w:divBdr>
            <w:top w:val="none" w:sz="0" w:space="0" w:color="auto"/>
            <w:left w:val="none" w:sz="0" w:space="0" w:color="auto"/>
            <w:bottom w:val="none" w:sz="0" w:space="0" w:color="auto"/>
            <w:right w:val="none" w:sz="0" w:space="0" w:color="auto"/>
          </w:divBdr>
          <w:divsChild>
            <w:div w:id="2119592692">
              <w:marLeft w:val="0"/>
              <w:marRight w:val="0"/>
              <w:marTop w:val="0"/>
              <w:marBottom w:val="0"/>
              <w:divBdr>
                <w:top w:val="none" w:sz="0" w:space="0" w:color="auto"/>
                <w:left w:val="none" w:sz="0" w:space="0" w:color="auto"/>
                <w:bottom w:val="none" w:sz="0" w:space="0" w:color="auto"/>
                <w:right w:val="none" w:sz="0" w:space="0" w:color="auto"/>
              </w:divBdr>
              <w:divsChild>
                <w:div w:id="192364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165">
          <w:marLeft w:val="0"/>
          <w:marRight w:val="0"/>
          <w:marTop w:val="300"/>
          <w:marBottom w:val="0"/>
          <w:divBdr>
            <w:top w:val="none" w:sz="0" w:space="0" w:color="auto"/>
            <w:left w:val="none" w:sz="0" w:space="0" w:color="auto"/>
            <w:bottom w:val="none" w:sz="0" w:space="0" w:color="auto"/>
            <w:right w:val="none" w:sz="0" w:space="0" w:color="auto"/>
          </w:divBdr>
          <w:divsChild>
            <w:div w:id="312834183">
              <w:marLeft w:val="0"/>
              <w:marRight w:val="0"/>
              <w:marTop w:val="0"/>
              <w:marBottom w:val="0"/>
              <w:divBdr>
                <w:top w:val="none" w:sz="0" w:space="0" w:color="auto"/>
                <w:left w:val="none" w:sz="0" w:space="0" w:color="auto"/>
                <w:bottom w:val="none" w:sz="0" w:space="0" w:color="auto"/>
                <w:right w:val="none" w:sz="0" w:space="0" w:color="auto"/>
              </w:divBdr>
              <w:divsChild>
                <w:div w:id="2761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604256">
          <w:marLeft w:val="0"/>
          <w:marRight w:val="0"/>
          <w:marTop w:val="300"/>
          <w:marBottom w:val="0"/>
          <w:divBdr>
            <w:top w:val="none" w:sz="0" w:space="0" w:color="auto"/>
            <w:left w:val="none" w:sz="0" w:space="0" w:color="auto"/>
            <w:bottom w:val="none" w:sz="0" w:space="0" w:color="auto"/>
            <w:right w:val="none" w:sz="0" w:space="0" w:color="auto"/>
          </w:divBdr>
          <w:divsChild>
            <w:div w:id="359862618">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036259">
          <w:marLeft w:val="0"/>
          <w:marRight w:val="0"/>
          <w:marTop w:val="300"/>
          <w:marBottom w:val="0"/>
          <w:divBdr>
            <w:top w:val="none" w:sz="0" w:space="0" w:color="auto"/>
            <w:left w:val="none" w:sz="0" w:space="0" w:color="auto"/>
            <w:bottom w:val="none" w:sz="0" w:space="0" w:color="auto"/>
            <w:right w:val="none" w:sz="0" w:space="0" w:color="auto"/>
          </w:divBdr>
          <w:divsChild>
            <w:div w:id="2035424793">
              <w:marLeft w:val="0"/>
              <w:marRight w:val="0"/>
              <w:marTop w:val="0"/>
              <w:marBottom w:val="0"/>
              <w:divBdr>
                <w:top w:val="none" w:sz="0" w:space="0" w:color="auto"/>
                <w:left w:val="none" w:sz="0" w:space="0" w:color="auto"/>
                <w:bottom w:val="none" w:sz="0" w:space="0" w:color="auto"/>
                <w:right w:val="none" w:sz="0" w:space="0" w:color="auto"/>
              </w:divBdr>
              <w:divsChild>
                <w:div w:id="21666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2294">
      <w:bodyDiv w:val="1"/>
      <w:marLeft w:val="0"/>
      <w:marRight w:val="0"/>
      <w:marTop w:val="0"/>
      <w:marBottom w:val="0"/>
      <w:divBdr>
        <w:top w:val="none" w:sz="0" w:space="0" w:color="auto"/>
        <w:left w:val="none" w:sz="0" w:space="0" w:color="auto"/>
        <w:bottom w:val="none" w:sz="0" w:space="0" w:color="auto"/>
        <w:right w:val="none" w:sz="0" w:space="0" w:color="auto"/>
      </w:divBdr>
      <w:divsChild>
        <w:div w:id="859971094">
          <w:marLeft w:val="0"/>
          <w:marRight w:val="0"/>
          <w:marTop w:val="0"/>
          <w:marBottom w:val="0"/>
          <w:divBdr>
            <w:top w:val="none" w:sz="0" w:space="0" w:color="auto"/>
            <w:left w:val="none" w:sz="0" w:space="0" w:color="auto"/>
            <w:bottom w:val="none" w:sz="0" w:space="0" w:color="auto"/>
            <w:right w:val="none" w:sz="0" w:space="0" w:color="auto"/>
          </w:divBdr>
        </w:div>
        <w:div w:id="603345154">
          <w:marLeft w:val="0"/>
          <w:marRight w:val="0"/>
          <w:marTop w:val="0"/>
          <w:marBottom w:val="0"/>
          <w:divBdr>
            <w:top w:val="none" w:sz="0" w:space="0" w:color="auto"/>
            <w:left w:val="none" w:sz="0" w:space="0" w:color="auto"/>
            <w:bottom w:val="none" w:sz="0" w:space="0" w:color="auto"/>
            <w:right w:val="none" w:sz="0" w:space="0" w:color="auto"/>
          </w:divBdr>
          <w:divsChild>
            <w:div w:id="1417436971">
              <w:marLeft w:val="0"/>
              <w:marRight w:val="0"/>
              <w:marTop w:val="0"/>
              <w:marBottom w:val="0"/>
              <w:divBdr>
                <w:top w:val="none" w:sz="0" w:space="0" w:color="auto"/>
                <w:left w:val="none" w:sz="0" w:space="0" w:color="auto"/>
                <w:bottom w:val="none" w:sz="0" w:space="0" w:color="auto"/>
                <w:right w:val="none" w:sz="0" w:space="0" w:color="auto"/>
              </w:divBdr>
            </w:div>
          </w:divsChild>
        </w:div>
        <w:div w:id="1362432964">
          <w:marLeft w:val="0"/>
          <w:marRight w:val="0"/>
          <w:marTop w:val="0"/>
          <w:marBottom w:val="0"/>
          <w:divBdr>
            <w:top w:val="none" w:sz="0" w:space="0" w:color="auto"/>
            <w:left w:val="none" w:sz="0" w:space="0" w:color="auto"/>
            <w:bottom w:val="none" w:sz="0" w:space="0" w:color="auto"/>
            <w:right w:val="none" w:sz="0" w:space="0" w:color="auto"/>
          </w:divBdr>
        </w:div>
        <w:div w:id="1375039351">
          <w:marLeft w:val="0"/>
          <w:marRight w:val="0"/>
          <w:marTop w:val="0"/>
          <w:marBottom w:val="0"/>
          <w:divBdr>
            <w:top w:val="none" w:sz="0" w:space="0" w:color="auto"/>
            <w:left w:val="none" w:sz="0" w:space="0" w:color="auto"/>
            <w:bottom w:val="none" w:sz="0" w:space="0" w:color="auto"/>
            <w:right w:val="none" w:sz="0" w:space="0" w:color="auto"/>
          </w:divBdr>
          <w:divsChild>
            <w:div w:id="1217861359">
              <w:marLeft w:val="0"/>
              <w:marRight w:val="0"/>
              <w:marTop w:val="0"/>
              <w:marBottom w:val="0"/>
              <w:divBdr>
                <w:top w:val="none" w:sz="0" w:space="0" w:color="auto"/>
                <w:left w:val="none" w:sz="0" w:space="0" w:color="auto"/>
                <w:bottom w:val="none" w:sz="0" w:space="0" w:color="auto"/>
                <w:right w:val="none" w:sz="0" w:space="0" w:color="auto"/>
              </w:divBdr>
            </w:div>
          </w:divsChild>
        </w:div>
        <w:div w:id="1501431231">
          <w:marLeft w:val="0"/>
          <w:marRight w:val="0"/>
          <w:marTop w:val="0"/>
          <w:marBottom w:val="0"/>
          <w:divBdr>
            <w:top w:val="none" w:sz="0" w:space="0" w:color="auto"/>
            <w:left w:val="none" w:sz="0" w:space="0" w:color="auto"/>
            <w:bottom w:val="none" w:sz="0" w:space="0" w:color="auto"/>
            <w:right w:val="none" w:sz="0" w:space="0" w:color="auto"/>
          </w:divBdr>
        </w:div>
        <w:div w:id="671562837">
          <w:marLeft w:val="0"/>
          <w:marRight w:val="0"/>
          <w:marTop w:val="0"/>
          <w:marBottom w:val="0"/>
          <w:divBdr>
            <w:top w:val="none" w:sz="0" w:space="0" w:color="auto"/>
            <w:left w:val="none" w:sz="0" w:space="0" w:color="auto"/>
            <w:bottom w:val="none" w:sz="0" w:space="0" w:color="auto"/>
            <w:right w:val="none" w:sz="0" w:space="0" w:color="auto"/>
          </w:divBdr>
          <w:divsChild>
            <w:div w:id="123082598">
              <w:marLeft w:val="0"/>
              <w:marRight w:val="0"/>
              <w:marTop w:val="0"/>
              <w:marBottom w:val="0"/>
              <w:divBdr>
                <w:top w:val="none" w:sz="0" w:space="0" w:color="auto"/>
                <w:left w:val="none" w:sz="0" w:space="0" w:color="auto"/>
                <w:bottom w:val="none" w:sz="0" w:space="0" w:color="auto"/>
                <w:right w:val="none" w:sz="0" w:space="0" w:color="auto"/>
              </w:divBdr>
            </w:div>
          </w:divsChild>
        </w:div>
        <w:div w:id="663974649">
          <w:marLeft w:val="0"/>
          <w:marRight w:val="0"/>
          <w:marTop w:val="0"/>
          <w:marBottom w:val="0"/>
          <w:divBdr>
            <w:top w:val="none" w:sz="0" w:space="0" w:color="auto"/>
            <w:left w:val="none" w:sz="0" w:space="0" w:color="auto"/>
            <w:bottom w:val="none" w:sz="0" w:space="0" w:color="auto"/>
            <w:right w:val="none" w:sz="0" w:space="0" w:color="auto"/>
          </w:divBdr>
        </w:div>
        <w:div w:id="2024428228">
          <w:marLeft w:val="0"/>
          <w:marRight w:val="0"/>
          <w:marTop w:val="0"/>
          <w:marBottom w:val="0"/>
          <w:divBdr>
            <w:top w:val="none" w:sz="0" w:space="0" w:color="auto"/>
            <w:left w:val="none" w:sz="0" w:space="0" w:color="auto"/>
            <w:bottom w:val="none" w:sz="0" w:space="0" w:color="auto"/>
            <w:right w:val="none" w:sz="0" w:space="0" w:color="auto"/>
          </w:divBdr>
          <w:divsChild>
            <w:div w:id="1560819495">
              <w:marLeft w:val="0"/>
              <w:marRight w:val="0"/>
              <w:marTop w:val="0"/>
              <w:marBottom w:val="0"/>
              <w:divBdr>
                <w:top w:val="none" w:sz="0" w:space="0" w:color="auto"/>
                <w:left w:val="none" w:sz="0" w:space="0" w:color="auto"/>
                <w:bottom w:val="none" w:sz="0" w:space="0" w:color="auto"/>
                <w:right w:val="none" w:sz="0" w:space="0" w:color="auto"/>
              </w:divBdr>
            </w:div>
          </w:divsChild>
        </w:div>
        <w:div w:id="964042652">
          <w:marLeft w:val="0"/>
          <w:marRight w:val="0"/>
          <w:marTop w:val="0"/>
          <w:marBottom w:val="0"/>
          <w:divBdr>
            <w:top w:val="none" w:sz="0" w:space="0" w:color="auto"/>
            <w:left w:val="none" w:sz="0" w:space="0" w:color="auto"/>
            <w:bottom w:val="none" w:sz="0" w:space="0" w:color="auto"/>
            <w:right w:val="none" w:sz="0" w:space="0" w:color="auto"/>
          </w:divBdr>
        </w:div>
        <w:div w:id="137189603">
          <w:marLeft w:val="0"/>
          <w:marRight w:val="0"/>
          <w:marTop w:val="0"/>
          <w:marBottom w:val="0"/>
          <w:divBdr>
            <w:top w:val="none" w:sz="0" w:space="0" w:color="auto"/>
            <w:left w:val="none" w:sz="0" w:space="0" w:color="auto"/>
            <w:bottom w:val="none" w:sz="0" w:space="0" w:color="auto"/>
            <w:right w:val="none" w:sz="0" w:space="0" w:color="auto"/>
          </w:divBdr>
          <w:divsChild>
            <w:div w:id="934627076">
              <w:marLeft w:val="0"/>
              <w:marRight w:val="0"/>
              <w:marTop w:val="0"/>
              <w:marBottom w:val="0"/>
              <w:divBdr>
                <w:top w:val="none" w:sz="0" w:space="0" w:color="auto"/>
                <w:left w:val="none" w:sz="0" w:space="0" w:color="auto"/>
                <w:bottom w:val="none" w:sz="0" w:space="0" w:color="auto"/>
                <w:right w:val="none" w:sz="0" w:space="0" w:color="auto"/>
              </w:divBdr>
            </w:div>
          </w:divsChild>
        </w:div>
        <w:div w:id="456608511">
          <w:marLeft w:val="0"/>
          <w:marRight w:val="0"/>
          <w:marTop w:val="0"/>
          <w:marBottom w:val="0"/>
          <w:divBdr>
            <w:top w:val="none" w:sz="0" w:space="0" w:color="auto"/>
            <w:left w:val="none" w:sz="0" w:space="0" w:color="auto"/>
            <w:bottom w:val="none" w:sz="0" w:space="0" w:color="auto"/>
            <w:right w:val="none" w:sz="0" w:space="0" w:color="auto"/>
          </w:divBdr>
        </w:div>
        <w:div w:id="1135684826">
          <w:marLeft w:val="0"/>
          <w:marRight w:val="0"/>
          <w:marTop w:val="0"/>
          <w:marBottom w:val="0"/>
          <w:divBdr>
            <w:top w:val="none" w:sz="0" w:space="0" w:color="auto"/>
            <w:left w:val="none" w:sz="0" w:space="0" w:color="auto"/>
            <w:bottom w:val="none" w:sz="0" w:space="0" w:color="auto"/>
            <w:right w:val="none" w:sz="0" w:space="0" w:color="auto"/>
          </w:divBdr>
          <w:divsChild>
            <w:div w:id="1203205907">
              <w:marLeft w:val="0"/>
              <w:marRight w:val="0"/>
              <w:marTop w:val="0"/>
              <w:marBottom w:val="0"/>
              <w:divBdr>
                <w:top w:val="none" w:sz="0" w:space="0" w:color="auto"/>
                <w:left w:val="none" w:sz="0" w:space="0" w:color="auto"/>
                <w:bottom w:val="none" w:sz="0" w:space="0" w:color="auto"/>
                <w:right w:val="none" w:sz="0" w:space="0" w:color="auto"/>
              </w:divBdr>
            </w:div>
          </w:divsChild>
        </w:div>
        <w:div w:id="752319780">
          <w:marLeft w:val="0"/>
          <w:marRight w:val="0"/>
          <w:marTop w:val="0"/>
          <w:marBottom w:val="0"/>
          <w:divBdr>
            <w:top w:val="none" w:sz="0" w:space="0" w:color="auto"/>
            <w:left w:val="none" w:sz="0" w:space="0" w:color="auto"/>
            <w:bottom w:val="none" w:sz="0" w:space="0" w:color="auto"/>
            <w:right w:val="none" w:sz="0" w:space="0" w:color="auto"/>
          </w:divBdr>
        </w:div>
        <w:div w:id="871235664">
          <w:marLeft w:val="0"/>
          <w:marRight w:val="0"/>
          <w:marTop w:val="0"/>
          <w:marBottom w:val="0"/>
          <w:divBdr>
            <w:top w:val="none" w:sz="0" w:space="0" w:color="auto"/>
            <w:left w:val="none" w:sz="0" w:space="0" w:color="auto"/>
            <w:bottom w:val="none" w:sz="0" w:space="0" w:color="auto"/>
            <w:right w:val="none" w:sz="0" w:space="0" w:color="auto"/>
          </w:divBdr>
          <w:divsChild>
            <w:div w:id="17396405">
              <w:marLeft w:val="0"/>
              <w:marRight w:val="0"/>
              <w:marTop w:val="0"/>
              <w:marBottom w:val="0"/>
              <w:divBdr>
                <w:top w:val="none" w:sz="0" w:space="0" w:color="auto"/>
                <w:left w:val="none" w:sz="0" w:space="0" w:color="auto"/>
                <w:bottom w:val="none" w:sz="0" w:space="0" w:color="auto"/>
                <w:right w:val="none" w:sz="0" w:space="0" w:color="auto"/>
              </w:divBdr>
            </w:div>
          </w:divsChild>
        </w:div>
        <w:div w:id="386685195">
          <w:marLeft w:val="0"/>
          <w:marRight w:val="0"/>
          <w:marTop w:val="300"/>
          <w:marBottom w:val="0"/>
          <w:divBdr>
            <w:top w:val="none" w:sz="0" w:space="0" w:color="auto"/>
            <w:left w:val="none" w:sz="0" w:space="0" w:color="auto"/>
            <w:bottom w:val="none" w:sz="0" w:space="0" w:color="auto"/>
            <w:right w:val="none" w:sz="0" w:space="0" w:color="auto"/>
          </w:divBdr>
          <w:divsChild>
            <w:div w:id="1154951695">
              <w:marLeft w:val="0"/>
              <w:marRight w:val="0"/>
              <w:marTop w:val="0"/>
              <w:marBottom w:val="0"/>
              <w:divBdr>
                <w:top w:val="none" w:sz="0" w:space="0" w:color="auto"/>
                <w:left w:val="none" w:sz="0" w:space="0" w:color="auto"/>
                <w:bottom w:val="none" w:sz="0" w:space="0" w:color="auto"/>
                <w:right w:val="none" w:sz="0" w:space="0" w:color="auto"/>
              </w:divBdr>
              <w:divsChild>
                <w:div w:id="1750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76368">
          <w:marLeft w:val="0"/>
          <w:marRight w:val="0"/>
          <w:marTop w:val="300"/>
          <w:marBottom w:val="0"/>
          <w:divBdr>
            <w:top w:val="none" w:sz="0" w:space="0" w:color="auto"/>
            <w:left w:val="none" w:sz="0" w:space="0" w:color="auto"/>
            <w:bottom w:val="none" w:sz="0" w:space="0" w:color="auto"/>
            <w:right w:val="none" w:sz="0" w:space="0" w:color="auto"/>
          </w:divBdr>
          <w:divsChild>
            <w:div w:id="1850365186">
              <w:marLeft w:val="0"/>
              <w:marRight w:val="0"/>
              <w:marTop w:val="0"/>
              <w:marBottom w:val="0"/>
              <w:divBdr>
                <w:top w:val="none" w:sz="0" w:space="0" w:color="auto"/>
                <w:left w:val="none" w:sz="0" w:space="0" w:color="auto"/>
                <w:bottom w:val="none" w:sz="0" w:space="0" w:color="auto"/>
                <w:right w:val="none" w:sz="0" w:space="0" w:color="auto"/>
              </w:divBdr>
              <w:divsChild>
                <w:div w:id="504369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69169">
          <w:marLeft w:val="0"/>
          <w:marRight w:val="0"/>
          <w:marTop w:val="300"/>
          <w:marBottom w:val="0"/>
          <w:divBdr>
            <w:top w:val="none" w:sz="0" w:space="0" w:color="auto"/>
            <w:left w:val="none" w:sz="0" w:space="0" w:color="auto"/>
            <w:bottom w:val="none" w:sz="0" w:space="0" w:color="auto"/>
            <w:right w:val="none" w:sz="0" w:space="0" w:color="auto"/>
          </w:divBdr>
          <w:divsChild>
            <w:div w:id="1498880280">
              <w:marLeft w:val="0"/>
              <w:marRight w:val="0"/>
              <w:marTop w:val="0"/>
              <w:marBottom w:val="0"/>
              <w:divBdr>
                <w:top w:val="none" w:sz="0" w:space="0" w:color="auto"/>
                <w:left w:val="none" w:sz="0" w:space="0" w:color="auto"/>
                <w:bottom w:val="none" w:sz="0" w:space="0" w:color="auto"/>
                <w:right w:val="none" w:sz="0" w:space="0" w:color="auto"/>
              </w:divBdr>
              <w:divsChild>
                <w:div w:id="11354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73949">
          <w:marLeft w:val="0"/>
          <w:marRight w:val="0"/>
          <w:marTop w:val="300"/>
          <w:marBottom w:val="0"/>
          <w:divBdr>
            <w:top w:val="none" w:sz="0" w:space="0" w:color="auto"/>
            <w:left w:val="none" w:sz="0" w:space="0" w:color="auto"/>
            <w:bottom w:val="none" w:sz="0" w:space="0" w:color="auto"/>
            <w:right w:val="none" w:sz="0" w:space="0" w:color="auto"/>
          </w:divBdr>
          <w:divsChild>
            <w:div w:id="1567110915">
              <w:marLeft w:val="0"/>
              <w:marRight w:val="0"/>
              <w:marTop w:val="0"/>
              <w:marBottom w:val="0"/>
              <w:divBdr>
                <w:top w:val="none" w:sz="0" w:space="0" w:color="auto"/>
                <w:left w:val="none" w:sz="0" w:space="0" w:color="auto"/>
                <w:bottom w:val="none" w:sz="0" w:space="0" w:color="auto"/>
                <w:right w:val="none" w:sz="0" w:space="0" w:color="auto"/>
              </w:divBdr>
              <w:divsChild>
                <w:div w:id="1702706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785664279">
      <w:bodyDiv w:val="1"/>
      <w:marLeft w:val="0"/>
      <w:marRight w:val="0"/>
      <w:marTop w:val="0"/>
      <w:marBottom w:val="0"/>
      <w:divBdr>
        <w:top w:val="none" w:sz="0" w:space="0" w:color="auto"/>
        <w:left w:val="none" w:sz="0" w:space="0" w:color="auto"/>
        <w:bottom w:val="none" w:sz="0" w:space="0" w:color="auto"/>
        <w:right w:val="none" w:sz="0" w:space="0" w:color="auto"/>
      </w:divBdr>
      <w:divsChild>
        <w:div w:id="1507482583">
          <w:marLeft w:val="0"/>
          <w:marRight w:val="0"/>
          <w:marTop w:val="0"/>
          <w:marBottom w:val="0"/>
          <w:divBdr>
            <w:top w:val="none" w:sz="0" w:space="0" w:color="auto"/>
            <w:left w:val="none" w:sz="0" w:space="0" w:color="auto"/>
            <w:bottom w:val="none" w:sz="0" w:space="0" w:color="auto"/>
            <w:right w:val="none" w:sz="0" w:space="0" w:color="auto"/>
          </w:divBdr>
        </w:div>
        <w:div w:id="1096903118">
          <w:marLeft w:val="0"/>
          <w:marRight w:val="0"/>
          <w:marTop w:val="0"/>
          <w:marBottom w:val="0"/>
          <w:divBdr>
            <w:top w:val="none" w:sz="0" w:space="0" w:color="auto"/>
            <w:left w:val="none" w:sz="0" w:space="0" w:color="auto"/>
            <w:bottom w:val="none" w:sz="0" w:space="0" w:color="auto"/>
            <w:right w:val="none" w:sz="0" w:space="0" w:color="auto"/>
          </w:divBdr>
          <w:divsChild>
            <w:div w:id="1475369198">
              <w:marLeft w:val="0"/>
              <w:marRight w:val="0"/>
              <w:marTop w:val="0"/>
              <w:marBottom w:val="0"/>
              <w:divBdr>
                <w:top w:val="none" w:sz="0" w:space="0" w:color="auto"/>
                <w:left w:val="none" w:sz="0" w:space="0" w:color="auto"/>
                <w:bottom w:val="none" w:sz="0" w:space="0" w:color="auto"/>
                <w:right w:val="none" w:sz="0" w:space="0" w:color="auto"/>
              </w:divBdr>
            </w:div>
          </w:divsChild>
        </w:div>
        <w:div w:id="553321269">
          <w:marLeft w:val="0"/>
          <w:marRight w:val="0"/>
          <w:marTop w:val="0"/>
          <w:marBottom w:val="0"/>
          <w:divBdr>
            <w:top w:val="none" w:sz="0" w:space="0" w:color="auto"/>
            <w:left w:val="none" w:sz="0" w:space="0" w:color="auto"/>
            <w:bottom w:val="none" w:sz="0" w:space="0" w:color="auto"/>
            <w:right w:val="none" w:sz="0" w:space="0" w:color="auto"/>
          </w:divBdr>
        </w:div>
        <w:div w:id="791679839">
          <w:marLeft w:val="0"/>
          <w:marRight w:val="0"/>
          <w:marTop w:val="0"/>
          <w:marBottom w:val="0"/>
          <w:divBdr>
            <w:top w:val="none" w:sz="0" w:space="0" w:color="auto"/>
            <w:left w:val="none" w:sz="0" w:space="0" w:color="auto"/>
            <w:bottom w:val="none" w:sz="0" w:space="0" w:color="auto"/>
            <w:right w:val="none" w:sz="0" w:space="0" w:color="auto"/>
          </w:divBdr>
          <w:divsChild>
            <w:div w:id="139272522">
              <w:marLeft w:val="0"/>
              <w:marRight w:val="0"/>
              <w:marTop w:val="0"/>
              <w:marBottom w:val="0"/>
              <w:divBdr>
                <w:top w:val="none" w:sz="0" w:space="0" w:color="auto"/>
                <w:left w:val="none" w:sz="0" w:space="0" w:color="auto"/>
                <w:bottom w:val="none" w:sz="0" w:space="0" w:color="auto"/>
                <w:right w:val="none" w:sz="0" w:space="0" w:color="auto"/>
              </w:divBdr>
            </w:div>
          </w:divsChild>
        </w:div>
        <w:div w:id="795174486">
          <w:marLeft w:val="0"/>
          <w:marRight w:val="0"/>
          <w:marTop w:val="0"/>
          <w:marBottom w:val="0"/>
          <w:divBdr>
            <w:top w:val="none" w:sz="0" w:space="0" w:color="auto"/>
            <w:left w:val="none" w:sz="0" w:space="0" w:color="auto"/>
            <w:bottom w:val="none" w:sz="0" w:space="0" w:color="auto"/>
            <w:right w:val="none" w:sz="0" w:space="0" w:color="auto"/>
          </w:divBdr>
        </w:div>
        <w:div w:id="1885752303">
          <w:marLeft w:val="0"/>
          <w:marRight w:val="0"/>
          <w:marTop w:val="0"/>
          <w:marBottom w:val="0"/>
          <w:divBdr>
            <w:top w:val="none" w:sz="0" w:space="0" w:color="auto"/>
            <w:left w:val="none" w:sz="0" w:space="0" w:color="auto"/>
            <w:bottom w:val="none" w:sz="0" w:space="0" w:color="auto"/>
            <w:right w:val="none" w:sz="0" w:space="0" w:color="auto"/>
          </w:divBdr>
          <w:divsChild>
            <w:div w:id="523905003">
              <w:marLeft w:val="0"/>
              <w:marRight w:val="0"/>
              <w:marTop w:val="0"/>
              <w:marBottom w:val="0"/>
              <w:divBdr>
                <w:top w:val="none" w:sz="0" w:space="0" w:color="auto"/>
                <w:left w:val="none" w:sz="0" w:space="0" w:color="auto"/>
                <w:bottom w:val="none" w:sz="0" w:space="0" w:color="auto"/>
                <w:right w:val="none" w:sz="0" w:space="0" w:color="auto"/>
              </w:divBdr>
            </w:div>
          </w:divsChild>
        </w:div>
        <w:div w:id="1085766286">
          <w:marLeft w:val="0"/>
          <w:marRight w:val="0"/>
          <w:marTop w:val="0"/>
          <w:marBottom w:val="0"/>
          <w:divBdr>
            <w:top w:val="none" w:sz="0" w:space="0" w:color="auto"/>
            <w:left w:val="none" w:sz="0" w:space="0" w:color="auto"/>
            <w:bottom w:val="none" w:sz="0" w:space="0" w:color="auto"/>
            <w:right w:val="none" w:sz="0" w:space="0" w:color="auto"/>
          </w:divBdr>
        </w:div>
        <w:div w:id="1828668954">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0"/>
              <w:divBdr>
                <w:top w:val="none" w:sz="0" w:space="0" w:color="auto"/>
                <w:left w:val="none" w:sz="0" w:space="0" w:color="auto"/>
                <w:bottom w:val="none" w:sz="0" w:space="0" w:color="auto"/>
                <w:right w:val="none" w:sz="0" w:space="0" w:color="auto"/>
              </w:divBdr>
            </w:div>
          </w:divsChild>
        </w:div>
        <w:div w:id="1630431337">
          <w:marLeft w:val="0"/>
          <w:marRight w:val="0"/>
          <w:marTop w:val="0"/>
          <w:marBottom w:val="0"/>
          <w:divBdr>
            <w:top w:val="none" w:sz="0" w:space="0" w:color="auto"/>
            <w:left w:val="none" w:sz="0" w:space="0" w:color="auto"/>
            <w:bottom w:val="none" w:sz="0" w:space="0" w:color="auto"/>
            <w:right w:val="none" w:sz="0" w:space="0" w:color="auto"/>
          </w:divBdr>
        </w:div>
        <w:div w:id="1917545449">
          <w:marLeft w:val="0"/>
          <w:marRight w:val="0"/>
          <w:marTop w:val="0"/>
          <w:marBottom w:val="0"/>
          <w:divBdr>
            <w:top w:val="none" w:sz="0" w:space="0" w:color="auto"/>
            <w:left w:val="none" w:sz="0" w:space="0" w:color="auto"/>
            <w:bottom w:val="none" w:sz="0" w:space="0" w:color="auto"/>
            <w:right w:val="none" w:sz="0" w:space="0" w:color="auto"/>
          </w:divBdr>
          <w:divsChild>
            <w:div w:id="405687337">
              <w:marLeft w:val="0"/>
              <w:marRight w:val="0"/>
              <w:marTop w:val="0"/>
              <w:marBottom w:val="0"/>
              <w:divBdr>
                <w:top w:val="none" w:sz="0" w:space="0" w:color="auto"/>
                <w:left w:val="none" w:sz="0" w:space="0" w:color="auto"/>
                <w:bottom w:val="none" w:sz="0" w:space="0" w:color="auto"/>
                <w:right w:val="none" w:sz="0" w:space="0" w:color="auto"/>
              </w:divBdr>
            </w:div>
          </w:divsChild>
        </w:div>
        <w:div w:id="1735346295">
          <w:marLeft w:val="0"/>
          <w:marRight w:val="0"/>
          <w:marTop w:val="0"/>
          <w:marBottom w:val="0"/>
          <w:divBdr>
            <w:top w:val="none" w:sz="0" w:space="0" w:color="auto"/>
            <w:left w:val="none" w:sz="0" w:space="0" w:color="auto"/>
            <w:bottom w:val="none" w:sz="0" w:space="0" w:color="auto"/>
            <w:right w:val="none" w:sz="0" w:space="0" w:color="auto"/>
          </w:divBdr>
        </w:div>
        <w:div w:id="304508518">
          <w:marLeft w:val="0"/>
          <w:marRight w:val="0"/>
          <w:marTop w:val="0"/>
          <w:marBottom w:val="0"/>
          <w:divBdr>
            <w:top w:val="none" w:sz="0" w:space="0" w:color="auto"/>
            <w:left w:val="none" w:sz="0" w:space="0" w:color="auto"/>
            <w:bottom w:val="none" w:sz="0" w:space="0" w:color="auto"/>
            <w:right w:val="none" w:sz="0" w:space="0" w:color="auto"/>
          </w:divBdr>
          <w:divsChild>
            <w:div w:id="244345770">
              <w:marLeft w:val="0"/>
              <w:marRight w:val="0"/>
              <w:marTop w:val="0"/>
              <w:marBottom w:val="0"/>
              <w:divBdr>
                <w:top w:val="none" w:sz="0" w:space="0" w:color="auto"/>
                <w:left w:val="none" w:sz="0" w:space="0" w:color="auto"/>
                <w:bottom w:val="none" w:sz="0" w:space="0" w:color="auto"/>
                <w:right w:val="none" w:sz="0" w:space="0" w:color="auto"/>
              </w:divBdr>
            </w:div>
          </w:divsChild>
        </w:div>
        <w:div w:id="1590848573">
          <w:marLeft w:val="0"/>
          <w:marRight w:val="0"/>
          <w:marTop w:val="0"/>
          <w:marBottom w:val="0"/>
          <w:divBdr>
            <w:top w:val="none" w:sz="0" w:space="0" w:color="auto"/>
            <w:left w:val="none" w:sz="0" w:space="0" w:color="auto"/>
            <w:bottom w:val="none" w:sz="0" w:space="0" w:color="auto"/>
            <w:right w:val="none" w:sz="0" w:space="0" w:color="auto"/>
          </w:divBdr>
        </w:div>
        <w:div w:id="742458054">
          <w:marLeft w:val="0"/>
          <w:marRight w:val="0"/>
          <w:marTop w:val="0"/>
          <w:marBottom w:val="0"/>
          <w:divBdr>
            <w:top w:val="none" w:sz="0" w:space="0" w:color="auto"/>
            <w:left w:val="none" w:sz="0" w:space="0" w:color="auto"/>
            <w:bottom w:val="none" w:sz="0" w:space="0" w:color="auto"/>
            <w:right w:val="none" w:sz="0" w:space="0" w:color="auto"/>
          </w:divBdr>
          <w:divsChild>
            <w:div w:id="30039541">
              <w:marLeft w:val="0"/>
              <w:marRight w:val="0"/>
              <w:marTop w:val="0"/>
              <w:marBottom w:val="0"/>
              <w:divBdr>
                <w:top w:val="none" w:sz="0" w:space="0" w:color="auto"/>
                <w:left w:val="none" w:sz="0" w:space="0" w:color="auto"/>
                <w:bottom w:val="none" w:sz="0" w:space="0" w:color="auto"/>
                <w:right w:val="none" w:sz="0" w:space="0" w:color="auto"/>
              </w:divBdr>
            </w:div>
          </w:divsChild>
        </w:div>
        <w:div w:id="1619528081">
          <w:marLeft w:val="0"/>
          <w:marRight w:val="0"/>
          <w:marTop w:val="300"/>
          <w:marBottom w:val="0"/>
          <w:divBdr>
            <w:top w:val="none" w:sz="0" w:space="0" w:color="auto"/>
            <w:left w:val="none" w:sz="0" w:space="0" w:color="auto"/>
            <w:bottom w:val="none" w:sz="0" w:space="0" w:color="auto"/>
            <w:right w:val="none" w:sz="0" w:space="0" w:color="auto"/>
          </w:divBdr>
          <w:divsChild>
            <w:div w:id="394858403">
              <w:marLeft w:val="0"/>
              <w:marRight w:val="0"/>
              <w:marTop w:val="0"/>
              <w:marBottom w:val="0"/>
              <w:divBdr>
                <w:top w:val="none" w:sz="0" w:space="0" w:color="auto"/>
                <w:left w:val="none" w:sz="0" w:space="0" w:color="auto"/>
                <w:bottom w:val="none" w:sz="0" w:space="0" w:color="auto"/>
                <w:right w:val="none" w:sz="0" w:space="0" w:color="auto"/>
              </w:divBdr>
              <w:divsChild>
                <w:div w:id="196812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734825">
          <w:marLeft w:val="0"/>
          <w:marRight w:val="0"/>
          <w:marTop w:val="300"/>
          <w:marBottom w:val="0"/>
          <w:divBdr>
            <w:top w:val="none" w:sz="0" w:space="0" w:color="auto"/>
            <w:left w:val="none" w:sz="0" w:space="0" w:color="auto"/>
            <w:bottom w:val="none" w:sz="0" w:space="0" w:color="auto"/>
            <w:right w:val="none" w:sz="0" w:space="0" w:color="auto"/>
          </w:divBdr>
          <w:divsChild>
            <w:div w:id="1850755460">
              <w:marLeft w:val="0"/>
              <w:marRight w:val="0"/>
              <w:marTop w:val="0"/>
              <w:marBottom w:val="0"/>
              <w:divBdr>
                <w:top w:val="none" w:sz="0" w:space="0" w:color="auto"/>
                <w:left w:val="none" w:sz="0" w:space="0" w:color="auto"/>
                <w:bottom w:val="none" w:sz="0" w:space="0" w:color="auto"/>
                <w:right w:val="none" w:sz="0" w:space="0" w:color="auto"/>
              </w:divBdr>
              <w:divsChild>
                <w:div w:id="47750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6018">
          <w:marLeft w:val="0"/>
          <w:marRight w:val="0"/>
          <w:marTop w:val="300"/>
          <w:marBottom w:val="0"/>
          <w:divBdr>
            <w:top w:val="none" w:sz="0" w:space="0" w:color="auto"/>
            <w:left w:val="none" w:sz="0" w:space="0" w:color="auto"/>
            <w:bottom w:val="none" w:sz="0" w:space="0" w:color="auto"/>
            <w:right w:val="none" w:sz="0" w:space="0" w:color="auto"/>
          </w:divBdr>
          <w:divsChild>
            <w:div w:id="1645967165">
              <w:marLeft w:val="0"/>
              <w:marRight w:val="0"/>
              <w:marTop w:val="0"/>
              <w:marBottom w:val="0"/>
              <w:divBdr>
                <w:top w:val="none" w:sz="0" w:space="0" w:color="auto"/>
                <w:left w:val="none" w:sz="0" w:space="0" w:color="auto"/>
                <w:bottom w:val="none" w:sz="0" w:space="0" w:color="auto"/>
                <w:right w:val="none" w:sz="0" w:space="0" w:color="auto"/>
              </w:divBdr>
              <w:divsChild>
                <w:div w:id="1025057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517428">
      <w:bodyDiv w:val="1"/>
      <w:marLeft w:val="0"/>
      <w:marRight w:val="0"/>
      <w:marTop w:val="0"/>
      <w:marBottom w:val="0"/>
      <w:divBdr>
        <w:top w:val="none" w:sz="0" w:space="0" w:color="auto"/>
        <w:left w:val="none" w:sz="0" w:space="0" w:color="auto"/>
        <w:bottom w:val="none" w:sz="0" w:space="0" w:color="auto"/>
        <w:right w:val="none" w:sz="0" w:space="0" w:color="auto"/>
      </w:divBdr>
      <w:divsChild>
        <w:div w:id="1337919733">
          <w:marLeft w:val="0"/>
          <w:marRight w:val="0"/>
          <w:marTop w:val="0"/>
          <w:marBottom w:val="0"/>
          <w:divBdr>
            <w:top w:val="none" w:sz="0" w:space="0" w:color="auto"/>
            <w:left w:val="none" w:sz="0" w:space="0" w:color="auto"/>
            <w:bottom w:val="none" w:sz="0" w:space="0" w:color="auto"/>
            <w:right w:val="none" w:sz="0" w:space="0" w:color="auto"/>
          </w:divBdr>
        </w:div>
        <w:div w:id="1874228413">
          <w:marLeft w:val="0"/>
          <w:marRight w:val="0"/>
          <w:marTop w:val="0"/>
          <w:marBottom w:val="0"/>
          <w:divBdr>
            <w:top w:val="none" w:sz="0" w:space="0" w:color="auto"/>
            <w:left w:val="none" w:sz="0" w:space="0" w:color="auto"/>
            <w:bottom w:val="none" w:sz="0" w:space="0" w:color="auto"/>
            <w:right w:val="none" w:sz="0" w:space="0" w:color="auto"/>
          </w:divBdr>
          <w:divsChild>
            <w:div w:id="410322490">
              <w:marLeft w:val="0"/>
              <w:marRight w:val="0"/>
              <w:marTop w:val="0"/>
              <w:marBottom w:val="0"/>
              <w:divBdr>
                <w:top w:val="none" w:sz="0" w:space="0" w:color="auto"/>
                <w:left w:val="none" w:sz="0" w:space="0" w:color="auto"/>
                <w:bottom w:val="none" w:sz="0" w:space="0" w:color="auto"/>
                <w:right w:val="none" w:sz="0" w:space="0" w:color="auto"/>
              </w:divBdr>
            </w:div>
          </w:divsChild>
        </w:div>
        <w:div w:id="287669300">
          <w:marLeft w:val="0"/>
          <w:marRight w:val="0"/>
          <w:marTop w:val="0"/>
          <w:marBottom w:val="0"/>
          <w:divBdr>
            <w:top w:val="none" w:sz="0" w:space="0" w:color="auto"/>
            <w:left w:val="none" w:sz="0" w:space="0" w:color="auto"/>
            <w:bottom w:val="none" w:sz="0" w:space="0" w:color="auto"/>
            <w:right w:val="none" w:sz="0" w:space="0" w:color="auto"/>
          </w:divBdr>
        </w:div>
        <w:div w:id="783156808">
          <w:marLeft w:val="0"/>
          <w:marRight w:val="0"/>
          <w:marTop w:val="0"/>
          <w:marBottom w:val="0"/>
          <w:divBdr>
            <w:top w:val="none" w:sz="0" w:space="0" w:color="auto"/>
            <w:left w:val="none" w:sz="0" w:space="0" w:color="auto"/>
            <w:bottom w:val="none" w:sz="0" w:space="0" w:color="auto"/>
            <w:right w:val="none" w:sz="0" w:space="0" w:color="auto"/>
          </w:divBdr>
          <w:divsChild>
            <w:div w:id="1944266702">
              <w:marLeft w:val="0"/>
              <w:marRight w:val="0"/>
              <w:marTop w:val="0"/>
              <w:marBottom w:val="0"/>
              <w:divBdr>
                <w:top w:val="none" w:sz="0" w:space="0" w:color="auto"/>
                <w:left w:val="none" w:sz="0" w:space="0" w:color="auto"/>
                <w:bottom w:val="none" w:sz="0" w:space="0" w:color="auto"/>
                <w:right w:val="none" w:sz="0" w:space="0" w:color="auto"/>
              </w:divBdr>
            </w:div>
          </w:divsChild>
        </w:div>
        <w:div w:id="8222842">
          <w:marLeft w:val="0"/>
          <w:marRight w:val="0"/>
          <w:marTop w:val="0"/>
          <w:marBottom w:val="0"/>
          <w:divBdr>
            <w:top w:val="none" w:sz="0" w:space="0" w:color="auto"/>
            <w:left w:val="none" w:sz="0" w:space="0" w:color="auto"/>
            <w:bottom w:val="none" w:sz="0" w:space="0" w:color="auto"/>
            <w:right w:val="none" w:sz="0" w:space="0" w:color="auto"/>
          </w:divBdr>
        </w:div>
        <w:div w:id="1537699377">
          <w:marLeft w:val="0"/>
          <w:marRight w:val="0"/>
          <w:marTop w:val="0"/>
          <w:marBottom w:val="0"/>
          <w:divBdr>
            <w:top w:val="none" w:sz="0" w:space="0" w:color="auto"/>
            <w:left w:val="none" w:sz="0" w:space="0" w:color="auto"/>
            <w:bottom w:val="none" w:sz="0" w:space="0" w:color="auto"/>
            <w:right w:val="none" w:sz="0" w:space="0" w:color="auto"/>
          </w:divBdr>
          <w:divsChild>
            <w:div w:id="116654089">
              <w:marLeft w:val="0"/>
              <w:marRight w:val="0"/>
              <w:marTop w:val="0"/>
              <w:marBottom w:val="0"/>
              <w:divBdr>
                <w:top w:val="none" w:sz="0" w:space="0" w:color="auto"/>
                <w:left w:val="none" w:sz="0" w:space="0" w:color="auto"/>
                <w:bottom w:val="none" w:sz="0" w:space="0" w:color="auto"/>
                <w:right w:val="none" w:sz="0" w:space="0" w:color="auto"/>
              </w:divBdr>
            </w:div>
          </w:divsChild>
        </w:div>
        <w:div w:id="2005275077">
          <w:marLeft w:val="0"/>
          <w:marRight w:val="0"/>
          <w:marTop w:val="0"/>
          <w:marBottom w:val="0"/>
          <w:divBdr>
            <w:top w:val="none" w:sz="0" w:space="0" w:color="auto"/>
            <w:left w:val="none" w:sz="0" w:space="0" w:color="auto"/>
            <w:bottom w:val="none" w:sz="0" w:space="0" w:color="auto"/>
            <w:right w:val="none" w:sz="0" w:space="0" w:color="auto"/>
          </w:divBdr>
        </w:div>
        <w:div w:id="487988228">
          <w:marLeft w:val="0"/>
          <w:marRight w:val="0"/>
          <w:marTop w:val="0"/>
          <w:marBottom w:val="0"/>
          <w:divBdr>
            <w:top w:val="none" w:sz="0" w:space="0" w:color="auto"/>
            <w:left w:val="none" w:sz="0" w:space="0" w:color="auto"/>
            <w:bottom w:val="none" w:sz="0" w:space="0" w:color="auto"/>
            <w:right w:val="none" w:sz="0" w:space="0" w:color="auto"/>
          </w:divBdr>
          <w:divsChild>
            <w:div w:id="1233350578">
              <w:marLeft w:val="0"/>
              <w:marRight w:val="0"/>
              <w:marTop w:val="0"/>
              <w:marBottom w:val="0"/>
              <w:divBdr>
                <w:top w:val="none" w:sz="0" w:space="0" w:color="auto"/>
                <w:left w:val="none" w:sz="0" w:space="0" w:color="auto"/>
                <w:bottom w:val="none" w:sz="0" w:space="0" w:color="auto"/>
                <w:right w:val="none" w:sz="0" w:space="0" w:color="auto"/>
              </w:divBdr>
            </w:div>
          </w:divsChild>
        </w:div>
        <w:div w:id="1751347646">
          <w:marLeft w:val="0"/>
          <w:marRight w:val="0"/>
          <w:marTop w:val="0"/>
          <w:marBottom w:val="0"/>
          <w:divBdr>
            <w:top w:val="none" w:sz="0" w:space="0" w:color="auto"/>
            <w:left w:val="none" w:sz="0" w:space="0" w:color="auto"/>
            <w:bottom w:val="none" w:sz="0" w:space="0" w:color="auto"/>
            <w:right w:val="none" w:sz="0" w:space="0" w:color="auto"/>
          </w:divBdr>
        </w:div>
        <w:div w:id="1489981338">
          <w:marLeft w:val="0"/>
          <w:marRight w:val="0"/>
          <w:marTop w:val="0"/>
          <w:marBottom w:val="0"/>
          <w:divBdr>
            <w:top w:val="none" w:sz="0" w:space="0" w:color="auto"/>
            <w:left w:val="none" w:sz="0" w:space="0" w:color="auto"/>
            <w:bottom w:val="none" w:sz="0" w:space="0" w:color="auto"/>
            <w:right w:val="none" w:sz="0" w:space="0" w:color="auto"/>
          </w:divBdr>
          <w:divsChild>
            <w:div w:id="797602199">
              <w:marLeft w:val="0"/>
              <w:marRight w:val="0"/>
              <w:marTop w:val="0"/>
              <w:marBottom w:val="0"/>
              <w:divBdr>
                <w:top w:val="none" w:sz="0" w:space="0" w:color="auto"/>
                <w:left w:val="none" w:sz="0" w:space="0" w:color="auto"/>
                <w:bottom w:val="none" w:sz="0" w:space="0" w:color="auto"/>
                <w:right w:val="none" w:sz="0" w:space="0" w:color="auto"/>
              </w:divBdr>
            </w:div>
          </w:divsChild>
        </w:div>
        <w:div w:id="1786387000">
          <w:marLeft w:val="0"/>
          <w:marRight w:val="0"/>
          <w:marTop w:val="0"/>
          <w:marBottom w:val="0"/>
          <w:divBdr>
            <w:top w:val="none" w:sz="0" w:space="0" w:color="auto"/>
            <w:left w:val="none" w:sz="0" w:space="0" w:color="auto"/>
            <w:bottom w:val="none" w:sz="0" w:space="0" w:color="auto"/>
            <w:right w:val="none" w:sz="0" w:space="0" w:color="auto"/>
          </w:divBdr>
        </w:div>
        <w:div w:id="1940016993">
          <w:marLeft w:val="0"/>
          <w:marRight w:val="0"/>
          <w:marTop w:val="0"/>
          <w:marBottom w:val="0"/>
          <w:divBdr>
            <w:top w:val="none" w:sz="0" w:space="0" w:color="auto"/>
            <w:left w:val="none" w:sz="0" w:space="0" w:color="auto"/>
            <w:bottom w:val="none" w:sz="0" w:space="0" w:color="auto"/>
            <w:right w:val="none" w:sz="0" w:space="0" w:color="auto"/>
          </w:divBdr>
          <w:divsChild>
            <w:div w:id="1403257876">
              <w:marLeft w:val="0"/>
              <w:marRight w:val="0"/>
              <w:marTop w:val="0"/>
              <w:marBottom w:val="0"/>
              <w:divBdr>
                <w:top w:val="none" w:sz="0" w:space="0" w:color="auto"/>
                <w:left w:val="none" w:sz="0" w:space="0" w:color="auto"/>
                <w:bottom w:val="none" w:sz="0" w:space="0" w:color="auto"/>
                <w:right w:val="none" w:sz="0" w:space="0" w:color="auto"/>
              </w:divBdr>
            </w:div>
          </w:divsChild>
        </w:div>
        <w:div w:id="1323385643">
          <w:marLeft w:val="0"/>
          <w:marRight w:val="0"/>
          <w:marTop w:val="0"/>
          <w:marBottom w:val="0"/>
          <w:divBdr>
            <w:top w:val="none" w:sz="0" w:space="0" w:color="auto"/>
            <w:left w:val="none" w:sz="0" w:space="0" w:color="auto"/>
            <w:bottom w:val="none" w:sz="0" w:space="0" w:color="auto"/>
            <w:right w:val="none" w:sz="0" w:space="0" w:color="auto"/>
          </w:divBdr>
        </w:div>
        <w:div w:id="1278025059">
          <w:marLeft w:val="0"/>
          <w:marRight w:val="0"/>
          <w:marTop w:val="0"/>
          <w:marBottom w:val="0"/>
          <w:divBdr>
            <w:top w:val="none" w:sz="0" w:space="0" w:color="auto"/>
            <w:left w:val="none" w:sz="0" w:space="0" w:color="auto"/>
            <w:bottom w:val="none" w:sz="0" w:space="0" w:color="auto"/>
            <w:right w:val="none" w:sz="0" w:space="0" w:color="auto"/>
          </w:divBdr>
          <w:divsChild>
            <w:div w:id="1507403293">
              <w:marLeft w:val="0"/>
              <w:marRight w:val="0"/>
              <w:marTop w:val="0"/>
              <w:marBottom w:val="0"/>
              <w:divBdr>
                <w:top w:val="none" w:sz="0" w:space="0" w:color="auto"/>
                <w:left w:val="none" w:sz="0" w:space="0" w:color="auto"/>
                <w:bottom w:val="none" w:sz="0" w:space="0" w:color="auto"/>
                <w:right w:val="none" w:sz="0" w:space="0" w:color="auto"/>
              </w:divBdr>
            </w:div>
          </w:divsChild>
        </w:div>
        <w:div w:id="203756009">
          <w:marLeft w:val="0"/>
          <w:marRight w:val="0"/>
          <w:marTop w:val="300"/>
          <w:marBottom w:val="0"/>
          <w:divBdr>
            <w:top w:val="none" w:sz="0" w:space="0" w:color="auto"/>
            <w:left w:val="none" w:sz="0" w:space="0" w:color="auto"/>
            <w:bottom w:val="none" w:sz="0" w:space="0" w:color="auto"/>
            <w:right w:val="none" w:sz="0" w:space="0" w:color="auto"/>
          </w:divBdr>
          <w:divsChild>
            <w:div w:id="1863473966">
              <w:marLeft w:val="0"/>
              <w:marRight w:val="0"/>
              <w:marTop w:val="0"/>
              <w:marBottom w:val="0"/>
              <w:divBdr>
                <w:top w:val="none" w:sz="0" w:space="0" w:color="auto"/>
                <w:left w:val="none" w:sz="0" w:space="0" w:color="auto"/>
                <w:bottom w:val="none" w:sz="0" w:space="0" w:color="auto"/>
                <w:right w:val="none" w:sz="0" w:space="0" w:color="auto"/>
              </w:divBdr>
              <w:divsChild>
                <w:div w:id="16547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949957">
          <w:marLeft w:val="0"/>
          <w:marRight w:val="0"/>
          <w:marTop w:val="300"/>
          <w:marBottom w:val="0"/>
          <w:divBdr>
            <w:top w:val="none" w:sz="0" w:space="0" w:color="auto"/>
            <w:left w:val="none" w:sz="0" w:space="0" w:color="auto"/>
            <w:bottom w:val="none" w:sz="0" w:space="0" w:color="auto"/>
            <w:right w:val="none" w:sz="0" w:space="0" w:color="auto"/>
          </w:divBdr>
          <w:divsChild>
            <w:div w:id="1072696730">
              <w:marLeft w:val="0"/>
              <w:marRight w:val="0"/>
              <w:marTop w:val="0"/>
              <w:marBottom w:val="0"/>
              <w:divBdr>
                <w:top w:val="none" w:sz="0" w:space="0" w:color="auto"/>
                <w:left w:val="none" w:sz="0" w:space="0" w:color="auto"/>
                <w:bottom w:val="none" w:sz="0" w:space="0" w:color="auto"/>
                <w:right w:val="none" w:sz="0" w:space="0" w:color="auto"/>
              </w:divBdr>
              <w:divsChild>
                <w:div w:id="423232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853807">
          <w:marLeft w:val="0"/>
          <w:marRight w:val="0"/>
          <w:marTop w:val="300"/>
          <w:marBottom w:val="0"/>
          <w:divBdr>
            <w:top w:val="none" w:sz="0" w:space="0" w:color="auto"/>
            <w:left w:val="none" w:sz="0" w:space="0" w:color="auto"/>
            <w:bottom w:val="none" w:sz="0" w:space="0" w:color="auto"/>
            <w:right w:val="none" w:sz="0" w:space="0" w:color="auto"/>
          </w:divBdr>
          <w:divsChild>
            <w:div w:id="325790533">
              <w:marLeft w:val="0"/>
              <w:marRight w:val="0"/>
              <w:marTop w:val="0"/>
              <w:marBottom w:val="0"/>
              <w:divBdr>
                <w:top w:val="none" w:sz="0" w:space="0" w:color="auto"/>
                <w:left w:val="none" w:sz="0" w:space="0" w:color="auto"/>
                <w:bottom w:val="none" w:sz="0" w:space="0" w:color="auto"/>
                <w:right w:val="none" w:sz="0" w:space="0" w:color="auto"/>
              </w:divBdr>
              <w:divsChild>
                <w:div w:id="88306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5591">
          <w:marLeft w:val="0"/>
          <w:marRight w:val="0"/>
          <w:marTop w:val="300"/>
          <w:marBottom w:val="0"/>
          <w:divBdr>
            <w:top w:val="none" w:sz="0" w:space="0" w:color="auto"/>
            <w:left w:val="none" w:sz="0" w:space="0" w:color="auto"/>
            <w:bottom w:val="none" w:sz="0" w:space="0" w:color="auto"/>
            <w:right w:val="none" w:sz="0" w:space="0" w:color="auto"/>
          </w:divBdr>
          <w:divsChild>
            <w:div w:id="1839492699">
              <w:marLeft w:val="0"/>
              <w:marRight w:val="0"/>
              <w:marTop w:val="0"/>
              <w:marBottom w:val="0"/>
              <w:divBdr>
                <w:top w:val="none" w:sz="0" w:space="0" w:color="auto"/>
                <w:left w:val="none" w:sz="0" w:space="0" w:color="auto"/>
                <w:bottom w:val="none" w:sz="0" w:space="0" w:color="auto"/>
                <w:right w:val="none" w:sz="0" w:space="0" w:color="auto"/>
              </w:divBdr>
              <w:divsChild>
                <w:div w:id="1128864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602970">
      <w:bodyDiv w:val="1"/>
      <w:marLeft w:val="0"/>
      <w:marRight w:val="0"/>
      <w:marTop w:val="0"/>
      <w:marBottom w:val="0"/>
      <w:divBdr>
        <w:top w:val="none" w:sz="0" w:space="0" w:color="auto"/>
        <w:left w:val="none" w:sz="0" w:space="0" w:color="auto"/>
        <w:bottom w:val="none" w:sz="0" w:space="0" w:color="auto"/>
        <w:right w:val="none" w:sz="0" w:space="0" w:color="auto"/>
      </w:divBdr>
    </w:div>
    <w:div w:id="799496170">
      <w:bodyDiv w:val="1"/>
      <w:marLeft w:val="0"/>
      <w:marRight w:val="0"/>
      <w:marTop w:val="0"/>
      <w:marBottom w:val="0"/>
      <w:divBdr>
        <w:top w:val="none" w:sz="0" w:space="0" w:color="auto"/>
        <w:left w:val="none" w:sz="0" w:space="0" w:color="auto"/>
        <w:bottom w:val="none" w:sz="0" w:space="0" w:color="auto"/>
        <w:right w:val="none" w:sz="0" w:space="0" w:color="auto"/>
      </w:divBdr>
    </w:div>
    <w:div w:id="804395816">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004434">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07670088">
      <w:bodyDiv w:val="1"/>
      <w:marLeft w:val="0"/>
      <w:marRight w:val="0"/>
      <w:marTop w:val="0"/>
      <w:marBottom w:val="0"/>
      <w:divBdr>
        <w:top w:val="none" w:sz="0" w:space="0" w:color="auto"/>
        <w:left w:val="none" w:sz="0" w:space="0" w:color="auto"/>
        <w:bottom w:val="none" w:sz="0" w:space="0" w:color="auto"/>
        <w:right w:val="none" w:sz="0" w:space="0" w:color="auto"/>
      </w:divBdr>
      <w:divsChild>
        <w:div w:id="728071638">
          <w:marLeft w:val="0"/>
          <w:marRight w:val="0"/>
          <w:marTop w:val="0"/>
          <w:marBottom w:val="0"/>
          <w:divBdr>
            <w:top w:val="none" w:sz="0" w:space="0" w:color="auto"/>
            <w:left w:val="none" w:sz="0" w:space="0" w:color="auto"/>
            <w:bottom w:val="none" w:sz="0" w:space="0" w:color="auto"/>
            <w:right w:val="none" w:sz="0" w:space="0" w:color="auto"/>
          </w:divBdr>
        </w:div>
        <w:div w:id="814566338">
          <w:marLeft w:val="0"/>
          <w:marRight w:val="0"/>
          <w:marTop w:val="0"/>
          <w:marBottom w:val="0"/>
          <w:divBdr>
            <w:top w:val="none" w:sz="0" w:space="0" w:color="auto"/>
            <w:left w:val="none" w:sz="0" w:space="0" w:color="auto"/>
            <w:bottom w:val="none" w:sz="0" w:space="0" w:color="auto"/>
            <w:right w:val="none" w:sz="0" w:space="0" w:color="auto"/>
          </w:divBdr>
          <w:divsChild>
            <w:div w:id="821964484">
              <w:marLeft w:val="0"/>
              <w:marRight w:val="0"/>
              <w:marTop w:val="0"/>
              <w:marBottom w:val="0"/>
              <w:divBdr>
                <w:top w:val="none" w:sz="0" w:space="0" w:color="auto"/>
                <w:left w:val="none" w:sz="0" w:space="0" w:color="auto"/>
                <w:bottom w:val="none" w:sz="0" w:space="0" w:color="auto"/>
                <w:right w:val="none" w:sz="0" w:space="0" w:color="auto"/>
              </w:divBdr>
            </w:div>
          </w:divsChild>
        </w:div>
        <w:div w:id="1914505055">
          <w:marLeft w:val="0"/>
          <w:marRight w:val="0"/>
          <w:marTop w:val="0"/>
          <w:marBottom w:val="0"/>
          <w:divBdr>
            <w:top w:val="none" w:sz="0" w:space="0" w:color="auto"/>
            <w:left w:val="none" w:sz="0" w:space="0" w:color="auto"/>
            <w:bottom w:val="none" w:sz="0" w:space="0" w:color="auto"/>
            <w:right w:val="none" w:sz="0" w:space="0" w:color="auto"/>
          </w:divBdr>
        </w:div>
        <w:div w:id="186256348">
          <w:marLeft w:val="0"/>
          <w:marRight w:val="0"/>
          <w:marTop w:val="0"/>
          <w:marBottom w:val="0"/>
          <w:divBdr>
            <w:top w:val="none" w:sz="0" w:space="0" w:color="auto"/>
            <w:left w:val="none" w:sz="0" w:space="0" w:color="auto"/>
            <w:bottom w:val="none" w:sz="0" w:space="0" w:color="auto"/>
            <w:right w:val="none" w:sz="0" w:space="0" w:color="auto"/>
          </w:divBdr>
          <w:divsChild>
            <w:div w:id="1289773080">
              <w:marLeft w:val="0"/>
              <w:marRight w:val="0"/>
              <w:marTop w:val="0"/>
              <w:marBottom w:val="0"/>
              <w:divBdr>
                <w:top w:val="none" w:sz="0" w:space="0" w:color="auto"/>
                <w:left w:val="none" w:sz="0" w:space="0" w:color="auto"/>
                <w:bottom w:val="none" w:sz="0" w:space="0" w:color="auto"/>
                <w:right w:val="none" w:sz="0" w:space="0" w:color="auto"/>
              </w:divBdr>
            </w:div>
          </w:divsChild>
        </w:div>
        <w:div w:id="1992244327">
          <w:marLeft w:val="0"/>
          <w:marRight w:val="0"/>
          <w:marTop w:val="0"/>
          <w:marBottom w:val="0"/>
          <w:divBdr>
            <w:top w:val="none" w:sz="0" w:space="0" w:color="auto"/>
            <w:left w:val="none" w:sz="0" w:space="0" w:color="auto"/>
            <w:bottom w:val="none" w:sz="0" w:space="0" w:color="auto"/>
            <w:right w:val="none" w:sz="0" w:space="0" w:color="auto"/>
          </w:divBdr>
        </w:div>
        <w:div w:id="1677684958">
          <w:marLeft w:val="0"/>
          <w:marRight w:val="0"/>
          <w:marTop w:val="0"/>
          <w:marBottom w:val="0"/>
          <w:divBdr>
            <w:top w:val="none" w:sz="0" w:space="0" w:color="auto"/>
            <w:left w:val="none" w:sz="0" w:space="0" w:color="auto"/>
            <w:bottom w:val="none" w:sz="0" w:space="0" w:color="auto"/>
            <w:right w:val="none" w:sz="0" w:space="0" w:color="auto"/>
          </w:divBdr>
          <w:divsChild>
            <w:div w:id="1567842427">
              <w:marLeft w:val="0"/>
              <w:marRight w:val="0"/>
              <w:marTop w:val="0"/>
              <w:marBottom w:val="0"/>
              <w:divBdr>
                <w:top w:val="none" w:sz="0" w:space="0" w:color="auto"/>
                <w:left w:val="none" w:sz="0" w:space="0" w:color="auto"/>
                <w:bottom w:val="none" w:sz="0" w:space="0" w:color="auto"/>
                <w:right w:val="none" w:sz="0" w:space="0" w:color="auto"/>
              </w:divBdr>
            </w:div>
          </w:divsChild>
        </w:div>
        <w:div w:id="612326446">
          <w:marLeft w:val="0"/>
          <w:marRight w:val="0"/>
          <w:marTop w:val="0"/>
          <w:marBottom w:val="0"/>
          <w:divBdr>
            <w:top w:val="none" w:sz="0" w:space="0" w:color="auto"/>
            <w:left w:val="none" w:sz="0" w:space="0" w:color="auto"/>
            <w:bottom w:val="none" w:sz="0" w:space="0" w:color="auto"/>
            <w:right w:val="none" w:sz="0" w:space="0" w:color="auto"/>
          </w:divBdr>
        </w:div>
        <w:div w:id="22706105">
          <w:marLeft w:val="0"/>
          <w:marRight w:val="0"/>
          <w:marTop w:val="0"/>
          <w:marBottom w:val="0"/>
          <w:divBdr>
            <w:top w:val="none" w:sz="0" w:space="0" w:color="auto"/>
            <w:left w:val="none" w:sz="0" w:space="0" w:color="auto"/>
            <w:bottom w:val="none" w:sz="0" w:space="0" w:color="auto"/>
            <w:right w:val="none" w:sz="0" w:space="0" w:color="auto"/>
          </w:divBdr>
          <w:divsChild>
            <w:div w:id="1646857847">
              <w:marLeft w:val="0"/>
              <w:marRight w:val="0"/>
              <w:marTop w:val="0"/>
              <w:marBottom w:val="0"/>
              <w:divBdr>
                <w:top w:val="none" w:sz="0" w:space="0" w:color="auto"/>
                <w:left w:val="none" w:sz="0" w:space="0" w:color="auto"/>
                <w:bottom w:val="none" w:sz="0" w:space="0" w:color="auto"/>
                <w:right w:val="none" w:sz="0" w:space="0" w:color="auto"/>
              </w:divBdr>
            </w:div>
          </w:divsChild>
        </w:div>
        <w:div w:id="616370820">
          <w:marLeft w:val="0"/>
          <w:marRight w:val="0"/>
          <w:marTop w:val="0"/>
          <w:marBottom w:val="0"/>
          <w:divBdr>
            <w:top w:val="none" w:sz="0" w:space="0" w:color="auto"/>
            <w:left w:val="none" w:sz="0" w:space="0" w:color="auto"/>
            <w:bottom w:val="none" w:sz="0" w:space="0" w:color="auto"/>
            <w:right w:val="none" w:sz="0" w:space="0" w:color="auto"/>
          </w:divBdr>
        </w:div>
        <w:div w:id="1720469810">
          <w:marLeft w:val="0"/>
          <w:marRight w:val="0"/>
          <w:marTop w:val="0"/>
          <w:marBottom w:val="0"/>
          <w:divBdr>
            <w:top w:val="none" w:sz="0" w:space="0" w:color="auto"/>
            <w:left w:val="none" w:sz="0" w:space="0" w:color="auto"/>
            <w:bottom w:val="none" w:sz="0" w:space="0" w:color="auto"/>
            <w:right w:val="none" w:sz="0" w:space="0" w:color="auto"/>
          </w:divBdr>
          <w:divsChild>
            <w:div w:id="1364553758">
              <w:marLeft w:val="0"/>
              <w:marRight w:val="0"/>
              <w:marTop w:val="0"/>
              <w:marBottom w:val="0"/>
              <w:divBdr>
                <w:top w:val="none" w:sz="0" w:space="0" w:color="auto"/>
                <w:left w:val="none" w:sz="0" w:space="0" w:color="auto"/>
                <w:bottom w:val="none" w:sz="0" w:space="0" w:color="auto"/>
                <w:right w:val="none" w:sz="0" w:space="0" w:color="auto"/>
              </w:divBdr>
            </w:div>
          </w:divsChild>
        </w:div>
        <w:div w:id="377358253">
          <w:marLeft w:val="0"/>
          <w:marRight w:val="0"/>
          <w:marTop w:val="0"/>
          <w:marBottom w:val="0"/>
          <w:divBdr>
            <w:top w:val="none" w:sz="0" w:space="0" w:color="auto"/>
            <w:left w:val="none" w:sz="0" w:space="0" w:color="auto"/>
            <w:bottom w:val="none" w:sz="0" w:space="0" w:color="auto"/>
            <w:right w:val="none" w:sz="0" w:space="0" w:color="auto"/>
          </w:divBdr>
        </w:div>
        <w:div w:id="569386132">
          <w:marLeft w:val="0"/>
          <w:marRight w:val="0"/>
          <w:marTop w:val="0"/>
          <w:marBottom w:val="0"/>
          <w:divBdr>
            <w:top w:val="none" w:sz="0" w:space="0" w:color="auto"/>
            <w:left w:val="none" w:sz="0" w:space="0" w:color="auto"/>
            <w:bottom w:val="none" w:sz="0" w:space="0" w:color="auto"/>
            <w:right w:val="none" w:sz="0" w:space="0" w:color="auto"/>
          </w:divBdr>
          <w:divsChild>
            <w:div w:id="286399974">
              <w:marLeft w:val="0"/>
              <w:marRight w:val="0"/>
              <w:marTop w:val="0"/>
              <w:marBottom w:val="0"/>
              <w:divBdr>
                <w:top w:val="none" w:sz="0" w:space="0" w:color="auto"/>
                <w:left w:val="none" w:sz="0" w:space="0" w:color="auto"/>
                <w:bottom w:val="none" w:sz="0" w:space="0" w:color="auto"/>
                <w:right w:val="none" w:sz="0" w:space="0" w:color="auto"/>
              </w:divBdr>
            </w:div>
          </w:divsChild>
        </w:div>
        <w:div w:id="1518152004">
          <w:marLeft w:val="0"/>
          <w:marRight w:val="0"/>
          <w:marTop w:val="0"/>
          <w:marBottom w:val="0"/>
          <w:divBdr>
            <w:top w:val="none" w:sz="0" w:space="0" w:color="auto"/>
            <w:left w:val="none" w:sz="0" w:space="0" w:color="auto"/>
            <w:bottom w:val="none" w:sz="0" w:space="0" w:color="auto"/>
            <w:right w:val="none" w:sz="0" w:space="0" w:color="auto"/>
          </w:divBdr>
        </w:div>
        <w:div w:id="1592855960">
          <w:marLeft w:val="0"/>
          <w:marRight w:val="0"/>
          <w:marTop w:val="0"/>
          <w:marBottom w:val="0"/>
          <w:divBdr>
            <w:top w:val="none" w:sz="0" w:space="0" w:color="auto"/>
            <w:left w:val="none" w:sz="0" w:space="0" w:color="auto"/>
            <w:bottom w:val="none" w:sz="0" w:space="0" w:color="auto"/>
            <w:right w:val="none" w:sz="0" w:space="0" w:color="auto"/>
          </w:divBdr>
          <w:divsChild>
            <w:div w:id="628173219">
              <w:marLeft w:val="0"/>
              <w:marRight w:val="0"/>
              <w:marTop w:val="0"/>
              <w:marBottom w:val="0"/>
              <w:divBdr>
                <w:top w:val="none" w:sz="0" w:space="0" w:color="auto"/>
                <w:left w:val="none" w:sz="0" w:space="0" w:color="auto"/>
                <w:bottom w:val="none" w:sz="0" w:space="0" w:color="auto"/>
                <w:right w:val="none" w:sz="0" w:space="0" w:color="auto"/>
              </w:divBdr>
            </w:div>
          </w:divsChild>
        </w:div>
        <w:div w:id="2070612378">
          <w:marLeft w:val="0"/>
          <w:marRight w:val="0"/>
          <w:marTop w:val="300"/>
          <w:marBottom w:val="0"/>
          <w:divBdr>
            <w:top w:val="none" w:sz="0" w:space="0" w:color="auto"/>
            <w:left w:val="none" w:sz="0" w:space="0" w:color="auto"/>
            <w:bottom w:val="none" w:sz="0" w:space="0" w:color="auto"/>
            <w:right w:val="none" w:sz="0" w:space="0" w:color="auto"/>
          </w:divBdr>
          <w:divsChild>
            <w:div w:id="1236283272">
              <w:marLeft w:val="0"/>
              <w:marRight w:val="0"/>
              <w:marTop w:val="0"/>
              <w:marBottom w:val="0"/>
              <w:divBdr>
                <w:top w:val="none" w:sz="0" w:space="0" w:color="auto"/>
                <w:left w:val="none" w:sz="0" w:space="0" w:color="auto"/>
                <w:bottom w:val="none" w:sz="0" w:space="0" w:color="auto"/>
                <w:right w:val="none" w:sz="0" w:space="0" w:color="auto"/>
              </w:divBdr>
              <w:divsChild>
                <w:div w:id="52082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8517">
          <w:marLeft w:val="0"/>
          <w:marRight w:val="0"/>
          <w:marTop w:val="300"/>
          <w:marBottom w:val="0"/>
          <w:divBdr>
            <w:top w:val="none" w:sz="0" w:space="0" w:color="auto"/>
            <w:left w:val="none" w:sz="0" w:space="0" w:color="auto"/>
            <w:bottom w:val="none" w:sz="0" w:space="0" w:color="auto"/>
            <w:right w:val="none" w:sz="0" w:space="0" w:color="auto"/>
          </w:divBdr>
          <w:divsChild>
            <w:div w:id="177735717">
              <w:marLeft w:val="0"/>
              <w:marRight w:val="0"/>
              <w:marTop w:val="0"/>
              <w:marBottom w:val="0"/>
              <w:divBdr>
                <w:top w:val="none" w:sz="0" w:space="0" w:color="auto"/>
                <w:left w:val="none" w:sz="0" w:space="0" w:color="auto"/>
                <w:bottom w:val="none" w:sz="0" w:space="0" w:color="auto"/>
                <w:right w:val="none" w:sz="0" w:space="0" w:color="auto"/>
              </w:divBdr>
              <w:divsChild>
                <w:div w:id="138860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26534">
          <w:marLeft w:val="0"/>
          <w:marRight w:val="0"/>
          <w:marTop w:val="300"/>
          <w:marBottom w:val="0"/>
          <w:divBdr>
            <w:top w:val="none" w:sz="0" w:space="0" w:color="auto"/>
            <w:left w:val="none" w:sz="0" w:space="0" w:color="auto"/>
            <w:bottom w:val="none" w:sz="0" w:space="0" w:color="auto"/>
            <w:right w:val="none" w:sz="0" w:space="0" w:color="auto"/>
          </w:divBdr>
          <w:divsChild>
            <w:div w:id="1420441896">
              <w:marLeft w:val="0"/>
              <w:marRight w:val="0"/>
              <w:marTop w:val="0"/>
              <w:marBottom w:val="0"/>
              <w:divBdr>
                <w:top w:val="none" w:sz="0" w:space="0" w:color="auto"/>
                <w:left w:val="none" w:sz="0" w:space="0" w:color="auto"/>
                <w:bottom w:val="none" w:sz="0" w:space="0" w:color="auto"/>
                <w:right w:val="none" w:sz="0" w:space="0" w:color="auto"/>
              </w:divBdr>
              <w:divsChild>
                <w:div w:id="134875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92934">
          <w:marLeft w:val="0"/>
          <w:marRight w:val="0"/>
          <w:marTop w:val="300"/>
          <w:marBottom w:val="0"/>
          <w:divBdr>
            <w:top w:val="none" w:sz="0" w:space="0" w:color="auto"/>
            <w:left w:val="none" w:sz="0" w:space="0" w:color="auto"/>
            <w:bottom w:val="none" w:sz="0" w:space="0" w:color="auto"/>
            <w:right w:val="none" w:sz="0" w:space="0" w:color="auto"/>
          </w:divBdr>
          <w:divsChild>
            <w:div w:id="1880170282">
              <w:marLeft w:val="0"/>
              <w:marRight w:val="0"/>
              <w:marTop w:val="0"/>
              <w:marBottom w:val="0"/>
              <w:divBdr>
                <w:top w:val="none" w:sz="0" w:space="0" w:color="auto"/>
                <w:left w:val="none" w:sz="0" w:space="0" w:color="auto"/>
                <w:bottom w:val="none" w:sz="0" w:space="0" w:color="auto"/>
                <w:right w:val="none" w:sz="0" w:space="0" w:color="auto"/>
              </w:divBdr>
              <w:divsChild>
                <w:div w:id="22730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350241">
      <w:bodyDiv w:val="1"/>
      <w:marLeft w:val="0"/>
      <w:marRight w:val="0"/>
      <w:marTop w:val="0"/>
      <w:marBottom w:val="0"/>
      <w:divBdr>
        <w:top w:val="none" w:sz="0" w:space="0" w:color="auto"/>
        <w:left w:val="none" w:sz="0" w:space="0" w:color="auto"/>
        <w:bottom w:val="none" w:sz="0" w:space="0" w:color="auto"/>
        <w:right w:val="none" w:sz="0" w:space="0" w:color="auto"/>
      </w:divBdr>
      <w:divsChild>
        <w:div w:id="299266483">
          <w:marLeft w:val="0"/>
          <w:marRight w:val="0"/>
          <w:marTop w:val="0"/>
          <w:marBottom w:val="0"/>
          <w:divBdr>
            <w:top w:val="none" w:sz="0" w:space="0" w:color="auto"/>
            <w:left w:val="none" w:sz="0" w:space="0" w:color="auto"/>
            <w:bottom w:val="none" w:sz="0" w:space="0" w:color="auto"/>
            <w:right w:val="none" w:sz="0" w:space="0" w:color="auto"/>
          </w:divBdr>
        </w:div>
        <w:div w:id="151221328">
          <w:marLeft w:val="0"/>
          <w:marRight w:val="0"/>
          <w:marTop w:val="0"/>
          <w:marBottom w:val="0"/>
          <w:divBdr>
            <w:top w:val="none" w:sz="0" w:space="0" w:color="auto"/>
            <w:left w:val="none" w:sz="0" w:space="0" w:color="auto"/>
            <w:bottom w:val="none" w:sz="0" w:space="0" w:color="auto"/>
            <w:right w:val="none" w:sz="0" w:space="0" w:color="auto"/>
          </w:divBdr>
          <w:divsChild>
            <w:div w:id="2033071922">
              <w:marLeft w:val="0"/>
              <w:marRight w:val="0"/>
              <w:marTop w:val="0"/>
              <w:marBottom w:val="0"/>
              <w:divBdr>
                <w:top w:val="none" w:sz="0" w:space="0" w:color="auto"/>
                <w:left w:val="none" w:sz="0" w:space="0" w:color="auto"/>
                <w:bottom w:val="none" w:sz="0" w:space="0" w:color="auto"/>
                <w:right w:val="none" w:sz="0" w:space="0" w:color="auto"/>
              </w:divBdr>
            </w:div>
          </w:divsChild>
        </w:div>
        <w:div w:id="1346327240">
          <w:marLeft w:val="0"/>
          <w:marRight w:val="0"/>
          <w:marTop w:val="0"/>
          <w:marBottom w:val="0"/>
          <w:divBdr>
            <w:top w:val="none" w:sz="0" w:space="0" w:color="auto"/>
            <w:left w:val="none" w:sz="0" w:space="0" w:color="auto"/>
            <w:bottom w:val="none" w:sz="0" w:space="0" w:color="auto"/>
            <w:right w:val="none" w:sz="0" w:space="0" w:color="auto"/>
          </w:divBdr>
        </w:div>
        <w:div w:id="375397063">
          <w:marLeft w:val="0"/>
          <w:marRight w:val="0"/>
          <w:marTop w:val="0"/>
          <w:marBottom w:val="0"/>
          <w:divBdr>
            <w:top w:val="none" w:sz="0" w:space="0" w:color="auto"/>
            <w:left w:val="none" w:sz="0" w:space="0" w:color="auto"/>
            <w:bottom w:val="none" w:sz="0" w:space="0" w:color="auto"/>
            <w:right w:val="none" w:sz="0" w:space="0" w:color="auto"/>
          </w:divBdr>
          <w:divsChild>
            <w:div w:id="1807507500">
              <w:marLeft w:val="0"/>
              <w:marRight w:val="0"/>
              <w:marTop w:val="0"/>
              <w:marBottom w:val="0"/>
              <w:divBdr>
                <w:top w:val="none" w:sz="0" w:space="0" w:color="auto"/>
                <w:left w:val="none" w:sz="0" w:space="0" w:color="auto"/>
                <w:bottom w:val="none" w:sz="0" w:space="0" w:color="auto"/>
                <w:right w:val="none" w:sz="0" w:space="0" w:color="auto"/>
              </w:divBdr>
            </w:div>
          </w:divsChild>
        </w:div>
        <w:div w:id="1116144838">
          <w:marLeft w:val="0"/>
          <w:marRight w:val="0"/>
          <w:marTop w:val="0"/>
          <w:marBottom w:val="0"/>
          <w:divBdr>
            <w:top w:val="none" w:sz="0" w:space="0" w:color="auto"/>
            <w:left w:val="none" w:sz="0" w:space="0" w:color="auto"/>
            <w:bottom w:val="none" w:sz="0" w:space="0" w:color="auto"/>
            <w:right w:val="none" w:sz="0" w:space="0" w:color="auto"/>
          </w:divBdr>
        </w:div>
        <w:div w:id="111637587">
          <w:marLeft w:val="0"/>
          <w:marRight w:val="0"/>
          <w:marTop w:val="0"/>
          <w:marBottom w:val="0"/>
          <w:divBdr>
            <w:top w:val="none" w:sz="0" w:space="0" w:color="auto"/>
            <w:left w:val="none" w:sz="0" w:space="0" w:color="auto"/>
            <w:bottom w:val="none" w:sz="0" w:space="0" w:color="auto"/>
            <w:right w:val="none" w:sz="0" w:space="0" w:color="auto"/>
          </w:divBdr>
          <w:divsChild>
            <w:div w:id="609974224">
              <w:marLeft w:val="0"/>
              <w:marRight w:val="0"/>
              <w:marTop w:val="0"/>
              <w:marBottom w:val="0"/>
              <w:divBdr>
                <w:top w:val="none" w:sz="0" w:space="0" w:color="auto"/>
                <w:left w:val="none" w:sz="0" w:space="0" w:color="auto"/>
                <w:bottom w:val="none" w:sz="0" w:space="0" w:color="auto"/>
                <w:right w:val="none" w:sz="0" w:space="0" w:color="auto"/>
              </w:divBdr>
            </w:div>
          </w:divsChild>
        </w:div>
        <w:div w:id="1070079886">
          <w:marLeft w:val="0"/>
          <w:marRight w:val="0"/>
          <w:marTop w:val="0"/>
          <w:marBottom w:val="0"/>
          <w:divBdr>
            <w:top w:val="none" w:sz="0" w:space="0" w:color="auto"/>
            <w:left w:val="none" w:sz="0" w:space="0" w:color="auto"/>
            <w:bottom w:val="none" w:sz="0" w:space="0" w:color="auto"/>
            <w:right w:val="none" w:sz="0" w:space="0" w:color="auto"/>
          </w:divBdr>
        </w:div>
        <w:div w:id="1516073220">
          <w:marLeft w:val="0"/>
          <w:marRight w:val="0"/>
          <w:marTop w:val="0"/>
          <w:marBottom w:val="0"/>
          <w:divBdr>
            <w:top w:val="none" w:sz="0" w:space="0" w:color="auto"/>
            <w:left w:val="none" w:sz="0" w:space="0" w:color="auto"/>
            <w:bottom w:val="none" w:sz="0" w:space="0" w:color="auto"/>
            <w:right w:val="none" w:sz="0" w:space="0" w:color="auto"/>
          </w:divBdr>
          <w:divsChild>
            <w:div w:id="487668329">
              <w:marLeft w:val="0"/>
              <w:marRight w:val="0"/>
              <w:marTop w:val="0"/>
              <w:marBottom w:val="0"/>
              <w:divBdr>
                <w:top w:val="none" w:sz="0" w:space="0" w:color="auto"/>
                <w:left w:val="none" w:sz="0" w:space="0" w:color="auto"/>
                <w:bottom w:val="none" w:sz="0" w:space="0" w:color="auto"/>
                <w:right w:val="none" w:sz="0" w:space="0" w:color="auto"/>
              </w:divBdr>
            </w:div>
          </w:divsChild>
        </w:div>
        <w:div w:id="1256281402">
          <w:marLeft w:val="0"/>
          <w:marRight w:val="0"/>
          <w:marTop w:val="0"/>
          <w:marBottom w:val="0"/>
          <w:divBdr>
            <w:top w:val="none" w:sz="0" w:space="0" w:color="auto"/>
            <w:left w:val="none" w:sz="0" w:space="0" w:color="auto"/>
            <w:bottom w:val="none" w:sz="0" w:space="0" w:color="auto"/>
            <w:right w:val="none" w:sz="0" w:space="0" w:color="auto"/>
          </w:divBdr>
        </w:div>
        <w:div w:id="1871839957">
          <w:marLeft w:val="0"/>
          <w:marRight w:val="0"/>
          <w:marTop w:val="0"/>
          <w:marBottom w:val="0"/>
          <w:divBdr>
            <w:top w:val="none" w:sz="0" w:space="0" w:color="auto"/>
            <w:left w:val="none" w:sz="0" w:space="0" w:color="auto"/>
            <w:bottom w:val="none" w:sz="0" w:space="0" w:color="auto"/>
            <w:right w:val="none" w:sz="0" w:space="0" w:color="auto"/>
          </w:divBdr>
          <w:divsChild>
            <w:div w:id="686373201">
              <w:marLeft w:val="0"/>
              <w:marRight w:val="0"/>
              <w:marTop w:val="0"/>
              <w:marBottom w:val="0"/>
              <w:divBdr>
                <w:top w:val="none" w:sz="0" w:space="0" w:color="auto"/>
                <w:left w:val="none" w:sz="0" w:space="0" w:color="auto"/>
                <w:bottom w:val="none" w:sz="0" w:space="0" w:color="auto"/>
                <w:right w:val="none" w:sz="0" w:space="0" w:color="auto"/>
              </w:divBdr>
            </w:div>
          </w:divsChild>
        </w:div>
        <w:div w:id="859052540">
          <w:marLeft w:val="0"/>
          <w:marRight w:val="0"/>
          <w:marTop w:val="0"/>
          <w:marBottom w:val="0"/>
          <w:divBdr>
            <w:top w:val="none" w:sz="0" w:space="0" w:color="auto"/>
            <w:left w:val="none" w:sz="0" w:space="0" w:color="auto"/>
            <w:bottom w:val="none" w:sz="0" w:space="0" w:color="auto"/>
            <w:right w:val="none" w:sz="0" w:space="0" w:color="auto"/>
          </w:divBdr>
        </w:div>
        <w:div w:id="331488889">
          <w:marLeft w:val="0"/>
          <w:marRight w:val="0"/>
          <w:marTop w:val="0"/>
          <w:marBottom w:val="0"/>
          <w:divBdr>
            <w:top w:val="none" w:sz="0" w:space="0" w:color="auto"/>
            <w:left w:val="none" w:sz="0" w:space="0" w:color="auto"/>
            <w:bottom w:val="none" w:sz="0" w:space="0" w:color="auto"/>
            <w:right w:val="none" w:sz="0" w:space="0" w:color="auto"/>
          </w:divBdr>
          <w:divsChild>
            <w:div w:id="1814830449">
              <w:marLeft w:val="0"/>
              <w:marRight w:val="0"/>
              <w:marTop w:val="0"/>
              <w:marBottom w:val="0"/>
              <w:divBdr>
                <w:top w:val="none" w:sz="0" w:space="0" w:color="auto"/>
                <w:left w:val="none" w:sz="0" w:space="0" w:color="auto"/>
                <w:bottom w:val="none" w:sz="0" w:space="0" w:color="auto"/>
                <w:right w:val="none" w:sz="0" w:space="0" w:color="auto"/>
              </w:divBdr>
            </w:div>
          </w:divsChild>
        </w:div>
        <w:div w:id="714887515">
          <w:marLeft w:val="0"/>
          <w:marRight w:val="0"/>
          <w:marTop w:val="0"/>
          <w:marBottom w:val="0"/>
          <w:divBdr>
            <w:top w:val="none" w:sz="0" w:space="0" w:color="auto"/>
            <w:left w:val="none" w:sz="0" w:space="0" w:color="auto"/>
            <w:bottom w:val="none" w:sz="0" w:space="0" w:color="auto"/>
            <w:right w:val="none" w:sz="0" w:space="0" w:color="auto"/>
          </w:divBdr>
        </w:div>
        <w:div w:id="1106733029">
          <w:marLeft w:val="0"/>
          <w:marRight w:val="0"/>
          <w:marTop w:val="0"/>
          <w:marBottom w:val="0"/>
          <w:divBdr>
            <w:top w:val="none" w:sz="0" w:space="0" w:color="auto"/>
            <w:left w:val="none" w:sz="0" w:space="0" w:color="auto"/>
            <w:bottom w:val="none" w:sz="0" w:space="0" w:color="auto"/>
            <w:right w:val="none" w:sz="0" w:space="0" w:color="auto"/>
          </w:divBdr>
          <w:divsChild>
            <w:div w:id="525484385">
              <w:marLeft w:val="0"/>
              <w:marRight w:val="0"/>
              <w:marTop w:val="0"/>
              <w:marBottom w:val="0"/>
              <w:divBdr>
                <w:top w:val="none" w:sz="0" w:space="0" w:color="auto"/>
                <w:left w:val="none" w:sz="0" w:space="0" w:color="auto"/>
                <w:bottom w:val="none" w:sz="0" w:space="0" w:color="auto"/>
                <w:right w:val="none" w:sz="0" w:space="0" w:color="auto"/>
              </w:divBdr>
            </w:div>
          </w:divsChild>
        </w:div>
        <w:div w:id="235020197">
          <w:marLeft w:val="0"/>
          <w:marRight w:val="0"/>
          <w:marTop w:val="300"/>
          <w:marBottom w:val="0"/>
          <w:divBdr>
            <w:top w:val="none" w:sz="0" w:space="0" w:color="auto"/>
            <w:left w:val="none" w:sz="0" w:space="0" w:color="auto"/>
            <w:bottom w:val="none" w:sz="0" w:space="0" w:color="auto"/>
            <w:right w:val="none" w:sz="0" w:space="0" w:color="auto"/>
          </w:divBdr>
          <w:divsChild>
            <w:div w:id="1030036305">
              <w:marLeft w:val="0"/>
              <w:marRight w:val="0"/>
              <w:marTop w:val="0"/>
              <w:marBottom w:val="0"/>
              <w:divBdr>
                <w:top w:val="none" w:sz="0" w:space="0" w:color="auto"/>
                <w:left w:val="none" w:sz="0" w:space="0" w:color="auto"/>
                <w:bottom w:val="none" w:sz="0" w:space="0" w:color="auto"/>
                <w:right w:val="none" w:sz="0" w:space="0" w:color="auto"/>
              </w:divBdr>
              <w:divsChild>
                <w:div w:id="164442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02682">
          <w:marLeft w:val="0"/>
          <w:marRight w:val="0"/>
          <w:marTop w:val="300"/>
          <w:marBottom w:val="0"/>
          <w:divBdr>
            <w:top w:val="none" w:sz="0" w:space="0" w:color="auto"/>
            <w:left w:val="none" w:sz="0" w:space="0" w:color="auto"/>
            <w:bottom w:val="none" w:sz="0" w:space="0" w:color="auto"/>
            <w:right w:val="none" w:sz="0" w:space="0" w:color="auto"/>
          </w:divBdr>
          <w:divsChild>
            <w:div w:id="147291625">
              <w:marLeft w:val="0"/>
              <w:marRight w:val="0"/>
              <w:marTop w:val="0"/>
              <w:marBottom w:val="0"/>
              <w:divBdr>
                <w:top w:val="none" w:sz="0" w:space="0" w:color="auto"/>
                <w:left w:val="none" w:sz="0" w:space="0" w:color="auto"/>
                <w:bottom w:val="none" w:sz="0" w:space="0" w:color="auto"/>
                <w:right w:val="none" w:sz="0" w:space="0" w:color="auto"/>
              </w:divBdr>
              <w:divsChild>
                <w:div w:id="6711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4126">
          <w:marLeft w:val="0"/>
          <w:marRight w:val="0"/>
          <w:marTop w:val="300"/>
          <w:marBottom w:val="0"/>
          <w:divBdr>
            <w:top w:val="none" w:sz="0" w:space="0" w:color="auto"/>
            <w:left w:val="none" w:sz="0" w:space="0" w:color="auto"/>
            <w:bottom w:val="none" w:sz="0" w:space="0" w:color="auto"/>
            <w:right w:val="none" w:sz="0" w:space="0" w:color="auto"/>
          </w:divBdr>
          <w:divsChild>
            <w:div w:id="700129504">
              <w:marLeft w:val="0"/>
              <w:marRight w:val="0"/>
              <w:marTop w:val="0"/>
              <w:marBottom w:val="0"/>
              <w:divBdr>
                <w:top w:val="none" w:sz="0" w:space="0" w:color="auto"/>
                <w:left w:val="none" w:sz="0" w:space="0" w:color="auto"/>
                <w:bottom w:val="none" w:sz="0" w:space="0" w:color="auto"/>
                <w:right w:val="none" w:sz="0" w:space="0" w:color="auto"/>
              </w:divBdr>
              <w:divsChild>
                <w:div w:id="1260672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71343">
          <w:marLeft w:val="0"/>
          <w:marRight w:val="0"/>
          <w:marTop w:val="300"/>
          <w:marBottom w:val="0"/>
          <w:divBdr>
            <w:top w:val="none" w:sz="0" w:space="0" w:color="auto"/>
            <w:left w:val="none" w:sz="0" w:space="0" w:color="auto"/>
            <w:bottom w:val="none" w:sz="0" w:space="0" w:color="auto"/>
            <w:right w:val="none" w:sz="0" w:space="0" w:color="auto"/>
          </w:divBdr>
          <w:divsChild>
            <w:div w:id="9114580">
              <w:marLeft w:val="0"/>
              <w:marRight w:val="0"/>
              <w:marTop w:val="0"/>
              <w:marBottom w:val="0"/>
              <w:divBdr>
                <w:top w:val="none" w:sz="0" w:space="0" w:color="auto"/>
                <w:left w:val="none" w:sz="0" w:space="0" w:color="auto"/>
                <w:bottom w:val="none" w:sz="0" w:space="0" w:color="auto"/>
                <w:right w:val="none" w:sz="0" w:space="0" w:color="auto"/>
              </w:divBdr>
              <w:divsChild>
                <w:div w:id="44461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93157">
      <w:bodyDiv w:val="1"/>
      <w:marLeft w:val="0"/>
      <w:marRight w:val="0"/>
      <w:marTop w:val="0"/>
      <w:marBottom w:val="0"/>
      <w:divBdr>
        <w:top w:val="none" w:sz="0" w:space="0" w:color="auto"/>
        <w:left w:val="none" w:sz="0" w:space="0" w:color="auto"/>
        <w:bottom w:val="none" w:sz="0" w:space="0" w:color="auto"/>
        <w:right w:val="none" w:sz="0" w:space="0" w:color="auto"/>
      </w:divBdr>
      <w:divsChild>
        <w:div w:id="1995178461">
          <w:marLeft w:val="0"/>
          <w:marRight w:val="0"/>
          <w:marTop w:val="0"/>
          <w:marBottom w:val="0"/>
          <w:divBdr>
            <w:top w:val="none" w:sz="0" w:space="0" w:color="auto"/>
            <w:left w:val="none" w:sz="0" w:space="0" w:color="auto"/>
            <w:bottom w:val="none" w:sz="0" w:space="0" w:color="auto"/>
            <w:right w:val="none" w:sz="0" w:space="0" w:color="auto"/>
          </w:divBdr>
        </w:div>
        <w:div w:id="1593736328">
          <w:marLeft w:val="0"/>
          <w:marRight w:val="0"/>
          <w:marTop w:val="0"/>
          <w:marBottom w:val="0"/>
          <w:divBdr>
            <w:top w:val="none" w:sz="0" w:space="0" w:color="auto"/>
            <w:left w:val="none" w:sz="0" w:space="0" w:color="auto"/>
            <w:bottom w:val="none" w:sz="0" w:space="0" w:color="auto"/>
            <w:right w:val="none" w:sz="0" w:space="0" w:color="auto"/>
          </w:divBdr>
          <w:divsChild>
            <w:div w:id="2024819620">
              <w:marLeft w:val="0"/>
              <w:marRight w:val="0"/>
              <w:marTop w:val="0"/>
              <w:marBottom w:val="0"/>
              <w:divBdr>
                <w:top w:val="none" w:sz="0" w:space="0" w:color="auto"/>
                <w:left w:val="none" w:sz="0" w:space="0" w:color="auto"/>
                <w:bottom w:val="none" w:sz="0" w:space="0" w:color="auto"/>
                <w:right w:val="none" w:sz="0" w:space="0" w:color="auto"/>
              </w:divBdr>
            </w:div>
          </w:divsChild>
        </w:div>
        <w:div w:id="446508654">
          <w:marLeft w:val="0"/>
          <w:marRight w:val="0"/>
          <w:marTop w:val="0"/>
          <w:marBottom w:val="0"/>
          <w:divBdr>
            <w:top w:val="none" w:sz="0" w:space="0" w:color="auto"/>
            <w:left w:val="none" w:sz="0" w:space="0" w:color="auto"/>
            <w:bottom w:val="none" w:sz="0" w:space="0" w:color="auto"/>
            <w:right w:val="none" w:sz="0" w:space="0" w:color="auto"/>
          </w:divBdr>
        </w:div>
        <w:div w:id="1985088181">
          <w:marLeft w:val="0"/>
          <w:marRight w:val="0"/>
          <w:marTop w:val="0"/>
          <w:marBottom w:val="0"/>
          <w:divBdr>
            <w:top w:val="none" w:sz="0" w:space="0" w:color="auto"/>
            <w:left w:val="none" w:sz="0" w:space="0" w:color="auto"/>
            <w:bottom w:val="none" w:sz="0" w:space="0" w:color="auto"/>
            <w:right w:val="none" w:sz="0" w:space="0" w:color="auto"/>
          </w:divBdr>
          <w:divsChild>
            <w:div w:id="1454010909">
              <w:marLeft w:val="0"/>
              <w:marRight w:val="0"/>
              <w:marTop w:val="0"/>
              <w:marBottom w:val="0"/>
              <w:divBdr>
                <w:top w:val="none" w:sz="0" w:space="0" w:color="auto"/>
                <w:left w:val="none" w:sz="0" w:space="0" w:color="auto"/>
                <w:bottom w:val="none" w:sz="0" w:space="0" w:color="auto"/>
                <w:right w:val="none" w:sz="0" w:space="0" w:color="auto"/>
              </w:divBdr>
            </w:div>
          </w:divsChild>
        </w:div>
        <w:div w:id="1237007709">
          <w:marLeft w:val="0"/>
          <w:marRight w:val="0"/>
          <w:marTop w:val="0"/>
          <w:marBottom w:val="0"/>
          <w:divBdr>
            <w:top w:val="none" w:sz="0" w:space="0" w:color="auto"/>
            <w:left w:val="none" w:sz="0" w:space="0" w:color="auto"/>
            <w:bottom w:val="none" w:sz="0" w:space="0" w:color="auto"/>
            <w:right w:val="none" w:sz="0" w:space="0" w:color="auto"/>
          </w:divBdr>
        </w:div>
        <w:div w:id="1924757991">
          <w:marLeft w:val="0"/>
          <w:marRight w:val="0"/>
          <w:marTop w:val="0"/>
          <w:marBottom w:val="0"/>
          <w:divBdr>
            <w:top w:val="none" w:sz="0" w:space="0" w:color="auto"/>
            <w:left w:val="none" w:sz="0" w:space="0" w:color="auto"/>
            <w:bottom w:val="none" w:sz="0" w:space="0" w:color="auto"/>
            <w:right w:val="none" w:sz="0" w:space="0" w:color="auto"/>
          </w:divBdr>
          <w:divsChild>
            <w:div w:id="931544455">
              <w:marLeft w:val="0"/>
              <w:marRight w:val="0"/>
              <w:marTop w:val="0"/>
              <w:marBottom w:val="0"/>
              <w:divBdr>
                <w:top w:val="none" w:sz="0" w:space="0" w:color="auto"/>
                <w:left w:val="none" w:sz="0" w:space="0" w:color="auto"/>
                <w:bottom w:val="none" w:sz="0" w:space="0" w:color="auto"/>
                <w:right w:val="none" w:sz="0" w:space="0" w:color="auto"/>
              </w:divBdr>
            </w:div>
          </w:divsChild>
        </w:div>
        <w:div w:id="871960350">
          <w:marLeft w:val="0"/>
          <w:marRight w:val="0"/>
          <w:marTop w:val="0"/>
          <w:marBottom w:val="0"/>
          <w:divBdr>
            <w:top w:val="none" w:sz="0" w:space="0" w:color="auto"/>
            <w:left w:val="none" w:sz="0" w:space="0" w:color="auto"/>
            <w:bottom w:val="none" w:sz="0" w:space="0" w:color="auto"/>
            <w:right w:val="none" w:sz="0" w:space="0" w:color="auto"/>
          </w:divBdr>
        </w:div>
        <w:div w:id="197596325">
          <w:marLeft w:val="0"/>
          <w:marRight w:val="0"/>
          <w:marTop w:val="0"/>
          <w:marBottom w:val="0"/>
          <w:divBdr>
            <w:top w:val="none" w:sz="0" w:space="0" w:color="auto"/>
            <w:left w:val="none" w:sz="0" w:space="0" w:color="auto"/>
            <w:bottom w:val="none" w:sz="0" w:space="0" w:color="auto"/>
            <w:right w:val="none" w:sz="0" w:space="0" w:color="auto"/>
          </w:divBdr>
          <w:divsChild>
            <w:div w:id="198707881">
              <w:marLeft w:val="0"/>
              <w:marRight w:val="0"/>
              <w:marTop w:val="0"/>
              <w:marBottom w:val="0"/>
              <w:divBdr>
                <w:top w:val="none" w:sz="0" w:space="0" w:color="auto"/>
                <w:left w:val="none" w:sz="0" w:space="0" w:color="auto"/>
                <w:bottom w:val="none" w:sz="0" w:space="0" w:color="auto"/>
                <w:right w:val="none" w:sz="0" w:space="0" w:color="auto"/>
              </w:divBdr>
            </w:div>
          </w:divsChild>
        </w:div>
        <w:div w:id="251397787">
          <w:marLeft w:val="0"/>
          <w:marRight w:val="0"/>
          <w:marTop w:val="0"/>
          <w:marBottom w:val="0"/>
          <w:divBdr>
            <w:top w:val="none" w:sz="0" w:space="0" w:color="auto"/>
            <w:left w:val="none" w:sz="0" w:space="0" w:color="auto"/>
            <w:bottom w:val="none" w:sz="0" w:space="0" w:color="auto"/>
            <w:right w:val="none" w:sz="0" w:space="0" w:color="auto"/>
          </w:divBdr>
        </w:div>
        <w:div w:id="890964030">
          <w:marLeft w:val="0"/>
          <w:marRight w:val="0"/>
          <w:marTop w:val="0"/>
          <w:marBottom w:val="0"/>
          <w:divBdr>
            <w:top w:val="none" w:sz="0" w:space="0" w:color="auto"/>
            <w:left w:val="none" w:sz="0" w:space="0" w:color="auto"/>
            <w:bottom w:val="none" w:sz="0" w:space="0" w:color="auto"/>
            <w:right w:val="none" w:sz="0" w:space="0" w:color="auto"/>
          </w:divBdr>
          <w:divsChild>
            <w:div w:id="9837381">
              <w:marLeft w:val="0"/>
              <w:marRight w:val="0"/>
              <w:marTop w:val="0"/>
              <w:marBottom w:val="0"/>
              <w:divBdr>
                <w:top w:val="none" w:sz="0" w:space="0" w:color="auto"/>
                <w:left w:val="none" w:sz="0" w:space="0" w:color="auto"/>
                <w:bottom w:val="none" w:sz="0" w:space="0" w:color="auto"/>
                <w:right w:val="none" w:sz="0" w:space="0" w:color="auto"/>
              </w:divBdr>
            </w:div>
          </w:divsChild>
        </w:div>
        <w:div w:id="826239526">
          <w:marLeft w:val="0"/>
          <w:marRight w:val="0"/>
          <w:marTop w:val="0"/>
          <w:marBottom w:val="0"/>
          <w:divBdr>
            <w:top w:val="none" w:sz="0" w:space="0" w:color="auto"/>
            <w:left w:val="none" w:sz="0" w:space="0" w:color="auto"/>
            <w:bottom w:val="none" w:sz="0" w:space="0" w:color="auto"/>
            <w:right w:val="none" w:sz="0" w:space="0" w:color="auto"/>
          </w:divBdr>
        </w:div>
        <w:div w:id="834345682">
          <w:marLeft w:val="0"/>
          <w:marRight w:val="0"/>
          <w:marTop w:val="0"/>
          <w:marBottom w:val="0"/>
          <w:divBdr>
            <w:top w:val="none" w:sz="0" w:space="0" w:color="auto"/>
            <w:left w:val="none" w:sz="0" w:space="0" w:color="auto"/>
            <w:bottom w:val="none" w:sz="0" w:space="0" w:color="auto"/>
            <w:right w:val="none" w:sz="0" w:space="0" w:color="auto"/>
          </w:divBdr>
          <w:divsChild>
            <w:div w:id="1447845239">
              <w:marLeft w:val="0"/>
              <w:marRight w:val="0"/>
              <w:marTop w:val="0"/>
              <w:marBottom w:val="0"/>
              <w:divBdr>
                <w:top w:val="none" w:sz="0" w:space="0" w:color="auto"/>
                <w:left w:val="none" w:sz="0" w:space="0" w:color="auto"/>
                <w:bottom w:val="none" w:sz="0" w:space="0" w:color="auto"/>
                <w:right w:val="none" w:sz="0" w:space="0" w:color="auto"/>
              </w:divBdr>
            </w:div>
          </w:divsChild>
        </w:div>
        <w:div w:id="214850741">
          <w:marLeft w:val="0"/>
          <w:marRight w:val="0"/>
          <w:marTop w:val="0"/>
          <w:marBottom w:val="0"/>
          <w:divBdr>
            <w:top w:val="none" w:sz="0" w:space="0" w:color="auto"/>
            <w:left w:val="none" w:sz="0" w:space="0" w:color="auto"/>
            <w:bottom w:val="none" w:sz="0" w:space="0" w:color="auto"/>
            <w:right w:val="none" w:sz="0" w:space="0" w:color="auto"/>
          </w:divBdr>
        </w:div>
        <w:div w:id="140733739">
          <w:marLeft w:val="0"/>
          <w:marRight w:val="0"/>
          <w:marTop w:val="0"/>
          <w:marBottom w:val="0"/>
          <w:divBdr>
            <w:top w:val="none" w:sz="0" w:space="0" w:color="auto"/>
            <w:left w:val="none" w:sz="0" w:space="0" w:color="auto"/>
            <w:bottom w:val="none" w:sz="0" w:space="0" w:color="auto"/>
            <w:right w:val="none" w:sz="0" w:space="0" w:color="auto"/>
          </w:divBdr>
          <w:divsChild>
            <w:div w:id="605309941">
              <w:marLeft w:val="0"/>
              <w:marRight w:val="0"/>
              <w:marTop w:val="0"/>
              <w:marBottom w:val="0"/>
              <w:divBdr>
                <w:top w:val="none" w:sz="0" w:space="0" w:color="auto"/>
                <w:left w:val="none" w:sz="0" w:space="0" w:color="auto"/>
                <w:bottom w:val="none" w:sz="0" w:space="0" w:color="auto"/>
                <w:right w:val="none" w:sz="0" w:space="0" w:color="auto"/>
              </w:divBdr>
            </w:div>
          </w:divsChild>
        </w:div>
        <w:div w:id="1092631397">
          <w:marLeft w:val="0"/>
          <w:marRight w:val="0"/>
          <w:marTop w:val="300"/>
          <w:marBottom w:val="0"/>
          <w:divBdr>
            <w:top w:val="none" w:sz="0" w:space="0" w:color="auto"/>
            <w:left w:val="none" w:sz="0" w:space="0" w:color="auto"/>
            <w:bottom w:val="none" w:sz="0" w:space="0" w:color="auto"/>
            <w:right w:val="none" w:sz="0" w:space="0" w:color="auto"/>
          </w:divBdr>
          <w:divsChild>
            <w:div w:id="2098670730">
              <w:marLeft w:val="0"/>
              <w:marRight w:val="0"/>
              <w:marTop w:val="0"/>
              <w:marBottom w:val="0"/>
              <w:divBdr>
                <w:top w:val="none" w:sz="0" w:space="0" w:color="auto"/>
                <w:left w:val="none" w:sz="0" w:space="0" w:color="auto"/>
                <w:bottom w:val="none" w:sz="0" w:space="0" w:color="auto"/>
                <w:right w:val="none" w:sz="0" w:space="0" w:color="auto"/>
              </w:divBdr>
              <w:divsChild>
                <w:div w:id="754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321931">
          <w:marLeft w:val="0"/>
          <w:marRight w:val="0"/>
          <w:marTop w:val="300"/>
          <w:marBottom w:val="0"/>
          <w:divBdr>
            <w:top w:val="none" w:sz="0" w:space="0" w:color="auto"/>
            <w:left w:val="none" w:sz="0" w:space="0" w:color="auto"/>
            <w:bottom w:val="none" w:sz="0" w:space="0" w:color="auto"/>
            <w:right w:val="none" w:sz="0" w:space="0" w:color="auto"/>
          </w:divBdr>
          <w:divsChild>
            <w:div w:id="819077641">
              <w:marLeft w:val="0"/>
              <w:marRight w:val="0"/>
              <w:marTop w:val="0"/>
              <w:marBottom w:val="0"/>
              <w:divBdr>
                <w:top w:val="none" w:sz="0" w:space="0" w:color="auto"/>
                <w:left w:val="none" w:sz="0" w:space="0" w:color="auto"/>
                <w:bottom w:val="none" w:sz="0" w:space="0" w:color="auto"/>
                <w:right w:val="none" w:sz="0" w:space="0" w:color="auto"/>
              </w:divBdr>
              <w:divsChild>
                <w:div w:id="101777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0590">
          <w:marLeft w:val="0"/>
          <w:marRight w:val="0"/>
          <w:marTop w:val="300"/>
          <w:marBottom w:val="0"/>
          <w:divBdr>
            <w:top w:val="none" w:sz="0" w:space="0" w:color="auto"/>
            <w:left w:val="none" w:sz="0" w:space="0" w:color="auto"/>
            <w:bottom w:val="none" w:sz="0" w:space="0" w:color="auto"/>
            <w:right w:val="none" w:sz="0" w:space="0" w:color="auto"/>
          </w:divBdr>
          <w:divsChild>
            <w:div w:id="778766535">
              <w:marLeft w:val="0"/>
              <w:marRight w:val="0"/>
              <w:marTop w:val="0"/>
              <w:marBottom w:val="0"/>
              <w:divBdr>
                <w:top w:val="none" w:sz="0" w:space="0" w:color="auto"/>
                <w:left w:val="none" w:sz="0" w:space="0" w:color="auto"/>
                <w:bottom w:val="none" w:sz="0" w:space="0" w:color="auto"/>
                <w:right w:val="none" w:sz="0" w:space="0" w:color="auto"/>
              </w:divBdr>
              <w:divsChild>
                <w:div w:id="135557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527586">
          <w:marLeft w:val="0"/>
          <w:marRight w:val="0"/>
          <w:marTop w:val="300"/>
          <w:marBottom w:val="0"/>
          <w:divBdr>
            <w:top w:val="none" w:sz="0" w:space="0" w:color="auto"/>
            <w:left w:val="none" w:sz="0" w:space="0" w:color="auto"/>
            <w:bottom w:val="none" w:sz="0" w:space="0" w:color="auto"/>
            <w:right w:val="none" w:sz="0" w:space="0" w:color="auto"/>
          </w:divBdr>
          <w:divsChild>
            <w:div w:id="682635381">
              <w:marLeft w:val="0"/>
              <w:marRight w:val="0"/>
              <w:marTop w:val="0"/>
              <w:marBottom w:val="0"/>
              <w:divBdr>
                <w:top w:val="none" w:sz="0" w:space="0" w:color="auto"/>
                <w:left w:val="none" w:sz="0" w:space="0" w:color="auto"/>
                <w:bottom w:val="none" w:sz="0" w:space="0" w:color="auto"/>
                <w:right w:val="none" w:sz="0" w:space="0" w:color="auto"/>
              </w:divBdr>
              <w:divsChild>
                <w:div w:id="48786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161782">
      <w:bodyDiv w:val="1"/>
      <w:marLeft w:val="0"/>
      <w:marRight w:val="0"/>
      <w:marTop w:val="0"/>
      <w:marBottom w:val="0"/>
      <w:divBdr>
        <w:top w:val="none" w:sz="0" w:space="0" w:color="auto"/>
        <w:left w:val="none" w:sz="0" w:space="0" w:color="auto"/>
        <w:bottom w:val="none" w:sz="0" w:space="0" w:color="auto"/>
        <w:right w:val="none" w:sz="0" w:space="0" w:color="auto"/>
      </w:divBdr>
      <w:divsChild>
        <w:div w:id="568536166">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sChild>
            <w:div w:id="1626353107">
              <w:marLeft w:val="0"/>
              <w:marRight w:val="0"/>
              <w:marTop w:val="0"/>
              <w:marBottom w:val="0"/>
              <w:divBdr>
                <w:top w:val="none" w:sz="0" w:space="0" w:color="auto"/>
                <w:left w:val="none" w:sz="0" w:space="0" w:color="auto"/>
                <w:bottom w:val="none" w:sz="0" w:space="0" w:color="auto"/>
                <w:right w:val="none" w:sz="0" w:space="0" w:color="auto"/>
              </w:divBdr>
            </w:div>
          </w:divsChild>
        </w:div>
        <w:div w:id="585848024">
          <w:marLeft w:val="0"/>
          <w:marRight w:val="0"/>
          <w:marTop w:val="0"/>
          <w:marBottom w:val="0"/>
          <w:divBdr>
            <w:top w:val="none" w:sz="0" w:space="0" w:color="auto"/>
            <w:left w:val="none" w:sz="0" w:space="0" w:color="auto"/>
            <w:bottom w:val="none" w:sz="0" w:space="0" w:color="auto"/>
            <w:right w:val="none" w:sz="0" w:space="0" w:color="auto"/>
          </w:divBdr>
        </w:div>
        <w:div w:id="467743895">
          <w:marLeft w:val="0"/>
          <w:marRight w:val="0"/>
          <w:marTop w:val="0"/>
          <w:marBottom w:val="0"/>
          <w:divBdr>
            <w:top w:val="none" w:sz="0" w:space="0" w:color="auto"/>
            <w:left w:val="none" w:sz="0" w:space="0" w:color="auto"/>
            <w:bottom w:val="none" w:sz="0" w:space="0" w:color="auto"/>
            <w:right w:val="none" w:sz="0" w:space="0" w:color="auto"/>
          </w:divBdr>
          <w:divsChild>
            <w:div w:id="1940989178">
              <w:marLeft w:val="0"/>
              <w:marRight w:val="0"/>
              <w:marTop w:val="0"/>
              <w:marBottom w:val="0"/>
              <w:divBdr>
                <w:top w:val="none" w:sz="0" w:space="0" w:color="auto"/>
                <w:left w:val="none" w:sz="0" w:space="0" w:color="auto"/>
                <w:bottom w:val="none" w:sz="0" w:space="0" w:color="auto"/>
                <w:right w:val="none" w:sz="0" w:space="0" w:color="auto"/>
              </w:divBdr>
            </w:div>
          </w:divsChild>
        </w:div>
        <w:div w:id="447159718">
          <w:marLeft w:val="0"/>
          <w:marRight w:val="0"/>
          <w:marTop w:val="0"/>
          <w:marBottom w:val="0"/>
          <w:divBdr>
            <w:top w:val="none" w:sz="0" w:space="0" w:color="auto"/>
            <w:left w:val="none" w:sz="0" w:space="0" w:color="auto"/>
            <w:bottom w:val="none" w:sz="0" w:space="0" w:color="auto"/>
            <w:right w:val="none" w:sz="0" w:space="0" w:color="auto"/>
          </w:divBdr>
        </w:div>
        <w:div w:id="1308169359">
          <w:marLeft w:val="0"/>
          <w:marRight w:val="0"/>
          <w:marTop w:val="0"/>
          <w:marBottom w:val="0"/>
          <w:divBdr>
            <w:top w:val="none" w:sz="0" w:space="0" w:color="auto"/>
            <w:left w:val="none" w:sz="0" w:space="0" w:color="auto"/>
            <w:bottom w:val="none" w:sz="0" w:space="0" w:color="auto"/>
            <w:right w:val="none" w:sz="0" w:space="0" w:color="auto"/>
          </w:divBdr>
          <w:divsChild>
            <w:div w:id="1821386727">
              <w:marLeft w:val="0"/>
              <w:marRight w:val="0"/>
              <w:marTop w:val="0"/>
              <w:marBottom w:val="0"/>
              <w:divBdr>
                <w:top w:val="none" w:sz="0" w:space="0" w:color="auto"/>
                <w:left w:val="none" w:sz="0" w:space="0" w:color="auto"/>
                <w:bottom w:val="none" w:sz="0" w:space="0" w:color="auto"/>
                <w:right w:val="none" w:sz="0" w:space="0" w:color="auto"/>
              </w:divBdr>
            </w:div>
          </w:divsChild>
        </w:div>
        <w:div w:id="989821418">
          <w:marLeft w:val="0"/>
          <w:marRight w:val="0"/>
          <w:marTop w:val="0"/>
          <w:marBottom w:val="0"/>
          <w:divBdr>
            <w:top w:val="none" w:sz="0" w:space="0" w:color="auto"/>
            <w:left w:val="none" w:sz="0" w:space="0" w:color="auto"/>
            <w:bottom w:val="none" w:sz="0" w:space="0" w:color="auto"/>
            <w:right w:val="none" w:sz="0" w:space="0" w:color="auto"/>
          </w:divBdr>
        </w:div>
        <w:div w:id="107480555">
          <w:marLeft w:val="0"/>
          <w:marRight w:val="0"/>
          <w:marTop w:val="0"/>
          <w:marBottom w:val="0"/>
          <w:divBdr>
            <w:top w:val="none" w:sz="0" w:space="0" w:color="auto"/>
            <w:left w:val="none" w:sz="0" w:space="0" w:color="auto"/>
            <w:bottom w:val="none" w:sz="0" w:space="0" w:color="auto"/>
            <w:right w:val="none" w:sz="0" w:space="0" w:color="auto"/>
          </w:divBdr>
          <w:divsChild>
            <w:div w:id="860439216">
              <w:marLeft w:val="0"/>
              <w:marRight w:val="0"/>
              <w:marTop w:val="0"/>
              <w:marBottom w:val="0"/>
              <w:divBdr>
                <w:top w:val="none" w:sz="0" w:space="0" w:color="auto"/>
                <w:left w:val="none" w:sz="0" w:space="0" w:color="auto"/>
                <w:bottom w:val="none" w:sz="0" w:space="0" w:color="auto"/>
                <w:right w:val="none" w:sz="0" w:space="0" w:color="auto"/>
              </w:divBdr>
            </w:div>
          </w:divsChild>
        </w:div>
        <w:div w:id="122115614">
          <w:marLeft w:val="0"/>
          <w:marRight w:val="0"/>
          <w:marTop w:val="0"/>
          <w:marBottom w:val="0"/>
          <w:divBdr>
            <w:top w:val="none" w:sz="0" w:space="0" w:color="auto"/>
            <w:left w:val="none" w:sz="0" w:space="0" w:color="auto"/>
            <w:bottom w:val="none" w:sz="0" w:space="0" w:color="auto"/>
            <w:right w:val="none" w:sz="0" w:space="0" w:color="auto"/>
          </w:divBdr>
        </w:div>
        <w:div w:id="1744375123">
          <w:marLeft w:val="0"/>
          <w:marRight w:val="0"/>
          <w:marTop w:val="0"/>
          <w:marBottom w:val="0"/>
          <w:divBdr>
            <w:top w:val="none" w:sz="0" w:space="0" w:color="auto"/>
            <w:left w:val="none" w:sz="0" w:space="0" w:color="auto"/>
            <w:bottom w:val="none" w:sz="0" w:space="0" w:color="auto"/>
            <w:right w:val="none" w:sz="0" w:space="0" w:color="auto"/>
          </w:divBdr>
          <w:divsChild>
            <w:div w:id="1624732132">
              <w:marLeft w:val="0"/>
              <w:marRight w:val="0"/>
              <w:marTop w:val="0"/>
              <w:marBottom w:val="0"/>
              <w:divBdr>
                <w:top w:val="none" w:sz="0" w:space="0" w:color="auto"/>
                <w:left w:val="none" w:sz="0" w:space="0" w:color="auto"/>
                <w:bottom w:val="none" w:sz="0" w:space="0" w:color="auto"/>
                <w:right w:val="none" w:sz="0" w:space="0" w:color="auto"/>
              </w:divBdr>
            </w:div>
          </w:divsChild>
        </w:div>
        <w:div w:id="916986138">
          <w:marLeft w:val="0"/>
          <w:marRight w:val="0"/>
          <w:marTop w:val="0"/>
          <w:marBottom w:val="0"/>
          <w:divBdr>
            <w:top w:val="none" w:sz="0" w:space="0" w:color="auto"/>
            <w:left w:val="none" w:sz="0" w:space="0" w:color="auto"/>
            <w:bottom w:val="none" w:sz="0" w:space="0" w:color="auto"/>
            <w:right w:val="none" w:sz="0" w:space="0" w:color="auto"/>
          </w:divBdr>
        </w:div>
        <w:div w:id="2129007641">
          <w:marLeft w:val="0"/>
          <w:marRight w:val="0"/>
          <w:marTop w:val="0"/>
          <w:marBottom w:val="0"/>
          <w:divBdr>
            <w:top w:val="none" w:sz="0" w:space="0" w:color="auto"/>
            <w:left w:val="none" w:sz="0" w:space="0" w:color="auto"/>
            <w:bottom w:val="none" w:sz="0" w:space="0" w:color="auto"/>
            <w:right w:val="none" w:sz="0" w:space="0" w:color="auto"/>
          </w:divBdr>
          <w:divsChild>
            <w:div w:id="163862731">
              <w:marLeft w:val="0"/>
              <w:marRight w:val="0"/>
              <w:marTop w:val="0"/>
              <w:marBottom w:val="0"/>
              <w:divBdr>
                <w:top w:val="none" w:sz="0" w:space="0" w:color="auto"/>
                <w:left w:val="none" w:sz="0" w:space="0" w:color="auto"/>
                <w:bottom w:val="none" w:sz="0" w:space="0" w:color="auto"/>
                <w:right w:val="none" w:sz="0" w:space="0" w:color="auto"/>
              </w:divBdr>
            </w:div>
          </w:divsChild>
        </w:div>
        <w:div w:id="2128769878">
          <w:marLeft w:val="0"/>
          <w:marRight w:val="0"/>
          <w:marTop w:val="0"/>
          <w:marBottom w:val="0"/>
          <w:divBdr>
            <w:top w:val="none" w:sz="0" w:space="0" w:color="auto"/>
            <w:left w:val="none" w:sz="0" w:space="0" w:color="auto"/>
            <w:bottom w:val="none" w:sz="0" w:space="0" w:color="auto"/>
            <w:right w:val="none" w:sz="0" w:space="0" w:color="auto"/>
          </w:divBdr>
        </w:div>
        <w:div w:id="1110974983">
          <w:marLeft w:val="0"/>
          <w:marRight w:val="0"/>
          <w:marTop w:val="0"/>
          <w:marBottom w:val="0"/>
          <w:divBdr>
            <w:top w:val="none" w:sz="0" w:space="0" w:color="auto"/>
            <w:left w:val="none" w:sz="0" w:space="0" w:color="auto"/>
            <w:bottom w:val="none" w:sz="0" w:space="0" w:color="auto"/>
            <w:right w:val="none" w:sz="0" w:space="0" w:color="auto"/>
          </w:divBdr>
          <w:divsChild>
            <w:div w:id="1148060374">
              <w:marLeft w:val="0"/>
              <w:marRight w:val="0"/>
              <w:marTop w:val="0"/>
              <w:marBottom w:val="0"/>
              <w:divBdr>
                <w:top w:val="none" w:sz="0" w:space="0" w:color="auto"/>
                <w:left w:val="none" w:sz="0" w:space="0" w:color="auto"/>
                <w:bottom w:val="none" w:sz="0" w:space="0" w:color="auto"/>
                <w:right w:val="none" w:sz="0" w:space="0" w:color="auto"/>
              </w:divBdr>
            </w:div>
          </w:divsChild>
        </w:div>
        <w:div w:id="496386875">
          <w:marLeft w:val="0"/>
          <w:marRight w:val="0"/>
          <w:marTop w:val="300"/>
          <w:marBottom w:val="0"/>
          <w:divBdr>
            <w:top w:val="none" w:sz="0" w:space="0" w:color="auto"/>
            <w:left w:val="none" w:sz="0" w:space="0" w:color="auto"/>
            <w:bottom w:val="none" w:sz="0" w:space="0" w:color="auto"/>
            <w:right w:val="none" w:sz="0" w:space="0" w:color="auto"/>
          </w:divBdr>
          <w:divsChild>
            <w:div w:id="1430734180">
              <w:marLeft w:val="0"/>
              <w:marRight w:val="0"/>
              <w:marTop w:val="0"/>
              <w:marBottom w:val="0"/>
              <w:divBdr>
                <w:top w:val="none" w:sz="0" w:space="0" w:color="auto"/>
                <w:left w:val="none" w:sz="0" w:space="0" w:color="auto"/>
                <w:bottom w:val="none" w:sz="0" w:space="0" w:color="auto"/>
                <w:right w:val="none" w:sz="0" w:space="0" w:color="auto"/>
              </w:divBdr>
              <w:divsChild>
                <w:div w:id="21123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972">
          <w:marLeft w:val="0"/>
          <w:marRight w:val="0"/>
          <w:marTop w:val="300"/>
          <w:marBottom w:val="0"/>
          <w:divBdr>
            <w:top w:val="none" w:sz="0" w:space="0" w:color="auto"/>
            <w:left w:val="none" w:sz="0" w:space="0" w:color="auto"/>
            <w:bottom w:val="none" w:sz="0" w:space="0" w:color="auto"/>
            <w:right w:val="none" w:sz="0" w:space="0" w:color="auto"/>
          </w:divBdr>
          <w:divsChild>
            <w:div w:id="1576548536">
              <w:marLeft w:val="0"/>
              <w:marRight w:val="0"/>
              <w:marTop w:val="0"/>
              <w:marBottom w:val="0"/>
              <w:divBdr>
                <w:top w:val="none" w:sz="0" w:space="0" w:color="auto"/>
                <w:left w:val="none" w:sz="0" w:space="0" w:color="auto"/>
                <w:bottom w:val="none" w:sz="0" w:space="0" w:color="auto"/>
                <w:right w:val="none" w:sz="0" w:space="0" w:color="auto"/>
              </w:divBdr>
              <w:divsChild>
                <w:div w:id="132122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4537">
          <w:marLeft w:val="0"/>
          <w:marRight w:val="0"/>
          <w:marTop w:val="300"/>
          <w:marBottom w:val="0"/>
          <w:divBdr>
            <w:top w:val="none" w:sz="0" w:space="0" w:color="auto"/>
            <w:left w:val="none" w:sz="0" w:space="0" w:color="auto"/>
            <w:bottom w:val="none" w:sz="0" w:space="0" w:color="auto"/>
            <w:right w:val="none" w:sz="0" w:space="0" w:color="auto"/>
          </w:divBdr>
          <w:divsChild>
            <w:div w:id="943270296">
              <w:marLeft w:val="0"/>
              <w:marRight w:val="0"/>
              <w:marTop w:val="0"/>
              <w:marBottom w:val="0"/>
              <w:divBdr>
                <w:top w:val="none" w:sz="0" w:space="0" w:color="auto"/>
                <w:left w:val="none" w:sz="0" w:space="0" w:color="auto"/>
                <w:bottom w:val="none" w:sz="0" w:space="0" w:color="auto"/>
                <w:right w:val="none" w:sz="0" w:space="0" w:color="auto"/>
              </w:divBdr>
              <w:divsChild>
                <w:div w:id="55412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370371">
          <w:marLeft w:val="0"/>
          <w:marRight w:val="0"/>
          <w:marTop w:val="300"/>
          <w:marBottom w:val="0"/>
          <w:divBdr>
            <w:top w:val="none" w:sz="0" w:space="0" w:color="auto"/>
            <w:left w:val="none" w:sz="0" w:space="0" w:color="auto"/>
            <w:bottom w:val="none" w:sz="0" w:space="0" w:color="auto"/>
            <w:right w:val="none" w:sz="0" w:space="0" w:color="auto"/>
          </w:divBdr>
          <w:divsChild>
            <w:div w:id="1020621613">
              <w:marLeft w:val="0"/>
              <w:marRight w:val="0"/>
              <w:marTop w:val="0"/>
              <w:marBottom w:val="0"/>
              <w:divBdr>
                <w:top w:val="none" w:sz="0" w:space="0" w:color="auto"/>
                <w:left w:val="none" w:sz="0" w:space="0" w:color="auto"/>
                <w:bottom w:val="none" w:sz="0" w:space="0" w:color="auto"/>
                <w:right w:val="none" w:sz="0" w:space="0" w:color="auto"/>
              </w:divBdr>
              <w:divsChild>
                <w:div w:id="136886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46022942">
      <w:bodyDiv w:val="1"/>
      <w:marLeft w:val="0"/>
      <w:marRight w:val="0"/>
      <w:marTop w:val="0"/>
      <w:marBottom w:val="0"/>
      <w:divBdr>
        <w:top w:val="none" w:sz="0" w:space="0" w:color="auto"/>
        <w:left w:val="none" w:sz="0" w:space="0" w:color="auto"/>
        <w:bottom w:val="none" w:sz="0" w:space="0" w:color="auto"/>
        <w:right w:val="none" w:sz="0" w:space="0" w:color="auto"/>
      </w:divBdr>
      <w:divsChild>
        <w:div w:id="1508979152">
          <w:marLeft w:val="0"/>
          <w:marRight w:val="0"/>
          <w:marTop w:val="0"/>
          <w:marBottom w:val="0"/>
          <w:divBdr>
            <w:top w:val="none" w:sz="0" w:space="0" w:color="auto"/>
            <w:left w:val="none" w:sz="0" w:space="0" w:color="auto"/>
            <w:bottom w:val="none" w:sz="0" w:space="0" w:color="auto"/>
            <w:right w:val="none" w:sz="0" w:space="0" w:color="auto"/>
          </w:divBdr>
        </w:div>
        <w:div w:id="430666253">
          <w:marLeft w:val="0"/>
          <w:marRight w:val="0"/>
          <w:marTop w:val="0"/>
          <w:marBottom w:val="0"/>
          <w:divBdr>
            <w:top w:val="none" w:sz="0" w:space="0" w:color="auto"/>
            <w:left w:val="none" w:sz="0" w:space="0" w:color="auto"/>
            <w:bottom w:val="none" w:sz="0" w:space="0" w:color="auto"/>
            <w:right w:val="none" w:sz="0" w:space="0" w:color="auto"/>
          </w:divBdr>
          <w:divsChild>
            <w:div w:id="532766924">
              <w:marLeft w:val="0"/>
              <w:marRight w:val="0"/>
              <w:marTop w:val="0"/>
              <w:marBottom w:val="0"/>
              <w:divBdr>
                <w:top w:val="none" w:sz="0" w:space="0" w:color="auto"/>
                <w:left w:val="none" w:sz="0" w:space="0" w:color="auto"/>
                <w:bottom w:val="none" w:sz="0" w:space="0" w:color="auto"/>
                <w:right w:val="none" w:sz="0" w:space="0" w:color="auto"/>
              </w:divBdr>
            </w:div>
          </w:divsChild>
        </w:div>
        <w:div w:id="72166372">
          <w:marLeft w:val="0"/>
          <w:marRight w:val="0"/>
          <w:marTop w:val="0"/>
          <w:marBottom w:val="0"/>
          <w:divBdr>
            <w:top w:val="none" w:sz="0" w:space="0" w:color="auto"/>
            <w:left w:val="none" w:sz="0" w:space="0" w:color="auto"/>
            <w:bottom w:val="none" w:sz="0" w:space="0" w:color="auto"/>
            <w:right w:val="none" w:sz="0" w:space="0" w:color="auto"/>
          </w:divBdr>
        </w:div>
        <w:div w:id="1337615882">
          <w:marLeft w:val="0"/>
          <w:marRight w:val="0"/>
          <w:marTop w:val="0"/>
          <w:marBottom w:val="0"/>
          <w:divBdr>
            <w:top w:val="none" w:sz="0" w:space="0" w:color="auto"/>
            <w:left w:val="none" w:sz="0" w:space="0" w:color="auto"/>
            <w:bottom w:val="none" w:sz="0" w:space="0" w:color="auto"/>
            <w:right w:val="none" w:sz="0" w:space="0" w:color="auto"/>
          </w:divBdr>
          <w:divsChild>
            <w:div w:id="1770931410">
              <w:marLeft w:val="0"/>
              <w:marRight w:val="0"/>
              <w:marTop w:val="0"/>
              <w:marBottom w:val="0"/>
              <w:divBdr>
                <w:top w:val="none" w:sz="0" w:space="0" w:color="auto"/>
                <w:left w:val="none" w:sz="0" w:space="0" w:color="auto"/>
                <w:bottom w:val="none" w:sz="0" w:space="0" w:color="auto"/>
                <w:right w:val="none" w:sz="0" w:space="0" w:color="auto"/>
              </w:divBdr>
            </w:div>
          </w:divsChild>
        </w:div>
        <w:div w:id="996373013">
          <w:marLeft w:val="0"/>
          <w:marRight w:val="0"/>
          <w:marTop w:val="0"/>
          <w:marBottom w:val="0"/>
          <w:divBdr>
            <w:top w:val="none" w:sz="0" w:space="0" w:color="auto"/>
            <w:left w:val="none" w:sz="0" w:space="0" w:color="auto"/>
            <w:bottom w:val="none" w:sz="0" w:space="0" w:color="auto"/>
            <w:right w:val="none" w:sz="0" w:space="0" w:color="auto"/>
          </w:divBdr>
        </w:div>
        <w:div w:id="666632683">
          <w:marLeft w:val="0"/>
          <w:marRight w:val="0"/>
          <w:marTop w:val="0"/>
          <w:marBottom w:val="0"/>
          <w:divBdr>
            <w:top w:val="none" w:sz="0" w:space="0" w:color="auto"/>
            <w:left w:val="none" w:sz="0" w:space="0" w:color="auto"/>
            <w:bottom w:val="none" w:sz="0" w:space="0" w:color="auto"/>
            <w:right w:val="none" w:sz="0" w:space="0" w:color="auto"/>
          </w:divBdr>
          <w:divsChild>
            <w:div w:id="1108233749">
              <w:marLeft w:val="0"/>
              <w:marRight w:val="0"/>
              <w:marTop w:val="0"/>
              <w:marBottom w:val="0"/>
              <w:divBdr>
                <w:top w:val="none" w:sz="0" w:space="0" w:color="auto"/>
                <w:left w:val="none" w:sz="0" w:space="0" w:color="auto"/>
                <w:bottom w:val="none" w:sz="0" w:space="0" w:color="auto"/>
                <w:right w:val="none" w:sz="0" w:space="0" w:color="auto"/>
              </w:divBdr>
            </w:div>
          </w:divsChild>
        </w:div>
        <w:div w:id="532888897">
          <w:marLeft w:val="0"/>
          <w:marRight w:val="0"/>
          <w:marTop w:val="0"/>
          <w:marBottom w:val="0"/>
          <w:divBdr>
            <w:top w:val="none" w:sz="0" w:space="0" w:color="auto"/>
            <w:left w:val="none" w:sz="0" w:space="0" w:color="auto"/>
            <w:bottom w:val="none" w:sz="0" w:space="0" w:color="auto"/>
            <w:right w:val="none" w:sz="0" w:space="0" w:color="auto"/>
          </w:divBdr>
        </w:div>
        <w:div w:id="1368676845">
          <w:marLeft w:val="0"/>
          <w:marRight w:val="0"/>
          <w:marTop w:val="0"/>
          <w:marBottom w:val="0"/>
          <w:divBdr>
            <w:top w:val="none" w:sz="0" w:space="0" w:color="auto"/>
            <w:left w:val="none" w:sz="0" w:space="0" w:color="auto"/>
            <w:bottom w:val="none" w:sz="0" w:space="0" w:color="auto"/>
            <w:right w:val="none" w:sz="0" w:space="0" w:color="auto"/>
          </w:divBdr>
          <w:divsChild>
            <w:div w:id="1870995514">
              <w:marLeft w:val="0"/>
              <w:marRight w:val="0"/>
              <w:marTop w:val="0"/>
              <w:marBottom w:val="0"/>
              <w:divBdr>
                <w:top w:val="none" w:sz="0" w:space="0" w:color="auto"/>
                <w:left w:val="none" w:sz="0" w:space="0" w:color="auto"/>
                <w:bottom w:val="none" w:sz="0" w:space="0" w:color="auto"/>
                <w:right w:val="none" w:sz="0" w:space="0" w:color="auto"/>
              </w:divBdr>
            </w:div>
          </w:divsChild>
        </w:div>
        <w:div w:id="43412438">
          <w:marLeft w:val="0"/>
          <w:marRight w:val="0"/>
          <w:marTop w:val="0"/>
          <w:marBottom w:val="0"/>
          <w:divBdr>
            <w:top w:val="none" w:sz="0" w:space="0" w:color="auto"/>
            <w:left w:val="none" w:sz="0" w:space="0" w:color="auto"/>
            <w:bottom w:val="none" w:sz="0" w:space="0" w:color="auto"/>
            <w:right w:val="none" w:sz="0" w:space="0" w:color="auto"/>
          </w:divBdr>
        </w:div>
        <w:div w:id="64845532">
          <w:marLeft w:val="0"/>
          <w:marRight w:val="0"/>
          <w:marTop w:val="0"/>
          <w:marBottom w:val="0"/>
          <w:divBdr>
            <w:top w:val="none" w:sz="0" w:space="0" w:color="auto"/>
            <w:left w:val="none" w:sz="0" w:space="0" w:color="auto"/>
            <w:bottom w:val="none" w:sz="0" w:space="0" w:color="auto"/>
            <w:right w:val="none" w:sz="0" w:space="0" w:color="auto"/>
          </w:divBdr>
          <w:divsChild>
            <w:div w:id="237253332">
              <w:marLeft w:val="0"/>
              <w:marRight w:val="0"/>
              <w:marTop w:val="0"/>
              <w:marBottom w:val="0"/>
              <w:divBdr>
                <w:top w:val="none" w:sz="0" w:space="0" w:color="auto"/>
                <w:left w:val="none" w:sz="0" w:space="0" w:color="auto"/>
                <w:bottom w:val="none" w:sz="0" w:space="0" w:color="auto"/>
                <w:right w:val="none" w:sz="0" w:space="0" w:color="auto"/>
              </w:divBdr>
            </w:div>
          </w:divsChild>
        </w:div>
        <w:div w:id="2143158580">
          <w:marLeft w:val="0"/>
          <w:marRight w:val="0"/>
          <w:marTop w:val="0"/>
          <w:marBottom w:val="0"/>
          <w:divBdr>
            <w:top w:val="none" w:sz="0" w:space="0" w:color="auto"/>
            <w:left w:val="none" w:sz="0" w:space="0" w:color="auto"/>
            <w:bottom w:val="none" w:sz="0" w:space="0" w:color="auto"/>
            <w:right w:val="none" w:sz="0" w:space="0" w:color="auto"/>
          </w:divBdr>
        </w:div>
        <w:div w:id="735932027">
          <w:marLeft w:val="0"/>
          <w:marRight w:val="0"/>
          <w:marTop w:val="0"/>
          <w:marBottom w:val="0"/>
          <w:divBdr>
            <w:top w:val="none" w:sz="0" w:space="0" w:color="auto"/>
            <w:left w:val="none" w:sz="0" w:space="0" w:color="auto"/>
            <w:bottom w:val="none" w:sz="0" w:space="0" w:color="auto"/>
            <w:right w:val="none" w:sz="0" w:space="0" w:color="auto"/>
          </w:divBdr>
          <w:divsChild>
            <w:div w:id="907181559">
              <w:marLeft w:val="0"/>
              <w:marRight w:val="0"/>
              <w:marTop w:val="0"/>
              <w:marBottom w:val="0"/>
              <w:divBdr>
                <w:top w:val="none" w:sz="0" w:space="0" w:color="auto"/>
                <w:left w:val="none" w:sz="0" w:space="0" w:color="auto"/>
                <w:bottom w:val="none" w:sz="0" w:space="0" w:color="auto"/>
                <w:right w:val="none" w:sz="0" w:space="0" w:color="auto"/>
              </w:divBdr>
            </w:div>
          </w:divsChild>
        </w:div>
        <w:div w:id="138959138">
          <w:marLeft w:val="0"/>
          <w:marRight w:val="0"/>
          <w:marTop w:val="0"/>
          <w:marBottom w:val="0"/>
          <w:divBdr>
            <w:top w:val="none" w:sz="0" w:space="0" w:color="auto"/>
            <w:left w:val="none" w:sz="0" w:space="0" w:color="auto"/>
            <w:bottom w:val="none" w:sz="0" w:space="0" w:color="auto"/>
            <w:right w:val="none" w:sz="0" w:space="0" w:color="auto"/>
          </w:divBdr>
        </w:div>
        <w:div w:id="1150633233">
          <w:marLeft w:val="0"/>
          <w:marRight w:val="0"/>
          <w:marTop w:val="0"/>
          <w:marBottom w:val="0"/>
          <w:divBdr>
            <w:top w:val="none" w:sz="0" w:space="0" w:color="auto"/>
            <w:left w:val="none" w:sz="0" w:space="0" w:color="auto"/>
            <w:bottom w:val="none" w:sz="0" w:space="0" w:color="auto"/>
            <w:right w:val="none" w:sz="0" w:space="0" w:color="auto"/>
          </w:divBdr>
          <w:divsChild>
            <w:div w:id="123934380">
              <w:marLeft w:val="0"/>
              <w:marRight w:val="0"/>
              <w:marTop w:val="0"/>
              <w:marBottom w:val="0"/>
              <w:divBdr>
                <w:top w:val="none" w:sz="0" w:space="0" w:color="auto"/>
                <w:left w:val="none" w:sz="0" w:space="0" w:color="auto"/>
                <w:bottom w:val="none" w:sz="0" w:space="0" w:color="auto"/>
                <w:right w:val="none" w:sz="0" w:space="0" w:color="auto"/>
              </w:divBdr>
            </w:div>
          </w:divsChild>
        </w:div>
        <w:div w:id="1343360081">
          <w:marLeft w:val="0"/>
          <w:marRight w:val="0"/>
          <w:marTop w:val="300"/>
          <w:marBottom w:val="0"/>
          <w:divBdr>
            <w:top w:val="none" w:sz="0" w:space="0" w:color="auto"/>
            <w:left w:val="none" w:sz="0" w:space="0" w:color="auto"/>
            <w:bottom w:val="none" w:sz="0" w:space="0" w:color="auto"/>
            <w:right w:val="none" w:sz="0" w:space="0" w:color="auto"/>
          </w:divBdr>
          <w:divsChild>
            <w:div w:id="1375348214">
              <w:marLeft w:val="0"/>
              <w:marRight w:val="0"/>
              <w:marTop w:val="0"/>
              <w:marBottom w:val="0"/>
              <w:divBdr>
                <w:top w:val="none" w:sz="0" w:space="0" w:color="auto"/>
                <w:left w:val="none" w:sz="0" w:space="0" w:color="auto"/>
                <w:bottom w:val="none" w:sz="0" w:space="0" w:color="auto"/>
                <w:right w:val="none" w:sz="0" w:space="0" w:color="auto"/>
              </w:divBdr>
              <w:divsChild>
                <w:div w:id="115626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04247">
          <w:marLeft w:val="0"/>
          <w:marRight w:val="0"/>
          <w:marTop w:val="300"/>
          <w:marBottom w:val="0"/>
          <w:divBdr>
            <w:top w:val="none" w:sz="0" w:space="0" w:color="auto"/>
            <w:left w:val="none" w:sz="0" w:space="0" w:color="auto"/>
            <w:bottom w:val="none" w:sz="0" w:space="0" w:color="auto"/>
            <w:right w:val="none" w:sz="0" w:space="0" w:color="auto"/>
          </w:divBdr>
          <w:divsChild>
            <w:div w:id="832986484">
              <w:marLeft w:val="0"/>
              <w:marRight w:val="0"/>
              <w:marTop w:val="0"/>
              <w:marBottom w:val="0"/>
              <w:divBdr>
                <w:top w:val="none" w:sz="0" w:space="0" w:color="auto"/>
                <w:left w:val="none" w:sz="0" w:space="0" w:color="auto"/>
                <w:bottom w:val="none" w:sz="0" w:space="0" w:color="auto"/>
                <w:right w:val="none" w:sz="0" w:space="0" w:color="auto"/>
              </w:divBdr>
              <w:divsChild>
                <w:div w:id="19916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0131">
          <w:marLeft w:val="0"/>
          <w:marRight w:val="0"/>
          <w:marTop w:val="300"/>
          <w:marBottom w:val="0"/>
          <w:divBdr>
            <w:top w:val="none" w:sz="0" w:space="0" w:color="auto"/>
            <w:left w:val="none" w:sz="0" w:space="0" w:color="auto"/>
            <w:bottom w:val="none" w:sz="0" w:space="0" w:color="auto"/>
            <w:right w:val="none" w:sz="0" w:space="0" w:color="auto"/>
          </w:divBdr>
          <w:divsChild>
            <w:div w:id="457453426">
              <w:marLeft w:val="0"/>
              <w:marRight w:val="0"/>
              <w:marTop w:val="0"/>
              <w:marBottom w:val="0"/>
              <w:divBdr>
                <w:top w:val="none" w:sz="0" w:space="0" w:color="auto"/>
                <w:left w:val="none" w:sz="0" w:space="0" w:color="auto"/>
                <w:bottom w:val="none" w:sz="0" w:space="0" w:color="auto"/>
                <w:right w:val="none" w:sz="0" w:space="0" w:color="auto"/>
              </w:divBdr>
              <w:divsChild>
                <w:div w:id="54082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727798">
          <w:marLeft w:val="0"/>
          <w:marRight w:val="0"/>
          <w:marTop w:val="300"/>
          <w:marBottom w:val="0"/>
          <w:divBdr>
            <w:top w:val="none" w:sz="0" w:space="0" w:color="auto"/>
            <w:left w:val="none" w:sz="0" w:space="0" w:color="auto"/>
            <w:bottom w:val="none" w:sz="0" w:space="0" w:color="auto"/>
            <w:right w:val="none" w:sz="0" w:space="0" w:color="auto"/>
          </w:divBdr>
          <w:divsChild>
            <w:div w:id="894393252">
              <w:marLeft w:val="0"/>
              <w:marRight w:val="0"/>
              <w:marTop w:val="0"/>
              <w:marBottom w:val="0"/>
              <w:divBdr>
                <w:top w:val="none" w:sz="0" w:space="0" w:color="auto"/>
                <w:left w:val="none" w:sz="0" w:space="0" w:color="auto"/>
                <w:bottom w:val="none" w:sz="0" w:space="0" w:color="auto"/>
                <w:right w:val="none" w:sz="0" w:space="0" w:color="auto"/>
              </w:divBdr>
              <w:divsChild>
                <w:div w:id="116917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1918516">
      <w:bodyDiv w:val="1"/>
      <w:marLeft w:val="0"/>
      <w:marRight w:val="0"/>
      <w:marTop w:val="0"/>
      <w:marBottom w:val="0"/>
      <w:divBdr>
        <w:top w:val="none" w:sz="0" w:space="0" w:color="auto"/>
        <w:left w:val="none" w:sz="0" w:space="0" w:color="auto"/>
        <w:bottom w:val="none" w:sz="0" w:space="0" w:color="auto"/>
        <w:right w:val="none" w:sz="0" w:space="0" w:color="auto"/>
      </w:divBdr>
      <w:divsChild>
        <w:div w:id="1099519442">
          <w:marLeft w:val="0"/>
          <w:marRight w:val="0"/>
          <w:marTop w:val="0"/>
          <w:marBottom w:val="0"/>
          <w:divBdr>
            <w:top w:val="none" w:sz="0" w:space="0" w:color="auto"/>
            <w:left w:val="none" w:sz="0" w:space="0" w:color="auto"/>
            <w:bottom w:val="none" w:sz="0" w:space="0" w:color="auto"/>
            <w:right w:val="none" w:sz="0" w:space="0" w:color="auto"/>
          </w:divBdr>
        </w:div>
        <w:div w:id="335351260">
          <w:marLeft w:val="0"/>
          <w:marRight w:val="0"/>
          <w:marTop w:val="0"/>
          <w:marBottom w:val="0"/>
          <w:divBdr>
            <w:top w:val="none" w:sz="0" w:space="0" w:color="auto"/>
            <w:left w:val="none" w:sz="0" w:space="0" w:color="auto"/>
            <w:bottom w:val="none" w:sz="0" w:space="0" w:color="auto"/>
            <w:right w:val="none" w:sz="0" w:space="0" w:color="auto"/>
          </w:divBdr>
          <w:divsChild>
            <w:div w:id="141852214">
              <w:marLeft w:val="0"/>
              <w:marRight w:val="0"/>
              <w:marTop w:val="0"/>
              <w:marBottom w:val="0"/>
              <w:divBdr>
                <w:top w:val="none" w:sz="0" w:space="0" w:color="auto"/>
                <w:left w:val="none" w:sz="0" w:space="0" w:color="auto"/>
                <w:bottom w:val="none" w:sz="0" w:space="0" w:color="auto"/>
                <w:right w:val="none" w:sz="0" w:space="0" w:color="auto"/>
              </w:divBdr>
            </w:div>
          </w:divsChild>
        </w:div>
        <w:div w:id="1018507641">
          <w:marLeft w:val="0"/>
          <w:marRight w:val="0"/>
          <w:marTop w:val="0"/>
          <w:marBottom w:val="0"/>
          <w:divBdr>
            <w:top w:val="none" w:sz="0" w:space="0" w:color="auto"/>
            <w:left w:val="none" w:sz="0" w:space="0" w:color="auto"/>
            <w:bottom w:val="none" w:sz="0" w:space="0" w:color="auto"/>
            <w:right w:val="none" w:sz="0" w:space="0" w:color="auto"/>
          </w:divBdr>
        </w:div>
        <w:div w:id="755371229">
          <w:marLeft w:val="0"/>
          <w:marRight w:val="0"/>
          <w:marTop w:val="0"/>
          <w:marBottom w:val="0"/>
          <w:divBdr>
            <w:top w:val="none" w:sz="0" w:space="0" w:color="auto"/>
            <w:left w:val="none" w:sz="0" w:space="0" w:color="auto"/>
            <w:bottom w:val="none" w:sz="0" w:space="0" w:color="auto"/>
            <w:right w:val="none" w:sz="0" w:space="0" w:color="auto"/>
          </w:divBdr>
          <w:divsChild>
            <w:div w:id="1998681277">
              <w:marLeft w:val="0"/>
              <w:marRight w:val="0"/>
              <w:marTop w:val="0"/>
              <w:marBottom w:val="0"/>
              <w:divBdr>
                <w:top w:val="none" w:sz="0" w:space="0" w:color="auto"/>
                <w:left w:val="none" w:sz="0" w:space="0" w:color="auto"/>
                <w:bottom w:val="none" w:sz="0" w:space="0" w:color="auto"/>
                <w:right w:val="none" w:sz="0" w:space="0" w:color="auto"/>
              </w:divBdr>
            </w:div>
          </w:divsChild>
        </w:div>
        <w:div w:id="1975059116">
          <w:marLeft w:val="0"/>
          <w:marRight w:val="0"/>
          <w:marTop w:val="0"/>
          <w:marBottom w:val="0"/>
          <w:divBdr>
            <w:top w:val="none" w:sz="0" w:space="0" w:color="auto"/>
            <w:left w:val="none" w:sz="0" w:space="0" w:color="auto"/>
            <w:bottom w:val="none" w:sz="0" w:space="0" w:color="auto"/>
            <w:right w:val="none" w:sz="0" w:space="0" w:color="auto"/>
          </w:divBdr>
        </w:div>
        <w:div w:id="1591963459">
          <w:marLeft w:val="0"/>
          <w:marRight w:val="0"/>
          <w:marTop w:val="0"/>
          <w:marBottom w:val="0"/>
          <w:divBdr>
            <w:top w:val="none" w:sz="0" w:space="0" w:color="auto"/>
            <w:left w:val="none" w:sz="0" w:space="0" w:color="auto"/>
            <w:bottom w:val="none" w:sz="0" w:space="0" w:color="auto"/>
            <w:right w:val="none" w:sz="0" w:space="0" w:color="auto"/>
          </w:divBdr>
          <w:divsChild>
            <w:div w:id="2078286593">
              <w:marLeft w:val="0"/>
              <w:marRight w:val="0"/>
              <w:marTop w:val="0"/>
              <w:marBottom w:val="0"/>
              <w:divBdr>
                <w:top w:val="none" w:sz="0" w:space="0" w:color="auto"/>
                <w:left w:val="none" w:sz="0" w:space="0" w:color="auto"/>
                <w:bottom w:val="none" w:sz="0" w:space="0" w:color="auto"/>
                <w:right w:val="none" w:sz="0" w:space="0" w:color="auto"/>
              </w:divBdr>
            </w:div>
          </w:divsChild>
        </w:div>
        <w:div w:id="2093159137">
          <w:marLeft w:val="0"/>
          <w:marRight w:val="0"/>
          <w:marTop w:val="0"/>
          <w:marBottom w:val="0"/>
          <w:divBdr>
            <w:top w:val="none" w:sz="0" w:space="0" w:color="auto"/>
            <w:left w:val="none" w:sz="0" w:space="0" w:color="auto"/>
            <w:bottom w:val="none" w:sz="0" w:space="0" w:color="auto"/>
            <w:right w:val="none" w:sz="0" w:space="0" w:color="auto"/>
          </w:divBdr>
        </w:div>
        <w:div w:id="1212573673">
          <w:marLeft w:val="0"/>
          <w:marRight w:val="0"/>
          <w:marTop w:val="0"/>
          <w:marBottom w:val="0"/>
          <w:divBdr>
            <w:top w:val="none" w:sz="0" w:space="0" w:color="auto"/>
            <w:left w:val="none" w:sz="0" w:space="0" w:color="auto"/>
            <w:bottom w:val="none" w:sz="0" w:space="0" w:color="auto"/>
            <w:right w:val="none" w:sz="0" w:space="0" w:color="auto"/>
          </w:divBdr>
          <w:divsChild>
            <w:div w:id="1351027808">
              <w:marLeft w:val="0"/>
              <w:marRight w:val="0"/>
              <w:marTop w:val="0"/>
              <w:marBottom w:val="0"/>
              <w:divBdr>
                <w:top w:val="none" w:sz="0" w:space="0" w:color="auto"/>
                <w:left w:val="none" w:sz="0" w:space="0" w:color="auto"/>
                <w:bottom w:val="none" w:sz="0" w:space="0" w:color="auto"/>
                <w:right w:val="none" w:sz="0" w:space="0" w:color="auto"/>
              </w:divBdr>
            </w:div>
          </w:divsChild>
        </w:div>
        <w:div w:id="1962568089">
          <w:marLeft w:val="0"/>
          <w:marRight w:val="0"/>
          <w:marTop w:val="0"/>
          <w:marBottom w:val="0"/>
          <w:divBdr>
            <w:top w:val="none" w:sz="0" w:space="0" w:color="auto"/>
            <w:left w:val="none" w:sz="0" w:space="0" w:color="auto"/>
            <w:bottom w:val="none" w:sz="0" w:space="0" w:color="auto"/>
            <w:right w:val="none" w:sz="0" w:space="0" w:color="auto"/>
          </w:divBdr>
        </w:div>
        <w:div w:id="98263633">
          <w:marLeft w:val="0"/>
          <w:marRight w:val="0"/>
          <w:marTop w:val="0"/>
          <w:marBottom w:val="0"/>
          <w:divBdr>
            <w:top w:val="none" w:sz="0" w:space="0" w:color="auto"/>
            <w:left w:val="none" w:sz="0" w:space="0" w:color="auto"/>
            <w:bottom w:val="none" w:sz="0" w:space="0" w:color="auto"/>
            <w:right w:val="none" w:sz="0" w:space="0" w:color="auto"/>
          </w:divBdr>
          <w:divsChild>
            <w:div w:id="665673238">
              <w:marLeft w:val="0"/>
              <w:marRight w:val="0"/>
              <w:marTop w:val="0"/>
              <w:marBottom w:val="0"/>
              <w:divBdr>
                <w:top w:val="none" w:sz="0" w:space="0" w:color="auto"/>
                <w:left w:val="none" w:sz="0" w:space="0" w:color="auto"/>
                <w:bottom w:val="none" w:sz="0" w:space="0" w:color="auto"/>
                <w:right w:val="none" w:sz="0" w:space="0" w:color="auto"/>
              </w:divBdr>
            </w:div>
          </w:divsChild>
        </w:div>
        <w:div w:id="1833636556">
          <w:marLeft w:val="0"/>
          <w:marRight w:val="0"/>
          <w:marTop w:val="0"/>
          <w:marBottom w:val="0"/>
          <w:divBdr>
            <w:top w:val="none" w:sz="0" w:space="0" w:color="auto"/>
            <w:left w:val="none" w:sz="0" w:space="0" w:color="auto"/>
            <w:bottom w:val="none" w:sz="0" w:space="0" w:color="auto"/>
            <w:right w:val="none" w:sz="0" w:space="0" w:color="auto"/>
          </w:divBdr>
        </w:div>
        <w:div w:id="397363108">
          <w:marLeft w:val="0"/>
          <w:marRight w:val="0"/>
          <w:marTop w:val="0"/>
          <w:marBottom w:val="0"/>
          <w:divBdr>
            <w:top w:val="none" w:sz="0" w:space="0" w:color="auto"/>
            <w:left w:val="none" w:sz="0" w:space="0" w:color="auto"/>
            <w:bottom w:val="none" w:sz="0" w:space="0" w:color="auto"/>
            <w:right w:val="none" w:sz="0" w:space="0" w:color="auto"/>
          </w:divBdr>
          <w:divsChild>
            <w:div w:id="781653968">
              <w:marLeft w:val="0"/>
              <w:marRight w:val="0"/>
              <w:marTop w:val="0"/>
              <w:marBottom w:val="0"/>
              <w:divBdr>
                <w:top w:val="none" w:sz="0" w:space="0" w:color="auto"/>
                <w:left w:val="none" w:sz="0" w:space="0" w:color="auto"/>
                <w:bottom w:val="none" w:sz="0" w:space="0" w:color="auto"/>
                <w:right w:val="none" w:sz="0" w:space="0" w:color="auto"/>
              </w:divBdr>
            </w:div>
          </w:divsChild>
        </w:div>
        <w:div w:id="1887713419">
          <w:marLeft w:val="0"/>
          <w:marRight w:val="0"/>
          <w:marTop w:val="0"/>
          <w:marBottom w:val="0"/>
          <w:divBdr>
            <w:top w:val="none" w:sz="0" w:space="0" w:color="auto"/>
            <w:left w:val="none" w:sz="0" w:space="0" w:color="auto"/>
            <w:bottom w:val="none" w:sz="0" w:space="0" w:color="auto"/>
            <w:right w:val="none" w:sz="0" w:space="0" w:color="auto"/>
          </w:divBdr>
        </w:div>
        <w:div w:id="1388409204">
          <w:marLeft w:val="0"/>
          <w:marRight w:val="0"/>
          <w:marTop w:val="0"/>
          <w:marBottom w:val="0"/>
          <w:divBdr>
            <w:top w:val="none" w:sz="0" w:space="0" w:color="auto"/>
            <w:left w:val="none" w:sz="0" w:space="0" w:color="auto"/>
            <w:bottom w:val="none" w:sz="0" w:space="0" w:color="auto"/>
            <w:right w:val="none" w:sz="0" w:space="0" w:color="auto"/>
          </w:divBdr>
          <w:divsChild>
            <w:div w:id="1310397687">
              <w:marLeft w:val="0"/>
              <w:marRight w:val="0"/>
              <w:marTop w:val="0"/>
              <w:marBottom w:val="0"/>
              <w:divBdr>
                <w:top w:val="none" w:sz="0" w:space="0" w:color="auto"/>
                <w:left w:val="none" w:sz="0" w:space="0" w:color="auto"/>
                <w:bottom w:val="none" w:sz="0" w:space="0" w:color="auto"/>
                <w:right w:val="none" w:sz="0" w:space="0" w:color="auto"/>
              </w:divBdr>
            </w:div>
          </w:divsChild>
        </w:div>
        <w:div w:id="870337900">
          <w:marLeft w:val="0"/>
          <w:marRight w:val="0"/>
          <w:marTop w:val="300"/>
          <w:marBottom w:val="0"/>
          <w:divBdr>
            <w:top w:val="none" w:sz="0" w:space="0" w:color="auto"/>
            <w:left w:val="none" w:sz="0" w:space="0" w:color="auto"/>
            <w:bottom w:val="none" w:sz="0" w:space="0" w:color="auto"/>
            <w:right w:val="none" w:sz="0" w:space="0" w:color="auto"/>
          </w:divBdr>
          <w:divsChild>
            <w:div w:id="519048624">
              <w:marLeft w:val="0"/>
              <w:marRight w:val="0"/>
              <w:marTop w:val="0"/>
              <w:marBottom w:val="0"/>
              <w:divBdr>
                <w:top w:val="none" w:sz="0" w:space="0" w:color="auto"/>
                <w:left w:val="none" w:sz="0" w:space="0" w:color="auto"/>
                <w:bottom w:val="none" w:sz="0" w:space="0" w:color="auto"/>
                <w:right w:val="none" w:sz="0" w:space="0" w:color="auto"/>
              </w:divBdr>
              <w:divsChild>
                <w:div w:id="601453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325034">
          <w:marLeft w:val="0"/>
          <w:marRight w:val="0"/>
          <w:marTop w:val="300"/>
          <w:marBottom w:val="0"/>
          <w:divBdr>
            <w:top w:val="none" w:sz="0" w:space="0" w:color="auto"/>
            <w:left w:val="none" w:sz="0" w:space="0" w:color="auto"/>
            <w:bottom w:val="none" w:sz="0" w:space="0" w:color="auto"/>
            <w:right w:val="none" w:sz="0" w:space="0" w:color="auto"/>
          </w:divBdr>
          <w:divsChild>
            <w:div w:id="1490246370">
              <w:marLeft w:val="0"/>
              <w:marRight w:val="0"/>
              <w:marTop w:val="0"/>
              <w:marBottom w:val="0"/>
              <w:divBdr>
                <w:top w:val="none" w:sz="0" w:space="0" w:color="auto"/>
                <w:left w:val="none" w:sz="0" w:space="0" w:color="auto"/>
                <w:bottom w:val="none" w:sz="0" w:space="0" w:color="auto"/>
                <w:right w:val="none" w:sz="0" w:space="0" w:color="auto"/>
              </w:divBdr>
              <w:divsChild>
                <w:div w:id="88568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940908">
          <w:marLeft w:val="0"/>
          <w:marRight w:val="0"/>
          <w:marTop w:val="300"/>
          <w:marBottom w:val="0"/>
          <w:divBdr>
            <w:top w:val="none" w:sz="0" w:space="0" w:color="auto"/>
            <w:left w:val="none" w:sz="0" w:space="0" w:color="auto"/>
            <w:bottom w:val="none" w:sz="0" w:space="0" w:color="auto"/>
            <w:right w:val="none" w:sz="0" w:space="0" w:color="auto"/>
          </w:divBdr>
          <w:divsChild>
            <w:div w:id="967198446">
              <w:marLeft w:val="0"/>
              <w:marRight w:val="0"/>
              <w:marTop w:val="0"/>
              <w:marBottom w:val="0"/>
              <w:divBdr>
                <w:top w:val="none" w:sz="0" w:space="0" w:color="auto"/>
                <w:left w:val="none" w:sz="0" w:space="0" w:color="auto"/>
                <w:bottom w:val="none" w:sz="0" w:space="0" w:color="auto"/>
                <w:right w:val="none" w:sz="0" w:space="0" w:color="auto"/>
              </w:divBdr>
              <w:divsChild>
                <w:div w:id="96176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4467">
          <w:marLeft w:val="0"/>
          <w:marRight w:val="0"/>
          <w:marTop w:val="300"/>
          <w:marBottom w:val="0"/>
          <w:divBdr>
            <w:top w:val="none" w:sz="0" w:space="0" w:color="auto"/>
            <w:left w:val="none" w:sz="0" w:space="0" w:color="auto"/>
            <w:bottom w:val="none" w:sz="0" w:space="0" w:color="auto"/>
            <w:right w:val="none" w:sz="0" w:space="0" w:color="auto"/>
          </w:divBdr>
          <w:divsChild>
            <w:div w:id="771903865">
              <w:marLeft w:val="0"/>
              <w:marRight w:val="0"/>
              <w:marTop w:val="0"/>
              <w:marBottom w:val="0"/>
              <w:divBdr>
                <w:top w:val="none" w:sz="0" w:space="0" w:color="auto"/>
                <w:left w:val="none" w:sz="0" w:space="0" w:color="auto"/>
                <w:bottom w:val="none" w:sz="0" w:space="0" w:color="auto"/>
                <w:right w:val="none" w:sz="0" w:space="0" w:color="auto"/>
              </w:divBdr>
              <w:divsChild>
                <w:div w:id="169372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422552">
      <w:bodyDiv w:val="1"/>
      <w:marLeft w:val="0"/>
      <w:marRight w:val="0"/>
      <w:marTop w:val="0"/>
      <w:marBottom w:val="0"/>
      <w:divBdr>
        <w:top w:val="none" w:sz="0" w:space="0" w:color="auto"/>
        <w:left w:val="none" w:sz="0" w:space="0" w:color="auto"/>
        <w:bottom w:val="none" w:sz="0" w:space="0" w:color="auto"/>
        <w:right w:val="none" w:sz="0" w:space="0" w:color="auto"/>
      </w:divBdr>
      <w:divsChild>
        <w:div w:id="992172796">
          <w:marLeft w:val="0"/>
          <w:marRight w:val="0"/>
          <w:marTop w:val="0"/>
          <w:marBottom w:val="0"/>
          <w:divBdr>
            <w:top w:val="none" w:sz="0" w:space="0" w:color="auto"/>
            <w:left w:val="none" w:sz="0" w:space="0" w:color="auto"/>
            <w:bottom w:val="none" w:sz="0" w:space="0" w:color="auto"/>
            <w:right w:val="none" w:sz="0" w:space="0" w:color="auto"/>
          </w:divBdr>
        </w:div>
        <w:div w:id="1679577226">
          <w:marLeft w:val="0"/>
          <w:marRight w:val="0"/>
          <w:marTop w:val="0"/>
          <w:marBottom w:val="0"/>
          <w:divBdr>
            <w:top w:val="none" w:sz="0" w:space="0" w:color="auto"/>
            <w:left w:val="none" w:sz="0" w:space="0" w:color="auto"/>
            <w:bottom w:val="none" w:sz="0" w:space="0" w:color="auto"/>
            <w:right w:val="none" w:sz="0" w:space="0" w:color="auto"/>
          </w:divBdr>
          <w:divsChild>
            <w:div w:id="605388208">
              <w:marLeft w:val="0"/>
              <w:marRight w:val="0"/>
              <w:marTop w:val="0"/>
              <w:marBottom w:val="0"/>
              <w:divBdr>
                <w:top w:val="none" w:sz="0" w:space="0" w:color="auto"/>
                <w:left w:val="none" w:sz="0" w:space="0" w:color="auto"/>
                <w:bottom w:val="none" w:sz="0" w:space="0" w:color="auto"/>
                <w:right w:val="none" w:sz="0" w:space="0" w:color="auto"/>
              </w:divBdr>
            </w:div>
          </w:divsChild>
        </w:div>
        <w:div w:id="1643266519">
          <w:marLeft w:val="0"/>
          <w:marRight w:val="0"/>
          <w:marTop w:val="0"/>
          <w:marBottom w:val="0"/>
          <w:divBdr>
            <w:top w:val="none" w:sz="0" w:space="0" w:color="auto"/>
            <w:left w:val="none" w:sz="0" w:space="0" w:color="auto"/>
            <w:bottom w:val="none" w:sz="0" w:space="0" w:color="auto"/>
            <w:right w:val="none" w:sz="0" w:space="0" w:color="auto"/>
          </w:divBdr>
        </w:div>
        <w:div w:id="1268275999">
          <w:marLeft w:val="0"/>
          <w:marRight w:val="0"/>
          <w:marTop w:val="0"/>
          <w:marBottom w:val="0"/>
          <w:divBdr>
            <w:top w:val="none" w:sz="0" w:space="0" w:color="auto"/>
            <w:left w:val="none" w:sz="0" w:space="0" w:color="auto"/>
            <w:bottom w:val="none" w:sz="0" w:space="0" w:color="auto"/>
            <w:right w:val="none" w:sz="0" w:space="0" w:color="auto"/>
          </w:divBdr>
          <w:divsChild>
            <w:div w:id="1802067830">
              <w:marLeft w:val="0"/>
              <w:marRight w:val="0"/>
              <w:marTop w:val="0"/>
              <w:marBottom w:val="0"/>
              <w:divBdr>
                <w:top w:val="none" w:sz="0" w:space="0" w:color="auto"/>
                <w:left w:val="none" w:sz="0" w:space="0" w:color="auto"/>
                <w:bottom w:val="none" w:sz="0" w:space="0" w:color="auto"/>
                <w:right w:val="none" w:sz="0" w:space="0" w:color="auto"/>
              </w:divBdr>
            </w:div>
          </w:divsChild>
        </w:div>
        <w:div w:id="1248539807">
          <w:marLeft w:val="0"/>
          <w:marRight w:val="0"/>
          <w:marTop w:val="0"/>
          <w:marBottom w:val="0"/>
          <w:divBdr>
            <w:top w:val="none" w:sz="0" w:space="0" w:color="auto"/>
            <w:left w:val="none" w:sz="0" w:space="0" w:color="auto"/>
            <w:bottom w:val="none" w:sz="0" w:space="0" w:color="auto"/>
            <w:right w:val="none" w:sz="0" w:space="0" w:color="auto"/>
          </w:divBdr>
        </w:div>
        <w:div w:id="517700763">
          <w:marLeft w:val="0"/>
          <w:marRight w:val="0"/>
          <w:marTop w:val="0"/>
          <w:marBottom w:val="0"/>
          <w:divBdr>
            <w:top w:val="none" w:sz="0" w:space="0" w:color="auto"/>
            <w:left w:val="none" w:sz="0" w:space="0" w:color="auto"/>
            <w:bottom w:val="none" w:sz="0" w:space="0" w:color="auto"/>
            <w:right w:val="none" w:sz="0" w:space="0" w:color="auto"/>
          </w:divBdr>
          <w:divsChild>
            <w:div w:id="1185943477">
              <w:marLeft w:val="0"/>
              <w:marRight w:val="0"/>
              <w:marTop w:val="0"/>
              <w:marBottom w:val="0"/>
              <w:divBdr>
                <w:top w:val="none" w:sz="0" w:space="0" w:color="auto"/>
                <w:left w:val="none" w:sz="0" w:space="0" w:color="auto"/>
                <w:bottom w:val="none" w:sz="0" w:space="0" w:color="auto"/>
                <w:right w:val="none" w:sz="0" w:space="0" w:color="auto"/>
              </w:divBdr>
            </w:div>
          </w:divsChild>
        </w:div>
        <w:div w:id="1702583390">
          <w:marLeft w:val="0"/>
          <w:marRight w:val="0"/>
          <w:marTop w:val="0"/>
          <w:marBottom w:val="0"/>
          <w:divBdr>
            <w:top w:val="none" w:sz="0" w:space="0" w:color="auto"/>
            <w:left w:val="none" w:sz="0" w:space="0" w:color="auto"/>
            <w:bottom w:val="none" w:sz="0" w:space="0" w:color="auto"/>
            <w:right w:val="none" w:sz="0" w:space="0" w:color="auto"/>
          </w:divBdr>
        </w:div>
        <w:div w:id="1120802373">
          <w:marLeft w:val="0"/>
          <w:marRight w:val="0"/>
          <w:marTop w:val="0"/>
          <w:marBottom w:val="0"/>
          <w:divBdr>
            <w:top w:val="none" w:sz="0" w:space="0" w:color="auto"/>
            <w:left w:val="none" w:sz="0" w:space="0" w:color="auto"/>
            <w:bottom w:val="none" w:sz="0" w:space="0" w:color="auto"/>
            <w:right w:val="none" w:sz="0" w:space="0" w:color="auto"/>
          </w:divBdr>
          <w:divsChild>
            <w:div w:id="441539959">
              <w:marLeft w:val="0"/>
              <w:marRight w:val="0"/>
              <w:marTop w:val="0"/>
              <w:marBottom w:val="0"/>
              <w:divBdr>
                <w:top w:val="none" w:sz="0" w:space="0" w:color="auto"/>
                <w:left w:val="none" w:sz="0" w:space="0" w:color="auto"/>
                <w:bottom w:val="none" w:sz="0" w:space="0" w:color="auto"/>
                <w:right w:val="none" w:sz="0" w:space="0" w:color="auto"/>
              </w:divBdr>
            </w:div>
          </w:divsChild>
        </w:div>
        <w:div w:id="1697122737">
          <w:marLeft w:val="0"/>
          <w:marRight w:val="0"/>
          <w:marTop w:val="0"/>
          <w:marBottom w:val="0"/>
          <w:divBdr>
            <w:top w:val="none" w:sz="0" w:space="0" w:color="auto"/>
            <w:left w:val="none" w:sz="0" w:space="0" w:color="auto"/>
            <w:bottom w:val="none" w:sz="0" w:space="0" w:color="auto"/>
            <w:right w:val="none" w:sz="0" w:space="0" w:color="auto"/>
          </w:divBdr>
        </w:div>
        <w:div w:id="177542294">
          <w:marLeft w:val="0"/>
          <w:marRight w:val="0"/>
          <w:marTop w:val="0"/>
          <w:marBottom w:val="0"/>
          <w:divBdr>
            <w:top w:val="none" w:sz="0" w:space="0" w:color="auto"/>
            <w:left w:val="none" w:sz="0" w:space="0" w:color="auto"/>
            <w:bottom w:val="none" w:sz="0" w:space="0" w:color="auto"/>
            <w:right w:val="none" w:sz="0" w:space="0" w:color="auto"/>
          </w:divBdr>
          <w:divsChild>
            <w:div w:id="1261139967">
              <w:marLeft w:val="0"/>
              <w:marRight w:val="0"/>
              <w:marTop w:val="0"/>
              <w:marBottom w:val="0"/>
              <w:divBdr>
                <w:top w:val="none" w:sz="0" w:space="0" w:color="auto"/>
                <w:left w:val="none" w:sz="0" w:space="0" w:color="auto"/>
                <w:bottom w:val="none" w:sz="0" w:space="0" w:color="auto"/>
                <w:right w:val="none" w:sz="0" w:space="0" w:color="auto"/>
              </w:divBdr>
            </w:div>
          </w:divsChild>
        </w:div>
        <w:div w:id="1274481182">
          <w:marLeft w:val="0"/>
          <w:marRight w:val="0"/>
          <w:marTop w:val="0"/>
          <w:marBottom w:val="0"/>
          <w:divBdr>
            <w:top w:val="none" w:sz="0" w:space="0" w:color="auto"/>
            <w:left w:val="none" w:sz="0" w:space="0" w:color="auto"/>
            <w:bottom w:val="none" w:sz="0" w:space="0" w:color="auto"/>
            <w:right w:val="none" w:sz="0" w:space="0" w:color="auto"/>
          </w:divBdr>
        </w:div>
        <w:div w:id="1361470864">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1688482538">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sChild>
            <w:div w:id="1508519323">
              <w:marLeft w:val="0"/>
              <w:marRight w:val="0"/>
              <w:marTop w:val="0"/>
              <w:marBottom w:val="0"/>
              <w:divBdr>
                <w:top w:val="none" w:sz="0" w:space="0" w:color="auto"/>
                <w:left w:val="none" w:sz="0" w:space="0" w:color="auto"/>
                <w:bottom w:val="none" w:sz="0" w:space="0" w:color="auto"/>
                <w:right w:val="none" w:sz="0" w:space="0" w:color="auto"/>
              </w:divBdr>
            </w:div>
          </w:divsChild>
        </w:div>
        <w:div w:id="1099258754">
          <w:marLeft w:val="0"/>
          <w:marRight w:val="0"/>
          <w:marTop w:val="300"/>
          <w:marBottom w:val="0"/>
          <w:divBdr>
            <w:top w:val="none" w:sz="0" w:space="0" w:color="auto"/>
            <w:left w:val="none" w:sz="0" w:space="0" w:color="auto"/>
            <w:bottom w:val="none" w:sz="0" w:space="0" w:color="auto"/>
            <w:right w:val="none" w:sz="0" w:space="0" w:color="auto"/>
          </w:divBdr>
          <w:divsChild>
            <w:div w:id="1646274754">
              <w:marLeft w:val="0"/>
              <w:marRight w:val="0"/>
              <w:marTop w:val="0"/>
              <w:marBottom w:val="0"/>
              <w:divBdr>
                <w:top w:val="none" w:sz="0" w:space="0" w:color="auto"/>
                <w:left w:val="none" w:sz="0" w:space="0" w:color="auto"/>
                <w:bottom w:val="none" w:sz="0" w:space="0" w:color="auto"/>
                <w:right w:val="none" w:sz="0" w:space="0" w:color="auto"/>
              </w:divBdr>
              <w:divsChild>
                <w:div w:id="1312252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785735">
          <w:marLeft w:val="0"/>
          <w:marRight w:val="0"/>
          <w:marTop w:val="300"/>
          <w:marBottom w:val="0"/>
          <w:divBdr>
            <w:top w:val="none" w:sz="0" w:space="0" w:color="auto"/>
            <w:left w:val="none" w:sz="0" w:space="0" w:color="auto"/>
            <w:bottom w:val="none" w:sz="0" w:space="0" w:color="auto"/>
            <w:right w:val="none" w:sz="0" w:space="0" w:color="auto"/>
          </w:divBdr>
          <w:divsChild>
            <w:div w:id="643580100">
              <w:marLeft w:val="0"/>
              <w:marRight w:val="0"/>
              <w:marTop w:val="0"/>
              <w:marBottom w:val="0"/>
              <w:divBdr>
                <w:top w:val="none" w:sz="0" w:space="0" w:color="auto"/>
                <w:left w:val="none" w:sz="0" w:space="0" w:color="auto"/>
                <w:bottom w:val="none" w:sz="0" w:space="0" w:color="auto"/>
                <w:right w:val="none" w:sz="0" w:space="0" w:color="auto"/>
              </w:divBdr>
              <w:divsChild>
                <w:div w:id="4911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92155">
          <w:marLeft w:val="0"/>
          <w:marRight w:val="0"/>
          <w:marTop w:val="300"/>
          <w:marBottom w:val="0"/>
          <w:divBdr>
            <w:top w:val="none" w:sz="0" w:space="0" w:color="auto"/>
            <w:left w:val="none" w:sz="0" w:space="0" w:color="auto"/>
            <w:bottom w:val="none" w:sz="0" w:space="0" w:color="auto"/>
            <w:right w:val="none" w:sz="0" w:space="0" w:color="auto"/>
          </w:divBdr>
          <w:divsChild>
            <w:div w:id="607927789">
              <w:marLeft w:val="0"/>
              <w:marRight w:val="0"/>
              <w:marTop w:val="0"/>
              <w:marBottom w:val="0"/>
              <w:divBdr>
                <w:top w:val="none" w:sz="0" w:space="0" w:color="auto"/>
                <w:left w:val="none" w:sz="0" w:space="0" w:color="auto"/>
                <w:bottom w:val="none" w:sz="0" w:space="0" w:color="auto"/>
                <w:right w:val="none" w:sz="0" w:space="0" w:color="auto"/>
              </w:divBdr>
              <w:divsChild>
                <w:div w:id="195586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4701">
          <w:marLeft w:val="0"/>
          <w:marRight w:val="0"/>
          <w:marTop w:val="300"/>
          <w:marBottom w:val="0"/>
          <w:divBdr>
            <w:top w:val="none" w:sz="0" w:space="0" w:color="auto"/>
            <w:left w:val="none" w:sz="0" w:space="0" w:color="auto"/>
            <w:bottom w:val="none" w:sz="0" w:space="0" w:color="auto"/>
            <w:right w:val="none" w:sz="0" w:space="0" w:color="auto"/>
          </w:divBdr>
          <w:divsChild>
            <w:div w:id="305864885">
              <w:marLeft w:val="0"/>
              <w:marRight w:val="0"/>
              <w:marTop w:val="0"/>
              <w:marBottom w:val="0"/>
              <w:divBdr>
                <w:top w:val="none" w:sz="0" w:space="0" w:color="auto"/>
                <w:left w:val="none" w:sz="0" w:space="0" w:color="auto"/>
                <w:bottom w:val="none" w:sz="0" w:space="0" w:color="auto"/>
                <w:right w:val="none" w:sz="0" w:space="0" w:color="auto"/>
              </w:divBdr>
              <w:divsChild>
                <w:div w:id="206950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64250002">
      <w:bodyDiv w:val="1"/>
      <w:marLeft w:val="0"/>
      <w:marRight w:val="0"/>
      <w:marTop w:val="0"/>
      <w:marBottom w:val="0"/>
      <w:divBdr>
        <w:top w:val="none" w:sz="0" w:space="0" w:color="auto"/>
        <w:left w:val="none" w:sz="0" w:space="0" w:color="auto"/>
        <w:bottom w:val="none" w:sz="0" w:space="0" w:color="auto"/>
        <w:right w:val="none" w:sz="0" w:space="0" w:color="auto"/>
      </w:divBdr>
      <w:divsChild>
        <w:div w:id="2038700759">
          <w:marLeft w:val="0"/>
          <w:marRight w:val="0"/>
          <w:marTop w:val="0"/>
          <w:marBottom w:val="0"/>
          <w:divBdr>
            <w:top w:val="none" w:sz="0" w:space="0" w:color="auto"/>
            <w:left w:val="none" w:sz="0" w:space="0" w:color="auto"/>
            <w:bottom w:val="none" w:sz="0" w:space="0" w:color="auto"/>
            <w:right w:val="none" w:sz="0" w:space="0" w:color="auto"/>
          </w:divBdr>
        </w:div>
        <w:div w:id="1988389437">
          <w:marLeft w:val="0"/>
          <w:marRight w:val="0"/>
          <w:marTop w:val="0"/>
          <w:marBottom w:val="0"/>
          <w:divBdr>
            <w:top w:val="none" w:sz="0" w:space="0" w:color="auto"/>
            <w:left w:val="none" w:sz="0" w:space="0" w:color="auto"/>
            <w:bottom w:val="none" w:sz="0" w:space="0" w:color="auto"/>
            <w:right w:val="none" w:sz="0" w:space="0" w:color="auto"/>
          </w:divBdr>
          <w:divsChild>
            <w:div w:id="921838150">
              <w:marLeft w:val="0"/>
              <w:marRight w:val="0"/>
              <w:marTop w:val="0"/>
              <w:marBottom w:val="0"/>
              <w:divBdr>
                <w:top w:val="none" w:sz="0" w:space="0" w:color="auto"/>
                <w:left w:val="none" w:sz="0" w:space="0" w:color="auto"/>
                <w:bottom w:val="none" w:sz="0" w:space="0" w:color="auto"/>
                <w:right w:val="none" w:sz="0" w:space="0" w:color="auto"/>
              </w:divBdr>
            </w:div>
          </w:divsChild>
        </w:div>
        <w:div w:id="1450858499">
          <w:marLeft w:val="0"/>
          <w:marRight w:val="0"/>
          <w:marTop w:val="0"/>
          <w:marBottom w:val="0"/>
          <w:divBdr>
            <w:top w:val="none" w:sz="0" w:space="0" w:color="auto"/>
            <w:left w:val="none" w:sz="0" w:space="0" w:color="auto"/>
            <w:bottom w:val="none" w:sz="0" w:space="0" w:color="auto"/>
            <w:right w:val="none" w:sz="0" w:space="0" w:color="auto"/>
          </w:divBdr>
        </w:div>
        <w:div w:id="989990420">
          <w:marLeft w:val="0"/>
          <w:marRight w:val="0"/>
          <w:marTop w:val="0"/>
          <w:marBottom w:val="0"/>
          <w:divBdr>
            <w:top w:val="none" w:sz="0" w:space="0" w:color="auto"/>
            <w:left w:val="none" w:sz="0" w:space="0" w:color="auto"/>
            <w:bottom w:val="none" w:sz="0" w:space="0" w:color="auto"/>
            <w:right w:val="none" w:sz="0" w:space="0" w:color="auto"/>
          </w:divBdr>
          <w:divsChild>
            <w:div w:id="319238779">
              <w:marLeft w:val="0"/>
              <w:marRight w:val="0"/>
              <w:marTop w:val="0"/>
              <w:marBottom w:val="0"/>
              <w:divBdr>
                <w:top w:val="none" w:sz="0" w:space="0" w:color="auto"/>
                <w:left w:val="none" w:sz="0" w:space="0" w:color="auto"/>
                <w:bottom w:val="none" w:sz="0" w:space="0" w:color="auto"/>
                <w:right w:val="none" w:sz="0" w:space="0" w:color="auto"/>
              </w:divBdr>
            </w:div>
          </w:divsChild>
        </w:div>
        <w:div w:id="374040885">
          <w:marLeft w:val="0"/>
          <w:marRight w:val="0"/>
          <w:marTop w:val="0"/>
          <w:marBottom w:val="0"/>
          <w:divBdr>
            <w:top w:val="none" w:sz="0" w:space="0" w:color="auto"/>
            <w:left w:val="none" w:sz="0" w:space="0" w:color="auto"/>
            <w:bottom w:val="none" w:sz="0" w:space="0" w:color="auto"/>
            <w:right w:val="none" w:sz="0" w:space="0" w:color="auto"/>
          </w:divBdr>
        </w:div>
        <w:div w:id="414979647">
          <w:marLeft w:val="0"/>
          <w:marRight w:val="0"/>
          <w:marTop w:val="0"/>
          <w:marBottom w:val="0"/>
          <w:divBdr>
            <w:top w:val="none" w:sz="0" w:space="0" w:color="auto"/>
            <w:left w:val="none" w:sz="0" w:space="0" w:color="auto"/>
            <w:bottom w:val="none" w:sz="0" w:space="0" w:color="auto"/>
            <w:right w:val="none" w:sz="0" w:space="0" w:color="auto"/>
          </w:divBdr>
          <w:divsChild>
            <w:div w:id="886918810">
              <w:marLeft w:val="0"/>
              <w:marRight w:val="0"/>
              <w:marTop w:val="0"/>
              <w:marBottom w:val="0"/>
              <w:divBdr>
                <w:top w:val="none" w:sz="0" w:space="0" w:color="auto"/>
                <w:left w:val="none" w:sz="0" w:space="0" w:color="auto"/>
                <w:bottom w:val="none" w:sz="0" w:space="0" w:color="auto"/>
                <w:right w:val="none" w:sz="0" w:space="0" w:color="auto"/>
              </w:divBdr>
            </w:div>
          </w:divsChild>
        </w:div>
        <w:div w:id="1914049839">
          <w:marLeft w:val="0"/>
          <w:marRight w:val="0"/>
          <w:marTop w:val="0"/>
          <w:marBottom w:val="0"/>
          <w:divBdr>
            <w:top w:val="none" w:sz="0" w:space="0" w:color="auto"/>
            <w:left w:val="none" w:sz="0" w:space="0" w:color="auto"/>
            <w:bottom w:val="none" w:sz="0" w:space="0" w:color="auto"/>
            <w:right w:val="none" w:sz="0" w:space="0" w:color="auto"/>
          </w:divBdr>
        </w:div>
        <w:div w:id="1458718578">
          <w:marLeft w:val="0"/>
          <w:marRight w:val="0"/>
          <w:marTop w:val="0"/>
          <w:marBottom w:val="0"/>
          <w:divBdr>
            <w:top w:val="none" w:sz="0" w:space="0" w:color="auto"/>
            <w:left w:val="none" w:sz="0" w:space="0" w:color="auto"/>
            <w:bottom w:val="none" w:sz="0" w:space="0" w:color="auto"/>
            <w:right w:val="none" w:sz="0" w:space="0" w:color="auto"/>
          </w:divBdr>
          <w:divsChild>
            <w:div w:id="855118084">
              <w:marLeft w:val="0"/>
              <w:marRight w:val="0"/>
              <w:marTop w:val="0"/>
              <w:marBottom w:val="0"/>
              <w:divBdr>
                <w:top w:val="none" w:sz="0" w:space="0" w:color="auto"/>
                <w:left w:val="none" w:sz="0" w:space="0" w:color="auto"/>
                <w:bottom w:val="none" w:sz="0" w:space="0" w:color="auto"/>
                <w:right w:val="none" w:sz="0" w:space="0" w:color="auto"/>
              </w:divBdr>
            </w:div>
          </w:divsChild>
        </w:div>
        <w:div w:id="127866437">
          <w:marLeft w:val="0"/>
          <w:marRight w:val="0"/>
          <w:marTop w:val="0"/>
          <w:marBottom w:val="0"/>
          <w:divBdr>
            <w:top w:val="none" w:sz="0" w:space="0" w:color="auto"/>
            <w:left w:val="none" w:sz="0" w:space="0" w:color="auto"/>
            <w:bottom w:val="none" w:sz="0" w:space="0" w:color="auto"/>
            <w:right w:val="none" w:sz="0" w:space="0" w:color="auto"/>
          </w:divBdr>
        </w:div>
        <w:div w:id="1233392392">
          <w:marLeft w:val="0"/>
          <w:marRight w:val="0"/>
          <w:marTop w:val="0"/>
          <w:marBottom w:val="0"/>
          <w:divBdr>
            <w:top w:val="none" w:sz="0" w:space="0" w:color="auto"/>
            <w:left w:val="none" w:sz="0" w:space="0" w:color="auto"/>
            <w:bottom w:val="none" w:sz="0" w:space="0" w:color="auto"/>
            <w:right w:val="none" w:sz="0" w:space="0" w:color="auto"/>
          </w:divBdr>
          <w:divsChild>
            <w:div w:id="1903560920">
              <w:marLeft w:val="0"/>
              <w:marRight w:val="0"/>
              <w:marTop w:val="0"/>
              <w:marBottom w:val="0"/>
              <w:divBdr>
                <w:top w:val="none" w:sz="0" w:space="0" w:color="auto"/>
                <w:left w:val="none" w:sz="0" w:space="0" w:color="auto"/>
                <w:bottom w:val="none" w:sz="0" w:space="0" w:color="auto"/>
                <w:right w:val="none" w:sz="0" w:space="0" w:color="auto"/>
              </w:divBdr>
            </w:div>
          </w:divsChild>
        </w:div>
        <w:div w:id="514078537">
          <w:marLeft w:val="0"/>
          <w:marRight w:val="0"/>
          <w:marTop w:val="0"/>
          <w:marBottom w:val="0"/>
          <w:divBdr>
            <w:top w:val="none" w:sz="0" w:space="0" w:color="auto"/>
            <w:left w:val="none" w:sz="0" w:space="0" w:color="auto"/>
            <w:bottom w:val="none" w:sz="0" w:space="0" w:color="auto"/>
            <w:right w:val="none" w:sz="0" w:space="0" w:color="auto"/>
          </w:divBdr>
        </w:div>
        <w:div w:id="1576743857">
          <w:marLeft w:val="0"/>
          <w:marRight w:val="0"/>
          <w:marTop w:val="0"/>
          <w:marBottom w:val="0"/>
          <w:divBdr>
            <w:top w:val="none" w:sz="0" w:space="0" w:color="auto"/>
            <w:left w:val="none" w:sz="0" w:space="0" w:color="auto"/>
            <w:bottom w:val="none" w:sz="0" w:space="0" w:color="auto"/>
            <w:right w:val="none" w:sz="0" w:space="0" w:color="auto"/>
          </w:divBdr>
          <w:divsChild>
            <w:div w:id="55474577">
              <w:marLeft w:val="0"/>
              <w:marRight w:val="0"/>
              <w:marTop w:val="0"/>
              <w:marBottom w:val="0"/>
              <w:divBdr>
                <w:top w:val="none" w:sz="0" w:space="0" w:color="auto"/>
                <w:left w:val="none" w:sz="0" w:space="0" w:color="auto"/>
                <w:bottom w:val="none" w:sz="0" w:space="0" w:color="auto"/>
                <w:right w:val="none" w:sz="0" w:space="0" w:color="auto"/>
              </w:divBdr>
            </w:div>
          </w:divsChild>
        </w:div>
        <w:div w:id="517231582">
          <w:marLeft w:val="0"/>
          <w:marRight w:val="0"/>
          <w:marTop w:val="0"/>
          <w:marBottom w:val="0"/>
          <w:divBdr>
            <w:top w:val="none" w:sz="0" w:space="0" w:color="auto"/>
            <w:left w:val="none" w:sz="0" w:space="0" w:color="auto"/>
            <w:bottom w:val="none" w:sz="0" w:space="0" w:color="auto"/>
            <w:right w:val="none" w:sz="0" w:space="0" w:color="auto"/>
          </w:divBdr>
        </w:div>
        <w:div w:id="1388145860">
          <w:marLeft w:val="0"/>
          <w:marRight w:val="0"/>
          <w:marTop w:val="0"/>
          <w:marBottom w:val="0"/>
          <w:divBdr>
            <w:top w:val="none" w:sz="0" w:space="0" w:color="auto"/>
            <w:left w:val="none" w:sz="0" w:space="0" w:color="auto"/>
            <w:bottom w:val="none" w:sz="0" w:space="0" w:color="auto"/>
            <w:right w:val="none" w:sz="0" w:space="0" w:color="auto"/>
          </w:divBdr>
          <w:divsChild>
            <w:div w:id="494340229">
              <w:marLeft w:val="0"/>
              <w:marRight w:val="0"/>
              <w:marTop w:val="0"/>
              <w:marBottom w:val="0"/>
              <w:divBdr>
                <w:top w:val="none" w:sz="0" w:space="0" w:color="auto"/>
                <w:left w:val="none" w:sz="0" w:space="0" w:color="auto"/>
                <w:bottom w:val="none" w:sz="0" w:space="0" w:color="auto"/>
                <w:right w:val="none" w:sz="0" w:space="0" w:color="auto"/>
              </w:divBdr>
            </w:div>
          </w:divsChild>
        </w:div>
        <w:div w:id="975376648">
          <w:marLeft w:val="0"/>
          <w:marRight w:val="0"/>
          <w:marTop w:val="300"/>
          <w:marBottom w:val="0"/>
          <w:divBdr>
            <w:top w:val="none" w:sz="0" w:space="0" w:color="auto"/>
            <w:left w:val="none" w:sz="0" w:space="0" w:color="auto"/>
            <w:bottom w:val="none" w:sz="0" w:space="0" w:color="auto"/>
            <w:right w:val="none" w:sz="0" w:space="0" w:color="auto"/>
          </w:divBdr>
          <w:divsChild>
            <w:div w:id="1187906265">
              <w:marLeft w:val="0"/>
              <w:marRight w:val="0"/>
              <w:marTop w:val="0"/>
              <w:marBottom w:val="0"/>
              <w:divBdr>
                <w:top w:val="none" w:sz="0" w:space="0" w:color="auto"/>
                <w:left w:val="none" w:sz="0" w:space="0" w:color="auto"/>
                <w:bottom w:val="none" w:sz="0" w:space="0" w:color="auto"/>
                <w:right w:val="none" w:sz="0" w:space="0" w:color="auto"/>
              </w:divBdr>
              <w:divsChild>
                <w:div w:id="83310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97214">
          <w:marLeft w:val="0"/>
          <w:marRight w:val="0"/>
          <w:marTop w:val="300"/>
          <w:marBottom w:val="0"/>
          <w:divBdr>
            <w:top w:val="none" w:sz="0" w:space="0" w:color="auto"/>
            <w:left w:val="none" w:sz="0" w:space="0" w:color="auto"/>
            <w:bottom w:val="none" w:sz="0" w:space="0" w:color="auto"/>
            <w:right w:val="none" w:sz="0" w:space="0" w:color="auto"/>
          </w:divBdr>
          <w:divsChild>
            <w:div w:id="2096590320">
              <w:marLeft w:val="0"/>
              <w:marRight w:val="0"/>
              <w:marTop w:val="0"/>
              <w:marBottom w:val="0"/>
              <w:divBdr>
                <w:top w:val="none" w:sz="0" w:space="0" w:color="auto"/>
                <w:left w:val="none" w:sz="0" w:space="0" w:color="auto"/>
                <w:bottom w:val="none" w:sz="0" w:space="0" w:color="auto"/>
                <w:right w:val="none" w:sz="0" w:space="0" w:color="auto"/>
              </w:divBdr>
              <w:divsChild>
                <w:div w:id="172513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88933">
          <w:marLeft w:val="0"/>
          <w:marRight w:val="0"/>
          <w:marTop w:val="300"/>
          <w:marBottom w:val="0"/>
          <w:divBdr>
            <w:top w:val="none" w:sz="0" w:space="0" w:color="auto"/>
            <w:left w:val="none" w:sz="0" w:space="0" w:color="auto"/>
            <w:bottom w:val="none" w:sz="0" w:space="0" w:color="auto"/>
            <w:right w:val="none" w:sz="0" w:space="0" w:color="auto"/>
          </w:divBdr>
          <w:divsChild>
            <w:div w:id="689453584">
              <w:marLeft w:val="0"/>
              <w:marRight w:val="0"/>
              <w:marTop w:val="0"/>
              <w:marBottom w:val="0"/>
              <w:divBdr>
                <w:top w:val="none" w:sz="0" w:space="0" w:color="auto"/>
                <w:left w:val="none" w:sz="0" w:space="0" w:color="auto"/>
                <w:bottom w:val="none" w:sz="0" w:space="0" w:color="auto"/>
                <w:right w:val="none" w:sz="0" w:space="0" w:color="auto"/>
              </w:divBdr>
              <w:divsChild>
                <w:div w:id="3743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07671">
          <w:marLeft w:val="0"/>
          <w:marRight w:val="0"/>
          <w:marTop w:val="300"/>
          <w:marBottom w:val="0"/>
          <w:divBdr>
            <w:top w:val="none" w:sz="0" w:space="0" w:color="auto"/>
            <w:left w:val="none" w:sz="0" w:space="0" w:color="auto"/>
            <w:bottom w:val="none" w:sz="0" w:space="0" w:color="auto"/>
            <w:right w:val="none" w:sz="0" w:space="0" w:color="auto"/>
          </w:divBdr>
          <w:divsChild>
            <w:div w:id="1483548830">
              <w:marLeft w:val="0"/>
              <w:marRight w:val="0"/>
              <w:marTop w:val="0"/>
              <w:marBottom w:val="0"/>
              <w:divBdr>
                <w:top w:val="none" w:sz="0" w:space="0" w:color="auto"/>
                <w:left w:val="none" w:sz="0" w:space="0" w:color="auto"/>
                <w:bottom w:val="none" w:sz="0" w:space="0" w:color="auto"/>
                <w:right w:val="none" w:sz="0" w:space="0" w:color="auto"/>
              </w:divBdr>
              <w:divsChild>
                <w:div w:id="26504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80226">
      <w:bodyDiv w:val="1"/>
      <w:marLeft w:val="0"/>
      <w:marRight w:val="0"/>
      <w:marTop w:val="0"/>
      <w:marBottom w:val="0"/>
      <w:divBdr>
        <w:top w:val="none" w:sz="0" w:space="0" w:color="auto"/>
        <w:left w:val="none" w:sz="0" w:space="0" w:color="auto"/>
        <w:bottom w:val="none" w:sz="0" w:space="0" w:color="auto"/>
        <w:right w:val="none" w:sz="0" w:space="0" w:color="auto"/>
      </w:divBdr>
      <w:divsChild>
        <w:div w:id="1499032590">
          <w:marLeft w:val="0"/>
          <w:marRight w:val="0"/>
          <w:marTop w:val="0"/>
          <w:marBottom w:val="0"/>
          <w:divBdr>
            <w:top w:val="none" w:sz="0" w:space="0" w:color="auto"/>
            <w:left w:val="none" w:sz="0" w:space="0" w:color="auto"/>
            <w:bottom w:val="none" w:sz="0" w:space="0" w:color="auto"/>
            <w:right w:val="none" w:sz="0" w:space="0" w:color="auto"/>
          </w:divBdr>
        </w:div>
        <w:div w:id="395662407">
          <w:marLeft w:val="0"/>
          <w:marRight w:val="0"/>
          <w:marTop w:val="0"/>
          <w:marBottom w:val="0"/>
          <w:divBdr>
            <w:top w:val="none" w:sz="0" w:space="0" w:color="auto"/>
            <w:left w:val="none" w:sz="0" w:space="0" w:color="auto"/>
            <w:bottom w:val="none" w:sz="0" w:space="0" w:color="auto"/>
            <w:right w:val="none" w:sz="0" w:space="0" w:color="auto"/>
          </w:divBdr>
          <w:divsChild>
            <w:div w:id="228151679">
              <w:marLeft w:val="0"/>
              <w:marRight w:val="0"/>
              <w:marTop w:val="0"/>
              <w:marBottom w:val="0"/>
              <w:divBdr>
                <w:top w:val="none" w:sz="0" w:space="0" w:color="auto"/>
                <w:left w:val="none" w:sz="0" w:space="0" w:color="auto"/>
                <w:bottom w:val="none" w:sz="0" w:space="0" w:color="auto"/>
                <w:right w:val="none" w:sz="0" w:space="0" w:color="auto"/>
              </w:divBdr>
            </w:div>
          </w:divsChild>
        </w:div>
        <w:div w:id="944078710">
          <w:marLeft w:val="0"/>
          <w:marRight w:val="0"/>
          <w:marTop w:val="0"/>
          <w:marBottom w:val="0"/>
          <w:divBdr>
            <w:top w:val="none" w:sz="0" w:space="0" w:color="auto"/>
            <w:left w:val="none" w:sz="0" w:space="0" w:color="auto"/>
            <w:bottom w:val="none" w:sz="0" w:space="0" w:color="auto"/>
            <w:right w:val="none" w:sz="0" w:space="0" w:color="auto"/>
          </w:divBdr>
        </w:div>
        <w:div w:id="501359021">
          <w:marLeft w:val="0"/>
          <w:marRight w:val="0"/>
          <w:marTop w:val="0"/>
          <w:marBottom w:val="0"/>
          <w:divBdr>
            <w:top w:val="none" w:sz="0" w:space="0" w:color="auto"/>
            <w:left w:val="none" w:sz="0" w:space="0" w:color="auto"/>
            <w:bottom w:val="none" w:sz="0" w:space="0" w:color="auto"/>
            <w:right w:val="none" w:sz="0" w:space="0" w:color="auto"/>
          </w:divBdr>
          <w:divsChild>
            <w:div w:id="1896307305">
              <w:marLeft w:val="0"/>
              <w:marRight w:val="0"/>
              <w:marTop w:val="0"/>
              <w:marBottom w:val="0"/>
              <w:divBdr>
                <w:top w:val="none" w:sz="0" w:space="0" w:color="auto"/>
                <w:left w:val="none" w:sz="0" w:space="0" w:color="auto"/>
                <w:bottom w:val="none" w:sz="0" w:space="0" w:color="auto"/>
                <w:right w:val="none" w:sz="0" w:space="0" w:color="auto"/>
              </w:divBdr>
            </w:div>
          </w:divsChild>
        </w:div>
        <w:div w:id="1794210015">
          <w:marLeft w:val="0"/>
          <w:marRight w:val="0"/>
          <w:marTop w:val="0"/>
          <w:marBottom w:val="0"/>
          <w:divBdr>
            <w:top w:val="none" w:sz="0" w:space="0" w:color="auto"/>
            <w:left w:val="none" w:sz="0" w:space="0" w:color="auto"/>
            <w:bottom w:val="none" w:sz="0" w:space="0" w:color="auto"/>
            <w:right w:val="none" w:sz="0" w:space="0" w:color="auto"/>
          </w:divBdr>
        </w:div>
        <w:div w:id="1878271619">
          <w:marLeft w:val="0"/>
          <w:marRight w:val="0"/>
          <w:marTop w:val="0"/>
          <w:marBottom w:val="0"/>
          <w:divBdr>
            <w:top w:val="none" w:sz="0" w:space="0" w:color="auto"/>
            <w:left w:val="none" w:sz="0" w:space="0" w:color="auto"/>
            <w:bottom w:val="none" w:sz="0" w:space="0" w:color="auto"/>
            <w:right w:val="none" w:sz="0" w:space="0" w:color="auto"/>
          </w:divBdr>
          <w:divsChild>
            <w:div w:id="1019307762">
              <w:marLeft w:val="0"/>
              <w:marRight w:val="0"/>
              <w:marTop w:val="0"/>
              <w:marBottom w:val="0"/>
              <w:divBdr>
                <w:top w:val="none" w:sz="0" w:space="0" w:color="auto"/>
                <w:left w:val="none" w:sz="0" w:space="0" w:color="auto"/>
                <w:bottom w:val="none" w:sz="0" w:space="0" w:color="auto"/>
                <w:right w:val="none" w:sz="0" w:space="0" w:color="auto"/>
              </w:divBdr>
            </w:div>
          </w:divsChild>
        </w:div>
        <w:div w:id="217055238">
          <w:marLeft w:val="0"/>
          <w:marRight w:val="0"/>
          <w:marTop w:val="0"/>
          <w:marBottom w:val="0"/>
          <w:divBdr>
            <w:top w:val="none" w:sz="0" w:space="0" w:color="auto"/>
            <w:left w:val="none" w:sz="0" w:space="0" w:color="auto"/>
            <w:bottom w:val="none" w:sz="0" w:space="0" w:color="auto"/>
            <w:right w:val="none" w:sz="0" w:space="0" w:color="auto"/>
          </w:divBdr>
        </w:div>
        <w:div w:id="1018964140">
          <w:marLeft w:val="0"/>
          <w:marRight w:val="0"/>
          <w:marTop w:val="0"/>
          <w:marBottom w:val="0"/>
          <w:divBdr>
            <w:top w:val="none" w:sz="0" w:space="0" w:color="auto"/>
            <w:left w:val="none" w:sz="0" w:space="0" w:color="auto"/>
            <w:bottom w:val="none" w:sz="0" w:space="0" w:color="auto"/>
            <w:right w:val="none" w:sz="0" w:space="0" w:color="auto"/>
          </w:divBdr>
          <w:divsChild>
            <w:div w:id="1638759564">
              <w:marLeft w:val="0"/>
              <w:marRight w:val="0"/>
              <w:marTop w:val="0"/>
              <w:marBottom w:val="0"/>
              <w:divBdr>
                <w:top w:val="none" w:sz="0" w:space="0" w:color="auto"/>
                <w:left w:val="none" w:sz="0" w:space="0" w:color="auto"/>
                <w:bottom w:val="none" w:sz="0" w:space="0" w:color="auto"/>
                <w:right w:val="none" w:sz="0" w:space="0" w:color="auto"/>
              </w:divBdr>
            </w:div>
          </w:divsChild>
        </w:div>
        <w:div w:id="1686397531">
          <w:marLeft w:val="0"/>
          <w:marRight w:val="0"/>
          <w:marTop w:val="0"/>
          <w:marBottom w:val="0"/>
          <w:divBdr>
            <w:top w:val="none" w:sz="0" w:space="0" w:color="auto"/>
            <w:left w:val="none" w:sz="0" w:space="0" w:color="auto"/>
            <w:bottom w:val="none" w:sz="0" w:space="0" w:color="auto"/>
            <w:right w:val="none" w:sz="0" w:space="0" w:color="auto"/>
          </w:divBdr>
        </w:div>
        <w:div w:id="2046715689">
          <w:marLeft w:val="0"/>
          <w:marRight w:val="0"/>
          <w:marTop w:val="0"/>
          <w:marBottom w:val="0"/>
          <w:divBdr>
            <w:top w:val="none" w:sz="0" w:space="0" w:color="auto"/>
            <w:left w:val="none" w:sz="0" w:space="0" w:color="auto"/>
            <w:bottom w:val="none" w:sz="0" w:space="0" w:color="auto"/>
            <w:right w:val="none" w:sz="0" w:space="0" w:color="auto"/>
          </w:divBdr>
          <w:divsChild>
            <w:div w:id="1923103628">
              <w:marLeft w:val="0"/>
              <w:marRight w:val="0"/>
              <w:marTop w:val="0"/>
              <w:marBottom w:val="0"/>
              <w:divBdr>
                <w:top w:val="none" w:sz="0" w:space="0" w:color="auto"/>
                <w:left w:val="none" w:sz="0" w:space="0" w:color="auto"/>
                <w:bottom w:val="none" w:sz="0" w:space="0" w:color="auto"/>
                <w:right w:val="none" w:sz="0" w:space="0" w:color="auto"/>
              </w:divBdr>
            </w:div>
          </w:divsChild>
        </w:div>
        <w:div w:id="773784966">
          <w:marLeft w:val="0"/>
          <w:marRight w:val="0"/>
          <w:marTop w:val="0"/>
          <w:marBottom w:val="0"/>
          <w:divBdr>
            <w:top w:val="none" w:sz="0" w:space="0" w:color="auto"/>
            <w:left w:val="none" w:sz="0" w:space="0" w:color="auto"/>
            <w:bottom w:val="none" w:sz="0" w:space="0" w:color="auto"/>
            <w:right w:val="none" w:sz="0" w:space="0" w:color="auto"/>
          </w:divBdr>
        </w:div>
        <w:div w:id="1949192446">
          <w:marLeft w:val="0"/>
          <w:marRight w:val="0"/>
          <w:marTop w:val="0"/>
          <w:marBottom w:val="0"/>
          <w:divBdr>
            <w:top w:val="none" w:sz="0" w:space="0" w:color="auto"/>
            <w:left w:val="none" w:sz="0" w:space="0" w:color="auto"/>
            <w:bottom w:val="none" w:sz="0" w:space="0" w:color="auto"/>
            <w:right w:val="none" w:sz="0" w:space="0" w:color="auto"/>
          </w:divBdr>
          <w:divsChild>
            <w:div w:id="1962958537">
              <w:marLeft w:val="0"/>
              <w:marRight w:val="0"/>
              <w:marTop w:val="0"/>
              <w:marBottom w:val="0"/>
              <w:divBdr>
                <w:top w:val="none" w:sz="0" w:space="0" w:color="auto"/>
                <w:left w:val="none" w:sz="0" w:space="0" w:color="auto"/>
                <w:bottom w:val="none" w:sz="0" w:space="0" w:color="auto"/>
                <w:right w:val="none" w:sz="0" w:space="0" w:color="auto"/>
              </w:divBdr>
            </w:div>
          </w:divsChild>
        </w:div>
        <w:div w:id="772631425">
          <w:marLeft w:val="0"/>
          <w:marRight w:val="0"/>
          <w:marTop w:val="0"/>
          <w:marBottom w:val="0"/>
          <w:divBdr>
            <w:top w:val="none" w:sz="0" w:space="0" w:color="auto"/>
            <w:left w:val="none" w:sz="0" w:space="0" w:color="auto"/>
            <w:bottom w:val="none" w:sz="0" w:space="0" w:color="auto"/>
            <w:right w:val="none" w:sz="0" w:space="0" w:color="auto"/>
          </w:divBdr>
        </w:div>
        <w:div w:id="83842021">
          <w:marLeft w:val="0"/>
          <w:marRight w:val="0"/>
          <w:marTop w:val="0"/>
          <w:marBottom w:val="0"/>
          <w:divBdr>
            <w:top w:val="none" w:sz="0" w:space="0" w:color="auto"/>
            <w:left w:val="none" w:sz="0" w:space="0" w:color="auto"/>
            <w:bottom w:val="none" w:sz="0" w:space="0" w:color="auto"/>
            <w:right w:val="none" w:sz="0" w:space="0" w:color="auto"/>
          </w:divBdr>
          <w:divsChild>
            <w:div w:id="1811291575">
              <w:marLeft w:val="0"/>
              <w:marRight w:val="0"/>
              <w:marTop w:val="0"/>
              <w:marBottom w:val="0"/>
              <w:divBdr>
                <w:top w:val="none" w:sz="0" w:space="0" w:color="auto"/>
                <w:left w:val="none" w:sz="0" w:space="0" w:color="auto"/>
                <w:bottom w:val="none" w:sz="0" w:space="0" w:color="auto"/>
                <w:right w:val="none" w:sz="0" w:space="0" w:color="auto"/>
              </w:divBdr>
            </w:div>
          </w:divsChild>
        </w:div>
        <w:div w:id="507132880">
          <w:marLeft w:val="0"/>
          <w:marRight w:val="0"/>
          <w:marTop w:val="300"/>
          <w:marBottom w:val="0"/>
          <w:divBdr>
            <w:top w:val="none" w:sz="0" w:space="0" w:color="auto"/>
            <w:left w:val="none" w:sz="0" w:space="0" w:color="auto"/>
            <w:bottom w:val="none" w:sz="0" w:space="0" w:color="auto"/>
            <w:right w:val="none" w:sz="0" w:space="0" w:color="auto"/>
          </w:divBdr>
          <w:divsChild>
            <w:div w:id="108010262">
              <w:marLeft w:val="0"/>
              <w:marRight w:val="0"/>
              <w:marTop w:val="0"/>
              <w:marBottom w:val="0"/>
              <w:divBdr>
                <w:top w:val="none" w:sz="0" w:space="0" w:color="auto"/>
                <w:left w:val="none" w:sz="0" w:space="0" w:color="auto"/>
                <w:bottom w:val="none" w:sz="0" w:space="0" w:color="auto"/>
                <w:right w:val="none" w:sz="0" w:space="0" w:color="auto"/>
              </w:divBdr>
              <w:divsChild>
                <w:div w:id="70112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81006">
          <w:marLeft w:val="0"/>
          <w:marRight w:val="0"/>
          <w:marTop w:val="300"/>
          <w:marBottom w:val="0"/>
          <w:divBdr>
            <w:top w:val="none" w:sz="0" w:space="0" w:color="auto"/>
            <w:left w:val="none" w:sz="0" w:space="0" w:color="auto"/>
            <w:bottom w:val="none" w:sz="0" w:space="0" w:color="auto"/>
            <w:right w:val="none" w:sz="0" w:space="0" w:color="auto"/>
          </w:divBdr>
          <w:divsChild>
            <w:div w:id="979502493">
              <w:marLeft w:val="0"/>
              <w:marRight w:val="0"/>
              <w:marTop w:val="0"/>
              <w:marBottom w:val="0"/>
              <w:divBdr>
                <w:top w:val="none" w:sz="0" w:space="0" w:color="auto"/>
                <w:left w:val="none" w:sz="0" w:space="0" w:color="auto"/>
                <w:bottom w:val="none" w:sz="0" w:space="0" w:color="auto"/>
                <w:right w:val="none" w:sz="0" w:space="0" w:color="auto"/>
              </w:divBdr>
              <w:divsChild>
                <w:div w:id="622926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251568">
          <w:marLeft w:val="0"/>
          <w:marRight w:val="0"/>
          <w:marTop w:val="300"/>
          <w:marBottom w:val="0"/>
          <w:divBdr>
            <w:top w:val="none" w:sz="0" w:space="0" w:color="auto"/>
            <w:left w:val="none" w:sz="0" w:space="0" w:color="auto"/>
            <w:bottom w:val="none" w:sz="0" w:space="0" w:color="auto"/>
            <w:right w:val="none" w:sz="0" w:space="0" w:color="auto"/>
          </w:divBdr>
          <w:divsChild>
            <w:div w:id="1281767561">
              <w:marLeft w:val="0"/>
              <w:marRight w:val="0"/>
              <w:marTop w:val="0"/>
              <w:marBottom w:val="0"/>
              <w:divBdr>
                <w:top w:val="none" w:sz="0" w:space="0" w:color="auto"/>
                <w:left w:val="none" w:sz="0" w:space="0" w:color="auto"/>
                <w:bottom w:val="none" w:sz="0" w:space="0" w:color="auto"/>
                <w:right w:val="none" w:sz="0" w:space="0" w:color="auto"/>
              </w:divBdr>
              <w:divsChild>
                <w:div w:id="19750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79242322">
      <w:bodyDiv w:val="1"/>
      <w:marLeft w:val="0"/>
      <w:marRight w:val="0"/>
      <w:marTop w:val="0"/>
      <w:marBottom w:val="0"/>
      <w:divBdr>
        <w:top w:val="none" w:sz="0" w:space="0" w:color="auto"/>
        <w:left w:val="none" w:sz="0" w:space="0" w:color="auto"/>
        <w:bottom w:val="none" w:sz="0" w:space="0" w:color="auto"/>
        <w:right w:val="none" w:sz="0" w:space="0" w:color="auto"/>
      </w:divBdr>
      <w:divsChild>
        <w:div w:id="1940141450">
          <w:marLeft w:val="0"/>
          <w:marRight w:val="0"/>
          <w:marTop w:val="0"/>
          <w:marBottom w:val="0"/>
          <w:divBdr>
            <w:top w:val="none" w:sz="0" w:space="0" w:color="auto"/>
            <w:left w:val="none" w:sz="0" w:space="0" w:color="auto"/>
            <w:bottom w:val="none" w:sz="0" w:space="0" w:color="auto"/>
            <w:right w:val="none" w:sz="0" w:space="0" w:color="auto"/>
          </w:divBdr>
        </w:div>
        <w:div w:id="548037182">
          <w:marLeft w:val="0"/>
          <w:marRight w:val="0"/>
          <w:marTop w:val="0"/>
          <w:marBottom w:val="0"/>
          <w:divBdr>
            <w:top w:val="none" w:sz="0" w:space="0" w:color="auto"/>
            <w:left w:val="none" w:sz="0" w:space="0" w:color="auto"/>
            <w:bottom w:val="none" w:sz="0" w:space="0" w:color="auto"/>
            <w:right w:val="none" w:sz="0" w:space="0" w:color="auto"/>
          </w:divBdr>
          <w:divsChild>
            <w:div w:id="2081712383">
              <w:marLeft w:val="0"/>
              <w:marRight w:val="0"/>
              <w:marTop w:val="0"/>
              <w:marBottom w:val="0"/>
              <w:divBdr>
                <w:top w:val="none" w:sz="0" w:space="0" w:color="auto"/>
                <w:left w:val="none" w:sz="0" w:space="0" w:color="auto"/>
                <w:bottom w:val="none" w:sz="0" w:space="0" w:color="auto"/>
                <w:right w:val="none" w:sz="0" w:space="0" w:color="auto"/>
              </w:divBdr>
            </w:div>
          </w:divsChild>
        </w:div>
        <w:div w:id="276721744">
          <w:marLeft w:val="0"/>
          <w:marRight w:val="0"/>
          <w:marTop w:val="0"/>
          <w:marBottom w:val="0"/>
          <w:divBdr>
            <w:top w:val="none" w:sz="0" w:space="0" w:color="auto"/>
            <w:left w:val="none" w:sz="0" w:space="0" w:color="auto"/>
            <w:bottom w:val="none" w:sz="0" w:space="0" w:color="auto"/>
            <w:right w:val="none" w:sz="0" w:space="0" w:color="auto"/>
          </w:divBdr>
        </w:div>
        <w:div w:id="2063091727">
          <w:marLeft w:val="0"/>
          <w:marRight w:val="0"/>
          <w:marTop w:val="0"/>
          <w:marBottom w:val="0"/>
          <w:divBdr>
            <w:top w:val="none" w:sz="0" w:space="0" w:color="auto"/>
            <w:left w:val="none" w:sz="0" w:space="0" w:color="auto"/>
            <w:bottom w:val="none" w:sz="0" w:space="0" w:color="auto"/>
            <w:right w:val="none" w:sz="0" w:space="0" w:color="auto"/>
          </w:divBdr>
          <w:divsChild>
            <w:div w:id="1197307545">
              <w:marLeft w:val="0"/>
              <w:marRight w:val="0"/>
              <w:marTop w:val="0"/>
              <w:marBottom w:val="0"/>
              <w:divBdr>
                <w:top w:val="none" w:sz="0" w:space="0" w:color="auto"/>
                <w:left w:val="none" w:sz="0" w:space="0" w:color="auto"/>
                <w:bottom w:val="none" w:sz="0" w:space="0" w:color="auto"/>
                <w:right w:val="none" w:sz="0" w:space="0" w:color="auto"/>
              </w:divBdr>
            </w:div>
          </w:divsChild>
        </w:div>
        <w:div w:id="45882314">
          <w:marLeft w:val="0"/>
          <w:marRight w:val="0"/>
          <w:marTop w:val="0"/>
          <w:marBottom w:val="0"/>
          <w:divBdr>
            <w:top w:val="none" w:sz="0" w:space="0" w:color="auto"/>
            <w:left w:val="none" w:sz="0" w:space="0" w:color="auto"/>
            <w:bottom w:val="none" w:sz="0" w:space="0" w:color="auto"/>
            <w:right w:val="none" w:sz="0" w:space="0" w:color="auto"/>
          </w:divBdr>
        </w:div>
        <w:div w:id="1220701874">
          <w:marLeft w:val="0"/>
          <w:marRight w:val="0"/>
          <w:marTop w:val="0"/>
          <w:marBottom w:val="0"/>
          <w:divBdr>
            <w:top w:val="none" w:sz="0" w:space="0" w:color="auto"/>
            <w:left w:val="none" w:sz="0" w:space="0" w:color="auto"/>
            <w:bottom w:val="none" w:sz="0" w:space="0" w:color="auto"/>
            <w:right w:val="none" w:sz="0" w:space="0" w:color="auto"/>
          </w:divBdr>
          <w:divsChild>
            <w:div w:id="386223074">
              <w:marLeft w:val="0"/>
              <w:marRight w:val="0"/>
              <w:marTop w:val="0"/>
              <w:marBottom w:val="0"/>
              <w:divBdr>
                <w:top w:val="none" w:sz="0" w:space="0" w:color="auto"/>
                <w:left w:val="none" w:sz="0" w:space="0" w:color="auto"/>
                <w:bottom w:val="none" w:sz="0" w:space="0" w:color="auto"/>
                <w:right w:val="none" w:sz="0" w:space="0" w:color="auto"/>
              </w:divBdr>
            </w:div>
          </w:divsChild>
        </w:div>
        <w:div w:id="1292370891">
          <w:marLeft w:val="0"/>
          <w:marRight w:val="0"/>
          <w:marTop w:val="0"/>
          <w:marBottom w:val="0"/>
          <w:divBdr>
            <w:top w:val="none" w:sz="0" w:space="0" w:color="auto"/>
            <w:left w:val="none" w:sz="0" w:space="0" w:color="auto"/>
            <w:bottom w:val="none" w:sz="0" w:space="0" w:color="auto"/>
            <w:right w:val="none" w:sz="0" w:space="0" w:color="auto"/>
          </w:divBdr>
        </w:div>
        <w:div w:id="1396122358">
          <w:marLeft w:val="0"/>
          <w:marRight w:val="0"/>
          <w:marTop w:val="0"/>
          <w:marBottom w:val="0"/>
          <w:divBdr>
            <w:top w:val="none" w:sz="0" w:space="0" w:color="auto"/>
            <w:left w:val="none" w:sz="0" w:space="0" w:color="auto"/>
            <w:bottom w:val="none" w:sz="0" w:space="0" w:color="auto"/>
            <w:right w:val="none" w:sz="0" w:space="0" w:color="auto"/>
          </w:divBdr>
          <w:divsChild>
            <w:div w:id="2083062920">
              <w:marLeft w:val="0"/>
              <w:marRight w:val="0"/>
              <w:marTop w:val="0"/>
              <w:marBottom w:val="0"/>
              <w:divBdr>
                <w:top w:val="none" w:sz="0" w:space="0" w:color="auto"/>
                <w:left w:val="none" w:sz="0" w:space="0" w:color="auto"/>
                <w:bottom w:val="none" w:sz="0" w:space="0" w:color="auto"/>
                <w:right w:val="none" w:sz="0" w:space="0" w:color="auto"/>
              </w:divBdr>
            </w:div>
          </w:divsChild>
        </w:div>
        <w:div w:id="1442071913">
          <w:marLeft w:val="0"/>
          <w:marRight w:val="0"/>
          <w:marTop w:val="0"/>
          <w:marBottom w:val="0"/>
          <w:divBdr>
            <w:top w:val="none" w:sz="0" w:space="0" w:color="auto"/>
            <w:left w:val="none" w:sz="0" w:space="0" w:color="auto"/>
            <w:bottom w:val="none" w:sz="0" w:space="0" w:color="auto"/>
            <w:right w:val="none" w:sz="0" w:space="0" w:color="auto"/>
          </w:divBdr>
        </w:div>
        <w:div w:id="252982623">
          <w:marLeft w:val="0"/>
          <w:marRight w:val="0"/>
          <w:marTop w:val="0"/>
          <w:marBottom w:val="0"/>
          <w:divBdr>
            <w:top w:val="none" w:sz="0" w:space="0" w:color="auto"/>
            <w:left w:val="none" w:sz="0" w:space="0" w:color="auto"/>
            <w:bottom w:val="none" w:sz="0" w:space="0" w:color="auto"/>
            <w:right w:val="none" w:sz="0" w:space="0" w:color="auto"/>
          </w:divBdr>
          <w:divsChild>
            <w:div w:id="1770739385">
              <w:marLeft w:val="0"/>
              <w:marRight w:val="0"/>
              <w:marTop w:val="0"/>
              <w:marBottom w:val="0"/>
              <w:divBdr>
                <w:top w:val="none" w:sz="0" w:space="0" w:color="auto"/>
                <w:left w:val="none" w:sz="0" w:space="0" w:color="auto"/>
                <w:bottom w:val="none" w:sz="0" w:space="0" w:color="auto"/>
                <w:right w:val="none" w:sz="0" w:space="0" w:color="auto"/>
              </w:divBdr>
            </w:div>
          </w:divsChild>
        </w:div>
        <w:div w:id="586426564">
          <w:marLeft w:val="0"/>
          <w:marRight w:val="0"/>
          <w:marTop w:val="0"/>
          <w:marBottom w:val="0"/>
          <w:divBdr>
            <w:top w:val="none" w:sz="0" w:space="0" w:color="auto"/>
            <w:left w:val="none" w:sz="0" w:space="0" w:color="auto"/>
            <w:bottom w:val="none" w:sz="0" w:space="0" w:color="auto"/>
            <w:right w:val="none" w:sz="0" w:space="0" w:color="auto"/>
          </w:divBdr>
        </w:div>
        <w:div w:id="664667554">
          <w:marLeft w:val="0"/>
          <w:marRight w:val="0"/>
          <w:marTop w:val="0"/>
          <w:marBottom w:val="0"/>
          <w:divBdr>
            <w:top w:val="none" w:sz="0" w:space="0" w:color="auto"/>
            <w:left w:val="none" w:sz="0" w:space="0" w:color="auto"/>
            <w:bottom w:val="none" w:sz="0" w:space="0" w:color="auto"/>
            <w:right w:val="none" w:sz="0" w:space="0" w:color="auto"/>
          </w:divBdr>
          <w:divsChild>
            <w:div w:id="126167307">
              <w:marLeft w:val="0"/>
              <w:marRight w:val="0"/>
              <w:marTop w:val="0"/>
              <w:marBottom w:val="0"/>
              <w:divBdr>
                <w:top w:val="none" w:sz="0" w:space="0" w:color="auto"/>
                <w:left w:val="none" w:sz="0" w:space="0" w:color="auto"/>
                <w:bottom w:val="none" w:sz="0" w:space="0" w:color="auto"/>
                <w:right w:val="none" w:sz="0" w:space="0" w:color="auto"/>
              </w:divBdr>
            </w:div>
          </w:divsChild>
        </w:div>
        <w:div w:id="657464859">
          <w:marLeft w:val="0"/>
          <w:marRight w:val="0"/>
          <w:marTop w:val="0"/>
          <w:marBottom w:val="0"/>
          <w:divBdr>
            <w:top w:val="none" w:sz="0" w:space="0" w:color="auto"/>
            <w:left w:val="none" w:sz="0" w:space="0" w:color="auto"/>
            <w:bottom w:val="none" w:sz="0" w:space="0" w:color="auto"/>
            <w:right w:val="none" w:sz="0" w:space="0" w:color="auto"/>
          </w:divBdr>
        </w:div>
        <w:div w:id="1491560697">
          <w:marLeft w:val="0"/>
          <w:marRight w:val="0"/>
          <w:marTop w:val="0"/>
          <w:marBottom w:val="0"/>
          <w:divBdr>
            <w:top w:val="none" w:sz="0" w:space="0" w:color="auto"/>
            <w:left w:val="none" w:sz="0" w:space="0" w:color="auto"/>
            <w:bottom w:val="none" w:sz="0" w:space="0" w:color="auto"/>
            <w:right w:val="none" w:sz="0" w:space="0" w:color="auto"/>
          </w:divBdr>
          <w:divsChild>
            <w:div w:id="2128574778">
              <w:marLeft w:val="0"/>
              <w:marRight w:val="0"/>
              <w:marTop w:val="0"/>
              <w:marBottom w:val="0"/>
              <w:divBdr>
                <w:top w:val="none" w:sz="0" w:space="0" w:color="auto"/>
                <w:left w:val="none" w:sz="0" w:space="0" w:color="auto"/>
                <w:bottom w:val="none" w:sz="0" w:space="0" w:color="auto"/>
                <w:right w:val="none" w:sz="0" w:space="0" w:color="auto"/>
              </w:divBdr>
            </w:div>
          </w:divsChild>
        </w:div>
        <w:div w:id="391581577">
          <w:marLeft w:val="0"/>
          <w:marRight w:val="0"/>
          <w:marTop w:val="300"/>
          <w:marBottom w:val="0"/>
          <w:divBdr>
            <w:top w:val="none" w:sz="0" w:space="0" w:color="auto"/>
            <w:left w:val="none" w:sz="0" w:space="0" w:color="auto"/>
            <w:bottom w:val="none" w:sz="0" w:space="0" w:color="auto"/>
            <w:right w:val="none" w:sz="0" w:space="0" w:color="auto"/>
          </w:divBdr>
          <w:divsChild>
            <w:div w:id="1798142078">
              <w:marLeft w:val="0"/>
              <w:marRight w:val="0"/>
              <w:marTop w:val="0"/>
              <w:marBottom w:val="0"/>
              <w:divBdr>
                <w:top w:val="none" w:sz="0" w:space="0" w:color="auto"/>
                <w:left w:val="none" w:sz="0" w:space="0" w:color="auto"/>
                <w:bottom w:val="none" w:sz="0" w:space="0" w:color="auto"/>
                <w:right w:val="none" w:sz="0" w:space="0" w:color="auto"/>
              </w:divBdr>
              <w:divsChild>
                <w:div w:id="1014694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5017">
          <w:marLeft w:val="0"/>
          <w:marRight w:val="0"/>
          <w:marTop w:val="300"/>
          <w:marBottom w:val="0"/>
          <w:divBdr>
            <w:top w:val="none" w:sz="0" w:space="0" w:color="auto"/>
            <w:left w:val="none" w:sz="0" w:space="0" w:color="auto"/>
            <w:bottom w:val="none" w:sz="0" w:space="0" w:color="auto"/>
            <w:right w:val="none" w:sz="0" w:space="0" w:color="auto"/>
          </w:divBdr>
          <w:divsChild>
            <w:div w:id="1889216308">
              <w:marLeft w:val="0"/>
              <w:marRight w:val="0"/>
              <w:marTop w:val="0"/>
              <w:marBottom w:val="0"/>
              <w:divBdr>
                <w:top w:val="none" w:sz="0" w:space="0" w:color="auto"/>
                <w:left w:val="none" w:sz="0" w:space="0" w:color="auto"/>
                <w:bottom w:val="none" w:sz="0" w:space="0" w:color="auto"/>
                <w:right w:val="none" w:sz="0" w:space="0" w:color="auto"/>
              </w:divBdr>
              <w:divsChild>
                <w:div w:id="11364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2651">
          <w:marLeft w:val="0"/>
          <w:marRight w:val="0"/>
          <w:marTop w:val="300"/>
          <w:marBottom w:val="0"/>
          <w:divBdr>
            <w:top w:val="none" w:sz="0" w:space="0" w:color="auto"/>
            <w:left w:val="none" w:sz="0" w:space="0" w:color="auto"/>
            <w:bottom w:val="none" w:sz="0" w:space="0" w:color="auto"/>
            <w:right w:val="none" w:sz="0" w:space="0" w:color="auto"/>
          </w:divBdr>
          <w:divsChild>
            <w:div w:id="977146053">
              <w:marLeft w:val="0"/>
              <w:marRight w:val="0"/>
              <w:marTop w:val="0"/>
              <w:marBottom w:val="0"/>
              <w:divBdr>
                <w:top w:val="none" w:sz="0" w:space="0" w:color="auto"/>
                <w:left w:val="none" w:sz="0" w:space="0" w:color="auto"/>
                <w:bottom w:val="none" w:sz="0" w:space="0" w:color="auto"/>
                <w:right w:val="none" w:sz="0" w:space="0" w:color="auto"/>
              </w:divBdr>
              <w:divsChild>
                <w:div w:id="58904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15417">
          <w:marLeft w:val="0"/>
          <w:marRight w:val="0"/>
          <w:marTop w:val="300"/>
          <w:marBottom w:val="0"/>
          <w:divBdr>
            <w:top w:val="none" w:sz="0" w:space="0" w:color="auto"/>
            <w:left w:val="none" w:sz="0" w:space="0" w:color="auto"/>
            <w:bottom w:val="none" w:sz="0" w:space="0" w:color="auto"/>
            <w:right w:val="none" w:sz="0" w:space="0" w:color="auto"/>
          </w:divBdr>
          <w:divsChild>
            <w:div w:id="749499240">
              <w:marLeft w:val="0"/>
              <w:marRight w:val="0"/>
              <w:marTop w:val="0"/>
              <w:marBottom w:val="0"/>
              <w:divBdr>
                <w:top w:val="none" w:sz="0" w:space="0" w:color="auto"/>
                <w:left w:val="none" w:sz="0" w:space="0" w:color="auto"/>
                <w:bottom w:val="none" w:sz="0" w:space="0" w:color="auto"/>
                <w:right w:val="none" w:sz="0" w:space="0" w:color="auto"/>
              </w:divBdr>
              <w:divsChild>
                <w:div w:id="9662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7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363">
          <w:marLeft w:val="0"/>
          <w:marRight w:val="0"/>
          <w:marTop w:val="0"/>
          <w:marBottom w:val="0"/>
          <w:divBdr>
            <w:top w:val="none" w:sz="0" w:space="0" w:color="auto"/>
            <w:left w:val="none" w:sz="0" w:space="0" w:color="auto"/>
            <w:bottom w:val="none" w:sz="0" w:space="0" w:color="auto"/>
            <w:right w:val="none" w:sz="0" w:space="0" w:color="auto"/>
          </w:divBdr>
        </w:div>
        <w:div w:id="77871203">
          <w:marLeft w:val="0"/>
          <w:marRight w:val="0"/>
          <w:marTop w:val="0"/>
          <w:marBottom w:val="0"/>
          <w:divBdr>
            <w:top w:val="none" w:sz="0" w:space="0" w:color="auto"/>
            <w:left w:val="none" w:sz="0" w:space="0" w:color="auto"/>
            <w:bottom w:val="none" w:sz="0" w:space="0" w:color="auto"/>
            <w:right w:val="none" w:sz="0" w:space="0" w:color="auto"/>
          </w:divBdr>
          <w:divsChild>
            <w:div w:id="88740905">
              <w:marLeft w:val="0"/>
              <w:marRight w:val="0"/>
              <w:marTop w:val="0"/>
              <w:marBottom w:val="0"/>
              <w:divBdr>
                <w:top w:val="none" w:sz="0" w:space="0" w:color="auto"/>
                <w:left w:val="none" w:sz="0" w:space="0" w:color="auto"/>
                <w:bottom w:val="none" w:sz="0" w:space="0" w:color="auto"/>
                <w:right w:val="none" w:sz="0" w:space="0" w:color="auto"/>
              </w:divBdr>
            </w:div>
          </w:divsChild>
        </w:div>
        <w:div w:id="1325891076">
          <w:marLeft w:val="0"/>
          <w:marRight w:val="0"/>
          <w:marTop w:val="0"/>
          <w:marBottom w:val="0"/>
          <w:divBdr>
            <w:top w:val="none" w:sz="0" w:space="0" w:color="auto"/>
            <w:left w:val="none" w:sz="0" w:space="0" w:color="auto"/>
            <w:bottom w:val="none" w:sz="0" w:space="0" w:color="auto"/>
            <w:right w:val="none" w:sz="0" w:space="0" w:color="auto"/>
          </w:divBdr>
        </w:div>
        <w:div w:id="331182686">
          <w:marLeft w:val="0"/>
          <w:marRight w:val="0"/>
          <w:marTop w:val="0"/>
          <w:marBottom w:val="0"/>
          <w:divBdr>
            <w:top w:val="none" w:sz="0" w:space="0" w:color="auto"/>
            <w:left w:val="none" w:sz="0" w:space="0" w:color="auto"/>
            <w:bottom w:val="none" w:sz="0" w:space="0" w:color="auto"/>
            <w:right w:val="none" w:sz="0" w:space="0" w:color="auto"/>
          </w:divBdr>
          <w:divsChild>
            <w:div w:id="44522873">
              <w:marLeft w:val="0"/>
              <w:marRight w:val="0"/>
              <w:marTop w:val="0"/>
              <w:marBottom w:val="0"/>
              <w:divBdr>
                <w:top w:val="none" w:sz="0" w:space="0" w:color="auto"/>
                <w:left w:val="none" w:sz="0" w:space="0" w:color="auto"/>
                <w:bottom w:val="none" w:sz="0" w:space="0" w:color="auto"/>
                <w:right w:val="none" w:sz="0" w:space="0" w:color="auto"/>
              </w:divBdr>
            </w:div>
          </w:divsChild>
        </w:div>
        <w:div w:id="1016149030">
          <w:marLeft w:val="0"/>
          <w:marRight w:val="0"/>
          <w:marTop w:val="0"/>
          <w:marBottom w:val="0"/>
          <w:divBdr>
            <w:top w:val="none" w:sz="0" w:space="0" w:color="auto"/>
            <w:left w:val="none" w:sz="0" w:space="0" w:color="auto"/>
            <w:bottom w:val="none" w:sz="0" w:space="0" w:color="auto"/>
            <w:right w:val="none" w:sz="0" w:space="0" w:color="auto"/>
          </w:divBdr>
        </w:div>
        <w:div w:id="1920208374">
          <w:marLeft w:val="0"/>
          <w:marRight w:val="0"/>
          <w:marTop w:val="0"/>
          <w:marBottom w:val="0"/>
          <w:divBdr>
            <w:top w:val="none" w:sz="0" w:space="0" w:color="auto"/>
            <w:left w:val="none" w:sz="0" w:space="0" w:color="auto"/>
            <w:bottom w:val="none" w:sz="0" w:space="0" w:color="auto"/>
            <w:right w:val="none" w:sz="0" w:space="0" w:color="auto"/>
          </w:divBdr>
          <w:divsChild>
            <w:div w:id="550918120">
              <w:marLeft w:val="0"/>
              <w:marRight w:val="0"/>
              <w:marTop w:val="0"/>
              <w:marBottom w:val="0"/>
              <w:divBdr>
                <w:top w:val="none" w:sz="0" w:space="0" w:color="auto"/>
                <w:left w:val="none" w:sz="0" w:space="0" w:color="auto"/>
                <w:bottom w:val="none" w:sz="0" w:space="0" w:color="auto"/>
                <w:right w:val="none" w:sz="0" w:space="0" w:color="auto"/>
              </w:divBdr>
            </w:div>
          </w:divsChild>
        </w:div>
        <w:div w:id="395471650">
          <w:marLeft w:val="0"/>
          <w:marRight w:val="0"/>
          <w:marTop w:val="0"/>
          <w:marBottom w:val="0"/>
          <w:divBdr>
            <w:top w:val="none" w:sz="0" w:space="0" w:color="auto"/>
            <w:left w:val="none" w:sz="0" w:space="0" w:color="auto"/>
            <w:bottom w:val="none" w:sz="0" w:space="0" w:color="auto"/>
            <w:right w:val="none" w:sz="0" w:space="0" w:color="auto"/>
          </w:divBdr>
        </w:div>
        <w:div w:id="1502507383">
          <w:marLeft w:val="0"/>
          <w:marRight w:val="0"/>
          <w:marTop w:val="0"/>
          <w:marBottom w:val="0"/>
          <w:divBdr>
            <w:top w:val="none" w:sz="0" w:space="0" w:color="auto"/>
            <w:left w:val="none" w:sz="0" w:space="0" w:color="auto"/>
            <w:bottom w:val="none" w:sz="0" w:space="0" w:color="auto"/>
            <w:right w:val="none" w:sz="0" w:space="0" w:color="auto"/>
          </w:divBdr>
          <w:divsChild>
            <w:div w:id="548221444">
              <w:marLeft w:val="0"/>
              <w:marRight w:val="0"/>
              <w:marTop w:val="0"/>
              <w:marBottom w:val="0"/>
              <w:divBdr>
                <w:top w:val="none" w:sz="0" w:space="0" w:color="auto"/>
                <w:left w:val="none" w:sz="0" w:space="0" w:color="auto"/>
                <w:bottom w:val="none" w:sz="0" w:space="0" w:color="auto"/>
                <w:right w:val="none" w:sz="0" w:space="0" w:color="auto"/>
              </w:divBdr>
            </w:div>
          </w:divsChild>
        </w:div>
        <w:div w:id="258223467">
          <w:marLeft w:val="0"/>
          <w:marRight w:val="0"/>
          <w:marTop w:val="0"/>
          <w:marBottom w:val="0"/>
          <w:divBdr>
            <w:top w:val="none" w:sz="0" w:space="0" w:color="auto"/>
            <w:left w:val="none" w:sz="0" w:space="0" w:color="auto"/>
            <w:bottom w:val="none" w:sz="0" w:space="0" w:color="auto"/>
            <w:right w:val="none" w:sz="0" w:space="0" w:color="auto"/>
          </w:divBdr>
        </w:div>
        <w:div w:id="964236087">
          <w:marLeft w:val="0"/>
          <w:marRight w:val="0"/>
          <w:marTop w:val="0"/>
          <w:marBottom w:val="0"/>
          <w:divBdr>
            <w:top w:val="none" w:sz="0" w:space="0" w:color="auto"/>
            <w:left w:val="none" w:sz="0" w:space="0" w:color="auto"/>
            <w:bottom w:val="none" w:sz="0" w:space="0" w:color="auto"/>
            <w:right w:val="none" w:sz="0" w:space="0" w:color="auto"/>
          </w:divBdr>
          <w:divsChild>
            <w:div w:id="1900898800">
              <w:marLeft w:val="0"/>
              <w:marRight w:val="0"/>
              <w:marTop w:val="0"/>
              <w:marBottom w:val="0"/>
              <w:divBdr>
                <w:top w:val="none" w:sz="0" w:space="0" w:color="auto"/>
                <w:left w:val="none" w:sz="0" w:space="0" w:color="auto"/>
                <w:bottom w:val="none" w:sz="0" w:space="0" w:color="auto"/>
                <w:right w:val="none" w:sz="0" w:space="0" w:color="auto"/>
              </w:divBdr>
            </w:div>
          </w:divsChild>
        </w:div>
        <w:div w:id="816533826">
          <w:marLeft w:val="0"/>
          <w:marRight w:val="0"/>
          <w:marTop w:val="0"/>
          <w:marBottom w:val="0"/>
          <w:divBdr>
            <w:top w:val="none" w:sz="0" w:space="0" w:color="auto"/>
            <w:left w:val="none" w:sz="0" w:space="0" w:color="auto"/>
            <w:bottom w:val="none" w:sz="0" w:space="0" w:color="auto"/>
            <w:right w:val="none" w:sz="0" w:space="0" w:color="auto"/>
          </w:divBdr>
        </w:div>
        <w:div w:id="1524326404">
          <w:marLeft w:val="0"/>
          <w:marRight w:val="0"/>
          <w:marTop w:val="0"/>
          <w:marBottom w:val="0"/>
          <w:divBdr>
            <w:top w:val="none" w:sz="0" w:space="0" w:color="auto"/>
            <w:left w:val="none" w:sz="0" w:space="0" w:color="auto"/>
            <w:bottom w:val="none" w:sz="0" w:space="0" w:color="auto"/>
            <w:right w:val="none" w:sz="0" w:space="0" w:color="auto"/>
          </w:divBdr>
          <w:divsChild>
            <w:div w:id="1644315725">
              <w:marLeft w:val="0"/>
              <w:marRight w:val="0"/>
              <w:marTop w:val="0"/>
              <w:marBottom w:val="0"/>
              <w:divBdr>
                <w:top w:val="none" w:sz="0" w:space="0" w:color="auto"/>
                <w:left w:val="none" w:sz="0" w:space="0" w:color="auto"/>
                <w:bottom w:val="none" w:sz="0" w:space="0" w:color="auto"/>
                <w:right w:val="none" w:sz="0" w:space="0" w:color="auto"/>
              </w:divBdr>
            </w:div>
          </w:divsChild>
        </w:div>
        <w:div w:id="458767151">
          <w:marLeft w:val="0"/>
          <w:marRight w:val="0"/>
          <w:marTop w:val="0"/>
          <w:marBottom w:val="0"/>
          <w:divBdr>
            <w:top w:val="none" w:sz="0" w:space="0" w:color="auto"/>
            <w:left w:val="none" w:sz="0" w:space="0" w:color="auto"/>
            <w:bottom w:val="none" w:sz="0" w:space="0" w:color="auto"/>
            <w:right w:val="none" w:sz="0" w:space="0" w:color="auto"/>
          </w:divBdr>
        </w:div>
        <w:div w:id="757942744">
          <w:marLeft w:val="0"/>
          <w:marRight w:val="0"/>
          <w:marTop w:val="0"/>
          <w:marBottom w:val="0"/>
          <w:divBdr>
            <w:top w:val="none" w:sz="0" w:space="0" w:color="auto"/>
            <w:left w:val="none" w:sz="0" w:space="0" w:color="auto"/>
            <w:bottom w:val="none" w:sz="0" w:space="0" w:color="auto"/>
            <w:right w:val="none" w:sz="0" w:space="0" w:color="auto"/>
          </w:divBdr>
          <w:divsChild>
            <w:div w:id="131101598">
              <w:marLeft w:val="0"/>
              <w:marRight w:val="0"/>
              <w:marTop w:val="0"/>
              <w:marBottom w:val="0"/>
              <w:divBdr>
                <w:top w:val="none" w:sz="0" w:space="0" w:color="auto"/>
                <w:left w:val="none" w:sz="0" w:space="0" w:color="auto"/>
                <w:bottom w:val="none" w:sz="0" w:space="0" w:color="auto"/>
                <w:right w:val="none" w:sz="0" w:space="0" w:color="auto"/>
              </w:divBdr>
            </w:div>
          </w:divsChild>
        </w:div>
        <w:div w:id="1488666280">
          <w:marLeft w:val="0"/>
          <w:marRight w:val="0"/>
          <w:marTop w:val="300"/>
          <w:marBottom w:val="0"/>
          <w:divBdr>
            <w:top w:val="none" w:sz="0" w:space="0" w:color="auto"/>
            <w:left w:val="none" w:sz="0" w:space="0" w:color="auto"/>
            <w:bottom w:val="none" w:sz="0" w:space="0" w:color="auto"/>
            <w:right w:val="none" w:sz="0" w:space="0" w:color="auto"/>
          </w:divBdr>
          <w:divsChild>
            <w:div w:id="1506553841">
              <w:marLeft w:val="0"/>
              <w:marRight w:val="0"/>
              <w:marTop w:val="0"/>
              <w:marBottom w:val="0"/>
              <w:divBdr>
                <w:top w:val="none" w:sz="0" w:space="0" w:color="auto"/>
                <w:left w:val="none" w:sz="0" w:space="0" w:color="auto"/>
                <w:bottom w:val="none" w:sz="0" w:space="0" w:color="auto"/>
                <w:right w:val="none" w:sz="0" w:space="0" w:color="auto"/>
              </w:divBdr>
              <w:divsChild>
                <w:div w:id="2112243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04558">
          <w:marLeft w:val="0"/>
          <w:marRight w:val="0"/>
          <w:marTop w:val="300"/>
          <w:marBottom w:val="0"/>
          <w:divBdr>
            <w:top w:val="none" w:sz="0" w:space="0" w:color="auto"/>
            <w:left w:val="none" w:sz="0" w:space="0" w:color="auto"/>
            <w:bottom w:val="none" w:sz="0" w:space="0" w:color="auto"/>
            <w:right w:val="none" w:sz="0" w:space="0" w:color="auto"/>
          </w:divBdr>
          <w:divsChild>
            <w:div w:id="46614487">
              <w:marLeft w:val="0"/>
              <w:marRight w:val="0"/>
              <w:marTop w:val="0"/>
              <w:marBottom w:val="0"/>
              <w:divBdr>
                <w:top w:val="none" w:sz="0" w:space="0" w:color="auto"/>
                <w:left w:val="none" w:sz="0" w:space="0" w:color="auto"/>
                <w:bottom w:val="none" w:sz="0" w:space="0" w:color="auto"/>
                <w:right w:val="none" w:sz="0" w:space="0" w:color="auto"/>
              </w:divBdr>
              <w:divsChild>
                <w:div w:id="105107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6144">
          <w:marLeft w:val="0"/>
          <w:marRight w:val="0"/>
          <w:marTop w:val="300"/>
          <w:marBottom w:val="0"/>
          <w:divBdr>
            <w:top w:val="none" w:sz="0" w:space="0" w:color="auto"/>
            <w:left w:val="none" w:sz="0" w:space="0" w:color="auto"/>
            <w:bottom w:val="none" w:sz="0" w:space="0" w:color="auto"/>
            <w:right w:val="none" w:sz="0" w:space="0" w:color="auto"/>
          </w:divBdr>
          <w:divsChild>
            <w:div w:id="166025073">
              <w:marLeft w:val="0"/>
              <w:marRight w:val="0"/>
              <w:marTop w:val="0"/>
              <w:marBottom w:val="0"/>
              <w:divBdr>
                <w:top w:val="none" w:sz="0" w:space="0" w:color="auto"/>
                <w:left w:val="none" w:sz="0" w:space="0" w:color="auto"/>
                <w:bottom w:val="none" w:sz="0" w:space="0" w:color="auto"/>
                <w:right w:val="none" w:sz="0" w:space="0" w:color="auto"/>
              </w:divBdr>
              <w:divsChild>
                <w:div w:id="9714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9536">
          <w:marLeft w:val="0"/>
          <w:marRight w:val="0"/>
          <w:marTop w:val="300"/>
          <w:marBottom w:val="0"/>
          <w:divBdr>
            <w:top w:val="none" w:sz="0" w:space="0" w:color="auto"/>
            <w:left w:val="none" w:sz="0" w:space="0" w:color="auto"/>
            <w:bottom w:val="none" w:sz="0" w:space="0" w:color="auto"/>
            <w:right w:val="none" w:sz="0" w:space="0" w:color="auto"/>
          </w:divBdr>
          <w:divsChild>
            <w:div w:id="2023824429">
              <w:marLeft w:val="0"/>
              <w:marRight w:val="0"/>
              <w:marTop w:val="0"/>
              <w:marBottom w:val="0"/>
              <w:divBdr>
                <w:top w:val="none" w:sz="0" w:space="0" w:color="auto"/>
                <w:left w:val="none" w:sz="0" w:space="0" w:color="auto"/>
                <w:bottom w:val="none" w:sz="0" w:space="0" w:color="auto"/>
                <w:right w:val="none" w:sz="0" w:space="0" w:color="auto"/>
              </w:divBdr>
              <w:divsChild>
                <w:div w:id="951935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08462643">
      <w:bodyDiv w:val="1"/>
      <w:marLeft w:val="0"/>
      <w:marRight w:val="0"/>
      <w:marTop w:val="0"/>
      <w:marBottom w:val="0"/>
      <w:divBdr>
        <w:top w:val="none" w:sz="0" w:space="0" w:color="auto"/>
        <w:left w:val="none" w:sz="0" w:space="0" w:color="auto"/>
        <w:bottom w:val="none" w:sz="0" w:space="0" w:color="auto"/>
        <w:right w:val="none" w:sz="0" w:space="0" w:color="auto"/>
      </w:divBdr>
      <w:divsChild>
        <w:div w:id="1718580832">
          <w:marLeft w:val="0"/>
          <w:marRight w:val="0"/>
          <w:marTop w:val="0"/>
          <w:marBottom w:val="0"/>
          <w:divBdr>
            <w:top w:val="none" w:sz="0" w:space="0" w:color="auto"/>
            <w:left w:val="none" w:sz="0" w:space="0" w:color="auto"/>
            <w:bottom w:val="none" w:sz="0" w:space="0" w:color="auto"/>
            <w:right w:val="none" w:sz="0" w:space="0" w:color="auto"/>
          </w:divBdr>
        </w:div>
        <w:div w:id="1348797009">
          <w:marLeft w:val="0"/>
          <w:marRight w:val="0"/>
          <w:marTop w:val="0"/>
          <w:marBottom w:val="0"/>
          <w:divBdr>
            <w:top w:val="none" w:sz="0" w:space="0" w:color="auto"/>
            <w:left w:val="none" w:sz="0" w:space="0" w:color="auto"/>
            <w:bottom w:val="none" w:sz="0" w:space="0" w:color="auto"/>
            <w:right w:val="none" w:sz="0" w:space="0" w:color="auto"/>
          </w:divBdr>
          <w:divsChild>
            <w:div w:id="1975865191">
              <w:marLeft w:val="0"/>
              <w:marRight w:val="0"/>
              <w:marTop w:val="0"/>
              <w:marBottom w:val="0"/>
              <w:divBdr>
                <w:top w:val="none" w:sz="0" w:space="0" w:color="auto"/>
                <w:left w:val="none" w:sz="0" w:space="0" w:color="auto"/>
                <w:bottom w:val="none" w:sz="0" w:space="0" w:color="auto"/>
                <w:right w:val="none" w:sz="0" w:space="0" w:color="auto"/>
              </w:divBdr>
            </w:div>
          </w:divsChild>
        </w:div>
        <w:div w:id="1570916509">
          <w:marLeft w:val="0"/>
          <w:marRight w:val="0"/>
          <w:marTop w:val="0"/>
          <w:marBottom w:val="0"/>
          <w:divBdr>
            <w:top w:val="none" w:sz="0" w:space="0" w:color="auto"/>
            <w:left w:val="none" w:sz="0" w:space="0" w:color="auto"/>
            <w:bottom w:val="none" w:sz="0" w:space="0" w:color="auto"/>
            <w:right w:val="none" w:sz="0" w:space="0" w:color="auto"/>
          </w:divBdr>
        </w:div>
        <w:div w:id="829753134">
          <w:marLeft w:val="0"/>
          <w:marRight w:val="0"/>
          <w:marTop w:val="0"/>
          <w:marBottom w:val="0"/>
          <w:divBdr>
            <w:top w:val="none" w:sz="0" w:space="0" w:color="auto"/>
            <w:left w:val="none" w:sz="0" w:space="0" w:color="auto"/>
            <w:bottom w:val="none" w:sz="0" w:space="0" w:color="auto"/>
            <w:right w:val="none" w:sz="0" w:space="0" w:color="auto"/>
          </w:divBdr>
          <w:divsChild>
            <w:div w:id="1607082985">
              <w:marLeft w:val="0"/>
              <w:marRight w:val="0"/>
              <w:marTop w:val="0"/>
              <w:marBottom w:val="0"/>
              <w:divBdr>
                <w:top w:val="none" w:sz="0" w:space="0" w:color="auto"/>
                <w:left w:val="none" w:sz="0" w:space="0" w:color="auto"/>
                <w:bottom w:val="none" w:sz="0" w:space="0" w:color="auto"/>
                <w:right w:val="none" w:sz="0" w:space="0" w:color="auto"/>
              </w:divBdr>
            </w:div>
          </w:divsChild>
        </w:div>
        <w:div w:id="2108191675">
          <w:marLeft w:val="0"/>
          <w:marRight w:val="0"/>
          <w:marTop w:val="0"/>
          <w:marBottom w:val="0"/>
          <w:divBdr>
            <w:top w:val="none" w:sz="0" w:space="0" w:color="auto"/>
            <w:left w:val="none" w:sz="0" w:space="0" w:color="auto"/>
            <w:bottom w:val="none" w:sz="0" w:space="0" w:color="auto"/>
            <w:right w:val="none" w:sz="0" w:space="0" w:color="auto"/>
          </w:divBdr>
        </w:div>
        <w:div w:id="1237472619">
          <w:marLeft w:val="0"/>
          <w:marRight w:val="0"/>
          <w:marTop w:val="0"/>
          <w:marBottom w:val="0"/>
          <w:divBdr>
            <w:top w:val="none" w:sz="0" w:space="0" w:color="auto"/>
            <w:left w:val="none" w:sz="0" w:space="0" w:color="auto"/>
            <w:bottom w:val="none" w:sz="0" w:space="0" w:color="auto"/>
            <w:right w:val="none" w:sz="0" w:space="0" w:color="auto"/>
          </w:divBdr>
          <w:divsChild>
            <w:div w:id="2036417879">
              <w:marLeft w:val="0"/>
              <w:marRight w:val="0"/>
              <w:marTop w:val="0"/>
              <w:marBottom w:val="0"/>
              <w:divBdr>
                <w:top w:val="none" w:sz="0" w:space="0" w:color="auto"/>
                <w:left w:val="none" w:sz="0" w:space="0" w:color="auto"/>
                <w:bottom w:val="none" w:sz="0" w:space="0" w:color="auto"/>
                <w:right w:val="none" w:sz="0" w:space="0" w:color="auto"/>
              </w:divBdr>
            </w:div>
          </w:divsChild>
        </w:div>
        <w:div w:id="2114937332">
          <w:marLeft w:val="0"/>
          <w:marRight w:val="0"/>
          <w:marTop w:val="0"/>
          <w:marBottom w:val="0"/>
          <w:divBdr>
            <w:top w:val="none" w:sz="0" w:space="0" w:color="auto"/>
            <w:left w:val="none" w:sz="0" w:space="0" w:color="auto"/>
            <w:bottom w:val="none" w:sz="0" w:space="0" w:color="auto"/>
            <w:right w:val="none" w:sz="0" w:space="0" w:color="auto"/>
          </w:divBdr>
        </w:div>
        <w:div w:id="224993771">
          <w:marLeft w:val="0"/>
          <w:marRight w:val="0"/>
          <w:marTop w:val="0"/>
          <w:marBottom w:val="0"/>
          <w:divBdr>
            <w:top w:val="none" w:sz="0" w:space="0" w:color="auto"/>
            <w:left w:val="none" w:sz="0" w:space="0" w:color="auto"/>
            <w:bottom w:val="none" w:sz="0" w:space="0" w:color="auto"/>
            <w:right w:val="none" w:sz="0" w:space="0" w:color="auto"/>
          </w:divBdr>
          <w:divsChild>
            <w:div w:id="86315420">
              <w:marLeft w:val="0"/>
              <w:marRight w:val="0"/>
              <w:marTop w:val="0"/>
              <w:marBottom w:val="0"/>
              <w:divBdr>
                <w:top w:val="none" w:sz="0" w:space="0" w:color="auto"/>
                <w:left w:val="none" w:sz="0" w:space="0" w:color="auto"/>
                <w:bottom w:val="none" w:sz="0" w:space="0" w:color="auto"/>
                <w:right w:val="none" w:sz="0" w:space="0" w:color="auto"/>
              </w:divBdr>
            </w:div>
          </w:divsChild>
        </w:div>
        <w:div w:id="1155335476">
          <w:marLeft w:val="0"/>
          <w:marRight w:val="0"/>
          <w:marTop w:val="0"/>
          <w:marBottom w:val="0"/>
          <w:divBdr>
            <w:top w:val="none" w:sz="0" w:space="0" w:color="auto"/>
            <w:left w:val="none" w:sz="0" w:space="0" w:color="auto"/>
            <w:bottom w:val="none" w:sz="0" w:space="0" w:color="auto"/>
            <w:right w:val="none" w:sz="0" w:space="0" w:color="auto"/>
          </w:divBdr>
        </w:div>
        <w:div w:id="1302231321">
          <w:marLeft w:val="0"/>
          <w:marRight w:val="0"/>
          <w:marTop w:val="0"/>
          <w:marBottom w:val="0"/>
          <w:divBdr>
            <w:top w:val="none" w:sz="0" w:space="0" w:color="auto"/>
            <w:left w:val="none" w:sz="0" w:space="0" w:color="auto"/>
            <w:bottom w:val="none" w:sz="0" w:space="0" w:color="auto"/>
            <w:right w:val="none" w:sz="0" w:space="0" w:color="auto"/>
          </w:divBdr>
          <w:divsChild>
            <w:div w:id="538474396">
              <w:marLeft w:val="0"/>
              <w:marRight w:val="0"/>
              <w:marTop w:val="0"/>
              <w:marBottom w:val="0"/>
              <w:divBdr>
                <w:top w:val="none" w:sz="0" w:space="0" w:color="auto"/>
                <w:left w:val="none" w:sz="0" w:space="0" w:color="auto"/>
                <w:bottom w:val="none" w:sz="0" w:space="0" w:color="auto"/>
                <w:right w:val="none" w:sz="0" w:space="0" w:color="auto"/>
              </w:divBdr>
            </w:div>
          </w:divsChild>
        </w:div>
        <w:div w:id="1360357135">
          <w:marLeft w:val="0"/>
          <w:marRight w:val="0"/>
          <w:marTop w:val="0"/>
          <w:marBottom w:val="0"/>
          <w:divBdr>
            <w:top w:val="none" w:sz="0" w:space="0" w:color="auto"/>
            <w:left w:val="none" w:sz="0" w:space="0" w:color="auto"/>
            <w:bottom w:val="none" w:sz="0" w:space="0" w:color="auto"/>
            <w:right w:val="none" w:sz="0" w:space="0" w:color="auto"/>
          </w:divBdr>
        </w:div>
        <w:div w:id="371274464">
          <w:marLeft w:val="0"/>
          <w:marRight w:val="0"/>
          <w:marTop w:val="0"/>
          <w:marBottom w:val="0"/>
          <w:divBdr>
            <w:top w:val="none" w:sz="0" w:space="0" w:color="auto"/>
            <w:left w:val="none" w:sz="0" w:space="0" w:color="auto"/>
            <w:bottom w:val="none" w:sz="0" w:space="0" w:color="auto"/>
            <w:right w:val="none" w:sz="0" w:space="0" w:color="auto"/>
          </w:divBdr>
          <w:divsChild>
            <w:div w:id="1092161708">
              <w:marLeft w:val="0"/>
              <w:marRight w:val="0"/>
              <w:marTop w:val="0"/>
              <w:marBottom w:val="0"/>
              <w:divBdr>
                <w:top w:val="none" w:sz="0" w:space="0" w:color="auto"/>
                <w:left w:val="none" w:sz="0" w:space="0" w:color="auto"/>
                <w:bottom w:val="none" w:sz="0" w:space="0" w:color="auto"/>
                <w:right w:val="none" w:sz="0" w:space="0" w:color="auto"/>
              </w:divBdr>
            </w:div>
          </w:divsChild>
        </w:div>
        <w:div w:id="1307584951">
          <w:marLeft w:val="0"/>
          <w:marRight w:val="0"/>
          <w:marTop w:val="0"/>
          <w:marBottom w:val="0"/>
          <w:divBdr>
            <w:top w:val="none" w:sz="0" w:space="0" w:color="auto"/>
            <w:left w:val="none" w:sz="0" w:space="0" w:color="auto"/>
            <w:bottom w:val="none" w:sz="0" w:space="0" w:color="auto"/>
            <w:right w:val="none" w:sz="0" w:space="0" w:color="auto"/>
          </w:divBdr>
        </w:div>
        <w:div w:id="1677999823">
          <w:marLeft w:val="0"/>
          <w:marRight w:val="0"/>
          <w:marTop w:val="0"/>
          <w:marBottom w:val="0"/>
          <w:divBdr>
            <w:top w:val="none" w:sz="0" w:space="0" w:color="auto"/>
            <w:left w:val="none" w:sz="0" w:space="0" w:color="auto"/>
            <w:bottom w:val="none" w:sz="0" w:space="0" w:color="auto"/>
            <w:right w:val="none" w:sz="0" w:space="0" w:color="auto"/>
          </w:divBdr>
          <w:divsChild>
            <w:div w:id="1791514603">
              <w:marLeft w:val="0"/>
              <w:marRight w:val="0"/>
              <w:marTop w:val="0"/>
              <w:marBottom w:val="0"/>
              <w:divBdr>
                <w:top w:val="none" w:sz="0" w:space="0" w:color="auto"/>
                <w:left w:val="none" w:sz="0" w:space="0" w:color="auto"/>
                <w:bottom w:val="none" w:sz="0" w:space="0" w:color="auto"/>
                <w:right w:val="none" w:sz="0" w:space="0" w:color="auto"/>
              </w:divBdr>
            </w:div>
          </w:divsChild>
        </w:div>
        <w:div w:id="1274558639">
          <w:marLeft w:val="0"/>
          <w:marRight w:val="0"/>
          <w:marTop w:val="300"/>
          <w:marBottom w:val="0"/>
          <w:divBdr>
            <w:top w:val="none" w:sz="0" w:space="0" w:color="auto"/>
            <w:left w:val="none" w:sz="0" w:space="0" w:color="auto"/>
            <w:bottom w:val="none" w:sz="0" w:space="0" w:color="auto"/>
            <w:right w:val="none" w:sz="0" w:space="0" w:color="auto"/>
          </w:divBdr>
          <w:divsChild>
            <w:div w:id="851455735">
              <w:marLeft w:val="0"/>
              <w:marRight w:val="0"/>
              <w:marTop w:val="0"/>
              <w:marBottom w:val="0"/>
              <w:divBdr>
                <w:top w:val="none" w:sz="0" w:space="0" w:color="auto"/>
                <w:left w:val="none" w:sz="0" w:space="0" w:color="auto"/>
                <w:bottom w:val="none" w:sz="0" w:space="0" w:color="auto"/>
                <w:right w:val="none" w:sz="0" w:space="0" w:color="auto"/>
              </w:divBdr>
              <w:divsChild>
                <w:div w:id="555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709628">
          <w:marLeft w:val="0"/>
          <w:marRight w:val="0"/>
          <w:marTop w:val="300"/>
          <w:marBottom w:val="0"/>
          <w:divBdr>
            <w:top w:val="none" w:sz="0" w:space="0" w:color="auto"/>
            <w:left w:val="none" w:sz="0" w:space="0" w:color="auto"/>
            <w:bottom w:val="none" w:sz="0" w:space="0" w:color="auto"/>
            <w:right w:val="none" w:sz="0" w:space="0" w:color="auto"/>
          </w:divBdr>
          <w:divsChild>
            <w:div w:id="901478492">
              <w:marLeft w:val="0"/>
              <w:marRight w:val="0"/>
              <w:marTop w:val="0"/>
              <w:marBottom w:val="0"/>
              <w:divBdr>
                <w:top w:val="none" w:sz="0" w:space="0" w:color="auto"/>
                <w:left w:val="none" w:sz="0" w:space="0" w:color="auto"/>
                <w:bottom w:val="none" w:sz="0" w:space="0" w:color="auto"/>
                <w:right w:val="none" w:sz="0" w:space="0" w:color="auto"/>
              </w:divBdr>
              <w:divsChild>
                <w:div w:id="64863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6073">
          <w:marLeft w:val="0"/>
          <w:marRight w:val="0"/>
          <w:marTop w:val="300"/>
          <w:marBottom w:val="0"/>
          <w:divBdr>
            <w:top w:val="none" w:sz="0" w:space="0" w:color="auto"/>
            <w:left w:val="none" w:sz="0" w:space="0" w:color="auto"/>
            <w:bottom w:val="none" w:sz="0" w:space="0" w:color="auto"/>
            <w:right w:val="none" w:sz="0" w:space="0" w:color="auto"/>
          </w:divBdr>
          <w:divsChild>
            <w:div w:id="1752433854">
              <w:marLeft w:val="0"/>
              <w:marRight w:val="0"/>
              <w:marTop w:val="0"/>
              <w:marBottom w:val="0"/>
              <w:divBdr>
                <w:top w:val="none" w:sz="0" w:space="0" w:color="auto"/>
                <w:left w:val="none" w:sz="0" w:space="0" w:color="auto"/>
                <w:bottom w:val="none" w:sz="0" w:space="0" w:color="auto"/>
                <w:right w:val="none" w:sz="0" w:space="0" w:color="auto"/>
              </w:divBdr>
              <w:divsChild>
                <w:div w:id="5428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699716">
          <w:marLeft w:val="0"/>
          <w:marRight w:val="0"/>
          <w:marTop w:val="300"/>
          <w:marBottom w:val="0"/>
          <w:divBdr>
            <w:top w:val="none" w:sz="0" w:space="0" w:color="auto"/>
            <w:left w:val="none" w:sz="0" w:space="0" w:color="auto"/>
            <w:bottom w:val="none" w:sz="0" w:space="0" w:color="auto"/>
            <w:right w:val="none" w:sz="0" w:space="0" w:color="auto"/>
          </w:divBdr>
          <w:divsChild>
            <w:div w:id="337082044">
              <w:marLeft w:val="0"/>
              <w:marRight w:val="0"/>
              <w:marTop w:val="0"/>
              <w:marBottom w:val="0"/>
              <w:divBdr>
                <w:top w:val="none" w:sz="0" w:space="0" w:color="auto"/>
                <w:left w:val="none" w:sz="0" w:space="0" w:color="auto"/>
                <w:bottom w:val="none" w:sz="0" w:space="0" w:color="auto"/>
                <w:right w:val="none" w:sz="0" w:space="0" w:color="auto"/>
              </w:divBdr>
              <w:divsChild>
                <w:div w:id="1333724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2244">
      <w:bodyDiv w:val="1"/>
      <w:marLeft w:val="0"/>
      <w:marRight w:val="0"/>
      <w:marTop w:val="0"/>
      <w:marBottom w:val="0"/>
      <w:divBdr>
        <w:top w:val="none" w:sz="0" w:space="0" w:color="auto"/>
        <w:left w:val="none" w:sz="0" w:space="0" w:color="auto"/>
        <w:bottom w:val="none" w:sz="0" w:space="0" w:color="auto"/>
        <w:right w:val="none" w:sz="0" w:space="0" w:color="auto"/>
      </w:divBdr>
    </w:div>
    <w:div w:id="912008696">
      <w:bodyDiv w:val="1"/>
      <w:marLeft w:val="0"/>
      <w:marRight w:val="0"/>
      <w:marTop w:val="0"/>
      <w:marBottom w:val="0"/>
      <w:divBdr>
        <w:top w:val="none" w:sz="0" w:space="0" w:color="auto"/>
        <w:left w:val="none" w:sz="0" w:space="0" w:color="auto"/>
        <w:bottom w:val="none" w:sz="0" w:space="0" w:color="auto"/>
        <w:right w:val="none" w:sz="0" w:space="0" w:color="auto"/>
      </w:divBdr>
    </w:div>
    <w:div w:id="918321907">
      <w:bodyDiv w:val="1"/>
      <w:marLeft w:val="0"/>
      <w:marRight w:val="0"/>
      <w:marTop w:val="0"/>
      <w:marBottom w:val="0"/>
      <w:divBdr>
        <w:top w:val="none" w:sz="0" w:space="0" w:color="auto"/>
        <w:left w:val="none" w:sz="0" w:space="0" w:color="auto"/>
        <w:bottom w:val="none" w:sz="0" w:space="0" w:color="auto"/>
        <w:right w:val="none" w:sz="0" w:space="0" w:color="auto"/>
      </w:divBdr>
      <w:divsChild>
        <w:div w:id="1864437057">
          <w:marLeft w:val="0"/>
          <w:marRight w:val="0"/>
          <w:marTop w:val="0"/>
          <w:marBottom w:val="0"/>
          <w:divBdr>
            <w:top w:val="none" w:sz="0" w:space="0" w:color="auto"/>
            <w:left w:val="none" w:sz="0" w:space="0" w:color="auto"/>
            <w:bottom w:val="none" w:sz="0" w:space="0" w:color="auto"/>
            <w:right w:val="none" w:sz="0" w:space="0" w:color="auto"/>
          </w:divBdr>
        </w:div>
        <w:div w:id="112019908">
          <w:marLeft w:val="0"/>
          <w:marRight w:val="0"/>
          <w:marTop w:val="0"/>
          <w:marBottom w:val="0"/>
          <w:divBdr>
            <w:top w:val="none" w:sz="0" w:space="0" w:color="auto"/>
            <w:left w:val="none" w:sz="0" w:space="0" w:color="auto"/>
            <w:bottom w:val="none" w:sz="0" w:space="0" w:color="auto"/>
            <w:right w:val="none" w:sz="0" w:space="0" w:color="auto"/>
          </w:divBdr>
          <w:divsChild>
            <w:div w:id="64762407">
              <w:marLeft w:val="0"/>
              <w:marRight w:val="0"/>
              <w:marTop w:val="0"/>
              <w:marBottom w:val="0"/>
              <w:divBdr>
                <w:top w:val="none" w:sz="0" w:space="0" w:color="auto"/>
                <w:left w:val="none" w:sz="0" w:space="0" w:color="auto"/>
                <w:bottom w:val="none" w:sz="0" w:space="0" w:color="auto"/>
                <w:right w:val="none" w:sz="0" w:space="0" w:color="auto"/>
              </w:divBdr>
            </w:div>
          </w:divsChild>
        </w:div>
        <w:div w:id="1934125601">
          <w:marLeft w:val="0"/>
          <w:marRight w:val="0"/>
          <w:marTop w:val="0"/>
          <w:marBottom w:val="0"/>
          <w:divBdr>
            <w:top w:val="none" w:sz="0" w:space="0" w:color="auto"/>
            <w:left w:val="none" w:sz="0" w:space="0" w:color="auto"/>
            <w:bottom w:val="none" w:sz="0" w:space="0" w:color="auto"/>
            <w:right w:val="none" w:sz="0" w:space="0" w:color="auto"/>
          </w:divBdr>
        </w:div>
        <w:div w:id="87504868">
          <w:marLeft w:val="0"/>
          <w:marRight w:val="0"/>
          <w:marTop w:val="0"/>
          <w:marBottom w:val="0"/>
          <w:divBdr>
            <w:top w:val="none" w:sz="0" w:space="0" w:color="auto"/>
            <w:left w:val="none" w:sz="0" w:space="0" w:color="auto"/>
            <w:bottom w:val="none" w:sz="0" w:space="0" w:color="auto"/>
            <w:right w:val="none" w:sz="0" w:space="0" w:color="auto"/>
          </w:divBdr>
          <w:divsChild>
            <w:div w:id="253979078">
              <w:marLeft w:val="0"/>
              <w:marRight w:val="0"/>
              <w:marTop w:val="0"/>
              <w:marBottom w:val="0"/>
              <w:divBdr>
                <w:top w:val="none" w:sz="0" w:space="0" w:color="auto"/>
                <w:left w:val="none" w:sz="0" w:space="0" w:color="auto"/>
                <w:bottom w:val="none" w:sz="0" w:space="0" w:color="auto"/>
                <w:right w:val="none" w:sz="0" w:space="0" w:color="auto"/>
              </w:divBdr>
            </w:div>
          </w:divsChild>
        </w:div>
        <w:div w:id="1287661531">
          <w:marLeft w:val="0"/>
          <w:marRight w:val="0"/>
          <w:marTop w:val="0"/>
          <w:marBottom w:val="0"/>
          <w:divBdr>
            <w:top w:val="none" w:sz="0" w:space="0" w:color="auto"/>
            <w:left w:val="none" w:sz="0" w:space="0" w:color="auto"/>
            <w:bottom w:val="none" w:sz="0" w:space="0" w:color="auto"/>
            <w:right w:val="none" w:sz="0" w:space="0" w:color="auto"/>
          </w:divBdr>
        </w:div>
        <w:div w:id="229771197">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 w:id="1724135040">
          <w:marLeft w:val="0"/>
          <w:marRight w:val="0"/>
          <w:marTop w:val="0"/>
          <w:marBottom w:val="0"/>
          <w:divBdr>
            <w:top w:val="none" w:sz="0" w:space="0" w:color="auto"/>
            <w:left w:val="none" w:sz="0" w:space="0" w:color="auto"/>
            <w:bottom w:val="none" w:sz="0" w:space="0" w:color="auto"/>
            <w:right w:val="none" w:sz="0" w:space="0" w:color="auto"/>
          </w:divBdr>
        </w:div>
        <w:div w:id="1055810923">
          <w:marLeft w:val="0"/>
          <w:marRight w:val="0"/>
          <w:marTop w:val="0"/>
          <w:marBottom w:val="0"/>
          <w:divBdr>
            <w:top w:val="none" w:sz="0" w:space="0" w:color="auto"/>
            <w:left w:val="none" w:sz="0" w:space="0" w:color="auto"/>
            <w:bottom w:val="none" w:sz="0" w:space="0" w:color="auto"/>
            <w:right w:val="none" w:sz="0" w:space="0" w:color="auto"/>
          </w:divBdr>
          <w:divsChild>
            <w:div w:id="1740250149">
              <w:marLeft w:val="0"/>
              <w:marRight w:val="0"/>
              <w:marTop w:val="0"/>
              <w:marBottom w:val="0"/>
              <w:divBdr>
                <w:top w:val="none" w:sz="0" w:space="0" w:color="auto"/>
                <w:left w:val="none" w:sz="0" w:space="0" w:color="auto"/>
                <w:bottom w:val="none" w:sz="0" w:space="0" w:color="auto"/>
                <w:right w:val="none" w:sz="0" w:space="0" w:color="auto"/>
              </w:divBdr>
            </w:div>
          </w:divsChild>
        </w:div>
        <w:div w:id="1413044350">
          <w:marLeft w:val="0"/>
          <w:marRight w:val="0"/>
          <w:marTop w:val="0"/>
          <w:marBottom w:val="0"/>
          <w:divBdr>
            <w:top w:val="none" w:sz="0" w:space="0" w:color="auto"/>
            <w:left w:val="none" w:sz="0" w:space="0" w:color="auto"/>
            <w:bottom w:val="none" w:sz="0" w:space="0" w:color="auto"/>
            <w:right w:val="none" w:sz="0" w:space="0" w:color="auto"/>
          </w:divBdr>
        </w:div>
        <w:div w:id="1962227585">
          <w:marLeft w:val="0"/>
          <w:marRight w:val="0"/>
          <w:marTop w:val="0"/>
          <w:marBottom w:val="0"/>
          <w:divBdr>
            <w:top w:val="none" w:sz="0" w:space="0" w:color="auto"/>
            <w:left w:val="none" w:sz="0" w:space="0" w:color="auto"/>
            <w:bottom w:val="none" w:sz="0" w:space="0" w:color="auto"/>
            <w:right w:val="none" w:sz="0" w:space="0" w:color="auto"/>
          </w:divBdr>
          <w:divsChild>
            <w:div w:id="1936396549">
              <w:marLeft w:val="0"/>
              <w:marRight w:val="0"/>
              <w:marTop w:val="0"/>
              <w:marBottom w:val="0"/>
              <w:divBdr>
                <w:top w:val="none" w:sz="0" w:space="0" w:color="auto"/>
                <w:left w:val="none" w:sz="0" w:space="0" w:color="auto"/>
                <w:bottom w:val="none" w:sz="0" w:space="0" w:color="auto"/>
                <w:right w:val="none" w:sz="0" w:space="0" w:color="auto"/>
              </w:divBdr>
            </w:div>
          </w:divsChild>
        </w:div>
        <w:div w:id="1929776671">
          <w:marLeft w:val="0"/>
          <w:marRight w:val="0"/>
          <w:marTop w:val="0"/>
          <w:marBottom w:val="0"/>
          <w:divBdr>
            <w:top w:val="none" w:sz="0" w:space="0" w:color="auto"/>
            <w:left w:val="none" w:sz="0" w:space="0" w:color="auto"/>
            <w:bottom w:val="none" w:sz="0" w:space="0" w:color="auto"/>
            <w:right w:val="none" w:sz="0" w:space="0" w:color="auto"/>
          </w:divBdr>
        </w:div>
        <w:div w:id="360790758">
          <w:marLeft w:val="0"/>
          <w:marRight w:val="0"/>
          <w:marTop w:val="0"/>
          <w:marBottom w:val="0"/>
          <w:divBdr>
            <w:top w:val="none" w:sz="0" w:space="0" w:color="auto"/>
            <w:left w:val="none" w:sz="0" w:space="0" w:color="auto"/>
            <w:bottom w:val="none" w:sz="0" w:space="0" w:color="auto"/>
            <w:right w:val="none" w:sz="0" w:space="0" w:color="auto"/>
          </w:divBdr>
          <w:divsChild>
            <w:div w:id="1320697904">
              <w:marLeft w:val="0"/>
              <w:marRight w:val="0"/>
              <w:marTop w:val="0"/>
              <w:marBottom w:val="0"/>
              <w:divBdr>
                <w:top w:val="none" w:sz="0" w:space="0" w:color="auto"/>
                <w:left w:val="none" w:sz="0" w:space="0" w:color="auto"/>
                <w:bottom w:val="none" w:sz="0" w:space="0" w:color="auto"/>
                <w:right w:val="none" w:sz="0" w:space="0" w:color="auto"/>
              </w:divBdr>
            </w:div>
          </w:divsChild>
        </w:div>
        <w:div w:id="534781330">
          <w:marLeft w:val="0"/>
          <w:marRight w:val="0"/>
          <w:marTop w:val="0"/>
          <w:marBottom w:val="0"/>
          <w:divBdr>
            <w:top w:val="none" w:sz="0" w:space="0" w:color="auto"/>
            <w:left w:val="none" w:sz="0" w:space="0" w:color="auto"/>
            <w:bottom w:val="none" w:sz="0" w:space="0" w:color="auto"/>
            <w:right w:val="none" w:sz="0" w:space="0" w:color="auto"/>
          </w:divBdr>
        </w:div>
        <w:div w:id="209656973">
          <w:marLeft w:val="0"/>
          <w:marRight w:val="0"/>
          <w:marTop w:val="0"/>
          <w:marBottom w:val="0"/>
          <w:divBdr>
            <w:top w:val="none" w:sz="0" w:space="0" w:color="auto"/>
            <w:left w:val="none" w:sz="0" w:space="0" w:color="auto"/>
            <w:bottom w:val="none" w:sz="0" w:space="0" w:color="auto"/>
            <w:right w:val="none" w:sz="0" w:space="0" w:color="auto"/>
          </w:divBdr>
          <w:divsChild>
            <w:div w:id="225141720">
              <w:marLeft w:val="0"/>
              <w:marRight w:val="0"/>
              <w:marTop w:val="0"/>
              <w:marBottom w:val="0"/>
              <w:divBdr>
                <w:top w:val="none" w:sz="0" w:space="0" w:color="auto"/>
                <w:left w:val="none" w:sz="0" w:space="0" w:color="auto"/>
                <w:bottom w:val="none" w:sz="0" w:space="0" w:color="auto"/>
                <w:right w:val="none" w:sz="0" w:space="0" w:color="auto"/>
              </w:divBdr>
            </w:div>
          </w:divsChild>
        </w:div>
        <w:div w:id="949968518">
          <w:marLeft w:val="0"/>
          <w:marRight w:val="0"/>
          <w:marTop w:val="300"/>
          <w:marBottom w:val="0"/>
          <w:divBdr>
            <w:top w:val="none" w:sz="0" w:space="0" w:color="auto"/>
            <w:left w:val="none" w:sz="0" w:space="0" w:color="auto"/>
            <w:bottom w:val="none" w:sz="0" w:space="0" w:color="auto"/>
            <w:right w:val="none" w:sz="0" w:space="0" w:color="auto"/>
          </w:divBdr>
          <w:divsChild>
            <w:div w:id="488062888">
              <w:marLeft w:val="0"/>
              <w:marRight w:val="0"/>
              <w:marTop w:val="0"/>
              <w:marBottom w:val="0"/>
              <w:divBdr>
                <w:top w:val="none" w:sz="0" w:space="0" w:color="auto"/>
                <w:left w:val="none" w:sz="0" w:space="0" w:color="auto"/>
                <w:bottom w:val="none" w:sz="0" w:space="0" w:color="auto"/>
                <w:right w:val="none" w:sz="0" w:space="0" w:color="auto"/>
              </w:divBdr>
              <w:divsChild>
                <w:div w:id="156487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02230">
          <w:marLeft w:val="0"/>
          <w:marRight w:val="0"/>
          <w:marTop w:val="300"/>
          <w:marBottom w:val="0"/>
          <w:divBdr>
            <w:top w:val="none" w:sz="0" w:space="0" w:color="auto"/>
            <w:left w:val="none" w:sz="0" w:space="0" w:color="auto"/>
            <w:bottom w:val="none" w:sz="0" w:space="0" w:color="auto"/>
            <w:right w:val="none" w:sz="0" w:space="0" w:color="auto"/>
          </w:divBdr>
          <w:divsChild>
            <w:div w:id="1065957144">
              <w:marLeft w:val="0"/>
              <w:marRight w:val="0"/>
              <w:marTop w:val="0"/>
              <w:marBottom w:val="0"/>
              <w:divBdr>
                <w:top w:val="none" w:sz="0" w:space="0" w:color="auto"/>
                <w:left w:val="none" w:sz="0" w:space="0" w:color="auto"/>
                <w:bottom w:val="none" w:sz="0" w:space="0" w:color="auto"/>
                <w:right w:val="none" w:sz="0" w:space="0" w:color="auto"/>
              </w:divBdr>
              <w:divsChild>
                <w:div w:id="175770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731">
          <w:marLeft w:val="0"/>
          <w:marRight w:val="0"/>
          <w:marTop w:val="300"/>
          <w:marBottom w:val="0"/>
          <w:divBdr>
            <w:top w:val="none" w:sz="0" w:space="0" w:color="auto"/>
            <w:left w:val="none" w:sz="0" w:space="0" w:color="auto"/>
            <w:bottom w:val="none" w:sz="0" w:space="0" w:color="auto"/>
            <w:right w:val="none" w:sz="0" w:space="0" w:color="auto"/>
          </w:divBdr>
          <w:divsChild>
            <w:div w:id="2114935319">
              <w:marLeft w:val="0"/>
              <w:marRight w:val="0"/>
              <w:marTop w:val="0"/>
              <w:marBottom w:val="0"/>
              <w:divBdr>
                <w:top w:val="none" w:sz="0" w:space="0" w:color="auto"/>
                <w:left w:val="none" w:sz="0" w:space="0" w:color="auto"/>
                <w:bottom w:val="none" w:sz="0" w:space="0" w:color="auto"/>
                <w:right w:val="none" w:sz="0" w:space="0" w:color="auto"/>
              </w:divBdr>
              <w:divsChild>
                <w:div w:id="182743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729750">
          <w:marLeft w:val="0"/>
          <w:marRight w:val="0"/>
          <w:marTop w:val="300"/>
          <w:marBottom w:val="0"/>
          <w:divBdr>
            <w:top w:val="none" w:sz="0" w:space="0" w:color="auto"/>
            <w:left w:val="none" w:sz="0" w:space="0" w:color="auto"/>
            <w:bottom w:val="none" w:sz="0" w:space="0" w:color="auto"/>
            <w:right w:val="none" w:sz="0" w:space="0" w:color="auto"/>
          </w:divBdr>
          <w:divsChild>
            <w:div w:id="1104038607">
              <w:marLeft w:val="0"/>
              <w:marRight w:val="0"/>
              <w:marTop w:val="0"/>
              <w:marBottom w:val="0"/>
              <w:divBdr>
                <w:top w:val="none" w:sz="0" w:space="0" w:color="auto"/>
                <w:left w:val="none" w:sz="0" w:space="0" w:color="auto"/>
                <w:bottom w:val="none" w:sz="0" w:space="0" w:color="auto"/>
                <w:right w:val="none" w:sz="0" w:space="0" w:color="auto"/>
              </w:divBdr>
              <w:divsChild>
                <w:div w:id="130758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5043436">
      <w:bodyDiv w:val="1"/>
      <w:marLeft w:val="0"/>
      <w:marRight w:val="0"/>
      <w:marTop w:val="0"/>
      <w:marBottom w:val="0"/>
      <w:divBdr>
        <w:top w:val="none" w:sz="0" w:space="0" w:color="auto"/>
        <w:left w:val="none" w:sz="0" w:space="0" w:color="auto"/>
        <w:bottom w:val="none" w:sz="0" w:space="0" w:color="auto"/>
        <w:right w:val="none" w:sz="0" w:space="0" w:color="auto"/>
      </w:divBdr>
      <w:divsChild>
        <w:div w:id="1019621758">
          <w:marLeft w:val="0"/>
          <w:marRight w:val="0"/>
          <w:marTop w:val="0"/>
          <w:marBottom w:val="0"/>
          <w:divBdr>
            <w:top w:val="none" w:sz="0" w:space="0" w:color="auto"/>
            <w:left w:val="none" w:sz="0" w:space="0" w:color="auto"/>
            <w:bottom w:val="none" w:sz="0" w:space="0" w:color="auto"/>
            <w:right w:val="none" w:sz="0" w:space="0" w:color="auto"/>
          </w:divBdr>
        </w:div>
        <w:div w:id="99379017">
          <w:marLeft w:val="0"/>
          <w:marRight w:val="0"/>
          <w:marTop w:val="0"/>
          <w:marBottom w:val="0"/>
          <w:divBdr>
            <w:top w:val="none" w:sz="0" w:space="0" w:color="auto"/>
            <w:left w:val="none" w:sz="0" w:space="0" w:color="auto"/>
            <w:bottom w:val="none" w:sz="0" w:space="0" w:color="auto"/>
            <w:right w:val="none" w:sz="0" w:space="0" w:color="auto"/>
          </w:divBdr>
          <w:divsChild>
            <w:div w:id="1134566602">
              <w:marLeft w:val="0"/>
              <w:marRight w:val="0"/>
              <w:marTop w:val="0"/>
              <w:marBottom w:val="0"/>
              <w:divBdr>
                <w:top w:val="none" w:sz="0" w:space="0" w:color="auto"/>
                <w:left w:val="none" w:sz="0" w:space="0" w:color="auto"/>
                <w:bottom w:val="none" w:sz="0" w:space="0" w:color="auto"/>
                <w:right w:val="none" w:sz="0" w:space="0" w:color="auto"/>
              </w:divBdr>
            </w:div>
          </w:divsChild>
        </w:div>
        <w:div w:id="176312377">
          <w:marLeft w:val="0"/>
          <w:marRight w:val="0"/>
          <w:marTop w:val="0"/>
          <w:marBottom w:val="0"/>
          <w:divBdr>
            <w:top w:val="none" w:sz="0" w:space="0" w:color="auto"/>
            <w:left w:val="none" w:sz="0" w:space="0" w:color="auto"/>
            <w:bottom w:val="none" w:sz="0" w:space="0" w:color="auto"/>
            <w:right w:val="none" w:sz="0" w:space="0" w:color="auto"/>
          </w:divBdr>
        </w:div>
        <w:div w:id="141120425">
          <w:marLeft w:val="0"/>
          <w:marRight w:val="0"/>
          <w:marTop w:val="0"/>
          <w:marBottom w:val="0"/>
          <w:divBdr>
            <w:top w:val="none" w:sz="0" w:space="0" w:color="auto"/>
            <w:left w:val="none" w:sz="0" w:space="0" w:color="auto"/>
            <w:bottom w:val="none" w:sz="0" w:space="0" w:color="auto"/>
            <w:right w:val="none" w:sz="0" w:space="0" w:color="auto"/>
          </w:divBdr>
          <w:divsChild>
            <w:div w:id="776680345">
              <w:marLeft w:val="0"/>
              <w:marRight w:val="0"/>
              <w:marTop w:val="0"/>
              <w:marBottom w:val="0"/>
              <w:divBdr>
                <w:top w:val="none" w:sz="0" w:space="0" w:color="auto"/>
                <w:left w:val="none" w:sz="0" w:space="0" w:color="auto"/>
                <w:bottom w:val="none" w:sz="0" w:space="0" w:color="auto"/>
                <w:right w:val="none" w:sz="0" w:space="0" w:color="auto"/>
              </w:divBdr>
            </w:div>
          </w:divsChild>
        </w:div>
        <w:div w:id="557665832">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sChild>
            <w:div w:id="1888486559">
              <w:marLeft w:val="0"/>
              <w:marRight w:val="0"/>
              <w:marTop w:val="0"/>
              <w:marBottom w:val="0"/>
              <w:divBdr>
                <w:top w:val="none" w:sz="0" w:space="0" w:color="auto"/>
                <w:left w:val="none" w:sz="0" w:space="0" w:color="auto"/>
                <w:bottom w:val="none" w:sz="0" w:space="0" w:color="auto"/>
                <w:right w:val="none" w:sz="0" w:space="0" w:color="auto"/>
              </w:divBdr>
            </w:div>
          </w:divsChild>
        </w:div>
        <w:div w:id="1759792218">
          <w:marLeft w:val="0"/>
          <w:marRight w:val="0"/>
          <w:marTop w:val="0"/>
          <w:marBottom w:val="0"/>
          <w:divBdr>
            <w:top w:val="none" w:sz="0" w:space="0" w:color="auto"/>
            <w:left w:val="none" w:sz="0" w:space="0" w:color="auto"/>
            <w:bottom w:val="none" w:sz="0" w:space="0" w:color="auto"/>
            <w:right w:val="none" w:sz="0" w:space="0" w:color="auto"/>
          </w:divBdr>
        </w:div>
        <w:div w:id="845439871">
          <w:marLeft w:val="0"/>
          <w:marRight w:val="0"/>
          <w:marTop w:val="0"/>
          <w:marBottom w:val="0"/>
          <w:divBdr>
            <w:top w:val="none" w:sz="0" w:space="0" w:color="auto"/>
            <w:left w:val="none" w:sz="0" w:space="0" w:color="auto"/>
            <w:bottom w:val="none" w:sz="0" w:space="0" w:color="auto"/>
            <w:right w:val="none" w:sz="0" w:space="0" w:color="auto"/>
          </w:divBdr>
          <w:divsChild>
            <w:div w:id="656230483">
              <w:marLeft w:val="0"/>
              <w:marRight w:val="0"/>
              <w:marTop w:val="0"/>
              <w:marBottom w:val="0"/>
              <w:divBdr>
                <w:top w:val="none" w:sz="0" w:space="0" w:color="auto"/>
                <w:left w:val="none" w:sz="0" w:space="0" w:color="auto"/>
                <w:bottom w:val="none" w:sz="0" w:space="0" w:color="auto"/>
                <w:right w:val="none" w:sz="0" w:space="0" w:color="auto"/>
              </w:divBdr>
            </w:div>
          </w:divsChild>
        </w:div>
        <w:div w:id="574435951">
          <w:marLeft w:val="0"/>
          <w:marRight w:val="0"/>
          <w:marTop w:val="0"/>
          <w:marBottom w:val="0"/>
          <w:divBdr>
            <w:top w:val="none" w:sz="0" w:space="0" w:color="auto"/>
            <w:left w:val="none" w:sz="0" w:space="0" w:color="auto"/>
            <w:bottom w:val="none" w:sz="0" w:space="0" w:color="auto"/>
            <w:right w:val="none" w:sz="0" w:space="0" w:color="auto"/>
          </w:divBdr>
        </w:div>
        <w:div w:id="247274296">
          <w:marLeft w:val="0"/>
          <w:marRight w:val="0"/>
          <w:marTop w:val="0"/>
          <w:marBottom w:val="0"/>
          <w:divBdr>
            <w:top w:val="none" w:sz="0" w:space="0" w:color="auto"/>
            <w:left w:val="none" w:sz="0" w:space="0" w:color="auto"/>
            <w:bottom w:val="none" w:sz="0" w:space="0" w:color="auto"/>
            <w:right w:val="none" w:sz="0" w:space="0" w:color="auto"/>
          </w:divBdr>
          <w:divsChild>
            <w:div w:id="1783651438">
              <w:marLeft w:val="0"/>
              <w:marRight w:val="0"/>
              <w:marTop w:val="0"/>
              <w:marBottom w:val="0"/>
              <w:divBdr>
                <w:top w:val="none" w:sz="0" w:space="0" w:color="auto"/>
                <w:left w:val="none" w:sz="0" w:space="0" w:color="auto"/>
                <w:bottom w:val="none" w:sz="0" w:space="0" w:color="auto"/>
                <w:right w:val="none" w:sz="0" w:space="0" w:color="auto"/>
              </w:divBdr>
            </w:div>
          </w:divsChild>
        </w:div>
        <w:div w:id="988481750">
          <w:marLeft w:val="0"/>
          <w:marRight w:val="0"/>
          <w:marTop w:val="0"/>
          <w:marBottom w:val="0"/>
          <w:divBdr>
            <w:top w:val="none" w:sz="0" w:space="0" w:color="auto"/>
            <w:left w:val="none" w:sz="0" w:space="0" w:color="auto"/>
            <w:bottom w:val="none" w:sz="0" w:space="0" w:color="auto"/>
            <w:right w:val="none" w:sz="0" w:space="0" w:color="auto"/>
          </w:divBdr>
        </w:div>
        <w:div w:id="1865945359">
          <w:marLeft w:val="0"/>
          <w:marRight w:val="0"/>
          <w:marTop w:val="0"/>
          <w:marBottom w:val="0"/>
          <w:divBdr>
            <w:top w:val="none" w:sz="0" w:space="0" w:color="auto"/>
            <w:left w:val="none" w:sz="0" w:space="0" w:color="auto"/>
            <w:bottom w:val="none" w:sz="0" w:space="0" w:color="auto"/>
            <w:right w:val="none" w:sz="0" w:space="0" w:color="auto"/>
          </w:divBdr>
          <w:divsChild>
            <w:div w:id="292366495">
              <w:marLeft w:val="0"/>
              <w:marRight w:val="0"/>
              <w:marTop w:val="0"/>
              <w:marBottom w:val="0"/>
              <w:divBdr>
                <w:top w:val="none" w:sz="0" w:space="0" w:color="auto"/>
                <w:left w:val="none" w:sz="0" w:space="0" w:color="auto"/>
                <w:bottom w:val="none" w:sz="0" w:space="0" w:color="auto"/>
                <w:right w:val="none" w:sz="0" w:space="0" w:color="auto"/>
              </w:divBdr>
            </w:div>
          </w:divsChild>
        </w:div>
        <w:div w:id="2114590031">
          <w:marLeft w:val="0"/>
          <w:marRight w:val="0"/>
          <w:marTop w:val="0"/>
          <w:marBottom w:val="0"/>
          <w:divBdr>
            <w:top w:val="none" w:sz="0" w:space="0" w:color="auto"/>
            <w:left w:val="none" w:sz="0" w:space="0" w:color="auto"/>
            <w:bottom w:val="none" w:sz="0" w:space="0" w:color="auto"/>
            <w:right w:val="none" w:sz="0" w:space="0" w:color="auto"/>
          </w:divBdr>
        </w:div>
        <w:div w:id="849753259">
          <w:marLeft w:val="0"/>
          <w:marRight w:val="0"/>
          <w:marTop w:val="0"/>
          <w:marBottom w:val="0"/>
          <w:divBdr>
            <w:top w:val="none" w:sz="0" w:space="0" w:color="auto"/>
            <w:left w:val="none" w:sz="0" w:space="0" w:color="auto"/>
            <w:bottom w:val="none" w:sz="0" w:space="0" w:color="auto"/>
            <w:right w:val="none" w:sz="0" w:space="0" w:color="auto"/>
          </w:divBdr>
          <w:divsChild>
            <w:div w:id="221864871">
              <w:marLeft w:val="0"/>
              <w:marRight w:val="0"/>
              <w:marTop w:val="0"/>
              <w:marBottom w:val="0"/>
              <w:divBdr>
                <w:top w:val="none" w:sz="0" w:space="0" w:color="auto"/>
                <w:left w:val="none" w:sz="0" w:space="0" w:color="auto"/>
                <w:bottom w:val="none" w:sz="0" w:space="0" w:color="auto"/>
                <w:right w:val="none" w:sz="0" w:space="0" w:color="auto"/>
              </w:divBdr>
            </w:div>
          </w:divsChild>
        </w:div>
        <w:div w:id="165361894">
          <w:marLeft w:val="0"/>
          <w:marRight w:val="0"/>
          <w:marTop w:val="300"/>
          <w:marBottom w:val="0"/>
          <w:divBdr>
            <w:top w:val="none" w:sz="0" w:space="0" w:color="auto"/>
            <w:left w:val="none" w:sz="0" w:space="0" w:color="auto"/>
            <w:bottom w:val="none" w:sz="0" w:space="0" w:color="auto"/>
            <w:right w:val="none" w:sz="0" w:space="0" w:color="auto"/>
          </w:divBdr>
          <w:divsChild>
            <w:div w:id="427194663">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06035">
          <w:marLeft w:val="0"/>
          <w:marRight w:val="0"/>
          <w:marTop w:val="300"/>
          <w:marBottom w:val="0"/>
          <w:divBdr>
            <w:top w:val="none" w:sz="0" w:space="0" w:color="auto"/>
            <w:left w:val="none" w:sz="0" w:space="0" w:color="auto"/>
            <w:bottom w:val="none" w:sz="0" w:space="0" w:color="auto"/>
            <w:right w:val="none" w:sz="0" w:space="0" w:color="auto"/>
          </w:divBdr>
          <w:divsChild>
            <w:div w:id="121726476">
              <w:marLeft w:val="0"/>
              <w:marRight w:val="0"/>
              <w:marTop w:val="0"/>
              <w:marBottom w:val="0"/>
              <w:divBdr>
                <w:top w:val="none" w:sz="0" w:space="0" w:color="auto"/>
                <w:left w:val="none" w:sz="0" w:space="0" w:color="auto"/>
                <w:bottom w:val="none" w:sz="0" w:space="0" w:color="auto"/>
                <w:right w:val="none" w:sz="0" w:space="0" w:color="auto"/>
              </w:divBdr>
              <w:divsChild>
                <w:div w:id="162091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758269">
          <w:marLeft w:val="0"/>
          <w:marRight w:val="0"/>
          <w:marTop w:val="300"/>
          <w:marBottom w:val="0"/>
          <w:divBdr>
            <w:top w:val="none" w:sz="0" w:space="0" w:color="auto"/>
            <w:left w:val="none" w:sz="0" w:space="0" w:color="auto"/>
            <w:bottom w:val="none" w:sz="0" w:space="0" w:color="auto"/>
            <w:right w:val="none" w:sz="0" w:space="0" w:color="auto"/>
          </w:divBdr>
          <w:divsChild>
            <w:div w:id="1400328723">
              <w:marLeft w:val="0"/>
              <w:marRight w:val="0"/>
              <w:marTop w:val="0"/>
              <w:marBottom w:val="0"/>
              <w:divBdr>
                <w:top w:val="none" w:sz="0" w:space="0" w:color="auto"/>
                <w:left w:val="none" w:sz="0" w:space="0" w:color="auto"/>
                <w:bottom w:val="none" w:sz="0" w:space="0" w:color="auto"/>
                <w:right w:val="none" w:sz="0" w:space="0" w:color="auto"/>
              </w:divBdr>
              <w:divsChild>
                <w:div w:id="131552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0239">
          <w:marLeft w:val="0"/>
          <w:marRight w:val="0"/>
          <w:marTop w:val="300"/>
          <w:marBottom w:val="0"/>
          <w:divBdr>
            <w:top w:val="none" w:sz="0" w:space="0" w:color="auto"/>
            <w:left w:val="none" w:sz="0" w:space="0" w:color="auto"/>
            <w:bottom w:val="none" w:sz="0" w:space="0" w:color="auto"/>
            <w:right w:val="none" w:sz="0" w:space="0" w:color="auto"/>
          </w:divBdr>
          <w:divsChild>
            <w:div w:id="985353978">
              <w:marLeft w:val="0"/>
              <w:marRight w:val="0"/>
              <w:marTop w:val="0"/>
              <w:marBottom w:val="0"/>
              <w:divBdr>
                <w:top w:val="none" w:sz="0" w:space="0" w:color="auto"/>
                <w:left w:val="none" w:sz="0" w:space="0" w:color="auto"/>
                <w:bottom w:val="none" w:sz="0" w:space="0" w:color="auto"/>
                <w:right w:val="none" w:sz="0" w:space="0" w:color="auto"/>
              </w:divBdr>
              <w:divsChild>
                <w:div w:id="12570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1667093">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093861">
      <w:bodyDiv w:val="1"/>
      <w:marLeft w:val="0"/>
      <w:marRight w:val="0"/>
      <w:marTop w:val="0"/>
      <w:marBottom w:val="0"/>
      <w:divBdr>
        <w:top w:val="none" w:sz="0" w:space="0" w:color="auto"/>
        <w:left w:val="none" w:sz="0" w:space="0" w:color="auto"/>
        <w:bottom w:val="none" w:sz="0" w:space="0" w:color="auto"/>
        <w:right w:val="none" w:sz="0" w:space="0" w:color="auto"/>
      </w:divBdr>
      <w:divsChild>
        <w:div w:id="2077318844">
          <w:marLeft w:val="0"/>
          <w:marRight w:val="0"/>
          <w:marTop w:val="0"/>
          <w:marBottom w:val="0"/>
          <w:divBdr>
            <w:top w:val="none" w:sz="0" w:space="0" w:color="auto"/>
            <w:left w:val="none" w:sz="0" w:space="0" w:color="auto"/>
            <w:bottom w:val="none" w:sz="0" w:space="0" w:color="auto"/>
            <w:right w:val="none" w:sz="0" w:space="0" w:color="auto"/>
          </w:divBdr>
        </w:div>
        <w:div w:id="1545485217">
          <w:marLeft w:val="0"/>
          <w:marRight w:val="0"/>
          <w:marTop w:val="0"/>
          <w:marBottom w:val="0"/>
          <w:divBdr>
            <w:top w:val="none" w:sz="0" w:space="0" w:color="auto"/>
            <w:left w:val="none" w:sz="0" w:space="0" w:color="auto"/>
            <w:bottom w:val="none" w:sz="0" w:space="0" w:color="auto"/>
            <w:right w:val="none" w:sz="0" w:space="0" w:color="auto"/>
          </w:divBdr>
          <w:divsChild>
            <w:div w:id="1791632472">
              <w:marLeft w:val="0"/>
              <w:marRight w:val="0"/>
              <w:marTop w:val="0"/>
              <w:marBottom w:val="0"/>
              <w:divBdr>
                <w:top w:val="none" w:sz="0" w:space="0" w:color="auto"/>
                <w:left w:val="none" w:sz="0" w:space="0" w:color="auto"/>
                <w:bottom w:val="none" w:sz="0" w:space="0" w:color="auto"/>
                <w:right w:val="none" w:sz="0" w:space="0" w:color="auto"/>
              </w:divBdr>
            </w:div>
          </w:divsChild>
        </w:div>
        <w:div w:id="785928877">
          <w:marLeft w:val="0"/>
          <w:marRight w:val="0"/>
          <w:marTop w:val="0"/>
          <w:marBottom w:val="0"/>
          <w:divBdr>
            <w:top w:val="none" w:sz="0" w:space="0" w:color="auto"/>
            <w:left w:val="none" w:sz="0" w:space="0" w:color="auto"/>
            <w:bottom w:val="none" w:sz="0" w:space="0" w:color="auto"/>
            <w:right w:val="none" w:sz="0" w:space="0" w:color="auto"/>
          </w:divBdr>
        </w:div>
        <w:div w:id="934821526">
          <w:marLeft w:val="0"/>
          <w:marRight w:val="0"/>
          <w:marTop w:val="0"/>
          <w:marBottom w:val="0"/>
          <w:divBdr>
            <w:top w:val="none" w:sz="0" w:space="0" w:color="auto"/>
            <w:left w:val="none" w:sz="0" w:space="0" w:color="auto"/>
            <w:bottom w:val="none" w:sz="0" w:space="0" w:color="auto"/>
            <w:right w:val="none" w:sz="0" w:space="0" w:color="auto"/>
          </w:divBdr>
          <w:divsChild>
            <w:div w:id="1524782678">
              <w:marLeft w:val="0"/>
              <w:marRight w:val="0"/>
              <w:marTop w:val="0"/>
              <w:marBottom w:val="0"/>
              <w:divBdr>
                <w:top w:val="none" w:sz="0" w:space="0" w:color="auto"/>
                <w:left w:val="none" w:sz="0" w:space="0" w:color="auto"/>
                <w:bottom w:val="none" w:sz="0" w:space="0" w:color="auto"/>
                <w:right w:val="none" w:sz="0" w:space="0" w:color="auto"/>
              </w:divBdr>
            </w:div>
          </w:divsChild>
        </w:div>
        <w:div w:id="158037606">
          <w:marLeft w:val="0"/>
          <w:marRight w:val="0"/>
          <w:marTop w:val="0"/>
          <w:marBottom w:val="0"/>
          <w:divBdr>
            <w:top w:val="none" w:sz="0" w:space="0" w:color="auto"/>
            <w:left w:val="none" w:sz="0" w:space="0" w:color="auto"/>
            <w:bottom w:val="none" w:sz="0" w:space="0" w:color="auto"/>
            <w:right w:val="none" w:sz="0" w:space="0" w:color="auto"/>
          </w:divBdr>
        </w:div>
        <w:div w:id="344138953">
          <w:marLeft w:val="0"/>
          <w:marRight w:val="0"/>
          <w:marTop w:val="0"/>
          <w:marBottom w:val="0"/>
          <w:divBdr>
            <w:top w:val="none" w:sz="0" w:space="0" w:color="auto"/>
            <w:left w:val="none" w:sz="0" w:space="0" w:color="auto"/>
            <w:bottom w:val="none" w:sz="0" w:space="0" w:color="auto"/>
            <w:right w:val="none" w:sz="0" w:space="0" w:color="auto"/>
          </w:divBdr>
          <w:divsChild>
            <w:div w:id="1189368845">
              <w:marLeft w:val="0"/>
              <w:marRight w:val="0"/>
              <w:marTop w:val="0"/>
              <w:marBottom w:val="0"/>
              <w:divBdr>
                <w:top w:val="none" w:sz="0" w:space="0" w:color="auto"/>
                <w:left w:val="none" w:sz="0" w:space="0" w:color="auto"/>
                <w:bottom w:val="none" w:sz="0" w:space="0" w:color="auto"/>
                <w:right w:val="none" w:sz="0" w:space="0" w:color="auto"/>
              </w:divBdr>
            </w:div>
          </w:divsChild>
        </w:div>
        <w:div w:id="948774246">
          <w:marLeft w:val="0"/>
          <w:marRight w:val="0"/>
          <w:marTop w:val="0"/>
          <w:marBottom w:val="0"/>
          <w:divBdr>
            <w:top w:val="none" w:sz="0" w:space="0" w:color="auto"/>
            <w:left w:val="none" w:sz="0" w:space="0" w:color="auto"/>
            <w:bottom w:val="none" w:sz="0" w:space="0" w:color="auto"/>
            <w:right w:val="none" w:sz="0" w:space="0" w:color="auto"/>
          </w:divBdr>
        </w:div>
        <w:div w:id="130253847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
          </w:divsChild>
        </w:div>
        <w:div w:id="1263417680">
          <w:marLeft w:val="0"/>
          <w:marRight w:val="0"/>
          <w:marTop w:val="0"/>
          <w:marBottom w:val="0"/>
          <w:divBdr>
            <w:top w:val="none" w:sz="0" w:space="0" w:color="auto"/>
            <w:left w:val="none" w:sz="0" w:space="0" w:color="auto"/>
            <w:bottom w:val="none" w:sz="0" w:space="0" w:color="auto"/>
            <w:right w:val="none" w:sz="0" w:space="0" w:color="auto"/>
          </w:divBdr>
        </w:div>
        <w:div w:id="1496074354">
          <w:marLeft w:val="0"/>
          <w:marRight w:val="0"/>
          <w:marTop w:val="0"/>
          <w:marBottom w:val="0"/>
          <w:divBdr>
            <w:top w:val="none" w:sz="0" w:space="0" w:color="auto"/>
            <w:left w:val="none" w:sz="0" w:space="0" w:color="auto"/>
            <w:bottom w:val="none" w:sz="0" w:space="0" w:color="auto"/>
            <w:right w:val="none" w:sz="0" w:space="0" w:color="auto"/>
          </w:divBdr>
          <w:divsChild>
            <w:div w:id="1224871913">
              <w:marLeft w:val="0"/>
              <w:marRight w:val="0"/>
              <w:marTop w:val="0"/>
              <w:marBottom w:val="0"/>
              <w:divBdr>
                <w:top w:val="none" w:sz="0" w:space="0" w:color="auto"/>
                <w:left w:val="none" w:sz="0" w:space="0" w:color="auto"/>
                <w:bottom w:val="none" w:sz="0" w:space="0" w:color="auto"/>
                <w:right w:val="none" w:sz="0" w:space="0" w:color="auto"/>
              </w:divBdr>
            </w:div>
          </w:divsChild>
        </w:div>
        <w:div w:id="1723671391">
          <w:marLeft w:val="0"/>
          <w:marRight w:val="0"/>
          <w:marTop w:val="0"/>
          <w:marBottom w:val="0"/>
          <w:divBdr>
            <w:top w:val="none" w:sz="0" w:space="0" w:color="auto"/>
            <w:left w:val="none" w:sz="0" w:space="0" w:color="auto"/>
            <w:bottom w:val="none" w:sz="0" w:space="0" w:color="auto"/>
            <w:right w:val="none" w:sz="0" w:space="0" w:color="auto"/>
          </w:divBdr>
        </w:div>
        <w:div w:id="1311594131">
          <w:marLeft w:val="0"/>
          <w:marRight w:val="0"/>
          <w:marTop w:val="0"/>
          <w:marBottom w:val="0"/>
          <w:divBdr>
            <w:top w:val="none" w:sz="0" w:space="0" w:color="auto"/>
            <w:left w:val="none" w:sz="0" w:space="0" w:color="auto"/>
            <w:bottom w:val="none" w:sz="0" w:space="0" w:color="auto"/>
            <w:right w:val="none" w:sz="0" w:space="0" w:color="auto"/>
          </w:divBdr>
          <w:divsChild>
            <w:div w:id="29771469">
              <w:marLeft w:val="0"/>
              <w:marRight w:val="0"/>
              <w:marTop w:val="0"/>
              <w:marBottom w:val="0"/>
              <w:divBdr>
                <w:top w:val="none" w:sz="0" w:space="0" w:color="auto"/>
                <w:left w:val="none" w:sz="0" w:space="0" w:color="auto"/>
                <w:bottom w:val="none" w:sz="0" w:space="0" w:color="auto"/>
                <w:right w:val="none" w:sz="0" w:space="0" w:color="auto"/>
              </w:divBdr>
            </w:div>
          </w:divsChild>
        </w:div>
        <w:div w:id="1982614198">
          <w:marLeft w:val="0"/>
          <w:marRight w:val="0"/>
          <w:marTop w:val="0"/>
          <w:marBottom w:val="0"/>
          <w:divBdr>
            <w:top w:val="none" w:sz="0" w:space="0" w:color="auto"/>
            <w:left w:val="none" w:sz="0" w:space="0" w:color="auto"/>
            <w:bottom w:val="none" w:sz="0" w:space="0" w:color="auto"/>
            <w:right w:val="none" w:sz="0" w:space="0" w:color="auto"/>
          </w:divBdr>
        </w:div>
        <w:div w:id="1047755285">
          <w:marLeft w:val="0"/>
          <w:marRight w:val="0"/>
          <w:marTop w:val="0"/>
          <w:marBottom w:val="0"/>
          <w:divBdr>
            <w:top w:val="none" w:sz="0" w:space="0" w:color="auto"/>
            <w:left w:val="none" w:sz="0" w:space="0" w:color="auto"/>
            <w:bottom w:val="none" w:sz="0" w:space="0" w:color="auto"/>
            <w:right w:val="none" w:sz="0" w:space="0" w:color="auto"/>
          </w:divBdr>
          <w:divsChild>
            <w:div w:id="1438329724">
              <w:marLeft w:val="0"/>
              <w:marRight w:val="0"/>
              <w:marTop w:val="0"/>
              <w:marBottom w:val="0"/>
              <w:divBdr>
                <w:top w:val="none" w:sz="0" w:space="0" w:color="auto"/>
                <w:left w:val="none" w:sz="0" w:space="0" w:color="auto"/>
                <w:bottom w:val="none" w:sz="0" w:space="0" w:color="auto"/>
                <w:right w:val="none" w:sz="0" w:space="0" w:color="auto"/>
              </w:divBdr>
            </w:div>
          </w:divsChild>
        </w:div>
        <w:div w:id="1852989471">
          <w:marLeft w:val="0"/>
          <w:marRight w:val="0"/>
          <w:marTop w:val="300"/>
          <w:marBottom w:val="0"/>
          <w:divBdr>
            <w:top w:val="none" w:sz="0" w:space="0" w:color="auto"/>
            <w:left w:val="none" w:sz="0" w:space="0" w:color="auto"/>
            <w:bottom w:val="none" w:sz="0" w:space="0" w:color="auto"/>
            <w:right w:val="none" w:sz="0" w:space="0" w:color="auto"/>
          </w:divBdr>
          <w:divsChild>
            <w:div w:id="942803721">
              <w:marLeft w:val="0"/>
              <w:marRight w:val="0"/>
              <w:marTop w:val="0"/>
              <w:marBottom w:val="0"/>
              <w:divBdr>
                <w:top w:val="none" w:sz="0" w:space="0" w:color="auto"/>
                <w:left w:val="none" w:sz="0" w:space="0" w:color="auto"/>
                <w:bottom w:val="none" w:sz="0" w:space="0" w:color="auto"/>
                <w:right w:val="none" w:sz="0" w:space="0" w:color="auto"/>
              </w:divBdr>
              <w:divsChild>
                <w:div w:id="30613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322112">
          <w:marLeft w:val="0"/>
          <w:marRight w:val="0"/>
          <w:marTop w:val="300"/>
          <w:marBottom w:val="0"/>
          <w:divBdr>
            <w:top w:val="none" w:sz="0" w:space="0" w:color="auto"/>
            <w:left w:val="none" w:sz="0" w:space="0" w:color="auto"/>
            <w:bottom w:val="none" w:sz="0" w:space="0" w:color="auto"/>
            <w:right w:val="none" w:sz="0" w:space="0" w:color="auto"/>
          </w:divBdr>
          <w:divsChild>
            <w:div w:id="1425806228">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567630">
          <w:marLeft w:val="0"/>
          <w:marRight w:val="0"/>
          <w:marTop w:val="300"/>
          <w:marBottom w:val="0"/>
          <w:divBdr>
            <w:top w:val="none" w:sz="0" w:space="0" w:color="auto"/>
            <w:left w:val="none" w:sz="0" w:space="0" w:color="auto"/>
            <w:bottom w:val="none" w:sz="0" w:space="0" w:color="auto"/>
            <w:right w:val="none" w:sz="0" w:space="0" w:color="auto"/>
          </w:divBdr>
          <w:divsChild>
            <w:div w:id="508521192">
              <w:marLeft w:val="0"/>
              <w:marRight w:val="0"/>
              <w:marTop w:val="0"/>
              <w:marBottom w:val="0"/>
              <w:divBdr>
                <w:top w:val="none" w:sz="0" w:space="0" w:color="auto"/>
                <w:left w:val="none" w:sz="0" w:space="0" w:color="auto"/>
                <w:bottom w:val="none" w:sz="0" w:space="0" w:color="auto"/>
                <w:right w:val="none" w:sz="0" w:space="0" w:color="auto"/>
              </w:divBdr>
              <w:divsChild>
                <w:div w:id="25533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12319">
      <w:bodyDiv w:val="1"/>
      <w:marLeft w:val="0"/>
      <w:marRight w:val="0"/>
      <w:marTop w:val="0"/>
      <w:marBottom w:val="0"/>
      <w:divBdr>
        <w:top w:val="none" w:sz="0" w:space="0" w:color="auto"/>
        <w:left w:val="none" w:sz="0" w:space="0" w:color="auto"/>
        <w:bottom w:val="none" w:sz="0" w:space="0" w:color="auto"/>
        <w:right w:val="none" w:sz="0" w:space="0" w:color="auto"/>
      </w:divBdr>
      <w:divsChild>
        <w:div w:id="29494372">
          <w:marLeft w:val="0"/>
          <w:marRight w:val="0"/>
          <w:marTop w:val="0"/>
          <w:marBottom w:val="0"/>
          <w:divBdr>
            <w:top w:val="none" w:sz="0" w:space="0" w:color="auto"/>
            <w:left w:val="none" w:sz="0" w:space="0" w:color="auto"/>
            <w:bottom w:val="none" w:sz="0" w:space="0" w:color="auto"/>
            <w:right w:val="none" w:sz="0" w:space="0" w:color="auto"/>
          </w:divBdr>
        </w:div>
        <w:div w:id="1647274976">
          <w:marLeft w:val="0"/>
          <w:marRight w:val="0"/>
          <w:marTop w:val="0"/>
          <w:marBottom w:val="0"/>
          <w:divBdr>
            <w:top w:val="none" w:sz="0" w:space="0" w:color="auto"/>
            <w:left w:val="none" w:sz="0" w:space="0" w:color="auto"/>
            <w:bottom w:val="none" w:sz="0" w:space="0" w:color="auto"/>
            <w:right w:val="none" w:sz="0" w:space="0" w:color="auto"/>
          </w:divBdr>
          <w:divsChild>
            <w:div w:id="1793863005">
              <w:marLeft w:val="0"/>
              <w:marRight w:val="0"/>
              <w:marTop w:val="0"/>
              <w:marBottom w:val="0"/>
              <w:divBdr>
                <w:top w:val="none" w:sz="0" w:space="0" w:color="auto"/>
                <w:left w:val="none" w:sz="0" w:space="0" w:color="auto"/>
                <w:bottom w:val="none" w:sz="0" w:space="0" w:color="auto"/>
                <w:right w:val="none" w:sz="0" w:space="0" w:color="auto"/>
              </w:divBdr>
            </w:div>
          </w:divsChild>
        </w:div>
        <w:div w:id="668215867">
          <w:marLeft w:val="0"/>
          <w:marRight w:val="0"/>
          <w:marTop w:val="0"/>
          <w:marBottom w:val="0"/>
          <w:divBdr>
            <w:top w:val="none" w:sz="0" w:space="0" w:color="auto"/>
            <w:left w:val="none" w:sz="0" w:space="0" w:color="auto"/>
            <w:bottom w:val="none" w:sz="0" w:space="0" w:color="auto"/>
            <w:right w:val="none" w:sz="0" w:space="0" w:color="auto"/>
          </w:divBdr>
        </w:div>
        <w:div w:id="1818835274">
          <w:marLeft w:val="0"/>
          <w:marRight w:val="0"/>
          <w:marTop w:val="0"/>
          <w:marBottom w:val="0"/>
          <w:divBdr>
            <w:top w:val="none" w:sz="0" w:space="0" w:color="auto"/>
            <w:left w:val="none" w:sz="0" w:space="0" w:color="auto"/>
            <w:bottom w:val="none" w:sz="0" w:space="0" w:color="auto"/>
            <w:right w:val="none" w:sz="0" w:space="0" w:color="auto"/>
          </w:divBdr>
          <w:divsChild>
            <w:div w:id="1040789927">
              <w:marLeft w:val="0"/>
              <w:marRight w:val="0"/>
              <w:marTop w:val="0"/>
              <w:marBottom w:val="0"/>
              <w:divBdr>
                <w:top w:val="none" w:sz="0" w:space="0" w:color="auto"/>
                <w:left w:val="none" w:sz="0" w:space="0" w:color="auto"/>
                <w:bottom w:val="none" w:sz="0" w:space="0" w:color="auto"/>
                <w:right w:val="none" w:sz="0" w:space="0" w:color="auto"/>
              </w:divBdr>
            </w:div>
          </w:divsChild>
        </w:div>
        <w:div w:id="1461264892">
          <w:marLeft w:val="0"/>
          <w:marRight w:val="0"/>
          <w:marTop w:val="0"/>
          <w:marBottom w:val="0"/>
          <w:divBdr>
            <w:top w:val="none" w:sz="0" w:space="0" w:color="auto"/>
            <w:left w:val="none" w:sz="0" w:space="0" w:color="auto"/>
            <w:bottom w:val="none" w:sz="0" w:space="0" w:color="auto"/>
            <w:right w:val="none" w:sz="0" w:space="0" w:color="auto"/>
          </w:divBdr>
        </w:div>
        <w:div w:id="1243297035">
          <w:marLeft w:val="0"/>
          <w:marRight w:val="0"/>
          <w:marTop w:val="0"/>
          <w:marBottom w:val="0"/>
          <w:divBdr>
            <w:top w:val="none" w:sz="0" w:space="0" w:color="auto"/>
            <w:left w:val="none" w:sz="0" w:space="0" w:color="auto"/>
            <w:bottom w:val="none" w:sz="0" w:space="0" w:color="auto"/>
            <w:right w:val="none" w:sz="0" w:space="0" w:color="auto"/>
          </w:divBdr>
          <w:divsChild>
            <w:div w:id="1555971031">
              <w:marLeft w:val="0"/>
              <w:marRight w:val="0"/>
              <w:marTop w:val="0"/>
              <w:marBottom w:val="0"/>
              <w:divBdr>
                <w:top w:val="none" w:sz="0" w:space="0" w:color="auto"/>
                <w:left w:val="none" w:sz="0" w:space="0" w:color="auto"/>
                <w:bottom w:val="none" w:sz="0" w:space="0" w:color="auto"/>
                <w:right w:val="none" w:sz="0" w:space="0" w:color="auto"/>
              </w:divBdr>
            </w:div>
          </w:divsChild>
        </w:div>
        <w:div w:id="17970701">
          <w:marLeft w:val="0"/>
          <w:marRight w:val="0"/>
          <w:marTop w:val="0"/>
          <w:marBottom w:val="0"/>
          <w:divBdr>
            <w:top w:val="none" w:sz="0" w:space="0" w:color="auto"/>
            <w:left w:val="none" w:sz="0" w:space="0" w:color="auto"/>
            <w:bottom w:val="none" w:sz="0" w:space="0" w:color="auto"/>
            <w:right w:val="none" w:sz="0" w:space="0" w:color="auto"/>
          </w:divBdr>
        </w:div>
        <w:div w:id="256719691">
          <w:marLeft w:val="0"/>
          <w:marRight w:val="0"/>
          <w:marTop w:val="0"/>
          <w:marBottom w:val="0"/>
          <w:divBdr>
            <w:top w:val="none" w:sz="0" w:space="0" w:color="auto"/>
            <w:left w:val="none" w:sz="0" w:space="0" w:color="auto"/>
            <w:bottom w:val="none" w:sz="0" w:space="0" w:color="auto"/>
            <w:right w:val="none" w:sz="0" w:space="0" w:color="auto"/>
          </w:divBdr>
          <w:divsChild>
            <w:div w:id="796215758">
              <w:marLeft w:val="0"/>
              <w:marRight w:val="0"/>
              <w:marTop w:val="0"/>
              <w:marBottom w:val="0"/>
              <w:divBdr>
                <w:top w:val="none" w:sz="0" w:space="0" w:color="auto"/>
                <w:left w:val="none" w:sz="0" w:space="0" w:color="auto"/>
                <w:bottom w:val="none" w:sz="0" w:space="0" w:color="auto"/>
                <w:right w:val="none" w:sz="0" w:space="0" w:color="auto"/>
              </w:divBdr>
            </w:div>
          </w:divsChild>
        </w:div>
        <w:div w:id="1047333335">
          <w:marLeft w:val="0"/>
          <w:marRight w:val="0"/>
          <w:marTop w:val="0"/>
          <w:marBottom w:val="0"/>
          <w:divBdr>
            <w:top w:val="none" w:sz="0" w:space="0" w:color="auto"/>
            <w:left w:val="none" w:sz="0" w:space="0" w:color="auto"/>
            <w:bottom w:val="none" w:sz="0" w:space="0" w:color="auto"/>
            <w:right w:val="none" w:sz="0" w:space="0" w:color="auto"/>
          </w:divBdr>
        </w:div>
        <w:div w:id="2087729748">
          <w:marLeft w:val="0"/>
          <w:marRight w:val="0"/>
          <w:marTop w:val="0"/>
          <w:marBottom w:val="0"/>
          <w:divBdr>
            <w:top w:val="none" w:sz="0" w:space="0" w:color="auto"/>
            <w:left w:val="none" w:sz="0" w:space="0" w:color="auto"/>
            <w:bottom w:val="none" w:sz="0" w:space="0" w:color="auto"/>
            <w:right w:val="none" w:sz="0" w:space="0" w:color="auto"/>
          </w:divBdr>
          <w:divsChild>
            <w:div w:id="154152232">
              <w:marLeft w:val="0"/>
              <w:marRight w:val="0"/>
              <w:marTop w:val="0"/>
              <w:marBottom w:val="0"/>
              <w:divBdr>
                <w:top w:val="none" w:sz="0" w:space="0" w:color="auto"/>
                <w:left w:val="none" w:sz="0" w:space="0" w:color="auto"/>
                <w:bottom w:val="none" w:sz="0" w:space="0" w:color="auto"/>
                <w:right w:val="none" w:sz="0" w:space="0" w:color="auto"/>
              </w:divBdr>
            </w:div>
          </w:divsChild>
        </w:div>
        <w:div w:id="1259560669">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sChild>
            <w:div w:id="1936789800">
              <w:marLeft w:val="0"/>
              <w:marRight w:val="0"/>
              <w:marTop w:val="0"/>
              <w:marBottom w:val="0"/>
              <w:divBdr>
                <w:top w:val="none" w:sz="0" w:space="0" w:color="auto"/>
                <w:left w:val="none" w:sz="0" w:space="0" w:color="auto"/>
                <w:bottom w:val="none" w:sz="0" w:space="0" w:color="auto"/>
                <w:right w:val="none" w:sz="0" w:space="0" w:color="auto"/>
              </w:divBdr>
            </w:div>
          </w:divsChild>
        </w:div>
        <w:div w:id="558057628">
          <w:marLeft w:val="0"/>
          <w:marRight w:val="0"/>
          <w:marTop w:val="0"/>
          <w:marBottom w:val="0"/>
          <w:divBdr>
            <w:top w:val="none" w:sz="0" w:space="0" w:color="auto"/>
            <w:left w:val="none" w:sz="0" w:space="0" w:color="auto"/>
            <w:bottom w:val="none" w:sz="0" w:space="0" w:color="auto"/>
            <w:right w:val="none" w:sz="0" w:space="0" w:color="auto"/>
          </w:divBdr>
        </w:div>
        <w:div w:id="177281546">
          <w:marLeft w:val="0"/>
          <w:marRight w:val="0"/>
          <w:marTop w:val="0"/>
          <w:marBottom w:val="0"/>
          <w:divBdr>
            <w:top w:val="none" w:sz="0" w:space="0" w:color="auto"/>
            <w:left w:val="none" w:sz="0" w:space="0" w:color="auto"/>
            <w:bottom w:val="none" w:sz="0" w:space="0" w:color="auto"/>
            <w:right w:val="none" w:sz="0" w:space="0" w:color="auto"/>
          </w:divBdr>
          <w:divsChild>
            <w:div w:id="563487653">
              <w:marLeft w:val="0"/>
              <w:marRight w:val="0"/>
              <w:marTop w:val="0"/>
              <w:marBottom w:val="0"/>
              <w:divBdr>
                <w:top w:val="none" w:sz="0" w:space="0" w:color="auto"/>
                <w:left w:val="none" w:sz="0" w:space="0" w:color="auto"/>
                <w:bottom w:val="none" w:sz="0" w:space="0" w:color="auto"/>
                <w:right w:val="none" w:sz="0" w:space="0" w:color="auto"/>
              </w:divBdr>
            </w:div>
          </w:divsChild>
        </w:div>
        <w:div w:id="1566258798">
          <w:marLeft w:val="0"/>
          <w:marRight w:val="0"/>
          <w:marTop w:val="300"/>
          <w:marBottom w:val="0"/>
          <w:divBdr>
            <w:top w:val="none" w:sz="0" w:space="0" w:color="auto"/>
            <w:left w:val="none" w:sz="0" w:space="0" w:color="auto"/>
            <w:bottom w:val="none" w:sz="0" w:space="0" w:color="auto"/>
            <w:right w:val="none" w:sz="0" w:space="0" w:color="auto"/>
          </w:divBdr>
          <w:divsChild>
            <w:div w:id="560137816">
              <w:marLeft w:val="0"/>
              <w:marRight w:val="0"/>
              <w:marTop w:val="0"/>
              <w:marBottom w:val="0"/>
              <w:divBdr>
                <w:top w:val="none" w:sz="0" w:space="0" w:color="auto"/>
                <w:left w:val="none" w:sz="0" w:space="0" w:color="auto"/>
                <w:bottom w:val="none" w:sz="0" w:space="0" w:color="auto"/>
                <w:right w:val="none" w:sz="0" w:space="0" w:color="auto"/>
              </w:divBdr>
              <w:divsChild>
                <w:div w:id="8888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633779">
          <w:marLeft w:val="0"/>
          <w:marRight w:val="0"/>
          <w:marTop w:val="300"/>
          <w:marBottom w:val="0"/>
          <w:divBdr>
            <w:top w:val="none" w:sz="0" w:space="0" w:color="auto"/>
            <w:left w:val="none" w:sz="0" w:space="0" w:color="auto"/>
            <w:bottom w:val="none" w:sz="0" w:space="0" w:color="auto"/>
            <w:right w:val="none" w:sz="0" w:space="0" w:color="auto"/>
          </w:divBdr>
          <w:divsChild>
            <w:div w:id="1946885089">
              <w:marLeft w:val="0"/>
              <w:marRight w:val="0"/>
              <w:marTop w:val="0"/>
              <w:marBottom w:val="0"/>
              <w:divBdr>
                <w:top w:val="none" w:sz="0" w:space="0" w:color="auto"/>
                <w:left w:val="none" w:sz="0" w:space="0" w:color="auto"/>
                <w:bottom w:val="none" w:sz="0" w:space="0" w:color="auto"/>
                <w:right w:val="none" w:sz="0" w:space="0" w:color="auto"/>
              </w:divBdr>
              <w:divsChild>
                <w:div w:id="87827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89393">
          <w:marLeft w:val="0"/>
          <w:marRight w:val="0"/>
          <w:marTop w:val="300"/>
          <w:marBottom w:val="0"/>
          <w:divBdr>
            <w:top w:val="none" w:sz="0" w:space="0" w:color="auto"/>
            <w:left w:val="none" w:sz="0" w:space="0" w:color="auto"/>
            <w:bottom w:val="none" w:sz="0" w:space="0" w:color="auto"/>
            <w:right w:val="none" w:sz="0" w:space="0" w:color="auto"/>
          </w:divBdr>
          <w:divsChild>
            <w:div w:id="243493319">
              <w:marLeft w:val="0"/>
              <w:marRight w:val="0"/>
              <w:marTop w:val="0"/>
              <w:marBottom w:val="0"/>
              <w:divBdr>
                <w:top w:val="none" w:sz="0" w:space="0" w:color="auto"/>
                <w:left w:val="none" w:sz="0" w:space="0" w:color="auto"/>
                <w:bottom w:val="none" w:sz="0" w:space="0" w:color="auto"/>
                <w:right w:val="none" w:sz="0" w:space="0" w:color="auto"/>
              </w:divBdr>
              <w:divsChild>
                <w:div w:id="13276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935201">
          <w:marLeft w:val="0"/>
          <w:marRight w:val="0"/>
          <w:marTop w:val="300"/>
          <w:marBottom w:val="0"/>
          <w:divBdr>
            <w:top w:val="none" w:sz="0" w:space="0" w:color="auto"/>
            <w:left w:val="none" w:sz="0" w:space="0" w:color="auto"/>
            <w:bottom w:val="none" w:sz="0" w:space="0" w:color="auto"/>
            <w:right w:val="none" w:sz="0" w:space="0" w:color="auto"/>
          </w:divBdr>
          <w:divsChild>
            <w:div w:id="1171064098">
              <w:marLeft w:val="0"/>
              <w:marRight w:val="0"/>
              <w:marTop w:val="0"/>
              <w:marBottom w:val="0"/>
              <w:divBdr>
                <w:top w:val="none" w:sz="0" w:space="0" w:color="auto"/>
                <w:left w:val="none" w:sz="0" w:space="0" w:color="auto"/>
                <w:bottom w:val="none" w:sz="0" w:space="0" w:color="auto"/>
                <w:right w:val="none" w:sz="0" w:space="0" w:color="auto"/>
              </w:divBdr>
              <w:divsChild>
                <w:div w:id="196623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293113">
      <w:bodyDiv w:val="1"/>
      <w:marLeft w:val="0"/>
      <w:marRight w:val="0"/>
      <w:marTop w:val="0"/>
      <w:marBottom w:val="0"/>
      <w:divBdr>
        <w:top w:val="none" w:sz="0" w:space="0" w:color="auto"/>
        <w:left w:val="none" w:sz="0" w:space="0" w:color="auto"/>
        <w:bottom w:val="none" w:sz="0" w:space="0" w:color="auto"/>
        <w:right w:val="none" w:sz="0" w:space="0" w:color="auto"/>
      </w:divBdr>
      <w:divsChild>
        <w:div w:id="510460591">
          <w:marLeft w:val="0"/>
          <w:marRight w:val="0"/>
          <w:marTop w:val="0"/>
          <w:marBottom w:val="0"/>
          <w:divBdr>
            <w:top w:val="none" w:sz="0" w:space="0" w:color="auto"/>
            <w:left w:val="none" w:sz="0" w:space="0" w:color="auto"/>
            <w:bottom w:val="none" w:sz="0" w:space="0" w:color="auto"/>
            <w:right w:val="none" w:sz="0" w:space="0" w:color="auto"/>
          </w:divBdr>
        </w:div>
        <w:div w:id="1980956878">
          <w:marLeft w:val="0"/>
          <w:marRight w:val="0"/>
          <w:marTop w:val="0"/>
          <w:marBottom w:val="0"/>
          <w:divBdr>
            <w:top w:val="none" w:sz="0" w:space="0" w:color="auto"/>
            <w:left w:val="none" w:sz="0" w:space="0" w:color="auto"/>
            <w:bottom w:val="none" w:sz="0" w:space="0" w:color="auto"/>
            <w:right w:val="none" w:sz="0" w:space="0" w:color="auto"/>
          </w:divBdr>
          <w:divsChild>
            <w:div w:id="2085107195">
              <w:marLeft w:val="0"/>
              <w:marRight w:val="0"/>
              <w:marTop w:val="0"/>
              <w:marBottom w:val="0"/>
              <w:divBdr>
                <w:top w:val="none" w:sz="0" w:space="0" w:color="auto"/>
                <w:left w:val="none" w:sz="0" w:space="0" w:color="auto"/>
                <w:bottom w:val="none" w:sz="0" w:space="0" w:color="auto"/>
                <w:right w:val="none" w:sz="0" w:space="0" w:color="auto"/>
              </w:divBdr>
            </w:div>
          </w:divsChild>
        </w:div>
        <w:div w:id="1617058923">
          <w:marLeft w:val="0"/>
          <w:marRight w:val="0"/>
          <w:marTop w:val="0"/>
          <w:marBottom w:val="0"/>
          <w:divBdr>
            <w:top w:val="none" w:sz="0" w:space="0" w:color="auto"/>
            <w:left w:val="none" w:sz="0" w:space="0" w:color="auto"/>
            <w:bottom w:val="none" w:sz="0" w:space="0" w:color="auto"/>
            <w:right w:val="none" w:sz="0" w:space="0" w:color="auto"/>
          </w:divBdr>
        </w:div>
        <w:div w:id="1608079827">
          <w:marLeft w:val="0"/>
          <w:marRight w:val="0"/>
          <w:marTop w:val="0"/>
          <w:marBottom w:val="0"/>
          <w:divBdr>
            <w:top w:val="none" w:sz="0" w:space="0" w:color="auto"/>
            <w:left w:val="none" w:sz="0" w:space="0" w:color="auto"/>
            <w:bottom w:val="none" w:sz="0" w:space="0" w:color="auto"/>
            <w:right w:val="none" w:sz="0" w:space="0" w:color="auto"/>
          </w:divBdr>
          <w:divsChild>
            <w:div w:id="683635155">
              <w:marLeft w:val="0"/>
              <w:marRight w:val="0"/>
              <w:marTop w:val="0"/>
              <w:marBottom w:val="0"/>
              <w:divBdr>
                <w:top w:val="none" w:sz="0" w:space="0" w:color="auto"/>
                <w:left w:val="none" w:sz="0" w:space="0" w:color="auto"/>
                <w:bottom w:val="none" w:sz="0" w:space="0" w:color="auto"/>
                <w:right w:val="none" w:sz="0" w:space="0" w:color="auto"/>
              </w:divBdr>
            </w:div>
          </w:divsChild>
        </w:div>
        <w:div w:id="590427651">
          <w:marLeft w:val="0"/>
          <w:marRight w:val="0"/>
          <w:marTop w:val="0"/>
          <w:marBottom w:val="0"/>
          <w:divBdr>
            <w:top w:val="none" w:sz="0" w:space="0" w:color="auto"/>
            <w:left w:val="none" w:sz="0" w:space="0" w:color="auto"/>
            <w:bottom w:val="none" w:sz="0" w:space="0" w:color="auto"/>
            <w:right w:val="none" w:sz="0" w:space="0" w:color="auto"/>
          </w:divBdr>
        </w:div>
        <w:div w:id="1471744820">
          <w:marLeft w:val="0"/>
          <w:marRight w:val="0"/>
          <w:marTop w:val="0"/>
          <w:marBottom w:val="0"/>
          <w:divBdr>
            <w:top w:val="none" w:sz="0" w:space="0" w:color="auto"/>
            <w:left w:val="none" w:sz="0" w:space="0" w:color="auto"/>
            <w:bottom w:val="none" w:sz="0" w:space="0" w:color="auto"/>
            <w:right w:val="none" w:sz="0" w:space="0" w:color="auto"/>
          </w:divBdr>
          <w:divsChild>
            <w:div w:id="480121516">
              <w:marLeft w:val="0"/>
              <w:marRight w:val="0"/>
              <w:marTop w:val="0"/>
              <w:marBottom w:val="0"/>
              <w:divBdr>
                <w:top w:val="none" w:sz="0" w:space="0" w:color="auto"/>
                <w:left w:val="none" w:sz="0" w:space="0" w:color="auto"/>
                <w:bottom w:val="none" w:sz="0" w:space="0" w:color="auto"/>
                <w:right w:val="none" w:sz="0" w:space="0" w:color="auto"/>
              </w:divBdr>
            </w:div>
          </w:divsChild>
        </w:div>
        <w:div w:id="1358115273">
          <w:marLeft w:val="0"/>
          <w:marRight w:val="0"/>
          <w:marTop w:val="0"/>
          <w:marBottom w:val="0"/>
          <w:divBdr>
            <w:top w:val="none" w:sz="0" w:space="0" w:color="auto"/>
            <w:left w:val="none" w:sz="0" w:space="0" w:color="auto"/>
            <w:bottom w:val="none" w:sz="0" w:space="0" w:color="auto"/>
            <w:right w:val="none" w:sz="0" w:space="0" w:color="auto"/>
          </w:divBdr>
        </w:div>
        <w:div w:id="1587301712">
          <w:marLeft w:val="0"/>
          <w:marRight w:val="0"/>
          <w:marTop w:val="0"/>
          <w:marBottom w:val="0"/>
          <w:divBdr>
            <w:top w:val="none" w:sz="0" w:space="0" w:color="auto"/>
            <w:left w:val="none" w:sz="0" w:space="0" w:color="auto"/>
            <w:bottom w:val="none" w:sz="0" w:space="0" w:color="auto"/>
            <w:right w:val="none" w:sz="0" w:space="0" w:color="auto"/>
          </w:divBdr>
          <w:divsChild>
            <w:div w:id="2009670177">
              <w:marLeft w:val="0"/>
              <w:marRight w:val="0"/>
              <w:marTop w:val="0"/>
              <w:marBottom w:val="0"/>
              <w:divBdr>
                <w:top w:val="none" w:sz="0" w:space="0" w:color="auto"/>
                <w:left w:val="none" w:sz="0" w:space="0" w:color="auto"/>
                <w:bottom w:val="none" w:sz="0" w:space="0" w:color="auto"/>
                <w:right w:val="none" w:sz="0" w:space="0" w:color="auto"/>
              </w:divBdr>
            </w:div>
          </w:divsChild>
        </w:div>
        <w:div w:id="512106350">
          <w:marLeft w:val="0"/>
          <w:marRight w:val="0"/>
          <w:marTop w:val="0"/>
          <w:marBottom w:val="0"/>
          <w:divBdr>
            <w:top w:val="none" w:sz="0" w:space="0" w:color="auto"/>
            <w:left w:val="none" w:sz="0" w:space="0" w:color="auto"/>
            <w:bottom w:val="none" w:sz="0" w:space="0" w:color="auto"/>
            <w:right w:val="none" w:sz="0" w:space="0" w:color="auto"/>
          </w:divBdr>
        </w:div>
        <w:div w:id="905071574">
          <w:marLeft w:val="0"/>
          <w:marRight w:val="0"/>
          <w:marTop w:val="0"/>
          <w:marBottom w:val="0"/>
          <w:divBdr>
            <w:top w:val="none" w:sz="0" w:space="0" w:color="auto"/>
            <w:left w:val="none" w:sz="0" w:space="0" w:color="auto"/>
            <w:bottom w:val="none" w:sz="0" w:space="0" w:color="auto"/>
            <w:right w:val="none" w:sz="0" w:space="0" w:color="auto"/>
          </w:divBdr>
          <w:divsChild>
            <w:div w:id="1242791566">
              <w:marLeft w:val="0"/>
              <w:marRight w:val="0"/>
              <w:marTop w:val="0"/>
              <w:marBottom w:val="0"/>
              <w:divBdr>
                <w:top w:val="none" w:sz="0" w:space="0" w:color="auto"/>
                <w:left w:val="none" w:sz="0" w:space="0" w:color="auto"/>
                <w:bottom w:val="none" w:sz="0" w:space="0" w:color="auto"/>
                <w:right w:val="none" w:sz="0" w:space="0" w:color="auto"/>
              </w:divBdr>
            </w:div>
          </w:divsChild>
        </w:div>
        <w:div w:id="2080856358">
          <w:marLeft w:val="0"/>
          <w:marRight w:val="0"/>
          <w:marTop w:val="0"/>
          <w:marBottom w:val="0"/>
          <w:divBdr>
            <w:top w:val="none" w:sz="0" w:space="0" w:color="auto"/>
            <w:left w:val="none" w:sz="0" w:space="0" w:color="auto"/>
            <w:bottom w:val="none" w:sz="0" w:space="0" w:color="auto"/>
            <w:right w:val="none" w:sz="0" w:space="0" w:color="auto"/>
          </w:divBdr>
        </w:div>
        <w:div w:id="1091467326">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sChild>
        </w:div>
        <w:div w:id="318971579">
          <w:marLeft w:val="0"/>
          <w:marRight w:val="0"/>
          <w:marTop w:val="0"/>
          <w:marBottom w:val="0"/>
          <w:divBdr>
            <w:top w:val="none" w:sz="0" w:space="0" w:color="auto"/>
            <w:left w:val="none" w:sz="0" w:space="0" w:color="auto"/>
            <w:bottom w:val="none" w:sz="0" w:space="0" w:color="auto"/>
            <w:right w:val="none" w:sz="0" w:space="0" w:color="auto"/>
          </w:divBdr>
        </w:div>
        <w:div w:id="695272759">
          <w:marLeft w:val="0"/>
          <w:marRight w:val="0"/>
          <w:marTop w:val="0"/>
          <w:marBottom w:val="0"/>
          <w:divBdr>
            <w:top w:val="none" w:sz="0" w:space="0" w:color="auto"/>
            <w:left w:val="none" w:sz="0" w:space="0" w:color="auto"/>
            <w:bottom w:val="none" w:sz="0" w:space="0" w:color="auto"/>
            <w:right w:val="none" w:sz="0" w:space="0" w:color="auto"/>
          </w:divBdr>
          <w:divsChild>
            <w:div w:id="104085856">
              <w:marLeft w:val="0"/>
              <w:marRight w:val="0"/>
              <w:marTop w:val="0"/>
              <w:marBottom w:val="0"/>
              <w:divBdr>
                <w:top w:val="none" w:sz="0" w:space="0" w:color="auto"/>
                <w:left w:val="none" w:sz="0" w:space="0" w:color="auto"/>
                <w:bottom w:val="none" w:sz="0" w:space="0" w:color="auto"/>
                <w:right w:val="none" w:sz="0" w:space="0" w:color="auto"/>
              </w:divBdr>
            </w:div>
          </w:divsChild>
        </w:div>
        <w:div w:id="1969430166">
          <w:marLeft w:val="0"/>
          <w:marRight w:val="0"/>
          <w:marTop w:val="300"/>
          <w:marBottom w:val="0"/>
          <w:divBdr>
            <w:top w:val="none" w:sz="0" w:space="0" w:color="auto"/>
            <w:left w:val="none" w:sz="0" w:space="0" w:color="auto"/>
            <w:bottom w:val="none" w:sz="0" w:space="0" w:color="auto"/>
            <w:right w:val="none" w:sz="0" w:space="0" w:color="auto"/>
          </w:divBdr>
          <w:divsChild>
            <w:div w:id="1622569561">
              <w:marLeft w:val="0"/>
              <w:marRight w:val="0"/>
              <w:marTop w:val="0"/>
              <w:marBottom w:val="0"/>
              <w:divBdr>
                <w:top w:val="none" w:sz="0" w:space="0" w:color="auto"/>
                <w:left w:val="none" w:sz="0" w:space="0" w:color="auto"/>
                <w:bottom w:val="none" w:sz="0" w:space="0" w:color="auto"/>
                <w:right w:val="none" w:sz="0" w:space="0" w:color="auto"/>
              </w:divBdr>
              <w:divsChild>
                <w:div w:id="51827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6662">
          <w:marLeft w:val="0"/>
          <w:marRight w:val="0"/>
          <w:marTop w:val="300"/>
          <w:marBottom w:val="0"/>
          <w:divBdr>
            <w:top w:val="none" w:sz="0" w:space="0" w:color="auto"/>
            <w:left w:val="none" w:sz="0" w:space="0" w:color="auto"/>
            <w:bottom w:val="none" w:sz="0" w:space="0" w:color="auto"/>
            <w:right w:val="none" w:sz="0" w:space="0" w:color="auto"/>
          </w:divBdr>
          <w:divsChild>
            <w:div w:id="386609067">
              <w:marLeft w:val="0"/>
              <w:marRight w:val="0"/>
              <w:marTop w:val="0"/>
              <w:marBottom w:val="0"/>
              <w:divBdr>
                <w:top w:val="none" w:sz="0" w:space="0" w:color="auto"/>
                <w:left w:val="none" w:sz="0" w:space="0" w:color="auto"/>
                <w:bottom w:val="none" w:sz="0" w:space="0" w:color="auto"/>
                <w:right w:val="none" w:sz="0" w:space="0" w:color="auto"/>
              </w:divBdr>
              <w:divsChild>
                <w:div w:id="1610503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6135">
          <w:marLeft w:val="0"/>
          <w:marRight w:val="0"/>
          <w:marTop w:val="300"/>
          <w:marBottom w:val="0"/>
          <w:divBdr>
            <w:top w:val="none" w:sz="0" w:space="0" w:color="auto"/>
            <w:left w:val="none" w:sz="0" w:space="0" w:color="auto"/>
            <w:bottom w:val="none" w:sz="0" w:space="0" w:color="auto"/>
            <w:right w:val="none" w:sz="0" w:space="0" w:color="auto"/>
          </w:divBdr>
          <w:divsChild>
            <w:div w:id="540165934">
              <w:marLeft w:val="0"/>
              <w:marRight w:val="0"/>
              <w:marTop w:val="0"/>
              <w:marBottom w:val="0"/>
              <w:divBdr>
                <w:top w:val="none" w:sz="0" w:space="0" w:color="auto"/>
                <w:left w:val="none" w:sz="0" w:space="0" w:color="auto"/>
                <w:bottom w:val="none" w:sz="0" w:space="0" w:color="auto"/>
                <w:right w:val="none" w:sz="0" w:space="0" w:color="auto"/>
              </w:divBdr>
              <w:divsChild>
                <w:div w:id="11267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026196">
          <w:marLeft w:val="0"/>
          <w:marRight w:val="0"/>
          <w:marTop w:val="300"/>
          <w:marBottom w:val="0"/>
          <w:divBdr>
            <w:top w:val="none" w:sz="0" w:space="0" w:color="auto"/>
            <w:left w:val="none" w:sz="0" w:space="0" w:color="auto"/>
            <w:bottom w:val="none" w:sz="0" w:space="0" w:color="auto"/>
            <w:right w:val="none" w:sz="0" w:space="0" w:color="auto"/>
          </w:divBdr>
          <w:divsChild>
            <w:div w:id="946232748">
              <w:marLeft w:val="0"/>
              <w:marRight w:val="0"/>
              <w:marTop w:val="0"/>
              <w:marBottom w:val="0"/>
              <w:divBdr>
                <w:top w:val="none" w:sz="0" w:space="0" w:color="auto"/>
                <w:left w:val="none" w:sz="0" w:space="0" w:color="auto"/>
                <w:bottom w:val="none" w:sz="0" w:space="0" w:color="auto"/>
                <w:right w:val="none" w:sz="0" w:space="0" w:color="auto"/>
              </w:divBdr>
              <w:divsChild>
                <w:div w:id="116362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429954">
      <w:bodyDiv w:val="1"/>
      <w:marLeft w:val="0"/>
      <w:marRight w:val="0"/>
      <w:marTop w:val="0"/>
      <w:marBottom w:val="0"/>
      <w:divBdr>
        <w:top w:val="none" w:sz="0" w:space="0" w:color="auto"/>
        <w:left w:val="none" w:sz="0" w:space="0" w:color="auto"/>
        <w:bottom w:val="none" w:sz="0" w:space="0" w:color="auto"/>
        <w:right w:val="none" w:sz="0" w:space="0" w:color="auto"/>
      </w:divBdr>
      <w:divsChild>
        <w:div w:id="193924966">
          <w:marLeft w:val="0"/>
          <w:marRight w:val="0"/>
          <w:marTop w:val="0"/>
          <w:marBottom w:val="0"/>
          <w:divBdr>
            <w:top w:val="none" w:sz="0" w:space="0" w:color="auto"/>
            <w:left w:val="none" w:sz="0" w:space="0" w:color="auto"/>
            <w:bottom w:val="none" w:sz="0" w:space="0" w:color="auto"/>
            <w:right w:val="none" w:sz="0" w:space="0" w:color="auto"/>
          </w:divBdr>
        </w:div>
        <w:div w:id="1204751442">
          <w:marLeft w:val="0"/>
          <w:marRight w:val="0"/>
          <w:marTop w:val="0"/>
          <w:marBottom w:val="0"/>
          <w:divBdr>
            <w:top w:val="none" w:sz="0" w:space="0" w:color="auto"/>
            <w:left w:val="none" w:sz="0" w:space="0" w:color="auto"/>
            <w:bottom w:val="none" w:sz="0" w:space="0" w:color="auto"/>
            <w:right w:val="none" w:sz="0" w:space="0" w:color="auto"/>
          </w:divBdr>
          <w:divsChild>
            <w:div w:id="1315257787">
              <w:marLeft w:val="0"/>
              <w:marRight w:val="0"/>
              <w:marTop w:val="0"/>
              <w:marBottom w:val="0"/>
              <w:divBdr>
                <w:top w:val="none" w:sz="0" w:space="0" w:color="auto"/>
                <w:left w:val="none" w:sz="0" w:space="0" w:color="auto"/>
                <w:bottom w:val="none" w:sz="0" w:space="0" w:color="auto"/>
                <w:right w:val="none" w:sz="0" w:space="0" w:color="auto"/>
              </w:divBdr>
            </w:div>
          </w:divsChild>
        </w:div>
        <w:div w:id="768890982">
          <w:marLeft w:val="0"/>
          <w:marRight w:val="0"/>
          <w:marTop w:val="0"/>
          <w:marBottom w:val="0"/>
          <w:divBdr>
            <w:top w:val="none" w:sz="0" w:space="0" w:color="auto"/>
            <w:left w:val="none" w:sz="0" w:space="0" w:color="auto"/>
            <w:bottom w:val="none" w:sz="0" w:space="0" w:color="auto"/>
            <w:right w:val="none" w:sz="0" w:space="0" w:color="auto"/>
          </w:divBdr>
        </w:div>
        <w:div w:id="2009795033">
          <w:marLeft w:val="0"/>
          <w:marRight w:val="0"/>
          <w:marTop w:val="0"/>
          <w:marBottom w:val="0"/>
          <w:divBdr>
            <w:top w:val="none" w:sz="0" w:space="0" w:color="auto"/>
            <w:left w:val="none" w:sz="0" w:space="0" w:color="auto"/>
            <w:bottom w:val="none" w:sz="0" w:space="0" w:color="auto"/>
            <w:right w:val="none" w:sz="0" w:space="0" w:color="auto"/>
          </w:divBdr>
          <w:divsChild>
            <w:div w:id="1784880800">
              <w:marLeft w:val="0"/>
              <w:marRight w:val="0"/>
              <w:marTop w:val="0"/>
              <w:marBottom w:val="0"/>
              <w:divBdr>
                <w:top w:val="none" w:sz="0" w:space="0" w:color="auto"/>
                <w:left w:val="none" w:sz="0" w:space="0" w:color="auto"/>
                <w:bottom w:val="none" w:sz="0" w:space="0" w:color="auto"/>
                <w:right w:val="none" w:sz="0" w:space="0" w:color="auto"/>
              </w:divBdr>
            </w:div>
          </w:divsChild>
        </w:div>
        <w:div w:id="1263412100">
          <w:marLeft w:val="0"/>
          <w:marRight w:val="0"/>
          <w:marTop w:val="0"/>
          <w:marBottom w:val="0"/>
          <w:divBdr>
            <w:top w:val="none" w:sz="0" w:space="0" w:color="auto"/>
            <w:left w:val="none" w:sz="0" w:space="0" w:color="auto"/>
            <w:bottom w:val="none" w:sz="0" w:space="0" w:color="auto"/>
            <w:right w:val="none" w:sz="0" w:space="0" w:color="auto"/>
          </w:divBdr>
        </w:div>
        <w:div w:id="1386761123">
          <w:marLeft w:val="0"/>
          <w:marRight w:val="0"/>
          <w:marTop w:val="0"/>
          <w:marBottom w:val="0"/>
          <w:divBdr>
            <w:top w:val="none" w:sz="0" w:space="0" w:color="auto"/>
            <w:left w:val="none" w:sz="0" w:space="0" w:color="auto"/>
            <w:bottom w:val="none" w:sz="0" w:space="0" w:color="auto"/>
            <w:right w:val="none" w:sz="0" w:space="0" w:color="auto"/>
          </w:divBdr>
          <w:divsChild>
            <w:div w:id="2133010350">
              <w:marLeft w:val="0"/>
              <w:marRight w:val="0"/>
              <w:marTop w:val="0"/>
              <w:marBottom w:val="0"/>
              <w:divBdr>
                <w:top w:val="none" w:sz="0" w:space="0" w:color="auto"/>
                <w:left w:val="none" w:sz="0" w:space="0" w:color="auto"/>
                <w:bottom w:val="none" w:sz="0" w:space="0" w:color="auto"/>
                <w:right w:val="none" w:sz="0" w:space="0" w:color="auto"/>
              </w:divBdr>
            </w:div>
          </w:divsChild>
        </w:div>
        <w:div w:id="1312373122">
          <w:marLeft w:val="0"/>
          <w:marRight w:val="0"/>
          <w:marTop w:val="0"/>
          <w:marBottom w:val="0"/>
          <w:divBdr>
            <w:top w:val="none" w:sz="0" w:space="0" w:color="auto"/>
            <w:left w:val="none" w:sz="0" w:space="0" w:color="auto"/>
            <w:bottom w:val="none" w:sz="0" w:space="0" w:color="auto"/>
            <w:right w:val="none" w:sz="0" w:space="0" w:color="auto"/>
          </w:divBdr>
        </w:div>
        <w:div w:id="1494418709">
          <w:marLeft w:val="0"/>
          <w:marRight w:val="0"/>
          <w:marTop w:val="0"/>
          <w:marBottom w:val="0"/>
          <w:divBdr>
            <w:top w:val="none" w:sz="0" w:space="0" w:color="auto"/>
            <w:left w:val="none" w:sz="0" w:space="0" w:color="auto"/>
            <w:bottom w:val="none" w:sz="0" w:space="0" w:color="auto"/>
            <w:right w:val="none" w:sz="0" w:space="0" w:color="auto"/>
          </w:divBdr>
          <w:divsChild>
            <w:div w:id="1318917868">
              <w:marLeft w:val="0"/>
              <w:marRight w:val="0"/>
              <w:marTop w:val="0"/>
              <w:marBottom w:val="0"/>
              <w:divBdr>
                <w:top w:val="none" w:sz="0" w:space="0" w:color="auto"/>
                <w:left w:val="none" w:sz="0" w:space="0" w:color="auto"/>
                <w:bottom w:val="none" w:sz="0" w:space="0" w:color="auto"/>
                <w:right w:val="none" w:sz="0" w:space="0" w:color="auto"/>
              </w:divBdr>
            </w:div>
          </w:divsChild>
        </w:div>
        <w:div w:id="25062364">
          <w:marLeft w:val="0"/>
          <w:marRight w:val="0"/>
          <w:marTop w:val="0"/>
          <w:marBottom w:val="0"/>
          <w:divBdr>
            <w:top w:val="none" w:sz="0" w:space="0" w:color="auto"/>
            <w:left w:val="none" w:sz="0" w:space="0" w:color="auto"/>
            <w:bottom w:val="none" w:sz="0" w:space="0" w:color="auto"/>
            <w:right w:val="none" w:sz="0" w:space="0" w:color="auto"/>
          </w:divBdr>
        </w:div>
        <w:div w:id="673651451">
          <w:marLeft w:val="0"/>
          <w:marRight w:val="0"/>
          <w:marTop w:val="0"/>
          <w:marBottom w:val="0"/>
          <w:divBdr>
            <w:top w:val="none" w:sz="0" w:space="0" w:color="auto"/>
            <w:left w:val="none" w:sz="0" w:space="0" w:color="auto"/>
            <w:bottom w:val="none" w:sz="0" w:space="0" w:color="auto"/>
            <w:right w:val="none" w:sz="0" w:space="0" w:color="auto"/>
          </w:divBdr>
          <w:divsChild>
            <w:div w:id="296223775">
              <w:marLeft w:val="0"/>
              <w:marRight w:val="0"/>
              <w:marTop w:val="0"/>
              <w:marBottom w:val="0"/>
              <w:divBdr>
                <w:top w:val="none" w:sz="0" w:space="0" w:color="auto"/>
                <w:left w:val="none" w:sz="0" w:space="0" w:color="auto"/>
                <w:bottom w:val="none" w:sz="0" w:space="0" w:color="auto"/>
                <w:right w:val="none" w:sz="0" w:space="0" w:color="auto"/>
              </w:divBdr>
            </w:div>
          </w:divsChild>
        </w:div>
        <w:div w:id="439763467">
          <w:marLeft w:val="0"/>
          <w:marRight w:val="0"/>
          <w:marTop w:val="0"/>
          <w:marBottom w:val="0"/>
          <w:divBdr>
            <w:top w:val="none" w:sz="0" w:space="0" w:color="auto"/>
            <w:left w:val="none" w:sz="0" w:space="0" w:color="auto"/>
            <w:bottom w:val="none" w:sz="0" w:space="0" w:color="auto"/>
            <w:right w:val="none" w:sz="0" w:space="0" w:color="auto"/>
          </w:divBdr>
        </w:div>
        <w:div w:id="1579174629">
          <w:marLeft w:val="0"/>
          <w:marRight w:val="0"/>
          <w:marTop w:val="0"/>
          <w:marBottom w:val="0"/>
          <w:divBdr>
            <w:top w:val="none" w:sz="0" w:space="0" w:color="auto"/>
            <w:left w:val="none" w:sz="0" w:space="0" w:color="auto"/>
            <w:bottom w:val="none" w:sz="0" w:space="0" w:color="auto"/>
            <w:right w:val="none" w:sz="0" w:space="0" w:color="auto"/>
          </w:divBdr>
          <w:divsChild>
            <w:div w:id="1279599938">
              <w:marLeft w:val="0"/>
              <w:marRight w:val="0"/>
              <w:marTop w:val="0"/>
              <w:marBottom w:val="0"/>
              <w:divBdr>
                <w:top w:val="none" w:sz="0" w:space="0" w:color="auto"/>
                <w:left w:val="none" w:sz="0" w:space="0" w:color="auto"/>
                <w:bottom w:val="none" w:sz="0" w:space="0" w:color="auto"/>
                <w:right w:val="none" w:sz="0" w:space="0" w:color="auto"/>
              </w:divBdr>
            </w:div>
          </w:divsChild>
        </w:div>
        <w:div w:id="1103575825">
          <w:marLeft w:val="0"/>
          <w:marRight w:val="0"/>
          <w:marTop w:val="0"/>
          <w:marBottom w:val="0"/>
          <w:divBdr>
            <w:top w:val="none" w:sz="0" w:space="0" w:color="auto"/>
            <w:left w:val="none" w:sz="0" w:space="0" w:color="auto"/>
            <w:bottom w:val="none" w:sz="0" w:space="0" w:color="auto"/>
            <w:right w:val="none" w:sz="0" w:space="0" w:color="auto"/>
          </w:divBdr>
        </w:div>
        <w:div w:id="1405301889">
          <w:marLeft w:val="0"/>
          <w:marRight w:val="0"/>
          <w:marTop w:val="0"/>
          <w:marBottom w:val="0"/>
          <w:divBdr>
            <w:top w:val="none" w:sz="0" w:space="0" w:color="auto"/>
            <w:left w:val="none" w:sz="0" w:space="0" w:color="auto"/>
            <w:bottom w:val="none" w:sz="0" w:space="0" w:color="auto"/>
            <w:right w:val="none" w:sz="0" w:space="0" w:color="auto"/>
          </w:divBdr>
          <w:divsChild>
            <w:div w:id="660429896">
              <w:marLeft w:val="0"/>
              <w:marRight w:val="0"/>
              <w:marTop w:val="0"/>
              <w:marBottom w:val="0"/>
              <w:divBdr>
                <w:top w:val="none" w:sz="0" w:space="0" w:color="auto"/>
                <w:left w:val="none" w:sz="0" w:space="0" w:color="auto"/>
                <w:bottom w:val="none" w:sz="0" w:space="0" w:color="auto"/>
                <w:right w:val="none" w:sz="0" w:space="0" w:color="auto"/>
              </w:divBdr>
            </w:div>
          </w:divsChild>
        </w:div>
        <w:div w:id="1850828389">
          <w:marLeft w:val="0"/>
          <w:marRight w:val="0"/>
          <w:marTop w:val="300"/>
          <w:marBottom w:val="0"/>
          <w:divBdr>
            <w:top w:val="none" w:sz="0" w:space="0" w:color="auto"/>
            <w:left w:val="none" w:sz="0" w:space="0" w:color="auto"/>
            <w:bottom w:val="none" w:sz="0" w:space="0" w:color="auto"/>
            <w:right w:val="none" w:sz="0" w:space="0" w:color="auto"/>
          </w:divBdr>
          <w:divsChild>
            <w:div w:id="45036540">
              <w:marLeft w:val="0"/>
              <w:marRight w:val="0"/>
              <w:marTop w:val="0"/>
              <w:marBottom w:val="0"/>
              <w:divBdr>
                <w:top w:val="none" w:sz="0" w:space="0" w:color="auto"/>
                <w:left w:val="none" w:sz="0" w:space="0" w:color="auto"/>
                <w:bottom w:val="none" w:sz="0" w:space="0" w:color="auto"/>
                <w:right w:val="none" w:sz="0" w:space="0" w:color="auto"/>
              </w:divBdr>
              <w:divsChild>
                <w:div w:id="146888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5759">
          <w:marLeft w:val="0"/>
          <w:marRight w:val="0"/>
          <w:marTop w:val="300"/>
          <w:marBottom w:val="0"/>
          <w:divBdr>
            <w:top w:val="none" w:sz="0" w:space="0" w:color="auto"/>
            <w:left w:val="none" w:sz="0" w:space="0" w:color="auto"/>
            <w:bottom w:val="none" w:sz="0" w:space="0" w:color="auto"/>
            <w:right w:val="none" w:sz="0" w:space="0" w:color="auto"/>
          </w:divBdr>
          <w:divsChild>
            <w:div w:id="971717606">
              <w:marLeft w:val="0"/>
              <w:marRight w:val="0"/>
              <w:marTop w:val="0"/>
              <w:marBottom w:val="0"/>
              <w:divBdr>
                <w:top w:val="none" w:sz="0" w:space="0" w:color="auto"/>
                <w:left w:val="none" w:sz="0" w:space="0" w:color="auto"/>
                <w:bottom w:val="none" w:sz="0" w:space="0" w:color="auto"/>
                <w:right w:val="none" w:sz="0" w:space="0" w:color="auto"/>
              </w:divBdr>
              <w:divsChild>
                <w:div w:id="137391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800189">
          <w:marLeft w:val="0"/>
          <w:marRight w:val="0"/>
          <w:marTop w:val="300"/>
          <w:marBottom w:val="0"/>
          <w:divBdr>
            <w:top w:val="none" w:sz="0" w:space="0" w:color="auto"/>
            <w:left w:val="none" w:sz="0" w:space="0" w:color="auto"/>
            <w:bottom w:val="none" w:sz="0" w:space="0" w:color="auto"/>
            <w:right w:val="none" w:sz="0" w:space="0" w:color="auto"/>
          </w:divBdr>
          <w:divsChild>
            <w:div w:id="751241279">
              <w:marLeft w:val="0"/>
              <w:marRight w:val="0"/>
              <w:marTop w:val="0"/>
              <w:marBottom w:val="0"/>
              <w:divBdr>
                <w:top w:val="none" w:sz="0" w:space="0" w:color="auto"/>
                <w:left w:val="none" w:sz="0" w:space="0" w:color="auto"/>
                <w:bottom w:val="none" w:sz="0" w:space="0" w:color="auto"/>
                <w:right w:val="none" w:sz="0" w:space="0" w:color="auto"/>
              </w:divBdr>
              <w:divsChild>
                <w:div w:id="190791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5382">
          <w:marLeft w:val="0"/>
          <w:marRight w:val="0"/>
          <w:marTop w:val="300"/>
          <w:marBottom w:val="0"/>
          <w:divBdr>
            <w:top w:val="none" w:sz="0" w:space="0" w:color="auto"/>
            <w:left w:val="none" w:sz="0" w:space="0" w:color="auto"/>
            <w:bottom w:val="none" w:sz="0" w:space="0" w:color="auto"/>
            <w:right w:val="none" w:sz="0" w:space="0" w:color="auto"/>
          </w:divBdr>
          <w:divsChild>
            <w:div w:id="1605574725">
              <w:marLeft w:val="0"/>
              <w:marRight w:val="0"/>
              <w:marTop w:val="0"/>
              <w:marBottom w:val="0"/>
              <w:divBdr>
                <w:top w:val="none" w:sz="0" w:space="0" w:color="auto"/>
                <w:left w:val="none" w:sz="0" w:space="0" w:color="auto"/>
                <w:bottom w:val="none" w:sz="0" w:space="0" w:color="auto"/>
                <w:right w:val="none" w:sz="0" w:space="0" w:color="auto"/>
              </w:divBdr>
              <w:divsChild>
                <w:div w:id="12474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1787078">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8269631">
      <w:bodyDiv w:val="1"/>
      <w:marLeft w:val="0"/>
      <w:marRight w:val="0"/>
      <w:marTop w:val="0"/>
      <w:marBottom w:val="0"/>
      <w:divBdr>
        <w:top w:val="none" w:sz="0" w:space="0" w:color="auto"/>
        <w:left w:val="none" w:sz="0" w:space="0" w:color="auto"/>
        <w:bottom w:val="none" w:sz="0" w:space="0" w:color="auto"/>
        <w:right w:val="none" w:sz="0" w:space="0" w:color="auto"/>
      </w:divBdr>
      <w:divsChild>
        <w:div w:id="1378165354">
          <w:marLeft w:val="0"/>
          <w:marRight w:val="0"/>
          <w:marTop w:val="0"/>
          <w:marBottom w:val="0"/>
          <w:divBdr>
            <w:top w:val="none" w:sz="0" w:space="0" w:color="auto"/>
            <w:left w:val="none" w:sz="0" w:space="0" w:color="auto"/>
            <w:bottom w:val="none" w:sz="0" w:space="0" w:color="auto"/>
            <w:right w:val="none" w:sz="0" w:space="0" w:color="auto"/>
          </w:divBdr>
        </w:div>
        <w:div w:id="298531541">
          <w:marLeft w:val="0"/>
          <w:marRight w:val="0"/>
          <w:marTop w:val="0"/>
          <w:marBottom w:val="0"/>
          <w:divBdr>
            <w:top w:val="none" w:sz="0" w:space="0" w:color="auto"/>
            <w:left w:val="none" w:sz="0" w:space="0" w:color="auto"/>
            <w:bottom w:val="none" w:sz="0" w:space="0" w:color="auto"/>
            <w:right w:val="none" w:sz="0" w:space="0" w:color="auto"/>
          </w:divBdr>
          <w:divsChild>
            <w:div w:id="1375156141">
              <w:marLeft w:val="0"/>
              <w:marRight w:val="0"/>
              <w:marTop w:val="0"/>
              <w:marBottom w:val="0"/>
              <w:divBdr>
                <w:top w:val="none" w:sz="0" w:space="0" w:color="auto"/>
                <w:left w:val="none" w:sz="0" w:space="0" w:color="auto"/>
                <w:bottom w:val="none" w:sz="0" w:space="0" w:color="auto"/>
                <w:right w:val="none" w:sz="0" w:space="0" w:color="auto"/>
              </w:divBdr>
            </w:div>
          </w:divsChild>
        </w:div>
        <w:div w:id="378473955">
          <w:marLeft w:val="0"/>
          <w:marRight w:val="0"/>
          <w:marTop w:val="0"/>
          <w:marBottom w:val="0"/>
          <w:divBdr>
            <w:top w:val="none" w:sz="0" w:space="0" w:color="auto"/>
            <w:left w:val="none" w:sz="0" w:space="0" w:color="auto"/>
            <w:bottom w:val="none" w:sz="0" w:space="0" w:color="auto"/>
            <w:right w:val="none" w:sz="0" w:space="0" w:color="auto"/>
          </w:divBdr>
        </w:div>
        <w:div w:id="2003894348">
          <w:marLeft w:val="0"/>
          <w:marRight w:val="0"/>
          <w:marTop w:val="0"/>
          <w:marBottom w:val="0"/>
          <w:divBdr>
            <w:top w:val="none" w:sz="0" w:space="0" w:color="auto"/>
            <w:left w:val="none" w:sz="0" w:space="0" w:color="auto"/>
            <w:bottom w:val="none" w:sz="0" w:space="0" w:color="auto"/>
            <w:right w:val="none" w:sz="0" w:space="0" w:color="auto"/>
          </w:divBdr>
          <w:divsChild>
            <w:div w:id="1278948429">
              <w:marLeft w:val="0"/>
              <w:marRight w:val="0"/>
              <w:marTop w:val="0"/>
              <w:marBottom w:val="0"/>
              <w:divBdr>
                <w:top w:val="none" w:sz="0" w:space="0" w:color="auto"/>
                <w:left w:val="none" w:sz="0" w:space="0" w:color="auto"/>
                <w:bottom w:val="none" w:sz="0" w:space="0" w:color="auto"/>
                <w:right w:val="none" w:sz="0" w:space="0" w:color="auto"/>
              </w:divBdr>
            </w:div>
          </w:divsChild>
        </w:div>
        <w:div w:id="1983076231">
          <w:marLeft w:val="0"/>
          <w:marRight w:val="0"/>
          <w:marTop w:val="0"/>
          <w:marBottom w:val="0"/>
          <w:divBdr>
            <w:top w:val="none" w:sz="0" w:space="0" w:color="auto"/>
            <w:left w:val="none" w:sz="0" w:space="0" w:color="auto"/>
            <w:bottom w:val="none" w:sz="0" w:space="0" w:color="auto"/>
            <w:right w:val="none" w:sz="0" w:space="0" w:color="auto"/>
          </w:divBdr>
        </w:div>
        <w:div w:id="726876800">
          <w:marLeft w:val="0"/>
          <w:marRight w:val="0"/>
          <w:marTop w:val="0"/>
          <w:marBottom w:val="0"/>
          <w:divBdr>
            <w:top w:val="none" w:sz="0" w:space="0" w:color="auto"/>
            <w:left w:val="none" w:sz="0" w:space="0" w:color="auto"/>
            <w:bottom w:val="none" w:sz="0" w:space="0" w:color="auto"/>
            <w:right w:val="none" w:sz="0" w:space="0" w:color="auto"/>
          </w:divBdr>
          <w:divsChild>
            <w:div w:id="2065639174">
              <w:marLeft w:val="0"/>
              <w:marRight w:val="0"/>
              <w:marTop w:val="0"/>
              <w:marBottom w:val="0"/>
              <w:divBdr>
                <w:top w:val="none" w:sz="0" w:space="0" w:color="auto"/>
                <w:left w:val="none" w:sz="0" w:space="0" w:color="auto"/>
                <w:bottom w:val="none" w:sz="0" w:space="0" w:color="auto"/>
                <w:right w:val="none" w:sz="0" w:space="0" w:color="auto"/>
              </w:divBdr>
            </w:div>
          </w:divsChild>
        </w:div>
        <w:div w:id="1262378042">
          <w:marLeft w:val="0"/>
          <w:marRight w:val="0"/>
          <w:marTop w:val="0"/>
          <w:marBottom w:val="0"/>
          <w:divBdr>
            <w:top w:val="none" w:sz="0" w:space="0" w:color="auto"/>
            <w:left w:val="none" w:sz="0" w:space="0" w:color="auto"/>
            <w:bottom w:val="none" w:sz="0" w:space="0" w:color="auto"/>
            <w:right w:val="none" w:sz="0" w:space="0" w:color="auto"/>
          </w:divBdr>
        </w:div>
        <w:div w:id="1878666313">
          <w:marLeft w:val="0"/>
          <w:marRight w:val="0"/>
          <w:marTop w:val="0"/>
          <w:marBottom w:val="0"/>
          <w:divBdr>
            <w:top w:val="none" w:sz="0" w:space="0" w:color="auto"/>
            <w:left w:val="none" w:sz="0" w:space="0" w:color="auto"/>
            <w:bottom w:val="none" w:sz="0" w:space="0" w:color="auto"/>
            <w:right w:val="none" w:sz="0" w:space="0" w:color="auto"/>
          </w:divBdr>
          <w:divsChild>
            <w:div w:id="1343239064">
              <w:marLeft w:val="0"/>
              <w:marRight w:val="0"/>
              <w:marTop w:val="0"/>
              <w:marBottom w:val="0"/>
              <w:divBdr>
                <w:top w:val="none" w:sz="0" w:space="0" w:color="auto"/>
                <w:left w:val="none" w:sz="0" w:space="0" w:color="auto"/>
                <w:bottom w:val="none" w:sz="0" w:space="0" w:color="auto"/>
                <w:right w:val="none" w:sz="0" w:space="0" w:color="auto"/>
              </w:divBdr>
            </w:div>
          </w:divsChild>
        </w:div>
        <w:div w:id="1866402925">
          <w:marLeft w:val="0"/>
          <w:marRight w:val="0"/>
          <w:marTop w:val="0"/>
          <w:marBottom w:val="0"/>
          <w:divBdr>
            <w:top w:val="none" w:sz="0" w:space="0" w:color="auto"/>
            <w:left w:val="none" w:sz="0" w:space="0" w:color="auto"/>
            <w:bottom w:val="none" w:sz="0" w:space="0" w:color="auto"/>
            <w:right w:val="none" w:sz="0" w:space="0" w:color="auto"/>
          </w:divBdr>
        </w:div>
        <w:div w:id="523517547">
          <w:marLeft w:val="0"/>
          <w:marRight w:val="0"/>
          <w:marTop w:val="0"/>
          <w:marBottom w:val="0"/>
          <w:divBdr>
            <w:top w:val="none" w:sz="0" w:space="0" w:color="auto"/>
            <w:left w:val="none" w:sz="0" w:space="0" w:color="auto"/>
            <w:bottom w:val="none" w:sz="0" w:space="0" w:color="auto"/>
            <w:right w:val="none" w:sz="0" w:space="0" w:color="auto"/>
          </w:divBdr>
          <w:divsChild>
            <w:div w:id="1021514027">
              <w:marLeft w:val="0"/>
              <w:marRight w:val="0"/>
              <w:marTop w:val="0"/>
              <w:marBottom w:val="0"/>
              <w:divBdr>
                <w:top w:val="none" w:sz="0" w:space="0" w:color="auto"/>
                <w:left w:val="none" w:sz="0" w:space="0" w:color="auto"/>
                <w:bottom w:val="none" w:sz="0" w:space="0" w:color="auto"/>
                <w:right w:val="none" w:sz="0" w:space="0" w:color="auto"/>
              </w:divBdr>
            </w:div>
          </w:divsChild>
        </w:div>
        <w:div w:id="536550976">
          <w:marLeft w:val="0"/>
          <w:marRight w:val="0"/>
          <w:marTop w:val="0"/>
          <w:marBottom w:val="0"/>
          <w:divBdr>
            <w:top w:val="none" w:sz="0" w:space="0" w:color="auto"/>
            <w:left w:val="none" w:sz="0" w:space="0" w:color="auto"/>
            <w:bottom w:val="none" w:sz="0" w:space="0" w:color="auto"/>
            <w:right w:val="none" w:sz="0" w:space="0" w:color="auto"/>
          </w:divBdr>
        </w:div>
        <w:div w:id="1533223705">
          <w:marLeft w:val="0"/>
          <w:marRight w:val="0"/>
          <w:marTop w:val="0"/>
          <w:marBottom w:val="0"/>
          <w:divBdr>
            <w:top w:val="none" w:sz="0" w:space="0" w:color="auto"/>
            <w:left w:val="none" w:sz="0" w:space="0" w:color="auto"/>
            <w:bottom w:val="none" w:sz="0" w:space="0" w:color="auto"/>
            <w:right w:val="none" w:sz="0" w:space="0" w:color="auto"/>
          </w:divBdr>
          <w:divsChild>
            <w:div w:id="533540022">
              <w:marLeft w:val="0"/>
              <w:marRight w:val="0"/>
              <w:marTop w:val="0"/>
              <w:marBottom w:val="0"/>
              <w:divBdr>
                <w:top w:val="none" w:sz="0" w:space="0" w:color="auto"/>
                <w:left w:val="none" w:sz="0" w:space="0" w:color="auto"/>
                <w:bottom w:val="none" w:sz="0" w:space="0" w:color="auto"/>
                <w:right w:val="none" w:sz="0" w:space="0" w:color="auto"/>
              </w:divBdr>
            </w:div>
          </w:divsChild>
        </w:div>
        <w:div w:id="344289463">
          <w:marLeft w:val="0"/>
          <w:marRight w:val="0"/>
          <w:marTop w:val="0"/>
          <w:marBottom w:val="0"/>
          <w:divBdr>
            <w:top w:val="none" w:sz="0" w:space="0" w:color="auto"/>
            <w:left w:val="none" w:sz="0" w:space="0" w:color="auto"/>
            <w:bottom w:val="none" w:sz="0" w:space="0" w:color="auto"/>
            <w:right w:val="none" w:sz="0" w:space="0" w:color="auto"/>
          </w:divBdr>
        </w:div>
        <w:div w:id="282351823">
          <w:marLeft w:val="0"/>
          <w:marRight w:val="0"/>
          <w:marTop w:val="0"/>
          <w:marBottom w:val="0"/>
          <w:divBdr>
            <w:top w:val="none" w:sz="0" w:space="0" w:color="auto"/>
            <w:left w:val="none" w:sz="0" w:space="0" w:color="auto"/>
            <w:bottom w:val="none" w:sz="0" w:space="0" w:color="auto"/>
            <w:right w:val="none" w:sz="0" w:space="0" w:color="auto"/>
          </w:divBdr>
          <w:divsChild>
            <w:div w:id="1146970252">
              <w:marLeft w:val="0"/>
              <w:marRight w:val="0"/>
              <w:marTop w:val="0"/>
              <w:marBottom w:val="0"/>
              <w:divBdr>
                <w:top w:val="none" w:sz="0" w:space="0" w:color="auto"/>
                <w:left w:val="none" w:sz="0" w:space="0" w:color="auto"/>
                <w:bottom w:val="none" w:sz="0" w:space="0" w:color="auto"/>
                <w:right w:val="none" w:sz="0" w:space="0" w:color="auto"/>
              </w:divBdr>
            </w:div>
          </w:divsChild>
        </w:div>
        <w:div w:id="1341197274">
          <w:marLeft w:val="0"/>
          <w:marRight w:val="0"/>
          <w:marTop w:val="300"/>
          <w:marBottom w:val="0"/>
          <w:divBdr>
            <w:top w:val="none" w:sz="0" w:space="0" w:color="auto"/>
            <w:left w:val="none" w:sz="0" w:space="0" w:color="auto"/>
            <w:bottom w:val="none" w:sz="0" w:space="0" w:color="auto"/>
            <w:right w:val="none" w:sz="0" w:space="0" w:color="auto"/>
          </w:divBdr>
          <w:divsChild>
            <w:div w:id="1563367461">
              <w:marLeft w:val="0"/>
              <w:marRight w:val="0"/>
              <w:marTop w:val="0"/>
              <w:marBottom w:val="0"/>
              <w:divBdr>
                <w:top w:val="none" w:sz="0" w:space="0" w:color="auto"/>
                <w:left w:val="none" w:sz="0" w:space="0" w:color="auto"/>
                <w:bottom w:val="none" w:sz="0" w:space="0" w:color="auto"/>
                <w:right w:val="none" w:sz="0" w:space="0" w:color="auto"/>
              </w:divBdr>
              <w:divsChild>
                <w:div w:id="77433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60153">
          <w:marLeft w:val="0"/>
          <w:marRight w:val="0"/>
          <w:marTop w:val="300"/>
          <w:marBottom w:val="0"/>
          <w:divBdr>
            <w:top w:val="none" w:sz="0" w:space="0" w:color="auto"/>
            <w:left w:val="none" w:sz="0" w:space="0" w:color="auto"/>
            <w:bottom w:val="none" w:sz="0" w:space="0" w:color="auto"/>
            <w:right w:val="none" w:sz="0" w:space="0" w:color="auto"/>
          </w:divBdr>
          <w:divsChild>
            <w:div w:id="1208104924">
              <w:marLeft w:val="0"/>
              <w:marRight w:val="0"/>
              <w:marTop w:val="0"/>
              <w:marBottom w:val="0"/>
              <w:divBdr>
                <w:top w:val="none" w:sz="0" w:space="0" w:color="auto"/>
                <w:left w:val="none" w:sz="0" w:space="0" w:color="auto"/>
                <w:bottom w:val="none" w:sz="0" w:space="0" w:color="auto"/>
                <w:right w:val="none" w:sz="0" w:space="0" w:color="auto"/>
              </w:divBdr>
              <w:divsChild>
                <w:div w:id="75597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320409">
          <w:marLeft w:val="0"/>
          <w:marRight w:val="0"/>
          <w:marTop w:val="300"/>
          <w:marBottom w:val="0"/>
          <w:divBdr>
            <w:top w:val="none" w:sz="0" w:space="0" w:color="auto"/>
            <w:left w:val="none" w:sz="0" w:space="0" w:color="auto"/>
            <w:bottom w:val="none" w:sz="0" w:space="0" w:color="auto"/>
            <w:right w:val="none" w:sz="0" w:space="0" w:color="auto"/>
          </w:divBdr>
          <w:divsChild>
            <w:div w:id="1691712006">
              <w:marLeft w:val="0"/>
              <w:marRight w:val="0"/>
              <w:marTop w:val="0"/>
              <w:marBottom w:val="0"/>
              <w:divBdr>
                <w:top w:val="none" w:sz="0" w:space="0" w:color="auto"/>
                <w:left w:val="none" w:sz="0" w:space="0" w:color="auto"/>
                <w:bottom w:val="none" w:sz="0" w:space="0" w:color="auto"/>
                <w:right w:val="none" w:sz="0" w:space="0" w:color="auto"/>
              </w:divBdr>
              <w:divsChild>
                <w:div w:id="144461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414793">
          <w:marLeft w:val="0"/>
          <w:marRight w:val="0"/>
          <w:marTop w:val="300"/>
          <w:marBottom w:val="0"/>
          <w:divBdr>
            <w:top w:val="none" w:sz="0" w:space="0" w:color="auto"/>
            <w:left w:val="none" w:sz="0" w:space="0" w:color="auto"/>
            <w:bottom w:val="none" w:sz="0" w:space="0" w:color="auto"/>
            <w:right w:val="none" w:sz="0" w:space="0" w:color="auto"/>
          </w:divBdr>
          <w:divsChild>
            <w:div w:id="44374834">
              <w:marLeft w:val="0"/>
              <w:marRight w:val="0"/>
              <w:marTop w:val="0"/>
              <w:marBottom w:val="0"/>
              <w:divBdr>
                <w:top w:val="none" w:sz="0" w:space="0" w:color="auto"/>
                <w:left w:val="none" w:sz="0" w:space="0" w:color="auto"/>
                <w:bottom w:val="none" w:sz="0" w:space="0" w:color="auto"/>
                <w:right w:val="none" w:sz="0" w:space="0" w:color="auto"/>
              </w:divBdr>
              <w:divsChild>
                <w:div w:id="30960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991788264">
      <w:bodyDiv w:val="1"/>
      <w:marLeft w:val="0"/>
      <w:marRight w:val="0"/>
      <w:marTop w:val="0"/>
      <w:marBottom w:val="0"/>
      <w:divBdr>
        <w:top w:val="none" w:sz="0" w:space="0" w:color="auto"/>
        <w:left w:val="none" w:sz="0" w:space="0" w:color="auto"/>
        <w:bottom w:val="none" w:sz="0" w:space="0" w:color="auto"/>
        <w:right w:val="none" w:sz="0" w:space="0" w:color="auto"/>
      </w:divBdr>
      <w:divsChild>
        <w:div w:id="2093964778">
          <w:marLeft w:val="0"/>
          <w:marRight w:val="0"/>
          <w:marTop w:val="0"/>
          <w:marBottom w:val="0"/>
          <w:divBdr>
            <w:top w:val="none" w:sz="0" w:space="0" w:color="auto"/>
            <w:left w:val="none" w:sz="0" w:space="0" w:color="auto"/>
            <w:bottom w:val="none" w:sz="0" w:space="0" w:color="auto"/>
            <w:right w:val="none" w:sz="0" w:space="0" w:color="auto"/>
          </w:divBdr>
        </w:div>
        <w:div w:id="1762219908">
          <w:marLeft w:val="0"/>
          <w:marRight w:val="0"/>
          <w:marTop w:val="0"/>
          <w:marBottom w:val="0"/>
          <w:divBdr>
            <w:top w:val="none" w:sz="0" w:space="0" w:color="auto"/>
            <w:left w:val="none" w:sz="0" w:space="0" w:color="auto"/>
            <w:bottom w:val="none" w:sz="0" w:space="0" w:color="auto"/>
            <w:right w:val="none" w:sz="0" w:space="0" w:color="auto"/>
          </w:divBdr>
          <w:divsChild>
            <w:div w:id="193731455">
              <w:marLeft w:val="0"/>
              <w:marRight w:val="0"/>
              <w:marTop w:val="0"/>
              <w:marBottom w:val="0"/>
              <w:divBdr>
                <w:top w:val="none" w:sz="0" w:space="0" w:color="auto"/>
                <w:left w:val="none" w:sz="0" w:space="0" w:color="auto"/>
                <w:bottom w:val="none" w:sz="0" w:space="0" w:color="auto"/>
                <w:right w:val="none" w:sz="0" w:space="0" w:color="auto"/>
              </w:divBdr>
            </w:div>
          </w:divsChild>
        </w:div>
        <w:div w:id="334382980">
          <w:marLeft w:val="0"/>
          <w:marRight w:val="0"/>
          <w:marTop w:val="0"/>
          <w:marBottom w:val="0"/>
          <w:divBdr>
            <w:top w:val="none" w:sz="0" w:space="0" w:color="auto"/>
            <w:left w:val="none" w:sz="0" w:space="0" w:color="auto"/>
            <w:bottom w:val="none" w:sz="0" w:space="0" w:color="auto"/>
            <w:right w:val="none" w:sz="0" w:space="0" w:color="auto"/>
          </w:divBdr>
        </w:div>
        <w:div w:id="1462307898">
          <w:marLeft w:val="0"/>
          <w:marRight w:val="0"/>
          <w:marTop w:val="0"/>
          <w:marBottom w:val="0"/>
          <w:divBdr>
            <w:top w:val="none" w:sz="0" w:space="0" w:color="auto"/>
            <w:left w:val="none" w:sz="0" w:space="0" w:color="auto"/>
            <w:bottom w:val="none" w:sz="0" w:space="0" w:color="auto"/>
            <w:right w:val="none" w:sz="0" w:space="0" w:color="auto"/>
          </w:divBdr>
          <w:divsChild>
            <w:div w:id="698554512">
              <w:marLeft w:val="0"/>
              <w:marRight w:val="0"/>
              <w:marTop w:val="0"/>
              <w:marBottom w:val="0"/>
              <w:divBdr>
                <w:top w:val="none" w:sz="0" w:space="0" w:color="auto"/>
                <w:left w:val="none" w:sz="0" w:space="0" w:color="auto"/>
                <w:bottom w:val="none" w:sz="0" w:space="0" w:color="auto"/>
                <w:right w:val="none" w:sz="0" w:space="0" w:color="auto"/>
              </w:divBdr>
            </w:div>
          </w:divsChild>
        </w:div>
        <w:div w:id="560017416">
          <w:marLeft w:val="0"/>
          <w:marRight w:val="0"/>
          <w:marTop w:val="0"/>
          <w:marBottom w:val="0"/>
          <w:divBdr>
            <w:top w:val="none" w:sz="0" w:space="0" w:color="auto"/>
            <w:left w:val="none" w:sz="0" w:space="0" w:color="auto"/>
            <w:bottom w:val="none" w:sz="0" w:space="0" w:color="auto"/>
            <w:right w:val="none" w:sz="0" w:space="0" w:color="auto"/>
          </w:divBdr>
        </w:div>
        <w:div w:id="1366756818">
          <w:marLeft w:val="0"/>
          <w:marRight w:val="0"/>
          <w:marTop w:val="0"/>
          <w:marBottom w:val="0"/>
          <w:divBdr>
            <w:top w:val="none" w:sz="0" w:space="0" w:color="auto"/>
            <w:left w:val="none" w:sz="0" w:space="0" w:color="auto"/>
            <w:bottom w:val="none" w:sz="0" w:space="0" w:color="auto"/>
            <w:right w:val="none" w:sz="0" w:space="0" w:color="auto"/>
          </w:divBdr>
          <w:divsChild>
            <w:div w:id="889876019">
              <w:marLeft w:val="0"/>
              <w:marRight w:val="0"/>
              <w:marTop w:val="0"/>
              <w:marBottom w:val="0"/>
              <w:divBdr>
                <w:top w:val="none" w:sz="0" w:space="0" w:color="auto"/>
                <w:left w:val="none" w:sz="0" w:space="0" w:color="auto"/>
                <w:bottom w:val="none" w:sz="0" w:space="0" w:color="auto"/>
                <w:right w:val="none" w:sz="0" w:space="0" w:color="auto"/>
              </w:divBdr>
            </w:div>
          </w:divsChild>
        </w:div>
        <w:div w:id="1151219123">
          <w:marLeft w:val="0"/>
          <w:marRight w:val="0"/>
          <w:marTop w:val="0"/>
          <w:marBottom w:val="0"/>
          <w:divBdr>
            <w:top w:val="none" w:sz="0" w:space="0" w:color="auto"/>
            <w:left w:val="none" w:sz="0" w:space="0" w:color="auto"/>
            <w:bottom w:val="none" w:sz="0" w:space="0" w:color="auto"/>
            <w:right w:val="none" w:sz="0" w:space="0" w:color="auto"/>
          </w:divBdr>
        </w:div>
        <w:div w:id="172889002">
          <w:marLeft w:val="0"/>
          <w:marRight w:val="0"/>
          <w:marTop w:val="0"/>
          <w:marBottom w:val="0"/>
          <w:divBdr>
            <w:top w:val="none" w:sz="0" w:space="0" w:color="auto"/>
            <w:left w:val="none" w:sz="0" w:space="0" w:color="auto"/>
            <w:bottom w:val="none" w:sz="0" w:space="0" w:color="auto"/>
            <w:right w:val="none" w:sz="0" w:space="0" w:color="auto"/>
          </w:divBdr>
          <w:divsChild>
            <w:div w:id="599946549">
              <w:marLeft w:val="0"/>
              <w:marRight w:val="0"/>
              <w:marTop w:val="0"/>
              <w:marBottom w:val="0"/>
              <w:divBdr>
                <w:top w:val="none" w:sz="0" w:space="0" w:color="auto"/>
                <w:left w:val="none" w:sz="0" w:space="0" w:color="auto"/>
                <w:bottom w:val="none" w:sz="0" w:space="0" w:color="auto"/>
                <w:right w:val="none" w:sz="0" w:space="0" w:color="auto"/>
              </w:divBdr>
            </w:div>
          </w:divsChild>
        </w:div>
        <w:div w:id="1646012929">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sChild>
            <w:div w:id="1919289375">
              <w:marLeft w:val="0"/>
              <w:marRight w:val="0"/>
              <w:marTop w:val="0"/>
              <w:marBottom w:val="0"/>
              <w:divBdr>
                <w:top w:val="none" w:sz="0" w:space="0" w:color="auto"/>
                <w:left w:val="none" w:sz="0" w:space="0" w:color="auto"/>
                <w:bottom w:val="none" w:sz="0" w:space="0" w:color="auto"/>
                <w:right w:val="none" w:sz="0" w:space="0" w:color="auto"/>
              </w:divBdr>
            </w:div>
          </w:divsChild>
        </w:div>
        <w:div w:id="1580560383">
          <w:marLeft w:val="0"/>
          <w:marRight w:val="0"/>
          <w:marTop w:val="0"/>
          <w:marBottom w:val="0"/>
          <w:divBdr>
            <w:top w:val="none" w:sz="0" w:space="0" w:color="auto"/>
            <w:left w:val="none" w:sz="0" w:space="0" w:color="auto"/>
            <w:bottom w:val="none" w:sz="0" w:space="0" w:color="auto"/>
            <w:right w:val="none" w:sz="0" w:space="0" w:color="auto"/>
          </w:divBdr>
        </w:div>
        <w:div w:id="1454667708">
          <w:marLeft w:val="0"/>
          <w:marRight w:val="0"/>
          <w:marTop w:val="0"/>
          <w:marBottom w:val="0"/>
          <w:divBdr>
            <w:top w:val="none" w:sz="0" w:space="0" w:color="auto"/>
            <w:left w:val="none" w:sz="0" w:space="0" w:color="auto"/>
            <w:bottom w:val="none" w:sz="0" w:space="0" w:color="auto"/>
            <w:right w:val="none" w:sz="0" w:space="0" w:color="auto"/>
          </w:divBdr>
          <w:divsChild>
            <w:div w:id="537008192">
              <w:marLeft w:val="0"/>
              <w:marRight w:val="0"/>
              <w:marTop w:val="0"/>
              <w:marBottom w:val="0"/>
              <w:divBdr>
                <w:top w:val="none" w:sz="0" w:space="0" w:color="auto"/>
                <w:left w:val="none" w:sz="0" w:space="0" w:color="auto"/>
                <w:bottom w:val="none" w:sz="0" w:space="0" w:color="auto"/>
                <w:right w:val="none" w:sz="0" w:space="0" w:color="auto"/>
              </w:divBdr>
            </w:div>
          </w:divsChild>
        </w:div>
        <w:div w:id="604730001">
          <w:marLeft w:val="0"/>
          <w:marRight w:val="0"/>
          <w:marTop w:val="0"/>
          <w:marBottom w:val="0"/>
          <w:divBdr>
            <w:top w:val="none" w:sz="0" w:space="0" w:color="auto"/>
            <w:left w:val="none" w:sz="0" w:space="0" w:color="auto"/>
            <w:bottom w:val="none" w:sz="0" w:space="0" w:color="auto"/>
            <w:right w:val="none" w:sz="0" w:space="0" w:color="auto"/>
          </w:divBdr>
        </w:div>
        <w:div w:id="1358389066">
          <w:marLeft w:val="0"/>
          <w:marRight w:val="0"/>
          <w:marTop w:val="0"/>
          <w:marBottom w:val="0"/>
          <w:divBdr>
            <w:top w:val="none" w:sz="0" w:space="0" w:color="auto"/>
            <w:left w:val="none" w:sz="0" w:space="0" w:color="auto"/>
            <w:bottom w:val="none" w:sz="0" w:space="0" w:color="auto"/>
            <w:right w:val="none" w:sz="0" w:space="0" w:color="auto"/>
          </w:divBdr>
          <w:divsChild>
            <w:div w:id="1213350338">
              <w:marLeft w:val="0"/>
              <w:marRight w:val="0"/>
              <w:marTop w:val="0"/>
              <w:marBottom w:val="0"/>
              <w:divBdr>
                <w:top w:val="none" w:sz="0" w:space="0" w:color="auto"/>
                <w:left w:val="none" w:sz="0" w:space="0" w:color="auto"/>
                <w:bottom w:val="none" w:sz="0" w:space="0" w:color="auto"/>
                <w:right w:val="none" w:sz="0" w:space="0" w:color="auto"/>
              </w:divBdr>
            </w:div>
          </w:divsChild>
        </w:div>
        <w:div w:id="830415795">
          <w:marLeft w:val="0"/>
          <w:marRight w:val="0"/>
          <w:marTop w:val="300"/>
          <w:marBottom w:val="0"/>
          <w:divBdr>
            <w:top w:val="none" w:sz="0" w:space="0" w:color="auto"/>
            <w:left w:val="none" w:sz="0" w:space="0" w:color="auto"/>
            <w:bottom w:val="none" w:sz="0" w:space="0" w:color="auto"/>
            <w:right w:val="none" w:sz="0" w:space="0" w:color="auto"/>
          </w:divBdr>
          <w:divsChild>
            <w:div w:id="112722445">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952750">
          <w:marLeft w:val="0"/>
          <w:marRight w:val="0"/>
          <w:marTop w:val="300"/>
          <w:marBottom w:val="0"/>
          <w:divBdr>
            <w:top w:val="none" w:sz="0" w:space="0" w:color="auto"/>
            <w:left w:val="none" w:sz="0" w:space="0" w:color="auto"/>
            <w:bottom w:val="none" w:sz="0" w:space="0" w:color="auto"/>
            <w:right w:val="none" w:sz="0" w:space="0" w:color="auto"/>
          </w:divBdr>
          <w:divsChild>
            <w:div w:id="186912558">
              <w:marLeft w:val="0"/>
              <w:marRight w:val="0"/>
              <w:marTop w:val="0"/>
              <w:marBottom w:val="0"/>
              <w:divBdr>
                <w:top w:val="none" w:sz="0" w:space="0" w:color="auto"/>
                <w:left w:val="none" w:sz="0" w:space="0" w:color="auto"/>
                <w:bottom w:val="none" w:sz="0" w:space="0" w:color="auto"/>
                <w:right w:val="none" w:sz="0" w:space="0" w:color="auto"/>
              </w:divBdr>
              <w:divsChild>
                <w:div w:id="31418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650160">
          <w:marLeft w:val="0"/>
          <w:marRight w:val="0"/>
          <w:marTop w:val="300"/>
          <w:marBottom w:val="0"/>
          <w:divBdr>
            <w:top w:val="none" w:sz="0" w:space="0" w:color="auto"/>
            <w:left w:val="none" w:sz="0" w:space="0" w:color="auto"/>
            <w:bottom w:val="none" w:sz="0" w:space="0" w:color="auto"/>
            <w:right w:val="none" w:sz="0" w:space="0" w:color="auto"/>
          </w:divBdr>
          <w:divsChild>
            <w:div w:id="1765107818">
              <w:marLeft w:val="0"/>
              <w:marRight w:val="0"/>
              <w:marTop w:val="0"/>
              <w:marBottom w:val="0"/>
              <w:divBdr>
                <w:top w:val="none" w:sz="0" w:space="0" w:color="auto"/>
                <w:left w:val="none" w:sz="0" w:space="0" w:color="auto"/>
                <w:bottom w:val="none" w:sz="0" w:space="0" w:color="auto"/>
                <w:right w:val="none" w:sz="0" w:space="0" w:color="auto"/>
              </w:divBdr>
              <w:divsChild>
                <w:div w:id="1193957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86290">
          <w:marLeft w:val="0"/>
          <w:marRight w:val="0"/>
          <w:marTop w:val="300"/>
          <w:marBottom w:val="0"/>
          <w:divBdr>
            <w:top w:val="none" w:sz="0" w:space="0" w:color="auto"/>
            <w:left w:val="none" w:sz="0" w:space="0" w:color="auto"/>
            <w:bottom w:val="none" w:sz="0" w:space="0" w:color="auto"/>
            <w:right w:val="none" w:sz="0" w:space="0" w:color="auto"/>
          </w:divBdr>
          <w:divsChild>
            <w:div w:id="774593896">
              <w:marLeft w:val="0"/>
              <w:marRight w:val="0"/>
              <w:marTop w:val="0"/>
              <w:marBottom w:val="0"/>
              <w:divBdr>
                <w:top w:val="none" w:sz="0" w:space="0" w:color="auto"/>
                <w:left w:val="none" w:sz="0" w:space="0" w:color="auto"/>
                <w:bottom w:val="none" w:sz="0" w:space="0" w:color="auto"/>
                <w:right w:val="none" w:sz="0" w:space="0" w:color="auto"/>
              </w:divBdr>
              <w:divsChild>
                <w:div w:id="122175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900086">
      <w:bodyDiv w:val="1"/>
      <w:marLeft w:val="0"/>
      <w:marRight w:val="0"/>
      <w:marTop w:val="0"/>
      <w:marBottom w:val="0"/>
      <w:divBdr>
        <w:top w:val="none" w:sz="0" w:space="0" w:color="auto"/>
        <w:left w:val="none" w:sz="0" w:space="0" w:color="auto"/>
        <w:bottom w:val="none" w:sz="0" w:space="0" w:color="auto"/>
        <w:right w:val="none" w:sz="0" w:space="0" w:color="auto"/>
      </w:divBdr>
      <w:divsChild>
        <w:div w:id="599413672">
          <w:marLeft w:val="0"/>
          <w:marRight w:val="0"/>
          <w:marTop w:val="0"/>
          <w:marBottom w:val="0"/>
          <w:divBdr>
            <w:top w:val="none" w:sz="0" w:space="0" w:color="auto"/>
            <w:left w:val="none" w:sz="0" w:space="0" w:color="auto"/>
            <w:bottom w:val="none" w:sz="0" w:space="0" w:color="auto"/>
            <w:right w:val="none" w:sz="0" w:space="0" w:color="auto"/>
          </w:divBdr>
        </w:div>
        <w:div w:id="867450083">
          <w:marLeft w:val="0"/>
          <w:marRight w:val="0"/>
          <w:marTop w:val="0"/>
          <w:marBottom w:val="0"/>
          <w:divBdr>
            <w:top w:val="none" w:sz="0" w:space="0" w:color="auto"/>
            <w:left w:val="none" w:sz="0" w:space="0" w:color="auto"/>
            <w:bottom w:val="none" w:sz="0" w:space="0" w:color="auto"/>
            <w:right w:val="none" w:sz="0" w:space="0" w:color="auto"/>
          </w:divBdr>
          <w:divsChild>
            <w:div w:id="1962228027">
              <w:marLeft w:val="0"/>
              <w:marRight w:val="0"/>
              <w:marTop w:val="0"/>
              <w:marBottom w:val="0"/>
              <w:divBdr>
                <w:top w:val="none" w:sz="0" w:space="0" w:color="auto"/>
                <w:left w:val="none" w:sz="0" w:space="0" w:color="auto"/>
                <w:bottom w:val="none" w:sz="0" w:space="0" w:color="auto"/>
                <w:right w:val="none" w:sz="0" w:space="0" w:color="auto"/>
              </w:divBdr>
            </w:div>
          </w:divsChild>
        </w:div>
        <w:div w:id="2089962282">
          <w:marLeft w:val="0"/>
          <w:marRight w:val="0"/>
          <w:marTop w:val="0"/>
          <w:marBottom w:val="0"/>
          <w:divBdr>
            <w:top w:val="none" w:sz="0" w:space="0" w:color="auto"/>
            <w:left w:val="none" w:sz="0" w:space="0" w:color="auto"/>
            <w:bottom w:val="none" w:sz="0" w:space="0" w:color="auto"/>
            <w:right w:val="none" w:sz="0" w:space="0" w:color="auto"/>
          </w:divBdr>
        </w:div>
        <w:div w:id="1824200143">
          <w:marLeft w:val="0"/>
          <w:marRight w:val="0"/>
          <w:marTop w:val="0"/>
          <w:marBottom w:val="0"/>
          <w:divBdr>
            <w:top w:val="none" w:sz="0" w:space="0" w:color="auto"/>
            <w:left w:val="none" w:sz="0" w:space="0" w:color="auto"/>
            <w:bottom w:val="none" w:sz="0" w:space="0" w:color="auto"/>
            <w:right w:val="none" w:sz="0" w:space="0" w:color="auto"/>
          </w:divBdr>
          <w:divsChild>
            <w:div w:id="561327573">
              <w:marLeft w:val="0"/>
              <w:marRight w:val="0"/>
              <w:marTop w:val="0"/>
              <w:marBottom w:val="0"/>
              <w:divBdr>
                <w:top w:val="none" w:sz="0" w:space="0" w:color="auto"/>
                <w:left w:val="none" w:sz="0" w:space="0" w:color="auto"/>
                <w:bottom w:val="none" w:sz="0" w:space="0" w:color="auto"/>
                <w:right w:val="none" w:sz="0" w:space="0" w:color="auto"/>
              </w:divBdr>
            </w:div>
          </w:divsChild>
        </w:div>
        <w:div w:id="639264675">
          <w:marLeft w:val="0"/>
          <w:marRight w:val="0"/>
          <w:marTop w:val="0"/>
          <w:marBottom w:val="0"/>
          <w:divBdr>
            <w:top w:val="none" w:sz="0" w:space="0" w:color="auto"/>
            <w:left w:val="none" w:sz="0" w:space="0" w:color="auto"/>
            <w:bottom w:val="none" w:sz="0" w:space="0" w:color="auto"/>
            <w:right w:val="none" w:sz="0" w:space="0" w:color="auto"/>
          </w:divBdr>
        </w:div>
        <w:div w:id="2009870776">
          <w:marLeft w:val="0"/>
          <w:marRight w:val="0"/>
          <w:marTop w:val="0"/>
          <w:marBottom w:val="0"/>
          <w:divBdr>
            <w:top w:val="none" w:sz="0" w:space="0" w:color="auto"/>
            <w:left w:val="none" w:sz="0" w:space="0" w:color="auto"/>
            <w:bottom w:val="none" w:sz="0" w:space="0" w:color="auto"/>
            <w:right w:val="none" w:sz="0" w:space="0" w:color="auto"/>
          </w:divBdr>
          <w:divsChild>
            <w:div w:id="2029793066">
              <w:marLeft w:val="0"/>
              <w:marRight w:val="0"/>
              <w:marTop w:val="0"/>
              <w:marBottom w:val="0"/>
              <w:divBdr>
                <w:top w:val="none" w:sz="0" w:space="0" w:color="auto"/>
                <w:left w:val="none" w:sz="0" w:space="0" w:color="auto"/>
                <w:bottom w:val="none" w:sz="0" w:space="0" w:color="auto"/>
                <w:right w:val="none" w:sz="0" w:space="0" w:color="auto"/>
              </w:divBdr>
            </w:div>
          </w:divsChild>
        </w:div>
        <w:div w:id="1909680723">
          <w:marLeft w:val="0"/>
          <w:marRight w:val="0"/>
          <w:marTop w:val="0"/>
          <w:marBottom w:val="0"/>
          <w:divBdr>
            <w:top w:val="none" w:sz="0" w:space="0" w:color="auto"/>
            <w:left w:val="none" w:sz="0" w:space="0" w:color="auto"/>
            <w:bottom w:val="none" w:sz="0" w:space="0" w:color="auto"/>
            <w:right w:val="none" w:sz="0" w:space="0" w:color="auto"/>
          </w:divBdr>
        </w:div>
        <w:div w:id="1622609395">
          <w:marLeft w:val="0"/>
          <w:marRight w:val="0"/>
          <w:marTop w:val="0"/>
          <w:marBottom w:val="0"/>
          <w:divBdr>
            <w:top w:val="none" w:sz="0" w:space="0" w:color="auto"/>
            <w:left w:val="none" w:sz="0" w:space="0" w:color="auto"/>
            <w:bottom w:val="none" w:sz="0" w:space="0" w:color="auto"/>
            <w:right w:val="none" w:sz="0" w:space="0" w:color="auto"/>
          </w:divBdr>
          <w:divsChild>
            <w:div w:id="717895620">
              <w:marLeft w:val="0"/>
              <w:marRight w:val="0"/>
              <w:marTop w:val="0"/>
              <w:marBottom w:val="0"/>
              <w:divBdr>
                <w:top w:val="none" w:sz="0" w:space="0" w:color="auto"/>
                <w:left w:val="none" w:sz="0" w:space="0" w:color="auto"/>
                <w:bottom w:val="none" w:sz="0" w:space="0" w:color="auto"/>
                <w:right w:val="none" w:sz="0" w:space="0" w:color="auto"/>
              </w:divBdr>
            </w:div>
          </w:divsChild>
        </w:div>
        <w:div w:id="671025484">
          <w:marLeft w:val="0"/>
          <w:marRight w:val="0"/>
          <w:marTop w:val="0"/>
          <w:marBottom w:val="0"/>
          <w:divBdr>
            <w:top w:val="none" w:sz="0" w:space="0" w:color="auto"/>
            <w:left w:val="none" w:sz="0" w:space="0" w:color="auto"/>
            <w:bottom w:val="none" w:sz="0" w:space="0" w:color="auto"/>
            <w:right w:val="none" w:sz="0" w:space="0" w:color="auto"/>
          </w:divBdr>
        </w:div>
        <w:div w:id="225267995">
          <w:marLeft w:val="0"/>
          <w:marRight w:val="0"/>
          <w:marTop w:val="0"/>
          <w:marBottom w:val="0"/>
          <w:divBdr>
            <w:top w:val="none" w:sz="0" w:space="0" w:color="auto"/>
            <w:left w:val="none" w:sz="0" w:space="0" w:color="auto"/>
            <w:bottom w:val="none" w:sz="0" w:space="0" w:color="auto"/>
            <w:right w:val="none" w:sz="0" w:space="0" w:color="auto"/>
          </w:divBdr>
          <w:divsChild>
            <w:div w:id="852493092">
              <w:marLeft w:val="0"/>
              <w:marRight w:val="0"/>
              <w:marTop w:val="0"/>
              <w:marBottom w:val="0"/>
              <w:divBdr>
                <w:top w:val="none" w:sz="0" w:space="0" w:color="auto"/>
                <w:left w:val="none" w:sz="0" w:space="0" w:color="auto"/>
                <w:bottom w:val="none" w:sz="0" w:space="0" w:color="auto"/>
                <w:right w:val="none" w:sz="0" w:space="0" w:color="auto"/>
              </w:divBdr>
            </w:div>
          </w:divsChild>
        </w:div>
        <w:div w:id="146560923">
          <w:marLeft w:val="0"/>
          <w:marRight w:val="0"/>
          <w:marTop w:val="0"/>
          <w:marBottom w:val="0"/>
          <w:divBdr>
            <w:top w:val="none" w:sz="0" w:space="0" w:color="auto"/>
            <w:left w:val="none" w:sz="0" w:space="0" w:color="auto"/>
            <w:bottom w:val="none" w:sz="0" w:space="0" w:color="auto"/>
            <w:right w:val="none" w:sz="0" w:space="0" w:color="auto"/>
          </w:divBdr>
        </w:div>
        <w:div w:id="384908675">
          <w:marLeft w:val="0"/>
          <w:marRight w:val="0"/>
          <w:marTop w:val="0"/>
          <w:marBottom w:val="0"/>
          <w:divBdr>
            <w:top w:val="none" w:sz="0" w:space="0" w:color="auto"/>
            <w:left w:val="none" w:sz="0" w:space="0" w:color="auto"/>
            <w:bottom w:val="none" w:sz="0" w:space="0" w:color="auto"/>
            <w:right w:val="none" w:sz="0" w:space="0" w:color="auto"/>
          </w:divBdr>
          <w:divsChild>
            <w:div w:id="2085302219">
              <w:marLeft w:val="0"/>
              <w:marRight w:val="0"/>
              <w:marTop w:val="0"/>
              <w:marBottom w:val="0"/>
              <w:divBdr>
                <w:top w:val="none" w:sz="0" w:space="0" w:color="auto"/>
                <w:left w:val="none" w:sz="0" w:space="0" w:color="auto"/>
                <w:bottom w:val="none" w:sz="0" w:space="0" w:color="auto"/>
                <w:right w:val="none" w:sz="0" w:space="0" w:color="auto"/>
              </w:divBdr>
            </w:div>
          </w:divsChild>
        </w:div>
        <w:div w:id="1868987068">
          <w:marLeft w:val="0"/>
          <w:marRight w:val="0"/>
          <w:marTop w:val="0"/>
          <w:marBottom w:val="0"/>
          <w:divBdr>
            <w:top w:val="none" w:sz="0" w:space="0" w:color="auto"/>
            <w:left w:val="none" w:sz="0" w:space="0" w:color="auto"/>
            <w:bottom w:val="none" w:sz="0" w:space="0" w:color="auto"/>
            <w:right w:val="none" w:sz="0" w:space="0" w:color="auto"/>
          </w:divBdr>
        </w:div>
        <w:div w:id="1096709174">
          <w:marLeft w:val="0"/>
          <w:marRight w:val="0"/>
          <w:marTop w:val="0"/>
          <w:marBottom w:val="0"/>
          <w:divBdr>
            <w:top w:val="none" w:sz="0" w:space="0" w:color="auto"/>
            <w:left w:val="none" w:sz="0" w:space="0" w:color="auto"/>
            <w:bottom w:val="none" w:sz="0" w:space="0" w:color="auto"/>
            <w:right w:val="none" w:sz="0" w:space="0" w:color="auto"/>
          </w:divBdr>
          <w:divsChild>
            <w:div w:id="447049277">
              <w:marLeft w:val="0"/>
              <w:marRight w:val="0"/>
              <w:marTop w:val="0"/>
              <w:marBottom w:val="0"/>
              <w:divBdr>
                <w:top w:val="none" w:sz="0" w:space="0" w:color="auto"/>
                <w:left w:val="none" w:sz="0" w:space="0" w:color="auto"/>
                <w:bottom w:val="none" w:sz="0" w:space="0" w:color="auto"/>
                <w:right w:val="none" w:sz="0" w:space="0" w:color="auto"/>
              </w:divBdr>
            </w:div>
          </w:divsChild>
        </w:div>
        <w:div w:id="799763835">
          <w:marLeft w:val="0"/>
          <w:marRight w:val="0"/>
          <w:marTop w:val="300"/>
          <w:marBottom w:val="0"/>
          <w:divBdr>
            <w:top w:val="none" w:sz="0" w:space="0" w:color="auto"/>
            <w:left w:val="none" w:sz="0" w:space="0" w:color="auto"/>
            <w:bottom w:val="none" w:sz="0" w:space="0" w:color="auto"/>
            <w:right w:val="none" w:sz="0" w:space="0" w:color="auto"/>
          </w:divBdr>
          <w:divsChild>
            <w:div w:id="1455252121">
              <w:marLeft w:val="0"/>
              <w:marRight w:val="0"/>
              <w:marTop w:val="0"/>
              <w:marBottom w:val="0"/>
              <w:divBdr>
                <w:top w:val="none" w:sz="0" w:space="0" w:color="auto"/>
                <w:left w:val="none" w:sz="0" w:space="0" w:color="auto"/>
                <w:bottom w:val="none" w:sz="0" w:space="0" w:color="auto"/>
                <w:right w:val="none" w:sz="0" w:space="0" w:color="auto"/>
              </w:divBdr>
              <w:divsChild>
                <w:div w:id="160256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060703">
          <w:marLeft w:val="0"/>
          <w:marRight w:val="0"/>
          <w:marTop w:val="300"/>
          <w:marBottom w:val="0"/>
          <w:divBdr>
            <w:top w:val="none" w:sz="0" w:space="0" w:color="auto"/>
            <w:left w:val="none" w:sz="0" w:space="0" w:color="auto"/>
            <w:bottom w:val="none" w:sz="0" w:space="0" w:color="auto"/>
            <w:right w:val="none" w:sz="0" w:space="0" w:color="auto"/>
          </w:divBdr>
          <w:divsChild>
            <w:div w:id="132143491">
              <w:marLeft w:val="0"/>
              <w:marRight w:val="0"/>
              <w:marTop w:val="0"/>
              <w:marBottom w:val="0"/>
              <w:divBdr>
                <w:top w:val="none" w:sz="0" w:space="0" w:color="auto"/>
                <w:left w:val="none" w:sz="0" w:space="0" w:color="auto"/>
                <w:bottom w:val="none" w:sz="0" w:space="0" w:color="auto"/>
                <w:right w:val="none" w:sz="0" w:space="0" w:color="auto"/>
              </w:divBdr>
              <w:divsChild>
                <w:div w:id="53958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636">
          <w:marLeft w:val="0"/>
          <w:marRight w:val="0"/>
          <w:marTop w:val="300"/>
          <w:marBottom w:val="0"/>
          <w:divBdr>
            <w:top w:val="none" w:sz="0" w:space="0" w:color="auto"/>
            <w:left w:val="none" w:sz="0" w:space="0" w:color="auto"/>
            <w:bottom w:val="none" w:sz="0" w:space="0" w:color="auto"/>
            <w:right w:val="none" w:sz="0" w:space="0" w:color="auto"/>
          </w:divBdr>
          <w:divsChild>
            <w:div w:id="317999029">
              <w:marLeft w:val="0"/>
              <w:marRight w:val="0"/>
              <w:marTop w:val="0"/>
              <w:marBottom w:val="0"/>
              <w:divBdr>
                <w:top w:val="none" w:sz="0" w:space="0" w:color="auto"/>
                <w:left w:val="none" w:sz="0" w:space="0" w:color="auto"/>
                <w:bottom w:val="none" w:sz="0" w:space="0" w:color="auto"/>
                <w:right w:val="none" w:sz="0" w:space="0" w:color="auto"/>
              </w:divBdr>
              <w:divsChild>
                <w:div w:id="121762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3553">
      <w:bodyDiv w:val="1"/>
      <w:marLeft w:val="0"/>
      <w:marRight w:val="0"/>
      <w:marTop w:val="0"/>
      <w:marBottom w:val="0"/>
      <w:divBdr>
        <w:top w:val="none" w:sz="0" w:space="0" w:color="auto"/>
        <w:left w:val="none" w:sz="0" w:space="0" w:color="auto"/>
        <w:bottom w:val="none" w:sz="0" w:space="0" w:color="auto"/>
        <w:right w:val="none" w:sz="0" w:space="0" w:color="auto"/>
      </w:divBdr>
      <w:divsChild>
        <w:div w:id="1151216846">
          <w:marLeft w:val="0"/>
          <w:marRight w:val="0"/>
          <w:marTop w:val="0"/>
          <w:marBottom w:val="0"/>
          <w:divBdr>
            <w:top w:val="none" w:sz="0" w:space="0" w:color="auto"/>
            <w:left w:val="none" w:sz="0" w:space="0" w:color="auto"/>
            <w:bottom w:val="none" w:sz="0" w:space="0" w:color="auto"/>
            <w:right w:val="none" w:sz="0" w:space="0" w:color="auto"/>
          </w:divBdr>
        </w:div>
        <w:div w:id="1591156172">
          <w:marLeft w:val="0"/>
          <w:marRight w:val="0"/>
          <w:marTop w:val="0"/>
          <w:marBottom w:val="0"/>
          <w:divBdr>
            <w:top w:val="none" w:sz="0" w:space="0" w:color="auto"/>
            <w:left w:val="none" w:sz="0" w:space="0" w:color="auto"/>
            <w:bottom w:val="none" w:sz="0" w:space="0" w:color="auto"/>
            <w:right w:val="none" w:sz="0" w:space="0" w:color="auto"/>
          </w:divBdr>
          <w:divsChild>
            <w:div w:id="1823620960">
              <w:marLeft w:val="0"/>
              <w:marRight w:val="0"/>
              <w:marTop w:val="0"/>
              <w:marBottom w:val="0"/>
              <w:divBdr>
                <w:top w:val="none" w:sz="0" w:space="0" w:color="auto"/>
                <w:left w:val="none" w:sz="0" w:space="0" w:color="auto"/>
                <w:bottom w:val="none" w:sz="0" w:space="0" w:color="auto"/>
                <w:right w:val="none" w:sz="0" w:space="0" w:color="auto"/>
              </w:divBdr>
            </w:div>
          </w:divsChild>
        </w:div>
        <w:div w:id="1002508058">
          <w:marLeft w:val="0"/>
          <w:marRight w:val="0"/>
          <w:marTop w:val="0"/>
          <w:marBottom w:val="0"/>
          <w:divBdr>
            <w:top w:val="none" w:sz="0" w:space="0" w:color="auto"/>
            <w:left w:val="none" w:sz="0" w:space="0" w:color="auto"/>
            <w:bottom w:val="none" w:sz="0" w:space="0" w:color="auto"/>
            <w:right w:val="none" w:sz="0" w:space="0" w:color="auto"/>
          </w:divBdr>
        </w:div>
        <w:div w:id="2092656094">
          <w:marLeft w:val="0"/>
          <w:marRight w:val="0"/>
          <w:marTop w:val="0"/>
          <w:marBottom w:val="0"/>
          <w:divBdr>
            <w:top w:val="none" w:sz="0" w:space="0" w:color="auto"/>
            <w:left w:val="none" w:sz="0" w:space="0" w:color="auto"/>
            <w:bottom w:val="none" w:sz="0" w:space="0" w:color="auto"/>
            <w:right w:val="none" w:sz="0" w:space="0" w:color="auto"/>
          </w:divBdr>
          <w:divsChild>
            <w:div w:id="2012026114">
              <w:marLeft w:val="0"/>
              <w:marRight w:val="0"/>
              <w:marTop w:val="0"/>
              <w:marBottom w:val="0"/>
              <w:divBdr>
                <w:top w:val="none" w:sz="0" w:space="0" w:color="auto"/>
                <w:left w:val="none" w:sz="0" w:space="0" w:color="auto"/>
                <w:bottom w:val="none" w:sz="0" w:space="0" w:color="auto"/>
                <w:right w:val="none" w:sz="0" w:space="0" w:color="auto"/>
              </w:divBdr>
            </w:div>
          </w:divsChild>
        </w:div>
        <w:div w:id="616837239">
          <w:marLeft w:val="0"/>
          <w:marRight w:val="0"/>
          <w:marTop w:val="0"/>
          <w:marBottom w:val="0"/>
          <w:divBdr>
            <w:top w:val="none" w:sz="0" w:space="0" w:color="auto"/>
            <w:left w:val="none" w:sz="0" w:space="0" w:color="auto"/>
            <w:bottom w:val="none" w:sz="0" w:space="0" w:color="auto"/>
            <w:right w:val="none" w:sz="0" w:space="0" w:color="auto"/>
          </w:divBdr>
        </w:div>
        <w:div w:id="211815285">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
          </w:divsChild>
        </w:div>
        <w:div w:id="93404072">
          <w:marLeft w:val="0"/>
          <w:marRight w:val="0"/>
          <w:marTop w:val="0"/>
          <w:marBottom w:val="0"/>
          <w:divBdr>
            <w:top w:val="none" w:sz="0" w:space="0" w:color="auto"/>
            <w:left w:val="none" w:sz="0" w:space="0" w:color="auto"/>
            <w:bottom w:val="none" w:sz="0" w:space="0" w:color="auto"/>
            <w:right w:val="none" w:sz="0" w:space="0" w:color="auto"/>
          </w:divBdr>
        </w:div>
        <w:div w:id="413935889">
          <w:marLeft w:val="0"/>
          <w:marRight w:val="0"/>
          <w:marTop w:val="0"/>
          <w:marBottom w:val="0"/>
          <w:divBdr>
            <w:top w:val="none" w:sz="0" w:space="0" w:color="auto"/>
            <w:left w:val="none" w:sz="0" w:space="0" w:color="auto"/>
            <w:bottom w:val="none" w:sz="0" w:space="0" w:color="auto"/>
            <w:right w:val="none" w:sz="0" w:space="0" w:color="auto"/>
          </w:divBdr>
          <w:divsChild>
            <w:div w:id="623267239">
              <w:marLeft w:val="0"/>
              <w:marRight w:val="0"/>
              <w:marTop w:val="0"/>
              <w:marBottom w:val="0"/>
              <w:divBdr>
                <w:top w:val="none" w:sz="0" w:space="0" w:color="auto"/>
                <w:left w:val="none" w:sz="0" w:space="0" w:color="auto"/>
                <w:bottom w:val="none" w:sz="0" w:space="0" w:color="auto"/>
                <w:right w:val="none" w:sz="0" w:space="0" w:color="auto"/>
              </w:divBdr>
            </w:div>
          </w:divsChild>
        </w:div>
        <w:div w:id="260258428">
          <w:marLeft w:val="0"/>
          <w:marRight w:val="0"/>
          <w:marTop w:val="0"/>
          <w:marBottom w:val="0"/>
          <w:divBdr>
            <w:top w:val="none" w:sz="0" w:space="0" w:color="auto"/>
            <w:left w:val="none" w:sz="0" w:space="0" w:color="auto"/>
            <w:bottom w:val="none" w:sz="0" w:space="0" w:color="auto"/>
            <w:right w:val="none" w:sz="0" w:space="0" w:color="auto"/>
          </w:divBdr>
        </w:div>
        <w:div w:id="881937266">
          <w:marLeft w:val="0"/>
          <w:marRight w:val="0"/>
          <w:marTop w:val="0"/>
          <w:marBottom w:val="0"/>
          <w:divBdr>
            <w:top w:val="none" w:sz="0" w:space="0" w:color="auto"/>
            <w:left w:val="none" w:sz="0" w:space="0" w:color="auto"/>
            <w:bottom w:val="none" w:sz="0" w:space="0" w:color="auto"/>
            <w:right w:val="none" w:sz="0" w:space="0" w:color="auto"/>
          </w:divBdr>
          <w:divsChild>
            <w:div w:id="1149401818">
              <w:marLeft w:val="0"/>
              <w:marRight w:val="0"/>
              <w:marTop w:val="0"/>
              <w:marBottom w:val="0"/>
              <w:divBdr>
                <w:top w:val="none" w:sz="0" w:space="0" w:color="auto"/>
                <w:left w:val="none" w:sz="0" w:space="0" w:color="auto"/>
                <w:bottom w:val="none" w:sz="0" w:space="0" w:color="auto"/>
                <w:right w:val="none" w:sz="0" w:space="0" w:color="auto"/>
              </w:divBdr>
            </w:div>
          </w:divsChild>
        </w:div>
        <w:div w:id="2095200932">
          <w:marLeft w:val="0"/>
          <w:marRight w:val="0"/>
          <w:marTop w:val="0"/>
          <w:marBottom w:val="0"/>
          <w:divBdr>
            <w:top w:val="none" w:sz="0" w:space="0" w:color="auto"/>
            <w:left w:val="none" w:sz="0" w:space="0" w:color="auto"/>
            <w:bottom w:val="none" w:sz="0" w:space="0" w:color="auto"/>
            <w:right w:val="none" w:sz="0" w:space="0" w:color="auto"/>
          </w:divBdr>
        </w:div>
        <w:div w:id="1192765400">
          <w:marLeft w:val="0"/>
          <w:marRight w:val="0"/>
          <w:marTop w:val="0"/>
          <w:marBottom w:val="0"/>
          <w:divBdr>
            <w:top w:val="none" w:sz="0" w:space="0" w:color="auto"/>
            <w:left w:val="none" w:sz="0" w:space="0" w:color="auto"/>
            <w:bottom w:val="none" w:sz="0" w:space="0" w:color="auto"/>
            <w:right w:val="none" w:sz="0" w:space="0" w:color="auto"/>
          </w:divBdr>
          <w:divsChild>
            <w:div w:id="786656465">
              <w:marLeft w:val="0"/>
              <w:marRight w:val="0"/>
              <w:marTop w:val="0"/>
              <w:marBottom w:val="0"/>
              <w:divBdr>
                <w:top w:val="none" w:sz="0" w:space="0" w:color="auto"/>
                <w:left w:val="none" w:sz="0" w:space="0" w:color="auto"/>
                <w:bottom w:val="none" w:sz="0" w:space="0" w:color="auto"/>
                <w:right w:val="none" w:sz="0" w:space="0" w:color="auto"/>
              </w:divBdr>
            </w:div>
          </w:divsChild>
        </w:div>
        <w:div w:id="51053494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sChild>
            <w:div w:id="1421178885">
              <w:marLeft w:val="0"/>
              <w:marRight w:val="0"/>
              <w:marTop w:val="0"/>
              <w:marBottom w:val="0"/>
              <w:divBdr>
                <w:top w:val="none" w:sz="0" w:space="0" w:color="auto"/>
                <w:left w:val="none" w:sz="0" w:space="0" w:color="auto"/>
                <w:bottom w:val="none" w:sz="0" w:space="0" w:color="auto"/>
                <w:right w:val="none" w:sz="0" w:space="0" w:color="auto"/>
              </w:divBdr>
            </w:div>
          </w:divsChild>
        </w:div>
        <w:div w:id="43533152">
          <w:marLeft w:val="0"/>
          <w:marRight w:val="0"/>
          <w:marTop w:val="300"/>
          <w:marBottom w:val="0"/>
          <w:divBdr>
            <w:top w:val="none" w:sz="0" w:space="0" w:color="auto"/>
            <w:left w:val="none" w:sz="0" w:space="0" w:color="auto"/>
            <w:bottom w:val="none" w:sz="0" w:space="0" w:color="auto"/>
            <w:right w:val="none" w:sz="0" w:space="0" w:color="auto"/>
          </w:divBdr>
          <w:divsChild>
            <w:div w:id="162136227">
              <w:marLeft w:val="0"/>
              <w:marRight w:val="0"/>
              <w:marTop w:val="0"/>
              <w:marBottom w:val="0"/>
              <w:divBdr>
                <w:top w:val="none" w:sz="0" w:space="0" w:color="auto"/>
                <w:left w:val="none" w:sz="0" w:space="0" w:color="auto"/>
                <w:bottom w:val="none" w:sz="0" w:space="0" w:color="auto"/>
                <w:right w:val="none" w:sz="0" w:space="0" w:color="auto"/>
              </w:divBdr>
              <w:divsChild>
                <w:div w:id="9633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437334">
          <w:marLeft w:val="0"/>
          <w:marRight w:val="0"/>
          <w:marTop w:val="300"/>
          <w:marBottom w:val="0"/>
          <w:divBdr>
            <w:top w:val="none" w:sz="0" w:space="0" w:color="auto"/>
            <w:left w:val="none" w:sz="0" w:space="0" w:color="auto"/>
            <w:bottom w:val="none" w:sz="0" w:space="0" w:color="auto"/>
            <w:right w:val="none" w:sz="0" w:space="0" w:color="auto"/>
          </w:divBdr>
          <w:divsChild>
            <w:div w:id="34893595">
              <w:marLeft w:val="0"/>
              <w:marRight w:val="0"/>
              <w:marTop w:val="0"/>
              <w:marBottom w:val="0"/>
              <w:divBdr>
                <w:top w:val="none" w:sz="0" w:space="0" w:color="auto"/>
                <w:left w:val="none" w:sz="0" w:space="0" w:color="auto"/>
                <w:bottom w:val="none" w:sz="0" w:space="0" w:color="auto"/>
                <w:right w:val="none" w:sz="0" w:space="0" w:color="auto"/>
              </w:divBdr>
              <w:divsChild>
                <w:div w:id="170544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799295">
      <w:bodyDiv w:val="1"/>
      <w:marLeft w:val="0"/>
      <w:marRight w:val="0"/>
      <w:marTop w:val="0"/>
      <w:marBottom w:val="0"/>
      <w:divBdr>
        <w:top w:val="none" w:sz="0" w:space="0" w:color="auto"/>
        <w:left w:val="none" w:sz="0" w:space="0" w:color="auto"/>
        <w:bottom w:val="none" w:sz="0" w:space="0" w:color="auto"/>
        <w:right w:val="none" w:sz="0" w:space="0" w:color="auto"/>
      </w:divBdr>
      <w:divsChild>
        <w:div w:id="1753624231">
          <w:marLeft w:val="0"/>
          <w:marRight w:val="0"/>
          <w:marTop w:val="0"/>
          <w:marBottom w:val="0"/>
          <w:divBdr>
            <w:top w:val="none" w:sz="0" w:space="0" w:color="auto"/>
            <w:left w:val="none" w:sz="0" w:space="0" w:color="auto"/>
            <w:bottom w:val="none" w:sz="0" w:space="0" w:color="auto"/>
            <w:right w:val="none" w:sz="0" w:space="0" w:color="auto"/>
          </w:divBdr>
        </w:div>
        <w:div w:id="750586013">
          <w:marLeft w:val="0"/>
          <w:marRight w:val="0"/>
          <w:marTop w:val="0"/>
          <w:marBottom w:val="0"/>
          <w:divBdr>
            <w:top w:val="none" w:sz="0" w:space="0" w:color="auto"/>
            <w:left w:val="none" w:sz="0" w:space="0" w:color="auto"/>
            <w:bottom w:val="none" w:sz="0" w:space="0" w:color="auto"/>
            <w:right w:val="none" w:sz="0" w:space="0" w:color="auto"/>
          </w:divBdr>
          <w:divsChild>
            <w:div w:id="1238587433">
              <w:marLeft w:val="0"/>
              <w:marRight w:val="0"/>
              <w:marTop w:val="0"/>
              <w:marBottom w:val="0"/>
              <w:divBdr>
                <w:top w:val="none" w:sz="0" w:space="0" w:color="auto"/>
                <w:left w:val="none" w:sz="0" w:space="0" w:color="auto"/>
                <w:bottom w:val="none" w:sz="0" w:space="0" w:color="auto"/>
                <w:right w:val="none" w:sz="0" w:space="0" w:color="auto"/>
              </w:divBdr>
            </w:div>
          </w:divsChild>
        </w:div>
        <w:div w:id="2141683101">
          <w:marLeft w:val="0"/>
          <w:marRight w:val="0"/>
          <w:marTop w:val="0"/>
          <w:marBottom w:val="0"/>
          <w:divBdr>
            <w:top w:val="none" w:sz="0" w:space="0" w:color="auto"/>
            <w:left w:val="none" w:sz="0" w:space="0" w:color="auto"/>
            <w:bottom w:val="none" w:sz="0" w:space="0" w:color="auto"/>
            <w:right w:val="none" w:sz="0" w:space="0" w:color="auto"/>
          </w:divBdr>
        </w:div>
        <w:div w:id="2017921651">
          <w:marLeft w:val="0"/>
          <w:marRight w:val="0"/>
          <w:marTop w:val="0"/>
          <w:marBottom w:val="0"/>
          <w:divBdr>
            <w:top w:val="none" w:sz="0" w:space="0" w:color="auto"/>
            <w:left w:val="none" w:sz="0" w:space="0" w:color="auto"/>
            <w:bottom w:val="none" w:sz="0" w:space="0" w:color="auto"/>
            <w:right w:val="none" w:sz="0" w:space="0" w:color="auto"/>
          </w:divBdr>
          <w:divsChild>
            <w:div w:id="547380323">
              <w:marLeft w:val="0"/>
              <w:marRight w:val="0"/>
              <w:marTop w:val="0"/>
              <w:marBottom w:val="0"/>
              <w:divBdr>
                <w:top w:val="none" w:sz="0" w:space="0" w:color="auto"/>
                <w:left w:val="none" w:sz="0" w:space="0" w:color="auto"/>
                <w:bottom w:val="none" w:sz="0" w:space="0" w:color="auto"/>
                <w:right w:val="none" w:sz="0" w:space="0" w:color="auto"/>
              </w:divBdr>
            </w:div>
          </w:divsChild>
        </w:div>
        <w:div w:id="1830708097">
          <w:marLeft w:val="0"/>
          <w:marRight w:val="0"/>
          <w:marTop w:val="0"/>
          <w:marBottom w:val="0"/>
          <w:divBdr>
            <w:top w:val="none" w:sz="0" w:space="0" w:color="auto"/>
            <w:left w:val="none" w:sz="0" w:space="0" w:color="auto"/>
            <w:bottom w:val="none" w:sz="0" w:space="0" w:color="auto"/>
            <w:right w:val="none" w:sz="0" w:space="0" w:color="auto"/>
          </w:divBdr>
        </w:div>
        <w:div w:id="759715802">
          <w:marLeft w:val="0"/>
          <w:marRight w:val="0"/>
          <w:marTop w:val="0"/>
          <w:marBottom w:val="0"/>
          <w:divBdr>
            <w:top w:val="none" w:sz="0" w:space="0" w:color="auto"/>
            <w:left w:val="none" w:sz="0" w:space="0" w:color="auto"/>
            <w:bottom w:val="none" w:sz="0" w:space="0" w:color="auto"/>
            <w:right w:val="none" w:sz="0" w:space="0" w:color="auto"/>
          </w:divBdr>
          <w:divsChild>
            <w:div w:id="37514055">
              <w:marLeft w:val="0"/>
              <w:marRight w:val="0"/>
              <w:marTop w:val="0"/>
              <w:marBottom w:val="0"/>
              <w:divBdr>
                <w:top w:val="none" w:sz="0" w:space="0" w:color="auto"/>
                <w:left w:val="none" w:sz="0" w:space="0" w:color="auto"/>
                <w:bottom w:val="none" w:sz="0" w:space="0" w:color="auto"/>
                <w:right w:val="none" w:sz="0" w:space="0" w:color="auto"/>
              </w:divBdr>
            </w:div>
          </w:divsChild>
        </w:div>
        <w:div w:id="2059669890">
          <w:marLeft w:val="0"/>
          <w:marRight w:val="0"/>
          <w:marTop w:val="0"/>
          <w:marBottom w:val="0"/>
          <w:divBdr>
            <w:top w:val="none" w:sz="0" w:space="0" w:color="auto"/>
            <w:left w:val="none" w:sz="0" w:space="0" w:color="auto"/>
            <w:bottom w:val="none" w:sz="0" w:space="0" w:color="auto"/>
            <w:right w:val="none" w:sz="0" w:space="0" w:color="auto"/>
          </w:divBdr>
        </w:div>
        <w:div w:id="1978606982">
          <w:marLeft w:val="0"/>
          <w:marRight w:val="0"/>
          <w:marTop w:val="0"/>
          <w:marBottom w:val="0"/>
          <w:divBdr>
            <w:top w:val="none" w:sz="0" w:space="0" w:color="auto"/>
            <w:left w:val="none" w:sz="0" w:space="0" w:color="auto"/>
            <w:bottom w:val="none" w:sz="0" w:space="0" w:color="auto"/>
            <w:right w:val="none" w:sz="0" w:space="0" w:color="auto"/>
          </w:divBdr>
          <w:divsChild>
            <w:div w:id="932206881">
              <w:marLeft w:val="0"/>
              <w:marRight w:val="0"/>
              <w:marTop w:val="0"/>
              <w:marBottom w:val="0"/>
              <w:divBdr>
                <w:top w:val="none" w:sz="0" w:space="0" w:color="auto"/>
                <w:left w:val="none" w:sz="0" w:space="0" w:color="auto"/>
                <w:bottom w:val="none" w:sz="0" w:space="0" w:color="auto"/>
                <w:right w:val="none" w:sz="0" w:space="0" w:color="auto"/>
              </w:divBdr>
            </w:div>
          </w:divsChild>
        </w:div>
        <w:div w:id="594174939">
          <w:marLeft w:val="0"/>
          <w:marRight w:val="0"/>
          <w:marTop w:val="0"/>
          <w:marBottom w:val="0"/>
          <w:divBdr>
            <w:top w:val="none" w:sz="0" w:space="0" w:color="auto"/>
            <w:left w:val="none" w:sz="0" w:space="0" w:color="auto"/>
            <w:bottom w:val="none" w:sz="0" w:space="0" w:color="auto"/>
            <w:right w:val="none" w:sz="0" w:space="0" w:color="auto"/>
          </w:divBdr>
        </w:div>
        <w:div w:id="1270161939">
          <w:marLeft w:val="0"/>
          <w:marRight w:val="0"/>
          <w:marTop w:val="0"/>
          <w:marBottom w:val="0"/>
          <w:divBdr>
            <w:top w:val="none" w:sz="0" w:space="0" w:color="auto"/>
            <w:left w:val="none" w:sz="0" w:space="0" w:color="auto"/>
            <w:bottom w:val="none" w:sz="0" w:space="0" w:color="auto"/>
            <w:right w:val="none" w:sz="0" w:space="0" w:color="auto"/>
          </w:divBdr>
          <w:divsChild>
            <w:div w:id="1655793800">
              <w:marLeft w:val="0"/>
              <w:marRight w:val="0"/>
              <w:marTop w:val="0"/>
              <w:marBottom w:val="0"/>
              <w:divBdr>
                <w:top w:val="none" w:sz="0" w:space="0" w:color="auto"/>
                <w:left w:val="none" w:sz="0" w:space="0" w:color="auto"/>
                <w:bottom w:val="none" w:sz="0" w:space="0" w:color="auto"/>
                <w:right w:val="none" w:sz="0" w:space="0" w:color="auto"/>
              </w:divBdr>
            </w:div>
          </w:divsChild>
        </w:div>
        <w:div w:id="1374579952">
          <w:marLeft w:val="0"/>
          <w:marRight w:val="0"/>
          <w:marTop w:val="0"/>
          <w:marBottom w:val="0"/>
          <w:divBdr>
            <w:top w:val="none" w:sz="0" w:space="0" w:color="auto"/>
            <w:left w:val="none" w:sz="0" w:space="0" w:color="auto"/>
            <w:bottom w:val="none" w:sz="0" w:space="0" w:color="auto"/>
            <w:right w:val="none" w:sz="0" w:space="0" w:color="auto"/>
          </w:divBdr>
        </w:div>
        <w:div w:id="649095040">
          <w:marLeft w:val="0"/>
          <w:marRight w:val="0"/>
          <w:marTop w:val="0"/>
          <w:marBottom w:val="0"/>
          <w:divBdr>
            <w:top w:val="none" w:sz="0" w:space="0" w:color="auto"/>
            <w:left w:val="none" w:sz="0" w:space="0" w:color="auto"/>
            <w:bottom w:val="none" w:sz="0" w:space="0" w:color="auto"/>
            <w:right w:val="none" w:sz="0" w:space="0" w:color="auto"/>
          </w:divBdr>
          <w:divsChild>
            <w:div w:id="1583489664">
              <w:marLeft w:val="0"/>
              <w:marRight w:val="0"/>
              <w:marTop w:val="0"/>
              <w:marBottom w:val="0"/>
              <w:divBdr>
                <w:top w:val="none" w:sz="0" w:space="0" w:color="auto"/>
                <w:left w:val="none" w:sz="0" w:space="0" w:color="auto"/>
                <w:bottom w:val="none" w:sz="0" w:space="0" w:color="auto"/>
                <w:right w:val="none" w:sz="0" w:space="0" w:color="auto"/>
              </w:divBdr>
            </w:div>
          </w:divsChild>
        </w:div>
        <w:div w:id="1294022216">
          <w:marLeft w:val="0"/>
          <w:marRight w:val="0"/>
          <w:marTop w:val="0"/>
          <w:marBottom w:val="0"/>
          <w:divBdr>
            <w:top w:val="none" w:sz="0" w:space="0" w:color="auto"/>
            <w:left w:val="none" w:sz="0" w:space="0" w:color="auto"/>
            <w:bottom w:val="none" w:sz="0" w:space="0" w:color="auto"/>
            <w:right w:val="none" w:sz="0" w:space="0" w:color="auto"/>
          </w:divBdr>
        </w:div>
        <w:div w:id="826674075">
          <w:marLeft w:val="0"/>
          <w:marRight w:val="0"/>
          <w:marTop w:val="0"/>
          <w:marBottom w:val="0"/>
          <w:divBdr>
            <w:top w:val="none" w:sz="0" w:space="0" w:color="auto"/>
            <w:left w:val="none" w:sz="0" w:space="0" w:color="auto"/>
            <w:bottom w:val="none" w:sz="0" w:space="0" w:color="auto"/>
            <w:right w:val="none" w:sz="0" w:space="0" w:color="auto"/>
          </w:divBdr>
          <w:divsChild>
            <w:div w:id="1946961165">
              <w:marLeft w:val="0"/>
              <w:marRight w:val="0"/>
              <w:marTop w:val="0"/>
              <w:marBottom w:val="0"/>
              <w:divBdr>
                <w:top w:val="none" w:sz="0" w:space="0" w:color="auto"/>
                <w:left w:val="none" w:sz="0" w:space="0" w:color="auto"/>
                <w:bottom w:val="none" w:sz="0" w:space="0" w:color="auto"/>
                <w:right w:val="none" w:sz="0" w:space="0" w:color="auto"/>
              </w:divBdr>
            </w:div>
          </w:divsChild>
        </w:div>
        <w:div w:id="1089502662">
          <w:marLeft w:val="0"/>
          <w:marRight w:val="0"/>
          <w:marTop w:val="300"/>
          <w:marBottom w:val="0"/>
          <w:divBdr>
            <w:top w:val="none" w:sz="0" w:space="0" w:color="auto"/>
            <w:left w:val="none" w:sz="0" w:space="0" w:color="auto"/>
            <w:bottom w:val="none" w:sz="0" w:space="0" w:color="auto"/>
            <w:right w:val="none" w:sz="0" w:space="0" w:color="auto"/>
          </w:divBdr>
          <w:divsChild>
            <w:div w:id="241721769">
              <w:marLeft w:val="0"/>
              <w:marRight w:val="0"/>
              <w:marTop w:val="0"/>
              <w:marBottom w:val="0"/>
              <w:divBdr>
                <w:top w:val="none" w:sz="0" w:space="0" w:color="auto"/>
                <w:left w:val="none" w:sz="0" w:space="0" w:color="auto"/>
                <w:bottom w:val="none" w:sz="0" w:space="0" w:color="auto"/>
                <w:right w:val="none" w:sz="0" w:space="0" w:color="auto"/>
              </w:divBdr>
              <w:divsChild>
                <w:div w:id="146920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3983">
          <w:marLeft w:val="0"/>
          <w:marRight w:val="0"/>
          <w:marTop w:val="300"/>
          <w:marBottom w:val="0"/>
          <w:divBdr>
            <w:top w:val="none" w:sz="0" w:space="0" w:color="auto"/>
            <w:left w:val="none" w:sz="0" w:space="0" w:color="auto"/>
            <w:bottom w:val="none" w:sz="0" w:space="0" w:color="auto"/>
            <w:right w:val="none" w:sz="0" w:space="0" w:color="auto"/>
          </w:divBdr>
          <w:divsChild>
            <w:div w:id="1203323062">
              <w:marLeft w:val="0"/>
              <w:marRight w:val="0"/>
              <w:marTop w:val="0"/>
              <w:marBottom w:val="0"/>
              <w:divBdr>
                <w:top w:val="none" w:sz="0" w:space="0" w:color="auto"/>
                <w:left w:val="none" w:sz="0" w:space="0" w:color="auto"/>
                <w:bottom w:val="none" w:sz="0" w:space="0" w:color="auto"/>
                <w:right w:val="none" w:sz="0" w:space="0" w:color="auto"/>
              </w:divBdr>
              <w:divsChild>
                <w:div w:id="143428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911883">
          <w:marLeft w:val="0"/>
          <w:marRight w:val="0"/>
          <w:marTop w:val="300"/>
          <w:marBottom w:val="0"/>
          <w:divBdr>
            <w:top w:val="none" w:sz="0" w:space="0" w:color="auto"/>
            <w:left w:val="none" w:sz="0" w:space="0" w:color="auto"/>
            <w:bottom w:val="none" w:sz="0" w:space="0" w:color="auto"/>
            <w:right w:val="none" w:sz="0" w:space="0" w:color="auto"/>
          </w:divBdr>
          <w:divsChild>
            <w:div w:id="552813341">
              <w:marLeft w:val="0"/>
              <w:marRight w:val="0"/>
              <w:marTop w:val="0"/>
              <w:marBottom w:val="0"/>
              <w:divBdr>
                <w:top w:val="none" w:sz="0" w:space="0" w:color="auto"/>
                <w:left w:val="none" w:sz="0" w:space="0" w:color="auto"/>
                <w:bottom w:val="none" w:sz="0" w:space="0" w:color="auto"/>
                <w:right w:val="none" w:sz="0" w:space="0" w:color="auto"/>
              </w:divBdr>
              <w:divsChild>
                <w:div w:id="207673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57069">
          <w:marLeft w:val="0"/>
          <w:marRight w:val="0"/>
          <w:marTop w:val="300"/>
          <w:marBottom w:val="0"/>
          <w:divBdr>
            <w:top w:val="none" w:sz="0" w:space="0" w:color="auto"/>
            <w:left w:val="none" w:sz="0" w:space="0" w:color="auto"/>
            <w:bottom w:val="none" w:sz="0" w:space="0" w:color="auto"/>
            <w:right w:val="none" w:sz="0" w:space="0" w:color="auto"/>
          </w:divBdr>
          <w:divsChild>
            <w:div w:id="1701011886">
              <w:marLeft w:val="0"/>
              <w:marRight w:val="0"/>
              <w:marTop w:val="0"/>
              <w:marBottom w:val="0"/>
              <w:divBdr>
                <w:top w:val="none" w:sz="0" w:space="0" w:color="auto"/>
                <w:left w:val="none" w:sz="0" w:space="0" w:color="auto"/>
                <w:bottom w:val="none" w:sz="0" w:space="0" w:color="auto"/>
                <w:right w:val="none" w:sz="0" w:space="0" w:color="auto"/>
              </w:divBdr>
              <w:divsChild>
                <w:div w:id="139673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165045">
      <w:bodyDiv w:val="1"/>
      <w:marLeft w:val="0"/>
      <w:marRight w:val="0"/>
      <w:marTop w:val="0"/>
      <w:marBottom w:val="0"/>
      <w:divBdr>
        <w:top w:val="none" w:sz="0" w:space="0" w:color="auto"/>
        <w:left w:val="none" w:sz="0" w:space="0" w:color="auto"/>
        <w:bottom w:val="none" w:sz="0" w:space="0" w:color="auto"/>
        <w:right w:val="none" w:sz="0" w:space="0" w:color="auto"/>
      </w:divBdr>
      <w:divsChild>
        <w:div w:id="1543593190">
          <w:marLeft w:val="0"/>
          <w:marRight w:val="0"/>
          <w:marTop w:val="0"/>
          <w:marBottom w:val="0"/>
          <w:divBdr>
            <w:top w:val="none" w:sz="0" w:space="0" w:color="auto"/>
            <w:left w:val="none" w:sz="0" w:space="0" w:color="auto"/>
            <w:bottom w:val="none" w:sz="0" w:space="0" w:color="auto"/>
            <w:right w:val="none" w:sz="0" w:space="0" w:color="auto"/>
          </w:divBdr>
        </w:div>
        <w:div w:id="128328123">
          <w:marLeft w:val="0"/>
          <w:marRight w:val="0"/>
          <w:marTop w:val="0"/>
          <w:marBottom w:val="0"/>
          <w:divBdr>
            <w:top w:val="none" w:sz="0" w:space="0" w:color="auto"/>
            <w:left w:val="none" w:sz="0" w:space="0" w:color="auto"/>
            <w:bottom w:val="none" w:sz="0" w:space="0" w:color="auto"/>
            <w:right w:val="none" w:sz="0" w:space="0" w:color="auto"/>
          </w:divBdr>
          <w:divsChild>
            <w:div w:id="114449154">
              <w:marLeft w:val="0"/>
              <w:marRight w:val="0"/>
              <w:marTop w:val="0"/>
              <w:marBottom w:val="0"/>
              <w:divBdr>
                <w:top w:val="none" w:sz="0" w:space="0" w:color="auto"/>
                <w:left w:val="none" w:sz="0" w:space="0" w:color="auto"/>
                <w:bottom w:val="none" w:sz="0" w:space="0" w:color="auto"/>
                <w:right w:val="none" w:sz="0" w:space="0" w:color="auto"/>
              </w:divBdr>
            </w:div>
          </w:divsChild>
        </w:div>
        <w:div w:id="57435990">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sChild>
            <w:div w:id="1997372088">
              <w:marLeft w:val="0"/>
              <w:marRight w:val="0"/>
              <w:marTop w:val="0"/>
              <w:marBottom w:val="0"/>
              <w:divBdr>
                <w:top w:val="none" w:sz="0" w:space="0" w:color="auto"/>
                <w:left w:val="none" w:sz="0" w:space="0" w:color="auto"/>
                <w:bottom w:val="none" w:sz="0" w:space="0" w:color="auto"/>
                <w:right w:val="none" w:sz="0" w:space="0" w:color="auto"/>
              </w:divBdr>
            </w:div>
          </w:divsChild>
        </w:div>
        <w:div w:id="2044669304">
          <w:marLeft w:val="0"/>
          <w:marRight w:val="0"/>
          <w:marTop w:val="0"/>
          <w:marBottom w:val="0"/>
          <w:divBdr>
            <w:top w:val="none" w:sz="0" w:space="0" w:color="auto"/>
            <w:left w:val="none" w:sz="0" w:space="0" w:color="auto"/>
            <w:bottom w:val="none" w:sz="0" w:space="0" w:color="auto"/>
            <w:right w:val="none" w:sz="0" w:space="0" w:color="auto"/>
          </w:divBdr>
        </w:div>
        <w:div w:id="2139371075">
          <w:marLeft w:val="0"/>
          <w:marRight w:val="0"/>
          <w:marTop w:val="0"/>
          <w:marBottom w:val="0"/>
          <w:divBdr>
            <w:top w:val="none" w:sz="0" w:space="0" w:color="auto"/>
            <w:left w:val="none" w:sz="0" w:space="0" w:color="auto"/>
            <w:bottom w:val="none" w:sz="0" w:space="0" w:color="auto"/>
            <w:right w:val="none" w:sz="0" w:space="0" w:color="auto"/>
          </w:divBdr>
          <w:divsChild>
            <w:div w:id="1832673523">
              <w:marLeft w:val="0"/>
              <w:marRight w:val="0"/>
              <w:marTop w:val="0"/>
              <w:marBottom w:val="0"/>
              <w:divBdr>
                <w:top w:val="none" w:sz="0" w:space="0" w:color="auto"/>
                <w:left w:val="none" w:sz="0" w:space="0" w:color="auto"/>
                <w:bottom w:val="none" w:sz="0" w:space="0" w:color="auto"/>
                <w:right w:val="none" w:sz="0" w:space="0" w:color="auto"/>
              </w:divBdr>
            </w:div>
          </w:divsChild>
        </w:div>
        <w:div w:id="1368136717">
          <w:marLeft w:val="0"/>
          <w:marRight w:val="0"/>
          <w:marTop w:val="0"/>
          <w:marBottom w:val="0"/>
          <w:divBdr>
            <w:top w:val="none" w:sz="0" w:space="0" w:color="auto"/>
            <w:left w:val="none" w:sz="0" w:space="0" w:color="auto"/>
            <w:bottom w:val="none" w:sz="0" w:space="0" w:color="auto"/>
            <w:right w:val="none" w:sz="0" w:space="0" w:color="auto"/>
          </w:divBdr>
        </w:div>
        <w:div w:id="540292044">
          <w:marLeft w:val="0"/>
          <w:marRight w:val="0"/>
          <w:marTop w:val="0"/>
          <w:marBottom w:val="0"/>
          <w:divBdr>
            <w:top w:val="none" w:sz="0" w:space="0" w:color="auto"/>
            <w:left w:val="none" w:sz="0" w:space="0" w:color="auto"/>
            <w:bottom w:val="none" w:sz="0" w:space="0" w:color="auto"/>
            <w:right w:val="none" w:sz="0" w:space="0" w:color="auto"/>
          </w:divBdr>
          <w:divsChild>
            <w:div w:id="952982645">
              <w:marLeft w:val="0"/>
              <w:marRight w:val="0"/>
              <w:marTop w:val="0"/>
              <w:marBottom w:val="0"/>
              <w:divBdr>
                <w:top w:val="none" w:sz="0" w:space="0" w:color="auto"/>
                <w:left w:val="none" w:sz="0" w:space="0" w:color="auto"/>
                <w:bottom w:val="none" w:sz="0" w:space="0" w:color="auto"/>
                <w:right w:val="none" w:sz="0" w:space="0" w:color="auto"/>
              </w:divBdr>
            </w:div>
          </w:divsChild>
        </w:div>
        <w:div w:id="1105271897">
          <w:marLeft w:val="0"/>
          <w:marRight w:val="0"/>
          <w:marTop w:val="0"/>
          <w:marBottom w:val="0"/>
          <w:divBdr>
            <w:top w:val="none" w:sz="0" w:space="0" w:color="auto"/>
            <w:left w:val="none" w:sz="0" w:space="0" w:color="auto"/>
            <w:bottom w:val="none" w:sz="0" w:space="0" w:color="auto"/>
            <w:right w:val="none" w:sz="0" w:space="0" w:color="auto"/>
          </w:divBdr>
        </w:div>
        <w:div w:id="49500284">
          <w:marLeft w:val="0"/>
          <w:marRight w:val="0"/>
          <w:marTop w:val="0"/>
          <w:marBottom w:val="0"/>
          <w:divBdr>
            <w:top w:val="none" w:sz="0" w:space="0" w:color="auto"/>
            <w:left w:val="none" w:sz="0" w:space="0" w:color="auto"/>
            <w:bottom w:val="none" w:sz="0" w:space="0" w:color="auto"/>
            <w:right w:val="none" w:sz="0" w:space="0" w:color="auto"/>
          </w:divBdr>
          <w:divsChild>
            <w:div w:id="275865480">
              <w:marLeft w:val="0"/>
              <w:marRight w:val="0"/>
              <w:marTop w:val="0"/>
              <w:marBottom w:val="0"/>
              <w:divBdr>
                <w:top w:val="none" w:sz="0" w:space="0" w:color="auto"/>
                <w:left w:val="none" w:sz="0" w:space="0" w:color="auto"/>
                <w:bottom w:val="none" w:sz="0" w:space="0" w:color="auto"/>
                <w:right w:val="none" w:sz="0" w:space="0" w:color="auto"/>
              </w:divBdr>
            </w:div>
          </w:divsChild>
        </w:div>
        <w:div w:id="1108309060">
          <w:marLeft w:val="0"/>
          <w:marRight w:val="0"/>
          <w:marTop w:val="0"/>
          <w:marBottom w:val="0"/>
          <w:divBdr>
            <w:top w:val="none" w:sz="0" w:space="0" w:color="auto"/>
            <w:left w:val="none" w:sz="0" w:space="0" w:color="auto"/>
            <w:bottom w:val="none" w:sz="0" w:space="0" w:color="auto"/>
            <w:right w:val="none" w:sz="0" w:space="0" w:color="auto"/>
          </w:divBdr>
        </w:div>
        <w:div w:id="1937983604">
          <w:marLeft w:val="0"/>
          <w:marRight w:val="0"/>
          <w:marTop w:val="0"/>
          <w:marBottom w:val="0"/>
          <w:divBdr>
            <w:top w:val="none" w:sz="0" w:space="0" w:color="auto"/>
            <w:left w:val="none" w:sz="0" w:space="0" w:color="auto"/>
            <w:bottom w:val="none" w:sz="0" w:space="0" w:color="auto"/>
            <w:right w:val="none" w:sz="0" w:space="0" w:color="auto"/>
          </w:divBdr>
          <w:divsChild>
            <w:div w:id="257640943">
              <w:marLeft w:val="0"/>
              <w:marRight w:val="0"/>
              <w:marTop w:val="0"/>
              <w:marBottom w:val="0"/>
              <w:divBdr>
                <w:top w:val="none" w:sz="0" w:space="0" w:color="auto"/>
                <w:left w:val="none" w:sz="0" w:space="0" w:color="auto"/>
                <w:bottom w:val="none" w:sz="0" w:space="0" w:color="auto"/>
                <w:right w:val="none" w:sz="0" w:space="0" w:color="auto"/>
              </w:divBdr>
            </w:div>
          </w:divsChild>
        </w:div>
        <w:div w:id="685137323">
          <w:marLeft w:val="0"/>
          <w:marRight w:val="0"/>
          <w:marTop w:val="0"/>
          <w:marBottom w:val="0"/>
          <w:divBdr>
            <w:top w:val="none" w:sz="0" w:space="0" w:color="auto"/>
            <w:left w:val="none" w:sz="0" w:space="0" w:color="auto"/>
            <w:bottom w:val="none" w:sz="0" w:space="0" w:color="auto"/>
            <w:right w:val="none" w:sz="0" w:space="0" w:color="auto"/>
          </w:divBdr>
        </w:div>
        <w:div w:id="859390267">
          <w:marLeft w:val="0"/>
          <w:marRight w:val="0"/>
          <w:marTop w:val="0"/>
          <w:marBottom w:val="0"/>
          <w:divBdr>
            <w:top w:val="none" w:sz="0" w:space="0" w:color="auto"/>
            <w:left w:val="none" w:sz="0" w:space="0" w:color="auto"/>
            <w:bottom w:val="none" w:sz="0" w:space="0" w:color="auto"/>
            <w:right w:val="none" w:sz="0" w:space="0" w:color="auto"/>
          </w:divBdr>
          <w:divsChild>
            <w:div w:id="501313432">
              <w:marLeft w:val="0"/>
              <w:marRight w:val="0"/>
              <w:marTop w:val="0"/>
              <w:marBottom w:val="0"/>
              <w:divBdr>
                <w:top w:val="none" w:sz="0" w:space="0" w:color="auto"/>
                <w:left w:val="none" w:sz="0" w:space="0" w:color="auto"/>
                <w:bottom w:val="none" w:sz="0" w:space="0" w:color="auto"/>
                <w:right w:val="none" w:sz="0" w:space="0" w:color="auto"/>
              </w:divBdr>
            </w:div>
          </w:divsChild>
        </w:div>
        <w:div w:id="812022722">
          <w:marLeft w:val="0"/>
          <w:marRight w:val="0"/>
          <w:marTop w:val="300"/>
          <w:marBottom w:val="0"/>
          <w:divBdr>
            <w:top w:val="none" w:sz="0" w:space="0" w:color="auto"/>
            <w:left w:val="none" w:sz="0" w:space="0" w:color="auto"/>
            <w:bottom w:val="none" w:sz="0" w:space="0" w:color="auto"/>
            <w:right w:val="none" w:sz="0" w:space="0" w:color="auto"/>
          </w:divBdr>
          <w:divsChild>
            <w:div w:id="341709256">
              <w:marLeft w:val="0"/>
              <w:marRight w:val="0"/>
              <w:marTop w:val="0"/>
              <w:marBottom w:val="0"/>
              <w:divBdr>
                <w:top w:val="none" w:sz="0" w:space="0" w:color="auto"/>
                <w:left w:val="none" w:sz="0" w:space="0" w:color="auto"/>
                <w:bottom w:val="none" w:sz="0" w:space="0" w:color="auto"/>
                <w:right w:val="none" w:sz="0" w:space="0" w:color="auto"/>
              </w:divBdr>
              <w:divsChild>
                <w:div w:id="17203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139">
          <w:marLeft w:val="0"/>
          <w:marRight w:val="0"/>
          <w:marTop w:val="300"/>
          <w:marBottom w:val="0"/>
          <w:divBdr>
            <w:top w:val="none" w:sz="0" w:space="0" w:color="auto"/>
            <w:left w:val="none" w:sz="0" w:space="0" w:color="auto"/>
            <w:bottom w:val="none" w:sz="0" w:space="0" w:color="auto"/>
            <w:right w:val="none" w:sz="0" w:space="0" w:color="auto"/>
          </w:divBdr>
          <w:divsChild>
            <w:div w:id="1677346827">
              <w:marLeft w:val="0"/>
              <w:marRight w:val="0"/>
              <w:marTop w:val="0"/>
              <w:marBottom w:val="0"/>
              <w:divBdr>
                <w:top w:val="none" w:sz="0" w:space="0" w:color="auto"/>
                <w:left w:val="none" w:sz="0" w:space="0" w:color="auto"/>
                <w:bottom w:val="none" w:sz="0" w:space="0" w:color="auto"/>
                <w:right w:val="none" w:sz="0" w:space="0" w:color="auto"/>
              </w:divBdr>
              <w:divsChild>
                <w:div w:id="19041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377921">
          <w:marLeft w:val="0"/>
          <w:marRight w:val="0"/>
          <w:marTop w:val="300"/>
          <w:marBottom w:val="0"/>
          <w:divBdr>
            <w:top w:val="none" w:sz="0" w:space="0" w:color="auto"/>
            <w:left w:val="none" w:sz="0" w:space="0" w:color="auto"/>
            <w:bottom w:val="none" w:sz="0" w:space="0" w:color="auto"/>
            <w:right w:val="none" w:sz="0" w:space="0" w:color="auto"/>
          </w:divBdr>
          <w:divsChild>
            <w:div w:id="1737118595">
              <w:marLeft w:val="0"/>
              <w:marRight w:val="0"/>
              <w:marTop w:val="0"/>
              <w:marBottom w:val="0"/>
              <w:divBdr>
                <w:top w:val="none" w:sz="0" w:space="0" w:color="auto"/>
                <w:left w:val="none" w:sz="0" w:space="0" w:color="auto"/>
                <w:bottom w:val="none" w:sz="0" w:space="0" w:color="auto"/>
                <w:right w:val="none" w:sz="0" w:space="0" w:color="auto"/>
              </w:divBdr>
              <w:divsChild>
                <w:div w:id="115464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27019991">
      <w:bodyDiv w:val="1"/>
      <w:marLeft w:val="0"/>
      <w:marRight w:val="0"/>
      <w:marTop w:val="0"/>
      <w:marBottom w:val="0"/>
      <w:divBdr>
        <w:top w:val="none" w:sz="0" w:space="0" w:color="auto"/>
        <w:left w:val="none" w:sz="0" w:space="0" w:color="auto"/>
        <w:bottom w:val="none" w:sz="0" w:space="0" w:color="auto"/>
        <w:right w:val="none" w:sz="0" w:space="0" w:color="auto"/>
      </w:divBdr>
      <w:divsChild>
        <w:div w:id="1352143918">
          <w:marLeft w:val="0"/>
          <w:marRight w:val="0"/>
          <w:marTop w:val="0"/>
          <w:marBottom w:val="0"/>
          <w:divBdr>
            <w:top w:val="none" w:sz="0" w:space="0" w:color="auto"/>
            <w:left w:val="none" w:sz="0" w:space="0" w:color="auto"/>
            <w:bottom w:val="none" w:sz="0" w:space="0" w:color="auto"/>
            <w:right w:val="none" w:sz="0" w:space="0" w:color="auto"/>
          </w:divBdr>
        </w:div>
        <w:div w:id="1001813049">
          <w:marLeft w:val="0"/>
          <w:marRight w:val="0"/>
          <w:marTop w:val="0"/>
          <w:marBottom w:val="0"/>
          <w:divBdr>
            <w:top w:val="none" w:sz="0" w:space="0" w:color="auto"/>
            <w:left w:val="none" w:sz="0" w:space="0" w:color="auto"/>
            <w:bottom w:val="none" w:sz="0" w:space="0" w:color="auto"/>
            <w:right w:val="none" w:sz="0" w:space="0" w:color="auto"/>
          </w:divBdr>
          <w:divsChild>
            <w:div w:id="769279222">
              <w:marLeft w:val="0"/>
              <w:marRight w:val="0"/>
              <w:marTop w:val="0"/>
              <w:marBottom w:val="0"/>
              <w:divBdr>
                <w:top w:val="none" w:sz="0" w:space="0" w:color="auto"/>
                <w:left w:val="none" w:sz="0" w:space="0" w:color="auto"/>
                <w:bottom w:val="none" w:sz="0" w:space="0" w:color="auto"/>
                <w:right w:val="none" w:sz="0" w:space="0" w:color="auto"/>
              </w:divBdr>
            </w:div>
          </w:divsChild>
        </w:div>
        <w:div w:id="1780565866">
          <w:marLeft w:val="0"/>
          <w:marRight w:val="0"/>
          <w:marTop w:val="0"/>
          <w:marBottom w:val="0"/>
          <w:divBdr>
            <w:top w:val="none" w:sz="0" w:space="0" w:color="auto"/>
            <w:left w:val="none" w:sz="0" w:space="0" w:color="auto"/>
            <w:bottom w:val="none" w:sz="0" w:space="0" w:color="auto"/>
            <w:right w:val="none" w:sz="0" w:space="0" w:color="auto"/>
          </w:divBdr>
        </w:div>
        <w:div w:id="1086803593">
          <w:marLeft w:val="0"/>
          <w:marRight w:val="0"/>
          <w:marTop w:val="0"/>
          <w:marBottom w:val="0"/>
          <w:divBdr>
            <w:top w:val="none" w:sz="0" w:space="0" w:color="auto"/>
            <w:left w:val="none" w:sz="0" w:space="0" w:color="auto"/>
            <w:bottom w:val="none" w:sz="0" w:space="0" w:color="auto"/>
            <w:right w:val="none" w:sz="0" w:space="0" w:color="auto"/>
          </w:divBdr>
          <w:divsChild>
            <w:div w:id="978145661">
              <w:marLeft w:val="0"/>
              <w:marRight w:val="0"/>
              <w:marTop w:val="0"/>
              <w:marBottom w:val="0"/>
              <w:divBdr>
                <w:top w:val="none" w:sz="0" w:space="0" w:color="auto"/>
                <w:left w:val="none" w:sz="0" w:space="0" w:color="auto"/>
                <w:bottom w:val="none" w:sz="0" w:space="0" w:color="auto"/>
                <w:right w:val="none" w:sz="0" w:space="0" w:color="auto"/>
              </w:divBdr>
            </w:div>
          </w:divsChild>
        </w:div>
        <w:div w:id="42565400">
          <w:marLeft w:val="0"/>
          <w:marRight w:val="0"/>
          <w:marTop w:val="0"/>
          <w:marBottom w:val="0"/>
          <w:divBdr>
            <w:top w:val="none" w:sz="0" w:space="0" w:color="auto"/>
            <w:left w:val="none" w:sz="0" w:space="0" w:color="auto"/>
            <w:bottom w:val="none" w:sz="0" w:space="0" w:color="auto"/>
            <w:right w:val="none" w:sz="0" w:space="0" w:color="auto"/>
          </w:divBdr>
        </w:div>
        <w:div w:id="367879787">
          <w:marLeft w:val="0"/>
          <w:marRight w:val="0"/>
          <w:marTop w:val="0"/>
          <w:marBottom w:val="0"/>
          <w:divBdr>
            <w:top w:val="none" w:sz="0" w:space="0" w:color="auto"/>
            <w:left w:val="none" w:sz="0" w:space="0" w:color="auto"/>
            <w:bottom w:val="none" w:sz="0" w:space="0" w:color="auto"/>
            <w:right w:val="none" w:sz="0" w:space="0" w:color="auto"/>
          </w:divBdr>
          <w:divsChild>
            <w:div w:id="1871071825">
              <w:marLeft w:val="0"/>
              <w:marRight w:val="0"/>
              <w:marTop w:val="0"/>
              <w:marBottom w:val="0"/>
              <w:divBdr>
                <w:top w:val="none" w:sz="0" w:space="0" w:color="auto"/>
                <w:left w:val="none" w:sz="0" w:space="0" w:color="auto"/>
                <w:bottom w:val="none" w:sz="0" w:space="0" w:color="auto"/>
                <w:right w:val="none" w:sz="0" w:space="0" w:color="auto"/>
              </w:divBdr>
            </w:div>
          </w:divsChild>
        </w:div>
        <w:div w:id="711658562">
          <w:marLeft w:val="0"/>
          <w:marRight w:val="0"/>
          <w:marTop w:val="0"/>
          <w:marBottom w:val="0"/>
          <w:divBdr>
            <w:top w:val="none" w:sz="0" w:space="0" w:color="auto"/>
            <w:left w:val="none" w:sz="0" w:space="0" w:color="auto"/>
            <w:bottom w:val="none" w:sz="0" w:space="0" w:color="auto"/>
            <w:right w:val="none" w:sz="0" w:space="0" w:color="auto"/>
          </w:divBdr>
        </w:div>
        <w:div w:id="692919781">
          <w:marLeft w:val="0"/>
          <w:marRight w:val="0"/>
          <w:marTop w:val="0"/>
          <w:marBottom w:val="0"/>
          <w:divBdr>
            <w:top w:val="none" w:sz="0" w:space="0" w:color="auto"/>
            <w:left w:val="none" w:sz="0" w:space="0" w:color="auto"/>
            <w:bottom w:val="none" w:sz="0" w:space="0" w:color="auto"/>
            <w:right w:val="none" w:sz="0" w:space="0" w:color="auto"/>
          </w:divBdr>
          <w:divsChild>
            <w:div w:id="1060640017">
              <w:marLeft w:val="0"/>
              <w:marRight w:val="0"/>
              <w:marTop w:val="0"/>
              <w:marBottom w:val="0"/>
              <w:divBdr>
                <w:top w:val="none" w:sz="0" w:space="0" w:color="auto"/>
                <w:left w:val="none" w:sz="0" w:space="0" w:color="auto"/>
                <w:bottom w:val="none" w:sz="0" w:space="0" w:color="auto"/>
                <w:right w:val="none" w:sz="0" w:space="0" w:color="auto"/>
              </w:divBdr>
            </w:div>
          </w:divsChild>
        </w:div>
        <w:div w:id="1757046178">
          <w:marLeft w:val="0"/>
          <w:marRight w:val="0"/>
          <w:marTop w:val="0"/>
          <w:marBottom w:val="0"/>
          <w:divBdr>
            <w:top w:val="none" w:sz="0" w:space="0" w:color="auto"/>
            <w:left w:val="none" w:sz="0" w:space="0" w:color="auto"/>
            <w:bottom w:val="none" w:sz="0" w:space="0" w:color="auto"/>
            <w:right w:val="none" w:sz="0" w:space="0" w:color="auto"/>
          </w:divBdr>
        </w:div>
        <w:div w:id="195703148">
          <w:marLeft w:val="0"/>
          <w:marRight w:val="0"/>
          <w:marTop w:val="0"/>
          <w:marBottom w:val="0"/>
          <w:divBdr>
            <w:top w:val="none" w:sz="0" w:space="0" w:color="auto"/>
            <w:left w:val="none" w:sz="0" w:space="0" w:color="auto"/>
            <w:bottom w:val="none" w:sz="0" w:space="0" w:color="auto"/>
            <w:right w:val="none" w:sz="0" w:space="0" w:color="auto"/>
          </w:divBdr>
          <w:divsChild>
            <w:div w:id="398601203">
              <w:marLeft w:val="0"/>
              <w:marRight w:val="0"/>
              <w:marTop w:val="0"/>
              <w:marBottom w:val="0"/>
              <w:divBdr>
                <w:top w:val="none" w:sz="0" w:space="0" w:color="auto"/>
                <w:left w:val="none" w:sz="0" w:space="0" w:color="auto"/>
                <w:bottom w:val="none" w:sz="0" w:space="0" w:color="auto"/>
                <w:right w:val="none" w:sz="0" w:space="0" w:color="auto"/>
              </w:divBdr>
            </w:div>
          </w:divsChild>
        </w:div>
        <w:div w:id="207226206">
          <w:marLeft w:val="0"/>
          <w:marRight w:val="0"/>
          <w:marTop w:val="0"/>
          <w:marBottom w:val="0"/>
          <w:divBdr>
            <w:top w:val="none" w:sz="0" w:space="0" w:color="auto"/>
            <w:left w:val="none" w:sz="0" w:space="0" w:color="auto"/>
            <w:bottom w:val="none" w:sz="0" w:space="0" w:color="auto"/>
            <w:right w:val="none" w:sz="0" w:space="0" w:color="auto"/>
          </w:divBdr>
        </w:div>
        <w:div w:id="681013922">
          <w:marLeft w:val="0"/>
          <w:marRight w:val="0"/>
          <w:marTop w:val="0"/>
          <w:marBottom w:val="0"/>
          <w:divBdr>
            <w:top w:val="none" w:sz="0" w:space="0" w:color="auto"/>
            <w:left w:val="none" w:sz="0" w:space="0" w:color="auto"/>
            <w:bottom w:val="none" w:sz="0" w:space="0" w:color="auto"/>
            <w:right w:val="none" w:sz="0" w:space="0" w:color="auto"/>
          </w:divBdr>
          <w:divsChild>
            <w:div w:id="1625112721">
              <w:marLeft w:val="0"/>
              <w:marRight w:val="0"/>
              <w:marTop w:val="0"/>
              <w:marBottom w:val="0"/>
              <w:divBdr>
                <w:top w:val="none" w:sz="0" w:space="0" w:color="auto"/>
                <w:left w:val="none" w:sz="0" w:space="0" w:color="auto"/>
                <w:bottom w:val="none" w:sz="0" w:space="0" w:color="auto"/>
                <w:right w:val="none" w:sz="0" w:space="0" w:color="auto"/>
              </w:divBdr>
            </w:div>
          </w:divsChild>
        </w:div>
        <w:div w:id="1549605127">
          <w:marLeft w:val="0"/>
          <w:marRight w:val="0"/>
          <w:marTop w:val="0"/>
          <w:marBottom w:val="0"/>
          <w:divBdr>
            <w:top w:val="none" w:sz="0" w:space="0" w:color="auto"/>
            <w:left w:val="none" w:sz="0" w:space="0" w:color="auto"/>
            <w:bottom w:val="none" w:sz="0" w:space="0" w:color="auto"/>
            <w:right w:val="none" w:sz="0" w:space="0" w:color="auto"/>
          </w:divBdr>
        </w:div>
        <w:div w:id="361446281">
          <w:marLeft w:val="0"/>
          <w:marRight w:val="0"/>
          <w:marTop w:val="0"/>
          <w:marBottom w:val="0"/>
          <w:divBdr>
            <w:top w:val="none" w:sz="0" w:space="0" w:color="auto"/>
            <w:left w:val="none" w:sz="0" w:space="0" w:color="auto"/>
            <w:bottom w:val="none" w:sz="0" w:space="0" w:color="auto"/>
            <w:right w:val="none" w:sz="0" w:space="0" w:color="auto"/>
          </w:divBdr>
          <w:divsChild>
            <w:div w:id="521473876">
              <w:marLeft w:val="0"/>
              <w:marRight w:val="0"/>
              <w:marTop w:val="0"/>
              <w:marBottom w:val="0"/>
              <w:divBdr>
                <w:top w:val="none" w:sz="0" w:space="0" w:color="auto"/>
                <w:left w:val="none" w:sz="0" w:space="0" w:color="auto"/>
                <w:bottom w:val="none" w:sz="0" w:space="0" w:color="auto"/>
                <w:right w:val="none" w:sz="0" w:space="0" w:color="auto"/>
              </w:divBdr>
            </w:div>
          </w:divsChild>
        </w:div>
        <w:div w:id="1759326241">
          <w:marLeft w:val="0"/>
          <w:marRight w:val="0"/>
          <w:marTop w:val="300"/>
          <w:marBottom w:val="0"/>
          <w:divBdr>
            <w:top w:val="none" w:sz="0" w:space="0" w:color="auto"/>
            <w:left w:val="none" w:sz="0" w:space="0" w:color="auto"/>
            <w:bottom w:val="none" w:sz="0" w:space="0" w:color="auto"/>
            <w:right w:val="none" w:sz="0" w:space="0" w:color="auto"/>
          </w:divBdr>
          <w:divsChild>
            <w:div w:id="144201223">
              <w:marLeft w:val="0"/>
              <w:marRight w:val="0"/>
              <w:marTop w:val="0"/>
              <w:marBottom w:val="0"/>
              <w:divBdr>
                <w:top w:val="none" w:sz="0" w:space="0" w:color="auto"/>
                <w:left w:val="none" w:sz="0" w:space="0" w:color="auto"/>
                <w:bottom w:val="none" w:sz="0" w:space="0" w:color="auto"/>
                <w:right w:val="none" w:sz="0" w:space="0" w:color="auto"/>
              </w:divBdr>
              <w:divsChild>
                <w:div w:id="44809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738247">
          <w:marLeft w:val="0"/>
          <w:marRight w:val="0"/>
          <w:marTop w:val="300"/>
          <w:marBottom w:val="0"/>
          <w:divBdr>
            <w:top w:val="none" w:sz="0" w:space="0" w:color="auto"/>
            <w:left w:val="none" w:sz="0" w:space="0" w:color="auto"/>
            <w:bottom w:val="none" w:sz="0" w:space="0" w:color="auto"/>
            <w:right w:val="none" w:sz="0" w:space="0" w:color="auto"/>
          </w:divBdr>
          <w:divsChild>
            <w:div w:id="122385187">
              <w:marLeft w:val="0"/>
              <w:marRight w:val="0"/>
              <w:marTop w:val="0"/>
              <w:marBottom w:val="0"/>
              <w:divBdr>
                <w:top w:val="none" w:sz="0" w:space="0" w:color="auto"/>
                <w:left w:val="none" w:sz="0" w:space="0" w:color="auto"/>
                <w:bottom w:val="none" w:sz="0" w:space="0" w:color="auto"/>
                <w:right w:val="none" w:sz="0" w:space="0" w:color="auto"/>
              </w:divBdr>
              <w:divsChild>
                <w:div w:id="175959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92088">
          <w:marLeft w:val="0"/>
          <w:marRight w:val="0"/>
          <w:marTop w:val="300"/>
          <w:marBottom w:val="0"/>
          <w:divBdr>
            <w:top w:val="none" w:sz="0" w:space="0" w:color="auto"/>
            <w:left w:val="none" w:sz="0" w:space="0" w:color="auto"/>
            <w:bottom w:val="none" w:sz="0" w:space="0" w:color="auto"/>
            <w:right w:val="none" w:sz="0" w:space="0" w:color="auto"/>
          </w:divBdr>
          <w:divsChild>
            <w:div w:id="2012180635">
              <w:marLeft w:val="0"/>
              <w:marRight w:val="0"/>
              <w:marTop w:val="0"/>
              <w:marBottom w:val="0"/>
              <w:divBdr>
                <w:top w:val="none" w:sz="0" w:space="0" w:color="auto"/>
                <w:left w:val="none" w:sz="0" w:space="0" w:color="auto"/>
                <w:bottom w:val="none" w:sz="0" w:space="0" w:color="auto"/>
                <w:right w:val="none" w:sz="0" w:space="0" w:color="auto"/>
              </w:divBdr>
              <w:divsChild>
                <w:div w:id="11098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46174">
          <w:marLeft w:val="0"/>
          <w:marRight w:val="0"/>
          <w:marTop w:val="300"/>
          <w:marBottom w:val="0"/>
          <w:divBdr>
            <w:top w:val="none" w:sz="0" w:space="0" w:color="auto"/>
            <w:left w:val="none" w:sz="0" w:space="0" w:color="auto"/>
            <w:bottom w:val="none" w:sz="0" w:space="0" w:color="auto"/>
            <w:right w:val="none" w:sz="0" w:space="0" w:color="auto"/>
          </w:divBdr>
          <w:divsChild>
            <w:div w:id="626162855">
              <w:marLeft w:val="0"/>
              <w:marRight w:val="0"/>
              <w:marTop w:val="0"/>
              <w:marBottom w:val="0"/>
              <w:divBdr>
                <w:top w:val="none" w:sz="0" w:space="0" w:color="auto"/>
                <w:left w:val="none" w:sz="0" w:space="0" w:color="auto"/>
                <w:bottom w:val="none" w:sz="0" w:space="0" w:color="auto"/>
                <w:right w:val="none" w:sz="0" w:space="0" w:color="auto"/>
              </w:divBdr>
              <w:divsChild>
                <w:div w:id="80655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875591">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49038">
      <w:bodyDiv w:val="1"/>
      <w:marLeft w:val="0"/>
      <w:marRight w:val="0"/>
      <w:marTop w:val="0"/>
      <w:marBottom w:val="0"/>
      <w:divBdr>
        <w:top w:val="none" w:sz="0" w:space="0" w:color="auto"/>
        <w:left w:val="none" w:sz="0" w:space="0" w:color="auto"/>
        <w:bottom w:val="none" w:sz="0" w:space="0" w:color="auto"/>
        <w:right w:val="none" w:sz="0" w:space="0" w:color="auto"/>
      </w:divBdr>
      <w:divsChild>
        <w:div w:id="936136726">
          <w:marLeft w:val="0"/>
          <w:marRight w:val="0"/>
          <w:marTop w:val="0"/>
          <w:marBottom w:val="0"/>
          <w:divBdr>
            <w:top w:val="none" w:sz="0" w:space="0" w:color="auto"/>
            <w:left w:val="none" w:sz="0" w:space="0" w:color="auto"/>
            <w:bottom w:val="none" w:sz="0" w:space="0" w:color="auto"/>
            <w:right w:val="none" w:sz="0" w:space="0" w:color="auto"/>
          </w:divBdr>
        </w:div>
        <w:div w:id="707921974">
          <w:marLeft w:val="0"/>
          <w:marRight w:val="0"/>
          <w:marTop w:val="0"/>
          <w:marBottom w:val="0"/>
          <w:divBdr>
            <w:top w:val="none" w:sz="0" w:space="0" w:color="auto"/>
            <w:left w:val="none" w:sz="0" w:space="0" w:color="auto"/>
            <w:bottom w:val="none" w:sz="0" w:space="0" w:color="auto"/>
            <w:right w:val="none" w:sz="0" w:space="0" w:color="auto"/>
          </w:divBdr>
          <w:divsChild>
            <w:div w:id="2111773559">
              <w:marLeft w:val="0"/>
              <w:marRight w:val="0"/>
              <w:marTop w:val="0"/>
              <w:marBottom w:val="0"/>
              <w:divBdr>
                <w:top w:val="none" w:sz="0" w:space="0" w:color="auto"/>
                <w:left w:val="none" w:sz="0" w:space="0" w:color="auto"/>
                <w:bottom w:val="none" w:sz="0" w:space="0" w:color="auto"/>
                <w:right w:val="none" w:sz="0" w:space="0" w:color="auto"/>
              </w:divBdr>
            </w:div>
          </w:divsChild>
        </w:div>
        <w:div w:id="454568015">
          <w:marLeft w:val="0"/>
          <w:marRight w:val="0"/>
          <w:marTop w:val="0"/>
          <w:marBottom w:val="0"/>
          <w:divBdr>
            <w:top w:val="none" w:sz="0" w:space="0" w:color="auto"/>
            <w:left w:val="none" w:sz="0" w:space="0" w:color="auto"/>
            <w:bottom w:val="none" w:sz="0" w:space="0" w:color="auto"/>
            <w:right w:val="none" w:sz="0" w:space="0" w:color="auto"/>
          </w:divBdr>
        </w:div>
        <w:div w:id="102070696">
          <w:marLeft w:val="0"/>
          <w:marRight w:val="0"/>
          <w:marTop w:val="0"/>
          <w:marBottom w:val="0"/>
          <w:divBdr>
            <w:top w:val="none" w:sz="0" w:space="0" w:color="auto"/>
            <w:left w:val="none" w:sz="0" w:space="0" w:color="auto"/>
            <w:bottom w:val="none" w:sz="0" w:space="0" w:color="auto"/>
            <w:right w:val="none" w:sz="0" w:space="0" w:color="auto"/>
          </w:divBdr>
          <w:divsChild>
            <w:div w:id="2068605736">
              <w:marLeft w:val="0"/>
              <w:marRight w:val="0"/>
              <w:marTop w:val="0"/>
              <w:marBottom w:val="0"/>
              <w:divBdr>
                <w:top w:val="none" w:sz="0" w:space="0" w:color="auto"/>
                <w:left w:val="none" w:sz="0" w:space="0" w:color="auto"/>
                <w:bottom w:val="none" w:sz="0" w:space="0" w:color="auto"/>
                <w:right w:val="none" w:sz="0" w:space="0" w:color="auto"/>
              </w:divBdr>
            </w:div>
          </w:divsChild>
        </w:div>
        <w:div w:id="1558515036">
          <w:marLeft w:val="0"/>
          <w:marRight w:val="0"/>
          <w:marTop w:val="0"/>
          <w:marBottom w:val="0"/>
          <w:divBdr>
            <w:top w:val="none" w:sz="0" w:space="0" w:color="auto"/>
            <w:left w:val="none" w:sz="0" w:space="0" w:color="auto"/>
            <w:bottom w:val="none" w:sz="0" w:space="0" w:color="auto"/>
            <w:right w:val="none" w:sz="0" w:space="0" w:color="auto"/>
          </w:divBdr>
        </w:div>
        <w:div w:id="1107309962">
          <w:marLeft w:val="0"/>
          <w:marRight w:val="0"/>
          <w:marTop w:val="0"/>
          <w:marBottom w:val="0"/>
          <w:divBdr>
            <w:top w:val="none" w:sz="0" w:space="0" w:color="auto"/>
            <w:left w:val="none" w:sz="0" w:space="0" w:color="auto"/>
            <w:bottom w:val="none" w:sz="0" w:space="0" w:color="auto"/>
            <w:right w:val="none" w:sz="0" w:space="0" w:color="auto"/>
          </w:divBdr>
          <w:divsChild>
            <w:div w:id="232081495">
              <w:marLeft w:val="0"/>
              <w:marRight w:val="0"/>
              <w:marTop w:val="0"/>
              <w:marBottom w:val="0"/>
              <w:divBdr>
                <w:top w:val="none" w:sz="0" w:space="0" w:color="auto"/>
                <w:left w:val="none" w:sz="0" w:space="0" w:color="auto"/>
                <w:bottom w:val="none" w:sz="0" w:space="0" w:color="auto"/>
                <w:right w:val="none" w:sz="0" w:space="0" w:color="auto"/>
              </w:divBdr>
            </w:div>
          </w:divsChild>
        </w:div>
        <w:div w:id="197477277">
          <w:marLeft w:val="0"/>
          <w:marRight w:val="0"/>
          <w:marTop w:val="0"/>
          <w:marBottom w:val="0"/>
          <w:divBdr>
            <w:top w:val="none" w:sz="0" w:space="0" w:color="auto"/>
            <w:left w:val="none" w:sz="0" w:space="0" w:color="auto"/>
            <w:bottom w:val="none" w:sz="0" w:space="0" w:color="auto"/>
            <w:right w:val="none" w:sz="0" w:space="0" w:color="auto"/>
          </w:divBdr>
        </w:div>
        <w:div w:id="1102190226">
          <w:marLeft w:val="0"/>
          <w:marRight w:val="0"/>
          <w:marTop w:val="0"/>
          <w:marBottom w:val="0"/>
          <w:divBdr>
            <w:top w:val="none" w:sz="0" w:space="0" w:color="auto"/>
            <w:left w:val="none" w:sz="0" w:space="0" w:color="auto"/>
            <w:bottom w:val="none" w:sz="0" w:space="0" w:color="auto"/>
            <w:right w:val="none" w:sz="0" w:space="0" w:color="auto"/>
          </w:divBdr>
          <w:divsChild>
            <w:div w:id="118451376">
              <w:marLeft w:val="0"/>
              <w:marRight w:val="0"/>
              <w:marTop w:val="0"/>
              <w:marBottom w:val="0"/>
              <w:divBdr>
                <w:top w:val="none" w:sz="0" w:space="0" w:color="auto"/>
                <w:left w:val="none" w:sz="0" w:space="0" w:color="auto"/>
                <w:bottom w:val="none" w:sz="0" w:space="0" w:color="auto"/>
                <w:right w:val="none" w:sz="0" w:space="0" w:color="auto"/>
              </w:divBdr>
            </w:div>
          </w:divsChild>
        </w:div>
        <w:div w:id="2075081170">
          <w:marLeft w:val="0"/>
          <w:marRight w:val="0"/>
          <w:marTop w:val="0"/>
          <w:marBottom w:val="0"/>
          <w:divBdr>
            <w:top w:val="none" w:sz="0" w:space="0" w:color="auto"/>
            <w:left w:val="none" w:sz="0" w:space="0" w:color="auto"/>
            <w:bottom w:val="none" w:sz="0" w:space="0" w:color="auto"/>
            <w:right w:val="none" w:sz="0" w:space="0" w:color="auto"/>
          </w:divBdr>
        </w:div>
        <w:div w:id="1206482091">
          <w:marLeft w:val="0"/>
          <w:marRight w:val="0"/>
          <w:marTop w:val="0"/>
          <w:marBottom w:val="0"/>
          <w:divBdr>
            <w:top w:val="none" w:sz="0" w:space="0" w:color="auto"/>
            <w:left w:val="none" w:sz="0" w:space="0" w:color="auto"/>
            <w:bottom w:val="none" w:sz="0" w:space="0" w:color="auto"/>
            <w:right w:val="none" w:sz="0" w:space="0" w:color="auto"/>
          </w:divBdr>
          <w:divsChild>
            <w:div w:id="1434666588">
              <w:marLeft w:val="0"/>
              <w:marRight w:val="0"/>
              <w:marTop w:val="0"/>
              <w:marBottom w:val="0"/>
              <w:divBdr>
                <w:top w:val="none" w:sz="0" w:space="0" w:color="auto"/>
                <w:left w:val="none" w:sz="0" w:space="0" w:color="auto"/>
                <w:bottom w:val="none" w:sz="0" w:space="0" w:color="auto"/>
                <w:right w:val="none" w:sz="0" w:space="0" w:color="auto"/>
              </w:divBdr>
            </w:div>
          </w:divsChild>
        </w:div>
        <w:div w:id="2134446057">
          <w:marLeft w:val="0"/>
          <w:marRight w:val="0"/>
          <w:marTop w:val="0"/>
          <w:marBottom w:val="0"/>
          <w:divBdr>
            <w:top w:val="none" w:sz="0" w:space="0" w:color="auto"/>
            <w:left w:val="none" w:sz="0" w:space="0" w:color="auto"/>
            <w:bottom w:val="none" w:sz="0" w:space="0" w:color="auto"/>
            <w:right w:val="none" w:sz="0" w:space="0" w:color="auto"/>
          </w:divBdr>
        </w:div>
        <w:div w:id="191381661">
          <w:marLeft w:val="0"/>
          <w:marRight w:val="0"/>
          <w:marTop w:val="0"/>
          <w:marBottom w:val="0"/>
          <w:divBdr>
            <w:top w:val="none" w:sz="0" w:space="0" w:color="auto"/>
            <w:left w:val="none" w:sz="0" w:space="0" w:color="auto"/>
            <w:bottom w:val="none" w:sz="0" w:space="0" w:color="auto"/>
            <w:right w:val="none" w:sz="0" w:space="0" w:color="auto"/>
          </w:divBdr>
          <w:divsChild>
            <w:div w:id="2102333565">
              <w:marLeft w:val="0"/>
              <w:marRight w:val="0"/>
              <w:marTop w:val="0"/>
              <w:marBottom w:val="0"/>
              <w:divBdr>
                <w:top w:val="none" w:sz="0" w:space="0" w:color="auto"/>
                <w:left w:val="none" w:sz="0" w:space="0" w:color="auto"/>
                <w:bottom w:val="none" w:sz="0" w:space="0" w:color="auto"/>
                <w:right w:val="none" w:sz="0" w:space="0" w:color="auto"/>
              </w:divBdr>
            </w:div>
          </w:divsChild>
        </w:div>
        <w:div w:id="1871718640">
          <w:marLeft w:val="0"/>
          <w:marRight w:val="0"/>
          <w:marTop w:val="0"/>
          <w:marBottom w:val="0"/>
          <w:divBdr>
            <w:top w:val="none" w:sz="0" w:space="0" w:color="auto"/>
            <w:left w:val="none" w:sz="0" w:space="0" w:color="auto"/>
            <w:bottom w:val="none" w:sz="0" w:space="0" w:color="auto"/>
            <w:right w:val="none" w:sz="0" w:space="0" w:color="auto"/>
          </w:divBdr>
        </w:div>
        <w:div w:id="1884173084">
          <w:marLeft w:val="0"/>
          <w:marRight w:val="0"/>
          <w:marTop w:val="0"/>
          <w:marBottom w:val="0"/>
          <w:divBdr>
            <w:top w:val="none" w:sz="0" w:space="0" w:color="auto"/>
            <w:left w:val="none" w:sz="0" w:space="0" w:color="auto"/>
            <w:bottom w:val="none" w:sz="0" w:space="0" w:color="auto"/>
            <w:right w:val="none" w:sz="0" w:space="0" w:color="auto"/>
          </w:divBdr>
          <w:divsChild>
            <w:div w:id="564725326">
              <w:marLeft w:val="0"/>
              <w:marRight w:val="0"/>
              <w:marTop w:val="0"/>
              <w:marBottom w:val="0"/>
              <w:divBdr>
                <w:top w:val="none" w:sz="0" w:space="0" w:color="auto"/>
                <w:left w:val="none" w:sz="0" w:space="0" w:color="auto"/>
                <w:bottom w:val="none" w:sz="0" w:space="0" w:color="auto"/>
                <w:right w:val="none" w:sz="0" w:space="0" w:color="auto"/>
              </w:divBdr>
            </w:div>
          </w:divsChild>
        </w:div>
        <w:div w:id="1665937615">
          <w:marLeft w:val="0"/>
          <w:marRight w:val="0"/>
          <w:marTop w:val="300"/>
          <w:marBottom w:val="0"/>
          <w:divBdr>
            <w:top w:val="none" w:sz="0" w:space="0" w:color="auto"/>
            <w:left w:val="none" w:sz="0" w:space="0" w:color="auto"/>
            <w:bottom w:val="none" w:sz="0" w:space="0" w:color="auto"/>
            <w:right w:val="none" w:sz="0" w:space="0" w:color="auto"/>
          </w:divBdr>
          <w:divsChild>
            <w:div w:id="1874531989">
              <w:marLeft w:val="0"/>
              <w:marRight w:val="0"/>
              <w:marTop w:val="0"/>
              <w:marBottom w:val="0"/>
              <w:divBdr>
                <w:top w:val="none" w:sz="0" w:space="0" w:color="auto"/>
                <w:left w:val="none" w:sz="0" w:space="0" w:color="auto"/>
                <w:bottom w:val="none" w:sz="0" w:space="0" w:color="auto"/>
                <w:right w:val="none" w:sz="0" w:space="0" w:color="auto"/>
              </w:divBdr>
              <w:divsChild>
                <w:div w:id="112015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63735">
          <w:marLeft w:val="0"/>
          <w:marRight w:val="0"/>
          <w:marTop w:val="300"/>
          <w:marBottom w:val="0"/>
          <w:divBdr>
            <w:top w:val="none" w:sz="0" w:space="0" w:color="auto"/>
            <w:left w:val="none" w:sz="0" w:space="0" w:color="auto"/>
            <w:bottom w:val="none" w:sz="0" w:space="0" w:color="auto"/>
            <w:right w:val="none" w:sz="0" w:space="0" w:color="auto"/>
          </w:divBdr>
          <w:divsChild>
            <w:div w:id="1669357947">
              <w:marLeft w:val="0"/>
              <w:marRight w:val="0"/>
              <w:marTop w:val="0"/>
              <w:marBottom w:val="0"/>
              <w:divBdr>
                <w:top w:val="none" w:sz="0" w:space="0" w:color="auto"/>
                <w:left w:val="none" w:sz="0" w:space="0" w:color="auto"/>
                <w:bottom w:val="none" w:sz="0" w:space="0" w:color="auto"/>
                <w:right w:val="none" w:sz="0" w:space="0" w:color="auto"/>
              </w:divBdr>
              <w:divsChild>
                <w:div w:id="207889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13654">
          <w:marLeft w:val="0"/>
          <w:marRight w:val="0"/>
          <w:marTop w:val="300"/>
          <w:marBottom w:val="0"/>
          <w:divBdr>
            <w:top w:val="none" w:sz="0" w:space="0" w:color="auto"/>
            <w:left w:val="none" w:sz="0" w:space="0" w:color="auto"/>
            <w:bottom w:val="none" w:sz="0" w:space="0" w:color="auto"/>
            <w:right w:val="none" w:sz="0" w:space="0" w:color="auto"/>
          </w:divBdr>
          <w:divsChild>
            <w:div w:id="1169249293">
              <w:marLeft w:val="0"/>
              <w:marRight w:val="0"/>
              <w:marTop w:val="0"/>
              <w:marBottom w:val="0"/>
              <w:divBdr>
                <w:top w:val="none" w:sz="0" w:space="0" w:color="auto"/>
                <w:left w:val="none" w:sz="0" w:space="0" w:color="auto"/>
                <w:bottom w:val="none" w:sz="0" w:space="0" w:color="auto"/>
                <w:right w:val="none" w:sz="0" w:space="0" w:color="auto"/>
              </w:divBdr>
              <w:divsChild>
                <w:div w:id="8913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71540">
          <w:marLeft w:val="0"/>
          <w:marRight w:val="0"/>
          <w:marTop w:val="300"/>
          <w:marBottom w:val="0"/>
          <w:divBdr>
            <w:top w:val="none" w:sz="0" w:space="0" w:color="auto"/>
            <w:left w:val="none" w:sz="0" w:space="0" w:color="auto"/>
            <w:bottom w:val="none" w:sz="0" w:space="0" w:color="auto"/>
            <w:right w:val="none" w:sz="0" w:space="0" w:color="auto"/>
          </w:divBdr>
          <w:divsChild>
            <w:div w:id="32773067">
              <w:marLeft w:val="0"/>
              <w:marRight w:val="0"/>
              <w:marTop w:val="0"/>
              <w:marBottom w:val="0"/>
              <w:divBdr>
                <w:top w:val="none" w:sz="0" w:space="0" w:color="auto"/>
                <w:left w:val="none" w:sz="0" w:space="0" w:color="auto"/>
                <w:bottom w:val="none" w:sz="0" w:space="0" w:color="auto"/>
                <w:right w:val="none" w:sz="0" w:space="0" w:color="auto"/>
              </w:divBdr>
              <w:divsChild>
                <w:div w:id="75624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176652357">
          <w:marLeft w:val="0"/>
          <w:marRight w:val="0"/>
          <w:marTop w:val="0"/>
          <w:marBottom w:val="0"/>
          <w:divBdr>
            <w:top w:val="none" w:sz="0" w:space="0" w:color="auto"/>
            <w:left w:val="none" w:sz="0" w:space="0" w:color="auto"/>
            <w:bottom w:val="none" w:sz="0" w:space="0" w:color="auto"/>
            <w:right w:val="none" w:sz="0" w:space="0" w:color="auto"/>
          </w:divBdr>
        </w:div>
        <w:div w:id="737827946">
          <w:marLeft w:val="0"/>
          <w:marRight w:val="0"/>
          <w:marTop w:val="0"/>
          <w:marBottom w:val="0"/>
          <w:divBdr>
            <w:top w:val="none" w:sz="0" w:space="0" w:color="auto"/>
            <w:left w:val="none" w:sz="0" w:space="0" w:color="auto"/>
            <w:bottom w:val="none" w:sz="0" w:space="0" w:color="auto"/>
            <w:right w:val="none" w:sz="0" w:space="0" w:color="auto"/>
          </w:divBdr>
          <w:divsChild>
            <w:div w:id="1206598671">
              <w:marLeft w:val="0"/>
              <w:marRight w:val="0"/>
              <w:marTop w:val="0"/>
              <w:marBottom w:val="0"/>
              <w:divBdr>
                <w:top w:val="none" w:sz="0" w:space="0" w:color="auto"/>
                <w:left w:val="none" w:sz="0" w:space="0" w:color="auto"/>
                <w:bottom w:val="none" w:sz="0" w:space="0" w:color="auto"/>
                <w:right w:val="none" w:sz="0" w:space="0" w:color="auto"/>
              </w:divBdr>
            </w:div>
          </w:divsChild>
        </w:div>
        <w:div w:id="1888950048">
          <w:marLeft w:val="0"/>
          <w:marRight w:val="0"/>
          <w:marTop w:val="0"/>
          <w:marBottom w:val="0"/>
          <w:divBdr>
            <w:top w:val="none" w:sz="0" w:space="0" w:color="auto"/>
            <w:left w:val="none" w:sz="0" w:space="0" w:color="auto"/>
            <w:bottom w:val="none" w:sz="0" w:space="0" w:color="auto"/>
            <w:right w:val="none" w:sz="0" w:space="0" w:color="auto"/>
          </w:divBdr>
        </w:div>
        <w:div w:id="2115787660">
          <w:marLeft w:val="0"/>
          <w:marRight w:val="0"/>
          <w:marTop w:val="0"/>
          <w:marBottom w:val="0"/>
          <w:divBdr>
            <w:top w:val="none" w:sz="0" w:space="0" w:color="auto"/>
            <w:left w:val="none" w:sz="0" w:space="0" w:color="auto"/>
            <w:bottom w:val="none" w:sz="0" w:space="0" w:color="auto"/>
            <w:right w:val="none" w:sz="0" w:space="0" w:color="auto"/>
          </w:divBdr>
          <w:divsChild>
            <w:div w:id="1102997661">
              <w:marLeft w:val="0"/>
              <w:marRight w:val="0"/>
              <w:marTop w:val="0"/>
              <w:marBottom w:val="0"/>
              <w:divBdr>
                <w:top w:val="none" w:sz="0" w:space="0" w:color="auto"/>
                <w:left w:val="none" w:sz="0" w:space="0" w:color="auto"/>
                <w:bottom w:val="none" w:sz="0" w:space="0" w:color="auto"/>
                <w:right w:val="none" w:sz="0" w:space="0" w:color="auto"/>
              </w:divBdr>
            </w:div>
          </w:divsChild>
        </w:div>
        <w:div w:id="881096269">
          <w:marLeft w:val="0"/>
          <w:marRight w:val="0"/>
          <w:marTop w:val="0"/>
          <w:marBottom w:val="0"/>
          <w:divBdr>
            <w:top w:val="none" w:sz="0" w:space="0" w:color="auto"/>
            <w:left w:val="none" w:sz="0" w:space="0" w:color="auto"/>
            <w:bottom w:val="none" w:sz="0" w:space="0" w:color="auto"/>
            <w:right w:val="none" w:sz="0" w:space="0" w:color="auto"/>
          </w:divBdr>
        </w:div>
        <w:div w:id="643001200">
          <w:marLeft w:val="0"/>
          <w:marRight w:val="0"/>
          <w:marTop w:val="0"/>
          <w:marBottom w:val="0"/>
          <w:divBdr>
            <w:top w:val="none" w:sz="0" w:space="0" w:color="auto"/>
            <w:left w:val="none" w:sz="0" w:space="0" w:color="auto"/>
            <w:bottom w:val="none" w:sz="0" w:space="0" w:color="auto"/>
            <w:right w:val="none" w:sz="0" w:space="0" w:color="auto"/>
          </w:divBdr>
          <w:divsChild>
            <w:div w:id="136728069">
              <w:marLeft w:val="0"/>
              <w:marRight w:val="0"/>
              <w:marTop w:val="0"/>
              <w:marBottom w:val="0"/>
              <w:divBdr>
                <w:top w:val="none" w:sz="0" w:space="0" w:color="auto"/>
                <w:left w:val="none" w:sz="0" w:space="0" w:color="auto"/>
                <w:bottom w:val="none" w:sz="0" w:space="0" w:color="auto"/>
                <w:right w:val="none" w:sz="0" w:space="0" w:color="auto"/>
              </w:divBdr>
            </w:div>
          </w:divsChild>
        </w:div>
        <w:div w:id="1202522704">
          <w:marLeft w:val="0"/>
          <w:marRight w:val="0"/>
          <w:marTop w:val="0"/>
          <w:marBottom w:val="0"/>
          <w:divBdr>
            <w:top w:val="none" w:sz="0" w:space="0" w:color="auto"/>
            <w:left w:val="none" w:sz="0" w:space="0" w:color="auto"/>
            <w:bottom w:val="none" w:sz="0" w:space="0" w:color="auto"/>
            <w:right w:val="none" w:sz="0" w:space="0" w:color="auto"/>
          </w:divBdr>
        </w:div>
        <w:div w:id="99305348">
          <w:marLeft w:val="0"/>
          <w:marRight w:val="0"/>
          <w:marTop w:val="0"/>
          <w:marBottom w:val="0"/>
          <w:divBdr>
            <w:top w:val="none" w:sz="0" w:space="0" w:color="auto"/>
            <w:left w:val="none" w:sz="0" w:space="0" w:color="auto"/>
            <w:bottom w:val="none" w:sz="0" w:space="0" w:color="auto"/>
            <w:right w:val="none" w:sz="0" w:space="0" w:color="auto"/>
          </w:divBdr>
          <w:divsChild>
            <w:div w:id="387610382">
              <w:marLeft w:val="0"/>
              <w:marRight w:val="0"/>
              <w:marTop w:val="0"/>
              <w:marBottom w:val="0"/>
              <w:divBdr>
                <w:top w:val="none" w:sz="0" w:space="0" w:color="auto"/>
                <w:left w:val="none" w:sz="0" w:space="0" w:color="auto"/>
                <w:bottom w:val="none" w:sz="0" w:space="0" w:color="auto"/>
                <w:right w:val="none" w:sz="0" w:space="0" w:color="auto"/>
              </w:divBdr>
            </w:div>
          </w:divsChild>
        </w:div>
        <w:div w:id="681277091">
          <w:marLeft w:val="0"/>
          <w:marRight w:val="0"/>
          <w:marTop w:val="0"/>
          <w:marBottom w:val="0"/>
          <w:divBdr>
            <w:top w:val="none" w:sz="0" w:space="0" w:color="auto"/>
            <w:left w:val="none" w:sz="0" w:space="0" w:color="auto"/>
            <w:bottom w:val="none" w:sz="0" w:space="0" w:color="auto"/>
            <w:right w:val="none" w:sz="0" w:space="0" w:color="auto"/>
          </w:divBdr>
        </w:div>
        <w:div w:id="806512285">
          <w:marLeft w:val="0"/>
          <w:marRight w:val="0"/>
          <w:marTop w:val="0"/>
          <w:marBottom w:val="0"/>
          <w:divBdr>
            <w:top w:val="none" w:sz="0" w:space="0" w:color="auto"/>
            <w:left w:val="none" w:sz="0" w:space="0" w:color="auto"/>
            <w:bottom w:val="none" w:sz="0" w:space="0" w:color="auto"/>
            <w:right w:val="none" w:sz="0" w:space="0" w:color="auto"/>
          </w:divBdr>
          <w:divsChild>
            <w:div w:id="1989899527">
              <w:marLeft w:val="0"/>
              <w:marRight w:val="0"/>
              <w:marTop w:val="0"/>
              <w:marBottom w:val="0"/>
              <w:divBdr>
                <w:top w:val="none" w:sz="0" w:space="0" w:color="auto"/>
                <w:left w:val="none" w:sz="0" w:space="0" w:color="auto"/>
                <w:bottom w:val="none" w:sz="0" w:space="0" w:color="auto"/>
                <w:right w:val="none" w:sz="0" w:space="0" w:color="auto"/>
              </w:divBdr>
            </w:div>
          </w:divsChild>
        </w:div>
        <w:div w:id="943422981">
          <w:marLeft w:val="0"/>
          <w:marRight w:val="0"/>
          <w:marTop w:val="0"/>
          <w:marBottom w:val="0"/>
          <w:divBdr>
            <w:top w:val="none" w:sz="0" w:space="0" w:color="auto"/>
            <w:left w:val="none" w:sz="0" w:space="0" w:color="auto"/>
            <w:bottom w:val="none" w:sz="0" w:space="0" w:color="auto"/>
            <w:right w:val="none" w:sz="0" w:space="0" w:color="auto"/>
          </w:divBdr>
        </w:div>
        <w:div w:id="1013847109">
          <w:marLeft w:val="0"/>
          <w:marRight w:val="0"/>
          <w:marTop w:val="0"/>
          <w:marBottom w:val="0"/>
          <w:divBdr>
            <w:top w:val="none" w:sz="0" w:space="0" w:color="auto"/>
            <w:left w:val="none" w:sz="0" w:space="0" w:color="auto"/>
            <w:bottom w:val="none" w:sz="0" w:space="0" w:color="auto"/>
            <w:right w:val="none" w:sz="0" w:space="0" w:color="auto"/>
          </w:divBdr>
          <w:divsChild>
            <w:div w:id="1014108716">
              <w:marLeft w:val="0"/>
              <w:marRight w:val="0"/>
              <w:marTop w:val="0"/>
              <w:marBottom w:val="0"/>
              <w:divBdr>
                <w:top w:val="none" w:sz="0" w:space="0" w:color="auto"/>
                <w:left w:val="none" w:sz="0" w:space="0" w:color="auto"/>
                <w:bottom w:val="none" w:sz="0" w:space="0" w:color="auto"/>
                <w:right w:val="none" w:sz="0" w:space="0" w:color="auto"/>
              </w:divBdr>
            </w:div>
          </w:divsChild>
        </w:div>
        <w:div w:id="618990890">
          <w:marLeft w:val="0"/>
          <w:marRight w:val="0"/>
          <w:marTop w:val="0"/>
          <w:marBottom w:val="0"/>
          <w:divBdr>
            <w:top w:val="none" w:sz="0" w:space="0" w:color="auto"/>
            <w:left w:val="none" w:sz="0" w:space="0" w:color="auto"/>
            <w:bottom w:val="none" w:sz="0" w:space="0" w:color="auto"/>
            <w:right w:val="none" w:sz="0" w:space="0" w:color="auto"/>
          </w:divBdr>
        </w:div>
        <w:div w:id="1268611887">
          <w:marLeft w:val="0"/>
          <w:marRight w:val="0"/>
          <w:marTop w:val="0"/>
          <w:marBottom w:val="0"/>
          <w:divBdr>
            <w:top w:val="none" w:sz="0" w:space="0" w:color="auto"/>
            <w:left w:val="none" w:sz="0" w:space="0" w:color="auto"/>
            <w:bottom w:val="none" w:sz="0" w:space="0" w:color="auto"/>
            <w:right w:val="none" w:sz="0" w:space="0" w:color="auto"/>
          </w:divBdr>
          <w:divsChild>
            <w:div w:id="87583493">
              <w:marLeft w:val="0"/>
              <w:marRight w:val="0"/>
              <w:marTop w:val="0"/>
              <w:marBottom w:val="0"/>
              <w:divBdr>
                <w:top w:val="none" w:sz="0" w:space="0" w:color="auto"/>
                <w:left w:val="none" w:sz="0" w:space="0" w:color="auto"/>
                <w:bottom w:val="none" w:sz="0" w:space="0" w:color="auto"/>
                <w:right w:val="none" w:sz="0" w:space="0" w:color="auto"/>
              </w:divBdr>
            </w:div>
          </w:divsChild>
        </w:div>
        <w:div w:id="868222242">
          <w:marLeft w:val="0"/>
          <w:marRight w:val="0"/>
          <w:marTop w:val="300"/>
          <w:marBottom w:val="0"/>
          <w:divBdr>
            <w:top w:val="none" w:sz="0" w:space="0" w:color="auto"/>
            <w:left w:val="none" w:sz="0" w:space="0" w:color="auto"/>
            <w:bottom w:val="none" w:sz="0" w:space="0" w:color="auto"/>
            <w:right w:val="none" w:sz="0" w:space="0" w:color="auto"/>
          </w:divBdr>
          <w:divsChild>
            <w:div w:id="2074428195">
              <w:marLeft w:val="0"/>
              <w:marRight w:val="0"/>
              <w:marTop w:val="0"/>
              <w:marBottom w:val="0"/>
              <w:divBdr>
                <w:top w:val="none" w:sz="0" w:space="0" w:color="auto"/>
                <w:left w:val="none" w:sz="0" w:space="0" w:color="auto"/>
                <w:bottom w:val="none" w:sz="0" w:space="0" w:color="auto"/>
                <w:right w:val="none" w:sz="0" w:space="0" w:color="auto"/>
              </w:divBdr>
              <w:divsChild>
                <w:div w:id="1503426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333149">
          <w:marLeft w:val="0"/>
          <w:marRight w:val="0"/>
          <w:marTop w:val="300"/>
          <w:marBottom w:val="0"/>
          <w:divBdr>
            <w:top w:val="none" w:sz="0" w:space="0" w:color="auto"/>
            <w:left w:val="none" w:sz="0" w:space="0" w:color="auto"/>
            <w:bottom w:val="none" w:sz="0" w:space="0" w:color="auto"/>
            <w:right w:val="none" w:sz="0" w:space="0" w:color="auto"/>
          </w:divBdr>
          <w:divsChild>
            <w:div w:id="555239422">
              <w:marLeft w:val="0"/>
              <w:marRight w:val="0"/>
              <w:marTop w:val="0"/>
              <w:marBottom w:val="0"/>
              <w:divBdr>
                <w:top w:val="none" w:sz="0" w:space="0" w:color="auto"/>
                <w:left w:val="none" w:sz="0" w:space="0" w:color="auto"/>
                <w:bottom w:val="none" w:sz="0" w:space="0" w:color="auto"/>
                <w:right w:val="none" w:sz="0" w:space="0" w:color="auto"/>
              </w:divBdr>
              <w:divsChild>
                <w:div w:id="1663200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779460">
          <w:marLeft w:val="0"/>
          <w:marRight w:val="0"/>
          <w:marTop w:val="300"/>
          <w:marBottom w:val="0"/>
          <w:divBdr>
            <w:top w:val="none" w:sz="0" w:space="0" w:color="auto"/>
            <w:left w:val="none" w:sz="0" w:space="0" w:color="auto"/>
            <w:bottom w:val="none" w:sz="0" w:space="0" w:color="auto"/>
            <w:right w:val="none" w:sz="0" w:space="0" w:color="auto"/>
          </w:divBdr>
          <w:divsChild>
            <w:div w:id="1685786817">
              <w:marLeft w:val="0"/>
              <w:marRight w:val="0"/>
              <w:marTop w:val="0"/>
              <w:marBottom w:val="0"/>
              <w:divBdr>
                <w:top w:val="none" w:sz="0" w:space="0" w:color="auto"/>
                <w:left w:val="none" w:sz="0" w:space="0" w:color="auto"/>
                <w:bottom w:val="none" w:sz="0" w:space="0" w:color="auto"/>
                <w:right w:val="none" w:sz="0" w:space="0" w:color="auto"/>
              </w:divBdr>
              <w:divsChild>
                <w:div w:id="115521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136220">
          <w:marLeft w:val="0"/>
          <w:marRight w:val="0"/>
          <w:marTop w:val="300"/>
          <w:marBottom w:val="0"/>
          <w:divBdr>
            <w:top w:val="none" w:sz="0" w:space="0" w:color="auto"/>
            <w:left w:val="none" w:sz="0" w:space="0" w:color="auto"/>
            <w:bottom w:val="none" w:sz="0" w:space="0" w:color="auto"/>
            <w:right w:val="none" w:sz="0" w:space="0" w:color="auto"/>
          </w:divBdr>
          <w:divsChild>
            <w:div w:id="404500053">
              <w:marLeft w:val="0"/>
              <w:marRight w:val="0"/>
              <w:marTop w:val="0"/>
              <w:marBottom w:val="0"/>
              <w:divBdr>
                <w:top w:val="none" w:sz="0" w:space="0" w:color="auto"/>
                <w:left w:val="none" w:sz="0" w:space="0" w:color="auto"/>
                <w:bottom w:val="none" w:sz="0" w:space="0" w:color="auto"/>
                <w:right w:val="none" w:sz="0" w:space="0" w:color="auto"/>
              </w:divBdr>
              <w:divsChild>
                <w:div w:id="531646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50914">
      <w:bodyDiv w:val="1"/>
      <w:marLeft w:val="0"/>
      <w:marRight w:val="0"/>
      <w:marTop w:val="0"/>
      <w:marBottom w:val="0"/>
      <w:divBdr>
        <w:top w:val="none" w:sz="0" w:space="0" w:color="auto"/>
        <w:left w:val="none" w:sz="0" w:space="0" w:color="auto"/>
        <w:bottom w:val="none" w:sz="0" w:space="0" w:color="auto"/>
        <w:right w:val="none" w:sz="0" w:space="0" w:color="auto"/>
      </w:divBdr>
      <w:divsChild>
        <w:div w:id="2039769656">
          <w:marLeft w:val="0"/>
          <w:marRight w:val="0"/>
          <w:marTop w:val="0"/>
          <w:marBottom w:val="0"/>
          <w:divBdr>
            <w:top w:val="none" w:sz="0" w:space="0" w:color="auto"/>
            <w:left w:val="none" w:sz="0" w:space="0" w:color="auto"/>
            <w:bottom w:val="none" w:sz="0" w:space="0" w:color="auto"/>
            <w:right w:val="none" w:sz="0" w:space="0" w:color="auto"/>
          </w:divBdr>
        </w:div>
        <w:div w:id="1343819476">
          <w:marLeft w:val="0"/>
          <w:marRight w:val="0"/>
          <w:marTop w:val="0"/>
          <w:marBottom w:val="0"/>
          <w:divBdr>
            <w:top w:val="none" w:sz="0" w:space="0" w:color="auto"/>
            <w:left w:val="none" w:sz="0" w:space="0" w:color="auto"/>
            <w:bottom w:val="none" w:sz="0" w:space="0" w:color="auto"/>
            <w:right w:val="none" w:sz="0" w:space="0" w:color="auto"/>
          </w:divBdr>
          <w:divsChild>
            <w:div w:id="164174528">
              <w:marLeft w:val="0"/>
              <w:marRight w:val="0"/>
              <w:marTop w:val="0"/>
              <w:marBottom w:val="0"/>
              <w:divBdr>
                <w:top w:val="none" w:sz="0" w:space="0" w:color="auto"/>
                <w:left w:val="none" w:sz="0" w:space="0" w:color="auto"/>
                <w:bottom w:val="none" w:sz="0" w:space="0" w:color="auto"/>
                <w:right w:val="none" w:sz="0" w:space="0" w:color="auto"/>
              </w:divBdr>
            </w:div>
          </w:divsChild>
        </w:div>
        <w:div w:id="2045522786">
          <w:marLeft w:val="0"/>
          <w:marRight w:val="0"/>
          <w:marTop w:val="0"/>
          <w:marBottom w:val="0"/>
          <w:divBdr>
            <w:top w:val="none" w:sz="0" w:space="0" w:color="auto"/>
            <w:left w:val="none" w:sz="0" w:space="0" w:color="auto"/>
            <w:bottom w:val="none" w:sz="0" w:space="0" w:color="auto"/>
            <w:right w:val="none" w:sz="0" w:space="0" w:color="auto"/>
          </w:divBdr>
        </w:div>
        <w:div w:id="1578858366">
          <w:marLeft w:val="0"/>
          <w:marRight w:val="0"/>
          <w:marTop w:val="0"/>
          <w:marBottom w:val="0"/>
          <w:divBdr>
            <w:top w:val="none" w:sz="0" w:space="0" w:color="auto"/>
            <w:left w:val="none" w:sz="0" w:space="0" w:color="auto"/>
            <w:bottom w:val="none" w:sz="0" w:space="0" w:color="auto"/>
            <w:right w:val="none" w:sz="0" w:space="0" w:color="auto"/>
          </w:divBdr>
          <w:divsChild>
            <w:div w:id="999382672">
              <w:marLeft w:val="0"/>
              <w:marRight w:val="0"/>
              <w:marTop w:val="0"/>
              <w:marBottom w:val="0"/>
              <w:divBdr>
                <w:top w:val="none" w:sz="0" w:space="0" w:color="auto"/>
                <w:left w:val="none" w:sz="0" w:space="0" w:color="auto"/>
                <w:bottom w:val="none" w:sz="0" w:space="0" w:color="auto"/>
                <w:right w:val="none" w:sz="0" w:space="0" w:color="auto"/>
              </w:divBdr>
            </w:div>
          </w:divsChild>
        </w:div>
        <w:div w:id="1365908821">
          <w:marLeft w:val="0"/>
          <w:marRight w:val="0"/>
          <w:marTop w:val="0"/>
          <w:marBottom w:val="0"/>
          <w:divBdr>
            <w:top w:val="none" w:sz="0" w:space="0" w:color="auto"/>
            <w:left w:val="none" w:sz="0" w:space="0" w:color="auto"/>
            <w:bottom w:val="none" w:sz="0" w:space="0" w:color="auto"/>
            <w:right w:val="none" w:sz="0" w:space="0" w:color="auto"/>
          </w:divBdr>
        </w:div>
        <w:div w:id="2023361704">
          <w:marLeft w:val="0"/>
          <w:marRight w:val="0"/>
          <w:marTop w:val="0"/>
          <w:marBottom w:val="0"/>
          <w:divBdr>
            <w:top w:val="none" w:sz="0" w:space="0" w:color="auto"/>
            <w:left w:val="none" w:sz="0" w:space="0" w:color="auto"/>
            <w:bottom w:val="none" w:sz="0" w:space="0" w:color="auto"/>
            <w:right w:val="none" w:sz="0" w:space="0" w:color="auto"/>
          </w:divBdr>
          <w:divsChild>
            <w:div w:id="1519006053">
              <w:marLeft w:val="0"/>
              <w:marRight w:val="0"/>
              <w:marTop w:val="0"/>
              <w:marBottom w:val="0"/>
              <w:divBdr>
                <w:top w:val="none" w:sz="0" w:space="0" w:color="auto"/>
                <w:left w:val="none" w:sz="0" w:space="0" w:color="auto"/>
                <w:bottom w:val="none" w:sz="0" w:space="0" w:color="auto"/>
                <w:right w:val="none" w:sz="0" w:space="0" w:color="auto"/>
              </w:divBdr>
            </w:div>
          </w:divsChild>
        </w:div>
        <w:div w:id="203832481">
          <w:marLeft w:val="0"/>
          <w:marRight w:val="0"/>
          <w:marTop w:val="0"/>
          <w:marBottom w:val="0"/>
          <w:divBdr>
            <w:top w:val="none" w:sz="0" w:space="0" w:color="auto"/>
            <w:left w:val="none" w:sz="0" w:space="0" w:color="auto"/>
            <w:bottom w:val="none" w:sz="0" w:space="0" w:color="auto"/>
            <w:right w:val="none" w:sz="0" w:space="0" w:color="auto"/>
          </w:divBdr>
        </w:div>
        <w:div w:id="2091463653">
          <w:marLeft w:val="0"/>
          <w:marRight w:val="0"/>
          <w:marTop w:val="0"/>
          <w:marBottom w:val="0"/>
          <w:divBdr>
            <w:top w:val="none" w:sz="0" w:space="0" w:color="auto"/>
            <w:left w:val="none" w:sz="0" w:space="0" w:color="auto"/>
            <w:bottom w:val="none" w:sz="0" w:space="0" w:color="auto"/>
            <w:right w:val="none" w:sz="0" w:space="0" w:color="auto"/>
          </w:divBdr>
          <w:divsChild>
            <w:div w:id="59908995">
              <w:marLeft w:val="0"/>
              <w:marRight w:val="0"/>
              <w:marTop w:val="0"/>
              <w:marBottom w:val="0"/>
              <w:divBdr>
                <w:top w:val="none" w:sz="0" w:space="0" w:color="auto"/>
                <w:left w:val="none" w:sz="0" w:space="0" w:color="auto"/>
                <w:bottom w:val="none" w:sz="0" w:space="0" w:color="auto"/>
                <w:right w:val="none" w:sz="0" w:space="0" w:color="auto"/>
              </w:divBdr>
            </w:div>
          </w:divsChild>
        </w:div>
        <w:div w:id="2065325169">
          <w:marLeft w:val="0"/>
          <w:marRight w:val="0"/>
          <w:marTop w:val="0"/>
          <w:marBottom w:val="0"/>
          <w:divBdr>
            <w:top w:val="none" w:sz="0" w:space="0" w:color="auto"/>
            <w:left w:val="none" w:sz="0" w:space="0" w:color="auto"/>
            <w:bottom w:val="none" w:sz="0" w:space="0" w:color="auto"/>
            <w:right w:val="none" w:sz="0" w:space="0" w:color="auto"/>
          </w:divBdr>
        </w:div>
        <w:div w:id="464737975">
          <w:marLeft w:val="0"/>
          <w:marRight w:val="0"/>
          <w:marTop w:val="0"/>
          <w:marBottom w:val="0"/>
          <w:divBdr>
            <w:top w:val="none" w:sz="0" w:space="0" w:color="auto"/>
            <w:left w:val="none" w:sz="0" w:space="0" w:color="auto"/>
            <w:bottom w:val="none" w:sz="0" w:space="0" w:color="auto"/>
            <w:right w:val="none" w:sz="0" w:space="0" w:color="auto"/>
          </w:divBdr>
          <w:divsChild>
            <w:div w:id="1909414035">
              <w:marLeft w:val="0"/>
              <w:marRight w:val="0"/>
              <w:marTop w:val="0"/>
              <w:marBottom w:val="0"/>
              <w:divBdr>
                <w:top w:val="none" w:sz="0" w:space="0" w:color="auto"/>
                <w:left w:val="none" w:sz="0" w:space="0" w:color="auto"/>
                <w:bottom w:val="none" w:sz="0" w:space="0" w:color="auto"/>
                <w:right w:val="none" w:sz="0" w:space="0" w:color="auto"/>
              </w:divBdr>
            </w:div>
          </w:divsChild>
        </w:div>
        <w:div w:id="1080905168">
          <w:marLeft w:val="0"/>
          <w:marRight w:val="0"/>
          <w:marTop w:val="0"/>
          <w:marBottom w:val="0"/>
          <w:divBdr>
            <w:top w:val="none" w:sz="0" w:space="0" w:color="auto"/>
            <w:left w:val="none" w:sz="0" w:space="0" w:color="auto"/>
            <w:bottom w:val="none" w:sz="0" w:space="0" w:color="auto"/>
            <w:right w:val="none" w:sz="0" w:space="0" w:color="auto"/>
          </w:divBdr>
        </w:div>
        <w:div w:id="1289972740">
          <w:marLeft w:val="0"/>
          <w:marRight w:val="0"/>
          <w:marTop w:val="0"/>
          <w:marBottom w:val="0"/>
          <w:divBdr>
            <w:top w:val="none" w:sz="0" w:space="0" w:color="auto"/>
            <w:left w:val="none" w:sz="0" w:space="0" w:color="auto"/>
            <w:bottom w:val="none" w:sz="0" w:space="0" w:color="auto"/>
            <w:right w:val="none" w:sz="0" w:space="0" w:color="auto"/>
          </w:divBdr>
          <w:divsChild>
            <w:div w:id="1020008738">
              <w:marLeft w:val="0"/>
              <w:marRight w:val="0"/>
              <w:marTop w:val="0"/>
              <w:marBottom w:val="0"/>
              <w:divBdr>
                <w:top w:val="none" w:sz="0" w:space="0" w:color="auto"/>
                <w:left w:val="none" w:sz="0" w:space="0" w:color="auto"/>
                <w:bottom w:val="none" w:sz="0" w:space="0" w:color="auto"/>
                <w:right w:val="none" w:sz="0" w:space="0" w:color="auto"/>
              </w:divBdr>
            </w:div>
          </w:divsChild>
        </w:div>
        <w:div w:id="2040735793">
          <w:marLeft w:val="0"/>
          <w:marRight w:val="0"/>
          <w:marTop w:val="0"/>
          <w:marBottom w:val="0"/>
          <w:divBdr>
            <w:top w:val="none" w:sz="0" w:space="0" w:color="auto"/>
            <w:left w:val="none" w:sz="0" w:space="0" w:color="auto"/>
            <w:bottom w:val="none" w:sz="0" w:space="0" w:color="auto"/>
            <w:right w:val="none" w:sz="0" w:space="0" w:color="auto"/>
          </w:divBdr>
        </w:div>
        <w:div w:id="1226716856">
          <w:marLeft w:val="0"/>
          <w:marRight w:val="0"/>
          <w:marTop w:val="0"/>
          <w:marBottom w:val="0"/>
          <w:divBdr>
            <w:top w:val="none" w:sz="0" w:space="0" w:color="auto"/>
            <w:left w:val="none" w:sz="0" w:space="0" w:color="auto"/>
            <w:bottom w:val="none" w:sz="0" w:space="0" w:color="auto"/>
            <w:right w:val="none" w:sz="0" w:space="0" w:color="auto"/>
          </w:divBdr>
          <w:divsChild>
            <w:div w:id="109786498">
              <w:marLeft w:val="0"/>
              <w:marRight w:val="0"/>
              <w:marTop w:val="0"/>
              <w:marBottom w:val="0"/>
              <w:divBdr>
                <w:top w:val="none" w:sz="0" w:space="0" w:color="auto"/>
                <w:left w:val="none" w:sz="0" w:space="0" w:color="auto"/>
                <w:bottom w:val="none" w:sz="0" w:space="0" w:color="auto"/>
                <w:right w:val="none" w:sz="0" w:space="0" w:color="auto"/>
              </w:divBdr>
            </w:div>
          </w:divsChild>
        </w:div>
        <w:div w:id="1149715424">
          <w:marLeft w:val="0"/>
          <w:marRight w:val="0"/>
          <w:marTop w:val="300"/>
          <w:marBottom w:val="0"/>
          <w:divBdr>
            <w:top w:val="none" w:sz="0" w:space="0" w:color="auto"/>
            <w:left w:val="none" w:sz="0" w:space="0" w:color="auto"/>
            <w:bottom w:val="none" w:sz="0" w:space="0" w:color="auto"/>
            <w:right w:val="none" w:sz="0" w:space="0" w:color="auto"/>
          </w:divBdr>
          <w:divsChild>
            <w:div w:id="1661542224">
              <w:marLeft w:val="0"/>
              <w:marRight w:val="0"/>
              <w:marTop w:val="0"/>
              <w:marBottom w:val="0"/>
              <w:divBdr>
                <w:top w:val="none" w:sz="0" w:space="0" w:color="auto"/>
                <w:left w:val="none" w:sz="0" w:space="0" w:color="auto"/>
                <w:bottom w:val="none" w:sz="0" w:space="0" w:color="auto"/>
                <w:right w:val="none" w:sz="0" w:space="0" w:color="auto"/>
              </w:divBdr>
              <w:divsChild>
                <w:div w:id="129028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0289">
          <w:marLeft w:val="0"/>
          <w:marRight w:val="0"/>
          <w:marTop w:val="300"/>
          <w:marBottom w:val="0"/>
          <w:divBdr>
            <w:top w:val="none" w:sz="0" w:space="0" w:color="auto"/>
            <w:left w:val="none" w:sz="0" w:space="0" w:color="auto"/>
            <w:bottom w:val="none" w:sz="0" w:space="0" w:color="auto"/>
            <w:right w:val="none" w:sz="0" w:space="0" w:color="auto"/>
          </w:divBdr>
          <w:divsChild>
            <w:div w:id="317657826">
              <w:marLeft w:val="0"/>
              <w:marRight w:val="0"/>
              <w:marTop w:val="0"/>
              <w:marBottom w:val="0"/>
              <w:divBdr>
                <w:top w:val="none" w:sz="0" w:space="0" w:color="auto"/>
                <w:left w:val="none" w:sz="0" w:space="0" w:color="auto"/>
                <w:bottom w:val="none" w:sz="0" w:space="0" w:color="auto"/>
                <w:right w:val="none" w:sz="0" w:space="0" w:color="auto"/>
              </w:divBdr>
              <w:divsChild>
                <w:div w:id="20235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5450">
          <w:marLeft w:val="0"/>
          <w:marRight w:val="0"/>
          <w:marTop w:val="300"/>
          <w:marBottom w:val="0"/>
          <w:divBdr>
            <w:top w:val="none" w:sz="0" w:space="0" w:color="auto"/>
            <w:left w:val="none" w:sz="0" w:space="0" w:color="auto"/>
            <w:bottom w:val="none" w:sz="0" w:space="0" w:color="auto"/>
            <w:right w:val="none" w:sz="0" w:space="0" w:color="auto"/>
          </w:divBdr>
          <w:divsChild>
            <w:div w:id="1820608007">
              <w:marLeft w:val="0"/>
              <w:marRight w:val="0"/>
              <w:marTop w:val="0"/>
              <w:marBottom w:val="0"/>
              <w:divBdr>
                <w:top w:val="none" w:sz="0" w:space="0" w:color="auto"/>
                <w:left w:val="none" w:sz="0" w:space="0" w:color="auto"/>
                <w:bottom w:val="none" w:sz="0" w:space="0" w:color="auto"/>
                <w:right w:val="none" w:sz="0" w:space="0" w:color="auto"/>
              </w:divBdr>
              <w:divsChild>
                <w:div w:id="39920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19375">
          <w:marLeft w:val="0"/>
          <w:marRight w:val="0"/>
          <w:marTop w:val="300"/>
          <w:marBottom w:val="0"/>
          <w:divBdr>
            <w:top w:val="none" w:sz="0" w:space="0" w:color="auto"/>
            <w:left w:val="none" w:sz="0" w:space="0" w:color="auto"/>
            <w:bottom w:val="none" w:sz="0" w:space="0" w:color="auto"/>
            <w:right w:val="none" w:sz="0" w:space="0" w:color="auto"/>
          </w:divBdr>
          <w:divsChild>
            <w:div w:id="582762479">
              <w:marLeft w:val="0"/>
              <w:marRight w:val="0"/>
              <w:marTop w:val="0"/>
              <w:marBottom w:val="0"/>
              <w:divBdr>
                <w:top w:val="none" w:sz="0" w:space="0" w:color="auto"/>
                <w:left w:val="none" w:sz="0" w:space="0" w:color="auto"/>
                <w:bottom w:val="none" w:sz="0" w:space="0" w:color="auto"/>
                <w:right w:val="none" w:sz="0" w:space="0" w:color="auto"/>
              </w:divBdr>
              <w:divsChild>
                <w:div w:id="2018580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972010">
      <w:bodyDiv w:val="1"/>
      <w:marLeft w:val="0"/>
      <w:marRight w:val="0"/>
      <w:marTop w:val="0"/>
      <w:marBottom w:val="0"/>
      <w:divBdr>
        <w:top w:val="none" w:sz="0" w:space="0" w:color="auto"/>
        <w:left w:val="none" w:sz="0" w:space="0" w:color="auto"/>
        <w:bottom w:val="none" w:sz="0" w:space="0" w:color="auto"/>
        <w:right w:val="none" w:sz="0" w:space="0" w:color="auto"/>
      </w:divBdr>
      <w:divsChild>
        <w:div w:id="920677597">
          <w:marLeft w:val="0"/>
          <w:marRight w:val="0"/>
          <w:marTop w:val="0"/>
          <w:marBottom w:val="0"/>
          <w:divBdr>
            <w:top w:val="none" w:sz="0" w:space="0" w:color="auto"/>
            <w:left w:val="none" w:sz="0" w:space="0" w:color="auto"/>
            <w:bottom w:val="none" w:sz="0" w:space="0" w:color="auto"/>
            <w:right w:val="none" w:sz="0" w:space="0" w:color="auto"/>
          </w:divBdr>
        </w:div>
        <w:div w:id="2138983289">
          <w:marLeft w:val="0"/>
          <w:marRight w:val="0"/>
          <w:marTop w:val="0"/>
          <w:marBottom w:val="0"/>
          <w:divBdr>
            <w:top w:val="none" w:sz="0" w:space="0" w:color="auto"/>
            <w:left w:val="none" w:sz="0" w:space="0" w:color="auto"/>
            <w:bottom w:val="none" w:sz="0" w:space="0" w:color="auto"/>
            <w:right w:val="none" w:sz="0" w:space="0" w:color="auto"/>
          </w:divBdr>
          <w:divsChild>
            <w:div w:id="17005797">
              <w:marLeft w:val="0"/>
              <w:marRight w:val="0"/>
              <w:marTop w:val="0"/>
              <w:marBottom w:val="0"/>
              <w:divBdr>
                <w:top w:val="none" w:sz="0" w:space="0" w:color="auto"/>
                <w:left w:val="none" w:sz="0" w:space="0" w:color="auto"/>
                <w:bottom w:val="none" w:sz="0" w:space="0" w:color="auto"/>
                <w:right w:val="none" w:sz="0" w:space="0" w:color="auto"/>
              </w:divBdr>
            </w:div>
          </w:divsChild>
        </w:div>
        <w:div w:id="172306166">
          <w:marLeft w:val="0"/>
          <w:marRight w:val="0"/>
          <w:marTop w:val="0"/>
          <w:marBottom w:val="0"/>
          <w:divBdr>
            <w:top w:val="none" w:sz="0" w:space="0" w:color="auto"/>
            <w:left w:val="none" w:sz="0" w:space="0" w:color="auto"/>
            <w:bottom w:val="none" w:sz="0" w:space="0" w:color="auto"/>
            <w:right w:val="none" w:sz="0" w:space="0" w:color="auto"/>
          </w:divBdr>
        </w:div>
        <w:div w:id="1356420103">
          <w:marLeft w:val="0"/>
          <w:marRight w:val="0"/>
          <w:marTop w:val="0"/>
          <w:marBottom w:val="0"/>
          <w:divBdr>
            <w:top w:val="none" w:sz="0" w:space="0" w:color="auto"/>
            <w:left w:val="none" w:sz="0" w:space="0" w:color="auto"/>
            <w:bottom w:val="none" w:sz="0" w:space="0" w:color="auto"/>
            <w:right w:val="none" w:sz="0" w:space="0" w:color="auto"/>
          </w:divBdr>
          <w:divsChild>
            <w:div w:id="969363423">
              <w:marLeft w:val="0"/>
              <w:marRight w:val="0"/>
              <w:marTop w:val="0"/>
              <w:marBottom w:val="0"/>
              <w:divBdr>
                <w:top w:val="none" w:sz="0" w:space="0" w:color="auto"/>
                <w:left w:val="none" w:sz="0" w:space="0" w:color="auto"/>
                <w:bottom w:val="none" w:sz="0" w:space="0" w:color="auto"/>
                <w:right w:val="none" w:sz="0" w:space="0" w:color="auto"/>
              </w:divBdr>
            </w:div>
          </w:divsChild>
        </w:div>
        <w:div w:id="989556013">
          <w:marLeft w:val="0"/>
          <w:marRight w:val="0"/>
          <w:marTop w:val="0"/>
          <w:marBottom w:val="0"/>
          <w:divBdr>
            <w:top w:val="none" w:sz="0" w:space="0" w:color="auto"/>
            <w:left w:val="none" w:sz="0" w:space="0" w:color="auto"/>
            <w:bottom w:val="none" w:sz="0" w:space="0" w:color="auto"/>
            <w:right w:val="none" w:sz="0" w:space="0" w:color="auto"/>
          </w:divBdr>
        </w:div>
        <w:div w:id="722561965">
          <w:marLeft w:val="0"/>
          <w:marRight w:val="0"/>
          <w:marTop w:val="0"/>
          <w:marBottom w:val="0"/>
          <w:divBdr>
            <w:top w:val="none" w:sz="0" w:space="0" w:color="auto"/>
            <w:left w:val="none" w:sz="0" w:space="0" w:color="auto"/>
            <w:bottom w:val="none" w:sz="0" w:space="0" w:color="auto"/>
            <w:right w:val="none" w:sz="0" w:space="0" w:color="auto"/>
          </w:divBdr>
          <w:divsChild>
            <w:div w:id="1980500553">
              <w:marLeft w:val="0"/>
              <w:marRight w:val="0"/>
              <w:marTop w:val="0"/>
              <w:marBottom w:val="0"/>
              <w:divBdr>
                <w:top w:val="none" w:sz="0" w:space="0" w:color="auto"/>
                <w:left w:val="none" w:sz="0" w:space="0" w:color="auto"/>
                <w:bottom w:val="none" w:sz="0" w:space="0" w:color="auto"/>
                <w:right w:val="none" w:sz="0" w:space="0" w:color="auto"/>
              </w:divBdr>
            </w:div>
          </w:divsChild>
        </w:div>
        <w:div w:id="87890438">
          <w:marLeft w:val="0"/>
          <w:marRight w:val="0"/>
          <w:marTop w:val="0"/>
          <w:marBottom w:val="0"/>
          <w:divBdr>
            <w:top w:val="none" w:sz="0" w:space="0" w:color="auto"/>
            <w:left w:val="none" w:sz="0" w:space="0" w:color="auto"/>
            <w:bottom w:val="none" w:sz="0" w:space="0" w:color="auto"/>
            <w:right w:val="none" w:sz="0" w:space="0" w:color="auto"/>
          </w:divBdr>
        </w:div>
        <w:div w:id="293172311">
          <w:marLeft w:val="0"/>
          <w:marRight w:val="0"/>
          <w:marTop w:val="0"/>
          <w:marBottom w:val="0"/>
          <w:divBdr>
            <w:top w:val="none" w:sz="0" w:space="0" w:color="auto"/>
            <w:left w:val="none" w:sz="0" w:space="0" w:color="auto"/>
            <w:bottom w:val="none" w:sz="0" w:space="0" w:color="auto"/>
            <w:right w:val="none" w:sz="0" w:space="0" w:color="auto"/>
          </w:divBdr>
          <w:divsChild>
            <w:div w:id="1686130787">
              <w:marLeft w:val="0"/>
              <w:marRight w:val="0"/>
              <w:marTop w:val="0"/>
              <w:marBottom w:val="0"/>
              <w:divBdr>
                <w:top w:val="none" w:sz="0" w:space="0" w:color="auto"/>
                <w:left w:val="none" w:sz="0" w:space="0" w:color="auto"/>
                <w:bottom w:val="none" w:sz="0" w:space="0" w:color="auto"/>
                <w:right w:val="none" w:sz="0" w:space="0" w:color="auto"/>
              </w:divBdr>
            </w:div>
          </w:divsChild>
        </w:div>
        <w:div w:id="1640263642">
          <w:marLeft w:val="0"/>
          <w:marRight w:val="0"/>
          <w:marTop w:val="0"/>
          <w:marBottom w:val="0"/>
          <w:divBdr>
            <w:top w:val="none" w:sz="0" w:space="0" w:color="auto"/>
            <w:left w:val="none" w:sz="0" w:space="0" w:color="auto"/>
            <w:bottom w:val="none" w:sz="0" w:space="0" w:color="auto"/>
            <w:right w:val="none" w:sz="0" w:space="0" w:color="auto"/>
          </w:divBdr>
        </w:div>
        <w:div w:id="168254946">
          <w:marLeft w:val="0"/>
          <w:marRight w:val="0"/>
          <w:marTop w:val="0"/>
          <w:marBottom w:val="0"/>
          <w:divBdr>
            <w:top w:val="none" w:sz="0" w:space="0" w:color="auto"/>
            <w:left w:val="none" w:sz="0" w:space="0" w:color="auto"/>
            <w:bottom w:val="none" w:sz="0" w:space="0" w:color="auto"/>
            <w:right w:val="none" w:sz="0" w:space="0" w:color="auto"/>
          </w:divBdr>
          <w:divsChild>
            <w:div w:id="580263771">
              <w:marLeft w:val="0"/>
              <w:marRight w:val="0"/>
              <w:marTop w:val="0"/>
              <w:marBottom w:val="0"/>
              <w:divBdr>
                <w:top w:val="none" w:sz="0" w:space="0" w:color="auto"/>
                <w:left w:val="none" w:sz="0" w:space="0" w:color="auto"/>
                <w:bottom w:val="none" w:sz="0" w:space="0" w:color="auto"/>
                <w:right w:val="none" w:sz="0" w:space="0" w:color="auto"/>
              </w:divBdr>
            </w:div>
          </w:divsChild>
        </w:div>
        <w:div w:id="1352879524">
          <w:marLeft w:val="0"/>
          <w:marRight w:val="0"/>
          <w:marTop w:val="0"/>
          <w:marBottom w:val="0"/>
          <w:divBdr>
            <w:top w:val="none" w:sz="0" w:space="0" w:color="auto"/>
            <w:left w:val="none" w:sz="0" w:space="0" w:color="auto"/>
            <w:bottom w:val="none" w:sz="0" w:space="0" w:color="auto"/>
            <w:right w:val="none" w:sz="0" w:space="0" w:color="auto"/>
          </w:divBdr>
        </w:div>
        <w:div w:id="1995335969">
          <w:marLeft w:val="0"/>
          <w:marRight w:val="0"/>
          <w:marTop w:val="0"/>
          <w:marBottom w:val="0"/>
          <w:divBdr>
            <w:top w:val="none" w:sz="0" w:space="0" w:color="auto"/>
            <w:left w:val="none" w:sz="0" w:space="0" w:color="auto"/>
            <w:bottom w:val="none" w:sz="0" w:space="0" w:color="auto"/>
            <w:right w:val="none" w:sz="0" w:space="0" w:color="auto"/>
          </w:divBdr>
          <w:divsChild>
            <w:div w:id="726563725">
              <w:marLeft w:val="0"/>
              <w:marRight w:val="0"/>
              <w:marTop w:val="0"/>
              <w:marBottom w:val="0"/>
              <w:divBdr>
                <w:top w:val="none" w:sz="0" w:space="0" w:color="auto"/>
                <w:left w:val="none" w:sz="0" w:space="0" w:color="auto"/>
                <w:bottom w:val="none" w:sz="0" w:space="0" w:color="auto"/>
                <w:right w:val="none" w:sz="0" w:space="0" w:color="auto"/>
              </w:divBdr>
            </w:div>
          </w:divsChild>
        </w:div>
        <w:div w:id="1152058796">
          <w:marLeft w:val="0"/>
          <w:marRight w:val="0"/>
          <w:marTop w:val="0"/>
          <w:marBottom w:val="0"/>
          <w:divBdr>
            <w:top w:val="none" w:sz="0" w:space="0" w:color="auto"/>
            <w:left w:val="none" w:sz="0" w:space="0" w:color="auto"/>
            <w:bottom w:val="none" w:sz="0" w:space="0" w:color="auto"/>
            <w:right w:val="none" w:sz="0" w:space="0" w:color="auto"/>
          </w:divBdr>
        </w:div>
        <w:div w:id="1482574261">
          <w:marLeft w:val="0"/>
          <w:marRight w:val="0"/>
          <w:marTop w:val="0"/>
          <w:marBottom w:val="0"/>
          <w:divBdr>
            <w:top w:val="none" w:sz="0" w:space="0" w:color="auto"/>
            <w:left w:val="none" w:sz="0" w:space="0" w:color="auto"/>
            <w:bottom w:val="none" w:sz="0" w:space="0" w:color="auto"/>
            <w:right w:val="none" w:sz="0" w:space="0" w:color="auto"/>
          </w:divBdr>
          <w:divsChild>
            <w:div w:id="415979578">
              <w:marLeft w:val="0"/>
              <w:marRight w:val="0"/>
              <w:marTop w:val="0"/>
              <w:marBottom w:val="0"/>
              <w:divBdr>
                <w:top w:val="none" w:sz="0" w:space="0" w:color="auto"/>
                <w:left w:val="none" w:sz="0" w:space="0" w:color="auto"/>
                <w:bottom w:val="none" w:sz="0" w:space="0" w:color="auto"/>
                <w:right w:val="none" w:sz="0" w:space="0" w:color="auto"/>
              </w:divBdr>
            </w:div>
          </w:divsChild>
        </w:div>
        <w:div w:id="1577742778">
          <w:marLeft w:val="0"/>
          <w:marRight w:val="0"/>
          <w:marTop w:val="300"/>
          <w:marBottom w:val="0"/>
          <w:divBdr>
            <w:top w:val="none" w:sz="0" w:space="0" w:color="auto"/>
            <w:left w:val="none" w:sz="0" w:space="0" w:color="auto"/>
            <w:bottom w:val="none" w:sz="0" w:space="0" w:color="auto"/>
            <w:right w:val="none" w:sz="0" w:space="0" w:color="auto"/>
          </w:divBdr>
          <w:divsChild>
            <w:div w:id="1279727156">
              <w:marLeft w:val="0"/>
              <w:marRight w:val="0"/>
              <w:marTop w:val="0"/>
              <w:marBottom w:val="0"/>
              <w:divBdr>
                <w:top w:val="none" w:sz="0" w:space="0" w:color="auto"/>
                <w:left w:val="none" w:sz="0" w:space="0" w:color="auto"/>
                <w:bottom w:val="none" w:sz="0" w:space="0" w:color="auto"/>
                <w:right w:val="none" w:sz="0" w:space="0" w:color="auto"/>
              </w:divBdr>
              <w:divsChild>
                <w:div w:id="95237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926394">
          <w:marLeft w:val="0"/>
          <w:marRight w:val="0"/>
          <w:marTop w:val="300"/>
          <w:marBottom w:val="0"/>
          <w:divBdr>
            <w:top w:val="none" w:sz="0" w:space="0" w:color="auto"/>
            <w:left w:val="none" w:sz="0" w:space="0" w:color="auto"/>
            <w:bottom w:val="none" w:sz="0" w:space="0" w:color="auto"/>
            <w:right w:val="none" w:sz="0" w:space="0" w:color="auto"/>
          </w:divBdr>
          <w:divsChild>
            <w:div w:id="83185567">
              <w:marLeft w:val="0"/>
              <w:marRight w:val="0"/>
              <w:marTop w:val="0"/>
              <w:marBottom w:val="0"/>
              <w:divBdr>
                <w:top w:val="none" w:sz="0" w:space="0" w:color="auto"/>
                <w:left w:val="none" w:sz="0" w:space="0" w:color="auto"/>
                <w:bottom w:val="none" w:sz="0" w:space="0" w:color="auto"/>
                <w:right w:val="none" w:sz="0" w:space="0" w:color="auto"/>
              </w:divBdr>
              <w:divsChild>
                <w:div w:id="2149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2768">
          <w:marLeft w:val="0"/>
          <w:marRight w:val="0"/>
          <w:marTop w:val="300"/>
          <w:marBottom w:val="0"/>
          <w:divBdr>
            <w:top w:val="none" w:sz="0" w:space="0" w:color="auto"/>
            <w:left w:val="none" w:sz="0" w:space="0" w:color="auto"/>
            <w:bottom w:val="none" w:sz="0" w:space="0" w:color="auto"/>
            <w:right w:val="none" w:sz="0" w:space="0" w:color="auto"/>
          </w:divBdr>
          <w:divsChild>
            <w:div w:id="1114323161">
              <w:marLeft w:val="0"/>
              <w:marRight w:val="0"/>
              <w:marTop w:val="0"/>
              <w:marBottom w:val="0"/>
              <w:divBdr>
                <w:top w:val="none" w:sz="0" w:space="0" w:color="auto"/>
                <w:left w:val="none" w:sz="0" w:space="0" w:color="auto"/>
                <w:bottom w:val="none" w:sz="0" w:space="0" w:color="auto"/>
                <w:right w:val="none" w:sz="0" w:space="0" w:color="auto"/>
              </w:divBdr>
              <w:divsChild>
                <w:div w:id="234633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950020">
          <w:marLeft w:val="0"/>
          <w:marRight w:val="0"/>
          <w:marTop w:val="300"/>
          <w:marBottom w:val="0"/>
          <w:divBdr>
            <w:top w:val="none" w:sz="0" w:space="0" w:color="auto"/>
            <w:left w:val="none" w:sz="0" w:space="0" w:color="auto"/>
            <w:bottom w:val="none" w:sz="0" w:space="0" w:color="auto"/>
            <w:right w:val="none" w:sz="0" w:space="0" w:color="auto"/>
          </w:divBdr>
          <w:divsChild>
            <w:div w:id="2042508050">
              <w:marLeft w:val="0"/>
              <w:marRight w:val="0"/>
              <w:marTop w:val="0"/>
              <w:marBottom w:val="0"/>
              <w:divBdr>
                <w:top w:val="none" w:sz="0" w:space="0" w:color="auto"/>
                <w:left w:val="none" w:sz="0" w:space="0" w:color="auto"/>
                <w:bottom w:val="none" w:sz="0" w:space="0" w:color="auto"/>
                <w:right w:val="none" w:sz="0" w:space="0" w:color="auto"/>
              </w:divBdr>
              <w:divsChild>
                <w:div w:id="164523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208312">
      <w:bodyDiv w:val="1"/>
      <w:marLeft w:val="0"/>
      <w:marRight w:val="0"/>
      <w:marTop w:val="0"/>
      <w:marBottom w:val="0"/>
      <w:divBdr>
        <w:top w:val="none" w:sz="0" w:space="0" w:color="auto"/>
        <w:left w:val="none" w:sz="0" w:space="0" w:color="auto"/>
        <w:bottom w:val="none" w:sz="0" w:space="0" w:color="auto"/>
        <w:right w:val="none" w:sz="0" w:space="0" w:color="auto"/>
      </w:divBdr>
      <w:divsChild>
        <w:div w:id="792752934">
          <w:marLeft w:val="0"/>
          <w:marRight w:val="0"/>
          <w:marTop w:val="0"/>
          <w:marBottom w:val="0"/>
          <w:divBdr>
            <w:top w:val="none" w:sz="0" w:space="0" w:color="auto"/>
            <w:left w:val="none" w:sz="0" w:space="0" w:color="auto"/>
            <w:bottom w:val="none" w:sz="0" w:space="0" w:color="auto"/>
            <w:right w:val="none" w:sz="0" w:space="0" w:color="auto"/>
          </w:divBdr>
          <w:divsChild>
            <w:div w:id="1529635558">
              <w:marLeft w:val="0"/>
              <w:marRight w:val="0"/>
              <w:marTop w:val="0"/>
              <w:marBottom w:val="0"/>
              <w:divBdr>
                <w:top w:val="none" w:sz="0" w:space="0" w:color="auto"/>
                <w:left w:val="none" w:sz="0" w:space="0" w:color="auto"/>
                <w:bottom w:val="none" w:sz="0" w:space="0" w:color="auto"/>
                <w:right w:val="none" w:sz="0" w:space="0" w:color="auto"/>
              </w:divBdr>
            </w:div>
          </w:divsChild>
        </w:div>
        <w:div w:id="446582684">
          <w:marLeft w:val="0"/>
          <w:marRight w:val="0"/>
          <w:marTop w:val="0"/>
          <w:marBottom w:val="0"/>
          <w:divBdr>
            <w:top w:val="none" w:sz="0" w:space="0" w:color="auto"/>
            <w:left w:val="none" w:sz="0" w:space="0" w:color="auto"/>
            <w:bottom w:val="none" w:sz="0" w:space="0" w:color="auto"/>
            <w:right w:val="none" w:sz="0" w:space="0" w:color="auto"/>
          </w:divBdr>
        </w:div>
        <w:div w:id="1911846233">
          <w:marLeft w:val="0"/>
          <w:marRight w:val="0"/>
          <w:marTop w:val="0"/>
          <w:marBottom w:val="0"/>
          <w:divBdr>
            <w:top w:val="none" w:sz="0" w:space="0" w:color="auto"/>
            <w:left w:val="none" w:sz="0" w:space="0" w:color="auto"/>
            <w:bottom w:val="none" w:sz="0" w:space="0" w:color="auto"/>
            <w:right w:val="none" w:sz="0" w:space="0" w:color="auto"/>
          </w:divBdr>
          <w:divsChild>
            <w:div w:id="679552262">
              <w:marLeft w:val="0"/>
              <w:marRight w:val="0"/>
              <w:marTop w:val="0"/>
              <w:marBottom w:val="0"/>
              <w:divBdr>
                <w:top w:val="none" w:sz="0" w:space="0" w:color="auto"/>
                <w:left w:val="none" w:sz="0" w:space="0" w:color="auto"/>
                <w:bottom w:val="none" w:sz="0" w:space="0" w:color="auto"/>
                <w:right w:val="none" w:sz="0" w:space="0" w:color="auto"/>
              </w:divBdr>
            </w:div>
          </w:divsChild>
        </w:div>
        <w:div w:id="289285270">
          <w:marLeft w:val="0"/>
          <w:marRight w:val="0"/>
          <w:marTop w:val="0"/>
          <w:marBottom w:val="0"/>
          <w:divBdr>
            <w:top w:val="none" w:sz="0" w:space="0" w:color="auto"/>
            <w:left w:val="none" w:sz="0" w:space="0" w:color="auto"/>
            <w:bottom w:val="none" w:sz="0" w:space="0" w:color="auto"/>
            <w:right w:val="none" w:sz="0" w:space="0" w:color="auto"/>
          </w:divBdr>
        </w:div>
        <w:div w:id="648636119">
          <w:marLeft w:val="0"/>
          <w:marRight w:val="0"/>
          <w:marTop w:val="0"/>
          <w:marBottom w:val="0"/>
          <w:divBdr>
            <w:top w:val="none" w:sz="0" w:space="0" w:color="auto"/>
            <w:left w:val="none" w:sz="0" w:space="0" w:color="auto"/>
            <w:bottom w:val="none" w:sz="0" w:space="0" w:color="auto"/>
            <w:right w:val="none" w:sz="0" w:space="0" w:color="auto"/>
          </w:divBdr>
          <w:divsChild>
            <w:div w:id="336464871">
              <w:marLeft w:val="0"/>
              <w:marRight w:val="0"/>
              <w:marTop w:val="0"/>
              <w:marBottom w:val="0"/>
              <w:divBdr>
                <w:top w:val="none" w:sz="0" w:space="0" w:color="auto"/>
                <w:left w:val="none" w:sz="0" w:space="0" w:color="auto"/>
                <w:bottom w:val="none" w:sz="0" w:space="0" w:color="auto"/>
                <w:right w:val="none" w:sz="0" w:space="0" w:color="auto"/>
              </w:divBdr>
            </w:div>
          </w:divsChild>
        </w:div>
        <w:div w:id="1929656369">
          <w:marLeft w:val="0"/>
          <w:marRight w:val="0"/>
          <w:marTop w:val="0"/>
          <w:marBottom w:val="0"/>
          <w:divBdr>
            <w:top w:val="none" w:sz="0" w:space="0" w:color="auto"/>
            <w:left w:val="none" w:sz="0" w:space="0" w:color="auto"/>
            <w:bottom w:val="none" w:sz="0" w:space="0" w:color="auto"/>
            <w:right w:val="none" w:sz="0" w:space="0" w:color="auto"/>
          </w:divBdr>
        </w:div>
        <w:div w:id="1783306973">
          <w:marLeft w:val="0"/>
          <w:marRight w:val="0"/>
          <w:marTop w:val="0"/>
          <w:marBottom w:val="0"/>
          <w:divBdr>
            <w:top w:val="none" w:sz="0" w:space="0" w:color="auto"/>
            <w:left w:val="none" w:sz="0" w:space="0" w:color="auto"/>
            <w:bottom w:val="none" w:sz="0" w:space="0" w:color="auto"/>
            <w:right w:val="none" w:sz="0" w:space="0" w:color="auto"/>
          </w:divBdr>
          <w:divsChild>
            <w:div w:id="1421097293">
              <w:marLeft w:val="0"/>
              <w:marRight w:val="0"/>
              <w:marTop w:val="0"/>
              <w:marBottom w:val="0"/>
              <w:divBdr>
                <w:top w:val="none" w:sz="0" w:space="0" w:color="auto"/>
                <w:left w:val="none" w:sz="0" w:space="0" w:color="auto"/>
                <w:bottom w:val="none" w:sz="0" w:space="0" w:color="auto"/>
                <w:right w:val="none" w:sz="0" w:space="0" w:color="auto"/>
              </w:divBdr>
            </w:div>
          </w:divsChild>
        </w:div>
        <w:div w:id="686827623">
          <w:marLeft w:val="0"/>
          <w:marRight w:val="0"/>
          <w:marTop w:val="0"/>
          <w:marBottom w:val="0"/>
          <w:divBdr>
            <w:top w:val="none" w:sz="0" w:space="0" w:color="auto"/>
            <w:left w:val="none" w:sz="0" w:space="0" w:color="auto"/>
            <w:bottom w:val="none" w:sz="0" w:space="0" w:color="auto"/>
            <w:right w:val="none" w:sz="0" w:space="0" w:color="auto"/>
          </w:divBdr>
        </w:div>
        <w:div w:id="815293786">
          <w:marLeft w:val="0"/>
          <w:marRight w:val="0"/>
          <w:marTop w:val="0"/>
          <w:marBottom w:val="0"/>
          <w:divBdr>
            <w:top w:val="none" w:sz="0" w:space="0" w:color="auto"/>
            <w:left w:val="none" w:sz="0" w:space="0" w:color="auto"/>
            <w:bottom w:val="none" w:sz="0" w:space="0" w:color="auto"/>
            <w:right w:val="none" w:sz="0" w:space="0" w:color="auto"/>
          </w:divBdr>
          <w:divsChild>
            <w:div w:id="2126997916">
              <w:marLeft w:val="0"/>
              <w:marRight w:val="0"/>
              <w:marTop w:val="0"/>
              <w:marBottom w:val="0"/>
              <w:divBdr>
                <w:top w:val="none" w:sz="0" w:space="0" w:color="auto"/>
                <w:left w:val="none" w:sz="0" w:space="0" w:color="auto"/>
                <w:bottom w:val="none" w:sz="0" w:space="0" w:color="auto"/>
                <w:right w:val="none" w:sz="0" w:space="0" w:color="auto"/>
              </w:divBdr>
            </w:div>
          </w:divsChild>
        </w:div>
        <w:div w:id="1243249908">
          <w:marLeft w:val="0"/>
          <w:marRight w:val="0"/>
          <w:marTop w:val="0"/>
          <w:marBottom w:val="0"/>
          <w:divBdr>
            <w:top w:val="none" w:sz="0" w:space="0" w:color="auto"/>
            <w:left w:val="none" w:sz="0" w:space="0" w:color="auto"/>
            <w:bottom w:val="none" w:sz="0" w:space="0" w:color="auto"/>
            <w:right w:val="none" w:sz="0" w:space="0" w:color="auto"/>
          </w:divBdr>
        </w:div>
        <w:div w:id="132721201">
          <w:marLeft w:val="0"/>
          <w:marRight w:val="0"/>
          <w:marTop w:val="0"/>
          <w:marBottom w:val="0"/>
          <w:divBdr>
            <w:top w:val="none" w:sz="0" w:space="0" w:color="auto"/>
            <w:left w:val="none" w:sz="0" w:space="0" w:color="auto"/>
            <w:bottom w:val="none" w:sz="0" w:space="0" w:color="auto"/>
            <w:right w:val="none" w:sz="0" w:space="0" w:color="auto"/>
          </w:divBdr>
          <w:divsChild>
            <w:div w:id="1096562345">
              <w:marLeft w:val="0"/>
              <w:marRight w:val="0"/>
              <w:marTop w:val="0"/>
              <w:marBottom w:val="0"/>
              <w:divBdr>
                <w:top w:val="none" w:sz="0" w:space="0" w:color="auto"/>
                <w:left w:val="none" w:sz="0" w:space="0" w:color="auto"/>
                <w:bottom w:val="none" w:sz="0" w:space="0" w:color="auto"/>
                <w:right w:val="none" w:sz="0" w:space="0" w:color="auto"/>
              </w:divBdr>
            </w:div>
          </w:divsChild>
        </w:div>
        <w:div w:id="868222992">
          <w:marLeft w:val="0"/>
          <w:marRight w:val="0"/>
          <w:marTop w:val="0"/>
          <w:marBottom w:val="0"/>
          <w:divBdr>
            <w:top w:val="none" w:sz="0" w:space="0" w:color="auto"/>
            <w:left w:val="none" w:sz="0" w:space="0" w:color="auto"/>
            <w:bottom w:val="none" w:sz="0" w:space="0" w:color="auto"/>
            <w:right w:val="none" w:sz="0" w:space="0" w:color="auto"/>
          </w:divBdr>
        </w:div>
        <w:div w:id="405763719">
          <w:marLeft w:val="0"/>
          <w:marRight w:val="0"/>
          <w:marTop w:val="0"/>
          <w:marBottom w:val="0"/>
          <w:divBdr>
            <w:top w:val="none" w:sz="0" w:space="0" w:color="auto"/>
            <w:left w:val="none" w:sz="0" w:space="0" w:color="auto"/>
            <w:bottom w:val="none" w:sz="0" w:space="0" w:color="auto"/>
            <w:right w:val="none" w:sz="0" w:space="0" w:color="auto"/>
          </w:divBdr>
          <w:divsChild>
            <w:div w:id="1287588728">
              <w:marLeft w:val="0"/>
              <w:marRight w:val="0"/>
              <w:marTop w:val="0"/>
              <w:marBottom w:val="0"/>
              <w:divBdr>
                <w:top w:val="none" w:sz="0" w:space="0" w:color="auto"/>
                <w:left w:val="none" w:sz="0" w:space="0" w:color="auto"/>
                <w:bottom w:val="none" w:sz="0" w:space="0" w:color="auto"/>
                <w:right w:val="none" w:sz="0" w:space="0" w:color="auto"/>
              </w:divBdr>
            </w:div>
          </w:divsChild>
        </w:div>
        <w:div w:id="274487017">
          <w:marLeft w:val="0"/>
          <w:marRight w:val="0"/>
          <w:marTop w:val="300"/>
          <w:marBottom w:val="0"/>
          <w:divBdr>
            <w:top w:val="none" w:sz="0" w:space="0" w:color="auto"/>
            <w:left w:val="none" w:sz="0" w:space="0" w:color="auto"/>
            <w:bottom w:val="none" w:sz="0" w:space="0" w:color="auto"/>
            <w:right w:val="none" w:sz="0" w:space="0" w:color="auto"/>
          </w:divBdr>
          <w:divsChild>
            <w:div w:id="92552096">
              <w:marLeft w:val="0"/>
              <w:marRight w:val="0"/>
              <w:marTop w:val="0"/>
              <w:marBottom w:val="0"/>
              <w:divBdr>
                <w:top w:val="none" w:sz="0" w:space="0" w:color="auto"/>
                <w:left w:val="none" w:sz="0" w:space="0" w:color="auto"/>
                <w:bottom w:val="none" w:sz="0" w:space="0" w:color="auto"/>
                <w:right w:val="none" w:sz="0" w:space="0" w:color="auto"/>
              </w:divBdr>
              <w:divsChild>
                <w:div w:id="119119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242761">
          <w:marLeft w:val="0"/>
          <w:marRight w:val="0"/>
          <w:marTop w:val="300"/>
          <w:marBottom w:val="0"/>
          <w:divBdr>
            <w:top w:val="none" w:sz="0" w:space="0" w:color="auto"/>
            <w:left w:val="none" w:sz="0" w:space="0" w:color="auto"/>
            <w:bottom w:val="none" w:sz="0" w:space="0" w:color="auto"/>
            <w:right w:val="none" w:sz="0" w:space="0" w:color="auto"/>
          </w:divBdr>
          <w:divsChild>
            <w:div w:id="655571425">
              <w:marLeft w:val="0"/>
              <w:marRight w:val="0"/>
              <w:marTop w:val="0"/>
              <w:marBottom w:val="0"/>
              <w:divBdr>
                <w:top w:val="none" w:sz="0" w:space="0" w:color="auto"/>
                <w:left w:val="none" w:sz="0" w:space="0" w:color="auto"/>
                <w:bottom w:val="none" w:sz="0" w:space="0" w:color="auto"/>
                <w:right w:val="none" w:sz="0" w:space="0" w:color="auto"/>
              </w:divBdr>
              <w:divsChild>
                <w:div w:id="149549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8095">
          <w:marLeft w:val="0"/>
          <w:marRight w:val="0"/>
          <w:marTop w:val="300"/>
          <w:marBottom w:val="0"/>
          <w:divBdr>
            <w:top w:val="none" w:sz="0" w:space="0" w:color="auto"/>
            <w:left w:val="none" w:sz="0" w:space="0" w:color="auto"/>
            <w:bottom w:val="none" w:sz="0" w:space="0" w:color="auto"/>
            <w:right w:val="none" w:sz="0" w:space="0" w:color="auto"/>
          </w:divBdr>
          <w:divsChild>
            <w:div w:id="25762962">
              <w:marLeft w:val="0"/>
              <w:marRight w:val="0"/>
              <w:marTop w:val="0"/>
              <w:marBottom w:val="0"/>
              <w:divBdr>
                <w:top w:val="none" w:sz="0" w:space="0" w:color="auto"/>
                <w:left w:val="none" w:sz="0" w:space="0" w:color="auto"/>
                <w:bottom w:val="none" w:sz="0" w:space="0" w:color="auto"/>
                <w:right w:val="none" w:sz="0" w:space="0" w:color="auto"/>
              </w:divBdr>
              <w:divsChild>
                <w:div w:id="130616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89321">
          <w:marLeft w:val="0"/>
          <w:marRight w:val="0"/>
          <w:marTop w:val="300"/>
          <w:marBottom w:val="0"/>
          <w:divBdr>
            <w:top w:val="none" w:sz="0" w:space="0" w:color="auto"/>
            <w:left w:val="none" w:sz="0" w:space="0" w:color="auto"/>
            <w:bottom w:val="none" w:sz="0" w:space="0" w:color="auto"/>
            <w:right w:val="none" w:sz="0" w:space="0" w:color="auto"/>
          </w:divBdr>
          <w:divsChild>
            <w:div w:id="2012947144">
              <w:marLeft w:val="0"/>
              <w:marRight w:val="0"/>
              <w:marTop w:val="0"/>
              <w:marBottom w:val="0"/>
              <w:divBdr>
                <w:top w:val="none" w:sz="0" w:space="0" w:color="auto"/>
                <w:left w:val="none" w:sz="0" w:space="0" w:color="auto"/>
                <w:bottom w:val="none" w:sz="0" w:space="0" w:color="auto"/>
                <w:right w:val="none" w:sz="0" w:space="0" w:color="auto"/>
              </w:divBdr>
              <w:divsChild>
                <w:div w:id="202401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642726">
      <w:bodyDiv w:val="1"/>
      <w:marLeft w:val="0"/>
      <w:marRight w:val="0"/>
      <w:marTop w:val="0"/>
      <w:marBottom w:val="0"/>
      <w:divBdr>
        <w:top w:val="none" w:sz="0" w:space="0" w:color="auto"/>
        <w:left w:val="none" w:sz="0" w:space="0" w:color="auto"/>
        <w:bottom w:val="none" w:sz="0" w:space="0" w:color="auto"/>
        <w:right w:val="none" w:sz="0" w:space="0" w:color="auto"/>
      </w:divBdr>
      <w:divsChild>
        <w:div w:id="1140729690">
          <w:marLeft w:val="0"/>
          <w:marRight w:val="0"/>
          <w:marTop w:val="0"/>
          <w:marBottom w:val="0"/>
          <w:divBdr>
            <w:top w:val="none" w:sz="0" w:space="0" w:color="auto"/>
            <w:left w:val="none" w:sz="0" w:space="0" w:color="auto"/>
            <w:bottom w:val="none" w:sz="0" w:space="0" w:color="auto"/>
            <w:right w:val="none" w:sz="0" w:space="0" w:color="auto"/>
          </w:divBdr>
        </w:div>
        <w:div w:id="607469040">
          <w:marLeft w:val="0"/>
          <w:marRight w:val="0"/>
          <w:marTop w:val="0"/>
          <w:marBottom w:val="0"/>
          <w:divBdr>
            <w:top w:val="none" w:sz="0" w:space="0" w:color="auto"/>
            <w:left w:val="none" w:sz="0" w:space="0" w:color="auto"/>
            <w:bottom w:val="none" w:sz="0" w:space="0" w:color="auto"/>
            <w:right w:val="none" w:sz="0" w:space="0" w:color="auto"/>
          </w:divBdr>
          <w:divsChild>
            <w:div w:id="727345610">
              <w:marLeft w:val="0"/>
              <w:marRight w:val="0"/>
              <w:marTop w:val="0"/>
              <w:marBottom w:val="0"/>
              <w:divBdr>
                <w:top w:val="none" w:sz="0" w:space="0" w:color="auto"/>
                <w:left w:val="none" w:sz="0" w:space="0" w:color="auto"/>
                <w:bottom w:val="none" w:sz="0" w:space="0" w:color="auto"/>
                <w:right w:val="none" w:sz="0" w:space="0" w:color="auto"/>
              </w:divBdr>
            </w:div>
          </w:divsChild>
        </w:div>
        <w:div w:id="1082989777">
          <w:marLeft w:val="0"/>
          <w:marRight w:val="0"/>
          <w:marTop w:val="0"/>
          <w:marBottom w:val="0"/>
          <w:divBdr>
            <w:top w:val="none" w:sz="0" w:space="0" w:color="auto"/>
            <w:left w:val="none" w:sz="0" w:space="0" w:color="auto"/>
            <w:bottom w:val="none" w:sz="0" w:space="0" w:color="auto"/>
            <w:right w:val="none" w:sz="0" w:space="0" w:color="auto"/>
          </w:divBdr>
        </w:div>
        <w:div w:id="2015448838">
          <w:marLeft w:val="0"/>
          <w:marRight w:val="0"/>
          <w:marTop w:val="0"/>
          <w:marBottom w:val="0"/>
          <w:divBdr>
            <w:top w:val="none" w:sz="0" w:space="0" w:color="auto"/>
            <w:left w:val="none" w:sz="0" w:space="0" w:color="auto"/>
            <w:bottom w:val="none" w:sz="0" w:space="0" w:color="auto"/>
            <w:right w:val="none" w:sz="0" w:space="0" w:color="auto"/>
          </w:divBdr>
          <w:divsChild>
            <w:div w:id="287200101">
              <w:marLeft w:val="0"/>
              <w:marRight w:val="0"/>
              <w:marTop w:val="0"/>
              <w:marBottom w:val="0"/>
              <w:divBdr>
                <w:top w:val="none" w:sz="0" w:space="0" w:color="auto"/>
                <w:left w:val="none" w:sz="0" w:space="0" w:color="auto"/>
                <w:bottom w:val="none" w:sz="0" w:space="0" w:color="auto"/>
                <w:right w:val="none" w:sz="0" w:space="0" w:color="auto"/>
              </w:divBdr>
            </w:div>
          </w:divsChild>
        </w:div>
        <w:div w:id="946540829">
          <w:marLeft w:val="0"/>
          <w:marRight w:val="0"/>
          <w:marTop w:val="0"/>
          <w:marBottom w:val="0"/>
          <w:divBdr>
            <w:top w:val="none" w:sz="0" w:space="0" w:color="auto"/>
            <w:left w:val="none" w:sz="0" w:space="0" w:color="auto"/>
            <w:bottom w:val="none" w:sz="0" w:space="0" w:color="auto"/>
            <w:right w:val="none" w:sz="0" w:space="0" w:color="auto"/>
          </w:divBdr>
        </w:div>
        <w:div w:id="1217159893">
          <w:marLeft w:val="0"/>
          <w:marRight w:val="0"/>
          <w:marTop w:val="0"/>
          <w:marBottom w:val="0"/>
          <w:divBdr>
            <w:top w:val="none" w:sz="0" w:space="0" w:color="auto"/>
            <w:left w:val="none" w:sz="0" w:space="0" w:color="auto"/>
            <w:bottom w:val="none" w:sz="0" w:space="0" w:color="auto"/>
            <w:right w:val="none" w:sz="0" w:space="0" w:color="auto"/>
          </w:divBdr>
          <w:divsChild>
            <w:div w:id="155731821">
              <w:marLeft w:val="0"/>
              <w:marRight w:val="0"/>
              <w:marTop w:val="0"/>
              <w:marBottom w:val="0"/>
              <w:divBdr>
                <w:top w:val="none" w:sz="0" w:space="0" w:color="auto"/>
                <w:left w:val="none" w:sz="0" w:space="0" w:color="auto"/>
                <w:bottom w:val="none" w:sz="0" w:space="0" w:color="auto"/>
                <w:right w:val="none" w:sz="0" w:space="0" w:color="auto"/>
              </w:divBdr>
            </w:div>
          </w:divsChild>
        </w:div>
        <w:div w:id="682518157">
          <w:marLeft w:val="0"/>
          <w:marRight w:val="0"/>
          <w:marTop w:val="0"/>
          <w:marBottom w:val="0"/>
          <w:divBdr>
            <w:top w:val="none" w:sz="0" w:space="0" w:color="auto"/>
            <w:left w:val="none" w:sz="0" w:space="0" w:color="auto"/>
            <w:bottom w:val="none" w:sz="0" w:space="0" w:color="auto"/>
            <w:right w:val="none" w:sz="0" w:space="0" w:color="auto"/>
          </w:divBdr>
        </w:div>
        <w:div w:id="1457138568">
          <w:marLeft w:val="0"/>
          <w:marRight w:val="0"/>
          <w:marTop w:val="0"/>
          <w:marBottom w:val="0"/>
          <w:divBdr>
            <w:top w:val="none" w:sz="0" w:space="0" w:color="auto"/>
            <w:left w:val="none" w:sz="0" w:space="0" w:color="auto"/>
            <w:bottom w:val="none" w:sz="0" w:space="0" w:color="auto"/>
            <w:right w:val="none" w:sz="0" w:space="0" w:color="auto"/>
          </w:divBdr>
          <w:divsChild>
            <w:div w:id="1495875010">
              <w:marLeft w:val="0"/>
              <w:marRight w:val="0"/>
              <w:marTop w:val="0"/>
              <w:marBottom w:val="0"/>
              <w:divBdr>
                <w:top w:val="none" w:sz="0" w:space="0" w:color="auto"/>
                <w:left w:val="none" w:sz="0" w:space="0" w:color="auto"/>
                <w:bottom w:val="none" w:sz="0" w:space="0" w:color="auto"/>
                <w:right w:val="none" w:sz="0" w:space="0" w:color="auto"/>
              </w:divBdr>
            </w:div>
          </w:divsChild>
        </w:div>
        <w:div w:id="677972031">
          <w:marLeft w:val="0"/>
          <w:marRight w:val="0"/>
          <w:marTop w:val="0"/>
          <w:marBottom w:val="0"/>
          <w:divBdr>
            <w:top w:val="none" w:sz="0" w:space="0" w:color="auto"/>
            <w:left w:val="none" w:sz="0" w:space="0" w:color="auto"/>
            <w:bottom w:val="none" w:sz="0" w:space="0" w:color="auto"/>
            <w:right w:val="none" w:sz="0" w:space="0" w:color="auto"/>
          </w:divBdr>
        </w:div>
        <w:div w:id="1435396682">
          <w:marLeft w:val="0"/>
          <w:marRight w:val="0"/>
          <w:marTop w:val="0"/>
          <w:marBottom w:val="0"/>
          <w:divBdr>
            <w:top w:val="none" w:sz="0" w:space="0" w:color="auto"/>
            <w:left w:val="none" w:sz="0" w:space="0" w:color="auto"/>
            <w:bottom w:val="none" w:sz="0" w:space="0" w:color="auto"/>
            <w:right w:val="none" w:sz="0" w:space="0" w:color="auto"/>
          </w:divBdr>
          <w:divsChild>
            <w:div w:id="1858500085">
              <w:marLeft w:val="0"/>
              <w:marRight w:val="0"/>
              <w:marTop w:val="0"/>
              <w:marBottom w:val="0"/>
              <w:divBdr>
                <w:top w:val="none" w:sz="0" w:space="0" w:color="auto"/>
                <w:left w:val="none" w:sz="0" w:space="0" w:color="auto"/>
                <w:bottom w:val="none" w:sz="0" w:space="0" w:color="auto"/>
                <w:right w:val="none" w:sz="0" w:space="0" w:color="auto"/>
              </w:divBdr>
            </w:div>
          </w:divsChild>
        </w:div>
        <w:div w:id="1023899184">
          <w:marLeft w:val="0"/>
          <w:marRight w:val="0"/>
          <w:marTop w:val="0"/>
          <w:marBottom w:val="0"/>
          <w:divBdr>
            <w:top w:val="none" w:sz="0" w:space="0" w:color="auto"/>
            <w:left w:val="none" w:sz="0" w:space="0" w:color="auto"/>
            <w:bottom w:val="none" w:sz="0" w:space="0" w:color="auto"/>
            <w:right w:val="none" w:sz="0" w:space="0" w:color="auto"/>
          </w:divBdr>
        </w:div>
        <w:div w:id="1004669950">
          <w:marLeft w:val="0"/>
          <w:marRight w:val="0"/>
          <w:marTop w:val="0"/>
          <w:marBottom w:val="0"/>
          <w:divBdr>
            <w:top w:val="none" w:sz="0" w:space="0" w:color="auto"/>
            <w:left w:val="none" w:sz="0" w:space="0" w:color="auto"/>
            <w:bottom w:val="none" w:sz="0" w:space="0" w:color="auto"/>
            <w:right w:val="none" w:sz="0" w:space="0" w:color="auto"/>
          </w:divBdr>
          <w:divsChild>
            <w:div w:id="667369198">
              <w:marLeft w:val="0"/>
              <w:marRight w:val="0"/>
              <w:marTop w:val="0"/>
              <w:marBottom w:val="0"/>
              <w:divBdr>
                <w:top w:val="none" w:sz="0" w:space="0" w:color="auto"/>
                <w:left w:val="none" w:sz="0" w:space="0" w:color="auto"/>
                <w:bottom w:val="none" w:sz="0" w:space="0" w:color="auto"/>
                <w:right w:val="none" w:sz="0" w:space="0" w:color="auto"/>
              </w:divBdr>
            </w:div>
          </w:divsChild>
        </w:div>
        <w:div w:id="280649238">
          <w:marLeft w:val="0"/>
          <w:marRight w:val="0"/>
          <w:marTop w:val="0"/>
          <w:marBottom w:val="0"/>
          <w:divBdr>
            <w:top w:val="none" w:sz="0" w:space="0" w:color="auto"/>
            <w:left w:val="none" w:sz="0" w:space="0" w:color="auto"/>
            <w:bottom w:val="none" w:sz="0" w:space="0" w:color="auto"/>
            <w:right w:val="none" w:sz="0" w:space="0" w:color="auto"/>
          </w:divBdr>
        </w:div>
        <w:div w:id="524175354">
          <w:marLeft w:val="0"/>
          <w:marRight w:val="0"/>
          <w:marTop w:val="0"/>
          <w:marBottom w:val="0"/>
          <w:divBdr>
            <w:top w:val="none" w:sz="0" w:space="0" w:color="auto"/>
            <w:left w:val="none" w:sz="0" w:space="0" w:color="auto"/>
            <w:bottom w:val="none" w:sz="0" w:space="0" w:color="auto"/>
            <w:right w:val="none" w:sz="0" w:space="0" w:color="auto"/>
          </w:divBdr>
          <w:divsChild>
            <w:div w:id="578828089">
              <w:marLeft w:val="0"/>
              <w:marRight w:val="0"/>
              <w:marTop w:val="0"/>
              <w:marBottom w:val="0"/>
              <w:divBdr>
                <w:top w:val="none" w:sz="0" w:space="0" w:color="auto"/>
                <w:left w:val="none" w:sz="0" w:space="0" w:color="auto"/>
                <w:bottom w:val="none" w:sz="0" w:space="0" w:color="auto"/>
                <w:right w:val="none" w:sz="0" w:space="0" w:color="auto"/>
              </w:divBdr>
            </w:div>
          </w:divsChild>
        </w:div>
        <w:div w:id="182523876">
          <w:marLeft w:val="0"/>
          <w:marRight w:val="0"/>
          <w:marTop w:val="300"/>
          <w:marBottom w:val="0"/>
          <w:divBdr>
            <w:top w:val="none" w:sz="0" w:space="0" w:color="auto"/>
            <w:left w:val="none" w:sz="0" w:space="0" w:color="auto"/>
            <w:bottom w:val="none" w:sz="0" w:space="0" w:color="auto"/>
            <w:right w:val="none" w:sz="0" w:space="0" w:color="auto"/>
          </w:divBdr>
          <w:divsChild>
            <w:div w:id="481239576">
              <w:marLeft w:val="0"/>
              <w:marRight w:val="0"/>
              <w:marTop w:val="0"/>
              <w:marBottom w:val="0"/>
              <w:divBdr>
                <w:top w:val="none" w:sz="0" w:space="0" w:color="auto"/>
                <w:left w:val="none" w:sz="0" w:space="0" w:color="auto"/>
                <w:bottom w:val="none" w:sz="0" w:space="0" w:color="auto"/>
                <w:right w:val="none" w:sz="0" w:space="0" w:color="auto"/>
              </w:divBdr>
              <w:divsChild>
                <w:div w:id="140444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394989">
          <w:marLeft w:val="0"/>
          <w:marRight w:val="0"/>
          <w:marTop w:val="300"/>
          <w:marBottom w:val="0"/>
          <w:divBdr>
            <w:top w:val="none" w:sz="0" w:space="0" w:color="auto"/>
            <w:left w:val="none" w:sz="0" w:space="0" w:color="auto"/>
            <w:bottom w:val="none" w:sz="0" w:space="0" w:color="auto"/>
            <w:right w:val="none" w:sz="0" w:space="0" w:color="auto"/>
          </w:divBdr>
          <w:divsChild>
            <w:div w:id="1338072942">
              <w:marLeft w:val="0"/>
              <w:marRight w:val="0"/>
              <w:marTop w:val="0"/>
              <w:marBottom w:val="0"/>
              <w:divBdr>
                <w:top w:val="none" w:sz="0" w:space="0" w:color="auto"/>
                <w:left w:val="none" w:sz="0" w:space="0" w:color="auto"/>
                <w:bottom w:val="none" w:sz="0" w:space="0" w:color="auto"/>
                <w:right w:val="none" w:sz="0" w:space="0" w:color="auto"/>
              </w:divBdr>
              <w:divsChild>
                <w:div w:id="1624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19280">
          <w:marLeft w:val="0"/>
          <w:marRight w:val="0"/>
          <w:marTop w:val="300"/>
          <w:marBottom w:val="0"/>
          <w:divBdr>
            <w:top w:val="none" w:sz="0" w:space="0" w:color="auto"/>
            <w:left w:val="none" w:sz="0" w:space="0" w:color="auto"/>
            <w:bottom w:val="none" w:sz="0" w:space="0" w:color="auto"/>
            <w:right w:val="none" w:sz="0" w:space="0" w:color="auto"/>
          </w:divBdr>
          <w:divsChild>
            <w:div w:id="1701129967">
              <w:marLeft w:val="0"/>
              <w:marRight w:val="0"/>
              <w:marTop w:val="0"/>
              <w:marBottom w:val="0"/>
              <w:divBdr>
                <w:top w:val="none" w:sz="0" w:space="0" w:color="auto"/>
                <w:left w:val="none" w:sz="0" w:space="0" w:color="auto"/>
                <w:bottom w:val="none" w:sz="0" w:space="0" w:color="auto"/>
                <w:right w:val="none" w:sz="0" w:space="0" w:color="auto"/>
              </w:divBdr>
              <w:divsChild>
                <w:div w:id="184092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41478">
          <w:marLeft w:val="0"/>
          <w:marRight w:val="0"/>
          <w:marTop w:val="300"/>
          <w:marBottom w:val="0"/>
          <w:divBdr>
            <w:top w:val="none" w:sz="0" w:space="0" w:color="auto"/>
            <w:left w:val="none" w:sz="0" w:space="0" w:color="auto"/>
            <w:bottom w:val="none" w:sz="0" w:space="0" w:color="auto"/>
            <w:right w:val="none" w:sz="0" w:space="0" w:color="auto"/>
          </w:divBdr>
          <w:divsChild>
            <w:div w:id="734818747">
              <w:marLeft w:val="0"/>
              <w:marRight w:val="0"/>
              <w:marTop w:val="0"/>
              <w:marBottom w:val="0"/>
              <w:divBdr>
                <w:top w:val="none" w:sz="0" w:space="0" w:color="auto"/>
                <w:left w:val="none" w:sz="0" w:space="0" w:color="auto"/>
                <w:bottom w:val="none" w:sz="0" w:space="0" w:color="auto"/>
                <w:right w:val="none" w:sz="0" w:space="0" w:color="auto"/>
              </w:divBdr>
              <w:divsChild>
                <w:div w:id="20373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968830">
      <w:bodyDiv w:val="1"/>
      <w:marLeft w:val="0"/>
      <w:marRight w:val="0"/>
      <w:marTop w:val="0"/>
      <w:marBottom w:val="0"/>
      <w:divBdr>
        <w:top w:val="none" w:sz="0" w:space="0" w:color="auto"/>
        <w:left w:val="none" w:sz="0" w:space="0" w:color="auto"/>
        <w:bottom w:val="none" w:sz="0" w:space="0" w:color="auto"/>
        <w:right w:val="none" w:sz="0" w:space="0" w:color="auto"/>
      </w:divBdr>
      <w:divsChild>
        <w:div w:id="146358086">
          <w:marLeft w:val="0"/>
          <w:marRight w:val="0"/>
          <w:marTop w:val="0"/>
          <w:marBottom w:val="0"/>
          <w:divBdr>
            <w:top w:val="none" w:sz="0" w:space="0" w:color="auto"/>
            <w:left w:val="none" w:sz="0" w:space="0" w:color="auto"/>
            <w:bottom w:val="none" w:sz="0" w:space="0" w:color="auto"/>
            <w:right w:val="none" w:sz="0" w:space="0" w:color="auto"/>
          </w:divBdr>
        </w:div>
        <w:div w:id="1597596104">
          <w:marLeft w:val="0"/>
          <w:marRight w:val="0"/>
          <w:marTop w:val="0"/>
          <w:marBottom w:val="0"/>
          <w:divBdr>
            <w:top w:val="none" w:sz="0" w:space="0" w:color="auto"/>
            <w:left w:val="none" w:sz="0" w:space="0" w:color="auto"/>
            <w:bottom w:val="none" w:sz="0" w:space="0" w:color="auto"/>
            <w:right w:val="none" w:sz="0" w:space="0" w:color="auto"/>
          </w:divBdr>
          <w:divsChild>
            <w:div w:id="2083258807">
              <w:marLeft w:val="0"/>
              <w:marRight w:val="0"/>
              <w:marTop w:val="0"/>
              <w:marBottom w:val="0"/>
              <w:divBdr>
                <w:top w:val="none" w:sz="0" w:space="0" w:color="auto"/>
                <w:left w:val="none" w:sz="0" w:space="0" w:color="auto"/>
                <w:bottom w:val="none" w:sz="0" w:space="0" w:color="auto"/>
                <w:right w:val="none" w:sz="0" w:space="0" w:color="auto"/>
              </w:divBdr>
            </w:div>
          </w:divsChild>
        </w:div>
        <w:div w:id="1466585097">
          <w:marLeft w:val="0"/>
          <w:marRight w:val="0"/>
          <w:marTop w:val="0"/>
          <w:marBottom w:val="0"/>
          <w:divBdr>
            <w:top w:val="none" w:sz="0" w:space="0" w:color="auto"/>
            <w:left w:val="none" w:sz="0" w:space="0" w:color="auto"/>
            <w:bottom w:val="none" w:sz="0" w:space="0" w:color="auto"/>
            <w:right w:val="none" w:sz="0" w:space="0" w:color="auto"/>
          </w:divBdr>
        </w:div>
        <w:div w:id="30033157">
          <w:marLeft w:val="0"/>
          <w:marRight w:val="0"/>
          <w:marTop w:val="0"/>
          <w:marBottom w:val="0"/>
          <w:divBdr>
            <w:top w:val="none" w:sz="0" w:space="0" w:color="auto"/>
            <w:left w:val="none" w:sz="0" w:space="0" w:color="auto"/>
            <w:bottom w:val="none" w:sz="0" w:space="0" w:color="auto"/>
            <w:right w:val="none" w:sz="0" w:space="0" w:color="auto"/>
          </w:divBdr>
          <w:divsChild>
            <w:div w:id="367217052">
              <w:marLeft w:val="0"/>
              <w:marRight w:val="0"/>
              <w:marTop w:val="0"/>
              <w:marBottom w:val="0"/>
              <w:divBdr>
                <w:top w:val="none" w:sz="0" w:space="0" w:color="auto"/>
                <w:left w:val="none" w:sz="0" w:space="0" w:color="auto"/>
                <w:bottom w:val="none" w:sz="0" w:space="0" w:color="auto"/>
                <w:right w:val="none" w:sz="0" w:space="0" w:color="auto"/>
              </w:divBdr>
            </w:div>
          </w:divsChild>
        </w:div>
        <w:div w:id="2099133111">
          <w:marLeft w:val="0"/>
          <w:marRight w:val="0"/>
          <w:marTop w:val="0"/>
          <w:marBottom w:val="0"/>
          <w:divBdr>
            <w:top w:val="none" w:sz="0" w:space="0" w:color="auto"/>
            <w:left w:val="none" w:sz="0" w:space="0" w:color="auto"/>
            <w:bottom w:val="none" w:sz="0" w:space="0" w:color="auto"/>
            <w:right w:val="none" w:sz="0" w:space="0" w:color="auto"/>
          </w:divBdr>
        </w:div>
        <w:div w:id="128131748">
          <w:marLeft w:val="0"/>
          <w:marRight w:val="0"/>
          <w:marTop w:val="0"/>
          <w:marBottom w:val="0"/>
          <w:divBdr>
            <w:top w:val="none" w:sz="0" w:space="0" w:color="auto"/>
            <w:left w:val="none" w:sz="0" w:space="0" w:color="auto"/>
            <w:bottom w:val="none" w:sz="0" w:space="0" w:color="auto"/>
            <w:right w:val="none" w:sz="0" w:space="0" w:color="auto"/>
          </w:divBdr>
          <w:divsChild>
            <w:div w:id="636492555">
              <w:marLeft w:val="0"/>
              <w:marRight w:val="0"/>
              <w:marTop w:val="0"/>
              <w:marBottom w:val="0"/>
              <w:divBdr>
                <w:top w:val="none" w:sz="0" w:space="0" w:color="auto"/>
                <w:left w:val="none" w:sz="0" w:space="0" w:color="auto"/>
                <w:bottom w:val="none" w:sz="0" w:space="0" w:color="auto"/>
                <w:right w:val="none" w:sz="0" w:space="0" w:color="auto"/>
              </w:divBdr>
            </w:div>
          </w:divsChild>
        </w:div>
        <w:div w:id="2124231108">
          <w:marLeft w:val="0"/>
          <w:marRight w:val="0"/>
          <w:marTop w:val="0"/>
          <w:marBottom w:val="0"/>
          <w:divBdr>
            <w:top w:val="none" w:sz="0" w:space="0" w:color="auto"/>
            <w:left w:val="none" w:sz="0" w:space="0" w:color="auto"/>
            <w:bottom w:val="none" w:sz="0" w:space="0" w:color="auto"/>
            <w:right w:val="none" w:sz="0" w:space="0" w:color="auto"/>
          </w:divBdr>
        </w:div>
        <w:div w:id="1051809729">
          <w:marLeft w:val="0"/>
          <w:marRight w:val="0"/>
          <w:marTop w:val="0"/>
          <w:marBottom w:val="0"/>
          <w:divBdr>
            <w:top w:val="none" w:sz="0" w:space="0" w:color="auto"/>
            <w:left w:val="none" w:sz="0" w:space="0" w:color="auto"/>
            <w:bottom w:val="none" w:sz="0" w:space="0" w:color="auto"/>
            <w:right w:val="none" w:sz="0" w:space="0" w:color="auto"/>
          </w:divBdr>
          <w:divsChild>
            <w:div w:id="1356233098">
              <w:marLeft w:val="0"/>
              <w:marRight w:val="0"/>
              <w:marTop w:val="0"/>
              <w:marBottom w:val="0"/>
              <w:divBdr>
                <w:top w:val="none" w:sz="0" w:space="0" w:color="auto"/>
                <w:left w:val="none" w:sz="0" w:space="0" w:color="auto"/>
                <w:bottom w:val="none" w:sz="0" w:space="0" w:color="auto"/>
                <w:right w:val="none" w:sz="0" w:space="0" w:color="auto"/>
              </w:divBdr>
            </w:div>
          </w:divsChild>
        </w:div>
        <w:div w:id="448428944">
          <w:marLeft w:val="0"/>
          <w:marRight w:val="0"/>
          <w:marTop w:val="0"/>
          <w:marBottom w:val="0"/>
          <w:divBdr>
            <w:top w:val="none" w:sz="0" w:space="0" w:color="auto"/>
            <w:left w:val="none" w:sz="0" w:space="0" w:color="auto"/>
            <w:bottom w:val="none" w:sz="0" w:space="0" w:color="auto"/>
            <w:right w:val="none" w:sz="0" w:space="0" w:color="auto"/>
          </w:divBdr>
        </w:div>
        <w:div w:id="660079901">
          <w:marLeft w:val="0"/>
          <w:marRight w:val="0"/>
          <w:marTop w:val="0"/>
          <w:marBottom w:val="0"/>
          <w:divBdr>
            <w:top w:val="none" w:sz="0" w:space="0" w:color="auto"/>
            <w:left w:val="none" w:sz="0" w:space="0" w:color="auto"/>
            <w:bottom w:val="none" w:sz="0" w:space="0" w:color="auto"/>
            <w:right w:val="none" w:sz="0" w:space="0" w:color="auto"/>
          </w:divBdr>
          <w:divsChild>
            <w:div w:id="1654335618">
              <w:marLeft w:val="0"/>
              <w:marRight w:val="0"/>
              <w:marTop w:val="0"/>
              <w:marBottom w:val="0"/>
              <w:divBdr>
                <w:top w:val="none" w:sz="0" w:space="0" w:color="auto"/>
                <w:left w:val="none" w:sz="0" w:space="0" w:color="auto"/>
                <w:bottom w:val="none" w:sz="0" w:space="0" w:color="auto"/>
                <w:right w:val="none" w:sz="0" w:space="0" w:color="auto"/>
              </w:divBdr>
            </w:div>
          </w:divsChild>
        </w:div>
        <w:div w:id="1165894637">
          <w:marLeft w:val="0"/>
          <w:marRight w:val="0"/>
          <w:marTop w:val="0"/>
          <w:marBottom w:val="0"/>
          <w:divBdr>
            <w:top w:val="none" w:sz="0" w:space="0" w:color="auto"/>
            <w:left w:val="none" w:sz="0" w:space="0" w:color="auto"/>
            <w:bottom w:val="none" w:sz="0" w:space="0" w:color="auto"/>
            <w:right w:val="none" w:sz="0" w:space="0" w:color="auto"/>
          </w:divBdr>
        </w:div>
        <w:div w:id="2119257130">
          <w:marLeft w:val="0"/>
          <w:marRight w:val="0"/>
          <w:marTop w:val="0"/>
          <w:marBottom w:val="0"/>
          <w:divBdr>
            <w:top w:val="none" w:sz="0" w:space="0" w:color="auto"/>
            <w:left w:val="none" w:sz="0" w:space="0" w:color="auto"/>
            <w:bottom w:val="none" w:sz="0" w:space="0" w:color="auto"/>
            <w:right w:val="none" w:sz="0" w:space="0" w:color="auto"/>
          </w:divBdr>
          <w:divsChild>
            <w:div w:id="1485581695">
              <w:marLeft w:val="0"/>
              <w:marRight w:val="0"/>
              <w:marTop w:val="0"/>
              <w:marBottom w:val="0"/>
              <w:divBdr>
                <w:top w:val="none" w:sz="0" w:space="0" w:color="auto"/>
                <w:left w:val="none" w:sz="0" w:space="0" w:color="auto"/>
                <w:bottom w:val="none" w:sz="0" w:space="0" w:color="auto"/>
                <w:right w:val="none" w:sz="0" w:space="0" w:color="auto"/>
              </w:divBdr>
            </w:div>
          </w:divsChild>
        </w:div>
        <w:div w:id="99956117">
          <w:marLeft w:val="0"/>
          <w:marRight w:val="0"/>
          <w:marTop w:val="0"/>
          <w:marBottom w:val="0"/>
          <w:divBdr>
            <w:top w:val="none" w:sz="0" w:space="0" w:color="auto"/>
            <w:left w:val="none" w:sz="0" w:space="0" w:color="auto"/>
            <w:bottom w:val="none" w:sz="0" w:space="0" w:color="auto"/>
            <w:right w:val="none" w:sz="0" w:space="0" w:color="auto"/>
          </w:divBdr>
        </w:div>
        <w:div w:id="916866977">
          <w:marLeft w:val="0"/>
          <w:marRight w:val="0"/>
          <w:marTop w:val="0"/>
          <w:marBottom w:val="0"/>
          <w:divBdr>
            <w:top w:val="none" w:sz="0" w:space="0" w:color="auto"/>
            <w:left w:val="none" w:sz="0" w:space="0" w:color="auto"/>
            <w:bottom w:val="none" w:sz="0" w:space="0" w:color="auto"/>
            <w:right w:val="none" w:sz="0" w:space="0" w:color="auto"/>
          </w:divBdr>
          <w:divsChild>
            <w:div w:id="615059525">
              <w:marLeft w:val="0"/>
              <w:marRight w:val="0"/>
              <w:marTop w:val="0"/>
              <w:marBottom w:val="0"/>
              <w:divBdr>
                <w:top w:val="none" w:sz="0" w:space="0" w:color="auto"/>
                <w:left w:val="none" w:sz="0" w:space="0" w:color="auto"/>
                <w:bottom w:val="none" w:sz="0" w:space="0" w:color="auto"/>
                <w:right w:val="none" w:sz="0" w:space="0" w:color="auto"/>
              </w:divBdr>
            </w:div>
          </w:divsChild>
        </w:div>
        <w:div w:id="1867716734">
          <w:marLeft w:val="0"/>
          <w:marRight w:val="0"/>
          <w:marTop w:val="300"/>
          <w:marBottom w:val="0"/>
          <w:divBdr>
            <w:top w:val="none" w:sz="0" w:space="0" w:color="auto"/>
            <w:left w:val="none" w:sz="0" w:space="0" w:color="auto"/>
            <w:bottom w:val="none" w:sz="0" w:space="0" w:color="auto"/>
            <w:right w:val="none" w:sz="0" w:space="0" w:color="auto"/>
          </w:divBdr>
          <w:divsChild>
            <w:div w:id="644354342">
              <w:marLeft w:val="0"/>
              <w:marRight w:val="0"/>
              <w:marTop w:val="0"/>
              <w:marBottom w:val="0"/>
              <w:divBdr>
                <w:top w:val="none" w:sz="0" w:space="0" w:color="auto"/>
                <w:left w:val="none" w:sz="0" w:space="0" w:color="auto"/>
                <w:bottom w:val="none" w:sz="0" w:space="0" w:color="auto"/>
                <w:right w:val="none" w:sz="0" w:space="0" w:color="auto"/>
              </w:divBdr>
              <w:divsChild>
                <w:div w:id="46570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575312">
          <w:marLeft w:val="0"/>
          <w:marRight w:val="0"/>
          <w:marTop w:val="300"/>
          <w:marBottom w:val="0"/>
          <w:divBdr>
            <w:top w:val="none" w:sz="0" w:space="0" w:color="auto"/>
            <w:left w:val="none" w:sz="0" w:space="0" w:color="auto"/>
            <w:bottom w:val="none" w:sz="0" w:space="0" w:color="auto"/>
            <w:right w:val="none" w:sz="0" w:space="0" w:color="auto"/>
          </w:divBdr>
          <w:divsChild>
            <w:div w:id="933826572">
              <w:marLeft w:val="0"/>
              <w:marRight w:val="0"/>
              <w:marTop w:val="0"/>
              <w:marBottom w:val="0"/>
              <w:divBdr>
                <w:top w:val="none" w:sz="0" w:space="0" w:color="auto"/>
                <w:left w:val="none" w:sz="0" w:space="0" w:color="auto"/>
                <w:bottom w:val="none" w:sz="0" w:space="0" w:color="auto"/>
                <w:right w:val="none" w:sz="0" w:space="0" w:color="auto"/>
              </w:divBdr>
              <w:divsChild>
                <w:div w:id="90152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39580">
          <w:marLeft w:val="0"/>
          <w:marRight w:val="0"/>
          <w:marTop w:val="300"/>
          <w:marBottom w:val="0"/>
          <w:divBdr>
            <w:top w:val="none" w:sz="0" w:space="0" w:color="auto"/>
            <w:left w:val="none" w:sz="0" w:space="0" w:color="auto"/>
            <w:bottom w:val="none" w:sz="0" w:space="0" w:color="auto"/>
            <w:right w:val="none" w:sz="0" w:space="0" w:color="auto"/>
          </w:divBdr>
          <w:divsChild>
            <w:div w:id="966818422">
              <w:marLeft w:val="0"/>
              <w:marRight w:val="0"/>
              <w:marTop w:val="0"/>
              <w:marBottom w:val="0"/>
              <w:divBdr>
                <w:top w:val="none" w:sz="0" w:space="0" w:color="auto"/>
                <w:left w:val="none" w:sz="0" w:space="0" w:color="auto"/>
                <w:bottom w:val="none" w:sz="0" w:space="0" w:color="auto"/>
                <w:right w:val="none" w:sz="0" w:space="0" w:color="auto"/>
              </w:divBdr>
              <w:divsChild>
                <w:div w:id="169202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88079">
          <w:marLeft w:val="0"/>
          <w:marRight w:val="0"/>
          <w:marTop w:val="300"/>
          <w:marBottom w:val="0"/>
          <w:divBdr>
            <w:top w:val="none" w:sz="0" w:space="0" w:color="auto"/>
            <w:left w:val="none" w:sz="0" w:space="0" w:color="auto"/>
            <w:bottom w:val="none" w:sz="0" w:space="0" w:color="auto"/>
            <w:right w:val="none" w:sz="0" w:space="0" w:color="auto"/>
          </w:divBdr>
          <w:divsChild>
            <w:div w:id="2001081603">
              <w:marLeft w:val="0"/>
              <w:marRight w:val="0"/>
              <w:marTop w:val="0"/>
              <w:marBottom w:val="0"/>
              <w:divBdr>
                <w:top w:val="none" w:sz="0" w:space="0" w:color="auto"/>
                <w:left w:val="none" w:sz="0" w:space="0" w:color="auto"/>
                <w:bottom w:val="none" w:sz="0" w:space="0" w:color="auto"/>
                <w:right w:val="none" w:sz="0" w:space="0" w:color="auto"/>
              </w:divBdr>
              <w:divsChild>
                <w:div w:id="127869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1242562">
      <w:bodyDiv w:val="1"/>
      <w:marLeft w:val="0"/>
      <w:marRight w:val="0"/>
      <w:marTop w:val="0"/>
      <w:marBottom w:val="0"/>
      <w:divBdr>
        <w:top w:val="none" w:sz="0" w:space="0" w:color="auto"/>
        <w:left w:val="none" w:sz="0" w:space="0" w:color="auto"/>
        <w:bottom w:val="none" w:sz="0" w:space="0" w:color="auto"/>
        <w:right w:val="none" w:sz="0" w:space="0" w:color="auto"/>
      </w:divBdr>
      <w:divsChild>
        <w:div w:id="1395929934">
          <w:marLeft w:val="0"/>
          <w:marRight w:val="0"/>
          <w:marTop w:val="0"/>
          <w:marBottom w:val="0"/>
          <w:divBdr>
            <w:top w:val="none" w:sz="0" w:space="0" w:color="auto"/>
            <w:left w:val="none" w:sz="0" w:space="0" w:color="auto"/>
            <w:bottom w:val="none" w:sz="0" w:space="0" w:color="auto"/>
            <w:right w:val="none" w:sz="0" w:space="0" w:color="auto"/>
          </w:divBdr>
        </w:div>
        <w:div w:id="1343359831">
          <w:marLeft w:val="0"/>
          <w:marRight w:val="0"/>
          <w:marTop w:val="0"/>
          <w:marBottom w:val="0"/>
          <w:divBdr>
            <w:top w:val="none" w:sz="0" w:space="0" w:color="auto"/>
            <w:left w:val="none" w:sz="0" w:space="0" w:color="auto"/>
            <w:bottom w:val="none" w:sz="0" w:space="0" w:color="auto"/>
            <w:right w:val="none" w:sz="0" w:space="0" w:color="auto"/>
          </w:divBdr>
          <w:divsChild>
            <w:div w:id="1060010458">
              <w:marLeft w:val="0"/>
              <w:marRight w:val="0"/>
              <w:marTop w:val="0"/>
              <w:marBottom w:val="0"/>
              <w:divBdr>
                <w:top w:val="none" w:sz="0" w:space="0" w:color="auto"/>
                <w:left w:val="none" w:sz="0" w:space="0" w:color="auto"/>
                <w:bottom w:val="none" w:sz="0" w:space="0" w:color="auto"/>
                <w:right w:val="none" w:sz="0" w:space="0" w:color="auto"/>
              </w:divBdr>
            </w:div>
          </w:divsChild>
        </w:div>
        <w:div w:id="130904588">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sChild>
            <w:div w:id="1322082652">
              <w:marLeft w:val="0"/>
              <w:marRight w:val="0"/>
              <w:marTop w:val="0"/>
              <w:marBottom w:val="0"/>
              <w:divBdr>
                <w:top w:val="none" w:sz="0" w:space="0" w:color="auto"/>
                <w:left w:val="none" w:sz="0" w:space="0" w:color="auto"/>
                <w:bottom w:val="none" w:sz="0" w:space="0" w:color="auto"/>
                <w:right w:val="none" w:sz="0" w:space="0" w:color="auto"/>
              </w:divBdr>
            </w:div>
          </w:divsChild>
        </w:div>
        <w:div w:id="341784789">
          <w:marLeft w:val="0"/>
          <w:marRight w:val="0"/>
          <w:marTop w:val="0"/>
          <w:marBottom w:val="0"/>
          <w:divBdr>
            <w:top w:val="none" w:sz="0" w:space="0" w:color="auto"/>
            <w:left w:val="none" w:sz="0" w:space="0" w:color="auto"/>
            <w:bottom w:val="none" w:sz="0" w:space="0" w:color="auto"/>
            <w:right w:val="none" w:sz="0" w:space="0" w:color="auto"/>
          </w:divBdr>
        </w:div>
        <w:div w:id="1384676905">
          <w:marLeft w:val="0"/>
          <w:marRight w:val="0"/>
          <w:marTop w:val="0"/>
          <w:marBottom w:val="0"/>
          <w:divBdr>
            <w:top w:val="none" w:sz="0" w:space="0" w:color="auto"/>
            <w:left w:val="none" w:sz="0" w:space="0" w:color="auto"/>
            <w:bottom w:val="none" w:sz="0" w:space="0" w:color="auto"/>
            <w:right w:val="none" w:sz="0" w:space="0" w:color="auto"/>
          </w:divBdr>
          <w:divsChild>
            <w:div w:id="1283611143">
              <w:marLeft w:val="0"/>
              <w:marRight w:val="0"/>
              <w:marTop w:val="0"/>
              <w:marBottom w:val="0"/>
              <w:divBdr>
                <w:top w:val="none" w:sz="0" w:space="0" w:color="auto"/>
                <w:left w:val="none" w:sz="0" w:space="0" w:color="auto"/>
                <w:bottom w:val="none" w:sz="0" w:space="0" w:color="auto"/>
                <w:right w:val="none" w:sz="0" w:space="0" w:color="auto"/>
              </w:divBdr>
            </w:div>
          </w:divsChild>
        </w:div>
        <w:div w:id="473763424">
          <w:marLeft w:val="0"/>
          <w:marRight w:val="0"/>
          <w:marTop w:val="0"/>
          <w:marBottom w:val="0"/>
          <w:divBdr>
            <w:top w:val="none" w:sz="0" w:space="0" w:color="auto"/>
            <w:left w:val="none" w:sz="0" w:space="0" w:color="auto"/>
            <w:bottom w:val="none" w:sz="0" w:space="0" w:color="auto"/>
            <w:right w:val="none" w:sz="0" w:space="0" w:color="auto"/>
          </w:divBdr>
        </w:div>
        <w:div w:id="18505426">
          <w:marLeft w:val="0"/>
          <w:marRight w:val="0"/>
          <w:marTop w:val="0"/>
          <w:marBottom w:val="0"/>
          <w:divBdr>
            <w:top w:val="none" w:sz="0" w:space="0" w:color="auto"/>
            <w:left w:val="none" w:sz="0" w:space="0" w:color="auto"/>
            <w:bottom w:val="none" w:sz="0" w:space="0" w:color="auto"/>
            <w:right w:val="none" w:sz="0" w:space="0" w:color="auto"/>
          </w:divBdr>
          <w:divsChild>
            <w:div w:id="2096002917">
              <w:marLeft w:val="0"/>
              <w:marRight w:val="0"/>
              <w:marTop w:val="0"/>
              <w:marBottom w:val="0"/>
              <w:divBdr>
                <w:top w:val="none" w:sz="0" w:space="0" w:color="auto"/>
                <w:left w:val="none" w:sz="0" w:space="0" w:color="auto"/>
                <w:bottom w:val="none" w:sz="0" w:space="0" w:color="auto"/>
                <w:right w:val="none" w:sz="0" w:space="0" w:color="auto"/>
              </w:divBdr>
            </w:div>
          </w:divsChild>
        </w:div>
        <w:div w:id="912816709">
          <w:marLeft w:val="0"/>
          <w:marRight w:val="0"/>
          <w:marTop w:val="0"/>
          <w:marBottom w:val="0"/>
          <w:divBdr>
            <w:top w:val="none" w:sz="0" w:space="0" w:color="auto"/>
            <w:left w:val="none" w:sz="0" w:space="0" w:color="auto"/>
            <w:bottom w:val="none" w:sz="0" w:space="0" w:color="auto"/>
            <w:right w:val="none" w:sz="0" w:space="0" w:color="auto"/>
          </w:divBdr>
        </w:div>
        <w:div w:id="1048647155">
          <w:marLeft w:val="0"/>
          <w:marRight w:val="0"/>
          <w:marTop w:val="0"/>
          <w:marBottom w:val="0"/>
          <w:divBdr>
            <w:top w:val="none" w:sz="0" w:space="0" w:color="auto"/>
            <w:left w:val="none" w:sz="0" w:space="0" w:color="auto"/>
            <w:bottom w:val="none" w:sz="0" w:space="0" w:color="auto"/>
            <w:right w:val="none" w:sz="0" w:space="0" w:color="auto"/>
          </w:divBdr>
          <w:divsChild>
            <w:div w:id="1175530384">
              <w:marLeft w:val="0"/>
              <w:marRight w:val="0"/>
              <w:marTop w:val="0"/>
              <w:marBottom w:val="0"/>
              <w:divBdr>
                <w:top w:val="none" w:sz="0" w:space="0" w:color="auto"/>
                <w:left w:val="none" w:sz="0" w:space="0" w:color="auto"/>
                <w:bottom w:val="none" w:sz="0" w:space="0" w:color="auto"/>
                <w:right w:val="none" w:sz="0" w:space="0" w:color="auto"/>
              </w:divBdr>
            </w:div>
          </w:divsChild>
        </w:div>
        <w:div w:id="699359957">
          <w:marLeft w:val="0"/>
          <w:marRight w:val="0"/>
          <w:marTop w:val="0"/>
          <w:marBottom w:val="0"/>
          <w:divBdr>
            <w:top w:val="none" w:sz="0" w:space="0" w:color="auto"/>
            <w:left w:val="none" w:sz="0" w:space="0" w:color="auto"/>
            <w:bottom w:val="none" w:sz="0" w:space="0" w:color="auto"/>
            <w:right w:val="none" w:sz="0" w:space="0" w:color="auto"/>
          </w:divBdr>
        </w:div>
        <w:div w:id="1302811634">
          <w:marLeft w:val="0"/>
          <w:marRight w:val="0"/>
          <w:marTop w:val="0"/>
          <w:marBottom w:val="0"/>
          <w:divBdr>
            <w:top w:val="none" w:sz="0" w:space="0" w:color="auto"/>
            <w:left w:val="none" w:sz="0" w:space="0" w:color="auto"/>
            <w:bottom w:val="none" w:sz="0" w:space="0" w:color="auto"/>
            <w:right w:val="none" w:sz="0" w:space="0" w:color="auto"/>
          </w:divBdr>
          <w:divsChild>
            <w:div w:id="707490099">
              <w:marLeft w:val="0"/>
              <w:marRight w:val="0"/>
              <w:marTop w:val="0"/>
              <w:marBottom w:val="0"/>
              <w:divBdr>
                <w:top w:val="none" w:sz="0" w:space="0" w:color="auto"/>
                <w:left w:val="none" w:sz="0" w:space="0" w:color="auto"/>
                <w:bottom w:val="none" w:sz="0" w:space="0" w:color="auto"/>
                <w:right w:val="none" w:sz="0" w:space="0" w:color="auto"/>
              </w:divBdr>
            </w:div>
          </w:divsChild>
        </w:div>
        <w:div w:id="109398732">
          <w:marLeft w:val="0"/>
          <w:marRight w:val="0"/>
          <w:marTop w:val="0"/>
          <w:marBottom w:val="0"/>
          <w:divBdr>
            <w:top w:val="none" w:sz="0" w:space="0" w:color="auto"/>
            <w:left w:val="none" w:sz="0" w:space="0" w:color="auto"/>
            <w:bottom w:val="none" w:sz="0" w:space="0" w:color="auto"/>
            <w:right w:val="none" w:sz="0" w:space="0" w:color="auto"/>
          </w:divBdr>
        </w:div>
        <w:div w:id="767115476">
          <w:marLeft w:val="0"/>
          <w:marRight w:val="0"/>
          <w:marTop w:val="0"/>
          <w:marBottom w:val="0"/>
          <w:divBdr>
            <w:top w:val="none" w:sz="0" w:space="0" w:color="auto"/>
            <w:left w:val="none" w:sz="0" w:space="0" w:color="auto"/>
            <w:bottom w:val="none" w:sz="0" w:space="0" w:color="auto"/>
            <w:right w:val="none" w:sz="0" w:space="0" w:color="auto"/>
          </w:divBdr>
          <w:divsChild>
            <w:div w:id="268708314">
              <w:marLeft w:val="0"/>
              <w:marRight w:val="0"/>
              <w:marTop w:val="0"/>
              <w:marBottom w:val="0"/>
              <w:divBdr>
                <w:top w:val="none" w:sz="0" w:space="0" w:color="auto"/>
                <w:left w:val="none" w:sz="0" w:space="0" w:color="auto"/>
                <w:bottom w:val="none" w:sz="0" w:space="0" w:color="auto"/>
                <w:right w:val="none" w:sz="0" w:space="0" w:color="auto"/>
              </w:divBdr>
            </w:div>
          </w:divsChild>
        </w:div>
        <w:div w:id="1810005921">
          <w:marLeft w:val="0"/>
          <w:marRight w:val="0"/>
          <w:marTop w:val="300"/>
          <w:marBottom w:val="0"/>
          <w:divBdr>
            <w:top w:val="none" w:sz="0" w:space="0" w:color="auto"/>
            <w:left w:val="none" w:sz="0" w:space="0" w:color="auto"/>
            <w:bottom w:val="none" w:sz="0" w:space="0" w:color="auto"/>
            <w:right w:val="none" w:sz="0" w:space="0" w:color="auto"/>
          </w:divBdr>
          <w:divsChild>
            <w:div w:id="371736086">
              <w:marLeft w:val="0"/>
              <w:marRight w:val="0"/>
              <w:marTop w:val="0"/>
              <w:marBottom w:val="0"/>
              <w:divBdr>
                <w:top w:val="none" w:sz="0" w:space="0" w:color="auto"/>
                <w:left w:val="none" w:sz="0" w:space="0" w:color="auto"/>
                <w:bottom w:val="none" w:sz="0" w:space="0" w:color="auto"/>
                <w:right w:val="none" w:sz="0" w:space="0" w:color="auto"/>
              </w:divBdr>
              <w:divsChild>
                <w:div w:id="747965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399441">
          <w:marLeft w:val="0"/>
          <w:marRight w:val="0"/>
          <w:marTop w:val="300"/>
          <w:marBottom w:val="0"/>
          <w:divBdr>
            <w:top w:val="none" w:sz="0" w:space="0" w:color="auto"/>
            <w:left w:val="none" w:sz="0" w:space="0" w:color="auto"/>
            <w:bottom w:val="none" w:sz="0" w:space="0" w:color="auto"/>
            <w:right w:val="none" w:sz="0" w:space="0" w:color="auto"/>
          </w:divBdr>
          <w:divsChild>
            <w:div w:id="1449853565">
              <w:marLeft w:val="0"/>
              <w:marRight w:val="0"/>
              <w:marTop w:val="0"/>
              <w:marBottom w:val="0"/>
              <w:divBdr>
                <w:top w:val="none" w:sz="0" w:space="0" w:color="auto"/>
                <w:left w:val="none" w:sz="0" w:space="0" w:color="auto"/>
                <w:bottom w:val="none" w:sz="0" w:space="0" w:color="auto"/>
                <w:right w:val="none" w:sz="0" w:space="0" w:color="auto"/>
              </w:divBdr>
              <w:divsChild>
                <w:div w:id="19608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54637">
          <w:marLeft w:val="0"/>
          <w:marRight w:val="0"/>
          <w:marTop w:val="300"/>
          <w:marBottom w:val="0"/>
          <w:divBdr>
            <w:top w:val="none" w:sz="0" w:space="0" w:color="auto"/>
            <w:left w:val="none" w:sz="0" w:space="0" w:color="auto"/>
            <w:bottom w:val="none" w:sz="0" w:space="0" w:color="auto"/>
            <w:right w:val="none" w:sz="0" w:space="0" w:color="auto"/>
          </w:divBdr>
          <w:divsChild>
            <w:div w:id="1439716146">
              <w:marLeft w:val="0"/>
              <w:marRight w:val="0"/>
              <w:marTop w:val="0"/>
              <w:marBottom w:val="0"/>
              <w:divBdr>
                <w:top w:val="none" w:sz="0" w:space="0" w:color="auto"/>
                <w:left w:val="none" w:sz="0" w:space="0" w:color="auto"/>
                <w:bottom w:val="none" w:sz="0" w:space="0" w:color="auto"/>
                <w:right w:val="none" w:sz="0" w:space="0" w:color="auto"/>
              </w:divBdr>
              <w:divsChild>
                <w:div w:id="1975286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847">
          <w:marLeft w:val="0"/>
          <w:marRight w:val="0"/>
          <w:marTop w:val="300"/>
          <w:marBottom w:val="0"/>
          <w:divBdr>
            <w:top w:val="none" w:sz="0" w:space="0" w:color="auto"/>
            <w:left w:val="none" w:sz="0" w:space="0" w:color="auto"/>
            <w:bottom w:val="none" w:sz="0" w:space="0" w:color="auto"/>
            <w:right w:val="none" w:sz="0" w:space="0" w:color="auto"/>
          </w:divBdr>
          <w:divsChild>
            <w:div w:id="492334552">
              <w:marLeft w:val="0"/>
              <w:marRight w:val="0"/>
              <w:marTop w:val="0"/>
              <w:marBottom w:val="0"/>
              <w:divBdr>
                <w:top w:val="none" w:sz="0" w:space="0" w:color="auto"/>
                <w:left w:val="none" w:sz="0" w:space="0" w:color="auto"/>
                <w:bottom w:val="none" w:sz="0" w:space="0" w:color="auto"/>
                <w:right w:val="none" w:sz="0" w:space="0" w:color="auto"/>
              </w:divBdr>
              <w:divsChild>
                <w:div w:id="192808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974673">
      <w:bodyDiv w:val="1"/>
      <w:marLeft w:val="0"/>
      <w:marRight w:val="0"/>
      <w:marTop w:val="0"/>
      <w:marBottom w:val="0"/>
      <w:divBdr>
        <w:top w:val="none" w:sz="0" w:space="0" w:color="auto"/>
        <w:left w:val="none" w:sz="0" w:space="0" w:color="auto"/>
        <w:bottom w:val="none" w:sz="0" w:space="0" w:color="auto"/>
        <w:right w:val="none" w:sz="0" w:space="0" w:color="auto"/>
      </w:divBdr>
      <w:divsChild>
        <w:div w:id="219749958">
          <w:marLeft w:val="0"/>
          <w:marRight w:val="0"/>
          <w:marTop w:val="0"/>
          <w:marBottom w:val="0"/>
          <w:divBdr>
            <w:top w:val="none" w:sz="0" w:space="0" w:color="auto"/>
            <w:left w:val="none" w:sz="0" w:space="0" w:color="auto"/>
            <w:bottom w:val="none" w:sz="0" w:space="0" w:color="auto"/>
            <w:right w:val="none" w:sz="0" w:space="0" w:color="auto"/>
          </w:divBdr>
        </w:div>
        <w:div w:id="1064060818">
          <w:marLeft w:val="0"/>
          <w:marRight w:val="0"/>
          <w:marTop w:val="0"/>
          <w:marBottom w:val="0"/>
          <w:divBdr>
            <w:top w:val="none" w:sz="0" w:space="0" w:color="auto"/>
            <w:left w:val="none" w:sz="0" w:space="0" w:color="auto"/>
            <w:bottom w:val="none" w:sz="0" w:space="0" w:color="auto"/>
            <w:right w:val="none" w:sz="0" w:space="0" w:color="auto"/>
          </w:divBdr>
          <w:divsChild>
            <w:div w:id="1700202672">
              <w:marLeft w:val="0"/>
              <w:marRight w:val="0"/>
              <w:marTop w:val="0"/>
              <w:marBottom w:val="0"/>
              <w:divBdr>
                <w:top w:val="none" w:sz="0" w:space="0" w:color="auto"/>
                <w:left w:val="none" w:sz="0" w:space="0" w:color="auto"/>
                <w:bottom w:val="none" w:sz="0" w:space="0" w:color="auto"/>
                <w:right w:val="none" w:sz="0" w:space="0" w:color="auto"/>
              </w:divBdr>
            </w:div>
          </w:divsChild>
        </w:div>
        <w:div w:id="946617392">
          <w:marLeft w:val="0"/>
          <w:marRight w:val="0"/>
          <w:marTop w:val="0"/>
          <w:marBottom w:val="0"/>
          <w:divBdr>
            <w:top w:val="none" w:sz="0" w:space="0" w:color="auto"/>
            <w:left w:val="none" w:sz="0" w:space="0" w:color="auto"/>
            <w:bottom w:val="none" w:sz="0" w:space="0" w:color="auto"/>
            <w:right w:val="none" w:sz="0" w:space="0" w:color="auto"/>
          </w:divBdr>
        </w:div>
        <w:div w:id="1088036895">
          <w:marLeft w:val="0"/>
          <w:marRight w:val="0"/>
          <w:marTop w:val="0"/>
          <w:marBottom w:val="0"/>
          <w:divBdr>
            <w:top w:val="none" w:sz="0" w:space="0" w:color="auto"/>
            <w:left w:val="none" w:sz="0" w:space="0" w:color="auto"/>
            <w:bottom w:val="none" w:sz="0" w:space="0" w:color="auto"/>
            <w:right w:val="none" w:sz="0" w:space="0" w:color="auto"/>
          </w:divBdr>
          <w:divsChild>
            <w:div w:id="610279535">
              <w:marLeft w:val="0"/>
              <w:marRight w:val="0"/>
              <w:marTop w:val="0"/>
              <w:marBottom w:val="0"/>
              <w:divBdr>
                <w:top w:val="none" w:sz="0" w:space="0" w:color="auto"/>
                <w:left w:val="none" w:sz="0" w:space="0" w:color="auto"/>
                <w:bottom w:val="none" w:sz="0" w:space="0" w:color="auto"/>
                <w:right w:val="none" w:sz="0" w:space="0" w:color="auto"/>
              </w:divBdr>
            </w:div>
          </w:divsChild>
        </w:div>
        <w:div w:id="1562062524">
          <w:marLeft w:val="0"/>
          <w:marRight w:val="0"/>
          <w:marTop w:val="0"/>
          <w:marBottom w:val="0"/>
          <w:divBdr>
            <w:top w:val="none" w:sz="0" w:space="0" w:color="auto"/>
            <w:left w:val="none" w:sz="0" w:space="0" w:color="auto"/>
            <w:bottom w:val="none" w:sz="0" w:space="0" w:color="auto"/>
            <w:right w:val="none" w:sz="0" w:space="0" w:color="auto"/>
          </w:divBdr>
        </w:div>
        <w:div w:id="1166552642">
          <w:marLeft w:val="0"/>
          <w:marRight w:val="0"/>
          <w:marTop w:val="0"/>
          <w:marBottom w:val="0"/>
          <w:divBdr>
            <w:top w:val="none" w:sz="0" w:space="0" w:color="auto"/>
            <w:left w:val="none" w:sz="0" w:space="0" w:color="auto"/>
            <w:bottom w:val="none" w:sz="0" w:space="0" w:color="auto"/>
            <w:right w:val="none" w:sz="0" w:space="0" w:color="auto"/>
          </w:divBdr>
          <w:divsChild>
            <w:div w:id="1991061362">
              <w:marLeft w:val="0"/>
              <w:marRight w:val="0"/>
              <w:marTop w:val="0"/>
              <w:marBottom w:val="0"/>
              <w:divBdr>
                <w:top w:val="none" w:sz="0" w:space="0" w:color="auto"/>
                <w:left w:val="none" w:sz="0" w:space="0" w:color="auto"/>
                <w:bottom w:val="none" w:sz="0" w:space="0" w:color="auto"/>
                <w:right w:val="none" w:sz="0" w:space="0" w:color="auto"/>
              </w:divBdr>
            </w:div>
          </w:divsChild>
        </w:div>
        <w:div w:id="622931654">
          <w:marLeft w:val="0"/>
          <w:marRight w:val="0"/>
          <w:marTop w:val="0"/>
          <w:marBottom w:val="0"/>
          <w:divBdr>
            <w:top w:val="none" w:sz="0" w:space="0" w:color="auto"/>
            <w:left w:val="none" w:sz="0" w:space="0" w:color="auto"/>
            <w:bottom w:val="none" w:sz="0" w:space="0" w:color="auto"/>
            <w:right w:val="none" w:sz="0" w:space="0" w:color="auto"/>
          </w:divBdr>
        </w:div>
        <w:div w:id="1127308974">
          <w:marLeft w:val="0"/>
          <w:marRight w:val="0"/>
          <w:marTop w:val="0"/>
          <w:marBottom w:val="0"/>
          <w:divBdr>
            <w:top w:val="none" w:sz="0" w:space="0" w:color="auto"/>
            <w:left w:val="none" w:sz="0" w:space="0" w:color="auto"/>
            <w:bottom w:val="none" w:sz="0" w:space="0" w:color="auto"/>
            <w:right w:val="none" w:sz="0" w:space="0" w:color="auto"/>
          </w:divBdr>
          <w:divsChild>
            <w:div w:id="1756508565">
              <w:marLeft w:val="0"/>
              <w:marRight w:val="0"/>
              <w:marTop w:val="0"/>
              <w:marBottom w:val="0"/>
              <w:divBdr>
                <w:top w:val="none" w:sz="0" w:space="0" w:color="auto"/>
                <w:left w:val="none" w:sz="0" w:space="0" w:color="auto"/>
                <w:bottom w:val="none" w:sz="0" w:space="0" w:color="auto"/>
                <w:right w:val="none" w:sz="0" w:space="0" w:color="auto"/>
              </w:divBdr>
            </w:div>
          </w:divsChild>
        </w:div>
        <w:div w:id="1583642593">
          <w:marLeft w:val="0"/>
          <w:marRight w:val="0"/>
          <w:marTop w:val="0"/>
          <w:marBottom w:val="0"/>
          <w:divBdr>
            <w:top w:val="none" w:sz="0" w:space="0" w:color="auto"/>
            <w:left w:val="none" w:sz="0" w:space="0" w:color="auto"/>
            <w:bottom w:val="none" w:sz="0" w:space="0" w:color="auto"/>
            <w:right w:val="none" w:sz="0" w:space="0" w:color="auto"/>
          </w:divBdr>
        </w:div>
        <w:div w:id="2115661073">
          <w:marLeft w:val="0"/>
          <w:marRight w:val="0"/>
          <w:marTop w:val="0"/>
          <w:marBottom w:val="0"/>
          <w:divBdr>
            <w:top w:val="none" w:sz="0" w:space="0" w:color="auto"/>
            <w:left w:val="none" w:sz="0" w:space="0" w:color="auto"/>
            <w:bottom w:val="none" w:sz="0" w:space="0" w:color="auto"/>
            <w:right w:val="none" w:sz="0" w:space="0" w:color="auto"/>
          </w:divBdr>
          <w:divsChild>
            <w:div w:id="215313659">
              <w:marLeft w:val="0"/>
              <w:marRight w:val="0"/>
              <w:marTop w:val="0"/>
              <w:marBottom w:val="0"/>
              <w:divBdr>
                <w:top w:val="none" w:sz="0" w:space="0" w:color="auto"/>
                <w:left w:val="none" w:sz="0" w:space="0" w:color="auto"/>
                <w:bottom w:val="none" w:sz="0" w:space="0" w:color="auto"/>
                <w:right w:val="none" w:sz="0" w:space="0" w:color="auto"/>
              </w:divBdr>
            </w:div>
          </w:divsChild>
        </w:div>
        <w:div w:id="1327437911">
          <w:marLeft w:val="0"/>
          <w:marRight w:val="0"/>
          <w:marTop w:val="0"/>
          <w:marBottom w:val="0"/>
          <w:divBdr>
            <w:top w:val="none" w:sz="0" w:space="0" w:color="auto"/>
            <w:left w:val="none" w:sz="0" w:space="0" w:color="auto"/>
            <w:bottom w:val="none" w:sz="0" w:space="0" w:color="auto"/>
            <w:right w:val="none" w:sz="0" w:space="0" w:color="auto"/>
          </w:divBdr>
        </w:div>
        <w:div w:id="1430394022">
          <w:marLeft w:val="0"/>
          <w:marRight w:val="0"/>
          <w:marTop w:val="0"/>
          <w:marBottom w:val="0"/>
          <w:divBdr>
            <w:top w:val="none" w:sz="0" w:space="0" w:color="auto"/>
            <w:left w:val="none" w:sz="0" w:space="0" w:color="auto"/>
            <w:bottom w:val="none" w:sz="0" w:space="0" w:color="auto"/>
            <w:right w:val="none" w:sz="0" w:space="0" w:color="auto"/>
          </w:divBdr>
          <w:divsChild>
            <w:div w:id="1378891782">
              <w:marLeft w:val="0"/>
              <w:marRight w:val="0"/>
              <w:marTop w:val="0"/>
              <w:marBottom w:val="0"/>
              <w:divBdr>
                <w:top w:val="none" w:sz="0" w:space="0" w:color="auto"/>
                <w:left w:val="none" w:sz="0" w:space="0" w:color="auto"/>
                <w:bottom w:val="none" w:sz="0" w:space="0" w:color="auto"/>
                <w:right w:val="none" w:sz="0" w:space="0" w:color="auto"/>
              </w:divBdr>
            </w:div>
          </w:divsChild>
        </w:div>
        <w:div w:id="713889746">
          <w:marLeft w:val="0"/>
          <w:marRight w:val="0"/>
          <w:marTop w:val="0"/>
          <w:marBottom w:val="0"/>
          <w:divBdr>
            <w:top w:val="none" w:sz="0" w:space="0" w:color="auto"/>
            <w:left w:val="none" w:sz="0" w:space="0" w:color="auto"/>
            <w:bottom w:val="none" w:sz="0" w:space="0" w:color="auto"/>
            <w:right w:val="none" w:sz="0" w:space="0" w:color="auto"/>
          </w:divBdr>
        </w:div>
        <w:div w:id="350686633">
          <w:marLeft w:val="0"/>
          <w:marRight w:val="0"/>
          <w:marTop w:val="0"/>
          <w:marBottom w:val="0"/>
          <w:divBdr>
            <w:top w:val="none" w:sz="0" w:space="0" w:color="auto"/>
            <w:left w:val="none" w:sz="0" w:space="0" w:color="auto"/>
            <w:bottom w:val="none" w:sz="0" w:space="0" w:color="auto"/>
            <w:right w:val="none" w:sz="0" w:space="0" w:color="auto"/>
          </w:divBdr>
          <w:divsChild>
            <w:div w:id="1683579951">
              <w:marLeft w:val="0"/>
              <w:marRight w:val="0"/>
              <w:marTop w:val="0"/>
              <w:marBottom w:val="0"/>
              <w:divBdr>
                <w:top w:val="none" w:sz="0" w:space="0" w:color="auto"/>
                <w:left w:val="none" w:sz="0" w:space="0" w:color="auto"/>
                <w:bottom w:val="none" w:sz="0" w:space="0" w:color="auto"/>
                <w:right w:val="none" w:sz="0" w:space="0" w:color="auto"/>
              </w:divBdr>
            </w:div>
          </w:divsChild>
        </w:div>
        <w:div w:id="1842696895">
          <w:marLeft w:val="0"/>
          <w:marRight w:val="0"/>
          <w:marTop w:val="300"/>
          <w:marBottom w:val="0"/>
          <w:divBdr>
            <w:top w:val="none" w:sz="0" w:space="0" w:color="auto"/>
            <w:left w:val="none" w:sz="0" w:space="0" w:color="auto"/>
            <w:bottom w:val="none" w:sz="0" w:space="0" w:color="auto"/>
            <w:right w:val="none" w:sz="0" w:space="0" w:color="auto"/>
          </w:divBdr>
          <w:divsChild>
            <w:div w:id="1465351893">
              <w:marLeft w:val="0"/>
              <w:marRight w:val="0"/>
              <w:marTop w:val="0"/>
              <w:marBottom w:val="0"/>
              <w:divBdr>
                <w:top w:val="none" w:sz="0" w:space="0" w:color="auto"/>
                <w:left w:val="none" w:sz="0" w:space="0" w:color="auto"/>
                <w:bottom w:val="none" w:sz="0" w:space="0" w:color="auto"/>
                <w:right w:val="none" w:sz="0" w:space="0" w:color="auto"/>
              </w:divBdr>
              <w:divsChild>
                <w:div w:id="20422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664991">
          <w:marLeft w:val="0"/>
          <w:marRight w:val="0"/>
          <w:marTop w:val="300"/>
          <w:marBottom w:val="0"/>
          <w:divBdr>
            <w:top w:val="none" w:sz="0" w:space="0" w:color="auto"/>
            <w:left w:val="none" w:sz="0" w:space="0" w:color="auto"/>
            <w:bottom w:val="none" w:sz="0" w:space="0" w:color="auto"/>
            <w:right w:val="none" w:sz="0" w:space="0" w:color="auto"/>
          </w:divBdr>
          <w:divsChild>
            <w:div w:id="1302804386">
              <w:marLeft w:val="0"/>
              <w:marRight w:val="0"/>
              <w:marTop w:val="0"/>
              <w:marBottom w:val="0"/>
              <w:divBdr>
                <w:top w:val="none" w:sz="0" w:space="0" w:color="auto"/>
                <w:left w:val="none" w:sz="0" w:space="0" w:color="auto"/>
                <w:bottom w:val="none" w:sz="0" w:space="0" w:color="auto"/>
                <w:right w:val="none" w:sz="0" w:space="0" w:color="auto"/>
              </w:divBdr>
              <w:divsChild>
                <w:div w:id="202443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3877">
          <w:marLeft w:val="0"/>
          <w:marRight w:val="0"/>
          <w:marTop w:val="300"/>
          <w:marBottom w:val="0"/>
          <w:divBdr>
            <w:top w:val="none" w:sz="0" w:space="0" w:color="auto"/>
            <w:left w:val="none" w:sz="0" w:space="0" w:color="auto"/>
            <w:bottom w:val="none" w:sz="0" w:space="0" w:color="auto"/>
            <w:right w:val="none" w:sz="0" w:space="0" w:color="auto"/>
          </w:divBdr>
          <w:divsChild>
            <w:div w:id="470174593">
              <w:marLeft w:val="0"/>
              <w:marRight w:val="0"/>
              <w:marTop w:val="0"/>
              <w:marBottom w:val="0"/>
              <w:divBdr>
                <w:top w:val="none" w:sz="0" w:space="0" w:color="auto"/>
                <w:left w:val="none" w:sz="0" w:space="0" w:color="auto"/>
                <w:bottom w:val="none" w:sz="0" w:space="0" w:color="auto"/>
                <w:right w:val="none" w:sz="0" w:space="0" w:color="auto"/>
              </w:divBdr>
              <w:divsChild>
                <w:div w:id="139690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624479">
          <w:marLeft w:val="0"/>
          <w:marRight w:val="0"/>
          <w:marTop w:val="300"/>
          <w:marBottom w:val="0"/>
          <w:divBdr>
            <w:top w:val="none" w:sz="0" w:space="0" w:color="auto"/>
            <w:left w:val="none" w:sz="0" w:space="0" w:color="auto"/>
            <w:bottom w:val="none" w:sz="0" w:space="0" w:color="auto"/>
            <w:right w:val="none" w:sz="0" w:space="0" w:color="auto"/>
          </w:divBdr>
          <w:divsChild>
            <w:div w:id="1617256234">
              <w:marLeft w:val="0"/>
              <w:marRight w:val="0"/>
              <w:marTop w:val="0"/>
              <w:marBottom w:val="0"/>
              <w:divBdr>
                <w:top w:val="none" w:sz="0" w:space="0" w:color="auto"/>
                <w:left w:val="none" w:sz="0" w:space="0" w:color="auto"/>
                <w:bottom w:val="none" w:sz="0" w:space="0" w:color="auto"/>
                <w:right w:val="none" w:sz="0" w:space="0" w:color="auto"/>
              </w:divBdr>
              <w:divsChild>
                <w:div w:id="17946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02647">
      <w:bodyDiv w:val="1"/>
      <w:marLeft w:val="0"/>
      <w:marRight w:val="0"/>
      <w:marTop w:val="0"/>
      <w:marBottom w:val="0"/>
      <w:divBdr>
        <w:top w:val="none" w:sz="0" w:space="0" w:color="auto"/>
        <w:left w:val="none" w:sz="0" w:space="0" w:color="auto"/>
        <w:bottom w:val="none" w:sz="0" w:space="0" w:color="auto"/>
        <w:right w:val="none" w:sz="0" w:space="0" w:color="auto"/>
      </w:divBdr>
      <w:divsChild>
        <w:div w:id="561260337">
          <w:marLeft w:val="0"/>
          <w:marRight w:val="0"/>
          <w:marTop w:val="0"/>
          <w:marBottom w:val="0"/>
          <w:divBdr>
            <w:top w:val="none" w:sz="0" w:space="0" w:color="auto"/>
            <w:left w:val="none" w:sz="0" w:space="0" w:color="auto"/>
            <w:bottom w:val="none" w:sz="0" w:space="0" w:color="auto"/>
            <w:right w:val="none" w:sz="0" w:space="0" w:color="auto"/>
          </w:divBdr>
        </w:div>
        <w:div w:id="1150832319">
          <w:marLeft w:val="0"/>
          <w:marRight w:val="0"/>
          <w:marTop w:val="0"/>
          <w:marBottom w:val="0"/>
          <w:divBdr>
            <w:top w:val="none" w:sz="0" w:space="0" w:color="auto"/>
            <w:left w:val="none" w:sz="0" w:space="0" w:color="auto"/>
            <w:bottom w:val="none" w:sz="0" w:space="0" w:color="auto"/>
            <w:right w:val="none" w:sz="0" w:space="0" w:color="auto"/>
          </w:divBdr>
          <w:divsChild>
            <w:div w:id="279189060">
              <w:marLeft w:val="0"/>
              <w:marRight w:val="0"/>
              <w:marTop w:val="0"/>
              <w:marBottom w:val="0"/>
              <w:divBdr>
                <w:top w:val="none" w:sz="0" w:space="0" w:color="auto"/>
                <w:left w:val="none" w:sz="0" w:space="0" w:color="auto"/>
                <w:bottom w:val="none" w:sz="0" w:space="0" w:color="auto"/>
                <w:right w:val="none" w:sz="0" w:space="0" w:color="auto"/>
              </w:divBdr>
            </w:div>
          </w:divsChild>
        </w:div>
        <w:div w:id="186798224">
          <w:marLeft w:val="0"/>
          <w:marRight w:val="0"/>
          <w:marTop w:val="0"/>
          <w:marBottom w:val="0"/>
          <w:divBdr>
            <w:top w:val="none" w:sz="0" w:space="0" w:color="auto"/>
            <w:left w:val="none" w:sz="0" w:space="0" w:color="auto"/>
            <w:bottom w:val="none" w:sz="0" w:space="0" w:color="auto"/>
            <w:right w:val="none" w:sz="0" w:space="0" w:color="auto"/>
          </w:divBdr>
        </w:div>
        <w:div w:id="188183531">
          <w:marLeft w:val="0"/>
          <w:marRight w:val="0"/>
          <w:marTop w:val="0"/>
          <w:marBottom w:val="0"/>
          <w:divBdr>
            <w:top w:val="none" w:sz="0" w:space="0" w:color="auto"/>
            <w:left w:val="none" w:sz="0" w:space="0" w:color="auto"/>
            <w:bottom w:val="none" w:sz="0" w:space="0" w:color="auto"/>
            <w:right w:val="none" w:sz="0" w:space="0" w:color="auto"/>
          </w:divBdr>
          <w:divsChild>
            <w:div w:id="842668384">
              <w:marLeft w:val="0"/>
              <w:marRight w:val="0"/>
              <w:marTop w:val="0"/>
              <w:marBottom w:val="0"/>
              <w:divBdr>
                <w:top w:val="none" w:sz="0" w:space="0" w:color="auto"/>
                <w:left w:val="none" w:sz="0" w:space="0" w:color="auto"/>
                <w:bottom w:val="none" w:sz="0" w:space="0" w:color="auto"/>
                <w:right w:val="none" w:sz="0" w:space="0" w:color="auto"/>
              </w:divBdr>
            </w:div>
          </w:divsChild>
        </w:div>
        <w:div w:id="730882847">
          <w:marLeft w:val="0"/>
          <w:marRight w:val="0"/>
          <w:marTop w:val="0"/>
          <w:marBottom w:val="0"/>
          <w:divBdr>
            <w:top w:val="none" w:sz="0" w:space="0" w:color="auto"/>
            <w:left w:val="none" w:sz="0" w:space="0" w:color="auto"/>
            <w:bottom w:val="none" w:sz="0" w:space="0" w:color="auto"/>
            <w:right w:val="none" w:sz="0" w:space="0" w:color="auto"/>
          </w:divBdr>
        </w:div>
        <w:div w:id="1978493297">
          <w:marLeft w:val="0"/>
          <w:marRight w:val="0"/>
          <w:marTop w:val="0"/>
          <w:marBottom w:val="0"/>
          <w:divBdr>
            <w:top w:val="none" w:sz="0" w:space="0" w:color="auto"/>
            <w:left w:val="none" w:sz="0" w:space="0" w:color="auto"/>
            <w:bottom w:val="none" w:sz="0" w:space="0" w:color="auto"/>
            <w:right w:val="none" w:sz="0" w:space="0" w:color="auto"/>
          </w:divBdr>
          <w:divsChild>
            <w:div w:id="868107435">
              <w:marLeft w:val="0"/>
              <w:marRight w:val="0"/>
              <w:marTop w:val="0"/>
              <w:marBottom w:val="0"/>
              <w:divBdr>
                <w:top w:val="none" w:sz="0" w:space="0" w:color="auto"/>
                <w:left w:val="none" w:sz="0" w:space="0" w:color="auto"/>
                <w:bottom w:val="none" w:sz="0" w:space="0" w:color="auto"/>
                <w:right w:val="none" w:sz="0" w:space="0" w:color="auto"/>
              </w:divBdr>
            </w:div>
          </w:divsChild>
        </w:div>
        <w:div w:id="1237089991">
          <w:marLeft w:val="0"/>
          <w:marRight w:val="0"/>
          <w:marTop w:val="0"/>
          <w:marBottom w:val="0"/>
          <w:divBdr>
            <w:top w:val="none" w:sz="0" w:space="0" w:color="auto"/>
            <w:left w:val="none" w:sz="0" w:space="0" w:color="auto"/>
            <w:bottom w:val="none" w:sz="0" w:space="0" w:color="auto"/>
            <w:right w:val="none" w:sz="0" w:space="0" w:color="auto"/>
          </w:divBdr>
        </w:div>
        <w:div w:id="1732655051">
          <w:marLeft w:val="0"/>
          <w:marRight w:val="0"/>
          <w:marTop w:val="0"/>
          <w:marBottom w:val="0"/>
          <w:divBdr>
            <w:top w:val="none" w:sz="0" w:space="0" w:color="auto"/>
            <w:left w:val="none" w:sz="0" w:space="0" w:color="auto"/>
            <w:bottom w:val="none" w:sz="0" w:space="0" w:color="auto"/>
            <w:right w:val="none" w:sz="0" w:space="0" w:color="auto"/>
          </w:divBdr>
          <w:divsChild>
            <w:div w:id="1349067731">
              <w:marLeft w:val="0"/>
              <w:marRight w:val="0"/>
              <w:marTop w:val="0"/>
              <w:marBottom w:val="0"/>
              <w:divBdr>
                <w:top w:val="none" w:sz="0" w:space="0" w:color="auto"/>
                <w:left w:val="none" w:sz="0" w:space="0" w:color="auto"/>
                <w:bottom w:val="none" w:sz="0" w:space="0" w:color="auto"/>
                <w:right w:val="none" w:sz="0" w:space="0" w:color="auto"/>
              </w:divBdr>
            </w:div>
          </w:divsChild>
        </w:div>
        <w:div w:id="2137020482">
          <w:marLeft w:val="0"/>
          <w:marRight w:val="0"/>
          <w:marTop w:val="0"/>
          <w:marBottom w:val="0"/>
          <w:divBdr>
            <w:top w:val="none" w:sz="0" w:space="0" w:color="auto"/>
            <w:left w:val="none" w:sz="0" w:space="0" w:color="auto"/>
            <w:bottom w:val="none" w:sz="0" w:space="0" w:color="auto"/>
            <w:right w:val="none" w:sz="0" w:space="0" w:color="auto"/>
          </w:divBdr>
        </w:div>
        <w:div w:id="1497501647">
          <w:marLeft w:val="0"/>
          <w:marRight w:val="0"/>
          <w:marTop w:val="0"/>
          <w:marBottom w:val="0"/>
          <w:divBdr>
            <w:top w:val="none" w:sz="0" w:space="0" w:color="auto"/>
            <w:left w:val="none" w:sz="0" w:space="0" w:color="auto"/>
            <w:bottom w:val="none" w:sz="0" w:space="0" w:color="auto"/>
            <w:right w:val="none" w:sz="0" w:space="0" w:color="auto"/>
          </w:divBdr>
          <w:divsChild>
            <w:div w:id="2071227655">
              <w:marLeft w:val="0"/>
              <w:marRight w:val="0"/>
              <w:marTop w:val="0"/>
              <w:marBottom w:val="0"/>
              <w:divBdr>
                <w:top w:val="none" w:sz="0" w:space="0" w:color="auto"/>
                <w:left w:val="none" w:sz="0" w:space="0" w:color="auto"/>
                <w:bottom w:val="none" w:sz="0" w:space="0" w:color="auto"/>
                <w:right w:val="none" w:sz="0" w:space="0" w:color="auto"/>
              </w:divBdr>
            </w:div>
          </w:divsChild>
        </w:div>
        <w:div w:id="315958166">
          <w:marLeft w:val="0"/>
          <w:marRight w:val="0"/>
          <w:marTop w:val="0"/>
          <w:marBottom w:val="0"/>
          <w:divBdr>
            <w:top w:val="none" w:sz="0" w:space="0" w:color="auto"/>
            <w:left w:val="none" w:sz="0" w:space="0" w:color="auto"/>
            <w:bottom w:val="none" w:sz="0" w:space="0" w:color="auto"/>
            <w:right w:val="none" w:sz="0" w:space="0" w:color="auto"/>
          </w:divBdr>
        </w:div>
        <w:div w:id="1237284601">
          <w:marLeft w:val="0"/>
          <w:marRight w:val="0"/>
          <w:marTop w:val="0"/>
          <w:marBottom w:val="0"/>
          <w:divBdr>
            <w:top w:val="none" w:sz="0" w:space="0" w:color="auto"/>
            <w:left w:val="none" w:sz="0" w:space="0" w:color="auto"/>
            <w:bottom w:val="none" w:sz="0" w:space="0" w:color="auto"/>
            <w:right w:val="none" w:sz="0" w:space="0" w:color="auto"/>
          </w:divBdr>
          <w:divsChild>
            <w:div w:id="999389271">
              <w:marLeft w:val="0"/>
              <w:marRight w:val="0"/>
              <w:marTop w:val="0"/>
              <w:marBottom w:val="0"/>
              <w:divBdr>
                <w:top w:val="none" w:sz="0" w:space="0" w:color="auto"/>
                <w:left w:val="none" w:sz="0" w:space="0" w:color="auto"/>
                <w:bottom w:val="none" w:sz="0" w:space="0" w:color="auto"/>
                <w:right w:val="none" w:sz="0" w:space="0" w:color="auto"/>
              </w:divBdr>
            </w:div>
          </w:divsChild>
        </w:div>
        <w:div w:id="1187906817">
          <w:marLeft w:val="0"/>
          <w:marRight w:val="0"/>
          <w:marTop w:val="0"/>
          <w:marBottom w:val="0"/>
          <w:divBdr>
            <w:top w:val="none" w:sz="0" w:space="0" w:color="auto"/>
            <w:left w:val="none" w:sz="0" w:space="0" w:color="auto"/>
            <w:bottom w:val="none" w:sz="0" w:space="0" w:color="auto"/>
            <w:right w:val="none" w:sz="0" w:space="0" w:color="auto"/>
          </w:divBdr>
        </w:div>
        <w:div w:id="81221563">
          <w:marLeft w:val="0"/>
          <w:marRight w:val="0"/>
          <w:marTop w:val="0"/>
          <w:marBottom w:val="0"/>
          <w:divBdr>
            <w:top w:val="none" w:sz="0" w:space="0" w:color="auto"/>
            <w:left w:val="none" w:sz="0" w:space="0" w:color="auto"/>
            <w:bottom w:val="none" w:sz="0" w:space="0" w:color="auto"/>
            <w:right w:val="none" w:sz="0" w:space="0" w:color="auto"/>
          </w:divBdr>
          <w:divsChild>
            <w:div w:id="191305536">
              <w:marLeft w:val="0"/>
              <w:marRight w:val="0"/>
              <w:marTop w:val="0"/>
              <w:marBottom w:val="0"/>
              <w:divBdr>
                <w:top w:val="none" w:sz="0" w:space="0" w:color="auto"/>
                <w:left w:val="none" w:sz="0" w:space="0" w:color="auto"/>
                <w:bottom w:val="none" w:sz="0" w:space="0" w:color="auto"/>
                <w:right w:val="none" w:sz="0" w:space="0" w:color="auto"/>
              </w:divBdr>
            </w:div>
          </w:divsChild>
        </w:div>
        <w:div w:id="1324312155">
          <w:marLeft w:val="0"/>
          <w:marRight w:val="0"/>
          <w:marTop w:val="300"/>
          <w:marBottom w:val="0"/>
          <w:divBdr>
            <w:top w:val="none" w:sz="0" w:space="0" w:color="auto"/>
            <w:left w:val="none" w:sz="0" w:space="0" w:color="auto"/>
            <w:bottom w:val="none" w:sz="0" w:space="0" w:color="auto"/>
            <w:right w:val="none" w:sz="0" w:space="0" w:color="auto"/>
          </w:divBdr>
          <w:divsChild>
            <w:div w:id="2099978007">
              <w:marLeft w:val="0"/>
              <w:marRight w:val="0"/>
              <w:marTop w:val="0"/>
              <w:marBottom w:val="0"/>
              <w:divBdr>
                <w:top w:val="none" w:sz="0" w:space="0" w:color="auto"/>
                <w:left w:val="none" w:sz="0" w:space="0" w:color="auto"/>
                <w:bottom w:val="none" w:sz="0" w:space="0" w:color="auto"/>
                <w:right w:val="none" w:sz="0" w:space="0" w:color="auto"/>
              </w:divBdr>
              <w:divsChild>
                <w:div w:id="84417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85978">
          <w:marLeft w:val="0"/>
          <w:marRight w:val="0"/>
          <w:marTop w:val="300"/>
          <w:marBottom w:val="0"/>
          <w:divBdr>
            <w:top w:val="none" w:sz="0" w:space="0" w:color="auto"/>
            <w:left w:val="none" w:sz="0" w:space="0" w:color="auto"/>
            <w:bottom w:val="none" w:sz="0" w:space="0" w:color="auto"/>
            <w:right w:val="none" w:sz="0" w:space="0" w:color="auto"/>
          </w:divBdr>
          <w:divsChild>
            <w:div w:id="403920940">
              <w:marLeft w:val="0"/>
              <w:marRight w:val="0"/>
              <w:marTop w:val="0"/>
              <w:marBottom w:val="0"/>
              <w:divBdr>
                <w:top w:val="none" w:sz="0" w:space="0" w:color="auto"/>
                <w:left w:val="none" w:sz="0" w:space="0" w:color="auto"/>
                <w:bottom w:val="none" w:sz="0" w:space="0" w:color="auto"/>
                <w:right w:val="none" w:sz="0" w:space="0" w:color="auto"/>
              </w:divBdr>
              <w:divsChild>
                <w:div w:id="138741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492113">
          <w:marLeft w:val="0"/>
          <w:marRight w:val="0"/>
          <w:marTop w:val="300"/>
          <w:marBottom w:val="0"/>
          <w:divBdr>
            <w:top w:val="none" w:sz="0" w:space="0" w:color="auto"/>
            <w:left w:val="none" w:sz="0" w:space="0" w:color="auto"/>
            <w:bottom w:val="none" w:sz="0" w:space="0" w:color="auto"/>
            <w:right w:val="none" w:sz="0" w:space="0" w:color="auto"/>
          </w:divBdr>
          <w:divsChild>
            <w:div w:id="516431786">
              <w:marLeft w:val="0"/>
              <w:marRight w:val="0"/>
              <w:marTop w:val="0"/>
              <w:marBottom w:val="0"/>
              <w:divBdr>
                <w:top w:val="none" w:sz="0" w:space="0" w:color="auto"/>
                <w:left w:val="none" w:sz="0" w:space="0" w:color="auto"/>
                <w:bottom w:val="none" w:sz="0" w:space="0" w:color="auto"/>
                <w:right w:val="none" w:sz="0" w:space="0" w:color="auto"/>
              </w:divBdr>
              <w:divsChild>
                <w:div w:id="112862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88067">
          <w:marLeft w:val="0"/>
          <w:marRight w:val="0"/>
          <w:marTop w:val="300"/>
          <w:marBottom w:val="0"/>
          <w:divBdr>
            <w:top w:val="none" w:sz="0" w:space="0" w:color="auto"/>
            <w:left w:val="none" w:sz="0" w:space="0" w:color="auto"/>
            <w:bottom w:val="none" w:sz="0" w:space="0" w:color="auto"/>
            <w:right w:val="none" w:sz="0" w:space="0" w:color="auto"/>
          </w:divBdr>
          <w:divsChild>
            <w:div w:id="689140964">
              <w:marLeft w:val="0"/>
              <w:marRight w:val="0"/>
              <w:marTop w:val="0"/>
              <w:marBottom w:val="0"/>
              <w:divBdr>
                <w:top w:val="none" w:sz="0" w:space="0" w:color="auto"/>
                <w:left w:val="none" w:sz="0" w:space="0" w:color="auto"/>
                <w:bottom w:val="none" w:sz="0" w:space="0" w:color="auto"/>
                <w:right w:val="none" w:sz="0" w:space="0" w:color="auto"/>
              </w:divBdr>
              <w:divsChild>
                <w:div w:id="1231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776100">
      <w:bodyDiv w:val="1"/>
      <w:marLeft w:val="0"/>
      <w:marRight w:val="0"/>
      <w:marTop w:val="0"/>
      <w:marBottom w:val="0"/>
      <w:divBdr>
        <w:top w:val="none" w:sz="0" w:space="0" w:color="auto"/>
        <w:left w:val="none" w:sz="0" w:space="0" w:color="auto"/>
        <w:bottom w:val="none" w:sz="0" w:space="0" w:color="auto"/>
        <w:right w:val="none" w:sz="0" w:space="0" w:color="auto"/>
      </w:divBdr>
      <w:divsChild>
        <w:div w:id="1815177770">
          <w:marLeft w:val="0"/>
          <w:marRight w:val="0"/>
          <w:marTop w:val="0"/>
          <w:marBottom w:val="0"/>
          <w:divBdr>
            <w:top w:val="none" w:sz="0" w:space="0" w:color="auto"/>
            <w:left w:val="none" w:sz="0" w:space="0" w:color="auto"/>
            <w:bottom w:val="none" w:sz="0" w:space="0" w:color="auto"/>
            <w:right w:val="none" w:sz="0" w:space="0" w:color="auto"/>
          </w:divBdr>
        </w:div>
        <w:div w:id="400834731">
          <w:marLeft w:val="0"/>
          <w:marRight w:val="0"/>
          <w:marTop w:val="0"/>
          <w:marBottom w:val="0"/>
          <w:divBdr>
            <w:top w:val="none" w:sz="0" w:space="0" w:color="auto"/>
            <w:left w:val="none" w:sz="0" w:space="0" w:color="auto"/>
            <w:bottom w:val="none" w:sz="0" w:space="0" w:color="auto"/>
            <w:right w:val="none" w:sz="0" w:space="0" w:color="auto"/>
          </w:divBdr>
          <w:divsChild>
            <w:div w:id="1958674829">
              <w:marLeft w:val="0"/>
              <w:marRight w:val="0"/>
              <w:marTop w:val="0"/>
              <w:marBottom w:val="0"/>
              <w:divBdr>
                <w:top w:val="none" w:sz="0" w:space="0" w:color="auto"/>
                <w:left w:val="none" w:sz="0" w:space="0" w:color="auto"/>
                <w:bottom w:val="none" w:sz="0" w:space="0" w:color="auto"/>
                <w:right w:val="none" w:sz="0" w:space="0" w:color="auto"/>
              </w:divBdr>
            </w:div>
          </w:divsChild>
        </w:div>
        <w:div w:id="38020344">
          <w:marLeft w:val="0"/>
          <w:marRight w:val="0"/>
          <w:marTop w:val="0"/>
          <w:marBottom w:val="0"/>
          <w:divBdr>
            <w:top w:val="none" w:sz="0" w:space="0" w:color="auto"/>
            <w:left w:val="none" w:sz="0" w:space="0" w:color="auto"/>
            <w:bottom w:val="none" w:sz="0" w:space="0" w:color="auto"/>
            <w:right w:val="none" w:sz="0" w:space="0" w:color="auto"/>
          </w:divBdr>
        </w:div>
        <w:div w:id="370039277">
          <w:marLeft w:val="0"/>
          <w:marRight w:val="0"/>
          <w:marTop w:val="0"/>
          <w:marBottom w:val="0"/>
          <w:divBdr>
            <w:top w:val="none" w:sz="0" w:space="0" w:color="auto"/>
            <w:left w:val="none" w:sz="0" w:space="0" w:color="auto"/>
            <w:bottom w:val="none" w:sz="0" w:space="0" w:color="auto"/>
            <w:right w:val="none" w:sz="0" w:space="0" w:color="auto"/>
          </w:divBdr>
          <w:divsChild>
            <w:div w:id="1407802972">
              <w:marLeft w:val="0"/>
              <w:marRight w:val="0"/>
              <w:marTop w:val="0"/>
              <w:marBottom w:val="0"/>
              <w:divBdr>
                <w:top w:val="none" w:sz="0" w:space="0" w:color="auto"/>
                <w:left w:val="none" w:sz="0" w:space="0" w:color="auto"/>
                <w:bottom w:val="none" w:sz="0" w:space="0" w:color="auto"/>
                <w:right w:val="none" w:sz="0" w:space="0" w:color="auto"/>
              </w:divBdr>
            </w:div>
          </w:divsChild>
        </w:div>
        <w:div w:id="2026860165">
          <w:marLeft w:val="0"/>
          <w:marRight w:val="0"/>
          <w:marTop w:val="0"/>
          <w:marBottom w:val="0"/>
          <w:divBdr>
            <w:top w:val="none" w:sz="0" w:space="0" w:color="auto"/>
            <w:left w:val="none" w:sz="0" w:space="0" w:color="auto"/>
            <w:bottom w:val="none" w:sz="0" w:space="0" w:color="auto"/>
            <w:right w:val="none" w:sz="0" w:space="0" w:color="auto"/>
          </w:divBdr>
        </w:div>
        <w:div w:id="449976697">
          <w:marLeft w:val="0"/>
          <w:marRight w:val="0"/>
          <w:marTop w:val="0"/>
          <w:marBottom w:val="0"/>
          <w:divBdr>
            <w:top w:val="none" w:sz="0" w:space="0" w:color="auto"/>
            <w:left w:val="none" w:sz="0" w:space="0" w:color="auto"/>
            <w:bottom w:val="none" w:sz="0" w:space="0" w:color="auto"/>
            <w:right w:val="none" w:sz="0" w:space="0" w:color="auto"/>
          </w:divBdr>
          <w:divsChild>
            <w:div w:id="429398772">
              <w:marLeft w:val="0"/>
              <w:marRight w:val="0"/>
              <w:marTop w:val="0"/>
              <w:marBottom w:val="0"/>
              <w:divBdr>
                <w:top w:val="none" w:sz="0" w:space="0" w:color="auto"/>
                <w:left w:val="none" w:sz="0" w:space="0" w:color="auto"/>
                <w:bottom w:val="none" w:sz="0" w:space="0" w:color="auto"/>
                <w:right w:val="none" w:sz="0" w:space="0" w:color="auto"/>
              </w:divBdr>
            </w:div>
          </w:divsChild>
        </w:div>
        <w:div w:id="1175457857">
          <w:marLeft w:val="0"/>
          <w:marRight w:val="0"/>
          <w:marTop w:val="0"/>
          <w:marBottom w:val="0"/>
          <w:divBdr>
            <w:top w:val="none" w:sz="0" w:space="0" w:color="auto"/>
            <w:left w:val="none" w:sz="0" w:space="0" w:color="auto"/>
            <w:bottom w:val="none" w:sz="0" w:space="0" w:color="auto"/>
            <w:right w:val="none" w:sz="0" w:space="0" w:color="auto"/>
          </w:divBdr>
        </w:div>
        <w:div w:id="1322851429">
          <w:marLeft w:val="0"/>
          <w:marRight w:val="0"/>
          <w:marTop w:val="0"/>
          <w:marBottom w:val="0"/>
          <w:divBdr>
            <w:top w:val="none" w:sz="0" w:space="0" w:color="auto"/>
            <w:left w:val="none" w:sz="0" w:space="0" w:color="auto"/>
            <w:bottom w:val="none" w:sz="0" w:space="0" w:color="auto"/>
            <w:right w:val="none" w:sz="0" w:space="0" w:color="auto"/>
          </w:divBdr>
          <w:divsChild>
            <w:div w:id="250622051">
              <w:marLeft w:val="0"/>
              <w:marRight w:val="0"/>
              <w:marTop w:val="0"/>
              <w:marBottom w:val="0"/>
              <w:divBdr>
                <w:top w:val="none" w:sz="0" w:space="0" w:color="auto"/>
                <w:left w:val="none" w:sz="0" w:space="0" w:color="auto"/>
                <w:bottom w:val="none" w:sz="0" w:space="0" w:color="auto"/>
                <w:right w:val="none" w:sz="0" w:space="0" w:color="auto"/>
              </w:divBdr>
            </w:div>
          </w:divsChild>
        </w:div>
        <w:div w:id="1844396474">
          <w:marLeft w:val="0"/>
          <w:marRight w:val="0"/>
          <w:marTop w:val="0"/>
          <w:marBottom w:val="0"/>
          <w:divBdr>
            <w:top w:val="none" w:sz="0" w:space="0" w:color="auto"/>
            <w:left w:val="none" w:sz="0" w:space="0" w:color="auto"/>
            <w:bottom w:val="none" w:sz="0" w:space="0" w:color="auto"/>
            <w:right w:val="none" w:sz="0" w:space="0" w:color="auto"/>
          </w:divBdr>
        </w:div>
        <w:div w:id="129786942">
          <w:marLeft w:val="0"/>
          <w:marRight w:val="0"/>
          <w:marTop w:val="0"/>
          <w:marBottom w:val="0"/>
          <w:divBdr>
            <w:top w:val="none" w:sz="0" w:space="0" w:color="auto"/>
            <w:left w:val="none" w:sz="0" w:space="0" w:color="auto"/>
            <w:bottom w:val="none" w:sz="0" w:space="0" w:color="auto"/>
            <w:right w:val="none" w:sz="0" w:space="0" w:color="auto"/>
          </w:divBdr>
          <w:divsChild>
            <w:div w:id="561721724">
              <w:marLeft w:val="0"/>
              <w:marRight w:val="0"/>
              <w:marTop w:val="0"/>
              <w:marBottom w:val="0"/>
              <w:divBdr>
                <w:top w:val="none" w:sz="0" w:space="0" w:color="auto"/>
                <w:left w:val="none" w:sz="0" w:space="0" w:color="auto"/>
                <w:bottom w:val="none" w:sz="0" w:space="0" w:color="auto"/>
                <w:right w:val="none" w:sz="0" w:space="0" w:color="auto"/>
              </w:divBdr>
            </w:div>
          </w:divsChild>
        </w:div>
        <w:div w:id="1398669364">
          <w:marLeft w:val="0"/>
          <w:marRight w:val="0"/>
          <w:marTop w:val="0"/>
          <w:marBottom w:val="0"/>
          <w:divBdr>
            <w:top w:val="none" w:sz="0" w:space="0" w:color="auto"/>
            <w:left w:val="none" w:sz="0" w:space="0" w:color="auto"/>
            <w:bottom w:val="none" w:sz="0" w:space="0" w:color="auto"/>
            <w:right w:val="none" w:sz="0" w:space="0" w:color="auto"/>
          </w:divBdr>
        </w:div>
        <w:div w:id="1338073300">
          <w:marLeft w:val="0"/>
          <w:marRight w:val="0"/>
          <w:marTop w:val="0"/>
          <w:marBottom w:val="0"/>
          <w:divBdr>
            <w:top w:val="none" w:sz="0" w:space="0" w:color="auto"/>
            <w:left w:val="none" w:sz="0" w:space="0" w:color="auto"/>
            <w:bottom w:val="none" w:sz="0" w:space="0" w:color="auto"/>
            <w:right w:val="none" w:sz="0" w:space="0" w:color="auto"/>
          </w:divBdr>
          <w:divsChild>
            <w:div w:id="1430933278">
              <w:marLeft w:val="0"/>
              <w:marRight w:val="0"/>
              <w:marTop w:val="0"/>
              <w:marBottom w:val="0"/>
              <w:divBdr>
                <w:top w:val="none" w:sz="0" w:space="0" w:color="auto"/>
                <w:left w:val="none" w:sz="0" w:space="0" w:color="auto"/>
                <w:bottom w:val="none" w:sz="0" w:space="0" w:color="auto"/>
                <w:right w:val="none" w:sz="0" w:space="0" w:color="auto"/>
              </w:divBdr>
            </w:div>
          </w:divsChild>
        </w:div>
        <w:div w:id="1466508166">
          <w:marLeft w:val="0"/>
          <w:marRight w:val="0"/>
          <w:marTop w:val="0"/>
          <w:marBottom w:val="0"/>
          <w:divBdr>
            <w:top w:val="none" w:sz="0" w:space="0" w:color="auto"/>
            <w:left w:val="none" w:sz="0" w:space="0" w:color="auto"/>
            <w:bottom w:val="none" w:sz="0" w:space="0" w:color="auto"/>
            <w:right w:val="none" w:sz="0" w:space="0" w:color="auto"/>
          </w:divBdr>
        </w:div>
        <w:div w:id="1278835166">
          <w:marLeft w:val="0"/>
          <w:marRight w:val="0"/>
          <w:marTop w:val="0"/>
          <w:marBottom w:val="0"/>
          <w:divBdr>
            <w:top w:val="none" w:sz="0" w:space="0" w:color="auto"/>
            <w:left w:val="none" w:sz="0" w:space="0" w:color="auto"/>
            <w:bottom w:val="none" w:sz="0" w:space="0" w:color="auto"/>
            <w:right w:val="none" w:sz="0" w:space="0" w:color="auto"/>
          </w:divBdr>
          <w:divsChild>
            <w:div w:id="1463227232">
              <w:marLeft w:val="0"/>
              <w:marRight w:val="0"/>
              <w:marTop w:val="0"/>
              <w:marBottom w:val="0"/>
              <w:divBdr>
                <w:top w:val="none" w:sz="0" w:space="0" w:color="auto"/>
                <w:left w:val="none" w:sz="0" w:space="0" w:color="auto"/>
                <w:bottom w:val="none" w:sz="0" w:space="0" w:color="auto"/>
                <w:right w:val="none" w:sz="0" w:space="0" w:color="auto"/>
              </w:divBdr>
            </w:div>
          </w:divsChild>
        </w:div>
        <w:div w:id="1857697602">
          <w:marLeft w:val="0"/>
          <w:marRight w:val="0"/>
          <w:marTop w:val="30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sChild>
                <w:div w:id="176383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621112">
          <w:marLeft w:val="0"/>
          <w:marRight w:val="0"/>
          <w:marTop w:val="300"/>
          <w:marBottom w:val="0"/>
          <w:divBdr>
            <w:top w:val="none" w:sz="0" w:space="0" w:color="auto"/>
            <w:left w:val="none" w:sz="0" w:space="0" w:color="auto"/>
            <w:bottom w:val="none" w:sz="0" w:space="0" w:color="auto"/>
            <w:right w:val="none" w:sz="0" w:space="0" w:color="auto"/>
          </w:divBdr>
          <w:divsChild>
            <w:div w:id="882642381">
              <w:marLeft w:val="0"/>
              <w:marRight w:val="0"/>
              <w:marTop w:val="0"/>
              <w:marBottom w:val="0"/>
              <w:divBdr>
                <w:top w:val="none" w:sz="0" w:space="0" w:color="auto"/>
                <w:left w:val="none" w:sz="0" w:space="0" w:color="auto"/>
                <w:bottom w:val="none" w:sz="0" w:space="0" w:color="auto"/>
                <w:right w:val="none" w:sz="0" w:space="0" w:color="auto"/>
              </w:divBdr>
              <w:divsChild>
                <w:div w:id="199945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3298">
          <w:marLeft w:val="0"/>
          <w:marRight w:val="0"/>
          <w:marTop w:val="300"/>
          <w:marBottom w:val="0"/>
          <w:divBdr>
            <w:top w:val="none" w:sz="0" w:space="0" w:color="auto"/>
            <w:left w:val="none" w:sz="0" w:space="0" w:color="auto"/>
            <w:bottom w:val="none" w:sz="0" w:space="0" w:color="auto"/>
            <w:right w:val="none" w:sz="0" w:space="0" w:color="auto"/>
          </w:divBdr>
          <w:divsChild>
            <w:div w:id="1922568736">
              <w:marLeft w:val="0"/>
              <w:marRight w:val="0"/>
              <w:marTop w:val="0"/>
              <w:marBottom w:val="0"/>
              <w:divBdr>
                <w:top w:val="none" w:sz="0" w:space="0" w:color="auto"/>
                <w:left w:val="none" w:sz="0" w:space="0" w:color="auto"/>
                <w:bottom w:val="none" w:sz="0" w:space="0" w:color="auto"/>
                <w:right w:val="none" w:sz="0" w:space="0" w:color="auto"/>
              </w:divBdr>
              <w:divsChild>
                <w:div w:id="11895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24621">
          <w:marLeft w:val="0"/>
          <w:marRight w:val="0"/>
          <w:marTop w:val="300"/>
          <w:marBottom w:val="0"/>
          <w:divBdr>
            <w:top w:val="none" w:sz="0" w:space="0" w:color="auto"/>
            <w:left w:val="none" w:sz="0" w:space="0" w:color="auto"/>
            <w:bottom w:val="none" w:sz="0" w:space="0" w:color="auto"/>
            <w:right w:val="none" w:sz="0" w:space="0" w:color="auto"/>
          </w:divBdr>
          <w:divsChild>
            <w:div w:id="252709060">
              <w:marLeft w:val="0"/>
              <w:marRight w:val="0"/>
              <w:marTop w:val="0"/>
              <w:marBottom w:val="0"/>
              <w:divBdr>
                <w:top w:val="none" w:sz="0" w:space="0" w:color="auto"/>
                <w:left w:val="none" w:sz="0" w:space="0" w:color="auto"/>
                <w:bottom w:val="none" w:sz="0" w:space="0" w:color="auto"/>
                <w:right w:val="none" w:sz="0" w:space="0" w:color="auto"/>
              </w:divBdr>
              <w:divsChild>
                <w:div w:id="194507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30818">
      <w:bodyDiv w:val="1"/>
      <w:marLeft w:val="0"/>
      <w:marRight w:val="0"/>
      <w:marTop w:val="0"/>
      <w:marBottom w:val="0"/>
      <w:divBdr>
        <w:top w:val="none" w:sz="0" w:space="0" w:color="auto"/>
        <w:left w:val="none" w:sz="0" w:space="0" w:color="auto"/>
        <w:bottom w:val="none" w:sz="0" w:space="0" w:color="auto"/>
        <w:right w:val="none" w:sz="0" w:space="0" w:color="auto"/>
      </w:divBdr>
      <w:divsChild>
        <w:div w:id="2124644046">
          <w:marLeft w:val="0"/>
          <w:marRight w:val="0"/>
          <w:marTop w:val="0"/>
          <w:marBottom w:val="0"/>
          <w:divBdr>
            <w:top w:val="none" w:sz="0" w:space="0" w:color="auto"/>
            <w:left w:val="none" w:sz="0" w:space="0" w:color="auto"/>
            <w:bottom w:val="none" w:sz="0" w:space="0" w:color="auto"/>
            <w:right w:val="none" w:sz="0" w:space="0" w:color="auto"/>
          </w:divBdr>
        </w:div>
        <w:div w:id="370543924">
          <w:marLeft w:val="0"/>
          <w:marRight w:val="0"/>
          <w:marTop w:val="0"/>
          <w:marBottom w:val="0"/>
          <w:divBdr>
            <w:top w:val="none" w:sz="0" w:space="0" w:color="auto"/>
            <w:left w:val="none" w:sz="0" w:space="0" w:color="auto"/>
            <w:bottom w:val="none" w:sz="0" w:space="0" w:color="auto"/>
            <w:right w:val="none" w:sz="0" w:space="0" w:color="auto"/>
          </w:divBdr>
          <w:divsChild>
            <w:div w:id="1167983894">
              <w:marLeft w:val="0"/>
              <w:marRight w:val="0"/>
              <w:marTop w:val="0"/>
              <w:marBottom w:val="0"/>
              <w:divBdr>
                <w:top w:val="none" w:sz="0" w:space="0" w:color="auto"/>
                <w:left w:val="none" w:sz="0" w:space="0" w:color="auto"/>
                <w:bottom w:val="none" w:sz="0" w:space="0" w:color="auto"/>
                <w:right w:val="none" w:sz="0" w:space="0" w:color="auto"/>
              </w:divBdr>
            </w:div>
          </w:divsChild>
        </w:div>
        <w:div w:id="202712680">
          <w:marLeft w:val="0"/>
          <w:marRight w:val="0"/>
          <w:marTop w:val="0"/>
          <w:marBottom w:val="0"/>
          <w:divBdr>
            <w:top w:val="none" w:sz="0" w:space="0" w:color="auto"/>
            <w:left w:val="none" w:sz="0" w:space="0" w:color="auto"/>
            <w:bottom w:val="none" w:sz="0" w:space="0" w:color="auto"/>
            <w:right w:val="none" w:sz="0" w:space="0" w:color="auto"/>
          </w:divBdr>
        </w:div>
        <w:div w:id="1870021121">
          <w:marLeft w:val="0"/>
          <w:marRight w:val="0"/>
          <w:marTop w:val="0"/>
          <w:marBottom w:val="0"/>
          <w:divBdr>
            <w:top w:val="none" w:sz="0" w:space="0" w:color="auto"/>
            <w:left w:val="none" w:sz="0" w:space="0" w:color="auto"/>
            <w:bottom w:val="none" w:sz="0" w:space="0" w:color="auto"/>
            <w:right w:val="none" w:sz="0" w:space="0" w:color="auto"/>
          </w:divBdr>
          <w:divsChild>
            <w:div w:id="1906254173">
              <w:marLeft w:val="0"/>
              <w:marRight w:val="0"/>
              <w:marTop w:val="0"/>
              <w:marBottom w:val="0"/>
              <w:divBdr>
                <w:top w:val="none" w:sz="0" w:space="0" w:color="auto"/>
                <w:left w:val="none" w:sz="0" w:space="0" w:color="auto"/>
                <w:bottom w:val="none" w:sz="0" w:space="0" w:color="auto"/>
                <w:right w:val="none" w:sz="0" w:space="0" w:color="auto"/>
              </w:divBdr>
            </w:div>
          </w:divsChild>
        </w:div>
        <w:div w:id="935745321">
          <w:marLeft w:val="0"/>
          <w:marRight w:val="0"/>
          <w:marTop w:val="0"/>
          <w:marBottom w:val="0"/>
          <w:divBdr>
            <w:top w:val="none" w:sz="0" w:space="0" w:color="auto"/>
            <w:left w:val="none" w:sz="0" w:space="0" w:color="auto"/>
            <w:bottom w:val="none" w:sz="0" w:space="0" w:color="auto"/>
            <w:right w:val="none" w:sz="0" w:space="0" w:color="auto"/>
          </w:divBdr>
        </w:div>
        <w:div w:id="901983829">
          <w:marLeft w:val="0"/>
          <w:marRight w:val="0"/>
          <w:marTop w:val="0"/>
          <w:marBottom w:val="0"/>
          <w:divBdr>
            <w:top w:val="none" w:sz="0" w:space="0" w:color="auto"/>
            <w:left w:val="none" w:sz="0" w:space="0" w:color="auto"/>
            <w:bottom w:val="none" w:sz="0" w:space="0" w:color="auto"/>
            <w:right w:val="none" w:sz="0" w:space="0" w:color="auto"/>
          </w:divBdr>
          <w:divsChild>
            <w:div w:id="1389106235">
              <w:marLeft w:val="0"/>
              <w:marRight w:val="0"/>
              <w:marTop w:val="0"/>
              <w:marBottom w:val="0"/>
              <w:divBdr>
                <w:top w:val="none" w:sz="0" w:space="0" w:color="auto"/>
                <w:left w:val="none" w:sz="0" w:space="0" w:color="auto"/>
                <w:bottom w:val="none" w:sz="0" w:space="0" w:color="auto"/>
                <w:right w:val="none" w:sz="0" w:space="0" w:color="auto"/>
              </w:divBdr>
            </w:div>
          </w:divsChild>
        </w:div>
        <w:div w:id="90468508">
          <w:marLeft w:val="0"/>
          <w:marRight w:val="0"/>
          <w:marTop w:val="0"/>
          <w:marBottom w:val="0"/>
          <w:divBdr>
            <w:top w:val="none" w:sz="0" w:space="0" w:color="auto"/>
            <w:left w:val="none" w:sz="0" w:space="0" w:color="auto"/>
            <w:bottom w:val="none" w:sz="0" w:space="0" w:color="auto"/>
            <w:right w:val="none" w:sz="0" w:space="0" w:color="auto"/>
          </w:divBdr>
        </w:div>
        <w:div w:id="1321156051">
          <w:marLeft w:val="0"/>
          <w:marRight w:val="0"/>
          <w:marTop w:val="0"/>
          <w:marBottom w:val="0"/>
          <w:divBdr>
            <w:top w:val="none" w:sz="0" w:space="0" w:color="auto"/>
            <w:left w:val="none" w:sz="0" w:space="0" w:color="auto"/>
            <w:bottom w:val="none" w:sz="0" w:space="0" w:color="auto"/>
            <w:right w:val="none" w:sz="0" w:space="0" w:color="auto"/>
          </w:divBdr>
          <w:divsChild>
            <w:div w:id="745305996">
              <w:marLeft w:val="0"/>
              <w:marRight w:val="0"/>
              <w:marTop w:val="0"/>
              <w:marBottom w:val="0"/>
              <w:divBdr>
                <w:top w:val="none" w:sz="0" w:space="0" w:color="auto"/>
                <w:left w:val="none" w:sz="0" w:space="0" w:color="auto"/>
                <w:bottom w:val="none" w:sz="0" w:space="0" w:color="auto"/>
                <w:right w:val="none" w:sz="0" w:space="0" w:color="auto"/>
              </w:divBdr>
            </w:div>
          </w:divsChild>
        </w:div>
        <w:div w:id="1911959323">
          <w:marLeft w:val="0"/>
          <w:marRight w:val="0"/>
          <w:marTop w:val="0"/>
          <w:marBottom w:val="0"/>
          <w:divBdr>
            <w:top w:val="none" w:sz="0" w:space="0" w:color="auto"/>
            <w:left w:val="none" w:sz="0" w:space="0" w:color="auto"/>
            <w:bottom w:val="none" w:sz="0" w:space="0" w:color="auto"/>
            <w:right w:val="none" w:sz="0" w:space="0" w:color="auto"/>
          </w:divBdr>
        </w:div>
        <w:div w:id="751124365">
          <w:marLeft w:val="0"/>
          <w:marRight w:val="0"/>
          <w:marTop w:val="0"/>
          <w:marBottom w:val="0"/>
          <w:divBdr>
            <w:top w:val="none" w:sz="0" w:space="0" w:color="auto"/>
            <w:left w:val="none" w:sz="0" w:space="0" w:color="auto"/>
            <w:bottom w:val="none" w:sz="0" w:space="0" w:color="auto"/>
            <w:right w:val="none" w:sz="0" w:space="0" w:color="auto"/>
          </w:divBdr>
          <w:divsChild>
            <w:div w:id="1050881525">
              <w:marLeft w:val="0"/>
              <w:marRight w:val="0"/>
              <w:marTop w:val="0"/>
              <w:marBottom w:val="0"/>
              <w:divBdr>
                <w:top w:val="none" w:sz="0" w:space="0" w:color="auto"/>
                <w:left w:val="none" w:sz="0" w:space="0" w:color="auto"/>
                <w:bottom w:val="none" w:sz="0" w:space="0" w:color="auto"/>
                <w:right w:val="none" w:sz="0" w:space="0" w:color="auto"/>
              </w:divBdr>
            </w:div>
          </w:divsChild>
        </w:div>
        <w:div w:id="414784965">
          <w:marLeft w:val="0"/>
          <w:marRight w:val="0"/>
          <w:marTop w:val="0"/>
          <w:marBottom w:val="0"/>
          <w:divBdr>
            <w:top w:val="none" w:sz="0" w:space="0" w:color="auto"/>
            <w:left w:val="none" w:sz="0" w:space="0" w:color="auto"/>
            <w:bottom w:val="none" w:sz="0" w:space="0" w:color="auto"/>
            <w:right w:val="none" w:sz="0" w:space="0" w:color="auto"/>
          </w:divBdr>
        </w:div>
        <w:div w:id="1271430687">
          <w:marLeft w:val="0"/>
          <w:marRight w:val="0"/>
          <w:marTop w:val="0"/>
          <w:marBottom w:val="0"/>
          <w:divBdr>
            <w:top w:val="none" w:sz="0" w:space="0" w:color="auto"/>
            <w:left w:val="none" w:sz="0" w:space="0" w:color="auto"/>
            <w:bottom w:val="none" w:sz="0" w:space="0" w:color="auto"/>
            <w:right w:val="none" w:sz="0" w:space="0" w:color="auto"/>
          </w:divBdr>
          <w:divsChild>
            <w:div w:id="420952373">
              <w:marLeft w:val="0"/>
              <w:marRight w:val="0"/>
              <w:marTop w:val="0"/>
              <w:marBottom w:val="0"/>
              <w:divBdr>
                <w:top w:val="none" w:sz="0" w:space="0" w:color="auto"/>
                <w:left w:val="none" w:sz="0" w:space="0" w:color="auto"/>
                <w:bottom w:val="none" w:sz="0" w:space="0" w:color="auto"/>
                <w:right w:val="none" w:sz="0" w:space="0" w:color="auto"/>
              </w:divBdr>
            </w:div>
          </w:divsChild>
        </w:div>
        <w:div w:id="292639958">
          <w:marLeft w:val="0"/>
          <w:marRight w:val="0"/>
          <w:marTop w:val="0"/>
          <w:marBottom w:val="0"/>
          <w:divBdr>
            <w:top w:val="none" w:sz="0" w:space="0" w:color="auto"/>
            <w:left w:val="none" w:sz="0" w:space="0" w:color="auto"/>
            <w:bottom w:val="none" w:sz="0" w:space="0" w:color="auto"/>
            <w:right w:val="none" w:sz="0" w:space="0" w:color="auto"/>
          </w:divBdr>
        </w:div>
        <w:div w:id="2045473367">
          <w:marLeft w:val="0"/>
          <w:marRight w:val="0"/>
          <w:marTop w:val="0"/>
          <w:marBottom w:val="0"/>
          <w:divBdr>
            <w:top w:val="none" w:sz="0" w:space="0" w:color="auto"/>
            <w:left w:val="none" w:sz="0" w:space="0" w:color="auto"/>
            <w:bottom w:val="none" w:sz="0" w:space="0" w:color="auto"/>
            <w:right w:val="none" w:sz="0" w:space="0" w:color="auto"/>
          </w:divBdr>
          <w:divsChild>
            <w:div w:id="1085490661">
              <w:marLeft w:val="0"/>
              <w:marRight w:val="0"/>
              <w:marTop w:val="0"/>
              <w:marBottom w:val="0"/>
              <w:divBdr>
                <w:top w:val="none" w:sz="0" w:space="0" w:color="auto"/>
                <w:left w:val="none" w:sz="0" w:space="0" w:color="auto"/>
                <w:bottom w:val="none" w:sz="0" w:space="0" w:color="auto"/>
                <w:right w:val="none" w:sz="0" w:space="0" w:color="auto"/>
              </w:divBdr>
            </w:div>
          </w:divsChild>
        </w:div>
        <w:div w:id="2098400594">
          <w:marLeft w:val="0"/>
          <w:marRight w:val="0"/>
          <w:marTop w:val="300"/>
          <w:marBottom w:val="0"/>
          <w:divBdr>
            <w:top w:val="none" w:sz="0" w:space="0" w:color="auto"/>
            <w:left w:val="none" w:sz="0" w:space="0" w:color="auto"/>
            <w:bottom w:val="none" w:sz="0" w:space="0" w:color="auto"/>
            <w:right w:val="none" w:sz="0" w:space="0" w:color="auto"/>
          </w:divBdr>
          <w:divsChild>
            <w:div w:id="932324004">
              <w:marLeft w:val="0"/>
              <w:marRight w:val="0"/>
              <w:marTop w:val="0"/>
              <w:marBottom w:val="0"/>
              <w:divBdr>
                <w:top w:val="none" w:sz="0" w:space="0" w:color="auto"/>
                <w:left w:val="none" w:sz="0" w:space="0" w:color="auto"/>
                <w:bottom w:val="none" w:sz="0" w:space="0" w:color="auto"/>
                <w:right w:val="none" w:sz="0" w:space="0" w:color="auto"/>
              </w:divBdr>
              <w:divsChild>
                <w:div w:id="8114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8256">
          <w:marLeft w:val="0"/>
          <w:marRight w:val="0"/>
          <w:marTop w:val="300"/>
          <w:marBottom w:val="0"/>
          <w:divBdr>
            <w:top w:val="none" w:sz="0" w:space="0" w:color="auto"/>
            <w:left w:val="none" w:sz="0" w:space="0" w:color="auto"/>
            <w:bottom w:val="none" w:sz="0" w:space="0" w:color="auto"/>
            <w:right w:val="none" w:sz="0" w:space="0" w:color="auto"/>
          </w:divBdr>
          <w:divsChild>
            <w:div w:id="73087163">
              <w:marLeft w:val="0"/>
              <w:marRight w:val="0"/>
              <w:marTop w:val="0"/>
              <w:marBottom w:val="0"/>
              <w:divBdr>
                <w:top w:val="none" w:sz="0" w:space="0" w:color="auto"/>
                <w:left w:val="none" w:sz="0" w:space="0" w:color="auto"/>
                <w:bottom w:val="none" w:sz="0" w:space="0" w:color="auto"/>
                <w:right w:val="none" w:sz="0" w:space="0" w:color="auto"/>
              </w:divBdr>
              <w:divsChild>
                <w:div w:id="37573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62695">
          <w:marLeft w:val="0"/>
          <w:marRight w:val="0"/>
          <w:marTop w:val="300"/>
          <w:marBottom w:val="0"/>
          <w:divBdr>
            <w:top w:val="none" w:sz="0" w:space="0" w:color="auto"/>
            <w:left w:val="none" w:sz="0" w:space="0" w:color="auto"/>
            <w:bottom w:val="none" w:sz="0" w:space="0" w:color="auto"/>
            <w:right w:val="none" w:sz="0" w:space="0" w:color="auto"/>
          </w:divBdr>
          <w:divsChild>
            <w:div w:id="490758711">
              <w:marLeft w:val="0"/>
              <w:marRight w:val="0"/>
              <w:marTop w:val="0"/>
              <w:marBottom w:val="0"/>
              <w:divBdr>
                <w:top w:val="none" w:sz="0" w:space="0" w:color="auto"/>
                <w:left w:val="none" w:sz="0" w:space="0" w:color="auto"/>
                <w:bottom w:val="none" w:sz="0" w:space="0" w:color="auto"/>
                <w:right w:val="none" w:sz="0" w:space="0" w:color="auto"/>
              </w:divBdr>
              <w:divsChild>
                <w:div w:id="120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914615">
          <w:marLeft w:val="0"/>
          <w:marRight w:val="0"/>
          <w:marTop w:val="300"/>
          <w:marBottom w:val="0"/>
          <w:divBdr>
            <w:top w:val="none" w:sz="0" w:space="0" w:color="auto"/>
            <w:left w:val="none" w:sz="0" w:space="0" w:color="auto"/>
            <w:bottom w:val="none" w:sz="0" w:space="0" w:color="auto"/>
            <w:right w:val="none" w:sz="0" w:space="0" w:color="auto"/>
          </w:divBdr>
          <w:divsChild>
            <w:div w:id="1550915632">
              <w:marLeft w:val="0"/>
              <w:marRight w:val="0"/>
              <w:marTop w:val="0"/>
              <w:marBottom w:val="0"/>
              <w:divBdr>
                <w:top w:val="none" w:sz="0" w:space="0" w:color="auto"/>
                <w:left w:val="none" w:sz="0" w:space="0" w:color="auto"/>
                <w:bottom w:val="none" w:sz="0" w:space="0" w:color="auto"/>
                <w:right w:val="none" w:sz="0" w:space="0" w:color="auto"/>
              </w:divBdr>
              <w:divsChild>
                <w:div w:id="196649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62522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20">
          <w:marLeft w:val="0"/>
          <w:marRight w:val="0"/>
          <w:marTop w:val="0"/>
          <w:marBottom w:val="0"/>
          <w:divBdr>
            <w:top w:val="none" w:sz="0" w:space="0" w:color="auto"/>
            <w:left w:val="none" w:sz="0" w:space="0" w:color="auto"/>
            <w:bottom w:val="none" w:sz="0" w:space="0" w:color="auto"/>
            <w:right w:val="none" w:sz="0" w:space="0" w:color="auto"/>
          </w:divBdr>
        </w:div>
        <w:div w:id="784622248">
          <w:marLeft w:val="0"/>
          <w:marRight w:val="0"/>
          <w:marTop w:val="0"/>
          <w:marBottom w:val="0"/>
          <w:divBdr>
            <w:top w:val="none" w:sz="0" w:space="0" w:color="auto"/>
            <w:left w:val="none" w:sz="0" w:space="0" w:color="auto"/>
            <w:bottom w:val="none" w:sz="0" w:space="0" w:color="auto"/>
            <w:right w:val="none" w:sz="0" w:space="0" w:color="auto"/>
          </w:divBdr>
          <w:divsChild>
            <w:div w:id="1568758878">
              <w:marLeft w:val="0"/>
              <w:marRight w:val="0"/>
              <w:marTop w:val="0"/>
              <w:marBottom w:val="0"/>
              <w:divBdr>
                <w:top w:val="none" w:sz="0" w:space="0" w:color="auto"/>
                <w:left w:val="none" w:sz="0" w:space="0" w:color="auto"/>
                <w:bottom w:val="none" w:sz="0" w:space="0" w:color="auto"/>
                <w:right w:val="none" w:sz="0" w:space="0" w:color="auto"/>
              </w:divBdr>
            </w:div>
          </w:divsChild>
        </w:div>
        <w:div w:id="1834905375">
          <w:marLeft w:val="0"/>
          <w:marRight w:val="0"/>
          <w:marTop w:val="0"/>
          <w:marBottom w:val="0"/>
          <w:divBdr>
            <w:top w:val="none" w:sz="0" w:space="0" w:color="auto"/>
            <w:left w:val="none" w:sz="0" w:space="0" w:color="auto"/>
            <w:bottom w:val="none" w:sz="0" w:space="0" w:color="auto"/>
            <w:right w:val="none" w:sz="0" w:space="0" w:color="auto"/>
          </w:divBdr>
        </w:div>
        <w:div w:id="205259060">
          <w:marLeft w:val="0"/>
          <w:marRight w:val="0"/>
          <w:marTop w:val="0"/>
          <w:marBottom w:val="0"/>
          <w:divBdr>
            <w:top w:val="none" w:sz="0" w:space="0" w:color="auto"/>
            <w:left w:val="none" w:sz="0" w:space="0" w:color="auto"/>
            <w:bottom w:val="none" w:sz="0" w:space="0" w:color="auto"/>
            <w:right w:val="none" w:sz="0" w:space="0" w:color="auto"/>
          </w:divBdr>
          <w:divsChild>
            <w:div w:id="357004453">
              <w:marLeft w:val="0"/>
              <w:marRight w:val="0"/>
              <w:marTop w:val="0"/>
              <w:marBottom w:val="0"/>
              <w:divBdr>
                <w:top w:val="none" w:sz="0" w:space="0" w:color="auto"/>
                <w:left w:val="none" w:sz="0" w:space="0" w:color="auto"/>
                <w:bottom w:val="none" w:sz="0" w:space="0" w:color="auto"/>
                <w:right w:val="none" w:sz="0" w:space="0" w:color="auto"/>
              </w:divBdr>
            </w:div>
          </w:divsChild>
        </w:div>
        <w:div w:id="1077753176">
          <w:marLeft w:val="0"/>
          <w:marRight w:val="0"/>
          <w:marTop w:val="0"/>
          <w:marBottom w:val="0"/>
          <w:divBdr>
            <w:top w:val="none" w:sz="0" w:space="0" w:color="auto"/>
            <w:left w:val="none" w:sz="0" w:space="0" w:color="auto"/>
            <w:bottom w:val="none" w:sz="0" w:space="0" w:color="auto"/>
            <w:right w:val="none" w:sz="0" w:space="0" w:color="auto"/>
          </w:divBdr>
        </w:div>
        <w:div w:id="1657031894">
          <w:marLeft w:val="0"/>
          <w:marRight w:val="0"/>
          <w:marTop w:val="0"/>
          <w:marBottom w:val="0"/>
          <w:divBdr>
            <w:top w:val="none" w:sz="0" w:space="0" w:color="auto"/>
            <w:left w:val="none" w:sz="0" w:space="0" w:color="auto"/>
            <w:bottom w:val="none" w:sz="0" w:space="0" w:color="auto"/>
            <w:right w:val="none" w:sz="0" w:space="0" w:color="auto"/>
          </w:divBdr>
          <w:divsChild>
            <w:div w:id="324667328">
              <w:marLeft w:val="0"/>
              <w:marRight w:val="0"/>
              <w:marTop w:val="0"/>
              <w:marBottom w:val="0"/>
              <w:divBdr>
                <w:top w:val="none" w:sz="0" w:space="0" w:color="auto"/>
                <w:left w:val="none" w:sz="0" w:space="0" w:color="auto"/>
                <w:bottom w:val="none" w:sz="0" w:space="0" w:color="auto"/>
                <w:right w:val="none" w:sz="0" w:space="0" w:color="auto"/>
              </w:divBdr>
            </w:div>
          </w:divsChild>
        </w:div>
        <w:div w:id="1410686736">
          <w:marLeft w:val="0"/>
          <w:marRight w:val="0"/>
          <w:marTop w:val="0"/>
          <w:marBottom w:val="0"/>
          <w:divBdr>
            <w:top w:val="none" w:sz="0" w:space="0" w:color="auto"/>
            <w:left w:val="none" w:sz="0" w:space="0" w:color="auto"/>
            <w:bottom w:val="none" w:sz="0" w:space="0" w:color="auto"/>
            <w:right w:val="none" w:sz="0" w:space="0" w:color="auto"/>
          </w:divBdr>
        </w:div>
        <w:div w:id="1831213231">
          <w:marLeft w:val="0"/>
          <w:marRight w:val="0"/>
          <w:marTop w:val="0"/>
          <w:marBottom w:val="0"/>
          <w:divBdr>
            <w:top w:val="none" w:sz="0" w:space="0" w:color="auto"/>
            <w:left w:val="none" w:sz="0" w:space="0" w:color="auto"/>
            <w:bottom w:val="none" w:sz="0" w:space="0" w:color="auto"/>
            <w:right w:val="none" w:sz="0" w:space="0" w:color="auto"/>
          </w:divBdr>
          <w:divsChild>
            <w:div w:id="96604894">
              <w:marLeft w:val="0"/>
              <w:marRight w:val="0"/>
              <w:marTop w:val="0"/>
              <w:marBottom w:val="0"/>
              <w:divBdr>
                <w:top w:val="none" w:sz="0" w:space="0" w:color="auto"/>
                <w:left w:val="none" w:sz="0" w:space="0" w:color="auto"/>
                <w:bottom w:val="none" w:sz="0" w:space="0" w:color="auto"/>
                <w:right w:val="none" w:sz="0" w:space="0" w:color="auto"/>
              </w:divBdr>
            </w:div>
          </w:divsChild>
        </w:div>
        <w:div w:id="2051762696">
          <w:marLeft w:val="0"/>
          <w:marRight w:val="0"/>
          <w:marTop w:val="0"/>
          <w:marBottom w:val="0"/>
          <w:divBdr>
            <w:top w:val="none" w:sz="0" w:space="0" w:color="auto"/>
            <w:left w:val="none" w:sz="0" w:space="0" w:color="auto"/>
            <w:bottom w:val="none" w:sz="0" w:space="0" w:color="auto"/>
            <w:right w:val="none" w:sz="0" w:space="0" w:color="auto"/>
          </w:divBdr>
        </w:div>
        <w:div w:id="542402455">
          <w:marLeft w:val="0"/>
          <w:marRight w:val="0"/>
          <w:marTop w:val="0"/>
          <w:marBottom w:val="0"/>
          <w:divBdr>
            <w:top w:val="none" w:sz="0" w:space="0" w:color="auto"/>
            <w:left w:val="none" w:sz="0" w:space="0" w:color="auto"/>
            <w:bottom w:val="none" w:sz="0" w:space="0" w:color="auto"/>
            <w:right w:val="none" w:sz="0" w:space="0" w:color="auto"/>
          </w:divBdr>
          <w:divsChild>
            <w:div w:id="1239365643">
              <w:marLeft w:val="0"/>
              <w:marRight w:val="0"/>
              <w:marTop w:val="0"/>
              <w:marBottom w:val="0"/>
              <w:divBdr>
                <w:top w:val="none" w:sz="0" w:space="0" w:color="auto"/>
                <w:left w:val="none" w:sz="0" w:space="0" w:color="auto"/>
                <w:bottom w:val="none" w:sz="0" w:space="0" w:color="auto"/>
                <w:right w:val="none" w:sz="0" w:space="0" w:color="auto"/>
              </w:divBdr>
            </w:div>
          </w:divsChild>
        </w:div>
        <w:div w:id="1049575274">
          <w:marLeft w:val="0"/>
          <w:marRight w:val="0"/>
          <w:marTop w:val="0"/>
          <w:marBottom w:val="0"/>
          <w:divBdr>
            <w:top w:val="none" w:sz="0" w:space="0" w:color="auto"/>
            <w:left w:val="none" w:sz="0" w:space="0" w:color="auto"/>
            <w:bottom w:val="none" w:sz="0" w:space="0" w:color="auto"/>
            <w:right w:val="none" w:sz="0" w:space="0" w:color="auto"/>
          </w:divBdr>
        </w:div>
        <w:div w:id="557665478">
          <w:marLeft w:val="0"/>
          <w:marRight w:val="0"/>
          <w:marTop w:val="0"/>
          <w:marBottom w:val="0"/>
          <w:divBdr>
            <w:top w:val="none" w:sz="0" w:space="0" w:color="auto"/>
            <w:left w:val="none" w:sz="0" w:space="0" w:color="auto"/>
            <w:bottom w:val="none" w:sz="0" w:space="0" w:color="auto"/>
            <w:right w:val="none" w:sz="0" w:space="0" w:color="auto"/>
          </w:divBdr>
          <w:divsChild>
            <w:div w:id="1319457682">
              <w:marLeft w:val="0"/>
              <w:marRight w:val="0"/>
              <w:marTop w:val="0"/>
              <w:marBottom w:val="0"/>
              <w:divBdr>
                <w:top w:val="none" w:sz="0" w:space="0" w:color="auto"/>
                <w:left w:val="none" w:sz="0" w:space="0" w:color="auto"/>
                <w:bottom w:val="none" w:sz="0" w:space="0" w:color="auto"/>
                <w:right w:val="none" w:sz="0" w:space="0" w:color="auto"/>
              </w:divBdr>
            </w:div>
          </w:divsChild>
        </w:div>
        <w:div w:id="1975525884">
          <w:marLeft w:val="0"/>
          <w:marRight w:val="0"/>
          <w:marTop w:val="0"/>
          <w:marBottom w:val="0"/>
          <w:divBdr>
            <w:top w:val="none" w:sz="0" w:space="0" w:color="auto"/>
            <w:left w:val="none" w:sz="0" w:space="0" w:color="auto"/>
            <w:bottom w:val="none" w:sz="0" w:space="0" w:color="auto"/>
            <w:right w:val="none" w:sz="0" w:space="0" w:color="auto"/>
          </w:divBdr>
        </w:div>
        <w:div w:id="38239281">
          <w:marLeft w:val="0"/>
          <w:marRight w:val="0"/>
          <w:marTop w:val="0"/>
          <w:marBottom w:val="0"/>
          <w:divBdr>
            <w:top w:val="none" w:sz="0" w:space="0" w:color="auto"/>
            <w:left w:val="none" w:sz="0" w:space="0" w:color="auto"/>
            <w:bottom w:val="none" w:sz="0" w:space="0" w:color="auto"/>
            <w:right w:val="none" w:sz="0" w:space="0" w:color="auto"/>
          </w:divBdr>
          <w:divsChild>
            <w:div w:id="1258488585">
              <w:marLeft w:val="0"/>
              <w:marRight w:val="0"/>
              <w:marTop w:val="0"/>
              <w:marBottom w:val="0"/>
              <w:divBdr>
                <w:top w:val="none" w:sz="0" w:space="0" w:color="auto"/>
                <w:left w:val="none" w:sz="0" w:space="0" w:color="auto"/>
                <w:bottom w:val="none" w:sz="0" w:space="0" w:color="auto"/>
                <w:right w:val="none" w:sz="0" w:space="0" w:color="auto"/>
              </w:divBdr>
            </w:div>
          </w:divsChild>
        </w:div>
        <w:div w:id="91168003">
          <w:marLeft w:val="0"/>
          <w:marRight w:val="0"/>
          <w:marTop w:val="300"/>
          <w:marBottom w:val="0"/>
          <w:divBdr>
            <w:top w:val="none" w:sz="0" w:space="0" w:color="auto"/>
            <w:left w:val="none" w:sz="0" w:space="0" w:color="auto"/>
            <w:bottom w:val="none" w:sz="0" w:space="0" w:color="auto"/>
            <w:right w:val="none" w:sz="0" w:space="0" w:color="auto"/>
          </w:divBdr>
          <w:divsChild>
            <w:div w:id="1344209370">
              <w:marLeft w:val="0"/>
              <w:marRight w:val="0"/>
              <w:marTop w:val="0"/>
              <w:marBottom w:val="0"/>
              <w:divBdr>
                <w:top w:val="none" w:sz="0" w:space="0" w:color="auto"/>
                <w:left w:val="none" w:sz="0" w:space="0" w:color="auto"/>
                <w:bottom w:val="none" w:sz="0" w:space="0" w:color="auto"/>
                <w:right w:val="none" w:sz="0" w:space="0" w:color="auto"/>
              </w:divBdr>
              <w:divsChild>
                <w:div w:id="554388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1928">
          <w:marLeft w:val="0"/>
          <w:marRight w:val="0"/>
          <w:marTop w:val="30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sChild>
                <w:div w:id="30817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109147">
          <w:marLeft w:val="0"/>
          <w:marRight w:val="0"/>
          <w:marTop w:val="300"/>
          <w:marBottom w:val="0"/>
          <w:divBdr>
            <w:top w:val="none" w:sz="0" w:space="0" w:color="auto"/>
            <w:left w:val="none" w:sz="0" w:space="0" w:color="auto"/>
            <w:bottom w:val="none" w:sz="0" w:space="0" w:color="auto"/>
            <w:right w:val="none" w:sz="0" w:space="0" w:color="auto"/>
          </w:divBdr>
          <w:divsChild>
            <w:div w:id="544604930">
              <w:marLeft w:val="0"/>
              <w:marRight w:val="0"/>
              <w:marTop w:val="0"/>
              <w:marBottom w:val="0"/>
              <w:divBdr>
                <w:top w:val="none" w:sz="0" w:space="0" w:color="auto"/>
                <w:left w:val="none" w:sz="0" w:space="0" w:color="auto"/>
                <w:bottom w:val="none" w:sz="0" w:space="0" w:color="auto"/>
                <w:right w:val="none" w:sz="0" w:space="0" w:color="auto"/>
              </w:divBdr>
              <w:divsChild>
                <w:div w:id="174811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9803">
          <w:marLeft w:val="0"/>
          <w:marRight w:val="0"/>
          <w:marTop w:val="300"/>
          <w:marBottom w:val="0"/>
          <w:divBdr>
            <w:top w:val="none" w:sz="0" w:space="0" w:color="auto"/>
            <w:left w:val="none" w:sz="0" w:space="0" w:color="auto"/>
            <w:bottom w:val="none" w:sz="0" w:space="0" w:color="auto"/>
            <w:right w:val="none" w:sz="0" w:space="0" w:color="auto"/>
          </w:divBdr>
          <w:divsChild>
            <w:div w:id="1612014071">
              <w:marLeft w:val="0"/>
              <w:marRight w:val="0"/>
              <w:marTop w:val="0"/>
              <w:marBottom w:val="0"/>
              <w:divBdr>
                <w:top w:val="none" w:sz="0" w:space="0" w:color="auto"/>
                <w:left w:val="none" w:sz="0" w:space="0" w:color="auto"/>
                <w:bottom w:val="none" w:sz="0" w:space="0" w:color="auto"/>
                <w:right w:val="none" w:sz="0" w:space="0" w:color="auto"/>
              </w:divBdr>
              <w:divsChild>
                <w:div w:id="172289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530572">
      <w:bodyDiv w:val="1"/>
      <w:marLeft w:val="0"/>
      <w:marRight w:val="0"/>
      <w:marTop w:val="0"/>
      <w:marBottom w:val="0"/>
      <w:divBdr>
        <w:top w:val="none" w:sz="0" w:space="0" w:color="auto"/>
        <w:left w:val="none" w:sz="0" w:space="0" w:color="auto"/>
        <w:bottom w:val="none" w:sz="0" w:space="0" w:color="auto"/>
        <w:right w:val="none" w:sz="0" w:space="0" w:color="auto"/>
      </w:divBdr>
      <w:divsChild>
        <w:div w:id="801188763">
          <w:marLeft w:val="0"/>
          <w:marRight w:val="0"/>
          <w:marTop w:val="0"/>
          <w:marBottom w:val="0"/>
          <w:divBdr>
            <w:top w:val="none" w:sz="0" w:space="0" w:color="auto"/>
            <w:left w:val="none" w:sz="0" w:space="0" w:color="auto"/>
            <w:bottom w:val="none" w:sz="0" w:space="0" w:color="auto"/>
            <w:right w:val="none" w:sz="0" w:space="0" w:color="auto"/>
          </w:divBdr>
        </w:div>
        <w:div w:id="83502839">
          <w:marLeft w:val="0"/>
          <w:marRight w:val="0"/>
          <w:marTop w:val="0"/>
          <w:marBottom w:val="0"/>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1817337656">
          <w:marLeft w:val="0"/>
          <w:marRight w:val="0"/>
          <w:marTop w:val="0"/>
          <w:marBottom w:val="0"/>
          <w:divBdr>
            <w:top w:val="none" w:sz="0" w:space="0" w:color="auto"/>
            <w:left w:val="none" w:sz="0" w:space="0" w:color="auto"/>
            <w:bottom w:val="none" w:sz="0" w:space="0" w:color="auto"/>
            <w:right w:val="none" w:sz="0" w:space="0" w:color="auto"/>
          </w:divBdr>
        </w:div>
        <w:div w:id="835464947">
          <w:marLeft w:val="0"/>
          <w:marRight w:val="0"/>
          <w:marTop w:val="0"/>
          <w:marBottom w:val="0"/>
          <w:divBdr>
            <w:top w:val="none" w:sz="0" w:space="0" w:color="auto"/>
            <w:left w:val="none" w:sz="0" w:space="0" w:color="auto"/>
            <w:bottom w:val="none" w:sz="0" w:space="0" w:color="auto"/>
            <w:right w:val="none" w:sz="0" w:space="0" w:color="auto"/>
          </w:divBdr>
          <w:divsChild>
            <w:div w:id="184246587">
              <w:marLeft w:val="0"/>
              <w:marRight w:val="0"/>
              <w:marTop w:val="0"/>
              <w:marBottom w:val="0"/>
              <w:divBdr>
                <w:top w:val="none" w:sz="0" w:space="0" w:color="auto"/>
                <w:left w:val="none" w:sz="0" w:space="0" w:color="auto"/>
                <w:bottom w:val="none" w:sz="0" w:space="0" w:color="auto"/>
                <w:right w:val="none" w:sz="0" w:space="0" w:color="auto"/>
              </w:divBdr>
            </w:div>
          </w:divsChild>
        </w:div>
        <w:div w:id="801386511">
          <w:marLeft w:val="0"/>
          <w:marRight w:val="0"/>
          <w:marTop w:val="0"/>
          <w:marBottom w:val="0"/>
          <w:divBdr>
            <w:top w:val="none" w:sz="0" w:space="0" w:color="auto"/>
            <w:left w:val="none" w:sz="0" w:space="0" w:color="auto"/>
            <w:bottom w:val="none" w:sz="0" w:space="0" w:color="auto"/>
            <w:right w:val="none" w:sz="0" w:space="0" w:color="auto"/>
          </w:divBdr>
        </w:div>
        <w:div w:id="1294599451">
          <w:marLeft w:val="0"/>
          <w:marRight w:val="0"/>
          <w:marTop w:val="0"/>
          <w:marBottom w:val="0"/>
          <w:divBdr>
            <w:top w:val="none" w:sz="0" w:space="0" w:color="auto"/>
            <w:left w:val="none" w:sz="0" w:space="0" w:color="auto"/>
            <w:bottom w:val="none" w:sz="0" w:space="0" w:color="auto"/>
            <w:right w:val="none" w:sz="0" w:space="0" w:color="auto"/>
          </w:divBdr>
          <w:divsChild>
            <w:div w:id="1245451027">
              <w:marLeft w:val="0"/>
              <w:marRight w:val="0"/>
              <w:marTop w:val="0"/>
              <w:marBottom w:val="0"/>
              <w:divBdr>
                <w:top w:val="none" w:sz="0" w:space="0" w:color="auto"/>
                <w:left w:val="none" w:sz="0" w:space="0" w:color="auto"/>
                <w:bottom w:val="none" w:sz="0" w:space="0" w:color="auto"/>
                <w:right w:val="none" w:sz="0" w:space="0" w:color="auto"/>
              </w:divBdr>
            </w:div>
          </w:divsChild>
        </w:div>
        <w:div w:id="1480463466">
          <w:marLeft w:val="0"/>
          <w:marRight w:val="0"/>
          <w:marTop w:val="0"/>
          <w:marBottom w:val="0"/>
          <w:divBdr>
            <w:top w:val="none" w:sz="0" w:space="0" w:color="auto"/>
            <w:left w:val="none" w:sz="0" w:space="0" w:color="auto"/>
            <w:bottom w:val="none" w:sz="0" w:space="0" w:color="auto"/>
            <w:right w:val="none" w:sz="0" w:space="0" w:color="auto"/>
          </w:divBdr>
        </w:div>
        <w:div w:id="283851048">
          <w:marLeft w:val="0"/>
          <w:marRight w:val="0"/>
          <w:marTop w:val="0"/>
          <w:marBottom w:val="0"/>
          <w:divBdr>
            <w:top w:val="none" w:sz="0" w:space="0" w:color="auto"/>
            <w:left w:val="none" w:sz="0" w:space="0" w:color="auto"/>
            <w:bottom w:val="none" w:sz="0" w:space="0" w:color="auto"/>
            <w:right w:val="none" w:sz="0" w:space="0" w:color="auto"/>
          </w:divBdr>
          <w:divsChild>
            <w:div w:id="843517033">
              <w:marLeft w:val="0"/>
              <w:marRight w:val="0"/>
              <w:marTop w:val="0"/>
              <w:marBottom w:val="0"/>
              <w:divBdr>
                <w:top w:val="none" w:sz="0" w:space="0" w:color="auto"/>
                <w:left w:val="none" w:sz="0" w:space="0" w:color="auto"/>
                <w:bottom w:val="none" w:sz="0" w:space="0" w:color="auto"/>
                <w:right w:val="none" w:sz="0" w:space="0" w:color="auto"/>
              </w:divBdr>
            </w:div>
          </w:divsChild>
        </w:div>
        <w:div w:id="1285499100">
          <w:marLeft w:val="0"/>
          <w:marRight w:val="0"/>
          <w:marTop w:val="0"/>
          <w:marBottom w:val="0"/>
          <w:divBdr>
            <w:top w:val="none" w:sz="0" w:space="0" w:color="auto"/>
            <w:left w:val="none" w:sz="0" w:space="0" w:color="auto"/>
            <w:bottom w:val="none" w:sz="0" w:space="0" w:color="auto"/>
            <w:right w:val="none" w:sz="0" w:space="0" w:color="auto"/>
          </w:divBdr>
        </w:div>
        <w:div w:id="678586430">
          <w:marLeft w:val="0"/>
          <w:marRight w:val="0"/>
          <w:marTop w:val="0"/>
          <w:marBottom w:val="0"/>
          <w:divBdr>
            <w:top w:val="none" w:sz="0" w:space="0" w:color="auto"/>
            <w:left w:val="none" w:sz="0" w:space="0" w:color="auto"/>
            <w:bottom w:val="none" w:sz="0" w:space="0" w:color="auto"/>
            <w:right w:val="none" w:sz="0" w:space="0" w:color="auto"/>
          </w:divBdr>
          <w:divsChild>
            <w:div w:id="588082134">
              <w:marLeft w:val="0"/>
              <w:marRight w:val="0"/>
              <w:marTop w:val="0"/>
              <w:marBottom w:val="0"/>
              <w:divBdr>
                <w:top w:val="none" w:sz="0" w:space="0" w:color="auto"/>
                <w:left w:val="none" w:sz="0" w:space="0" w:color="auto"/>
                <w:bottom w:val="none" w:sz="0" w:space="0" w:color="auto"/>
                <w:right w:val="none" w:sz="0" w:space="0" w:color="auto"/>
              </w:divBdr>
            </w:div>
          </w:divsChild>
        </w:div>
        <w:div w:id="949896590">
          <w:marLeft w:val="0"/>
          <w:marRight w:val="0"/>
          <w:marTop w:val="0"/>
          <w:marBottom w:val="0"/>
          <w:divBdr>
            <w:top w:val="none" w:sz="0" w:space="0" w:color="auto"/>
            <w:left w:val="none" w:sz="0" w:space="0" w:color="auto"/>
            <w:bottom w:val="none" w:sz="0" w:space="0" w:color="auto"/>
            <w:right w:val="none" w:sz="0" w:space="0" w:color="auto"/>
          </w:divBdr>
        </w:div>
        <w:div w:id="1314262399">
          <w:marLeft w:val="0"/>
          <w:marRight w:val="0"/>
          <w:marTop w:val="0"/>
          <w:marBottom w:val="0"/>
          <w:divBdr>
            <w:top w:val="none" w:sz="0" w:space="0" w:color="auto"/>
            <w:left w:val="none" w:sz="0" w:space="0" w:color="auto"/>
            <w:bottom w:val="none" w:sz="0" w:space="0" w:color="auto"/>
            <w:right w:val="none" w:sz="0" w:space="0" w:color="auto"/>
          </w:divBdr>
          <w:divsChild>
            <w:div w:id="1733888483">
              <w:marLeft w:val="0"/>
              <w:marRight w:val="0"/>
              <w:marTop w:val="0"/>
              <w:marBottom w:val="0"/>
              <w:divBdr>
                <w:top w:val="none" w:sz="0" w:space="0" w:color="auto"/>
                <w:left w:val="none" w:sz="0" w:space="0" w:color="auto"/>
                <w:bottom w:val="none" w:sz="0" w:space="0" w:color="auto"/>
                <w:right w:val="none" w:sz="0" w:space="0" w:color="auto"/>
              </w:divBdr>
            </w:div>
          </w:divsChild>
        </w:div>
        <w:div w:id="1460147174">
          <w:marLeft w:val="0"/>
          <w:marRight w:val="0"/>
          <w:marTop w:val="0"/>
          <w:marBottom w:val="0"/>
          <w:divBdr>
            <w:top w:val="none" w:sz="0" w:space="0" w:color="auto"/>
            <w:left w:val="none" w:sz="0" w:space="0" w:color="auto"/>
            <w:bottom w:val="none" w:sz="0" w:space="0" w:color="auto"/>
            <w:right w:val="none" w:sz="0" w:space="0" w:color="auto"/>
          </w:divBdr>
        </w:div>
        <w:div w:id="654145878">
          <w:marLeft w:val="0"/>
          <w:marRight w:val="0"/>
          <w:marTop w:val="0"/>
          <w:marBottom w:val="0"/>
          <w:divBdr>
            <w:top w:val="none" w:sz="0" w:space="0" w:color="auto"/>
            <w:left w:val="none" w:sz="0" w:space="0" w:color="auto"/>
            <w:bottom w:val="none" w:sz="0" w:space="0" w:color="auto"/>
            <w:right w:val="none" w:sz="0" w:space="0" w:color="auto"/>
          </w:divBdr>
          <w:divsChild>
            <w:div w:id="1634558163">
              <w:marLeft w:val="0"/>
              <w:marRight w:val="0"/>
              <w:marTop w:val="0"/>
              <w:marBottom w:val="0"/>
              <w:divBdr>
                <w:top w:val="none" w:sz="0" w:space="0" w:color="auto"/>
                <w:left w:val="none" w:sz="0" w:space="0" w:color="auto"/>
                <w:bottom w:val="none" w:sz="0" w:space="0" w:color="auto"/>
                <w:right w:val="none" w:sz="0" w:space="0" w:color="auto"/>
              </w:divBdr>
            </w:div>
          </w:divsChild>
        </w:div>
        <w:div w:id="928344695">
          <w:marLeft w:val="0"/>
          <w:marRight w:val="0"/>
          <w:marTop w:val="300"/>
          <w:marBottom w:val="0"/>
          <w:divBdr>
            <w:top w:val="none" w:sz="0" w:space="0" w:color="auto"/>
            <w:left w:val="none" w:sz="0" w:space="0" w:color="auto"/>
            <w:bottom w:val="none" w:sz="0" w:space="0" w:color="auto"/>
            <w:right w:val="none" w:sz="0" w:space="0" w:color="auto"/>
          </w:divBdr>
          <w:divsChild>
            <w:div w:id="1438210870">
              <w:marLeft w:val="0"/>
              <w:marRight w:val="0"/>
              <w:marTop w:val="0"/>
              <w:marBottom w:val="0"/>
              <w:divBdr>
                <w:top w:val="none" w:sz="0" w:space="0" w:color="auto"/>
                <w:left w:val="none" w:sz="0" w:space="0" w:color="auto"/>
                <w:bottom w:val="none" w:sz="0" w:space="0" w:color="auto"/>
                <w:right w:val="none" w:sz="0" w:space="0" w:color="auto"/>
              </w:divBdr>
              <w:divsChild>
                <w:div w:id="20591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7209">
          <w:marLeft w:val="0"/>
          <w:marRight w:val="0"/>
          <w:marTop w:val="300"/>
          <w:marBottom w:val="0"/>
          <w:divBdr>
            <w:top w:val="none" w:sz="0" w:space="0" w:color="auto"/>
            <w:left w:val="none" w:sz="0" w:space="0" w:color="auto"/>
            <w:bottom w:val="none" w:sz="0" w:space="0" w:color="auto"/>
            <w:right w:val="none" w:sz="0" w:space="0" w:color="auto"/>
          </w:divBdr>
          <w:divsChild>
            <w:div w:id="2081521348">
              <w:marLeft w:val="0"/>
              <w:marRight w:val="0"/>
              <w:marTop w:val="0"/>
              <w:marBottom w:val="0"/>
              <w:divBdr>
                <w:top w:val="none" w:sz="0" w:space="0" w:color="auto"/>
                <w:left w:val="none" w:sz="0" w:space="0" w:color="auto"/>
                <w:bottom w:val="none" w:sz="0" w:space="0" w:color="auto"/>
                <w:right w:val="none" w:sz="0" w:space="0" w:color="auto"/>
              </w:divBdr>
              <w:divsChild>
                <w:div w:id="35356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37343">
          <w:marLeft w:val="0"/>
          <w:marRight w:val="0"/>
          <w:marTop w:val="300"/>
          <w:marBottom w:val="0"/>
          <w:divBdr>
            <w:top w:val="none" w:sz="0" w:space="0" w:color="auto"/>
            <w:left w:val="none" w:sz="0" w:space="0" w:color="auto"/>
            <w:bottom w:val="none" w:sz="0" w:space="0" w:color="auto"/>
            <w:right w:val="none" w:sz="0" w:space="0" w:color="auto"/>
          </w:divBdr>
          <w:divsChild>
            <w:div w:id="262736366">
              <w:marLeft w:val="0"/>
              <w:marRight w:val="0"/>
              <w:marTop w:val="0"/>
              <w:marBottom w:val="0"/>
              <w:divBdr>
                <w:top w:val="none" w:sz="0" w:space="0" w:color="auto"/>
                <w:left w:val="none" w:sz="0" w:space="0" w:color="auto"/>
                <w:bottom w:val="none" w:sz="0" w:space="0" w:color="auto"/>
                <w:right w:val="none" w:sz="0" w:space="0" w:color="auto"/>
              </w:divBdr>
              <w:divsChild>
                <w:div w:id="162203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238595">
          <w:marLeft w:val="0"/>
          <w:marRight w:val="0"/>
          <w:marTop w:val="300"/>
          <w:marBottom w:val="0"/>
          <w:divBdr>
            <w:top w:val="none" w:sz="0" w:space="0" w:color="auto"/>
            <w:left w:val="none" w:sz="0" w:space="0" w:color="auto"/>
            <w:bottom w:val="none" w:sz="0" w:space="0" w:color="auto"/>
            <w:right w:val="none" w:sz="0" w:space="0" w:color="auto"/>
          </w:divBdr>
          <w:divsChild>
            <w:div w:id="89814656">
              <w:marLeft w:val="0"/>
              <w:marRight w:val="0"/>
              <w:marTop w:val="0"/>
              <w:marBottom w:val="0"/>
              <w:divBdr>
                <w:top w:val="none" w:sz="0" w:space="0" w:color="auto"/>
                <w:left w:val="none" w:sz="0" w:space="0" w:color="auto"/>
                <w:bottom w:val="none" w:sz="0" w:space="0" w:color="auto"/>
                <w:right w:val="none" w:sz="0" w:space="0" w:color="auto"/>
              </w:divBdr>
              <w:divsChild>
                <w:div w:id="7872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8428">
      <w:bodyDiv w:val="1"/>
      <w:marLeft w:val="0"/>
      <w:marRight w:val="0"/>
      <w:marTop w:val="0"/>
      <w:marBottom w:val="0"/>
      <w:divBdr>
        <w:top w:val="none" w:sz="0" w:space="0" w:color="auto"/>
        <w:left w:val="none" w:sz="0" w:space="0" w:color="auto"/>
        <w:bottom w:val="none" w:sz="0" w:space="0" w:color="auto"/>
        <w:right w:val="none" w:sz="0" w:space="0" w:color="auto"/>
      </w:divBdr>
      <w:divsChild>
        <w:div w:id="1636369564">
          <w:marLeft w:val="0"/>
          <w:marRight w:val="0"/>
          <w:marTop w:val="0"/>
          <w:marBottom w:val="0"/>
          <w:divBdr>
            <w:top w:val="none" w:sz="0" w:space="0" w:color="auto"/>
            <w:left w:val="none" w:sz="0" w:space="0" w:color="auto"/>
            <w:bottom w:val="none" w:sz="0" w:space="0" w:color="auto"/>
            <w:right w:val="none" w:sz="0" w:space="0" w:color="auto"/>
          </w:divBdr>
        </w:div>
        <w:div w:id="1905528939">
          <w:marLeft w:val="0"/>
          <w:marRight w:val="0"/>
          <w:marTop w:val="0"/>
          <w:marBottom w:val="0"/>
          <w:divBdr>
            <w:top w:val="none" w:sz="0" w:space="0" w:color="auto"/>
            <w:left w:val="none" w:sz="0" w:space="0" w:color="auto"/>
            <w:bottom w:val="none" w:sz="0" w:space="0" w:color="auto"/>
            <w:right w:val="none" w:sz="0" w:space="0" w:color="auto"/>
          </w:divBdr>
          <w:divsChild>
            <w:div w:id="1485974754">
              <w:marLeft w:val="0"/>
              <w:marRight w:val="0"/>
              <w:marTop w:val="0"/>
              <w:marBottom w:val="0"/>
              <w:divBdr>
                <w:top w:val="none" w:sz="0" w:space="0" w:color="auto"/>
                <w:left w:val="none" w:sz="0" w:space="0" w:color="auto"/>
                <w:bottom w:val="none" w:sz="0" w:space="0" w:color="auto"/>
                <w:right w:val="none" w:sz="0" w:space="0" w:color="auto"/>
              </w:divBdr>
            </w:div>
          </w:divsChild>
        </w:div>
        <w:div w:id="1872106924">
          <w:marLeft w:val="0"/>
          <w:marRight w:val="0"/>
          <w:marTop w:val="0"/>
          <w:marBottom w:val="0"/>
          <w:divBdr>
            <w:top w:val="none" w:sz="0" w:space="0" w:color="auto"/>
            <w:left w:val="none" w:sz="0" w:space="0" w:color="auto"/>
            <w:bottom w:val="none" w:sz="0" w:space="0" w:color="auto"/>
            <w:right w:val="none" w:sz="0" w:space="0" w:color="auto"/>
          </w:divBdr>
        </w:div>
        <w:div w:id="781657631">
          <w:marLeft w:val="0"/>
          <w:marRight w:val="0"/>
          <w:marTop w:val="0"/>
          <w:marBottom w:val="0"/>
          <w:divBdr>
            <w:top w:val="none" w:sz="0" w:space="0" w:color="auto"/>
            <w:left w:val="none" w:sz="0" w:space="0" w:color="auto"/>
            <w:bottom w:val="none" w:sz="0" w:space="0" w:color="auto"/>
            <w:right w:val="none" w:sz="0" w:space="0" w:color="auto"/>
          </w:divBdr>
          <w:divsChild>
            <w:div w:id="1988705879">
              <w:marLeft w:val="0"/>
              <w:marRight w:val="0"/>
              <w:marTop w:val="0"/>
              <w:marBottom w:val="0"/>
              <w:divBdr>
                <w:top w:val="none" w:sz="0" w:space="0" w:color="auto"/>
                <w:left w:val="none" w:sz="0" w:space="0" w:color="auto"/>
                <w:bottom w:val="none" w:sz="0" w:space="0" w:color="auto"/>
                <w:right w:val="none" w:sz="0" w:space="0" w:color="auto"/>
              </w:divBdr>
            </w:div>
          </w:divsChild>
        </w:div>
        <w:div w:id="38289848">
          <w:marLeft w:val="0"/>
          <w:marRight w:val="0"/>
          <w:marTop w:val="0"/>
          <w:marBottom w:val="0"/>
          <w:divBdr>
            <w:top w:val="none" w:sz="0" w:space="0" w:color="auto"/>
            <w:left w:val="none" w:sz="0" w:space="0" w:color="auto"/>
            <w:bottom w:val="none" w:sz="0" w:space="0" w:color="auto"/>
            <w:right w:val="none" w:sz="0" w:space="0" w:color="auto"/>
          </w:divBdr>
        </w:div>
        <w:div w:id="1604996532">
          <w:marLeft w:val="0"/>
          <w:marRight w:val="0"/>
          <w:marTop w:val="0"/>
          <w:marBottom w:val="0"/>
          <w:divBdr>
            <w:top w:val="none" w:sz="0" w:space="0" w:color="auto"/>
            <w:left w:val="none" w:sz="0" w:space="0" w:color="auto"/>
            <w:bottom w:val="none" w:sz="0" w:space="0" w:color="auto"/>
            <w:right w:val="none" w:sz="0" w:space="0" w:color="auto"/>
          </w:divBdr>
          <w:divsChild>
            <w:div w:id="1498233375">
              <w:marLeft w:val="0"/>
              <w:marRight w:val="0"/>
              <w:marTop w:val="0"/>
              <w:marBottom w:val="0"/>
              <w:divBdr>
                <w:top w:val="none" w:sz="0" w:space="0" w:color="auto"/>
                <w:left w:val="none" w:sz="0" w:space="0" w:color="auto"/>
                <w:bottom w:val="none" w:sz="0" w:space="0" w:color="auto"/>
                <w:right w:val="none" w:sz="0" w:space="0" w:color="auto"/>
              </w:divBdr>
            </w:div>
          </w:divsChild>
        </w:div>
        <w:div w:id="2122650011">
          <w:marLeft w:val="0"/>
          <w:marRight w:val="0"/>
          <w:marTop w:val="0"/>
          <w:marBottom w:val="0"/>
          <w:divBdr>
            <w:top w:val="none" w:sz="0" w:space="0" w:color="auto"/>
            <w:left w:val="none" w:sz="0" w:space="0" w:color="auto"/>
            <w:bottom w:val="none" w:sz="0" w:space="0" w:color="auto"/>
            <w:right w:val="none" w:sz="0" w:space="0" w:color="auto"/>
          </w:divBdr>
        </w:div>
        <w:div w:id="1379432516">
          <w:marLeft w:val="0"/>
          <w:marRight w:val="0"/>
          <w:marTop w:val="0"/>
          <w:marBottom w:val="0"/>
          <w:divBdr>
            <w:top w:val="none" w:sz="0" w:space="0" w:color="auto"/>
            <w:left w:val="none" w:sz="0" w:space="0" w:color="auto"/>
            <w:bottom w:val="none" w:sz="0" w:space="0" w:color="auto"/>
            <w:right w:val="none" w:sz="0" w:space="0" w:color="auto"/>
          </w:divBdr>
          <w:divsChild>
            <w:div w:id="1903755389">
              <w:marLeft w:val="0"/>
              <w:marRight w:val="0"/>
              <w:marTop w:val="0"/>
              <w:marBottom w:val="0"/>
              <w:divBdr>
                <w:top w:val="none" w:sz="0" w:space="0" w:color="auto"/>
                <w:left w:val="none" w:sz="0" w:space="0" w:color="auto"/>
                <w:bottom w:val="none" w:sz="0" w:space="0" w:color="auto"/>
                <w:right w:val="none" w:sz="0" w:space="0" w:color="auto"/>
              </w:divBdr>
            </w:div>
          </w:divsChild>
        </w:div>
        <w:div w:id="127820995">
          <w:marLeft w:val="0"/>
          <w:marRight w:val="0"/>
          <w:marTop w:val="0"/>
          <w:marBottom w:val="0"/>
          <w:divBdr>
            <w:top w:val="none" w:sz="0" w:space="0" w:color="auto"/>
            <w:left w:val="none" w:sz="0" w:space="0" w:color="auto"/>
            <w:bottom w:val="none" w:sz="0" w:space="0" w:color="auto"/>
            <w:right w:val="none" w:sz="0" w:space="0" w:color="auto"/>
          </w:divBdr>
        </w:div>
        <w:div w:id="1394044237">
          <w:marLeft w:val="0"/>
          <w:marRight w:val="0"/>
          <w:marTop w:val="0"/>
          <w:marBottom w:val="0"/>
          <w:divBdr>
            <w:top w:val="none" w:sz="0" w:space="0" w:color="auto"/>
            <w:left w:val="none" w:sz="0" w:space="0" w:color="auto"/>
            <w:bottom w:val="none" w:sz="0" w:space="0" w:color="auto"/>
            <w:right w:val="none" w:sz="0" w:space="0" w:color="auto"/>
          </w:divBdr>
          <w:divsChild>
            <w:div w:id="731319839">
              <w:marLeft w:val="0"/>
              <w:marRight w:val="0"/>
              <w:marTop w:val="0"/>
              <w:marBottom w:val="0"/>
              <w:divBdr>
                <w:top w:val="none" w:sz="0" w:space="0" w:color="auto"/>
                <w:left w:val="none" w:sz="0" w:space="0" w:color="auto"/>
                <w:bottom w:val="none" w:sz="0" w:space="0" w:color="auto"/>
                <w:right w:val="none" w:sz="0" w:space="0" w:color="auto"/>
              </w:divBdr>
            </w:div>
          </w:divsChild>
        </w:div>
        <w:div w:id="959647678">
          <w:marLeft w:val="0"/>
          <w:marRight w:val="0"/>
          <w:marTop w:val="0"/>
          <w:marBottom w:val="0"/>
          <w:divBdr>
            <w:top w:val="none" w:sz="0" w:space="0" w:color="auto"/>
            <w:left w:val="none" w:sz="0" w:space="0" w:color="auto"/>
            <w:bottom w:val="none" w:sz="0" w:space="0" w:color="auto"/>
            <w:right w:val="none" w:sz="0" w:space="0" w:color="auto"/>
          </w:divBdr>
        </w:div>
        <w:div w:id="97331098">
          <w:marLeft w:val="0"/>
          <w:marRight w:val="0"/>
          <w:marTop w:val="0"/>
          <w:marBottom w:val="0"/>
          <w:divBdr>
            <w:top w:val="none" w:sz="0" w:space="0" w:color="auto"/>
            <w:left w:val="none" w:sz="0" w:space="0" w:color="auto"/>
            <w:bottom w:val="none" w:sz="0" w:space="0" w:color="auto"/>
            <w:right w:val="none" w:sz="0" w:space="0" w:color="auto"/>
          </w:divBdr>
          <w:divsChild>
            <w:div w:id="2021927142">
              <w:marLeft w:val="0"/>
              <w:marRight w:val="0"/>
              <w:marTop w:val="0"/>
              <w:marBottom w:val="0"/>
              <w:divBdr>
                <w:top w:val="none" w:sz="0" w:space="0" w:color="auto"/>
                <w:left w:val="none" w:sz="0" w:space="0" w:color="auto"/>
                <w:bottom w:val="none" w:sz="0" w:space="0" w:color="auto"/>
                <w:right w:val="none" w:sz="0" w:space="0" w:color="auto"/>
              </w:divBdr>
            </w:div>
          </w:divsChild>
        </w:div>
        <w:div w:id="1429693681">
          <w:marLeft w:val="0"/>
          <w:marRight w:val="0"/>
          <w:marTop w:val="0"/>
          <w:marBottom w:val="0"/>
          <w:divBdr>
            <w:top w:val="none" w:sz="0" w:space="0" w:color="auto"/>
            <w:left w:val="none" w:sz="0" w:space="0" w:color="auto"/>
            <w:bottom w:val="none" w:sz="0" w:space="0" w:color="auto"/>
            <w:right w:val="none" w:sz="0" w:space="0" w:color="auto"/>
          </w:divBdr>
        </w:div>
        <w:div w:id="1748646077">
          <w:marLeft w:val="0"/>
          <w:marRight w:val="0"/>
          <w:marTop w:val="0"/>
          <w:marBottom w:val="0"/>
          <w:divBdr>
            <w:top w:val="none" w:sz="0" w:space="0" w:color="auto"/>
            <w:left w:val="none" w:sz="0" w:space="0" w:color="auto"/>
            <w:bottom w:val="none" w:sz="0" w:space="0" w:color="auto"/>
            <w:right w:val="none" w:sz="0" w:space="0" w:color="auto"/>
          </w:divBdr>
          <w:divsChild>
            <w:div w:id="83042456">
              <w:marLeft w:val="0"/>
              <w:marRight w:val="0"/>
              <w:marTop w:val="0"/>
              <w:marBottom w:val="0"/>
              <w:divBdr>
                <w:top w:val="none" w:sz="0" w:space="0" w:color="auto"/>
                <w:left w:val="none" w:sz="0" w:space="0" w:color="auto"/>
                <w:bottom w:val="none" w:sz="0" w:space="0" w:color="auto"/>
                <w:right w:val="none" w:sz="0" w:space="0" w:color="auto"/>
              </w:divBdr>
            </w:div>
          </w:divsChild>
        </w:div>
        <w:div w:id="604774075">
          <w:marLeft w:val="0"/>
          <w:marRight w:val="0"/>
          <w:marTop w:val="300"/>
          <w:marBottom w:val="0"/>
          <w:divBdr>
            <w:top w:val="none" w:sz="0" w:space="0" w:color="auto"/>
            <w:left w:val="none" w:sz="0" w:space="0" w:color="auto"/>
            <w:bottom w:val="none" w:sz="0" w:space="0" w:color="auto"/>
            <w:right w:val="none" w:sz="0" w:space="0" w:color="auto"/>
          </w:divBdr>
          <w:divsChild>
            <w:div w:id="851141410">
              <w:marLeft w:val="0"/>
              <w:marRight w:val="0"/>
              <w:marTop w:val="0"/>
              <w:marBottom w:val="0"/>
              <w:divBdr>
                <w:top w:val="none" w:sz="0" w:space="0" w:color="auto"/>
                <w:left w:val="none" w:sz="0" w:space="0" w:color="auto"/>
                <w:bottom w:val="none" w:sz="0" w:space="0" w:color="auto"/>
                <w:right w:val="none" w:sz="0" w:space="0" w:color="auto"/>
              </w:divBdr>
              <w:divsChild>
                <w:div w:id="128288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18714">
          <w:marLeft w:val="0"/>
          <w:marRight w:val="0"/>
          <w:marTop w:val="300"/>
          <w:marBottom w:val="0"/>
          <w:divBdr>
            <w:top w:val="none" w:sz="0" w:space="0" w:color="auto"/>
            <w:left w:val="none" w:sz="0" w:space="0" w:color="auto"/>
            <w:bottom w:val="none" w:sz="0" w:space="0" w:color="auto"/>
            <w:right w:val="none" w:sz="0" w:space="0" w:color="auto"/>
          </w:divBdr>
          <w:divsChild>
            <w:div w:id="1330909368">
              <w:marLeft w:val="0"/>
              <w:marRight w:val="0"/>
              <w:marTop w:val="0"/>
              <w:marBottom w:val="0"/>
              <w:divBdr>
                <w:top w:val="none" w:sz="0" w:space="0" w:color="auto"/>
                <w:left w:val="none" w:sz="0" w:space="0" w:color="auto"/>
                <w:bottom w:val="none" w:sz="0" w:space="0" w:color="auto"/>
                <w:right w:val="none" w:sz="0" w:space="0" w:color="auto"/>
              </w:divBdr>
              <w:divsChild>
                <w:div w:id="192239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09970">
          <w:marLeft w:val="0"/>
          <w:marRight w:val="0"/>
          <w:marTop w:val="300"/>
          <w:marBottom w:val="0"/>
          <w:divBdr>
            <w:top w:val="none" w:sz="0" w:space="0" w:color="auto"/>
            <w:left w:val="none" w:sz="0" w:space="0" w:color="auto"/>
            <w:bottom w:val="none" w:sz="0" w:space="0" w:color="auto"/>
            <w:right w:val="none" w:sz="0" w:space="0" w:color="auto"/>
          </w:divBdr>
          <w:divsChild>
            <w:div w:id="497576139">
              <w:marLeft w:val="0"/>
              <w:marRight w:val="0"/>
              <w:marTop w:val="0"/>
              <w:marBottom w:val="0"/>
              <w:divBdr>
                <w:top w:val="none" w:sz="0" w:space="0" w:color="auto"/>
                <w:left w:val="none" w:sz="0" w:space="0" w:color="auto"/>
                <w:bottom w:val="none" w:sz="0" w:space="0" w:color="auto"/>
                <w:right w:val="none" w:sz="0" w:space="0" w:color="auto"/>
              </w:divBdr>
              <w:divsChild>
                <w:div w:id="26110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46197">
          <w:marLeft w:val="0"/>
          <w:marRight w:val="0"/>
          <w:marTop w:val="300"/>
          <w:marBottom w:val="0"/>
          <w:divBdr>
            <w:top w:val="none" w:sz="0" w:space="0" w:color="auto"/>
            <w:left w:val="none" w:sz="0" w:space="0" w:color="auto"/>
            <w:bottom w:val="none" w:sz="0" w:space="0" w:color="auto"/>
            <w:right w:val="none" w:sz="0" w:space="0" w:color="auto"/>
          </w:divBdr>
          <w:divsChild>
            <w:div w:id="426850553">
              <w:marLeft w:val="0"/>
              <w:marRight w:val="0"/>
              <w:marTop w:val="0"/>
              <w:marBottom w:val="0"/>
              <w:divBdr>
                <w:top w:val="none" w:sz="0" w:space="0" w:color="auto"/>
                <w:left w:val="none" w:sz="0" w:space="0" w:color="auto"/>
                <w:bottom w:val="none" w:sz="0" w:space="0" w:color="auto"/>
                <w:right w:val="none" w:sz="0" w:space="0" w:color="auto"/>
              </w:divBdr>
              <w:divsChild>
                <w:div w:id="154012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34447613">
      <w:bodyDiv w:val="1"/>
      <w:marLeft w:val="0"/>
      <w:marRight w:val="0"/>
      <w:marTop w:val="0"/>
      <w:marBottom w:val="0"/>
      <w:divBdr>
        <w:top w:val="none" w:sz="0" w:space="0" w:color="auto"/>
        <w:left w:val="none" w:sz="0" w:space="0" w:color="auto"/>
        <w:bottom w:val="none" w:sz="0" w:space="0" w:color="auto"/>
        <w:right w:val="none" w:sz="0" w:space="0" w:color="auto"/>
      </w:divBdr>
    </w:div>
    <w:div w:id="113583644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7">
          <w:marLeft w:val="0"/>
          <w:marRight w:val="0"/>
          <w:marTop w:val="0"/>
          <w:marBottom w:val="0"/>
          <w:divBdr>
            <w:top w:val="none" w:sz="0" w:space="0" w:color="auto"/>
            <w:left w:val="none" w:sz="0" w:space="0" w:color="auto"/>
            <w:bottom w:val="none" w:sz="0" w:space="0" w:color="auto"/>
            <w:right w:val="none" w:sz="0" w:space="0" w:color="auto"/>
          </w:divBdr>
        </w:div>
        <w:div w:id="1855680286">
          <w:marLeft w:val="0"/>
          <w:marRight w:val="0"/>
          <w:marTop w:val="0"/>
          <w:marBottom w:val="0"/>
          <w:divBdr>
            <w:top w:val="none" w:sz="0" w:space="0" w:color="auto"/>
            <w:left w:val="none" w:sz="0" w:space="0" w:color="auto"/>
            <w:bottom w:val="none" w:sz="0" w:space="0" w:color="auto"/>
            <w:right w:val="none" w:sz="0" w:space="0" w:color="auto"/>
          </w:divBdr>
          <w:divsChild>
            <w:div w:id="344023146">
              <w:marLeft w:val="0"/>
              <w:marRight w:val="0"/>
              <w:marTop w:val="0"/>
              <w:marBottom w:val="0"/>
              <w:divBdr>
                <w:top w:val="none" w:sz="0" w:space="0" w:color="auto"/>
                <w:left w:val="none" w:sz="0" w:space="0" w:color="auto"/>
                <w:bottom w:val="none" w:sz="0" w:space="0" w:color="auto"/>
                <w:right w:val="none" w:sz="0" w:space="0" w:color="auto"/>
              </w:divBdr>
            </w:div>
          </w:divsChild>
        </w:div>
        <w:div w:id="8915385">
          <w:marLeft w:val="0"/>
          <w:marRight w:val="0"/>
          <w:marTop w:val="0"/>
          <w:marBottom w:val="0"/>
          <w:divBdr>
            <w:top w:val="none" w:sz="0" w:space="0" w:color="auto"/>
            <w:left w:val="none" w:sz="0" w:space="0" w:color="auto"/>
            <w:bottom w:val="none" w:sz="0" w:space="0" w:color="auto"/>
            <w:right w:val="none" w:sz="0" w:space="0" w:color="auto"/>
          </w:divBdr>
        </w:div>
        <w:div w:id="318995821">
          <w:marLeft w:val="0"/>
          <w:marRight w:val="0"/>
          <w:marTop w:val="0"/>
          <w:marBottom w:val="0"/>
          <w:divBdr>
            <w:top w:val="none" w:sz="0" w:space="0" w:color="auto"/>
            <w:left w:val="none" w:sz="0" w:space="0" w:color="auto"/>
            <w:bottom w:val="none" w:sz="0" w:space="0" w:color="auto"/>
            <w:right w:val="none" w:sz="0" w:space="0" w:color="auto"/>
          </w:divBdr>
          <w:divsChild>
            <w:div w:id="1993175572">
              <w:marLeft w:val="0"/>
              <w:marRight w:val="0"/>
              <w:marTop w:val="0"/>
              <w:marBottom w:val="0"/>
              <w:divBdr>
                <w:top w:val="none" w:sz="0" w:space="0" w:color="auto"/>
                <w:left w:val="none" w:sz="0" w:space="0" w:color="auto"/>
                <w:bottom w:val="none" w:sz="0" w:space="0" w:color="auto"/>
                <w:right w:val="none" w:sz="0" w:space="0" w:color="auto"/>
              </w:divBdr>
            </w:div>
          </w:divsChild>
        </w:div>
        <w:div w:id="2016227537">
          <w:marLeft w:val="0"/>
          <w:marRight w:val="0"/>
          <w:marTop w:val="0"/>
          <w:marBottom w:val="0"/>
          <w:divBdr>
            <w:top w:val="none" w:sz="0" w:space="0" w:color="auto"/>
            <w:left w:val="none" w:sz="0" w:space="0" w:color="auto"/>
            <w:bottom w:val="none" w:sz="0" w:space="0" w:color="auto"/>
            <w:right w:val="none" w:sz="0" w:space="0" w:color="auto"/>
          </w:divBdr>
        </w:div>
        <w:div w:id="833838530">
          <w:marLeft w:val="0"/>
          <w:marRight w:val="0"/>
          <w:marTop w:val="0"/>
          <w:marBottom w:val="0"/>
          <w:divBdr>
            <w:top w:val="none" w:sz="0" w:space="0" w:color="auto"/>
            <w:left w:val="none" w:sz="0" w:space="0" w:color="auto"/>
            <w:bottom w:val="none" w:sz="0" w:space="0" w:color="auto"/>
            <w:right w:val="none" w:sz="0" w:space="0" w:color="auto"/>
          </w:divBdr>
          <w:divsChild>
            <w:div w:id="1547792206">
              <w:marLeft w:val="0"/>
              <w:marRight w:val="0"/>
              <w:marTop w:val="0"/>
              <w:marBottom w:val="0"/>
              <w:divBdr>
                <w:top w:val="none" w:sz="0" w:space="0" w:color="auto"/>
                <w:left w:val="none" w:sz="0" w:space="0" w:color="auto"/>
                <w:bottom w:val="none" w:sz="0" w:space="0" w:color="auto"/>
                <w:right w:val="none" w:sz="0" w:space="0" w:color="auto"/>
              </w:divBdr>
            </w:div>
          </w:divsChild>
        </w:div>
        <w:div w:id="1976980593">
          <w:marLeft w:val="0"/>
          <w:marRight w:val="0"/>
          <w:marTop w:val="0"/>
          <w:marBottom w:val="0"/>
          <w:divBdr>
            <w:top w:val="none" w:sz="0" w:space="0" w:color="auto"/>
            <w:left w:val="none" w:sz="0" w:space="0" w:color="auto"/>
            <w:bottom w:val="none" w:sz="0" w:space="0" w:color="auto"/>
            <w:right w:val="none" w:sz="0" w:space="0" w:color="auto"/>
          </w:divBdr>
        </w:div>
        <w:div w:id="1987935536">
          <w:marLeft w:val="0"/>
          <w:marRight w:val="0"/>
          <w:marTop w:val="0"/>
          <w:marBottom w:val="0"/>
          <w:divBdr>
            <w:top w:val="none" w:sz="0" w:space="0" w:color="auto"/>
            <w:left w:val="none" w:sz="0" w:space="0" w:color="auto"/>
            <w:bottom w:val="none" w:sz="0" w:space="0" w:color="auto"/>
            <w:right w:val="none" w:sz="0" w:space="0" w:color="auto"/>
          </w:divBdr>
          <w:divsChild>
            <w:div w:id="75829846">
              <w:marLeft w:val="0"/>
              <w:marRight w:val="0"/>
              <w:marTop w:val="0"/>
              <w:marBottom w:val="0"/>
              <w:divBdr>
                <w:top w:val="none" w:sz="0" w:space="0" w:color="auto"/>
                <w:left w:val="none" w:sz="0" w:space="0" w:color="auto"/>
                <w:bottom w:val="none" w:sz="0" w:space="0" w:color="auto"/>
                <w:right w:val="none" w:sz="0" w:space="0" w:color="auto"/>
              </w:divBdr>
            </w:div>
          </w:divsChild>
        </w:div>
        <w:div w:id="1011568262">
          <w:marLeft w:val="0"/>
          <w:marRight w:val="0"/>
          <w:marTop w:val="0"/>
          <w:marBottom w:val="0"/>
          <w:divBdr>
            <w:top w:val="none" w:sz="0" w:space="0" w:color="auto"/>
            <w:left w:val="none" w:sz="0" w:space="0" w:color="auto"/>
            <w:bottom w:val="none" w:sz="0" w:space="0" w:color="auto"/>
            <w:right w:val="none" w:sz="0" w:space="0" w:color="auto"/>
          </w:divBdr>
        </w:div>
        <w:div w:id="1108279600">
          <w:marLeft w:val="0"/>
          <w:marRight w:val="0"/>
          <w:marTop w:val="0"/>
          <w:marBottom w:val="0"/>
          <w:divBdr>
            <w:top w:val="none" w:sz="0" w:space="0" w:color="auto"/>
            <w:left w:val="none" w:sz="0" w:space="0" w:color="auto"/>
            <w:bottom w:val="none" w:sz="0" w:space="0" w:color="auto"/>
            <w:right w:val="none" w:sz="0" w:space="0" w:color="auto"/>
          </w:divBdr>
          <w:divsChild>
            <w:div w:id="436872997">
              <w:marLeft w:val="0"/>
              <w:marRight w:val="0"/>
              <w:marTop w:val="0"/>
              <w:marBottom w:val="0"/>
              <w:divBdr>
                <w:top w:val="none" w:sz="0" w:space="0" w:color="auto"/>
                <w:left w:val="none" w:sz="0" w:space="0" w:color="auto"/>
                <w:bottom w:val="none" w:sz="0" w:space="0" w:color="auto"/>
                <w:right w:val="none" w:sz="0" w:space="0" w:color="auto"/>
              </w:divBdr>
            </w:div>
          </w:divsChild>
        </w:div>
        <w:div w:id="300159260">
          <w:marLeft w:val="0"/>
          <w:marRight w:val="0"/>
          <w:marTop w:val="0"/>
          <w:marBottom w:val="0"/>
          <w:divBdr>
            <w:top w:val="none" w:sz="0" w:space="0" w:color="auto"/>
            <w:left w:val="none" w:sz="0" w:space="0" w:color="auto"/>
            <w:bottom w:val="none" w:sz="0" w:space="0" w:color="auto"/>
            <w:right w:val="none" w:sz="0" w:space="0" w:color="auto"/>
          </w:divBdr>
        </w:div>
        <w:div w:id="819083114">
          <w:marLeft w:val="0"/>
          <w:marRight w:val="0"/>
          <w:marTop w:val="0"/>
          <w:marBottom w:val="0"/>
          <w:divBdr>
            <w:top w:val="none" w:sz="0" w:space="0" w:color="auto"/>
            <w:left w:val="none" w:sz="0" w:space="0" w:color="auto"/>
            <w:bottom w:val="none" w:sz="0" w:space="0" w:color="auto"/>
            <w:right w:val="none" w:sz="0" w:space="0" w:color="auto"/>
          </w:divBdr>
          <w:divsChild>
            <w:div w:id="2124837010">
              <w:marLeft w:val="0"/>
              <w:marRight w:val="0"/>
              <w:marTop w:val="0"/>
              <w:marBottom w:val="0"/>
              <w:divBdr>
                <w:top w:val="none" w:sz="0" w:space="0" w:color="auto"/>
                <w:left w:val="none" w:sz="0" w:space="0" w:color="auto"/>
                <w:bottom w:val="none" w:sz="0" w:space="0" w:color="auto"/>
                <w:right w:val="none" w:sz="0" w:space="0" w:color="auto"/>
              </w:divBdr>
            </w:div>
          </w:divsChild>
        </w:div>
        <w:div w:id="1919627334">
          <w:marLeft w:val="0"/>
          <w:marRight w:val="0"/>
          <w:marTop w:val="0"/>
          <w:marBottom w:val="0"/>
          <w:divBdr>
            <w:top w:val="none" w:sz="0" w:space="0" w:color="auto"/>
            <w:left w:val="none" w:sz="0" w:space="0" w:color="auto"/>
            <w:bottom w:val="none" w:sz="0" w:space="0" w:color="auto"/>
            <w:right w:val="none" w:sz="0" w:space="0" w:color="auto"/>
          </w:divBdr>
        </w:div>
        <w:div w:id="1331903513">
          <w:marLeft w:val="0"/>
          <w:marRight w:val="0"/>
          <w:marTop w:val="0"/>
          <w:marBottom w:val="0"/>
          <w:divBdr>
            <w:top w:val="none" w:sz="0" w:space="0" w:color="auto"/>
            <w:left w:val="none" w:sz="0" w:space="0" w:color="auto"/>
            <w:bottom w:val="none" w:sz="0" w:space="0" w:color="auto"/>
            <w:right w:val="none" w:sz="0" w:space="0" w:color="auto"/>
          </w:divBdr>
          <w:divsChild>
            <w:div w:id="275453095">
              <w:marLeft w:val="0"/>
              <w:marRight w:val="0"/>
              <w:marTop w:val="0"/>
              <w:marBottom w:val="0"/>
              <w:divBdr>
                <w:top w:val="none" w:sz="0" w:space="0" w:color="auto"/>
                <w:left w:val="none" w:sz="0" w:space="0" w:color="auto"/>
                <w:bottom w:val="none" w:sz="0" w:space="0" w:color="auto"/>
                <w:right w:val="none" w:sz="0" w:space="0" w:color="auto"/>
              </w:divBdr>
            </w:div>
          </w:divsChild>
        </w:div>
        <w:div w:id="2119635954">
          <w:marLeft w:val="0"/>
          <w:marRight w:val="0"/>
          <w:marTop w:val="300"/>
          <w:marBottom w:val="0"/>
          <w:divBdr>
            <w:top w:val="none" w:sz="0" w:space="0" w:color="auto"/>
            <w:left w:val="none" w:sz="0" w:space="0" w:color="auto"/>
            <w:bottom w:val="none" w:sz="0" w:space="0" w:color="auto"/>
            <w:right w:val="none" w:sz="0" w:space="0" w:color="auto"/>
          </w:divBdr>
          <w:divsChild>
            <w:div w:id="1747796206">
              <w:marLeft w:val="0"/>
              <w:marRight w:val="0"/>
              <w:marTop w:val="0"/>
              <w:marBottom w:val="0"/>
              <w:divBdr>
                <w:top w:val="none" w:sz="0" w:space="0" w:color="auto"/>
                <w:left w:val="none" w:sz="0" w:space="0" w:color="auto"/>
                <w:bottom w:val="none" w:sz="0" w:space="0" w:color="auto"/>
                <w:right w:val="none" w:sz="0" w:space="0" w:color="auto"/>
              </w:divBdr>
              <w:divsChild>
                <w:div w:id="82929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5295">
          <w:marLeft w:val="0"/>
          <w:marRight w:val="0"/>
          <w:marTop w:val="300"/>
          <w:marBottom w:val="0"/>
          <w:divBdr>
            <w:top w:val="none" w:sz="0" w:space="0" w:color="auto"/>
            <w:left w:val="none" w:sz="0" w:space="0" w:color="auto"/>
            <w:bottom w:val="none" w:sz="0" w:space="0" w:color="auto"/>
            <w:right w:val="none" w:sz="0" w:space="0" w:color="auto"/>
          </w:divBdr>
          <w:divsChild>
            <w:div w:id="328993653">
              <w:marLeft w:val="0"/>
              <w:marRight w:val="0"/>
              <w:marTop w:val="0"/>
              <w:marBottom w:val="0"/>
              <w:divBdr>
                <w:top w:val="none" w:sz="0" w:space="0" w:color="auto"/>
                <w:left w:val="none" w:sz="0" w:space="0" w:color="auto"/>
                <w:bottom w:val="none" w:sz="0" w:space="0" w:color="auto"/>
                <w:right w:val="none" w:sz="0" w:space="0" w:color="auto"/>
              </w:divBdr>
              <w:divsChild>
                <w:div w:id="647855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06542">
          <w:marLeft w:val="0"/>
          <w:marRight w:val="0"/>
          <w:marTop w:val="300"/>
          <w:marBottom w:val="0"/>
          <w:divBdr>
            <w:top w:val="none" w:sz="0" w:space="0" w:color="auto"/>
            <w:left w:val="none" w:sz="0" w:space="0" w:color="auto"/>
            <w:bottom w:val="none" w:sz="0" w:space="0" w:color="auto"/>
            <w:right w:val="none" w:sz="0" w:space="0" w:color="auto"/>
          </w:divBdr>
          <w:divsChild>
            <w:div w:id="1060405244">
              <w:marLeft w:val="0"/>
              <w:marRight w:val="0"/>
              <w:marTop w:val="0"/>
              <w:marBottom w:val="0"/>
              <w:divBdr>
                <w:top w:val="none" w:sz="0" w:space="0" w:color="auto"/>
                <w:left w:val="none" w:sz="0" w:space="0" w:color="auto"/>
                <w:bottom w:val="none" w:sz="0" w:space="0" w:color="auto"/>
                <w:right w:val="none" w:sz="0" w:space="0" w:color="auto"/>
              </w:divBdr>
              <w:divsChild>
                <w:div w:id="113051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95572">
          <w:marLeft w:val="0"/>
          <w:marRight w:val="0"/>
          <w:marTop w:val="300"/>
          <w:marBottom w:val="0"/>
          <w:divBdr>
            <w:top w:val="none" w:sz="0" w:space="0" w:color="auto"/>
            <w:left w:val="none" w:sz="0" w:space="0" w:color="auto"/>
            <w:bottom w:val="none" w:sz="0" w:space="0" w:color="auto"/>
            <w:right w:val="none" w:sz="0" w:space="0" w:color="auto"/>
          </w:divBdr>
          <w:divsChild>
            <w:div w:id="1527794837">
              <w:marLeft w:val="0"/>
              <w:marRight w:val="0"/>
              <w:marTop w:val="0"/>
              <w:marBottom w:val="0"/>
              <w:divBdr>
                <w:top w:val="none" w:sz="0" w:space="0" w:color="auto"/>
                <w:left w:val="none" w:sz="0" w:space="0" w:color="auto"/>
                <w:bottom w:val="none" w:sz="0" w:space="0" w:color="auto"/>
                <w:right w:val="none" w:sz="0" w:space="0" w:color="auto"/>
              </w:divBdr>
              <w:divsChild>
                <w:div w:id="20809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49784293">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869330">
      <w:bodyDiv w:val="1"/>
      <w:marLeft w:val="0"/>
      <w:marRight w:val="0"/>
      <w:marTop w:val="0"/>
      <w:marBottom w:val="0"/>
      <w:divBdr>
        <w:top w:val="none" w:sz="0" w:space="0" w:color="auto"/>
        <w:left w:val="none" w:sz="0" w:space="0" w:color="auto"/>
        <w:bottom w:val="none" w:sz="0" w:space="0" w:color="auto"/>
        <w:right w:val="none" w:sz="0" w:space="0" w:color="auto"/>
      </w:divBdr>
      <w:divsChild>
        <w:div w:id="45178650">
          <w:marLeft w:val="0"/>
          <w:marRight w:val="0"/>
          <w:marTop w:val="0"/>
          <w:marBottom w:val="0"/>
          <w:divBdr>
            <w:top w:val="none" w:sz="0" w:space="0" w:color="auto"/>
            <w:left w:val="none" w:sz="0" w:space="0" w:color="auto"/>
            <w:bottom w:val="none" w:sz="0" w:space="0" w:color="auto"/>
            <w:right w:val="none" w:sz="0" w:space="0" w:color="auto"/>
          </w:divBdr>
        </w:div>
        <w:div w:id="1095591064">
          <w:marLeft w:val="0"/>
          <w:marRight w:val="0"/>
          <w:marTop w:val="0"/>
          <w:marBottom w:val="0"/>
          <w:divBdr>
            <w:top w:val="none" w:sz="0" w:space="0" w:color="auto"/>
            <w:left w:val="none" w:sz="0" w:space="0" w:color="auto"/>
            <w:bottom w:val="none" w:sz="0" w:space="0" w:color="auto"/>
            <w:right w:val="none" w:sz="0" w:space="0" w:color="auto"/>
          </w:divBdr>
          <w:divsChild>
            <w:div w:id="353501556">
              <w:marLeft w:val="0"/>
              <w:marRight w:val="0"/>
              <w:marTop w:val="0"/>
              <w:marBottom w:val="0"/>
              <w:divBdr>
                <w:top w:val="none" w:sz="0" w:space="0" w:color="auto"/>
                <w:left w:val="none" w:sz="0" w:space="0" w:color="auto"/>
                <w:bottom w:val="none" w:sz="0" w:space="0" w:color="auto"/>
                <w:right w:val="none" w:sz="0" w:space="0" w:color="auto"/>
              </w:divBdr>
            </w:div>
          </w:divsChild>
        </w:div>
        <w:div w:id="1376810241">
          <w:marLeft w:val="0"/>
          <w:marRight w:val="0"/>
          <w:marTop w:val="0"/>
          <w:marBottom w:val="0"/>
          <w:divBdr>
            <w:top w:val="none" w:sz="0" w:space="0" w:color="auto"/>
            <w:left w:val="none" w:sz="0" w:space="0" w:color="auto"/>
            <w:bottom w:val="none" w:sz="0" w:space="0" w:color="auto"/>
            <w:right w:val="none" w:sz="0" w:space="0" w:color="auto"/>
          </w:divBdr>
        </w:div>
        <w:div w:id="329410108">
          <w:marLeft w:val="0"/>
          <w:marRight w:val="0"/>
          <w:marTop w:val="0"/>
          <w:marBottom w:val="0"/>
          <w:divBdr>
            <w:top w:val="none" w:sz="0" w:space="0" w:color="auto"/>
            <w:left w:val="none" w:sz="0" w:space="0" w:color="auto"/>
            <w:bottom w:val="none" w:sz="0" w:space="0" w:color="auto"/>
            <w:right w:val="none" w:sz="0" w:space="0" w:color="auto"/>
          </w:divBdr>
          <w:divsChild>
            <w:div w:id="1442534773">
              <w:marLeft w:val="0"/>
              <w:marRight w:val="0"/>
              <w:marTop w:val="0"/>
              <w:marBottom w:val="0"/>
              <w:divBdr>
                <w:top w:val="none" w:sz="0" w:space="0" w:color="auto"/>
                <w:left w:val="none" w:sz="0" w:space="0" w:color="auto"/>
                <w:bottom w:val="none" w:sz="0" w:space="0" w:color="auto"/>
                <w:right w:val="none" w:sz="0" w:space="0" w:color="auto"/>
              </w:divBdr>
            </w:div>
          </w:divsChild>
        </w:div>
        <w:div w:id="700789989">
          <w:marLeft w:val="0"/>
          <w:marRight w:val="0"/>
          <w:marTop w:val="0"/>
          <w:marBottom w:val="0"/>
          <w:divBdr>
            <w:top w:val="none" w:sz="0" w:space="0" w:color="auto"/>
            <w:left w:val="none" w:sz="0" w:space="0" w:color="auto"/>
            <w:bottom w:val="none" w:sz="0" w:space="0" w:color="auto"/>
            <w:right w:val="none" w:sz="0" w:space="0" w:color="auto"/>
          </w:divBdr>
        </w:div>
        <w:div w:id="2079858528">
          <w:marLeft w:val="0"/>
          <w:marRight w:val="0"/>
          <w:marTop w:val="0"/>
          <w:marBottom w:val="0"/>
          <w:divBdr>
            <w:top w:val="none" w:sz="0" w:space="0" w:color="auto"/>
            <w:left w:val="none" w:sz="0" w:space="0" w:color="auto"/>
            <w:bottom w:val="none" w:sz="0" w:space="0" w:color="auto"/>
            <w:right w:val="none" w:sz="0" w:space="0" w:color="auto"/>
          </w:divBdr>
          <w:divsChild>
            <w:div w:id="1549760303">
              <w:marLeft w:val="0"/>
              <w:marRight w:val="0"/>
              <w:marTop w:val="0"/>
              <w:marBottom w:val="0"/>
              <w:divBdr>
                <w:top w:val="none" w:sz="0" w:space="0" w:color="auto"/>
                <w:left w:val="none" w:sz="0" w:space="0" w:color="auto"/>
                <w:bottom w:val="none" w:sz="0" w:space="0" w:color="auto"/>
                <w:right w:val="none" w:sz="0" w:space="0" w:color="auto"/>
              </w:divBdr>
            </w:div>
          </w:divsChild>
        </w:div>
        <w:div w:id="1091269096">
          <w:marLeft w:val="0"/>
          <w:marRight w:val="0"/>
          <w:marTop w:val="0"/>
          <w:marBottom w:val="0"/>
          <w:divBdr>
            <w:top w:val="none" w:sz="0" w:space="0" w:color="auto"/>
            <w:left w:val="none" w:sz="0" w:space="0" w:color="auto"/>
            <w:bottom w:val="none" w:sz="0" w:space="0" w:color="auto"/>
            <w:right w:val="none" w:sz="0" w:space="0" w:color="auto"/>
          </w:divBdr>
        </w:div>
        <w:div w:id="286014380">
          <w:marLeft w:val="0"/>
          <w:marRight w:val="0"/>
          <w:marTop w:val="0"/>
          <w:marBottom w:val="0"/>
          <w:divBdr>
            <w:top w:val="none" w:sz="0" w:space="0" w:color="auto"/>
            <w:left w:val="none" w:sz="0" w:space="0" w:color="auto"/>
            <w:bottom w:val="none" w:sz="0" w:space="0" w:color="auto"/>
            <w:right w:val="none" w:sz="0" w:space="0" w:color="auto"/>
          </w:divBdr>
          <w:divsChild>
            <w:div w:id="1778523852">
              <w:marLeft w:val="0"/>
              <w:marRight w:val="0"/>
              <w:marTop w:val="0"/>
              <w:marBottom w:val="0"/>
              <w:divBdr>
                <w:top w:val="none" w:sz="0" w:space="0" w:color="auto"/>
                <w:left w:val="none" w:sz="0" w:space="0" w:color="auto"/>
                <w:bottom w:val="none" w:sz="0" w:space="0" w:color="auto"/>
                <w:right w:val="none" w:sz="0" w:space="0" w:color="auto"/>
              </w:divBdr>
            </w:div>
          </w:divsChild>
        </w:div>
        <w:div w:id="1019694438">
          <w:marLeft w:val="0"/>
          <w:marRight w:val="0"/>
          <w:marTop w:val="0"/>
          <w:marBottom w:val="0"/>
          <w:divBdr>
            <w:top w:val="none" w:sz="0" w:space="0" w:color="auto"/>
            <w:left w:val="none" w:sz="0" w:space="0" w:color="auto"/>
            <w:bottom w:val="none" w:sz="0" w:space="0" w:color="auto"/>
            <w:right w:val="none" w:sz="0" w:space="0" w:color="auto"/>
          </w:divBdr>
        </w:div>
        <w:div w:id="871071133">
          <w:marLeft w:val="0"/>
          <w:marRight w:val="0"/>
          <w:marTop w:val="0"/>
          <w:marBottom w:val="0"/>
          <w:divBdr>
            <w:top w:val="none" w:sz="0" w:space="0" w:color="auto"/>
            <w:left w:val="none" w:sz="0" w:space="0" w:color="auto"/>
            <w:bottom w:val="none" w:sz="0" w:space="0" w:color="auto"/>
            <w:right w:val="none" w:sz="0" w:space="0" w:color="auto"/>
          </w:divBdr>
          <w:divsChild>
            <w:div w:id="1832213038">
              <w:marLeft w:val="0"/>
              <w:marRight w:val="0"/>
              <w:marTop w:val="0"/>
              <w:marBottom w:val="0"/>
              <w:divBdr>
                <w:top w:val="none" w:sz="0" w:space="0" w:color="auto"/>
                <w:left w:val="none" w:sz="0" w:space="0" w:color="auto"/>
                <w:bottom w:val="none" w:sz="0" w:space="0" w:color="auto"/>
                <w:right w:val="none" w:sz="0" w:space="0" w:color="auto"/>
              </w:divBdr>
            </w:div>
          </w:divsChild>
        </w:div>
        <w:div w:id="337345915">
          <w:marLeft w:val="0"/>
          <w:marRight w:val="0"/>
          <w:marTop w:val="0"/>
          <w:marBottom w:val="0"/>
          <w:divBdr>
            <w:top w:val="none" w:sz="0" w:space="0" w:color="auto"/>
            <w:left w:val="none" w:sz="0" w:space="0" w:color="auto"/>
            <w:bottom w:val="none" w:sz="0" w:space="0" w:color="auto"/>
            <w:right w:val="none" w:sz="0" w:space="0" w:color="auto"/>
          </w:divBdr>
        </w:div>
        <w:div w:id="302272462">
          <w:marLeft w:val="0"/>
          <w:marRight w:val="0"/>
          <w:marTop w:val="0"/>
          <w:marBottom w:val="0"/>
          <w:divBdr>
            <w:top w:val="none" w:sz="0" w:space="0" w:color="auto"/>
            <w:left w:val="none" w:sz="0" w:space="0" w:color="auto"/>
            <w:bottom w:val="none" w:sz="0" w:space="0" w:color="auto"/>
            <w:right w:val="none" w:sz="0" w:space="0" w:color="auto"/>
          </w:divBdr>
          <w:divsChild>
            <w:div w:id="2054963992">
              <w:marLeft w:val="0"/>
              <w:marRight w:val="0"/>
              <w:marTop w:val="0"/>
              <w:marBottom w:val="0"/>
              <w:divBdr>
                <w:top w:val="none" w:sz="0" w:space="0" w:color="auto"/>
                <w:left w:val="none" w:sz="0" w:space="0" w:color="auto"/>
                <w:bottom w:val="none" w:sz="0" w:space="0" w:color="auto"/>
                <w:right w:val="none" w:sz="0" w:space="0" w:color="auto"/>
              </w:divBdr>
            </w:div>
          </w:divsChild>
        </w:div>
        <w:div w:id="1147629129">
          <w:marLeft w:val="0"/>
          <w:marRight w:val="0"/>
          <w:marTop w:val="0"/>
          <w:marBottom w:val="0"/>
          <w:divBdr>
            <w:top w:val="none" w:sz="0" w:space="0" w:color="auto"/>
            <w:left w:val="none" w:sz="0" w:space="0" w:color="auto"/>
            <w:bottom w:val="none" w:sz="0" w:space="0" w:color="auto"/>
            <w:right w:val="none" w:sz="0" w:space="0" w:color="auto"/>
          </w:divBdr>
        </w:div>
        <w:div w:id="2009357213">
          <w:marLeft w:val="0"/>
          <w:marRight w:val="0"/>
          <w:marTop w:val="0"/>
          <w:marBottom w:val="0"/>
          <w:divBdr>
            <w:top w:val="none" w:sz="0" w:space="0" w:color="auto"/>
            <w:left w:val="none" w:sz="0" w:space="0" w:color="auto"/>
            <w:bottom w:val="none" w:sz="0" w:space="0" w:color="auto"/>
            <w:right w:val="none" w:sz="0" w:space="0" w:color="auto"/>
          </w:divBdr>
          <w:divsChild>
            <w:div w:id="167789753">
              <w:marLeft w:val="0"/>
              <w:marRight w:val="0"/>
              <w:marTop w:val="0"/>
              <w:marBottom w:val="0"/>
              <w:divBdr>
                <w:top w:val="none" w:sz="0" w:space="0" w:color="auto"/>
                <w:left w:val="none" w:sz="0" w:space="0" w:color="auto"/>
                <w:bottom w:val="none" w:sz="0" w:space="0" w:color="auto"/>
                <w:right w:val="none" w:sz="0" w:space="0" w:color="auto"/>
              </w:divBdr>
            </w:div>
          </w:divsChild>
        </w:div>
        <w:div w:id="1327245939">
          <w:marLeft w:val="0"/>
          <w:marRight w:val="0"/>
          <w:marTop w:val="300"/>
          <w:marBottom w:val="0"/>
          <w:divBdr>
            <w:top w:val="none" w:sz="0" w:space="0" w:color="auto"/>
            <w:left w:val="none" w:sz="0" w:space="0" w:color="auto"/>
            <w:bottom w:val="none" w:sz="0" w:space="0" w:color="auto"/>
            <w:right w:val="none" w:sz="0" w:space="0" w:color="auto"/>
          </w:divBdr>
          <w:divsChild>
            <w:div w:id="1201013392">
              <w:marLeft w:val="0"/>
              <w:marRight w:val="0"/>
              <w:marTop w:val="0"/>
              <w:marBottom w:val="0"/>
              <w:divBdr>
                <w:top w:val="none" w:sz="0" w:space="0" w:color="auto"/>
                <w:left w:val="none" w:sz="0" w:space="0" w:color="auto"/>
                <w:bottom w:val="none" w:sz="0" w:space="0" w:color="auto"/>
                <w:right w:val="none" w:sz="0" w:space="0" w:color="auto"/>
              </w:divBdr>
              <w:divsChild>
                <w:div w:id="92920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7027">
          <w:marLeft w:val="0"/>
          <w:marRight w:val="0"/>
          <w:marTop w:val="300"/>
          <w:marBottom w:val="0"/>
          <w:divBdr>
            <w:top w:val="none" w:sz="0" w:space="0" w:color="auto"/>
            <w:left w:val="none" w:sz="0" w:space="0" w:color="auto"/>
            <w:bottom w:val="none" w:sz="0" w:space="0" w:color="auto"/>
            <w:right w:val="none" w:sz="0" w:space="0" w:color="auto"/>
          </w:divBdr>
          <w:divsChild>
            <w:div w:id="1123689912">
              <w:marLeft w:val="0"/>
              <w:marRight w:val="0"/>
              <w:marTop w:val="0"/>
              <w:marBottom w:val="0"/>
              <w:divBdr>
                <w:top w:val="none" w:sz="0" w:space="0" w:color="auto"/>
                <w:left w:val="none" w:sz="0" w:space="0" w:color="auto"/>
                <w:bottom w:val="none" w:sz="0" w:space="0" w:color="auto"/>
                <w:right w:val="none" w:sz="0" w:space="0" w:color="auto"/>
              </w:divBdr>
              <w:divsChild>
                <w:div w:id="25729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976165">
          <w:marLeft w:val="0"/>
          <w:marRight w:val="0"/>
          <w:marTop w:val="300"/>
          <w:marBottom w:val="0"/>
          <w:divBdr>
            <w:top w:val="none" w:sz="0" w:space="0" w:color="auto"/>
            <w:left w:val="none" w:sz="0" w:space="0" w:color="auto"/>
            <w:bottom w:val="none" w:sz="0" w:space="0" w:color="auto"/>
            <w:right w:val="none" w:sz="0" w:space="0" w:color="auto"/>
          </w:divBdr>
          <w:divsChild>
            <w:div w:id="588001504">
              <w:marLeft w:val="0"/>
              <w:marRight w:val="0"/>
              <w:marTop w:val="0"/>
              <w:marBottom w:val="0"/>
              <w:divBdr>
                <w:top w:val="none" w:sz="0" w:space="0" w:color="auto"/>
                <w:left w:val="none" w:sz="0" w:space="0" w:color="auto"/>
                <w:bottom w:val="none" w:sz="0" w:space="0" w:color="auto"/>
                <w:right w:val="none" w:sz="0" w:space="0" w:color="auto"/>
              </w:divBdr>
              <w:divsChild>
                <w:div w:id="42723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786469">
          <w:marLeft w:val="0"/>
          <w:marRight w:val="0"/>
          <w:marTop w:val="300"/>
          <w:marBottom w:val="0"/>
          <w:divBdr>
            <w:top w:val="none" w:sz="0" w:space="0" w:color="auto"/>
            <w:left w:val="none" w:sz="0" w:space="0" w:color="auto"/>
            <w:bottom w:val="none" w:sz="0" w:space="0" w:color="auto"/>
            <w:right w:val="none" w:sz="0" w:space="0" w:color="auto"/>
          </w:divBdr>
          <w:divsChild>
            <w:div w:id="722489456">
              <w:marLeft w:val="0"/>
              <w:marRight w:val="0"/>
              <w:marTop w:val="0"/>
              <w:marBottom w:val="0"/>
              <w:divBdr>
                <w:top w:val="none" w:sz="0" w:space="0" w:color="auto"/>
                <w:left w:val="none" w:sz="0" w:space="0" w:color="auto"/>
                <w:bottom w:val="none" w:sz="0" w:space="0" w:color="auto"/>
                <w:right w:val="none" w:sz="0" w:space="0" w:color="auto"/>
              </w:divBdr>
              <w:divsChild>
                <w:div w:id="822769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57982">
      <w:bodyDiv w:val="1"/>
      <w:marLeft w:val="0"/>
      <w:marRight w:val="0"/>
      <w:marTop w:val="0"/>
      <w:marBottom w:val="0"/>
      <w:divBdr>
        <w:top w:val="none" w:sz="0" w:space="0" w:color="auto"/>
        <w:left w:val="none" w:sz="0" w:space="0" w:color="auto"/>
        <w:bottom w:val="none" w:sz="0" w:space="0" w:color="auto"/>
        <w:right w:val="none" w:sz="0" w:space="0" w:color="auto"/>
      </w:divBdr>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107012">
      <w:bodyDiv w:val="1"/>
      <w:marLeft w:val="0"/>
      <w:marRight w:val="0"/>
      <w:marTop w:val="0"/>
      <w:marBottom w:val="0"/>
      <w:divBdr>
        <w:top w:val="none" w:sz="0" w:space="0" w:color="auto"/>
        <w:left w:val="none" w:sz="0" w:space="0" w:color="auto"/>
        <w:bottom w:val="none" w:sz="0" w:space="0" w:color="auto"/>
        <w:right w:val="none" w:sz="0" w:space="0" w:color="auto"/>
      </w:divBdr>
      <w:divsChild>
        <w:div w:id="1256554063">
          <w:marLeft w:val="0"/>
          <w:marRight w:val="0"/>
          <w:marTop w:val="0"/>
          <w:marBottom w:val="0"/>
          <w:divBdr>
            <w:top w:val="none" w:sz="0" w:space="0" w:color="auto"/>
            <w:left w:val="none" w:sz="0" w:space="0" w:color="auto"/>
            <w:bottom w:val="none" w:sz="0" w:space="0" w:color="auto"/>
            <w:right w:val="none" w:sz="0" w:space="0" w:color="auto"/>
          </w:divBdr>
        </w:div>
        <w:div w:id="1872840085">
          <w:marLeft w:val="0"/>
          <w:marRight w:val="0"/>
          <w:marTop w:val="0"/>
          <w:marBottom w:val="0"/>
          <w:divBdr>
            <w:top w:val="none" w:sz="0" w:space="0" w:color="auto"/>
            <w:left w:val="none" w:sz="0" w:space="0" w:color="auto"/>
            <w:bottom w:val="none" w:sz="0" w:space="0" w:color="auto"/>
            <w:right w:val="none" w:sz="0" w:space="0" w:color="auto"/>
          </w:divBdr>
          <w:divsChild>
            <w:div w:id="1104501142">
              <w:marLeft w:val="0"/>
              <w:marRight w:val="0"/>
              <w:marTop w:val="0"/>
              <w:marBottom w:val="0"/>
              <w:divBdr>
                <w:top w:val="none" w:sz="0" w:space="0" w:color="auto"/>
                <w:left w:val="none" w:sz="0" w:space="0" w:color="auto"/>
                <w:bottom w:val="none" w:sz="0" w:space="0" w:color="auto"/>
                <w:right w:val="none" w:sz="0" w:space="0" w:color="auto"/>
              </w:divBdr>
            </w:div>
          </w:divsChild>
        </w:div>
        <w:div w:id="1999570988">
          <w:marLeft w:val="0"/>
          <w:marRight w:val="0"/>
          <w:marTop w:val="0"/>
          <w:marBottom w:val="0"/>
          <w:divBdr>
            <w:top w:val="none" w:sz="0" w:space="0" w:color="auto"/>
            <w:left w:val="none" w:sz="0" w:space="0" w:color="auto"/>
            <w:bottom w:val="none" w:sz="0" w:space="0" w:color="auto"/>
            <w:right w:val="none" w:sz="0" w:space="0" w:color="auto"/>
          </w:divBdr>
        </w:div>
        <w:div w:id="958755637">
          <w:marLeft w:val="0"/>
          <w:marRight w:val="0"/>
          <w:marTop w:val="0"/>
          <w:marBottom w:val="0"/>
          <w:divBdr>
            <w:top w:val="none" w:sz="0" w:space="0" w:color="auto"/>
            <w:left w:val="none" w:sz="0" w:space="0" w:color="auto"/>
            <w:bottom w:val="none" w:sz="0" w:space="0" w:color="auto"/>
            <w:right w:val="none" w:sz="0" w:space="0" w:color="auto"/>
          </w:divBdr>
          <w:divsChild>
            <w:div w:id="18094130">
              <w:marLeft w:val="0"/>
              <w:marRight w:val="0"/>
              <w:marTop w:val="0"/>
              <w:marBottom w:val="0"/>
              <w:divBdr>
                <w:top w:val="none" w:sz="0" w:space="0" w:color="auto"/>
                <w:left w:val="none" w:sz="0" w:space="0" w:color="auto"/>
                <w:bottom w:val="none" w:sz="0" w:space="0" w:color="auto"/>
                <w:right w:val="none" w:sz="0" w:space="0" w:color="auto"/>
              </w:divBdr>
            </w:div>
          </w:divsChild>
        </w:div>
        <w:div w:id="1348674579">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sChild>
            <w:div w:id="1945963850">
              <w:marLeft w:val="0"/>
              <w:marRight w:val="0"/>
              <w:marTop w:val="0"/>
              <w:marBottom w:val="0"/>
              <w:divBdr>
                <w:top w:val="none" w:sz="0" w:space="0" w:color="auto"/>
                <w:left w:val="none" w:sz="0" w:space="0" w:color="auto"/>
                <w:bottom w:val="none" w:sz="0" w:space="0" w:color="auto"/>
                <w:right w:val="none" w:sz="0" w:space="0" w:color="auto"/>
              </w:divBdr>
            </w:div>
          </w:divsChild>
        </w:div>
        <w:div w:id="1488478117">
          <w:marLeft w:val="0"/>
          <w:marRight w:val="0"/>
          <w:marTop w:val="0"/>
          <w:marBottom w:val="0"/>
          <w:divBdr>
            <w:top w:val="none" w:sz="0" w:space="0" w:color="auto"/>
            <w:left w:val="none" w:sz="0" w:space="0" w:color="auto"/>
            <w:bottom w:val="none" w:sz="0" w:space="0" w:color="auto"/>
            <w:right w:val="none" w:sz="0" w:space="0" w:color="auto"/>
          </w:divBdr>
        </w:div>
        <w:div w:id="1506433868">
          <w:marLeft w:val="0"/>
          <w:marRight w:val="0"/>
          <w:marTop w:val="0"/>
          <w:marBottom w:val="0"/>
          <w:divBdr>
            <w:top w:val="none" w:sz="0" w:space="0" w:color="auto"/>
            <w:left w:val="none" w:sz="0" w:space="0" w:color="auto"/>
            <w:bottom w:val="none" w:sz="0" w:space="0" w:color="auto"/>
            <w:right w:val="none" w:sz="0" w:space="0" w:color="auto"/>
          </w:divBdr>
          <w:divsChild>
            <w:div w:id="1860923979">
              <w:marLeft w:val="0"/>
              <w:marRight w:val="0"/>
              <w:marTop w:val="0"/>
              <w:marBottom w:val="0"/>
              <w:divBdr>
                <w:top w:val="none" w:sz="0" w:space="0" w:color="auto"/>
                <w:left w:val="none" w:sz="0" w:space="0" w:color="auto"/>
                <w:bottom w:val="none" w:sz="0" w:space="0" w:color="auto"/>
                <w:right w:val="none" w:sz="0" w:space="0" w:color="auto"/>
              </w:divBdr>
            </w:div>
          </w:divsChild>
        </w:div>
        <w:div w:id="405348584">
          <w:marLeft w:val="0"/>
          <w:marRight w:val="0"/>
          <w:marTop w:val="0"/>
          <w:marBottom w:val="0"/>
          <w:divBdr>
            <w:top w:val="none" w:sz="0" w:space="0" w:color="auto"/>
            <w:left w:val="none" w:sz="0" w:space="0" w:color="auto"/>
            <w:bottom w:val="none" w:sz="0" w:space="0" w:color="auto"/>
            <w:right w:val="none" w:sz="0" w:space="0" w:color="auto"/>
          </w:divBdr>
        </w:div>
        <w:div w:id="1346439499">
          <w:marLeft w:val="0"/>
          <w:marRight w:val="0"/>
          <w:marTop w:val="0"/>
          <w:marBottom w:val="0"/>
          <w:divBdr>
            <w:top w:val="none" w:sz="0" w:space="0" w:color="auto"/>
            <w:left w:val="none" w:sz="0" w:space="0" w:color="auto"/>
            <w:bottom w:val="none" w:sz="0" w:space="0" w:color="auto"/>
            <w:right w:val="none" w:sz="0" w:space="0" w:color="auto"/>
          </w:divBdr>
          <w:divsChild>
            <w:div w:id="2084451163">
              <w:marLeft w:val="0"/>
              <w:marRight w:val="0"/>
              <w:marTop w:val="0"/>
              <w:marBottom w:val="0"/>
              <w:divBdr>
                <w:top w:val="none" w:sz="0" w:space="0" w:color="auto"/>
                <w:left w:val="none" w:sz="0" w:space="0" w:color="auto"/>
                <w:bottom w:val="none" w:sz="0" w:space="0" w:color="auto"/>
                <w:right w:val="none" w:sz="0" w:space="0" w:color="auto"/>
              </w:divBdr>
            </w:div>
          </w:divsChild>
        </w:div>
        <w:div w:id="414471253">
          <w:marLeft w:val="0"/>
          <w:marRight w:val="0"/>
          <w:marTop w:val="0"/>
          <w:marBottom w:val="0"/>
          <w:divBdr>
            <w:top w:val="none" w:sz="0" w:space="0" w:color="auto"/>
            <w:left w:val="none" w:sz="0" w:space="0" w:color="auto"/>
            <w:bottom w:val="none" w:sz="0" w:space="0" w:color="auto"/>
            <w:right w:val="none" w:sz="0" w:space="0" w:color="auto"/>
          </w:divBdr>
        </w:div>
        <w:div w:id="1049037593">
          <w:marLeft w:val="0"/>
          <w:marRight w:val="0"/>
          <w:marTop w:val="0"/>
          <w:marBottom w:val="0"/>
          <w:divBdr>
            <w:top w:val="none" w:sz="0" w:space="0" w:color="auto"/>
            <w:left w:val="none" w:sz="0" w:space="0" w:color="auto"/>
            <w:bottom w:val="none" w:sz="0" w:space="0" w:color="auto"/>
            <w:right w:val="none" w:sz="0" w:space="0" w:color="auto"/>
          </w:divBdr>
          <w:divsChild>
            <w:div w:id="1399666850">
              <w:marLeft w:val="0"/>
              <w:marRight w:val="0"/>
              <w:marTop w:val="0"/>
              <w:marBottom w:val="0"/>
              <w:divBdr>
                <w:top w:val="none" w:sz="0" w:space="0" w:color="auto"/>
                <w:left w:val="none" w:sz="0" w:space="0" w:color="auto"/>
                <w:bottom w:val="none" w:sz="0" w:space="0" w:color="auto"/>
                <w:right w:val="none" w:sz="0" w:space="0" w:color="auto"/>
              </w:divBdr>
            </w:div>
          </w:divsChild>
        </w:div>
        <w:div w:id="961036622">
          <w:marLeft w:val="0"/>
          <w:marRight w:val="0"/>
          <w:marTop w:val="0"/>
          <w:marBottom w:val="0"/>
          <w:divBdr>
            <w:top w:val="none" w:sz="0" w:space="0" w:color="auto"/>
            <w:left w:val="none" w:sz="0" w:space="0" w:color="auto"/>
            <w:bottom w:val="none" w:sz="0" w:space="0" w:color="auto"/>
            <w:right w:val="none" w:sz="0" w:space="0" w:color="auto"/>
          </w:divBdr>
        </w:div>
        <w:div w:id="604581771">
          <w:marLeft w:val="0"/>
          <w:marRight w:val="0"/>
          <w:marTop w:val="0"/>
          <w:marBottom w:val="0"/>
          <w:divBdr>
            <w:top w:val="none" w:sz="0" w:space="0" w:color="auto"/>
            <w:left w:val="none" w:sz="0" w:space="0" w:color="auto"/>
            <w:bottom w:val="none" w:sz="0" w:space="0" w:color="auto"/>
            <w:right w:val="none" w:sz="0" w:space="0" w:color="auto"/>
          </w:divBdr>
          <w:divsChild>
            <w:div w:id="1506480584">
              <w:marLeft w:val="0"/>
              <w:marRight w:val="0"/>
              <w:marTop w:val="0"/>
              <w:marBottom w:val="0"/>
              <w:divBdr>
                <w:top w:val="none" w:sz="0" w:space="0" w:color="auto"/>
                <w:left w:val="none" w:sz="0" w:space="0" w:color="auto"/>
                <w:bottom w:val="none" w:sz="0" w:space="0" w:color="auto"/>
                <w:right w:val="none" w:sz="0" w:space="0" w:color="auto"/>
              </w:divBdr>
            </w:div>
          </w:divsChild>
        </w:div>
        <w:div w:id="1467888691">
          <w:marLeft w:val="0"/>
          <w:marRight w:val="0"/>
          <w:marTop w:val="300"/>
          <w:marBottom w:val="0"/>
          <w:divBdr>
            <w:top w:val="none" w:sz="0" w:space="0" w:color="auto"/>
            <w:left w:val="none" w:sz="0" w:space="0" w:color="auto"/>
            <w:bottom w:val="none" w:sz="0" w:space="0" w:color="auto"/>
            <w:right w:val="none" w:sz="0" w:space="0" w:color="auto"/>
          </w:divBdr>
          <w:divsChild>
            <w:div w:id="2115126786">
              <w:marLeft w:val="0"/>
              <w:marRight w:val="0"/>
              <w:marTop w:val="0"/>
              <w:marBottom w:val="0"/>
              <w:divBdr>
                <w:top w:val="none" w:sz="0" w:space="0" w:color="auto"/>
                <w:left w:val="none" w:sz="0" w:space="0" w:color="auto"/>
                <w:bottom w:val="none" w:sz="0" w:space="0" w:color="auto"/>
                <w:right w:val="none" w:sz="0" w:space="0" w:color="auto"/>
              </w:divBdr>
              <w:divsChild>
                <w:div w:id="14170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64">
          <w:marLeft w:val="0"/>
          <w:marRight w:val="0"/>
          <w:marTop w:val="300"/>
          <w:marBottom w:val="0"/>
          <w:divBdr>
            <w:top w:val="none" w:sz="0" w:space="0" w:color="auto"/>
            <w:left w:val="none" w:sz="0" w:space="0" w:color="auto"/>
            <w:bottom w:val="none" w:sz="0" w:space="0" w:color="auto"/>
            <w:right w:val="none" w:sz="0" w:space="0" w:color="auto"/>
          </w:divBdr>
          <w:divsChild>
            <w:div w:id="1244952881">
              <w:marLeft w:val="0"/>
              <w:marRight w:val="0"/>
              <w:marTop w:val="0"/>
              <w:marBottom w:val="0"/>
              <w:divBdr>
                <w:top w:val="none" w:sz="0" w:space="0" w:color="auto"/>
                <w:left w:val="none" w:sz="0" w:space="0" w:color="auto"/>
                <w:bottom w:val="none" w:sz="0" w:space="0" w:color="auto"/>
                <w:right w:val="none" w:sz="0" w:space="0" w:color="auto"/>
              </w:divBdr>
              <w:divsChild>
                <w:div w:id="67688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48386">
          <w:marLeft w:val="0"/>
          <w:marRight w:val="0"/>
          <w:marTop w:val="300"/>
          <w:marBottom w:val="0"/>
          <w:divBdr>
            <w:top w:val="none" w:sz="0" w:space="0" w:color="auto"/>
            <w:left w:val="none" w:sz="0" w:space="0" w:color="auto"/>
            <w:bottom w:val="none" w:sz="0" w:space="0" w:color="auto"/>
            <w:right w:val="none" w:sz="0" w:space="0" w:color="auto"/>
          </w:divBdr>
          <w:divsChild>
            <w:div w:id="1160005209">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665071">
          <w:marLeft w:val="0"/>
          <w:marRight w:val="0"/>
          <w:marTop w:val="300"/>
          <w:marBottom w:val="0"/>
          <w:divBdr>
            <w:top w:val="none" w:sz="0" w:space="0" w:color="auto"/>
            <w:left w:val="none" w:sz="0" w:space="0" w:color="auto"/>
            <w:bottom w:val="none" w:sz="0" w:space="0" w:color="auto"/>
            <w:right w:val="none" w:sz="0" w:space="0" w:color="auto"/>
          </w:divBdr>
          <w:divsChild>
            <w:div w:id="1661150892">
              <w:marLeft w:val="0"/>
              <w:marRight w:val="0"/>
              <w:marTop w:val="0"/>
              <w:marBottom w:val="0"/>
              <w:divBdr>
                <w:top w:val="none" w:sz="0" w:space="0" w:color="auto"/>
                <w:left w:val="none" w:sz="0" w:space="0" w:color="auto"/>
                <w:bottom w:val="none" w:sz="0" w:space="0" w:color="auto"/>
                <w:right w:val="none" w:sz="0" w:space="0" w:color="auto"/>
              </w:divBdr>
              <w:divsChild>
                <w:div w:id="2063402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1889565395">
          <w:marLeft w:val="0"/>
          <w:marRight w:val="0"/>
          <w:marTop w:val="0"/>
          <w:marBottom w:val="0"/>
          <w:divBdr>
            <w:top w:val="none" w:sz="0" w:space="0" w:color="auto"/>
            <w:left w:val="none" w:sz="0" w:space="0" w:color="auto"/>
            <w:bottom w:val="none" w:sz="0" w:space="0" w:color="auto"/>
            <w:right w:val="none" w:sz="0" w:space="0" w:color="auto"/>
          </w:divBdr>
        </w:div>
        <w:div w:id="2027511043">
          <w:marLeft w:val="0"/>
          <w:marRight w:val="0"/>
          <w:marTop w:val="0"/>
          <w:marBottom w:val="0"/>
          <w:divBdr>
            <w:top w:val="none" w:sz="0" w:space="0" w:color="auto"/>
            <w:left w:val="none" w:sz="0" w:space="0" w:color="auto"/>
            <w:bottom w:val="none" w:sz="0" w:space="0" w:color="auto"/>
            <w:right w:val="none" w:sz="0" w:space="0" w:color="auto"/>
          </w:divBdr>
          <w:divsChild>
            <w:div w:id="456408432">
              <w:marLeft w:val="0"/>
              <w:marRight w:val="0"/>
              <w:marTop w:val="0"/>
              <w:marBottom w:val="0"/>
              <w:divBdr>
                <w:top w:val="none" w:sz="0" w:space="0" w:color="auto"/>
                <w:left w:val="none" w:sz="0" w:space="0" w:color="auto"/>
                <w:bottom w:val="none" w:sz="0" w:space="0" w:color="auto"/>
                <w:right w:val="none" w:sz="0" w:space="0" w:color="auto"/>
              </w:divBdr>
            </w:div>
          </w:divsChild>
        </w:div>
        <w:div w:id="1356082168">
          <w:marLeft w:val="0"/>
          <w:marRight w:val="0"/>
          <w:marTop w:val="0"/>
          <w:marBottom w:val="0"/>
          <w:divBdr>
            <w:top w:val="none" w:sz="0" w:space="0" w:color="auto"/>
            <w:left w:val="none" w:sz="0" w:space="0" w:color="auto"/>
            <w:bottom w:val="none" w:sz="0" w:space="0" w:color="auto"/>
            <w:right w:val="none" w:sz="0" w:space="0" w:color="auto"/>
          </w:divBdr>
        </w:div>
        <w:div w:id="617953005">
          <w:marLeft w:val="0"/>
          <w:marRight w:val="0"/>
          <w:marTop w:val="0"/>
          <w:marBottom w:val="0"/>
          <w:divBdr>
            <w:top w:val="none" w:sz="0" w:space="0" w:color="auto"/>
            <w:left w:val="none" w:sz="0" w:space="0" w:color="auto"/>
            <w:bottom w:val="none" w:sz="0" w:space="0" w:color="auto"/>
            <w:right w:val="none" w:sz="0" w:space="0" w:color="auto"/>
          </w:divBdr>
          <w:divsChild>
            <w:div w:id="1600481672">
              <w:marLeft w:val="0"/>
              <w:marRight w:val="0"/>
              <w:marTop w:val="0"/>
              <w:marBottom w:val="0"/>
              <w:divBdr>
                <w:top w:val="none" w:sz="0" w:space="0" w:color="auto"/>
                <w:left w:val="none" w:sz="0" w:space="0" w:color="auto"/>
                <w:bottom w:val="none" w:sz="0" w:space="0" w:color="auto"/>
                <w:right w:val="none" w:sz="0" w:space="0" w:color="auto"/>
              </w:divBdr>
            </w:div>
          </w:divsChild>
        </w:div>
        <w:div w:id="1232347346">
          <w:marLeft w:val="0"/>
          <w:marRight w:val="0"/>
          <w:marTop w:val="0"/>
          <w:marBottom w:val="0"/>
          <w:divBdr>
            <w:top w:val="none" w:sz="0" w:space="0" w:color="auto"/>
            <w:left w:val="none" w:sz="0" w:space="0" w:color="auto"/>
            <w:bottom w:val="none" w:sz="0" w:space="0" w:color="auto"/>
            <w:right w:val="none" w:sz="0" w:space="0" w:color="auto"/>
          </w:divBdr>
        </w:div>
        <w:div w:id="1588463929">
          <w:marLeft w:val="0"/>
          <w:marRight w:val="0"/>
          <w:marTop w:val="0"/>
          <w:marBottom w:val="0"/>
          <w:divBdr>
            <w:top w:val="none" w:sz="0" w:space="0" w:color="auto"/>
            <w:left w:val="none" w:sz="0" w:space="0" w:color="auto"/>
            <w:bottom w:val="none" w:sz="0" w:space="0" w:color="auto"/>
            <w:right w:val="none" w:sz="0" w:space="0" w:color="auto"/>
          </w:divBdr>
          <w:divsChild>
            <w:div w:id="442771778">
              <w:marLeft w:val="0"/>
              <w:marRight w:val="0"/>
              <w:marTop w:val="0"/>
              <w:marBottom w:val="0"/>
              <w:divBdr>
                <w:top w:val="none" w:sz="0" w:space="0" w:color="auto"/>
                <w:left w:val="none" w:sz="0" w:space="0" w:color="auto"/>
                <w:bottom w:val="none" w:sz="0" w:space="0" w:color="auto"/>
                <w:right w:val="none" w:sz="0" w:space="0" w:color="auto"/>
              </w:divBdr>
            </w:div>
          </w:divsChild>
        </w:div>
        <w:div w:id="1545022801">
          <w:marLeft w:val="0"/>
          <w:marRight w:val="0"/>
          <w:marTop w:val="0"/>
          <w:marBottom w:val="0"/>
          <w:divBdr>
            <w:top w:val="none" w:sz="0" w:space="0" w:color="auto"/>
            <w:left w:val="none" w:sz="0" w:space="0" w:color="auto"/>
            <w:bottom w:val="none" w:sz="0" w:space="0" w:color="auto"/>
            <w:right w:val="none" w:sz="0" w:space="0" w:color="auto"/>
          </w:divBdr>
        </w:div>
        <w:div w:id="596719251">
          <w:marLeft w:val="0"/>
          <w:marRight w:val="0"/>
          <w:marTop w:val="0"/>
          <w:marBottom w:val="0"/>
          <w:divBdr>
            <w:top w:val="none" w:sz="0" w:space="0" w:color="auto"/>
            <w:left w:val="none" w:sz="0" w:space="0" w:color="auto"/>
            <w:bottom w:val="none" w:sz="0" w:space="0" w:color="auto"/>
            <w:right w:val="none" w:sz="0" w:space="0" w:color="auto"/>
          </w:divBdr>
          <w:divsChild>
            <w:div w:id="162087211">
              <w:marLeft w:val="0"/>
              <w:marRight w:val="0"/>
              <w:marTop w:val="0"/>
              <w:marBottom w:val="0"/>
              <w:divBdr>
                <w:top w:val="none" w:sz="0" w:space="0" w:color="auto"/>
                <w:left w:val="none" w:sz="0" w:space="0" w:color="auto"/>
                <w:bottom w:val="none" w:sz="0" w:space="0" w:color="auto"/>
                <w:right w:val="none" w:sz="0" w:space="0" w:color="auto"/>
              </w:divBdr>
            </w:div>
          </w:divsChild>
        </w:div>
        <w:div w:id="1216967315">
          <w:marLeft w:val="0"/>
          <w:marRight w:val="0"/>
          <w:marTop w:val="0"/>
          <w:marBottom w:val="0"/>
          <w:divBdr>
            <w:top w:val="none" w:sz="0" w:space="0" w:color="auto"/>
            <w:left w:val="none" w:sz="0" w:space="0" w:color="auto"/>
            <w:bottom w:val="none" w:sz="0" w:space="0" w:color="auto"/>
            <w:right w:val="none" w:sz="0" w:space="0" w:color="auto"/>
          </w:divBdr>
        </w:div>
        <w:div w:id="1547135421">
          <w:marLeft w:val="0"/>
          <w:marRight w:val="0"/>
          <w:marTop w:val="0"/>
          <w:marBottom w:val="0"/>
          <w:divBdr>
            <w:top w:val="none" w:sz="0" w:space="0" w:color="auto"/>
            <w:left w:val="none" w:sz="0" w:space="0" w:color="auto"/>
            <w:bottom w:val="none" w:sz="0" w:space="0" w:color="auto"/>
            <w:right w:val="none" w:sz="0" w:space="0" w:color="auto"/>
          </w:divBdr>
          <w:divsChild>
            <w:div w:id="363334255">
              <w:marLeft w:val="0"/>
              <w:marRight w:val="0"/>
              <w:marTop w:val="0"/>
              <w:marBottom w:val="0"/>
              <w:divBdr>
                <w:top w:val="none" w:sz="0" w:space="0" w:color="auto"/>
                <w:left w:val="none" w:sz="0" w:space="0" w:color="auto"/>
                <w:bottom w:val="none" w:sz="0" w:space="0" w:color="auto"/>
                <w:right w:val="none" w:sz="0" w:space="0" w:color="auto"/>
              </w:divBdr>
            </w:div>
          </w:divsChild>
        </w:div>
        <w:div w:id="742873329">
          <w:marLeft w:val="0"/>
          <w:marRight w:val="0"/>
          <w:marTop w:val="0"/>
          <w:marBottom w:val="0"/>
          <w:divBdr>
            <w:top w:val="none" w:sz="0" w:space="0" w:color="auto"/>
            <w:left w:val="none" w:sz="0" w:space="0" w:color="auto"/>
            <w:bottom w:val="none" w:sz="0" w:space="0" w:color="auto"/>
            <w:right w:val="none" w:sz="0" w:space="0" w:color="auto"/>
          </w:divBdr>
        </w:div>
        <w:div w:id="186063329">
          <w:marLeft w:val="0"/>
          <w:marRight w:val="0"/>
          <w:marTop w:val="0"/>
          <w:marBottom w:val="0"/>
          <w:divBdr>
            <w:top w:val="none" w:sz="0" w:space="0" w:color="auto"/>
            <w:left w:val="none" w:sz="0" w:space="0" w:color="auto"/>
            <w:bottom w:val="none" w:sz="0" w:space="0" w:color="auto"/>
            <w:right w:val="none" w:sz="0" w:space="0" w:color="auto"/>
          </w:divBdr>
          <w:divsChild>
            <w:div w:id="650907322">
              <w:marLeft w:val="0"/>
              <w:marRight w:val="0"/>
              <w:marTop w:val="0"/>
              <w:marBottom w:val="0"/>
              <w:divBdr>
                <w:top w:val="none" w:sz="0" w:space="0" w:color="auto"/>
                <w:left w:val="none" w:sz="0" w:space="0" w:color="auto"/>
                <w:bottom w:val="none" w:sz="0" w:space="0" w:color="auto"/>
                <w:right w:val="none" w:sz="0" w:space="0" w:color="auto"/>
              </w:divBdr>
            </w:div>
          </w:divsChild>
        </w:div>
        <w:div w:id="1510290474">
          <w:marLeft w:val="0"/>
          <w:marRight w:val="0"/>
          <w:marTop w:val="0"/>
          <w:marBottom w:val="0"/>
          <w:divBdr>
            <w:top w:val="none" w:sz="0" w:space="0" w:color="auto"/>
            <w:left w:val="none" w:sz="0" w:space="0" w:color="auto"/>
            <w:bottom w:val="none" w:sz="0" w:space="0" w:color="auto"/>
            <w:right w:val="none" w:sz="0" w:space="0" w:color="auto"/>
          </w:divBdr>
        </w:div>
        <w:div w:id="238173184">
          <w:marLeft w:val="0"/>
          <w:marRight w:val="0"/>
          <w:marTop w:val="0"/>
          <w:marBottom w:val="0"/>
          <w:divBdr>
            <w:top w:val="none" w:sz="0" w:space="0" w:color="auto"/>
            <w:left w:val="none" w:sz="0" w:space="0" w:color="auto"/>
            <w:bottom w:val="none" w:sz="0" w:space="0" w:color="auto"/>
            <w:right w:val="none" w:sz="0" w:space="0" w:color="auto"/>
          </w:divBdr>
          <w:divsChild>
            <w:div w:id="1474057205">
              <w:marLeft w:val="0"/>
              <w:marRight w:val="0"/>
              <w:marTop w:val="0"/>
              <w:marBottom w:val="0"/>
              <w:divBdr>
                <w:top w:val="none" w:sz="0" w:space="0" w:color="auto"/>
                <w:left w:val="none" w:sz="0" w:space="0" w:color="auto"/>
                <w:bottom w:val="none" w:sz="0" w:space="0" w:color="auto"/>
                <w:right w:val="none" w:sz="0" w:space="0" w:color="auto"/>
              </w:divBdr>
            </w:div>
          </w:divsChild>
        </w:div>
        <w:div w:id="1831361042">
          <w:marLeft w:val="0"/>
          <w:marRight w:val="0"/>
          <w:marTop w:val="300"/>
          <w:marBottom w:val="0"/>
          <w:divBdr>
            <w:top w:val="none" w:sz="0" w:space="0" w:color="auto"/>
            <w:left w:val="none" w:sz="0" w:space="0" w:color="auto"/>
            <w:bottom w:val="none" w:sz="0" w:space="0" w:color="auto"/>
            <w:right w:val="none" w:sz="0" w:space="0" w:color="auto"/>
          </w:divBdr>
          <w:divsChild>
            <w:div w:id="1861164717">
              <w:marLeft w:val="0"/>
              <w:marRight w:val="0"/>
              <w:marTop w:val="0"/>
              <w:marBottom w:val="0"/>
              <w:divBdr>
                <w:top w:val="none" w:sz="0" w:space="0" w:color="auto"/>
                <w:left w:val="none" w:sz="0" w:space="0" w:color="auto"/>
                <w:bottom w:val="none" w:sz="0" w:space="0" w:color="auto"/>
                <w:right w:val="none" w:sz="0" w:space="0" w:color="auto"/>
              </w:divBdr>
              <w:divsChild>
                <w:div w:id="161686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4438">
          <w:marLeft w:val="0"/>
          <w:marRight w:val="0"/>
          <w:marTop w:val="300"/>
          <w:marBottom w:val="0"/>
          <w:divBdr>
            <w:top w:val="none" w:sz="0" w:space="0" w:color="auto"/>
            <w:left w:val="none" w:sz="0" w:space="0" w:color="auto"/>
            <w:bottom w:val="none" w:sz="0" w:space="0" w:color="auto"/>
            <w:right w:val="none" w:sz="0" w:space="0" w:color="auto"/>
          </w:divBdr>
          <w:divsChild>
            <w:div w:id="24915731">
              <w:marLeft w:val="0"/>
              <w:marRight w:val="0"/>
              <w:marTop w:val="0"/>
              <w:marBottom w:val="0"/>
              <w:divBdr>
                <w:top w:val="none" w:sz="0" w:space="0" w:color="auto"/>
                <w:left w:val="none" w:sz="0" w:space="0" w:color="auto"/>
                <w:bottom w:val="none" w:sz="0" w:space="0" w:color="auto"/>
                <w:right w:val="none" w:sz="0" w:space="0" w:color="auto"/>
              </w:divBdr>
              <w:divsChild>
                <w:div w:id="199598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72446">
          <w:marLeft w:val="0"/>
          <w:marRight w:val="0"/>
          <w:marTop w:val="300"/>
          <w:marBottom w:val="0"/>
          <w:divBdr>
            <w:top w:val="none" w:sz="0" w:space="0" w:color="auto"/>
            <w:left w:val="none" w:sz="0" w:space="0" w:color="auto"/>
            <w:bottom w:val="none" w:sz="0" w:space="0" w:color="auto"/>
            <w:right w:val="none" w:sz="0" w:space="0" w:color="auto"/>
          </w:divBdr>
          <w:divsChild>
            <w:div w:id="283007049">
              <w:marLeft w:val="0"/>
              <w:marRight w:val="0"/>
              <w:marTop w:val="0"/>
              <w:marBottom w:val="0"/>
              <w:divBdr>
                <w:top w:val="none" w:sz="0" w:space="0" w:color="auto"/>
                <w:left w:val="none" w:sz="0" w:space="0" w:color="auto"/>
                <w:bottom w:val="none" w:sz="0" w:space="0" w:color="auto"/>
                <w:right w:val="none" w:sz="0" w:space="0" w:color="auto"/>
              </w:divBdr>
              <w:divsChild>
                <w:div w:id="20653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77621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4994">
          <w:marLeft w:val="0"/>
          <w:marRight w:val="0"/>
          <w:marTop w:val="0"/>
          <w:marBottom w:val="0"/>
          <w:divBdr>
            <w:top w:val="none" w:sz="0" w:space="0" w:color="auto"/>
            <w:left w:val="none" w:sz="0" w:space="0" w:color="auto"/>
            <w:bottom w:val="none" w:sz="0" w:space="0" w:color="auto"/>
            <w:right w:val="none" w:sz="0" w:space="0" w:color="auto"/>
          </w:divBdr>
        </w:div>
        <w:div w:id="1688753101">
          <w:marLeft w:val="0"/>
          <w:marRight w:val="0"/>
          <w:marTop w:val="0"/>
          <w:marBottom w:val="0"/>
          <w:divBdr>
            <w:top w:val="none" w:sz="0" w:space="0" w:color="auto"/>
            <w:left w:val="none" w:sz="0" w:space="0" w:color="auto"/>
            <w:bottom w:val="none" w:sz="0" w:space="0" w:color="auto"/>
            <w:right w:val="none" w:sz="0" w:space="0" w:color="auto"/>
          </w:divBdr>
          <w:divsChild>
            <w:div w:id="469596358">
              <w:marLeft w:val="0"/>
              <w:marRight w:val="0"/>
              <w:marTop w:val="0"/>
              <w:marBottom w:val="0"/>
              <w:divBdr>
                <w:top w:val="none" w:sz="0" w:space="0" w:color="auto"/>
                <w:left w:val="none" w:sz="0" w:space="0" w:color="auto"/>
                <w:bottom w:val="none" w:sz="0" w:space="0" w:color="auto"/>
                <w:right w:val="none" w:sz="0" w:space="0" w:color="auto"/>
              </w:divBdr>
            </w:div>
          </w:divsChild>
        </w:div>
        <w:div w:id="59443908">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sChild>
            <w:div w:id="2122676875">
              <w:marLeft w:val="0"/>
              <w:marRight w:val="0"/>
              <w:marTop w:val="0"/>
              <w:marBottom w:val="0"/>
              <w:divBdr>
                <w:top w:val="none" w:sz="0" w:space="0" w:color="auto"/>
                <w:left w:val="none" w:sz="0" w:space="0" w:color="auto"/>
                <w:bottom w:val="none" w:sz="0" w:space="0" w:color="auto"/>
                <w:right w:val="none" w:sz="0" w:space="0" w:color="auto"/>
              </w:divBdr>
            </w:div>
          </w:divsChild>
        </w:div>
        <w:div w:id="83191323">
          <w:marLeft w:val="0"/>
          <w:marRight w:val="0"/>
          <w:marTop w:val="0"/>
          <w:marBottom w:val="0"/>
          <w:divBdr>
            <w:top w:val="none" w:sz="0" w:space="0" w:color="auto"/>
            <w:left w:val="none" w:sz="0" w:space="0" w:color="auto"/>
            <w:bottom w:val="none" w:sz="0" w:space="0" w:color="auto"/>
            <w:right w:val="none" w:sz="0" w:space="0" w:color="auto"/>
          </w:divBdr>
        </w:div>
        <w:div w:id="719667705">
          <w:marLeft w:val="0"/>
          <w:marRight w:val="0"/>
          <w:marTop w:val="0"/>
          <w:marBottom w:val="0"/>
          <w:divBdr>
            <w:top w:val="none" w:sz="0" w:space="0" w:color="auto"/>
            <w:left w:val="none" w:sz="0" w:space="0" w:color="auto"/>
            <w:bottom w:val="none" w:sz="0" w:space="0" w:color="auto"/>
            <w:right w:val="none" w:sz="0" w:space="0" w:color="auto"/>
          </w:divBdr>
          <w:divsChild>
            <w:div w:id="1041786394">
              <w:marLeft w:val="0"/>
              <w:marRight w:val="0"/>
              <w:marTop w:val="0"/>
              <w:marBottom w:val="0"/>
              <w:divBdr>
                <w:top w:val="none" w:sz="0" w:space="0" w:color="auto"/>
                <w:left w:val="none" w:sz="0" w:space="0" w:color="auto"/>
                <w:bottom w:val="none" w:sz="0" w:space="0" w:color="auto"/>
                <w:right w:val="none" w:sz="0" w:space="0" w:color="auto"/>
              </w:divBdr>
            </w:div>
          </w:divsChild>
        </w:div>
        <w:div w:id="55394217">
          <w:marLeft w:val="0"/>
          <w:marRight w:val="0"/>
          <w:marTop w:val="0"/>
          <w:marBottom w:val="0"/>
          <w:divBdr>
            <w:top w:val="none" w:sz="0" w:space="0" w:color="auto"/>
            <w:left w:val="none" w:sz="0" w:space="0" w:color="auto"/>
            <w:bottom w:val="none" w:sz="0" w:space="0" w:color="auto"/>
            <w:right w:val="none" w:sz="0" w:space="0" w:color="auto"/>
          </w:divBdr>
        </w:div>
        <w:div w:id="913003326">
          <w:marLeft w:val="0"/>
          <w:marRight w:val="0"/>
          <w:marTop w:val="0"/>
          <w:marBottom w:val="0"/>
          <w:divBdr>
            <w:top w:val="none" w:sz="0" w:space="0" w:color="auto"/>
            <w:left w:val="none" w:sz="0" w:space="0" w:color="auto"/>
            <w:bottom w:val="none" w:sz="0" w:space="0" w:color="auto"/>
            <w:right w:val="none" w:sz="0" w:space="0" w:color="auto"/>
          </w:divBdr>
          <w:divsChild>
            <w:div w:id="1415282361">
              <w:marLeft w:val="0"/>
              <w:marRight w:val="0"/>
              <w:marTop w:val="0"/>
              <w:marBottom w:val="0"/>
              <w:divBdr>
                <w:top w:val="none" w:sz="0" w:space="0" w:color="auto"/>
                <w:left w:val="none" w:sz="0" w:space="0" w:color="auto"/>
                <w:bottom w:val="none" w:sz="0" w:space="0" w:color="auto"/>
                <w:right w:val="none" w:sz="0" w:space="0" w:color="auto"/>
              </w:divBdr>
            </w:div>
          </w:divsChild>
        </w:div>
        <w:div w:id="618756169">
          <w:marLeft w:val="0"/>
          <w:marRight w:val="0"/>
          <w:marTop w:val="0"/>
          <w:marBottom w:val="0"/>
          <w:divBdr>
            <w:top w:val="none" w:sz="0" w:space="0" w:color="auto"/>
            <w:left w:val="none" w:sz="0" w:space="0" w:color="auto"/>
            <w:bottom w:val="none" w:sz="0" w:space="0" w:color="auto"/>
            <w:right w:val="none" w:sz="0" w:space="0" w:color="auto"/>
          </w:divBdr>
        </w:div>
        <w:div w:id="1102650409">
          <w:marLeft w:val="0"/>
          <w:marRight w:val="0"/>
          <w:marTop w:val="0"/>
          <w:marBottom w:val="0"/>
          <w:divBdr>
            <w:top w:val="none" w:sz="0" w:space="0" w:color="auto"/>
            <w:left w:val="none" w:sz="0" w:space="0" w:color="auto"/>
            <w:bottom w:val="none" w:sz="0" w:space="0" w:color="auto"/>
            <w:right w:val="none" w:sz="0" w:space="0" w:color="auto"/>
          </w:divBdr>
          <w:divsChild>
            <w:div w:id="794835730">
              <w:marLeft w:val="0"/>
              <w:marRight w:val="0"/>
              <w:marTop w:val="0"/>
              <w:marBottom w:val="0"/>
              <w:divBdr>
                <w:top w:val="none" w:sz="0" w:space="0" w:color="auto"/>
                <w:left w:val="none" w:sz="0" w:space="0" w:color="auto"/>
                <w:bottom w:val="none" w:sz="0" w:space="0" w:color="auto"/>
                <w:right w:val="none" w:sz="0" w:space="0" w:color="auto"/>
              </w:divBdr>
            </w:div>
          </w:divsChild>
        </w:div>
        <w:div w:id="1714309094">
          <w:marLeft w:val="0"/>
          <w:marRight w:val="0"/>
          <w:marTop w:val="0"/>
          <w:marBottom w:val="0"/>
          <w:divBdr>
            <w:top w:val="none" w:sz="0" w:space="0" w:color="auto"/>
            <w:left w:val="none" w:sz="0" w:space="0" w:color="auto"/>
            <w:bottom w:val="none" w:sz="0" w:space="0" w:color="auto"/>
            <w:right w:val="none" w:sz="0" w:space="0" w:color="auto"/>
          </w:divBdr>
        </w:div>
        <w:div w:id="382097787">
          <w:marLeft w:val="0"/>
          <w:marRight w:val="0"/>
          <w:marTop w:val="0"/>
          <w:marBottom w:val="0"/>
          <w:divBdr>
            <w:top w:val="none" w:sz="0" w:space="0" w:color="auto"/>
            <w:left w:val="none" w:sz="0" w:space="0" w:color="auto"/>
            <w:bottom w:val="none" w:sz="0" w:space="0" w:color="auto"/>
            <w:right w:val="none" w:sz="0" w:space="0" w:color="auto"/>
          </w:divBdr>
          <w:divsChild>
            <w:div w:id="1854346128">
              <w:marLeft w:val="0"/>
              <w:marRight w:val="0"/>
              <w:marTop w:val="0"/>
              <w:marBottom w:val="0"/>
              <w:divBdr>
                <w:top w:val="none" w:sz="0" w:space="0" w:color="auto"/>
                <w:left w:val="none" w:sz="0" w:space="0" w:color="auto"/>
                <w:bottom w:val="none" w:sz="0" w:space="0" w:color="auto"/>
                <w:right w:val="none" w:sz="0" w:space="0" w:color="auto"/>
              </w:divBdr>
            </w:div>
          </w:divsChild>
        </w:div>
        <w:div w:id="1403406157">
          <w:marLeft w:val="0"/>
          <w:marRight w:val="0"/>
          <w:marTop w:val="0"/>
          <w:marBottom w:val="0"/>
          <w:divBdr>
            <w:top w:val="none" w:sz="0" w:space="0" w:color="auto"/>
            <w:left w:val="none" w:sz="0" w:space="0" w:color="auto"/>
            <w:bottom w:val="none" w:sz="0" w:space="0" w:color="auto"/>
            <w:right w:val="none" w:sz="0" w:space="0" w:color="auto"/>
          </w:divBdr>
        </w:div>
        <w:div w:id="1384063215">
          <w:marLeft w:val="0"/>
          <w:marRight w:val="0"/>
          <w:marTop w:val="0"/>
          <w:marBottom w:val="0"/>
          <w:divBdr>
            <w:top w:val="none" w:sz="0" w:space="0" w:color="auto"/>
            <w:left w:val="none" w:sz="0" w:space="0" w:color="auto"/>
            <w:bottom w:val="none" w:sz="0" w:space="0" w:color="auto"/>
            <w:right w:val="none" w:sz="0" w:space="0" w:color="auto"/>
          </w:divBdr>
          <w:divsChild>
            <w:div w:id="2088764435">
              <w:marLeft w:val="0"/>
              <w:marRight w:val="0"/>
              <w:marTop w:val="0"/>
              <w:marBottom w:val="0"/>
              <w:divBdr>
                <w:top w:val="none" w:sz="0" w:space="0" w:color="auto"/>
                <w:left w:val="none" w:sz="0" w:space="0" w:color="auto"/>
                <w:bottom w:val="none" w:sz="0" w:space="0" w:color="auto"/>
                <w:right w:val="none" w:sz="0" w:space="0" w:color="auto"/>
              </w:divBdr>
            </w:div>
          </w:divsChild>
        </w:div>
        <w:div w:id="1381661755">
          <w:marLeft w:val="0"/>
          <w:marRight w:val="0"/>
          <w:marTop w:val="300"/>
          <w:marBottom w:val="0"/>
          <w:divBdr>
            <w:top w:val="none" w:sz="0" w:space="0" w:color="auto"/>
            <w:left w:val="none" w:sz="0" w:space="0" w:color="auto"/>
            <w:bottom w:val="none" w:sz="0" w:space="0" w:color="auto"/>
            <w:right w:val="none" w:sz="0" w:space="0" w:color="auto"/>
          </w:divBdr>
          <w:divsChild>
            <w:div w:id="369957748">
              <w:marLeft w:val="0"/>
              <w:marRight w:val="0"/>
              <w:marTop w:val="0"/>
              <w:marBottom w:val="0"/>
              <w:divBdr>
                <w:top w:val="none" w:sz="0" w:space="0" w:color="auto"/>
                <w:left w:val="none" w:sz="0" w:space="0" w:color="auto"/>
                <w:bottom w:val="none" w:sz="0" w:space="0" w:color="auto"/>
                <w:right w:val="none" w:sz="0" w:space="0" w:color="auto"/>
              </w:divBdr>
              <w:divsChild>
                <w:div w:id="213886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77712">
          <w:marLeft w:val="0"/>
          <w:marRight w:val="0"/>
          <w:marTop w:val="300"/>
          <w:marBottom w:val="0"/>
          <w:divBdr>
            <w:top w:val="none" w:sz="0" w:space="0" w:color="auto"/>
            <w:left w:val="none" w:sz="0" w:space="0" w:color="auto"/>
            <w:bottom w:val="none" w:sz="0" w:space="0" w:color="auto"/>
            <w:right w:val="none" w:sz="0" w:space="0" w:color="auto"/>
          </w:divBdr>
          <w:divsChild>
            <w:div w:id="929198303">
              <w:marLeft w:val="0"/>
              <w:marRight w:val="0"/>
              <w:marTop w:val="0"/>
              <w:marBottom w:val="0"/>
              <w:divBdr>
                <w:top w:val="none" w:sz="0" w:space="0" w:color="auto"/>
                <w:left w:val="none" w:sz="0" w:space="0" w:color="auto"/>
                <w:bottom w:val="none" w:sz="0" w:space="0" w:color="auto"/>
                <w:right w:val="none" w:sz="0" w:space="0" w:color="auto"/>
              </w:divBdr>
              <w:divsChild>
                <w:div w:id="39396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12949">
          <w:marLeft w:val="0"/>
          <w:marRight w:val="0"/>
          <w:marTop w:val="300"/>
          <w:marBottom w:val="0"/>
          <w:divBdr>
            <w:top w:val="none" w:sz="0" w:space="0" w:color="auto"/>
            <w:left w:val="none" w:sz="0" w:space="0" w:color="auto"/>
            <w:bottom w:val="none" w:sz="0" w:space="0" w:color="auto"/>
            <w:right w:val="none" w:sz="0" w:space="0" w:color="auto"/>
          </w:divBdr>
          <w:divsChild>
            <w:div w:id="868223135">
              <w:marLeft w:val="0"/>
              <w:marRight w:val="0"/>
              <w:marTop w:val="0"/>
              <w:marBottom w:val="0"/>
              <w:divBdr>
                <w:top w:val="none" w:sz="0" w:space="0" w:color="auto"/>
                <w:left w:val="none" w:sz="0" w:space="0" w:color="auto"/>
                <w:bottom w:val="none" w:sz="0" w:space="0" w:color="auto"/>
                <w:right w:val="none" w:sz="0" w:space="0" w:color="auto"/>
              </w:divBdr>
              <w:divsChild>
                <w:div w:id="1379626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763165">
          <w:marLeft w:val="0"/>
          <w:marRight w:val="0"/>
          <w:marTop w:val="300"/>
          <w:marBottom w:val="0"/>
          <w:divBdr>
            <w:top w:val="none" w:sz="0" w:space="0" w:color="auto"/>
            <w:left w:val="none" w:sz="0" w:space="0" w:color="auto"/>
            <w:bottom w:val="none" w:sz="0" w:space="0" w:color="auto"/>
            <w:right w:val="none" w:sz="0" w:space="0" w:color="auto"/>
          </w:divBdr>
          <w:divsChild>
            <w:div w:id="1254894749">
              <w:marLeft w:val="0"/>
              <w:marRight w:val="0"/>
              <w:marTop w:val="0"/>
              <w:marBottom w:val="0"/>
              <w:divBdr>
                <w:top w:val="none" w:sz="0" w:space="0" w:color="auto"/>
                <w:left w:val="none" w:sz="0" w:space="0" w:color="auto"/>
                <w:bottom w:val="none" w:sz="0" w:space="0" w:color="auto"/>
                <w:right w:val="none" w:sz="0" w:space="0" w:color="auto"/>
              </w:divBdr>
              <w:divsChild>
                <w:div w:id="2139101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2571">
      <w:bodyDiv w:val="1"/>
      <w:marLeft w:val="0"/>
      <w:marRight w:val="0"/>
      <w:marTop w:val="0"/>
      <w:marBottom w:val="0"/>
      <w:divBdr>
        <w:top w:val="none" w:sz="0" w:space="0" w:color="auto"/>
        <w:left w:val="none" w:sz="0" w:space="0" w:color="auto"/>
        <w:bottom w:val="none" w:sz="0" w:space="0" w:color="auto"/>
        <w:right w:val="none" w:sz="0" w:space="0" w:color="auto"/>
      </w:divBdr>
      <w:divsChild>
        <w:div w:id="1474954115">
          <w:marLeft w:val="0"/>
          <w:marRight w:val="0"/>
          <w:marTop w:val="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sChild>
            <w:div w:id="1376806134">
              <w:marLeft w:val="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sChild>
            <w:div w:id="396368950">
              <w:marLeft w:val="0"/>
              <w:marRight w:val="0"/>
              <w:marTop w:val="0"/>
              <w:marBottom w:val="0"/>
              <w:divBdr>
                <w:top w:val="none" w:sz="0" w:space="0" w:color="auto"/>
                <w:left w:val="none" w:sz="0" w:space="0" w:color="auto"/>
                <w:bottom w:val="none" w:sz="0" w:space="0" w:color="auto"/>
                <w:right w:val="none" w:sz="0" w:space="0" w:color="auto"/>
              </w:divBdr>
            </w:div>
          </w:divsChild>
        </w:div>
        <w:div w:id="430704290">
          <w:marLeft w:val="0"/>
          <w:marRight w:val="0"/>
          <w:marTop w:val="0"/>
          <w:marBottom w:val="0"/>
          <w:divBdr>
            <w:top w:val="none" w:sz="0" w:space="0" w:color="auto"/>
            <w:left w:val="none" w:sz="0" w:space="0" w:color="auto"/>
            <w:bottom w:val="none" w:sz="0" w:space="0" w:color="auto"/>
            <w:right w:val="none" w:sz="0" w:space="0" w:color="auto"/>
          </w:divBdr>
        </w:div>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
          </w:divsChild>
        </w:div>
        <w:div w:id="1810980197">
          <w:marLeft w:val="0"/>
          <w:marRight w:val="0"/>
          <w:marTop w:val="0"/>
          <w:marBottom w:val="0"/>
          <w:divBdr>
            <w:top w:val="none" w:sz="0" w:space="0" w:color="auto"/>
            <w:left w:val="none" w:sz="0" w:space="0" w:color="auto"/>
            <w:bottom w:val="none" w:sz="0" w:space="0" w:color="auto"/>
            <w:right w:val="none" w:sz="0" w:space="0" w:color="auto"/>
          </w:divBdr>
        </w:div>
        <w:div w:id="146438260">
          <w:marLeft w:val="0"/>
          <w:marRight w:val="0"/>
          <w:marTop w:val="0"/>
          <w:marBottom w:val="0"/>
          <w:divBdr>
            <w:top w:val="none" w:sz="0" w:space="0" w:color="auto"/>
            <w:left w:val="none" w:sz="0" w:space="0" w:color="auto"/>
            <w:bottom w:val="none" w:sz="0" w:space="0" w:color="auto"/>
            <w:right w:val="none" w:sz="0" w:space="0" w:color="auto"/>
          </w:divBdr>
          <w:divsChild>
            <w:div w:id="307906415">
              <w:marLeft w:val="0"/>
              <w:marRight w:val="0"/>
              <w:marTop w:val="0"/>
              <w:marBottom w:val="0"/>
              <w:divBdr>
                <w:top w:val="none" w:sz="0" w:space="0" w:color="auto"/>
                <w:left w:val="none" w:sz="0" w:space="0" w:color="auto"/>
                <w:bottom w:val="none" w:sz="0" w:space="0" w:color="auto"/>
                <w:right w:val="none" w:sz="0" w:space="0" w:color="auto"/>
              </w:divBdr>
            </w:div>
          </w:divsChild>
        </w:div>
        <w:div w:id="864559506">
          <w:marLeft w:val="0"/>
          <w:marRight w:val="0"/>
          <w:marTop w:val="0"/>
          <w:marBottom w:val="0"/>
          <w:divBdr>
            <w:top w:val="none" w:sz="0" w:space="0" w:color="auto"/>
            <w:left w:val="none" w:sz="0" w:space="0" w:color="auto"/>
            <w:bottom w:val="none" w:sz="0" w:space="0" w:color="auto"/>
            <w:right w:val="none" w:sz="0" w:space="0" w:color="auto"/>
          </w:divBdr>
        </w:div>
        <w:div w:id="1503933954">
          <w:marLeft w:val="0"/>
          <w:marRight w:val="0"/>
          <w:marTop w:val="0"/>
          <w:marBottom w:val="0"/>
          <w:divBdr>
            <w:top w:val="none" w:sz="0" w:space="0" w:color="auto"/>
            <w:left w:val="none" w:sz="0" w:space="0" w:color="auto"/>
            <w:bottom w:val="none" w:sz="0" w:space="0" w:color="auto"/>
            <w:right w:val="none" w:sz="0" w:space="0" w:color="auto"/>
          </w:divBdr>
          <w:divsChild>
            <w:div w:id="1840192209">
              <w:marLeft w:val="0"/>
              <w:marRight w:val="0"/>
              <w:marTop w:val="0"/>
              <w:marBottom w:val="0"/>
              <w:divBdr>
                <w:top w:val="none" w:sz="0" w:space="0" w:color="auto"/>
                <w:left w:val="none" w:sz="0" w:space="0" w:color="auto"/>
                <w:bottom w:val="none" w:sz="0" w:space="0" w:color="auto"/>
                <w:right w:val="none" w:sz="0" w:space="0" w:color="auto"/>
              </w:divBdr>
            </w:div>
          </w:divsChild>
        </w:div>
        <w:div w:id="132842243">
          <w:marLeft w:val="0"/>
          <w:marRight w:val="0"/>
          <w:marTop w:val="0"/>
          <w:marBottom w:val="0"/>
          <w:divBdr>
            <w:top w:val="none" w:sz="0" w:space="0" w:color="auto"/>
            <w:left w:val="none" w:sz="0" w:space="0" w:color="auto"/>
            <w:bottom w:val="none" w:sz="0" w:space="0" w:color="auto"/>
            <w:right w:val="none" w:sz="0" w:space="0" w:color="auto"/>
          </w:divBdr>
        </w:div>
        <w:div w:id="226377345">
          <w:marLeft w:val="0"/>
          <w:marRight w:val="0"/>
          <w:marTop w:val="0"/>
          <w:marBottom w:val="0"/>
          <w:divBdr>
            <w:top w:val="none" w:sz="0" w:space="0" w:color="auto"/>
            <w:left w:val="none" w:sz="0" w:space="0" w:color="auto"/>
            <w:bottom w:val="none" w:sz="0" w:space="0" w:color="auto"/>
            <w:right w:val="none" w:sz="0" w:space="0" w:color="auto"/>
          </w:divBdr>
          <w:divsChild>
            <w:div w:id="511265461">
              <w:marLeft w:val="0"/>
              <w:marRight w:val="0"/>
              <w:marTop w:val="0"/>
              <w:marBottom w:val="0"/>
              <w:divBdr>
                <w:top w:val="none" w:sz="0" w:space="0" w:color="auto"/>
                <w:left w:val="none" w:sz="0" w:space="0" w:color="auto"/>
                <w:bottom w:val="none" w:sz="0" w:space="0" w:color="auto"/>
                <w:right w:val="none" w:sz="0" w:space="0" w:color="auto"/>
              </w:divBdr>
            </w:div>
          </w:divsChild>
        </w:div>
        <w:div w:id="1977564878">
          <w:marLeft w:val="0"/>
          <w:marRight w:val="0"/>
          <w:marTop w:val="0"/>
          <w:marBottom w:val="0"/>
          <w:divBdr>
            <w:top w:val="none" w:sz="0" w:space="0" w:color="auto"/>
            <w:left w:val="none" w:sz="0" w:space="0" w:color="auto"/>
            <w:bottom w:val="none" w:sz="0" w:space="0" w:color="auto"/>
            <w:right w:val="none" w:sz="0" w:space="0" w:color="auto"/>
          </w:divBdr>
        </w:div>
        <w:div w:id="1541745421">
          <w:marLeft w:val="0"/>
          <w:marRight w:val="0"/>
          <w:marTop w:val="0"/>
          <w:marBottom w:val="0"/>
          <w:divBdr>
            <w:top w:val="none" w:sz="0" w:space="0" w:color="auto"/>
            <w:left w:val="none" w:sz="0" w:space="0" w:color="auto"/>
            <w:bottom w:val="none" w:sz="0" w:space="0" w:color="auto"/>
            <w:right w:val="none" w:sz="0" w:space="0" w:color="auto"/>
          </w:divBdr>
          <w:divsChild>
            <w:div w:id="1962691455">
              <w:marLeft w:val="0"/>
              <w:marRight w:val="0"/>
              <w:marTop w:val="0"/>
              <w:marBottom w:val="0"/>
              <w:divBdr>
                <w:top w:val="none" w:sz="0" w:space="0" w:color="auto"/>
                <w:left w:val="none" w:sz="0" w:space="0" w:color="auto"/>
                <w:bottom w:val="none" w:sz="0" w:space="0" w:color="auto"/>
                <w:right w:val="none" w:sz="0" w:space="0" w:color="auto"/>
              </w:divBdr>
            </w:div>
          </w:divsChild>
        </w:div>
        <w:div w:id="285627107">
          <w:marLeft w:val="0"/>
          <w:marRight w:val="0"/>
          <w:marTop w:val="300"/>
          <w:marBottom w:val="0"/>
          <w:divBdr>
            <w:top w:val="none" w:sz="0" w:space="0" w:color="auto"/>
            <w:left w:val="none" w:sz="0" w:space="0" w:color="auto"/>
            <w:bottom w:val="none" w:sz="0" w:space="0" w:color="auto"/>
            <w:right w:val="none" w:sz="0" w:space="0" w:color="auto"/>
          </w:divBdr>
          <w:divsChild>
            <w:div w:id="1778019012">
              <w:marLeft w:val="0"/>
              <w:marRight w:val="0"/>
              <w:marTop w:val="0"/>
              <w:marBottom w:val="0"/>
              <w:divBdr>
                <w:top w:val="none" w:sz="0" w:space="0" w:color="auto"/>
                <w:left w:val="none" w:sz="0" w:space="0" w:color="auto"/>
                <w:bottom w:val="none" w:sz="0" w:space="0" w:color="auto"/>
                <w:right w:val="none" w:sz="0" w:space="0" w:color="auto"/>
              </w:divBdr>
              <w:divsChild>
                <w:div w:id="77713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752561">
          <w:marLeft w:val="0"/>
          <w:marRight w:val="0"/>
          <w:marTop w:val="300"/>
          <w:marBottom w:val="0"/>
          <w:divBdr>
            <w:top w:val="none" w:sz="0" w:space="0" w:color="auto"/>
            <w:left w:val="none" w:sz="0" w:space="0" w:color="auto"/>
            <w:bottom w:val="none" w:sz="0" w:space="0" w:color="auto"/>
            <w:right w:val="none" w:sz="0" w:space="0" w:color="auto"/>
          </w:divBdr>
          <w:divsChild>
            <w:div w:id="1112936900">
              <w:marLeft w:val="0"/>
              <w:marRight w:val="0"/>
              <w:marTop w:val="0"/>
              <w:marBottom w:val="0"/>
              <w:divBdr>
                <w:top w:val="none" w:sz="0" w:space="0" w:color="auto"/>
                <w:left w:val="none" w:sz="0" w:space="0" w:color="auto"/>
                <w:bottom w:val="none" w:sz="0" w:space="0" w:color="auto"/>
                <w:right w:val="none" w:sz="0" w:space="0" w:color="auto"/>
              </w:divBdr>
              <w:divsChild>
                <w:div w:id="183252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692393">
          <w:marLeft w:val="0"/>
          <w:marRight w:val="0"/>
          <w:marTop w:val="300"/>
          <w:marBottom w:val="0"/>
          <w:divBdr>
            <w:top w:val="none" w:sz="0" w:space="0" w:color="auto"/>
            <w:left w:val="none" w:sz="0" w:space="0" w:color="auto"/>
            <w:bottom w:val="none" w:sz="0" w:space="0" w:color="auto"/>
            <w:right w:val="none" w:sz="0" w:space="0" w:color="auto"/>
          </w:divBdr>
          <w:divsChild>
            <w:div w:id="1827890379">
              <w:marLeft w:val="0"/>
              <w:marRight w:val="0"/>
              <w:marTop w:val="0"/>
              <w:marBottom w:val="0"/>
              <w:divBdr>
                <w:top w:val="none" w:sz="0" w:space="0" w:color="auto"/>
                <w:left w:val="none" w:sz="0" w:space="0" w:color="auto"/>
                <w:bottom w:val="none" w:sz="0" w:space="0" w:color="auto"/>
                <w:right w:val="none" w:sz="0" w:space="0" w:color="auto"/>
              </w:divBdr>
              <w:divsChild>
                <w:div w:id="16744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728104">
          <w:marLeft w:val="0"/>
          <w:marRight w:val="0"/>
          <w:marTop w:val="300"/>
          <w:marBottom w:val="0"/>
          <w:divBdr>
            <w:top w:val="none" w:sz="0" w:space="0" w:color="auto"/>
            <w:left w:val="none" w:sz="0" w:space="0" w:color="auto"/>
            <w:bottom w:val="none" w:sz="0" w:space="0" w:color="auto"/>
            <w:right w:val="none" w:sz="0" w:space="0" w:color="auto"/>
          </w:divBdr>
          <w:divsChild>
            <w:div w:id="459150794">
              <w:marLeft w:val="0"/>
              <w:marRight w:val="0"/>
              <w:marTop w:val="0"/>
              <w:marBottom w:val="0"/>
              <w:divBdr>
                <w:top w:val="none" w:sz="0" w:space="0" w:color="auto"/>
                <w:left w:val="none" w:sz="0" w:space="0" w:color="auto"/>
                <w:bottom w:val="none" w:sz="0" w:space="0" w:color="auto"/>
                <w:right w:val="none" w:sz="0" w:space="0" w:color="auto"/>
              </w:divBdr>
              <w:divsChild>
                <w:div w:id="45367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742487">
      <w:bodyDiv w:val="1"/>
      <w:marLeft w:val="0"/>
      <w:marRight w:val="0"/>
      <w:marTop w:val="0"/>
      <w:marBottom w:val="0"/>
      <w:divBdr>
        <w:top w:val="none" w:sz="0" w:space="0" w:color="auto"/>
        <w:left w:val="none" w:sz="0" w:space="0" w:color="auto"/>
        <w:bottom w:val="none" w:sz="0" w:space="0" w:color="auto"/>
        <w:right w:val="none" w:sz="0" w:space="0" w:color="auto"/>
      </w:divBdr>
      <w:divsChild>
        <w:div w:id="1741363024">
          <w:marLeft w:val="0"/>
          <w:marRight w:val="0"/>
          <w:marTop w:val="0"/>
          <w:marBottom w:val="0"/>
          <w:divBdr>
            <w:top w:val="none" w:sz="0" w:space="0" w:color="auto"/>
            <w:left w:val="none" w:sz="0" w:space="0" w:color="auto"/>
            <w:bottom w:val="none" w:sz="0" w:space="0" w:color="auto"/>
            <w:right w:val="none" w:sz="0" w:space="0" w:color="auto"/>
          </w:divBdr>
        </w:div>
        <w:div w:id="618607478">
          <w:marLeft w:val="0"/>
          <w:marRight w:val="0"/>
          <w:marTop w:val="0"/>
          <w:marBottom w:val="0"/>
          <w:divBdr>
            <w:top w:val="none" w:sz="0" w:space="0" w:color="auto"/>
            <w:left w:val="none" w:sz="0" w:space="0" w:color="auto"/>
            <w:bottom w:val="none" w:sz="0" w:space="0" w:color="auto"/>
            <w:right w:val="none" w:sz="0" w:space="0" w:color="auto"/>
          </w:divBdr>
          <w:divsChild>
            <w:div w:id="1761097659">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
        <w:div w:id="170485172">
          <w:marLeft w:val="0"/>
          <w:marRight w:val="0"/>
          <w:marTop w:val="0"/>
          <w:marBottom w:val="0"/>
          <w:divBdr>
            <w:top w:val="none" w:sz="0" w:space="0" w:color="auto"/>
            <w:left w:val="none" w:sz="0" w:space="0" w:color="auto"/>
            <w:bottom w:val="none" w:sz="0" w:space="0" w:color="auto"/>
            <w:right w:val="none" w:sz="0" w:space="0" w:color="auto"/>
          </w:divBdr>
          <w:divsChild>
            <w:div w:id="1360624712">
              <w:marLeft w:val="0"/>
              <w:marRight w:val="0"/>
              <w:marTop w:val="0"/>
              <w:marBottom w:val="0"/>
              <w:divBdr>
                <w:top w:val="none" w:sz="0" w:space="0" w:color="auto"/>
                <w:left w:val="none" w:sz="0" w:space="0" w:color="auto"/>
                <w:bottom w:val="none" w:sz="0" w:space="0" w:color="auto"/>
                <w:right w:val="none" w:sz="0" w:space="0" w:color="auto"/>
              </w:divBdr>
            </w:div>
          </w:divsChild>
        </w:div>
        <w:div w:id="1107576290">
          <w:marLeft w:val="0"/>
          <w:marRight w:val="0"/>
          <w:marTop w:val="0"/>
          <w:marBottom w:val="0"/>
          <w:divBdr>
            <w:top w:val="none" w:sz="0" w:space="0" w:color="auto"/>
            <w:left w:val="none" w:sz="0" w:space="0" w:color="auto"/>
            <w:bottom w:val="none" w:sz="0" w:space="0" w:color="auto"/>
            <w:right w:val="none" w:sz="0" w:space="0" w:color="auto"/>
          </w:divBdr>
        </w:div>
        <w:div w:id="784812169">
          <w:marLeft w:val="0"/>
          <w:marRight w:val="0"/>
          <w:marTop w:val="0"/>
          <w:marBottom w:val="0"/>
          <w:divBdr>
            <w:top w:val="none" w:sz="0" w:space="0" w:color="auto"/>
            <w:left w:val="none" w:sz="0" w:space="0" w:color="auto"/>
            <w:bottom w:val="none" w:sz="0" w:space="0" w:color="auto"/>
            <w:right w:val="none" w:sz="0" w:space="0" w:color="auto"/>
          </w:divBdr>
          <w:divsChild>
            <w:div w:id="256520303">
              <w:marLeft w:val="0"/>
              <w:marRight w:val="0"/>
              <w:marTop w:val="0"/>
              <w:marBottom w:val="0"/>
              <w:divBdr>
                <w:top w:val="none" w:sz="0" w:space="0" w:color="auto"/>
                <w:left w:val="none" w:sz="0" w:space="0" w:color="auto"/>
                <w:bottom w:val="none" w:sz="0" w:space="0" w:color="auto"/>
                <w:right w:val="none" w:sz="0" w:space="0" w:color="auto"/>
              </w:divBdr>
            </w:div>
          </w:divsChild>
        </w:div>
        <w:div w:id="1050769802">
          <w:marLeft w:val="0"/>
          <w:marRight w:val="0"/>
          <w:marTop w:val="0"/>
          <w:marBottom w:val="0"/>
          <w:divBdr>
            <w:top w:val="none" w:sz="0" w:space="0" w:color="auto"/>
            <w:left w:val="none" w:sz="0" w:space="0" w:color="auto"/>
            <w:bottom w:val="none" w:sz="0" w:space="0" w:color="auto"/>
            <w:right w:val="none" w:sz="0" w:space="0" w:color="auto"/>
          </w:divBdr>
        </w:div>
        <w:div w:id="770472868">
          <w:marLeft w:val="0"/>
          <w:marRight w:val="0"/>
          <w:marTop w:val="0"/>
          <w:marBottom w:val="0"/>
          <w:divBdr>
            <w:top w:val="none" w:sz="0" w:space="0" w:color="auto"/>
            <w:left w:val="none" w:sz="0" w:space="0" w:color="auto"/>
            <w:bottom w:val="none" w:sz="0" w:space="0" w:color="auto"/>
            <w:right w:val="none" w:sz="0" w:space="0" w:color="auto"/>
          </w:divBdr>
          <w:divsChild>
            <w:div w:id="1075277886">
              <w:marLeft w:val="0"/>
              <w:marRight w:val="0"/>
              <w:marTop w:val="0"/>
              <w:marBottom w:val="0"/>
              <w:divBdr>
                <w:top w:val="none" w:sz="0" w:space="0" w:color="auto"/>
                <w:left w:val="none" w:sz="0" w:space="0" w:color="auto"/>
                <w:bottom w:val="none" w:sz="0" w:space="0" w:color="auto"/>
                <w:right w:val="none" w:sz="0" w:space="0" w:color="auto"/>
              </w:divBdr>
            </w:div>
          </w:divsChild>
        </w:div>
        <w:div w:id="1716193817">
          <w:marLeft w:val="0"/>
          <w:marRight w:val="0"/>
          <w:marTop w:val="0"/>
          <w:marBottom w:val="0"/>
          <w:divBdr>
            <w:top w:val="none" w:sz="0" w:space="0" w:color="auto"/>
            <w:left w:val="none" w:sz="0" w:space="0" w:color="auto"/>
            <w:bottom w:val="none" w:sz="0" w:space="0" w:color="auto"/>
            <w:right w:val="none" w:sz="0" w:space="0" w:color="auto"/>
          </w:divBdr>
        </w:div>
        <w:div w:id="1968971522">
          <w:marLeft w:val="0"/>
          <w:marRight w:val="0"/>
          <w:marTop w:val="0"/>
          <w:marBottom w:val="0"/>
          <w:divBdr>
            <w:top w:val="none" w:sz="0" w:space="0" w:color="auto"/>
            <w:left w:val="none" w:sz="0" w:space="0" w:color="auto"/>
            <w:bottom w:val="none" w:sz="0" w:space="0" w:color="auto"/>
            <w:right w:val="none" w:sz="0" w:space="0" w:color="auto"/>
          </w:divBdr>
          <w:divsChild>
            <w:div w:id="1515993198">
              <w:marLeft w:val="0"/>
              <w:marRight w:val="0"/>
              <w:marTop w:val="0"/>
              <w:marBottom w:val="0"/>
              <w:divBdr>
                <w:top w:val="none" w:sz="0" w:space="0" w:color="auto"/>
                <w:left w:val="none" w:sz="0" w:space="0" w:color="auto"/>
                <w:bottom w:val="none" w:sz="0" w:space="0" w:color="auto"/>
                <w:right w:val="none" w:sz="0" w:space="0" w:color="auto"/>
              </w:divBdr>
            </w:div>
          </w:divsChild>
        </w:div>
        <w:div w:id="818619186">
          <w:marLeft w:val="0"/>
          <w:marRight w:val="0"/>
          <w:marTop w:val="0"/>
          <w:marBottom w:val="0"/>
          <w:divBdr>
            <w:top w:val="none" w:sz="0" w:space="0" w:color="auto"/>
            <w:left w:val="none" w:sz="0" w:space="0" w:color="auto"/>
            <w:bottom w:val="none" w:sz="0" w:space="0" w:color="auto"/>
            <w:right w:val="none" w:sz="0" w:space="0" w:color="auto"/>
          </w:divBdr>
        </w:div>
        <w:div w:id="29887934">
          <w:marLeft w:val="0"/>
          <w:marRight w:val="0"/>
          <w:marTop w:val="0"/>
          <w:marBottom w:val="0"/>
          <w:divBdr>
            <w:top w:val="none" w:sz="0" w:space="0" w:color="auto"/>
            <w:left w:val="none" w:sz="0" w:space="0" w:color="auto"/>
            <w:bottom w:val="none" w:sz="0" w:space="0" w:color="auto"/>
            <w:right w:val="none" w:sz="0" w:space="0" w:color="auto"/>
          </w:divBdr>
          <w:divsChild>
            <w:div w:id="1398894353">
              <w:marLeft w:val="0"/>
              <w:marRight w:val="0"/>
              <w:marTop w:val="0"/>
              <w:marBottom w:val="0"/>
              <w:divBdr>
                <w:top w:val="none" w:sz="0" w:space="0" w:color="auto"/>
                <w:left w:val="none" w:sz="0" w:space="0" w:color="auto"/>
                <w:bottom w:val="none" w:sz="0" w:space="0" w:color="auto"/>
                <w:right w:val="none" w:sz="0" w:space="0" w:color="auto"/>
              </w:divBdr>
            </w:div>
          </w:divsChild>
        </w:div>
        <w:div w:id="798767489">
          <w:marLeft w:val="0"/>
          <w:marRight w:val="0"/>
          <w:marTop w:val="0"/>
          <w:marBottom w:val="0"/>
          <w:divBdr>
            <w:top w:val="none" w:sz="0" w:space="0" w:color="auto"/>
            <w:left w:val="none" w:sz="0" w:space="0" w:color="auto"/>
            <w:bottom w:val="none" w:sz="0" w:space="0" w:color="auto"/>
            <w:right w:val="none" w:sz="0" w:space="0" w:color="auto"/>
          </w:divBdr>
        </w:div>
        <w:div w:id="1442647597">
          <w:marLeft w:val="0"/>
          <w:marRight w:val="0"/>
          <w:marTop w:val="0"/>
          <w:marBottom w:val="0"/>
          <w:divBdr>
            <w:top w:val="none" w:sz="0" w:space="0" w:color="auto"/>
            <w:left w:val="none" w:sz="0" w:space="0" w:color="auto"/>
            <w:bottom w:val="none" w:sz="0" w:space="0" w:color="auto"/>
            <w:right w:val="none" w:sz="0" w:space="0" w:color="auto"/>
          </w:divBdr>
          <w:divsChild>
            <w:div w:id="674386115">
              <w:marLeft w:val="0"/>
              <w:marRight w:val="0"/>
              <w:marTop w:val="0"/>
              <w:marBottom w:val="0"/>
              <w:divBdr>
                <w:top w:val="none" w:sz="0" w:space="0" w:color="auto"/>
                <w:left w:val="none" w:sz="0" w:space="0" w:color="auto"/>
                <w:bottom w:val="none" w:sz="0" w:space="0" w:color="auto"/>
                <w:right w:val="none" w:sz="0" w:space="0" w:color="auto"/>
              </w:divBdr>
            </w:div>
          </w:divsChild>
        </w:div>
        <w:div w:id="479344908">
          <w:marLeft w:val="0"/>
          <w:marRight w:val="0"/>
          <w:marTop w:val="300"/>
          <w:marBottom w:val="0"/>
          <w:divBdr>
            <w:top w:val="none" w:sz="0" w:space="0" w:color="auto"/>
            <w:left w:val="none" w:sz="0" w:space="0" w:color="auto"/>
            <w:bottom w:val="none" w:sz="0" w:space="0" w:color="auto"/>
            <w:right w:val="none" w:sz="0" w:space="0" w:color="auto"/>
          </w:divBdr>
          <w:divsChild>
            <w:div w:id="1041251773">
              <w:marLeft w:val="0"/>
              <w:marRight w:val="0"/>
              <w:marTop w:val="0"/>
              <w:marBottom w:val="0"/>
              <w:divBdr>
                <w:top w:val="none" w:sz="0" w:space="0" w:color="auto"/>
                <w:left w:val="none" w:sz="0" w:space="0" w:color="auto"/>
                <w:bottom w:val="none" w:sz="0" w:space="0" w:color="auto"/>
                <w:right w:val="none" w:sz="0" w:space="0" w:color="auto"/>
              </w:divBdr>
              <w:divsChild>
                <w:div w:id="146407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13293">
          <w:marLeft w:val="0"/>
          <w:marRight w:val="0"/>
          <w:marTop w:val="300"/>
          <w:marBottom w:val="0"/>
          <w:divBdr>
            <w:top w:val="none" w:sz="0" w:space="0" w:color="auto"/>
            <w:left w:val="none" w:sz="0" w:space="0" w:color="auto"/>
            <w:bottom w:val="none" w:sz="0" w:space="0" w:color="auto"/>
            <w:right w:val="none" w:sz="0" w:space="0" w:color="auto"/>
          </w:divBdr>
          <w:divsChild>
            <w:div w:id="155340324">
              <w:marLeft w:val="0"/>
              <w:marRight w:val="0"/>
              <w:marTop w:val="0"/>
              <w:marBottom w:val="0"/>
              <w:divBdr>
                <w:top w:val="none" w:sz="0" w:space="0" w:color="auto"/>
                <w:left w:val="none" w:sz="0" w:space="0" w:color="auto"/>
                <w:bottom w:val="none" w:sz="0" w:space="0" w:color="auto"/>
                <w:right w:val="none" w:sz="0" w:space="0" w:color="auto"/>
              </w:divBdr>
              <w:divsChild>
                <w:div w:id="3845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322650">
          <w:marLeft w:val="0"/>
          <w:marRight w:val="0"/>
          <w:marTop w:val="300"/>
          <w:marBottom w:val="0"/>
          <w:divBdr>
            <w:top w:val="none" w:sz="0" w:space="0" w:color="auto"/>
            <w:left w:val="none" w:sz="0" w:space="0" w:color="auto"/>
            <w:bottom w:val="none" w:sz="0" w:space="0" w:color="auto"/>
            <w:right w:val="none" w:sz="0" w:space="0" w:color="auto"/>
          </w:divBdr>
          <w:divsChild>
            <w:div w:id="21055736">
              <w:marLeft w:val="0"/>
              <w:marRight w:val="0"/>
              <w:marTop w:val="0"/>
              <w:marBottom w:val="0"/>
              <w:divBdr>
                <w:top w:val="none" w:sz="0" w:space="0" w:color="auto"/>
                <w:left w:val="none" w:sz="0" w:space="0" w:color="auto"/>
                <w:bottom w:val="none" w:sz="0" w:space="0" w:color="auto"/>
                <w:right w:val="none" w:sz="0" w:space="0" w:color="auto"/>
              </w:divBdr>
              <w:divsChild>
                <w:div w:id="45386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82611">
          <w:marLeft w:val="0"/>
          <w:marRight w:val="0"/>
          <w:marTop w:val="300"/>
          <w:marBottom w:val="0"/>
          <w:divBdr>
            <w:top w:val="none" w:sz="0" w:space="0" w:color="auto"/>
            <w:left w:val="none" w:sz="0" w:space="0" w:color="auto"/>
            <w:bottom w:val="none" w:sz="0" w:space="0" w:color="auto"/>
            <w:right w:val="none" w:sz="0" w:space="0" w:color="auto"/>
          </w:divBdr>
          <w:divsChild>
            <w:div w:id="1507474018">
              <w:marLeft w:val="0"/>
              <w:marRight w:val="0"/>
              <w:marTop w:val="0"/>
              <w:marBottom w:val="0"/>
              <w:divBdr>
                <w:top w:val="none" w:sz="0" w:space="0" w:color="auto"/>
                <w:left w:val="none" w:sz="0" w:space="0" w:color="auto"/>
                <w:bottom w:val="none" w:sz="0" w:space="0" w:color="auto"/>
                <w:right w:val="none" w:sz="0" w:space="0" w:color="auto"/>
              </w:divBdr>
              <w:divsChild>
                <w:div w:id="18312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4055210">
      <w:bodyDiv w:val="1"/>
      <w:marLeft w:val="0"/>
      <w:marRight w:val="0"/>
      <w:marTop w:val="0"/>
      <w:marBottom w:val="0"/>
      <w:divBdr>
        <w:top w:val="none" w:sz="0" w:space="0" w:color="auto"/>
        <w:left w:val="none" w:sz="0" w:space="0" w:color="auto"/>
        <w:bottom w:val="none" w:sz="0" w:space="0" w:color="auto"/>
        <w:right w:val="none" w:sz="0" w:space="0" w:color="auto"/>
      </w:divBdr>
      <w:divsChild>
        <w:div w:id="1058476282">
          <w:marLeft w:val="0"/>
          <w:marRight w:val="0"/>
          <w:marTop w:val="0"/>
          <w:marBottom w:val="0"/>
          <w:divBdr>
            <w:top w:val="none" w:sz="0" w:space="0" w:color="auto"/>
            <w:left w:val="none" w:sz="0" w:space="0" w:color="auto"/>
            <w:bottom w:val="none" w:sz="0" w:space="0" w:color="auto"/>
            <w:right w:val="none" w:sz="0" w:space="0" w:color="auto"/>
          </w:divBdr>
        </w:div>
        <w:div w:id="1847162356">
          <w:marLeft w:val="0"/>
          <w:marRight w:val="0"/>
          <w:marTop w:val="0"/>
          <w:marBottom w:val="0"/>
          <w:divBdr>
            <w:top w:val="none" w:sz="0" w:space="0" w:color="auto"/>
            <w:left w:val="none" w:sz="0" w:space="0" w:color="auto"/>
            <w:bottom w:val="none" w:sz="0" w:space="0" w:color="auto"/>
            <w:right w:val="none" w:sz="0" w:space="0" w:color="auto"/>
          </w:divBdr>
          <w:divsChild>
            <w:div w:id="1364090649">
              <w:marLeft w:val="0"/>
              <w:marRight w:val="0"/>
              <w:marTop w:val="0"/>
              <w:marBottom w:val="0"/>
              <w:divBdr>
                <w:top w:val="none" w:sz="0" w:space="0" w:color="auto"/>
                <w:left w:val="none" w:sz="0" w:space="0" w:color="auto"/>
                <w:bottom w:val="none" w:sz="0" w:space="0" w:color="auto"/>
                <w:right w:val="none" w:sz="0" w:space="0" w:color="auto"/>
              </w:divBdr>
            </w:div>
          </w:divsChild>
        </w:div>
        <w:div w:id="935551785">
          <w:marLeft w:val="0"/>
          <w:marRight w:val="0"/>
          <w:marTop w:val="0"/>
          <w:marBottom w:val="0"/>
          <w:divBdr>
            <w:top w:val="none" w:sz="0" w:space="0" w:color="auto"/>
            <w:left w:val="none" w:sz="0" w:space="0" w:color="auto"/>
            <w:bottom w:val="none" w:sz="0" w:space="0" w:color="auto"/>
            <w:right w:val="none" w:sz="0" w:space="0" w:color="auto"/>
          </w:divBdr>
        </w:div>
        <w:div w:id="359402895">
          <w:marLeft w:val="0"/>
          <w:marRight w:val="0"/>
          <w:marTop w:val="0"/>
          <w:marBottom w:val="0"/>
          <w:divBdr>
            <w:top w:val="none" w:sz="0" w:space="0" w:color="auto"/>
            <w:left w:val="none" w:sz="0" w:space="0" w:color="auto"/>
            <w:bottom w:val="none" w:sz="0" w:space="0" w:color="auto"/>
            <w:right w:val="none" w:sz="0" w:space="0" w:color="auto"/>
          </w:divBdr>
          <w:divsChild>
            <w:div w:id="1070149946">
              <w:marLeft w:val="0"/>
              <w:marRight w:val="0"/>
              <w:marTop w:val="0"/>
              <w:marBottom w:val="0"/>
              <w:divBdr>
                <w:top w:val="none" w:sz="0" w:space="0" w:color="auto"/>
                <w:left w:val="none" w:sz="0" w:space="0" w:color="auto"/>
                <w:bottom w:val="none" w:sz="0" w:space="0" w:color="auto"/>
                <w:right w:val="none" w:sz="0" w:space="0" w:color="auto"/>
              </w:divBdr>
            </w:div>
          </w:divsChild>
        </w:div>
        <w:div w:id="761992726">
          <w:marLeft w:val="0"/>
          <w:marRight w:val="0"/>
          <w:marTop w:val="0"/>
          <w:marBottom w:val="0"/>
          <w:divBdr>
            <w:top w:val="none" w:sz="0" w:space="0" w:color="auto"/>
            <w:left w:val="none" w:sz="0" w:space="0" w:color="auto"/>
            <w:bottom w:val="none" w:sz="0" w:space="0" w:color="auto"/>
            <w:right w:val="none" w:sz="0" w:space="0" w:color="auto"/>
          </w:divBdr>
        </w:div>
        <w:div w:id="259801026">
          <w:marLeft w:val="0"/>
          <w:marRight w:val="0"/>
          <w:marTop w:val="0"/>
          <w:marBottom w:val="0"/>
          <w:divBdr>
            <w:top w:val="none" w:sz="0" w:space="0" w:color="auto"/>
            <w:left w:val="none" w:sz="0" w:space="0" w:color="auto"/>
            <w:bottom w:val="none" w:sz="0" w:space="0" w:color="auto"/>
            <w:right w:val="none" w:sz="0" w:space="0" w:color="auto"/>
          </w:divBdr>
          <w:divsChild>
            <w:div w:id="1292983506">
              <w:marLeft w:val="0"/>
              <w:marRight w:val="0"/>
              <w:marTop w:val="0"/>
              <w:marBottom w:val="0"/>
              <w:divBdr>
                <w:top w:val="none" w:sz="0" w:space="0" w:color="auto"/>
                <w:left w:val="none" w:sz="0" w:space="0" w:color="auto"/>
                <w:bottom w:val="none" w:sz="0" w:space="0" w:color="auto"/>
                <w:right w:val="none" w:sz="0" w:space="0" w:color="auto"/>
              </w:divBdr>
            </w:div>
          </w:divsChild>
        </w:div>
        <w:div w:id="219246393">
          <w:marLeft w:val="0"/>
          <w:marRight w:val="0"/>
          <w:marTop w:val="0"/>
          <w:marBottom w:val="0"/>
          <w:divBdr>
            <w:top w:val="none" w:sz="0" w:space="0" w:color="auto"/>
            <w:left w:val="none" w:sz="0" w:space="0" w:color="auto"/>
            <w:bottom w:val="none" w:sz="0" w:space="0" w:color="auto"/>
            <w:right w:val="none" w:sz="0" w:space="0" w:color="auto"/>
          </w:divBdr>
        </w:div>
        <w:div w:id="1497459486">
          <w:marLeft w:val="0"/>
          <w:marRight w:val="0"/>
          <w:marTop w:val="0"/>
          <w:marBottom w:val="0"/>
          <w:divBdr>
            <w:top w:val="none" w:sz="0" w:space="0" w:color="auto"/>
            <w:left w:val="none" w:sz="0" w:space="0" w:color="auto"/>
            <w:bottom w:val="none" w:sz="0" w:space="0" w:color="auto"/>
            <w:right w:val="none" w:sz="0" w:space="0" w:color="auto"/>
          </w:divBdr>
          <w:divsChild>
            <w:div w:id="2054886130">
              <w:marLeft w:val="0"/>
              <w:marRight w:val="0"/>
              <w:marTop w:val="0"/>
              <w:marBottom w:val="0"/>
              <w:divBdr>
                <w:top w:val="none" w:sz="0" w:space="0" w:color="auto"/>
                <w:left w:val="none" w:sz="0" w:space="0" w:color="auto"/>
                <w:bottom w:val="none" w:sz="0" w:space="0" w:color="auto"/>
                <w:right w:val="none" w:sz="0" w:space="0" w:color="auto"/>
              </w:divBdr>
            </w:div>
          </w:divsChild>
        </w:div>
        <w:div w:id="397286483">
          <w:marLeft w:val="0"/>
          <w:marRight w:val="0"/>
          <w:marTop w:val="0"/>
          <w:marBottom w:val="0"/>
          <w:divBdr>
            <w:top w:val="none" w:sz="0" w:space="0" w:color="auto"/>
            <w:left w:val="none" w:sz="0" w:space="0" w:color="auto"/>
            <w:bottom w:val="none" w:sz="0" w:space="0" w:color="auto"/>
            <w:right w:val="none" w:sz="0" w:space="0" w:color="auto"/>
          </w:divBdr>
        </w:div>
        <w:div w:id="185876094">
          <w:marLeft w:val="0"/>
          <w:marRight w:val="0"/>
          <w:marTop w:val="0"/>
          <w:marBottom w:val="0"/>
          <w:divBdr>
            <w:top w:val="none" w:sz="0" w:space="0" w:color="auto"/>
            <w:left w:val="none" w:sz="0" w:space="0" w:color="auto"/>
            <w:bottom w:val="none" w:sz="0" w:space="0" w:color="auto"/>
            <w:right w:val="none" w:sz="0" w:space="0" w:color="auto"/>
          </w:divBdr>
          <w:divsChild>
            <w:div w:id="990715062">
              <w:marLeft w:val="0"/>
              <w:marRight w:val="0"/>
              <w:marTop w:val="0"/>
              <w:marBottom w:val="0"/>
              <w:divBdr>
                <w:top w:val="none" w:sz="0" w:space="0" w:color="auto"/>
                <w:left w:val="none" w:sz="0" w:space="0" w:color="auto"/>
                <w:bottom w:val="none" w:sz="0" w:space="0" w:color="auto"/>
                <w:right w:val="none" w:sz="0" w:space="0" w:color="auto"/>
              </w:divBdr>
            </w:div>
          </w:divsChild>
        </w:div>
        <w:div w:id="29914372">
          <w:marLeft w:val="0"/>
          <w:marRight w:val="0"/>
          <w:marTop w:val="0"/>
          <w:marBottom w:val="0"/>
          <w:divBdr>
            <w:top w:val="none" w:sz="0" w:space="0" w:color="auto"/>
            <w:left w:val="none" w:sz="0" w:space="0" w:color="auto"/>
            <w:bottom w:val="none" w:sz="0" w:space="0" w:color="auto"/>
            <w:right w:val="none" w:sz="0" w:space="0" w:color="auto"/>
          </w:divBdr>
        </w:div>
        <w:div w:id="1848247388">
          <w:marLeft w:val="0"/>
          <w:marRight w:val="0"/>
          <w:marTop w:val="0"/>
          <w:marBottom w:val="0"/>
          <w:divBdr>
            <w:top w:val="none" w:sz="0" w:space="0" w:color="auto"/>
            <w:left w:val="none" w:sz="0" w:space="0" w:color="auto"/>
            <w:bottom w:val="none" w:sz="0" w:space="0" w:color="auto"/>
            <w:right w:val="none" w:sz="0" w:space="0" w:color="auto"/>
          </w:divBdr>
          <w:divsChild>
            <w:div w:id="1306085537">
              <w:marLeft w:val="0"/>
              <w:marRight w:val="0"/>
              <w:marTop w:val="0"/>
              <w:marBottom w:val="0"/>
              <w:divBdr>
                <w:top w:val="none" w:sz="0" w:space="0" w:color="auto"/>
                <w:left w:val="none" w:sz="0" w:space="0" w:color="auto"/>
                <w:bottom w:val="none" w:sz="0" w:space="0" w:color="auto"/>
                <w:right w:val="none" w:sz="0" w:space="0" w:color="auto"/>
              </w:divBdr>
            </w:div>
          </w:divsChild>
        </w:div>
        <w:div w:id="1148790287">
          <w:marLeft w:val="0"/>
          <w:marRight w:val="0"/>
          <w:marTop w:val="0"/>
          <w:marBottom w:val="0"/>
          <w:divBdr>
            <w:top w:val="none" w:sz="0" w:space="0" w:color="auto"/>
            <w:left w:val="none" w:sz="0" w:space="0" w:color="auto"/>
            <w:bottom w:val="none" w:sz="0" w:space="0" w:color="auto"/>
            <w:right w:val="none" w:sz="0" w:space="0" w:color="auto"/>
          </w:divBdr>
        </w:div>
        <w:div w:id="830606214">
          <w:marLeft w:val="0"/>
          <w:marRight w:val="0"/>
          <w:marTop w:val="0"/>
          <w:marBottom w:val="0"/>
          <w:divBdr>
            <w:top w:val="none" w:sz="0" w:space="0" w:color="auto"/>
            <w:left w:val="none" w:sz="0" w:space="0" w:color="auto"/>
            <w:bottom w:val="none" w:sz="0" w:space="0" w:color="auto"/>
            <w:right w:val="none" w:sz="0" w:space="0" w:color="auto"/>
          </w:divBdr>
          <w:divsChild>
            <w:div w:id="243225270">
              <w:marLeft w:val="0"/>
              <w:marRight w:val="0"/>
              <w:marTop w:val="0"/>
              <w:marBottom w:val="0"/>
              <w:divBdr>
                <w:top w:val="none" w:sz="0" w:space="0" w:color="auto"/>
                <w:left w:val="none" w:sz="0" w:space="0" w:color="auto"/>
                <w:bottom w:val="none" w:sz="0" w:space="0" w:color="auto"/>
                <w:right w:val="none" w:sz="0" w:space="0" w:color="auto"/>
              </w:divBdr>
            </w:div>
          </w:divsChild>
        </w:div>
        <w:div w:id="1029571821">
          <w:marLeft w:val="0"/>
          <w:marRight w:val="0"/>
          <w:marTop w:val="300"/>
          <w:marBottom w:val="0"/>
          <w:divBdr>
            <w:top w:val="none" w:sz="0" w:space="0" w:color="auto"/>
            <w:left w:val="none" w:sz="0" w:space="0" w:color="auto"/>
            <w:bottom w:val="none" w:sz="0" w:space="0" w:color="auto"/>
            <w:right w:val="none" w:sz="0" w:space="0" w:color="auto"/>
          </w:divBdr>
          <w:divsChild>
            <w:div w:id="1327367203">
              <w:marLeft w:val="0"/>
              <w:marRight w:val="0"/>
              <w:marTop w:val="0"/>
              <w:marBottom w:val="0"/>
              <w:divBdr>
                <w:top w:val="none" w:sz="0" w:space="0" w:color="auto"/>
                <w:left w:val="none" w:sz="0" w:space="0" w:color="auto"/>
                <w:bottom w:val="none" w:sz="0" w:space="0" w:color="auto"/>
                <w:right w:val="none" w:sz="0" w:space="0" w:color="auto"/>
              </w:divBdr>
              <w:divsChild>
                <w:div w:id="79155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2072">
          <w:marLeft w:val="0"/>
          <w:marRight w:val="0"/>
          <w:marTop w:val="300"/>
          <w:marBottom w:val="0"/>
          <w:divBdr>
            <w:top w:val="none" w:sz="0" w:space="0" w:color="auto"/>
            <w:left w:val="none" w:sz="0" w:space="0" w:color="auto"/>
            <w:bottom w:val="none" w:sz="0" w:space="0" w:color="auto"/>
            <w:right w:val="none" w:sz="0" w:space="0" w:color="auto"/>
          </w:divBdr>
          <w:divsChild>
            <w:div w:id="185677521">
              <w:marLeft w:val="0"/>
              <w:marRight w:val="0"/>
              <w:marTop w:val="0"/>
              <w:marBottom w:val="0"/>
              <w:divBdr>
                <w:top w:val="none" w:sz="0" w:space="0" w:color="auto"/>
                <w:left w:val="none" w:sz="0" w:space="0" w:color="auto"/>
                <w:bottom w:val="none" w:sz="0" w:space="0" w:color="auto"/>
                <w:right w:val="none" w:sz="0" w:space="0" w:color="auto"/>
              </w:divBdr>
              <w:divsChild>
                <w:div w:id="19338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84458">
          <w:marLeft w:val="0"/>
          <w:marRight w:val="0"/>
          <w:marTop w:val="300"/>
          <w:marBottom w:val="0"/>
          <w:divBdr>
            <w:top w:val="none" w:sz="0" w:space="0" w:color="auto"/>
            <w:left w:val="none" w:sz="0" w:space="0" w:color="auto"/>
            <w:bottom w:val="none" w:sz="0" w:space="0" w:color="auto"/>
            <w:right w:val="none" w:sz="0" w:space="0" w:color="auto"/>
          </w:divBdr>
          <w:divsChild>
            <w:div w:id="875436034">
              <w:marLeft w:val="0"/>
              <w:marRight w:val="0"/>
              <w:marTop w:val="0"/>
              <w:marBottom w:val="0"/>
              <w:divBdr>
                <w:top w:val="none" w:sz="0" w:space="0" w:color="auto"/>
                <w:left w:val="none" w:sz="0" w:space="0" w:color="auto"/>
                <w:bottom w:val="none" w:sz="0" w:space="0" w:color="auto"/>
                <w:right w:val="none" w:sz="0" w:space="0" w:color="auto"/>
              </w:divBdr>
              <w:divsChild>
                <w:div w:id="3637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4583">
          <w:marLeft w:val="0"/>
          <w:marRight w:val="0"/>
          <w:marTop w:val="300"/>
          <w:marBottom w:val="0"/>
          <w:divBdr>
            <w:top w:val="none" w:sz="0" w:space="0" w:color="auto"/>
            <w:left w:val="none" w:sz="0" w:space="0" w:color="auto"/>
            <w:bottom w:val="none" w:sz="0" w:space="0" w:color="auto"/>
            <w:right w:val="none" w:sz="0" w:space="0" w:color="auto"/>
          </w:divBdr>
          <w:divsChild>
            <w:div w:id="639580904">
              <w:marLeft w:val="0"/>
              <w:marRight w:val="0"/>
              <w:marTop w:val="0"/>
              <w:marBottom w:val="0"/>
              <w:divBdr>
                <w:top w:val="none" w:sz="0" w:space="0" w:color="auto"/>
                <w:left w:val="none" w:sz="0" w:space="0" w:color="auto"/>
                <w:bottom w:val="none" w:sz="0" w:space="0" w:color="auto"/>
                <w:right w:val="none" w:sz="0" w:space="0" w:color="auto"/>
              </w:divBdr>
              <w:divsChild>
                <w:div w:id="7668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27647">
      <w:bodyDiv w:val="1"/>
      <w:marLeft w:val="0"/>
      <w:marRight w:val="0"/>
      <w:marTop w:val="0"/>
      <w:marBottom w:val="0"/>
      <w:divBdr>
        <w:top w:val="none" w:sz="0" w:space="0" w:color="auto"/>
        <w:left w:val="none" w:sz="0" w:space="0" w:color="auto"/>
        <w:bottom w:val="none" w:sz="0" w:space="0" w:color="auto"/>
        <w:right w:val="none" w:sz="0" w:space="0" w:color="auto"/>
      </w:divBdr>
      <w:divsChild>
        <w:div w:id="1555576349">
          <w:marLeft w:val="0"/>
          <w:marRight w:val="0"/>
          <w:marTop w:val="0"/>
          <w:marBottom w:val="0"/>
          <w:divBdr>
            <w:top w:val="none" w:sz="0" w:space="0" w:color="auto"/>
            <w:left w:val="none" w:sz="0" w:space="0" w:color="auto"/>
            <w:bottom w:val="none" w:sz="0" w:space="0" w:color="auto"/>
            <w:right w:val="none" w:sz="0" w:space="0" w:color="auto"/>
          </w:divBdr>
        </w:div>
        <w:div w:id="922252298">
          <w:marLeft w:val="0"/>
          <w:marRight w:val="0"/>
          <w:marTop w:val="0"/>
          <w:marBottom w:val="0"/>
          <w:divBdr>
            <w:top w:val="none" w:sz="0" w:space="0" w:color="auto"/>
            <w:left w:val="none" w:sz="0" w:space="0" w:color="auto"/>
            <w:bottom w:val="none" w:sz="0" w:space="0" w:color="auto"/>
            <w:right w:val="none" w:sz="0" w:space="0" w:color="auto"/>
          </w:divBdr>
          <w:divsChild>
            <w:div w:id="426079765">
              <w:marLeft w:val="0"/>
              <w:marRight w:val="0"/>
              <w:marTop w:val="0"/>
              <w:marBottom w:val="0"/>
              <w:divBdr>
                <w:top w:val="none" w:sz="0" w:space="0" w:color="auto"/>
                <w:left w:val="none" w:sz="0" w:space="0" w:color="auto"/>
                <w:bottom w:val="none" w:sz="0" w:space="0" w:color="auto"/>
                <w:right w:val="none" w:sz="0" w:space="0" w:color="auto"/>
              </w:divBdr>
            </w:div>
          </w:divsChild>
        </w:div>
        <w:div w:id="1205749820">
          <w:marLeft w:val="0"/>
          <w:marRight w:val="0"/>
          <w:marTop w:val="0"/>
          <w:marBottom w:val="0"/>
          <w:divBdr>
            <w:top w:val="none" w:sz="0" w:space="0" w:color="auto"/>
            <w:left w:val="none" w:sz="0" w:space="0" w:color="auto"/>
            <w:bottom w:val="none" w:sz="0" w:space="0" w:color="auto"/>
            <w:right w:val="none" w:sz="0" w:space="0" w:color="auto"/>
          </w:divBdr>
        </w:div>
        <w:div w:id="1377586285">
          <w:marLeft w:val="0"/>
          <w:marRight w:val="0"/>
          <w:marTop w:val="0"/>
          <w:marBottom w:val="0"/>
          <w:divBdr>
            <w:top w:val="none" w:sz="0" w:space="0" w:color="auto"/>
            <w:left w:val="none" w:sz="0" w:space="0" w:color="auto"/>
            <w:bottom w:val="none" w:sz="0" w:space="0" w:color="auto"/>
            <w:right w:val="none" w:sz="0" w:space="0" w:color="auto"/>
          </w:divBdr>
          <w:divsChild>
            <w:div w:id="827094116">
              <w:marLeft w:val="0"/>
              <w:marRight w:val="0"/>
              <w:marTop w:val="0"/>
              <w:marBottom w:val="0"/>
              <w:divBdr>
                <w:top w:val="none" w:sz="0" w:space="0" w:color="auto"/>
                <w:left w:val="none" w:sz="0" w:space="0" w:color="auto"/>
                <w:bottom w:val="none" w:sz="0" w:space="0" w:color="auto"/>
                <w:right w:val="none" w:sz="0" w:space="0" w:color="auto"/>
              </w:divBdr>
            </w:div>
          </w:divsChild>
        </w:div>
        <w:div w:id="229854668">
          <w:marLeft w:val="0"/>
          <w:marRight w:val="0"/>
          <w:marTop w:val="0"/>
          <w:marBottom w:val="0"/>
          <w:divBdr>
            <w:top w:val="none" w:sz="0" w:space="0" w:color="auto"/>
            <w:left w:val="none" w:sz="0" w:space="0" w:color="auto"/>
            <w:bottom w:val="none" w:sz="0" w:space="0" w:color="auto"/>
            <w:right w:val="none" w:sz="0" w:space="0" w:color="auto"/>
          </w:divBdr>
        </w:div>
        <w:div w:id="695010128">
          <w:marLeft w:val="0"/>
          <w:marRight w:val="0"/>
          <w:marTop w:val="0"/>
          <w:marBottom w:val="0"/>
          <w:divBdr>
            <w:top w:val="none" w:sz="0" w:space="0" w:color="auto"/>
            <w:left w:val="none" w:sz="0" w:space="0" w:color="auto"/>
            <w:bottom w:val="none" w:sz="0" w:space="0" w:color="auto"/>
            <w:right w:val="none" w:sz="0" w:space="0" w:color="auto"/>
          </w:divBdr>
          <w:divsChild>
            <w:div w:id="449201371">
              <w:marLeft w:val="0"/>
              <w:marRight w:val="0"/>
              <w:marTop w:val="0"/>
              <w:marBottom w:val="0"/>
              <w:divBdr>
                <w:top w:val="none" w:sz="0" w:space="0" w:color="auto"/>
                <w:left w:val="none" w:sz="0" w:space="0" w:color="auto"/>
                <w:bottom w:val="none" w:sz="0" w:space="0" w:color="auto"/>
                <w:right w:val="none" w:sz="0" w:space="0" w:color="auto"/>
              </w:divBdr>
            </w:div>
          </w:divsChild>
        </w:div>
        <w:div w:id="540678178">
          <w:marLeft w:val="0"/>
          <w:marRight w:val="0"/>
          <w:marTop w:val="0"/>
          <w:marBottom w:val="0"/>
          <w:divBdr>
            <w:top w:val="none" w:sz="0" w:space="0" w:color="auto"/>
            <w:left w:val="none" w:sz="0" w:space="0" w:color="auto"/>
            <w:bottom w:val="none" w:sz="0" w:space="0" w:color="auto"/>
            <w:right w:val="none" w:sz="0" w:space="0" w:color="auto"/>
          </w:divBdr>
        </w:div>
        <w:div w:id="1000036900">
          <w:marLeft w:val="0"/>
          <w:marRight w:val="0"/>
          <w:marTop w:val="0"/>
          <w:marBottom w:val="0"/>
          <w:divBdr>
            <w:top w:val="none" w:sz="0" w:space="0" w:color="auto"/>
            <w:left w:val="none" w:sz="0" w:space="0" w:color="auto"/>
            <w:bottom w:val="none" w:sz="0" w:space="0" w:color="auto"/>
            <w:right w:val="none" w:sz="0" w:space="0" w:color="auto"/>
          </w:divBdr>
          <w:divsChild>
            <w:div w:id="1657680534">
              <w:marLeft w:val="0"/>
              <w:marRight w:val="0"/>
              <w:marTop w:val="0"/>
              <w:marBottom w:val="0"/>
              <w:divBdr>
                <w:top w:val="none" w:sz="0" w:space="0" w:color="auto"/>
                <w:left w:val="none" w:sz="0" w:space="0" w:color="auto"/>
                <w:bottom w:val="none" w:sz="0" w:space="0" w:color="auto"/>
                <w:right w:val="none" w:sz="0" w:space="0" w:color="auto"/>
              </w:divBdr>
            </w:div>
          </w:divsChild>
        </w:div>
        <w:div w:id="799955979">
          <w:marLeft w:val="0"/>
          <w:marRight w:val="0"/>
          <w:marTop w:val="0"/>
          <w:marBottom w:val="0"/>
          <w:divBdr>
            <w:top w:val="none" w:sz="0" w:space="0" w:color="auto"/>
            <w:left w:val="none" w:sz="0" w:space="0" w:color="auto"/>
            <w:bottom w:val="none" w:sz="0" w:space="0" w:color="auto"/>
            <w:right w:val="none" w:sz="0" w:space="0" w:color="auto"/>
          </w:divBdr>
        </w:div>
        <w:div w:id="26105321">
          <w:marLeft w:val="0"/>
          <w:marRight w:val="0"/>
          <w:marTop w:val="0"/>
          <w:marBottom w:val="0"/>
          <w:divBdr>
            <w:top w:val="none" w:sz="0" w:space="0" w:color="auto"/>
            <w:left w:val="none" w:sz="0" w:space="0" w:color="auto"/>
            <w:bottom w:val="none" w:sz="0" w:space="0" w:color="auto"/>
            <w:right w:val="none" w:sz="0" w:space="0" w:color="auto"/>
          </w:divBdr>
          <w:divsChild>
            <w:div w:id="663774792">
              <w:marLeft w:val="0"/>
              <w:marRight w:val="0"/>
              <w:marTop w:val="0"/>
              <w:marBottom w:val="0"/>
              <w:divBdr>
                <w:top w:val="none" w:sz="0" w:space="0" w:color="auto"/>
                <w:left w:val="none" w:sz="0" w:space="0" w:color="auto"/>
                <w:bottom w:val="none" w:sz="0" w:space="0" w:color="auto"/>
                <w:right w:val="none" w:sz="0" w:space="0" w:color="auto"/>
              </w:divBdr>
            </w:div>
          </w:divsChild>
        </w:div>
        <w:div w:id="1581325092">
          <w:marLeft w:val="0"/>
          <w:marRight w:val="0"/>
          <w:marTop w:val="0"/>
          <w:marBottom w:val="0"/>
          <w:divBdr>
            <w:top w:val="none" w:sz="0" w:space="0" w:color="auto"/>
            <w:left w:val="none" w:sz="0" w:space="0" w:color="auto"/>
            <w:bottom w:val="none" w:sz="0" w:space="0" w:color="auto"/>
            <w:right w:val="none" w:sz="0" w:space="0" w:color="auto"/>
          </w:divBdr>
        </w:div>
        <w:div w:id="1429932825">
          <w:marLeft w:val="0"/>
          <w:marRight w:val="0"/>
          <w:marTop w:val="0"/>
          <w:marBottom w:val="0"/>
          <w:divBdr>
            <w:top w:val="none" w:sz="0" w:space="0" w:color="auto"/>
            <w:left w:val="none" w:sz="0" w:space="0" w:color="auto"/>
            <w:bottom w:val="none" w:sz="0" w:space="0" w:color="auto"/>
            <w:right w:val="none" w:sz="0" w:space="0" w:color="auto"/>
          </w:divBdr>
          <w:divsChild>
            <w:div w:id="1168138506">
              <w:marLeft w:val="0"/>
              <w:marRight w:val="0"/>
              <w:marTop w:val="0"/>
              <w:marBottom w:val="0"/>
              <w:divBdr>
                <w:top w:val="none" w:sz="0" w:space="0" w:color="auto"/>
                <w:left w:val="none" w:sz="0" w:space="0" w:color="auto"/>
                <w:bottom w:val="none" w:sz="0" w:space="0" w:color="auto"/>
                <w:right w:val="none" w:sz="0" w:space="0" w:color="auto"/>
              </w:divBdr>
            </w:div>
          </w:divsChild>
        </w:div>
        <w:div w:id="1116217849">
          <w:marLeft w:val="0"/>
          <w:marRight w:val="0"/>
          <w:marTop w:val="0"/>
          <w:marBottom w:val="0"/>
          <w:divBdr>
            <w:top w:val="none" w:sz="0" w:space="0" w:color="auto"/>
            <w:left w:val="none" w:sz="0" w:space="0" w:color="auto"/>
            <w:bottom w:val="none" w:sz="0" w:space="0" w:color="auto"/>
            <w:right w:val="none" w:sz="0" w:space="0" w:color="auto"/>
          </w:divBdr>
        </w:div>
        <w:div w:id="961417934">
          <w:marLeft w:val="0"/>
          <w:marRight w:val="0"/>
          <w:marTop w:val="0"/>
          <w:marBottom w:val="0"/>
          <w:divBdr>
            <w:top w:val="none" w:sz="0" w:space="0" w:color="auto"/>
            <w:left w:val="none" w:sz="0" w:space="0" w:color="auto"/>
            <w:bottom w:val="none" w:sz="0" w:space="0" w:color="auto"/>
            <w:right w:val="none" w:sz="0" w:space="0" w:color="auto"/>
          </w:divBdr>
          <w:divsChild>
            <w:div w:id="1360086843">
              <w:marLeft w:val="0"/>
              <w:marRight w:val="0"/>
              <w:marTop w:val="0"/>
              <w:marBottom w:val="0"/>
              <w:divBdr>
                <w:top w:val="none" w:sz="0" w:space="0" w:color="auto"/>
                <w:left w:val="none" w:sz="0" w:space="0" w:color="auto"/>
                <w:bottom w:val="none" w:sz="0" w:space="0" w:color="auto"/>
                <w:right w:val="none" w:sz="0" w:space="0" w:color="auto"/>
              </w:divBdr>
            </w:div>
          </w:divsChild>
        </w:div>
        <w:div w:id="411705734">
          <w:marLeft w:val="0"/>
          <w:marRight w:val="0"/>
          <w:marTop w:val="300"/>
          <w:marBottom w:val="0"/>
          <w:divBdr>
            <w:top w:val="none" w:sz="0" w:space="0" w:color="auto"/>
            <w:left w:val="none" w:sz="0" w:space="0" w:color="auto"/>
            <w:bottom w:val="none" w:sz="0" w:space="0" w:color="auto"/>
            <w:right w:val="none" w:sz="0" w:space="0" w:color="auto"/>
          </w:divBdr>
          <w:divsChild>
            <w:div w:id="211038639">
              <w:marLeft w:val="0"/>
              <w:marRight w:val="0"/>
              <w:marTop w:val="0"/>
              <w:marBottom w:val="0"/>
              <w:divBdr>
                <w:top w:val="none" w:sz="0" w:space="0" w:color="auto"/>
                <w:left w:val="none" w:sz="0" w:space="0" w:color="auto"/>
                <w:bottom w:val="none" w:sz="0" w:space="0" w:color="auto"/>
                <w:right w:val="none" w:sz="0" w:space="0" w:color="auto"/>
              </w:divBdr>
              <w:divsChild>
                <w:div w:id="1713386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84474">
          <w:marLeft w:val="0"/>
          <w:marRight w:val="0"/>
          <w:marTop w:val="300"/>
          <w:marBottom w:val="0"/>
          <w:divBdr>
            <w:top w:val="none" w:sz="0" w:space="0" w:color="auto"/>
            <w:left w:val="none" w:sz="0" w:space="0" w:color="auto"/>
            <w:bottom w:val="none" w:sz="0" w:space="0" w:color="auto"/>
            <w:right w:val="none" w:sz="0" w:space="0" w:color="auto"/>
          </w:divBdr>
          <w:divsChild>
            <w:div w:id="1939175022">
              <w:marLeft w:val="0"/>
              <w:marRight w:val="0"/>
              <w:marTop w:val="0"/>
              <w:marBottom w:val="0"/>
              <w:divBdr>
                <w:top w:val="none" w:sz="0" w:space="0" w:color="auto"/>
                <w:left w:val="none" w:sz="0" w:space="0" w:color="auto"/>
                <w:bottom w:val="none" w:sz="0" w:space="0" w:color="auto"/>
                <w:right w:val="none" w:sz="0" w:space="0" w:color="auto"/>
              </w:divBdr>
              <w:divsChild>
                <w:div w:id="55608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038644">
          <w:marLeft w:val="0"/>
          <w:marRight w:val="0"/>
          <w:marTop w:val="300"/>
          <w:marBottom w:val="0"/>
          <w:divBdr>
            <w:top w:val="none" w:sz="0" w:space="0" w:color="auto"/>
            <w:left w:val="none" w:sz="0" w:space="0" w:color="auto"/>
            <w:bottom w:val="none" w:sz="0" w:space="0" w:color="auto"/>
            <w:right w:val="none" w:sz="0" w:space="0" w:color="auto"/>
          </w:divBdr>
          <w:divsChild>
            <w:div w:id="1233078655">
              <w:marLeft w:val="0"/>
              <w:marRight w:val="0"/>
              <w:marTop w:val="0"/>
              <w:marBottom w:val="0"/>
              <w:divBdr>
                <w:top w:val="none" w:sz="0" w:space="0" w:color="auto"/>
                <w:left w:val="none" w:sz="0" w:space="0" w:color="auto"/>
                <w:bottom w:val="none" w:sz="0" w:space="0" w:color="auto"/>
                <w:right w:val="none" w:sz="0" w:space="0" w:color="auto"/>
              </w:divBdr>
              <w:divsChild>
                <w:div w:id="156159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1845">
          <w:marLeft w:val="0"/>
          <w:marRight w:val="0"/>
          <w:marTop w:val="300"/>
          <w:marBottom w:val="0"/>
          <w:divBdr>
            <w:top w:val="none" w:sz="0" w:space="0" w:color="auto"/>
            <w:left w:val="none" w:sz="0" w:space="0" w:color="auto"/>
            <w:bottom w:val="none" w:sz="0" w:space="0" w:color="auto"/>
            <w:right w:val="none" w:sz="0" w:space="0" w:color="auto"/>
          </w:divBdr>
          <w:divsChild>
            <w:div w:id="766387655">
              <w:marLeft w:val="0"/>
              <w:marRight w:val="0"/>
              <w:marTop w:val="0"/>
              <w:marBottom w:val="0"/>
              <w:divBdr>
                <w:top w:val="none" w:sz="0" w:space="0" w:color="auto"/>
                <w:left w:val="none" w:sz="0" w:space="0" w:color="auto"/>
                <w:bottom w:val="none" w:sz="0" w:space="0" w:color="auto"/>
                <w:right w:val="none" w:sz="0" w:space="0" w:color="auto"/>
              </w:divBdr>
              <w:divsChild>
                <w:div w:id="72672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735196">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556386">
      <w:bodyDiv w:val="1"/>
      <w:marLeft w:val="0"/>
      <w:marRight w:val="0"/>
      <w:marTop w:val="0"/>
      <w:marBottom w:val="0"/>
      <w:divBdr>
        <w:top w:val="none" w:sz="0" w:space="0" w:color="auto"/>
        <w:left w:val="none" w:sz="0" w:space="0" w:color="auto"/>
        <w:bottom w:val="none" w:sz="0" w:space="0" w:color="auto"/>
        <w:right w:val="none" w:sz="0" w:space="0" w:color="auto"/>
      </w:divBdr>
      <w:divsChild>
        <w:div w:id="800029692">
          <w:marLeft w:val="0"/>
          <w:marRight w:val="0"/>
          <w:marTop w:val="0"/>
          <w:marBottom w:val="0"/>
          <w:divBdr>
            <w:top w:val="none" w:sz="0" w:space="0" w:color="auto"/>
            <w:left w:val="none" w:sz="0" w:space="0" w:color="auto"/>
            <w:bottom w:val="none" w:sz="0" w:space="0" w:color="auto"/>
            <w:right w:val="none" w:sz="0" w:space="0" w:color="auto"/>
          </w:divBdr>
        </w:div>
        <w:div w:id="1846703758">
          <w:marLeft w:val="0"/>
          <w:marRight w:val="0"/>
          <w:marTop w:val="0"/>
          <w:marBottom w:val="0"/>
          <w:divBdr>
            <w:top w:val="none" w:sz="0" w:space="0" w:color="auto"/>
            <w:left w:val="none" w:sz="0" w:space="0" w:color="auto"/>
            <w:bottom w:val="none" w:sz="0" w:space="0" w:color="auto"/>
            <w:right w:val="none" w:sz="0" w:space="0" w:color="auto"/>
          </w:divBdr>
          <w:divsChild>
            <w:div w:id="757944105">
              <w:marLeft w:val="0"/>
              <w:marRight w:val="0"/>
              <w:marTop w:val="0"/>
              <w:marBottom w:val="0"/>
              <w:divBdr>
                <w:top w:val="none" w:sz="0" w:space="0" w:color="auto"/>
                <w:left w:val="none" w:sz="0" w:space="0" w:color="auto"/>
                <w:bottom w:val="none" w:sz="0" w:space="0" w:color="auto"/>
                <w:right w:val="none" w:sz="0" w:space="0" w:color="auto"/>
              </w:divBdr>
            </w:div>
          </w:divsChild>
        </w:div>
        <w:div w:id="1076055188">
          <w:marLeft w:val="0"/>
          <w:marRight w:val="0"/>
          <w:marTop w:val="0"/>
          <w:marBottom w:val="0"/>
          <w:divBdr>
            <w:top w:val="none" w:sz="0" w:space="0" w:color="auto"/>
            <w:left w:val="none" w:sz="0" w:space="0" w:color="auto"/>
            <w:bottom w:val="none" w:sz="0" w:space="0" w:color="auto"/>
            <w:right w:val="none" w:sz="0" w:space="0" w:color="auto"/>
          </w:divBdr>
        </w:div>
        <w:div w:id="2126077951">
          <w:marLeft w:val="0"/>
          <w:marRight w:val="0"/>
          <w:marTop w:val="0"/>
          <w:marBottom w:val="0"/>
          <w:divBdr>
            <w:top w:val="none" w:sz="0" w:space="0" w:color="auto"/>
            <w:left w:val="none" w:sz="0" w:space="0" w:color="auto"/>
            <w:bottom w:val="none" w:sz="0" w:space="0" w:color="auto"/>
            <w:right w:val="none" w:sz="0" w:space="0" w:color="auto"/>
          </w:divBdr>
          <w:divsChild>
            <w:div w:id="2015959782">
              <w:marLeft w:val="0"/>
              <w:marRight w:val="0"/>
              <w:marTop w:val="0"/>
              <w:marBottom w:val="0"/>
              <w:divBdr>
                <w:top w:val="none" w:sz="0" w:space="0" w:color="auto"/>
                <w:left w:val="none" w:sz="0" w:space="0" w:color="auto"/>
                <w:bottom w:val="none" w:sz="0" w:space="0" w:color="auto"/>
                <w:right w:val="none" w:sz="0" w:space="0" w:color="auto"/>
              </w:divBdr>
            </w:div>
          </w:divsChild>
        </w:div>
        <w:div w:id="1307665733">
          <w:marLeft w:val="0"/>
          <w:marRight w:val="0"/>
          <w:marTop w:val="0"/>
          <w:marBottom w:val="0"/>
          <w:divBdr>
            <w:top w:val="none" w:sz="0" w:space="0" w:color="auto"/>
            <w:left w:val="none" w:sz="0" w:space="0" w:color="auto"/>
            <w:bottom w:val="none" w:sz="0" w:space="0" w:color="auto"/>
            <w:right w:val="none" w:sz="0" w:space="0" w:color="auto"/>
          </w:divBdr>
        </w:div>
        <w:div w:id="980228334">
          <w:marLeft w:val="0"/>
          <w:marRight w:val="0"/>
          <w:marTop w:val="0"/>
          <w:marBottom w:val="0"/>
          <w:divBdr>
            <w:top w:val="none" w:sz="0" w:space="0" w:color="auto"/>
            <w:left w:val="none" w:sz="0" w:space="0" w:color="auto"/>
            <w:bottom w:val="none" w:sz="0" w:space="0" w:color="auto"/>
            <w:right w:val="none" w:sz="0" w:space="0" w:color="auto"/>
          </w:divBdr>
          <w:divsChild>
            <w:div w:id="481193696">
              <w:marLeft w:val="0"/>
              <w:marRight w:val="0"/>
              <w:marTop w:val="0"/>
              <w:marBottom w:val="0"/>
              <w:divBdr>
                <w:top w:val="none" w:sz="0" w:space="0" w:color="auto"/>
                <w:left w:val="none" w:sz="0" w:space="0" w:color="auto"/>
                <w:bottom w:val="none" w:sz="0" w:space="0" w:color="auto"/>
                <w:right w:val="none" w:sz="0" w:space="0" w:color="auto"/>
              </w:divBdr>
            </w:div>
          </w:divsChild>
        </w:div>
        <w:div w:id="1684477122">
          <w:marLeft w:val="0"/>
          <w:marRight w:val="0"/>
          <w:marTop w:val="0"/>
          <w:marBottom w:val="0"/>
          <w:divBdr>
            <w:top w:val="none" w:sz="0" w:space="0" w:color="auto"/>
            <w:left w:val="none" w:sz="0" w:space="0" w:color="auto"/>
            <w:bottom w:val="none" w:sz="0" w:space="0" w:color="auto"/>
            <w:right w:val="none" w:sz="0" w:space="0" w:color="auto"/>
          </w:divBdr>
        </w:div>
        <w:div w:id="1528449238">
          <w:marLeft w:val="0"/>
          <w:marRight w:val="0"/>
          <w:marTop w:val="0"/>
          <w:marBottom w:val="0"/>
          <w:divBdr>
            <w:top w:val="none" w:sz="0" w:space="0" w:color="auto"/>
            <w:left w:val="none" w:sz="0" w:space="0" w:color="auto"/>
            <w:bottom w:val="none" w:sz="0" w:space="0" w:color="auto"/>
            <w:right w:val="none" w:sz="0" w:space="0" w:color="auto"/>
          </w:divBdr>
          <w:divsChild>
            <w:div w:id="1417634331">
              <w:marLeft w:val="0"/>
              <w:marRight w:val="0"/>
              <w:marTop w:val="0"/>
              <w:marBottom w:val="0"/>
              <w:divBdr>
                <w:top w:val="none" w:sz="0" w:space="0" w:color="auto"/>
                <w:left w:val="none" w:sz="0" w:space="0" w:color="auto"/>
                <w:bottom w:val="none" w:sz="0" w:space="0" w:color="auto"/>
                <w:right w:val="none" w:sz="0" w:space="0" w:color="auto"/>
              </w:divBdr>
            </w:div>
          </w:divsChild>
        </w:div>
        <w:div w:id="1211190402">
          <w:marLeft w:val="0"/>
          <w:marRight w:val="0"/>
          <w:marTop w:val="0"/>
          <w:marBottom w:val="0"/>
          <w:divBdr>
            <w:top w:val="none" w:sz="0" w:space="0" w:color="auto"/>
            <w:left w:val="none" w:sz="0" w:space="0" w:color="auto"/>
            <w:bottom w:val="none" w:sz="0" w:space="0" w:color="auto"/>
            <w:right w:val="none" w:sz="0" w:space="0" w:color="auto"/>
          </w:divBdr>
        </w:div>
        <w:div w:id="1693190799">
          <w:marLeft w:val="0"/>
          <w:marRight w:val="0"/>
          <w:marTop w:val="0"/>
          <w:marBottom w:val="0"/>
          <w:divBdr>
            <w:top w:val="none" w:sz="0" w:space="0" w:color="auto"/>
            <w:left w:val="none" w:sz="0" w:space="0" w:color="auto"/>
            <w:bottom w:val="none" w:sz="0" w:space="0" w:color="auto"/>
            <w:right w:val="none" w:sz="0" w:space="0" w:color="auto"/>
          </w:divBdr>
          <w:divsChild>
            <w:div w:id="885072084">
              <w:marLeft w:val="0"/>
              <w:marRight w:val="0"/>
              <w:marTop w:val="0"/>
              <w:marBottom w:val="0"/>
              <w:divBdr>
                <w:top w:val="none" w:sz="0" w:space="0" w:color="auto"/>
                <w:left w:val="none" w:sz="0" w:space="0" w:color="auto"/>
                <w:bottom w:val="none" w:sz="0" w:space="0" w:color="auto"/>
                <w:right w:val="none" w:sz="0" w:space="0" w:color="auto"/>
              </w:divBdr>
            </w:div>
          </w:divsChild>
        </w:div>
        <w:div w:id="657079615">
          <w:marLeft w:val="0"/>
          <w:marRight w:val="0"/>
          <w:marTop w:val="0"/>
          <w:marBottom w:val="0"/>
          <w:divBdr>
            <w:top w:val="none" w:sz="0" w:space="0" w:color="auto"/>
            <w:left w:val="none" w:sz="0" w:space="0" w:color="auto"/>
            <w:bottom w:val="none" w:sz="0" w:space="0" w:color="auto"/>
            <w:right w:val="none" w:sz="0" w:space="0" w:color="auto"/>
          </w:divBdr>
        </w:div>
        <w:div w:id="245261931">
          <w:marLeft w:val="0"/>
          <w:marRight w:val="0"/>
          <w:marTop w:val="0"/>
          <w:marBottom w:val="0"/>
          <w:divBdr>
            <w:top w:val="none" w:sz="0" w:space="0" w:color="auto"/>
            <w:left w:val="none" w:sz="0" w:space="0" w:color="auto"/>
            <w:bottom w:val="none" w:sz="0" w:space="0" w:color="auto"/>
            <w:right w:val="none" w:sz="0" w:space="0" w:color="auto"/>
          </w:divBdr>
          <w:divsChild>
            <w:div w:id="1170290992">
              <w:marLeft w:val="0"/>
              <w:marRight w:val="0"/>
              <w:marTop w:val="0"/>
              <w:marBottom w:val="0"/>
              <w:divBdr>
                <w:top w:val="none" w:sz="0" w:space="0" w:color="auto"/>
                <w:left w:val="none" w:sz="0" w:space="0" w:color="auto"/>
                <w:bottom w:val="none" w:sz="0" w:space="0" w:color="auto"/>
                <w:right w:val="none" w:sz="0" w:space="0" w:color="auto"/>
              </w:divBdr>
            </w:div>
          </w:divsChild>
        </w:div>
        <w:div w:id="1197277366">
          <w:marLeft w:val="0"/>
          <w:marRight w:val="0"/>
          <w:marTop w:val="0"/>
          <w:marBottom w:val="0"/>
          <w:divBdr>
            <w:top w:val="none" w:sz="0" w:space="0" w:color="auto"/>
            <w:left w:val="none" w:sz="0" w:space="0" w:color="auto"/>
            <w:bottom w:val="none" w:sz="0" w:space="0" w:color="auto"/>
            <w:right w:val="none" w:sz="0" w:space="0" w:color="auto"/>
          </w:divBdr>
        </w:div>
        <w:div w:id="508063023">
          <w:marLeft w:val="0"/>
          <w:marRight w:val="0"/>
          <w:marTop w:val="0"/>
          <w:marBottom w:val="0"/>
          <w:divBdr>
            <w:top w:val="none" w:sz="0" w:space="0" w:color="auto"/>
            <w:left w:val="none" w:sz="0" w:space="0" w:color="auto"/>
            <w:bottom w:val="none" w:sz="0" w:space="0" w:color="auto"/>
            <w:right w:val="none" w:sz="0" w:space="0" w:color="auto"/>
          </w:divBdr>
          <w:divsChild>
            <w:div w:id="1514690156">
              <w:marLeft w:val="0"/>
              <w:marRight w:val="0"/>
              <w:marTop w:val="0"/>
              <w:marBottom w:val="0"/>
              <w:divBdr>
                <w:top w:val="none" w:sz="0" w:space="0" w:color="auto"/>
                <w:left w:val="none" w:sz="0" w:space="0" w:color="auto"/>
                <w:bottom w:val="none" w:sz="0" w:space="0" w:color="auto"/>
                <w:right w:val="none" w:sz="0" w:space="0" w:color="auto"/>
              </w:divBdr>
            </w:div>
          </w:divsChild>
        </w:div>
        <w:div w:id="150559313">
          <w:marLeft w:val="0"/>
          <w:marRight w:val="0"/>
          <w:marTop w:val="300"/>
          <w:marBottom w:val="0"/>
          <w:divBdr>
            <w:top w:val="none" w:sz="0" w:space="0" w:color="auto"/>
            <w:left w:val="none" w:sz="0" w:space="0" w:color="auto"/>
            <w:bottom w:val="none" w:sz="0" w:space="0" w:color="auto"/>
            <w:right w:val="none" w:sz="0" w:space="0" w:color="auto"/>
          </w:divBdr>
          <w:divsChild>
            <w:div w:id="421072260">
              <w:marLeft w:val="0"/>
              <w:marRight w:val="0"/>
              <w:marTop w:val="0"/>
              <w:marBottom w:val="0"/>
              <w:divBdr>
                <w:top w:val="none" w:sz="0" w:space="0" w:color="auto"/>
                <w:left w:val="none" w:sz="0" w:space="0" w:color="auto"/>
                <w:bottom w:val="none" w:sz="0" w:space="0" w:color="auto"/>
                <w:right w:val="none" w:sz="0" w:space="0" w:color="auto"/>
              </w:divBdr>
              <w:divsChild>
                <w:div w:id="13837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5535">
          <w:marLeft w:val="0"/>
          <w:marRight w:val="0"/>
          <w:marTop w:val="300"/>
          <w:marBottom w:val="0"/>
          <w:divBdr>
            <w:top w:val="none" w:sz="0" w:space="0" w:color="auto"/>
            <w:left w:val="none" w:sz="0" w:space="0" w:color="auto"/>
            <w:bottom w:val="none" w:sz="0" w:space="0" w:color="auto"/>
            <w:right w:val="none" w:sz="0" w:space="0" w:color="auto"/>
          </w:divBdr>
          <w:divsChild>
            <w:div w:id="1877237597">
              <w:marLeft w:val="0"/>
              <w:marRight w:val="0"/>
              <w:marTop w:val="0"/>
              <w:marBottom w:val="0"/>
              <w:divBdr>
                <w:top w:val="none" w:sz="0" w:space="0" w:color="auto"/>
                <w:left w:val="none" w:sz="0" w:space="0" w:color="auto"/>
                <w:bottom w:val="none" w:sz="0" w:space="0" w:color="auto"/>
                <w:right w:val="none" w:sz="0" w:space="0" w:color="auto"/>
              </w:divBdr>
              <w:divsChild>
                <w:div w:id="48922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9578">
          <w:marLeft w:val="0"/>
          <w:marRight w:val="0"/>
          <w:marTop w:val="300"/>
          <w:marBottom w:val="0"/>
          <w:divBdr>
            <w:top w:val="none" w:sz="0" w:space="0" w:color="auto"/>
            <w:left w:val="none" w:sz="0" w:space="0" w:color="auto"/>
            <w:bottom w:val="none" w:sz="0" w:space="0" w:color="auto"/>
            <w:right w:val="none" w:sz="0" w:space="0" w:color="auto"/>
          </w:divBdr>
          <w:divsChild>
            <w:div w:id="1480271450">
              <w:marLeft w:val="0"/>
              <w:marRight w:val="0"/>
              <w:marTop w:val="0"/>
              <w:marBottom w:val="0"/>
              <w:divBdr>
                <w:top w:val="none" w:sz="0" w:space="0" w:color="auto"/>
                <w:left w:val="none" w:sz="0" w:space="0" w:color="auto"/>
                <w:bottom w:val="none" w:sz="0" w:space="0" w:color="auto"/>
                <w:right w:val="none" w:sz="0" w:space="0" w:color="auto"/>
              </w:divBdr>
              <w:divsChild>
                <w:div w:id="20822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235660">
          <w:marLeft w:val="0"/>
          <w:marRight w:val="0"/>
          <w:marTop w:val="300"/>
          <w:marBottom w:val="0"/>
          <w:divBdr>
            <w:top w:val="none" w:sz="0" w:space="0" w:color="auto"/>
            <w:left w:val="none" w:sz="0" w:space="0" w:color="auto"/>
            <w:bottom w:val="none" w:sz="0" w:space="0" w:color="auto"/>
            <w:right w:val="none" w:sz="0" w:space="0" w:color="auto"/>
          </w:divBdr>
          <w:divsChild>
            <w:div w:id="889728830">
              <w:marLeft w:val="0"/>
              <w:marRight w:val="0"/>
              <w:marTop w:val="0"/>
              <w:marBottom w:val="0"/>
              <w:divBdr>
                <w:top w:val="none" w:sz="0" w:space="0" w:color="auto"/>
                <w:left w:val="none" w:sz="0" w:space="0" w:color="auto"/>
                <w:bottom w:val="none" w:sz="0" w:space="0" w:color="auto"/>
                <w:right w:val="none" w:sz="0" w:space="0" w:color="auto"/>
              </w:divBdr>
              <w:divsChild>
                <w:div w:id="49873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1619356">
      <w:bodyDiv w:val="1"/>
      <w:marLeft w:val="0"/>
      <w:marRight w:val="0"/>
      <w:marTop w:val="0"/>
      <w:marBottom w:val="0"/>
      <w:divBdr>
        <w:top w:val="none" w:sz="0" w:space="0" w:color="auto"/>
        <w:left w:val="none" w:sz="0" w:space="0" w:color="auto"/>
        <w:bottom w:val="none" w:sz="0" w:space="0" w:color="auto"/>
        <w:right w:val="none" w:sz="0" w:space="0" w:color="auto"/>
      </w:divBdr>
      <w:divsChild>
        <w:div w:id="1664626293">
          <w:marLeft w:val="0"/>
          <w:marRight w:val="0"/>
          <w:marTop w:val="0"/>
          <w:marBottom w:val="0"/>
          <w:divBdr>
            <w:top w:val="none" w:sz="0" w:space="0" w:color="auto"/>
            <w:left w:val="none" w:sz="0" w:space="0" w:color="auto"/>
            <w:bottom w:val="none" w:sz="0" w:space="0" w:color="auto"/>
            <w:right w:val="none" w:sz="0" w:space="0" w:color="auto"/>
          </w:divBdr>
        </w:div>
        <w:div w:id="308903393">
          <w:marLeft w:val="0"/>
          <w:marRight w:val="0"/>
          <w:marTop w:val="0"/>
          <w:marBottom w:val="0"/>
          <w:divBdr>
            <w:top w:val="none" w:sz="0" w:space="0" w:color="auto"/>
            <w:left w:val="none" w:sz="0" w:space="0" w:color="auto"/>
            <w:bottom w:val="none" w:sz="0" w:space="0" w:color="auto"/>
            <w:right w:val="none" w:sz="0" w:space="0" w:color="auto"/>
          </w:divBdr>
          <w:divsChild>
            <w:div w:id="1322392972">
              <w:marLeft w:val="0"/>
              <w:marRight w:val="0"/>
              <w:marTop w:val="0"/>
              <w:marBottom w:val="0"/>
              <w:divBdr>
                <w:top w:val="none" w:sz="0" w:space="0" w:color="auto"/>
                <w:left w:val="none" w:sz="0" w:space="0" w:color="auto"/>
                <w:bottom w:val="none" w:sz="0" w:space="0" w:color="auto"/>
                <w:right w:val="none" w:sz="0" w:space="0" w:color="auto"/>
              </w:divBdr>
            </w:div>
          </w:divsChild>
        </w:div>
        <w:div w:id="1410032454">
          <w:marLeft w:val="0"/>
          <w:marRight w:val="0"/>
          <w:marTop w:val="0"/>
          <w:marBottom w:val="0"/>
          <w:divBdr>
            <w:top w:val="none" w:sz="0" w:space="0" w:color="auto"/>
            <w:left w:val="none" w:sz="0" w:space="0" w:color="auto"/>
            <w:bottom w:val="none" w:sz="0" w:space="0" w:color="auto"/>
            <w:right w:val="none" w:sz="0" w:space="0" w:color="auto"/>
          </w:divBdr>
        </w:div>
        <w:div w:id="1227103416">
          <w:marLeft w:val="0"/>
          <w:marRight w:val="0"/>
          <w:marTop w:val="0"/>
          <w:marBottom w:val="0"/>
          <w:divBdr>
            <w:top w:val="none" w:sz="0" w:space="0" w:color="auto"/>
            <w:left w:val="none" w:sz="0" w:space="0" w:color="auto"/>
            <w:bottom w:val="none" w:sz="0" w:space="0" w:color="auto"/>
            <w:right w:val="none" w:sz="0" w:space="0" w:color="auto"/>
          </w:divBdr>
          <w:divsChild>
            <w:div w:id="531890902">
              <w:marLeft w:val="0"/>
              <w:marRight w:val="0"/>
              <w:marTop w:val="0"/>
              <w:marBottom w:val="0"/>
              <w:divBdr>
                <w:top w:val="none" w:sz="0" w:space="0" w:color="auto"/>
                <w:left w:val="none" w:sz="0" w:space="0" w:color="auto"/>
                <w:bottom w:val="none" w:sz="0" w:space="0" w:color="auto"/>
                <w:right w:val="none" w:sz="0" w:space="0" w:color="auto"/>
              </w:divBdr>
            </w:div>
          </w:divsChild>
        </w:div>
        <w:div w:id="1480459162">
          <w:marLeft w:val="0"/>
          <w:marRight w:val="0"/>
          <w:marTop w:val="0"/>
          <w:marBottom w:val="0"/>
          <w:divBdr>
            <w:top w:val="none" w:sz="0" w:space="0" w:color="auto"/>
            <w:left w:val="none" w:sz="0" w:space="0" w:color="auto"/>
            <w:bottom w:val="none" w:sz="0" w:space="0" w:color="auto"/>
            <w:right w:val="none" w:sz="0" w:space="0" w:color="auto"/>
          </w:divBdr>
        </w:div>
        <w:div w:id="1960335242">
          <w:marLeft w:val="0"/>
          <w:marRight w:val="0"/>
          <w:marTop w:val="0"/>
          <w:marBottom w:val="0"/>
          <w:divBdr>
            <w:top w:val="none" w:sz="0" w:space="0" w:color="auto"/>
            <w:left w:val="none" w:sz="0" w:space="0" w:color="auto"/>
            <w:bottom w:val="none" w:sz="0" w:space="0" w:color="auto"/>
            <w:right w:val="none" w:sz="0" w:space="0" w:color="auto"/>
          </w:divBdr>
          <w:divsChild>
            <w:div w:id="1012145791">
              <w:marLeft w:val="0"/>
              <w:marRight w:val="0"/>
              <w:marTop w:val="0"/>
              <w:marBottom w:val="0"/>
              <w:divBdr>
                <w:top w:val="none" w:sz="0" w:space="0" w:color="auto"/>
                <w:left w:val="none" w:sz="0" w:space="0" w:color="auto"/>
                <w:bottom w:val="none" w:sz="0" w:space="0" w:color="auto"/>
                <w:right w:val="none" w:sz="0" w:space="0" w:color="auto"/>
              </w:divBdr>
            </w:div>
          </w:divsChild>
        </w:div>
        <w:div w:id="1832745385">
          <w:marLeft w:val="0"/>
          <w:marRight w:val="0"/>
          <w:marTop w:val="0"/>
          <w:marBottom w:val="0"/>
          <w:divBdr>
            <w:top w:val="none" w:sz="0" w:space="0" w:color="auto"/>
            <w:left w:val="none" w:sz="0" w:space="0" w:color="auto"/>
            <w:bottom w:val="none" w:sz="0" w:space="0" w:color="auto"/>
            <w:right w:val="none" w:sz="0" w:space="0" w:color="auto"/>
          </w:divBdr>
        </w:div>
        <w:div w:id="282349779">
          <w:marLeft w:val="0"/>
          <w:marRight w:val="0"/>
          <w:marTop w:val="0"/>
          <w:marBottom w:val="0"/>
          <w:divBdr>
            <w:top w:val="none" w:sz="0" w:space="0" w:color="auto"/>
            <w:left w:val="none" w:sz="0" w:space="0" w:color="auto"/>
            <w:bottom w:val="none" w:sz="0" w:space="0" w:color="auto"/>
            <w:right w:val="none" w:sz="0" w:space="0" w:color="auto"/>
          </w:divBdr>
          <w:divsChild>
            <w:div w:id="1829782620">
              <w:marLeft w:val="0"/>
              <w:marRight w:val="0"/>
              <w:marTop w:val="0"/>
              <w:marBottom w:val="0"/>
              <w:divBdr>
                <w:top w:val="none" w:sz="0" w:space="0" w:color="auto"/>
                <w:left w:val="none" w:sz="0" w:space="0" w:color="auto"/>
                <w:bottom w:val="none" w:sz="0" w:space="0" w:color="auto"/>
                <w:right w:val="none" w:sz="0" w:space="0" w:color="auto"/>
              </w:divBdr>
            </w:div>
          </w:divsChild>
        </w:div>
        <w:div w:id="1501576808">
          <w:marLeft w:val="0"/>
          <w:marRight w:val="0"/>
          <w:marTop w:val="0"/>
          <w:marBottom w:val="0"/>
          <w:divBdr>
            <w:top w:val="none" w:sz="0" w:space="0" w:color="auto"/>
            <w:left w:val="none" w:sz="0" w:space="0" w:color="auto"/>
            <w:bottom w:val="none" w:sz="0" w:space="0" w:color="auto"/>
            <w:right w:val="none" w:sz="0" w:space="0" w:color="auto"/>
          </w:divBdr>
        </w:div>
        <w:div w:id="1617978975">
          <w:marLeft w:val="0"/>
          <w:marRight w:val="0"/>
          <w:marTop w:val="0"/>
          <w:marBottom w:val="0"/>
          <w:divBdr>
            <w:top w:val="none" w:sz="0" w:space="0" w:color="auto"/>
            <w:left w:val="none" w:sz="0" w:space="0" w:color="auto"/>
            <w:bottom w:val="none" w:sz="0" w:space="0" w:color="auto"/>
            <w:right w:val="none" w:sz="0" w:space="0" w:color="auto"/>
          </w:divBdr>
          <w:divsChild>
            <w:div w:id="601110454">
              <w:marLeft w:val="0"/>
              <w:marRight w:val="0"/>
              <w:marTop w:val="0"/>
              <w:marBottom w:val="0"/>
              <w:divBdr>
                <w:top w:val="none" w:sz="0" w:space="0" w:color="auto"/>
                <w:left w:val="none" w:sz="0" w:space="0" w:color="auto"/>
                <w:bottom w:val="none" w:sz="0" w:space="0" w:color="auto"/>
                <w:right w:val="none" w:sz="0" w:space="0" w:color="auto"/>
              </w:divBdr>
            </w:div>
          </w:divsChild>
        </w:div>
        <w:div w:id="1891653179">
          <w:marLeft w:val="0"/>
          <w:marRight w:val="0"/>
          <w:marTop w:val="0"/>
          <w:marBottom w:val="0"/>
          <w:divBdr>
            <w:top w:val="none" w:sz="0" w:space="0" w:color="auto"/>
            <w:left w:val="none" w:sz="0" w:space="0" w:color="auto"/>
            <w:bottom w:val="none" w:sz="0" w:space="0" w:color="auto"/>
            <w:right w:val="none" w:sz="0" w:space="0" w:color="auto"/>
          </w:divBdr>
        </w:div>
        <w:div w:id="1249188990">
          <w:marLeft w:val="0"/>
          <w:marRight w:val="0"/>
          <w:marTop w:val="0"/>
          <w:marBottom w:val="0"/>
          <w:divBdr>
            <w:top w:val="none" w:sz="0" w:space="0" w:color="auto"/>
            <w:left w:val="none" w:sz="0" w:space="0" w:color="auto"/>
            <w:bottom w:val="none" w:sz="0" w:space="0" w:color="auto"/>
            <w:right w:val="none" w:sz="0" w:space="0" w:color="auto"/>
          </w:divBdr>
          <w:divsChild>
            <w:div w:id="645234415">
              <w:marLeft w:val="0"/>
              <w:marRight w:val="0"/>
              <w:marTop w:val="0"/>
              <w:marBottom w:val="0"/>
              <w:divBdr>
                <w:top w:val="none" w:sz="0" w:space="0" w:color="auto"/>
                <w:left w:val="none" w:sz="0" w:space="0" w:color="auto"/>
                <w:bottom w:val="none" w:sz="0" w:space="0" w:color="auto"/>
                <w:right w:val="none" w:sz="0" w:space="0" w:color="auto"/>
              </w:divBdr>
            </w:div>
          </w:divsChild>
        </w:div>
        <w:div w:id="454982051">
          <w:marLeft w:val="0"/>
          <w:marRight w:val="0"/>
          <w:marTop w:val="0"/>
          <w:marBottom w:val="0"/>
          <w:divBdr>
            <w:top w:val="none" w:sz="0" w:space="0" w:color="auto"/>
            <w:left w:val="none" w:sz="0" w:space="0" w:color="auto"/>
            <w:bottom w:val="none" w:sz="0" w:space="0" w:color="auto"/>
            <w:right w:val="none" w:sz="0" w:space="0" w:color="auto"/>
          </w:divBdr>
        </w:div>
        <w:div w:id="102265386">
          <w:marLeft w:val="0"/>
          <w:marRight w:val="0"/>
          <w:marTop w:val="0"/>
          <w:marBottom w:val="0"/>
          <w:divBdr>
            <w:top w:val="none" w:sz="0" w:space="0" w:color="auto"/>
            <w:left w:val="none" w:sz="0" w:space="0" w:color="auto"/>
            <w:bottom w:val="none" w:sz="0" w:space="0" w:color="auto"/>
            <w:right w:val="none" w:sz="0" w:space="0" w:color="auto"/>
          </w:divBdr>
          <w:divsChild>
            <w:div w:id="117994658">
              <w:marLeft w:val="0"/>
              <w:marRight w:val="0"/>
              <w:marTop w:val="0"/>
              <w:marBottom w:val="0"/>
              <w:divBdr>
                <w:top w:val="none" w:sz="0" w:space="0" w:color="auto"/>
                <w:left w:val="none" w:sz="0" w:space="0" w:color="auto"/>
                <w:bottom w:val="none" w:sz="0" w:space="0" w:color="auto"/>
                <w:right w:val="none" w:sz="0" w:space="0" w:color="auto"/>
              </w:divBdr>
            </w:div>
          </w:divsChild>
        </w:div>
        <w:div w:id="1193885257">
          <w:marLeft w:val="0"/>
          <w:marRight w:val="0"/>
          <w:marTop w:val="300"/>
          <w:marBottom w:val="0"/>
          <w:divBdr>
            <w:top w:val="none" w:sz="0" w:space="0" w:color="auto"/>
            <w:left w:val="none" w:sz="0" w:space="0" w:color="auto"/>
            <w:bottom w:val="none" w:sz="0" w:space="0" w:color="auto"/>
            <w:right w:val="none" w:sz="0" w:space="0" w:color="auto"/>
          </w:divBdr>
          <w:divsChild>
            <w:div w:id="1198666357">
              <w:marLeft w:val="0"/>
              <w:marRight w:val="0"/>
              <w:marTop w:val="0"/>
              <w:marBottom w:val="0"/>
              <w:divBdr>
                <w:top w:val="none" w:sz="0" w:space="0" w:color="auto"/>
                <w:left w:val="none" w:sz="0" w:space="0" w:color="auto"/>
                <w:bottom w:val="none" w:sz="0" w:space="0" w:color="auto"/>
                <w:right w:val="none" w:sz="0" w:space="0" w:color="auto"/>
              </w:divBdr>
              <w:divsChild>
                <w:div w:id="162217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634175">
          <w:marLeft w:val="0"/>
          <w:marRight w:val="0"/>
          <w:marTop w:val="300"/>
          <w:marBottom w:val="0"/>
          <w:divBdr>
            <w:top w:val="none" w:sz="0" w:space="0" w:color="auto"/>
            <w:left w:val="none" w:sz="0" w:space="0" w:color="auto"/>
            <w:bottom w:val="none" w:sz="0" w:space="0" w:color="auto"/>
            <w:right w:val="none" w:sz="0" w:space="0" w:color="auto"/>
          </w:divBdr>
          <w:divsChild>
            <w:div w:id="129323502">
              <w:marLeft w:val="0"/>
              <w:marRight w:val="0"/>
              <w:marTop w:val="0"/>
              <w:marBottom w:val="0"/>
              <w:divBdr>
                <w:top w:val="none" w:sz="0" w:space="0" w:color="auto"/>
                <w:left w:val="none" w:sz="0" w:space="0" w:color="auto"/>
                <w:bottom w:val="none" w:sz="0" w:space="0" w:color="auto"/>
                <w:right w:val="none" w:sz="0" w:space="0" w:color="auto"/>
              </w:divBdr>
              <w:divsChild>
                <w:div w:id="5408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7985">
          <w:marLeft w:val="0"/>
          <w:marRight w:val="0"/>
          <w:marTop w:val="300"/>
          <w:marBottom w:val="0"/>
          <w:divBdr>
            <w:top w:val="none" w:sz="0" w:space="0" w:color="auto"/>
            <w:left w:val="none" w:sz="0" w:space="0" w:color="auto"/>
            <w:bottom w:val="none" w:sz="0" w:space="0" w:color="auto"/>
            <w:right w:val="none" w:sz="0" w:space="0" w:color="auto"/>
          </w:divBdr>
          <w:divsChild>
            <w:div w:id="622926431">
              <w:marLeft w:val="0"/>
              <w:marRight w:val="0"/>
              <w:marTop w:val="0"/>
              <w:marBottom w:val="0"/>
              <w:divBdr>
                <w:top w:val="none" w:sz="0" w:space="0" w:color="auto"/>
                <w:left w:val="none" w:sz="0" w:space="0" w:color="auto"/>
                <w:bottom w:val="none" w:sz="0" w:space="0" w:color="auto"/>
                <w:right w:val="none" w:sz="0" w:space="0" w:color="auto"/>
              </w:divBdr>
              <w:divsChild>
                <w:div w:id="137836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5111">
          <w:marLeft w:val="0"/>
          <w:marRight w:val="0"/>
          <w:marTop w:val="300"/>
          <w:marBottom w:val="0"/>
          <w:divBdr>
            <w:top w:val="none" w:sz="0" w:space="0" w:color="auto"/>
            <w:left w:val="none" w:sz="0" w:space="0" w:color="auto"/>
            <w:bottom w:val="none" w:sz="0" w:space="0" w:color="auto"/>
            <w:right w:val="none" w:sz="0" w:space="0" w:color="auto"/>
          </w:divBdr>
          <w:divsChild>
            <w:div w:id="2105297600">
              <w:marLeft w:val="0"/>
              <w:marRight w:val="0"/>
              <w:marTop w:val="0"/>
              <w:marBottom w:val="0"/>
              <w:divBdr>
                <w:top w:val="none" w:sz="0" w:space="0" w:color="auto"/>
                <w:left w:val="none" w:sz="0" w:space="0" w:color="auto"/>
                <w:bottom w:val="none" w:sz="0" w:space="0" w:color="auto"/>
                <w:right w:val="none" w:sz="0" w:space="0" w:color="auto"/>
              </w:divBdr>
              <w:divsChild>
                <w:div w:id="61722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5119927">
      <w:bodyDiv w:val="1"/>
      <w:marLeft w:val="0"/>
      <w:marRight w:val="0"/>
      <w:marTop w:val="0"/>
      <w:marBottom w:val="0"/>
      <w:divBdr>
        <w:top w:val="none" w:sz="0" w:space="0" w:color="auto"/>
        <w:left w:val="none" w:sz="0" w:space="0" w:color="auto"/>
        <w:bottom w:val="none" w:sz="0" w:space="0" w:color="auto"/>
        <w:right w:val="none" w:sz="0" w:space="0" w:color="auto"/>
      </w:divBdr>
    </w:div>
    <w:div w:id="1237087133">
      <w:bodyDiv w:val="1"/>
      <w:marLeft w:val="0"/>
      <w:marRight w:val="0"/>
      <w:marTop w:val="0"/>
      <w:marBottom w:val="0"/>
      <w:divBdr>
        <w:top w:val="none" w:sz="0" w:space="0" w:color="auto"/>
        <w:left w:val="none" w:sz="0" w:space="0" w:color="auto"/>
        <w:bottom w:val="none" w:sz="0" w:space="0" w:color="auto"/>
        <w:right w:val="none" w:sz="0" w:space="0" w:color="auto"/>
      </w:divBdr>
      <w:divsChild>
        <w:div w:id="809328101">
          <w:marLeft w:val="0"/>
          <w:marRight w:val="0"/>
          <w:marTop w:val="0"/>
          <w:marBottom w:val="0"/>
          <w:divBdr>
            <w:top w:val="none" w:sz="0" w:space="0" w:color="auto"/>
            <w:left w:val="none" w:sz="0" w:space="0" w:color="auto"/>
            <w:bottom w:val="none" w:sz="0" w:space="0" w:color="auto"/>
            <w:right w:val="none" w:sz="0" w:space="0" w:color="auto"/>
          </w:divBdr>
        </w:div>
        <w:div w:id="353116816">
          <w:marLeft w:val="0"/>
          <w:marRight w:val="0"/>
          <w:marTop w:val="0"/>
          <w:marBottom w:val="0"/>
          <w:divBdr>
            <w:top w:val="none" w:sz="0" w:space="0" w:color="auto"/>
            <w:left w:val="none" w:sz="0" w:space="0" w:color="auto"/>
            <w:bottom w:val="none" w:sz="0" w:space="0" w:color="auto"/>
            <w:right w:val="none" w:sz="0" w:space="0" w:color="auto"/>
          </w:divBdr>
          <w:divsChild>
            <w:div w:id="980965603">
              <w:marLeft w:val="0"/>
              <w:marRight w:val="0"/>
              <w:marTop w:val="0"/>
              <w:marBottom w:val="0"/>
              <w:divBdr>
                <w:top w:val="none" w:sz="0" w:space="0" w:color="auto"/>
                <w:left w:val="none" w:sz="0" w:space="0" w:color="auto"/>
                <w:bottom w:val="none" w:sz="0" w:space="0" w:color="auto"/>
                <w:right w:val="none" w:sz="0" w:space="0" w:color="auto"/>
              </w:divBdr>
            </w:div>
          </w:divsChild>
        </w:div>
        <w:div w:id="86469402">
          <w:marLeft w:val="0"/>
          <w:marRight w:val="0"/>
          <w:marTop w:val="0"/>
          <w:marBottom w:val="0"/>
          <w:divBdr>
            <w:top w:val="none" w:sz="0" w:space="0" w:color="auto"/>
            <w:left w:val="none" w:sz="0" w:space="0" w:color="auto"/>
            <w:bottom w:val="none" w:sz="0" w:space="0" w:color="auto"/>
            <w:right w:val="none" w:sz="0" w:space="0" w:color="auto"/>
          </w:divBdr>
        </w:div>
        <w:div w:id="112528218">
          <w:marLeft w:val="0"/>
          <w:marRight w:val="0"/>
          <w:marTop w:val="0"/>
          <w:marBottom w:val="0"/>
          <w:divBdr>
            <w:top w:val="none" w:sz="0" w:space="0" w:color="auto"/>
            <w:left w:val="none" w:sz="0" w:space="0" w:color="auto"/>
            <w:bottom w:val="none" w:sz="0" w:space="0" w:color="auto"/>
            <w:right w:val="none" w:sz="0" w:space="0" w:color="auto"/>
          </w:divBdr>
          <w:divsChild>
            <w:div w:id="1512984638">
              <w:marLeft w:val="0"/>
              <w:marRight w:val="0"/>
              <w:marTop w:val="0"/>
              <w:marBottom w:val="0"/>
              <w:divBdr>
                <w:top w:val="none" w:sz="0" w:space="0" w:color="auto"/>
                <w:left w:val="none" w:sz="0" w:space="0" w:color="auto"/>
                <w:bottom w:val="none" w:sz="0" w:space="0" w:color="auto"/>
                <w:right w:val="none" w:sz="0" w:space="0" w:color="auto"/>
              </w:divBdr>
            </w:div>
          </w:divsChild>
        </w:div>
        <w:div w:id="39328563">
          <w:marLeft w:val="0"/>
          <w:marRight w:val="0"/>
          <w:marTop w:val="0"/>
          <w:marBottom w:val="0"/>
          <w:divBdr>
            <w:top w:val="none" w:sz="0" w:space="0" w:color="auto"/>
            <w:left w:val="none" w:sz="0" w:space="0" w:color="auto"/>
            <w:bottom w:val="none" w:sz="0" w:space="0" w:color="auto"/>
            <w:right w:val="none" w:sz="0" w:space="0" w:color="auto"/>
          </w:divBdr>
        </w:div>
        <w:div w:id="2025396544">
          <w:marLeft w:val="0"/>
          <w:marRight w:val="0"/>
          <w:marTop w:val="0"/>
          <w:marBottom w:val="0"/>
          <w:divBdr>
            <w:top w:val="none" w:sz="0" w:space="0" w:color="auto"/>
            <w:left w:val="none" w:sz="0" w:space="0" w:color="auto"/>
            <w:bottom w:val="none" w:sz="0" w:space="0" w:color="auto"/>
            <w:right w:val="none" w:sz="0" w:space="0" w:color="auto"/>
          </w:divBdr>
          <w:divsChild>
            <w:div w:id="156767657">
              <w:marLeft w:val="0"/>
              <w:marRight w:val="0"/>
              <w:marTop w:val="0"/>
              <w:marBottom w:val="0"/>
              <w:divBdr>
                <w:top w:val="none" w:sz="0" w:space="0" w:color="auto"/>
                <w:left w:val="none" w:sz="0" w:space="0" w:color="auto"/>
                <w:bottom w:val="none" w:sz="0" w:space="0" w:color="auto"/>
                <w:right w:val="none" w:sz="0" w:space="0" w:color="auto"/>
              </w:divBdr>
            </w:div>
          </w:divsChild>
        </w:div>
        <w:div w:id="1005323272">
          <w:marLeft w:val="0"/>
          <w:marRight w:val="0"/>
          <w:marTop w:val="0"/>
          <w:marBottom w:val="0"/>
          <w:divBdr>
            <w:top w:val="none" w:sz="0" w:space="0" w:color="auto"/>
            <w:left w:val="none" w:sz="0" w:space="0" w:color="auto"/>
            <w:bottom w:val="none" w:sz="0" w:space="0" w:color="auto"/>
            <w:right w:val="none" w:sz="0" w:space="0" w:color="auto"/>
          </w:divBdr>
        </w:div>
        <w:div w:id="1438482014">
          <w:marLeft w:val="0"/>
          <w:marRight w:val="0"/>
          <w:marTop w:val="0"/>
          <w:marBottom w:val="0"/>
          <w:divBdr>
            <w:top w:val="none" w:sz="0" w:space="0" w:color="auto"/>
            <w:left w:val="none" w:sz="0" w:space="0" w:color="auto"/>
            <w:bottom w:val="none" w:sz="0" w:space="0" w:color="auto"/>
            <w:right w:val="none" w:sz="0" w:space="0" w:color="auto"/>
          </w:divBdr>
          <w:divsChild>
            <w:div w:id="891885965">
              <w:marLeft w:val="0"/>
              <w:marRight w:val="0"/>
              <w:marTop w:val="0"/>
              <w:marBottom w:val="0"/>
              <w:divBdr>
                <w:top w:val="none" w:sz="0" w:space="0" w:color="auto"/>
                <w:left w:val="none" w:sz="0" w:space="0" w:color="auto"/>
                <w:bottom w:val="none" w:sz="0" w:space="0" w:color="auto"/>
                <w:right w:val="none" w:sz="0" w:space="0" w:color="auto"/>
              </w:divBdr>
            </w:div>
          </w:divsChild>
        </w:div>
        <w:div w:id="274563012">
          <w:marLeft w:val="0"/>
          <w:marRight w:val="0"/>
          <w:marTop w:val="0"/>
          <w:marBottom w:val="0"/>
          <w:divBdr>
            <w:top w:val="none" w:sz="0" w:space="0" w:color="auto"/>
            <w:left w:val="none" w:sz="0" w:space="0" w:color="auto"/>
            <w:bottom w:val="none" w:sz="0" w:space="0" w:color="auto"/>
            <w:right w:val="none" w:sz="0" w:space="0" w:color="auto"/>
          </w:divBdr>
        </w:div>
        <w:div w:id="400056855">
          <w:marLeft w:val="0"/>
          <w:marRight w:val="0"/>
          <w:marTop w:val="0"/>
          <w:marBottom w:val="0"/>
          <w:divBdr>
            <w:top w:val="none" w:sz="0" w:space="0" w:color="auto"/>
            <w:left w:val="none" w:sz="0" w:space="0" w:color="auto"/>
            <w:bottom w:val="none" w:sz="0" w:space="0" w:color="auto"/>
            <w:right w:val="none" w:sz="0" w:space="0" w:color="auto"/>
          </w:divBdr>
          <w:divsChild>
            <w:div w:id="1031223818">
              <w:marLeft w:val="0"/>
              <w:marRight w:val="0"/>
              <w:marTop w:val="0"/>
              <w:marBottom w:val="0"/>
              <w:divBdr>
                <w:top w:val="none" w:sz="0" w:space="0" w:color="auto"/>
                <w:left w:val="none" w:sz="0" w:space="0" w:color="auto"/>
                <w:bottom w:val="none" w:sz="0" w:space="0" w:color="auto"/>
                <w:right w:val="none" w:sz="0" w:space="0" w:color="auto"/>
              </w:divBdr>
            </w:div>
          </w:divsChild>
        </w:div>
        <w:div w:id="540361348">
          <w:marLeft w:val="0"/>
          <w:marRight w:val="0"/>
          <w:marTop w:val="0"/>
          <w:marBottom w:val="0"/>
          <w:divBdr>
            <w:top w:val="none" w:sz="0" w:space="0" w:color="auto"/>
            <w:left w:val="none" w:sz="0" w:space="0" w:color="auto"/>
            <w:bottom w:val="none" w:sz="0" w:space="0" w:color="auto"/>
            <w:right w:val="none" w:sz="0" w:space="0" w:color="auto"/>
          </w:divBdr>
        </w:div>
        <w:div w:id="1316446652">
          <w:marLeft w:val="0"/>
          <w:marRight w:val="0"/>
          <w:marTop w:val="0"/>
          <w:marBottom w:val="0"/>
          <w:divBdr>
            <w:top w:val="none" w:sz="0" w:space="0" w:color="auto"/>
            <w:left w:val="none" w:sz="0" w:space="0" w:color="auto"/>
            <w:bottom w:val="none" w:sz="0" w:space="0" w:color="auto"/>
            <w:right w:val="none" w:sz="0" w:space="0" w:color="auto"/>
          </w:divBdr>
          <w:divsChild>
            <w:div w:id="1558974273">
              <w:marLeft w:val="0"/>
              <w:marRight w:val="0"/>
              <w:marTop w:val="0"/>
              <w:marBottom w:val="0"/>
              <w:divBdr>
                <w:top w:val="none" w:sz="0" w:space="0" w:color="auto"/>
                <w:left w:val="none" w:sz="0" w:space="0" w:color="auto"/>
                <w:bottom w:val="none" w:sz="0" w:space="0" w:color="auto"/>
                <w:right w:val="none" w:sz="0" w:space="0" w:color="auto"/>
              </w:divBdr>
            </w:div>
          </w:divsChild>
        </w:div>
        <w:div w:id="532427774">
          <w:marLeft w:val="0"/>
          <w:marRight w:val="0"/>
          <w:marTop w:val="0"/>
          <w:marBottom w:val="0"/>
          <w:divBdr>
            <w:top w:val="none" w:sz="0" w:space="0" w:color="auto"/>
            <w:left w:val="none" w:sz="0" w:space="0" w:color="auto"/>
            <w:bottom w:val="none" w:sz="0" w:space="0" w:color="auto"/>
            <w:right w:val="none" w:sz="0" w:space="0" w:color="auto"/>
          </w:divBdr>
        </w:div>
        <w:div w:id="825971850">
          <w:marLeft w:val="0"/>
          <w:marRight w:val="0"/>
          <w:marTop w:val="0"/>
          <w:marBottom w:val="0"/>
          <w:divBdr>
            <w:top w:val="none" w:sz="0" w:space="0" w:color="auto"/>
            <w:left w:val="none" w:sz="0" w:space="0" w:color="auto"/>
            <w:bottom w:val="none" w:sz="0" w:space="0" w:color="auto"/>
            <w:right w:val="none" w:sz="0" w:space="0" w:color="auto"/>
          </w:divBdr>
          <w:divsChild>
            <w:div w:id="465316655">
              <w:marLeft w:val="0"/>
              <w:marRight w:val="0"/>
              <w:marTop w:val="0"/>
              <w:marBottom w:val="0"/>
              <w:divBdr>
                <w:top w:val="none" w:sz="0" w:space="0" w:color="auto"/>
                <w:left w:val="none" w:sz="0" w:space="0" w:color="auto"/>
                <w:bottom w:val="none" w:sz="0" w:space="0" w:color="auto"/>
                <w:right w:val="none" w:sz="0" w:space="0" w:color="auto"/>
              </w:divBdr>
            </w:div>
          </w:divsChild>
        </w:div>
        <w:div w:id="921182924">
          <w:marLeft w:val="0"/>
          <w:marRight w:val="0"/>
          <w:marTop w:val="300"/>
          <w:marBottom w:val="0"/>
          <w:divBdr>
            <w:top w:val="none" w:sz="0" w:space="0" w:color="auto"/>
            <w:left w:val="none" w:sz="0" w:space="0" w:color="auto"/>
            <w:bottom w:val="none" w:sz="0" w:space="0" w:color="auto"/>
            <w:right w:val="none" w:sz="0" w:space="0" w:color="auto"/>
          </w:divBdr>
          <w:divsChild>
            <w:div w:id="1224949072">
              <w:marLeft w:val="0"/>
              <w:marRight w:val="0"/>
              <w:marTop w:val="0"/>
              <w:marBottom w:val="0"/>
              <w:divBdr>
                <w:top w:val="none" w:sz="0" w:space="0" w:color="auto"/>
                <w:left w:val="none" w:sz="0" w:space="0" w:color="auto"/>
                <w:bottom w:val="none" w:sz="0" w:space="0" w:color="auto"/>
                <w:right w:val="none" w:sz="0" w:space="0" w:color="auto"/>
              </w:divBdr>
              <w:divsChild>
                <w:div w:id="14781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2261">
          <w:marLeft w:val="0"/>
          <w:marRight w:val="0"/>
          <w:marTop w:val="300"/>
          <w:marBottom w:val="0"/>
          <w:divBdr>
            <w:top w:val="none" w:sz="0" w:space="0" w:color="auto"/>
            <w:left w:val="none" w:sz="0" w:space="0" w:color="auto"/>
            <w:bottom w:val="none" w:sz="0" w:space="0" w:color="auto"/>
            <w:right w:val="none" w:sz="0" w:space="0" w:color="auto"/>
          </w:divBdr>
          <w:divsChild>
            <w:div w:id="1060909256">
              <w:marLeft w:val="0"/>
              <w:marRight w:val="0"/>
              <w:marTop w:val="0"/>
              <w:marBottom w:val="0"/>
              <w:divBdr>
                <w:top w:val="none" w:sz="0" w:space="0" w:color="auto"/>
                <w:left w:val="none" w:sz="0" w:space="0" w:color="auto"/>
                <w:bottom w:val="none" w:sz="0" w:space="0" w:color="auto"/>
                <w:right w:val="none" w:sz="0" w:space="0" w:color="auto"/>
              </w:divBdr>
              <w:divsChild>
                <w:div w:id="18351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97645">
          <w:marLeft w:val="0"/>
          <w:marRight w:val="0"/>
          <w:marTop w:val="300"/>
          <w:marBottom w:val="0"/>
          <w:divBdr>
            <w:top w:val="none" w:sz="0" w:space="0" w:color="auto"/>
            <w:left w:val="none" w:sz="0" w:space="0" w:color="auto"/>
            <w:bottom w:val="none" w:sz="0" w:space="0" w:color="auto"/>
            <w:right w:val="none" w:sz="0" w:space="0" w:color="auto"/>
          </w:divBdr>
          <w:divsChild>
            <w:div w:id="216400623">
              <w:marLeft w:val="0"/>
              <w:marRight w:val="0"/>
              <w:marTop w:val="0"/>
              <w:marBottom w:val="0"/>
              <w:divBdr>
                <w:top w:val="none" w:sz="0" w:space="0" w:color="auto"/>
                <w:left w:val="none" w:sz="0" w:space="0" w:color="auto"/>
                <w:bottom w:val="none" w:sz="0" w:space="0" w:color="auto"/>
                <w:right w:val="none" w:sz="0" w:space="0" w:color="auto"/>
              </w:divBdr>
              <w:divsChild>
                <w:div w:id="127567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59695">
          <w:marLeft w:val="0"/>
          <w:marRight w:val="0"/>
          <w:marTop w:val="300"/>
          <w:marBottom w:val="0"/>
          <w:divBdr>
            <w:top w:val="none" w:sz="0" w:space="0" w:color="auto"/>
            <w:left w:val="none" w:sz="0" w:space="0" w:color="auto"/>
            <w:bottom w:val="none" w:sz="0" w:space="0" w:color="auto"/>
            <w:right w:val="none" w:sz="0" w:space="0" w:color="auto"/>
          </w:divBdr>
          <w:divsChild>
            <w:div w:id="135757691">
              <w:marLeft w:val="0"/>
              <w:marRight w:val="0"/>
              <w:marTop w:val="0"/>
              <w:marBottom w:val="0"/>
              <w:divBdr>
                <w:top w:val="none" w:sz="0" w:space="0" w:color="auto"/>
                <w:left w:val="none" w:sz="0" w:space="0" w:color="auto"/>
                <w:bottom w:val="none" w:sz="0" w:space="0" w:color="auto"/>
                <w:right w:val="none" w:sz="0" w:space="0" w:color="auto"/>
              </w:divBdr>
              <w:divsChild>
                <w:div w:id="194163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525001">
      <w:bodyDiv w:val="1"/>
      <w:marLeft w:val="0"/>
      <w:marRight w:val="0"/>
      <w:marTop w:val="0"/>
      <w:marBottom w:val="0"/>
      <w:divBdr>
        <w:top w:val="none" w:sz="0" w:space="0" w:color="auto"/>
        <w:left w:val="none" w:sz="0" w:space="0" w:color="auto"/>
        <w:bottom w:val="none" w:sz="0" w:space="0" w:color="auto"/>
        <w:right w:val="none" w:sz="0" w:space="0" w:color="auto"/>
      </w:divBdr>
      <w:divsChild>
        <w:div w:id="1248660484">
          <w:marLeft w:val="0"/>
          <w:marRight w:val="0"/>
          <w:marTop w:val="0"/>
          <w:marBottom w:val="0"/>
          <w:divBdr>
            <w:top w:val="none" w:sz="0" w:space="0" w:color="auto"/>
            <w:left w:val="none" w:sz="0" w:space="0" w:color="auto"/>
            <w:bottom w:val="none" w:sz="0" w:space="0" w:color="auto"/>
            <w:right w:val="none" w:sz="0" w:space="0" w:color="auto"/>
          </w:divBdr>
        </w:div>
        <w:div w:id="1309289541">
          <w:marLeft w:val="0"/>
          <w:marRight w:val="0"/>
          <w:marTop w:val="0"/>
          <w:marBottom w:val="0"/>
          <w:divBdr>
            <w:top w:val="none" w:sz="0" w:space="0" w:color="auto"/>
            <w:left w:val="none" w:sz="0" w:space="0" w:color="auto"/>
            <w:bottom w:val="none" w:sz="0" w:space="0" w:color="auto"/>
            <w:right w:val="none" w:sz="0" w:space="0" w:color="auto"/>
          </w:divBdr>
          <w:divsChild>
            <w:div w:id="2055041231">
              <w:marLeft w:val="0"/>
              <w:marRight w:val="0"/>
              <w:marTop w:val="0"/>
              <w:marBottom w:val="0"/>
              <w:divBdr>
                <w:top w:val="none" w:sz="0" w:space="0" w:color="auto"/>
                <w:left w:val="none" w:sz="0" w:space="0" w:color="auto"/>
                <w:bottom w:val="none" w:sz="0" w:space="0" w:color="auto"/>
                <w:right w:val="none" w:sz="0" w:space="0" w:color="auto"/>
              </w:divBdr>
            </w:div>
          </w:divsChild>
        </w:div>
        <w:div w:id="1426344851">
          <w:marLeft w:val="0"/>
          <w:marRight w:val="0"/>
          <w:marTop w:val="0"/>
          <w:marBottom w:val="0"/>
          <w:divBdr>
            <w:top w:val="none" w:sz="0" w:space="0" w:color="auto"/>
            <w:left w:val="none" w:sz="0" w:space="0" w:color="auto"/>
            <w:bottom w:val="none" w:sz="0" w:space="0" w:color="auto"/>
            <w:right w:val="none" w:sz="0" w:space="0" w:color="auto"/>
          </w:divBdr>
        </w:div>
        <w:div w:id="332033597">
          <w:marLeft w:val="0"/>
          <w:marRight w:val="0"/>
          <w:marTop w:val="0"/>
          <w:marBottom w:val="0"/>
          <w:divBdr>
            <w:top w:val="none" w:sz="0" w:space="0" w:color="auto"/>
            <w:left w:val="none" w:sz="0" w:space="0" w:color="auto"/>
            <w:bottom w:val="none" w:sz="0" w:space="0" w:color="auto"/>
            <w:right w:val="none" w:sz="0" w:space="0" w:color="auto"/>
          </w:divBdr>
          <w:divsChild>
            <w:div w:id="1667855969">
              <w:marLeft w:val="0"/>
              <w:marRight w:val="0"/>
              <w:marTop w:val="0"/>
              <w:marBottom w:val="0"/>
              <w:divBdr>
                <w:top w:val="none" w:sz="0" w:space="0" w:color="auto"/>
                <w:left w:val="none" w:sz="0" w:space="0" w:color="auto"/>
                <w:bottom w:val="none" w:sz="0" w:space="0" w:color="auto"/>
                <w:right w:val="none" w:sz="0" w:space="0" w:color="auto"/>
              </w:divBdr>
            </w:div>
          </w:divsChild>
        </w:div>
        <w:div w:id="1236084227">
          <w:marLeft w:val="0"/>
          <w:marRight w:val="0"/>
          <w:marTop w:val="0"/>
          <w:marBottom w:val="0"/>
          <w:divBdr>
            <w:top w:val="none" w:sz="0" w:space="0" w:color="auto"/>
            <w:left w:val="none" w:sz="0" w:space="0" w:color="auto"/>
            <w:bottom w:val="none" w:sz="0" w:space="0" w:color="auto"/>
            <w:right w:val="none" w:sz="0" w:space="0" w:color="auto"/>
          </w:divBdr>
        </w:div>
        <w:div w:id="899708643">
          <w:marLeft w:val="0"/>
          <w:marRight w:val="0"/>
          <w:marTop w:val="0"/>
          <w:marBottom w:val="0"/>
          <w:divBdr>
            <w:top w:val="none" w:sz="0" w:space="0" w:color="auto"/>
            <w:left w:val="none" w:sz="0" w:space="0" w:color="auto"/>
            <w:bottom w:val="none" w:sz="0" w:space="0" w:color="auto"/>
            <w:right w:val="none" w:sz="0" w:space="0" w:color="auto"/>
          </w:divBdr>
          <w:divsChild>
            <w:div w:id="1300693694">
              <w:marLeft w:val="0"/>
              <w:marRight w:val="0"/>
              <w:marTop w:val="0"/>
              <w:marBottom w:val="0"/>
              <w:divBdr>
                <w:top w:val="none" w:sz="0" w:space="0" w:color="auto"/>
                <w:left w:val="none" w:sz="0" w:space="0" w:color="auto"/>
                <w:bottom w:val="none" w:sz="0" w:space="0" w:color="auto"/>
                <w:right w:val="none" w:sz="0" w:space="0" w:color="auto"/>
              </w:divBdr>
            </w:div>
          </w:divsChild>
        </w:div>
        <w:div w:id="2119175029">
          <w:marLeft w:val="0"/>
          <w:marRight w:val="0"/>
          <w:marTop w:val="0"/>
          <w:marBottom w:val="0"/>
          <w:divBdr>
            <w:top w:val="none" w:sz="0" w:space="0" w:color="auto"/>
            <w:left w:val="none" w:sz="0" w:space="0" w:color="auto"/>
            <w:bottom w:val="none" w:sz="0" w:space="0" w:color="auto"/>
            <w:right w:val="none" w:sz="0" w:space="0" w:color="auto"/>
          </w:divBdr>
        </w:div>
        <w:div w:id="1438527262">
          <w:marLeft w:val="0"/>
          <w:marRight w:val="0"/>
          <w:marTop w:val="0"/>
          <w:marBottom w:val="0"/>
          <w:divBdr>
            <w:top w:val="none" w:sz="0" w:space="0" w:color="auto"/>
            <w:left w:val="none" w:sz="0" w:space="0" w:color="auto"/>
            <w:bottom w:val="none" w:sz="0" w:space="0" w:color="auto"/>
            <w:right w:val="none" w:sz="0" w:space="0" w:color="auto"/>
          </w:divBdr>
          <w:divsChild>
            <w:div w:id="399596256">
              <w:marLeft w:val="0"/>
              <w:marRight w:val="0"/>
              <w:marTop w:val="0"/>
              <w:marBottom w:val="0"/>
              <w:divBdr>
                <w:top w:val="none" w:sz="0" w:space="0" w:color="auto"/>
                <w:left w:val="none" w:sz="0" w:space="0" w:color="auto"/>
                <w:bottom w:val="none" w:sz="0" w:space="0" w:color="auto"/>
                <w:right w:val="none" w:sz="0" w:space="0" w:color="auto"/>
              </w:divBdr>
            </w:div>
          </w:divsChild>
        </w:div>
        <w:div w:id="682707592">
          <w:marLeft w:val="0"/>
          <w:marRight w:val="0"/>
          <w:marTop w:val="0"/>
          <w:marBottom w:val="0"/>
          <w:divBdr>
            <w:top w:val="none" w:sz="0" w:space="0" w:color="auto"/>
            <w:left w:val="none" w:sz="0" w:space="0" w:color="auto"/>
            <w:bottom w:val="none" w:sz="0" w:space="0" w:color="auto"/>
            <w:right w:val="none" w:sz="0" w:space="0" w:color="auto"/>
          </w:divBdr>
        </w:div>
        <w:div w:id="1037970521">
          <w:marLeft w:val="0"/>
          <w:marRight w:val="0"/>
          <w:marTop w:val="0"/>
          <w:marBottom w:val="0"/>
          <w:divBdr>
            <w:top w:val="none" w:sz="0" w:space="0" w:color="auto"/>
            <w:left w:val="none" w:sz="0" w:space="0" w:color="auto"/>
            <w:bottom w:val="none" w:sz="0" w:space="0" w:color="auto"/>
            <w:right w:val="none" w:sz="0" w:space="0" w:color="auto"/>
          </w:divBdr>
          <w:divsChild>
            <w:div w:id="1716614140">
              <w:marLeft w:val="0"/>
              <w:marRight w:val="0"/>
              <w:marTop w:val="0"/>
              <w:marBottom w:val="0"/>
              <w:divBdr>
                <w:top w:val="none" w:sz="0" w:space="0" w:color="auto"/>
                <w:left w:val="none" w:sz="0" w:space="0" w:color="auto"/>
                <w:bottom w:val="none" w:sz="0" w:space="0" w:color="auto"/>
                <w:right w:val="none" w:sz="0" w:space="0" w:color="auto"/>
              </w:divBdr>
            </w:div>
          </w:divsChild>
        </w:div>
        <w:div w:id="1610089204">
          <w:marLeft w:val="0"/>
          <w:marRight w:val="0"/>
          <w:marTop w:val="0"/>
          <w:marBottom w:val="0"/>
          <w:divBdr>
            <w:top w:val="none" w:sz="0" w:space="0" w:color="auto"/>
            <w:left w:val="none" w:sz="0" w:space="0" w:color="auto"/>
            <w:bottom w:val="none" w:sz="0" w:space="0" w:color="auto"/>
            <w:right w:val="none" w:sz="0" w:space="0" w:color="auto"/>
          </w:divBdr>
        </w:div>
        <w:div w:id="1203447562">
          <w:marLeft w:val="0"/>
          <w:marRight w:val="0"/>
          <w:marTop w:val="0"/>
          <w:marBottom w:val="0"/>
          <w:divBdr>
            <w:top w:val="none" w:sz="0" w:space="0" w:color="auto"/>
            <w:left w:val="none" w:sz="0" w:space="0" w:color="auto"/>
            <w:bottom w:val="none" w:sz="0" w:space="0" w:color="auto"/>
            <w:right w:val="none" w:sz="0" w:space="0" w:color="auto"/>
          </w:divBdr>
          <w:divsChild>
            <w:div w:id="1326323692">
              <w:marLeft w:val="0"/>
              <w:marRight w:val="0"/>
              <w:marTop w:val="0"/>
              <w:marBottom w:val="0"/>
              <w:divBdr>
                <w:top w:val="none" w:sz="0" w:space="0" w:color="auto"/>
                <w:left w:val="none" w:sz="0" w:space="0" w:color="auto"/>
                <w:bottom w:val="none" w:sz="0" w:space="0" w:color="auto"/>
                <w:right w:val="none" w:sz="0" w:space="0" w:color="auto"/>
              </w:divBdr>
            </w:div>
          </w:divsChild>
        </w:div>
        <w:div w:id="1090202651">
          <w:marLeft w:val="0"/>
          <w:marRight w:val="0"/>
          <w:marTop w:val="0"/>
          <w:marBottom w:val="0"/>
          <w:divBdr>
            <w:top w:val="none" w:sz="0" w:space="0" w:color="auto"/>
            <w:left w:val="none" w:sz="0" w:space="0" w:color="auto"/>
            <w:bottom w:val="none" w:sz="0" w:space="0" w:color="auto"/>
            <w:right w:val="none" w:sz="0" w:space="0" w:color="auto"/>
          </w:divBdr>
        </w:div>
        <w:div w:id="140007740">
          <w:marLeft w:val="0"/>
          <w:marRight w:val="0"/>
          <w:marTop w:val="0"/>
          <w:marBottom w:val="0"/>
          <w:divBdr>
            <w:top w:val="none" w:sz="0" w:space="0" w:color="auto"/>
            <w:left w:val="none" w:sz="0" w:space="0" w:color="auto"/>
            <w:bottom w:val="none" w:sz="0" w:space="0" w:color="auto"/>
            <w:right w:val="none" w:sz="0" w:space="0" w:color="auto"/>
          </w:divBdr>
          <w:divsChild>
            <w:div w:id="345135257">
              <w:marLeft w:val="0"/>
              <w:marRight w:val="0"/>
              <w:marTop w:val="0"/>
              <w:marBottom w:val="0"/>
              <w:divBdr>
                <w:top w:val="none" w:sz="0" w:space="0" w:color="auto"/>
                <w:left w:val="none" w:sz="0" w:space="0" w:color="auto"/>
                <w:bottom w:val="none" w:sz="0" w:space="0" w:color="auto"/>
                <w:right w:val="none" w:sz="0" w:space="0" w:color="auto"/>
              </w:divBdr>
            </w:div>
          </w:divsChild>
        </w:div>
        <w:div w:id="311446919">
          <w:marLeft w:val="0"/>
          <w:marRight w:val="0"/>
          <w:marTop w:val="300"/>
          <w:marBottom w:val="0"/>
          <w:divBdr>
            <w:top w:val="none" w:sz="0" w:space="0" w:color="auto"/>
            <w:left w:val="none" w:sz="0" w:space="0" w:color="auto"/>
            <w:bottom w:val="none" w:sz="0" w:space="0" w:color="auto"/>
            <w:right w:val="none" w:sz="0" w:space="0" w:color="auto"/>
          </w:divBdr>
          <w:divsChild>
            <w:div w:id="1516843088">
              <w:marLeft w:val="0"/>
              <w:marRight w:val="0"/>
              <w:marTop w:val="0"/>
              <w:marBottom w:val="0"/>
              <w:divBdr>
                <w:top w:val="none" w:sz="0" w:space="0" w:color="auto"/>
                <w:left w:val="none" w:sz="0" w:space="0" w:color="auto"/>
                <w:bottom w:val="none" w:sz="0" w:space="0" w:color="auto"/>
                <w:right w:val="none" w:sz="0" w:space="0" w:color="auto"/>
              </w:divBdr>
              <w:divsChild>
                <w:div w:id="35741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5447">
          <w:marLeft w:val="0"/>
          <w:marRight w:val="0"/>
          <w:marTop w:val="300"/>
          <w:marBottom w:val="0"/>
          <w:divBdr>
            <w:top w:val="none" w:sz="0" w:space="0" w:color="auto"/>
            <w:left w:val="none" w:sz="0" w:space="0" w:color="auto"/>
            <w:bottom w:val="none" w:sz="0" w:space="0" w:color="auto"/>
            <w:right w:val="none" w:sz="0" w:space="0" w:color="auto"/>
          </w:divBdr>
          <w:divsChild>
            <w:div w:id="2137523336">
              <w:marLeft w:val="0"/>
              <w:marRight w:val="0"/>
              <w:marTop w:val="0"/>
              <w:marBottom w:val="0"/>
              <w:divBdr>
                <w:top w:val="none" w:sz="0" w:space="0" w:color="auto"/>
                <w:left w:val="none" w:sz="0" w:space="0" w:color="auto"/>
                <w:bottom w:val="none" w:sz="0" w:space="0" w:color="auto"/>
                <w:right w:val="none" w:sz="0" w:space="0" w:color="auto"/>
              </w:divBdr>
              <w:divsChild>
                <w:div w:id="1193878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463298">
          <w:marLeft w:val="0"/>
          <w:marRight w:val="0"/>
          <w:marTop w:val="300"/>
          <w:marBottom w:val="0"/>
          <w:divBdr>
            <w:top w:val="none" w:sz="0" w:space="0" w:color="auto"/>
            <w:left w:val="none" w:sz="0" w:space="0" w:color="auto"/>
            <w:bottom w:val="none" w:sz="0" w:space="0" w:color="auto"/>
            <w:right w:val="none" w:sz="0" w:space="0" w:color="auto"/>
          </w:divBdr>
          <w:divsChild>
            <w:div w:id="995957327">
              <w:marLeft w:val="0"/>
              <w:marRight w:val="0"/>
              <w:marTop w:val="0"/>
              <w:marBottom w:val="0"/>
              <w:divBdr>
                <w:top w:val="none" w:sz="0" w:space="0" w:color="auto"/>
                <w:left w:val="none" w:sz="0" w:space="0" w:color="auto"/>
                <w:bottom w:val="none" w:sz="0" w:space="0" w:color="auto"/>
                <w:right w:val="none" w:sz="0" w:space="0" w:color="auto"/>
              </w:divBdr>
              <w:divsChild>
                <w:div w:id="174864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44950">
          <w:marLeft w:val="0"/>
          <w:marRight w:val="0"/>
          <w:marTop w:val="300"/>
          <w:marBottom w:val="0"/>
          <w:divBdr>
            <w:top w:val="none" w:sz="0" w:space="0" w:color="auto"/>
            <w:left w:val="none" w:sz="0" w:space="0" w:color="auto"/>
            <w:bottom w:val="none" w:sz="0" w:space="0" w:color="auto"/>
            <w:right w:val="none" w:sz="0" w:space="0" w:color="auto"/>
          </w:divBdr>
          <w:divsChild>
            <w:div w:id="144123544">
              <w:marLeft w:val="0"/>
              <w:marRight w:val="0"/>
              <w:marTop w:val="0"/>
              <w:marBottom w:val="0"/>
              <w:divBdr>
                <w:top w:val="none" w:sz="0" w:space="0" w:color="auto"/>
                <w:left w:val="none" w:sz="0" w:space="0" w:color="auto"/>
                <w:bottom w:val="none" w:sz="0" w:space="0" w:color="auto"/>
                <w:right w:val="none" w:sz="0" w:space="0" w:color="auto"/>
              </w:divBdr>
              <w:divsChild>
                <w:div w:id="24480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568264">
      <w:bodyDiv w:val="1"/>
      <w:marLeft w:val="0"/>
      <w:marRight w:val="0"/>
      <w:marTop w:val="0"/>
      <w:marBottom w:val="0"/>
      <w:divBdr>
        <w:top w:val="none" w:sz="0" w:space="0" w:color="auto"/>
        <w:left w:val="none" w:sz="0" w:space="0" w:color="auto"/>
        <w:bottom w:val="none" w:sz="0" w:space="0" w:color="auto"/>
        <w:right w:val="none" w:sz="0" w:space="0" w:color="auto"/>
      </w:divBdr>
      <w:divsChild>
        <w:div w:id="1061757180">
          <w:marLeft w:val="0"/>
          <w:marRight w:val="0"/>
          <w:marTop w:val="0"/>
          <w:marBottom w:val="0"/>
          <w:divBdr>
            <w:top w:val="none" w:sz="0" w:space="0" w:color="auto"/>
            <w:left w:val="none" w:sz="0" w:space="0" w:color="auto"/>
            <w:bottom w:val="none" w:sz="0" w:space="0" w:color="auto"/>
            <w:right w:val="none" w:sz="0" w:space="0" w:color="auto"/>
          </w:divBdr>
        </w:div>
        <w:div w:id="461969946">
          <w:marLeft w:val="0"/>
          <w:marRight w:val="0"/>
          <w:marTop w:val="0"/>
          <w:marBottom w:val="0"/>
          <w:divBdr>
            <w:top w:val="none" w:sz="0" w:space="0" w:color="auto"/>
            <w:left w:val="none" w:sz="0" w:space="0" w:color="auto"/>
            <w:bottom w:val="none" w:sz="0" w:space="0" w:color="auto"/>
            <w:right w:val="none" w:sz="0" w:space="0" w:color="auto"/>
          </w:divBdr>
          <w:divsChild>
            <w:div w:id="2078939866">
              <w:marLeft w:val="0"/>
              <w:marRight w:val="0"/>
              <w:marTop w:val="0"/>
              <w:marBottom w:val="0"/>
              <w:divBdr>
                <w:top w:val="none" w:sz="0" w:space="0" w:color="auto"/>
                <w:left w:val="none" w:sz="0" w:space="0" w:color="auto"/>
                <w:bottom w:val="none" w:sz="0" w:space="0" w:color="auto"/>
                <w:right w:val="none" w:sz="0" w:space="0" w:color="auto"/>
              </w:divBdr>
            </w:div>
          </w:divsChild>
        </w:div>
        <w:div w:id="1512990270">
          <w:marLeft w:val="0"/>
          <w:marRight w:val="0"/>
          <w:marTop w:val="0"/>
          <w:marBottom w:val="0"/>
          <w:divBdr>
            <w:top w:val="none" w:sz="0" w:space="0" w:color="auto"/>
            <w:left w:val="none" w:sz="0" w:space="0" w:color="auto"/>
            <w:bottom w:val="none" w:sz="0" w:space="0" w:color="auto"/>
            <w:right w:val="none" w:sz="0" w:space="0" w:color="auto"/>
          </w:divBdr>
        </w:div>
        <w:div w:id="1378970160">
          <w:marLeft w:val="0"/>
          <w:marRight w:val="0"/>
          <w:marTop w:val="0"/>
          <w:marBottom w:val="0"/>
          <w:divBdr>
            <w:top w:val="none" w:sz="0" w:space="0" w:color="auto"/>
            <w:left w:val="none" w:sz="0" w:space="0" w:color="auto"/>
            <w:bottom w:val="none" w:sz="0" w:space="0" w:color="auto"/>
            <w:right w:val="none" w:sz="0" w:space="0" w:color="auto"/>
          </w:divBdr>
          <w:divsChild>
            <w:div w:id="1824808555">
              <w:marLeft w:val="0"/>
              <w:marRight w:val="0"/>
              <w:marTop w:val="0"/>
              <w:marBottom w:val="0"/>
              <w:divBdr>
                <w:top w:val="none" w:sz="0" w:space="0" w:color="auto"/>
                <w:left w:val="none" w:sz="0" w:space="0" w:color="auto"/>
                <w:bottom w:val="none" w:sz="0" w:space="0" w:color="auto"/>
                <w:right w:val="none" w:sz="0" w:space="0" w:color="auto"/>
              </w:divBdr>
            </w:div>
          </w:divsChild>
        </w:div>
        <w:div w:id="1568419646">
          <w:marLeft w:val="0"/>
          <w:marRight w:val="0"/>
          <w:marTop w:val="0"/>
          <w:marBottom w:val="0"/>
          <w:divBdr>
            <w:top w:val="none" w:sz="0" w:space="0" w:color="auto"/>
            <w:left w:val="none" w:sz="0" w:space="0" w:color="auto"/>
            <w:bottom w:val="none" w:sz="0" w:space="0" w:color="auto"/>
            <w:right w:val="none" w:sz="0" w:space="0" w:color="auto"/>
          </w:divBdr>
        </w:div>
        <w:div w:id="1696076675">
          <w:marLeft w:val="0"/>
          <w:marRight w:val="0"/>
          <w:marTop w:val="0"/>
          <w:marBottom w:val="0"/>
          <w:divBdr>
            <w:top w:val="none" w:sz="0" w:space="0" w:color="auto"/>
            <w:left w:val="none" w:sz="0" w:space="0" w:color="auto"/>
            <w:bottom w:val="none" w:sz="0" w:space="0" w:color="auto"/>
            <w:right w:val="none" w:sz="0" w:space="0" w:color="auto"/>
          </w:divBdr>
          <w:divsChild>
            <w:div w:id="1753119762">
              <w:marLeft w:val="0"/>
              <w:marRight w:val="0"/>
              <w:marTop w:val="0"/>
              <w:marBottom w:val="0"/>
              <w:divBdr>
                <w:top w:val="none" w:sz="0" w:space="0" w:color="auto"/>
                <w:left w:val="none" w:sz="0" w:space="0" w:color="auto"/>
                <w:bottom w:val="none" w:sz="0" w:space="0" w:color="auto"/>
                <w:right w:val="none" w:sz="0" w:space="0" w:color="auto"/>
              </w:divBdr>
            </w:div>
          </w:divsChild>
        </w:div>
        <w:div w:id="246578232">
          <w:marLeft w:val="0"/>
          <w:marRight w:val="0"/>
          <w:marTop w:val="0"/>
          <w:marBottom w:val="0"/>
          <w:divBdr>
            <w:top w:val="none" w:sz="0" w:space="0" w:color="auto"/>
            <w:left w:val="none" w:sz="0" w:space="0" w:color="auto"/>
            <w:bottom w:val="none" w:sz="0" w:space="0" w:color="auto"/>
            <w:right w:val="none" w:sz="0" w:space="0" w:color="auto"/>
          </w:divBdr>
        </w:div>
        <w:div w:id="591357239">
          <w:marLeft w:val="0"/>
          <w:marRight w:val="0"/>
          <w:marTop w:val="0"/>
          <w:marBottom w:val="0"/>
          <w:divBdr>
            <w:top w:val="none" w:sz="0" w:space="0" w:color="auto"/>
            <w:left w:val="none" w:sz="0" w:space="0" w:color="auto"/>
            <w:bottom w:val="none" w:sz="0" w:space="0" w:color="auto"/>
            <w:right w:val="none" w:sz="0" w:space="0" w:color="auto"/>
          </w:divBdr>
          <w:divsChild>
            <w:div w:id="289241040">
              <w:marLeft w:val="0"/>
              <w:marRight w:val="0"/>
              <w:marTop w:val="0"/>
              <w:marBottom w:val="0"/>
              <w:divBdr>
                <w:top w:val="none" w:sz="0" w:space="0" w:color="auto"/>
                <w:left w:val="none" w:sz="0" w:space="0" w:color="auto"/>
                <w:bottom w:val="none" w:sz="0" w:space="0" w:color="auto"/>
                <w:right w:val="none" w:sz="0" w:space="0" w:color="auto"/>
              </w:divBdr>
            </w:div>
          </w:divsChild>
        </w:div>
        <w:div w:id="88477341">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sChild>
            <w:div w:id="670372166">
              <w:marLeft w:val="0"/>
              <w:marRight w:val="0"/>
              <w:marTop w:val="0"/>
              <w:marBottom w:val="0"/>
              <w:divBdr>
                <w:top w:val="none" w:sz="0" w:space="0" w:color="auto"/>
                <w:left w:val="none" w:sz="0" w:space="0" w:color="auto"/>
                <w:bottom w:val="none" w:sz="0" w:space="0" w:color="auto"/>
                <w:right w:val="none" w:sz="0" w:space="0" w:color="auto"/>
              </w:divBdr>
            </w:div>
          </w:divsChild>
        </w:div>
        <w:div w:id="1279606404">
          <w:marLeft w:val="0"/>
          <w:marRight w:val="0"/>
          <w:marTop w:val="0"/>
          <w:marBottom w:val="0"/>
          <w:divBdr>
            <w:top w:val="none" w:sz="0" w:space="0" w:color="auto"/>
            <w:left w:val="none" w:sz="0" w:space="0" w:color="auto"/>
            <w:bottom w:val="none" w:sz="0" w:space="0" w:color="auto"/>
            <w:right w:val="none" w:sz="0" w:space="0" w:color="auto"/>
          </w:divBdr>
        </w:div>
        <w:div w:id="574969864">
          <w:marLeft w:val="0"/>
          <w:marRight w:val="0"/>
          <w:marTop w:val="0"/>
          <w:marBottom w:val="0"/>
          <w:divBdr>
            <w:top w:val="none" w:sz="0" w:space="0" w:color="auto"/>
            <w:left w:val="none" w:sz="0" w:space="0" w:color="auto"/>
            <w:bottom w:val="none" w:sz="0" w:space="0" w:color="auto"/>
            <w:right w:val="none" w:sz="0" w:space="0" w:color="auto"/>
          </w:divBdr>
          <w:divsChild>
            <w:div w:id="1821575533">
              <w:marLeft w:val="0"/>
              <w:marRight w:val="0"/>
              <w:marTop w:val="0"/>
              <w:marBottom w:val="0"/>
              <w:divBdr>
                <w:top w:val="none" w:sz="0" w:space="0" w:color="auto"/>
                <w:left w:val="none" w:sz="0" w:space="0" w:color="auto"/>
                <w:bottom w:val="none" w:sz="0" w:space="0" w:color="auto"/>
                <w:right w:val="none" w:sz="0" w:space="0" w:color="auto"/>
              </w:divBdr>
            </w:div>
          </w:divsChild>
        </w:div>
        <w:div w:id="1006060428">
          <w:marLeft w:val="0"/>
          <w:marRight w:val="0"/>
          <w:marTop w:val="0"/>
          <w:marBottom w:val="0"/>
          <w:divBdr>
            <w:top w:val="none" w:sz="0" w:space="0" w:color="auto"/>
            <w:left w:val="none" w:sz="0" w:space="0" w:color="auto"/>
            <w:bottom w:val="none" w:sz="0" w:space="0" w:color="auto"/>
            <w:right w:val="none" w:sz="0" w:space="0" w:color="auto"/>
          </w:divBdr>
        </w:div>
        <w:div w:id="419639342">
          <w:marLeft w:val="0"/>
          <w:marRight w:val="0"/>
          <w:marTop w:val="0"/>
          <w:marBottom w:val="0"/>
          <w:divBdr>
            <w:top w:val="none" w:sz="0" w:space="0" w:color="auto"/>
            <w:left w:val="none" w:sz="0" w:space="0" w:color="auto"/>
            <w:bottom w:val="none" w:sz="0" w:space="0" w:color="auto"/>
            <w:right w:val="none" w:sz="0" w:space="0" w:color="auto"/>
          </w:divBdr>
          <w:divsChild>
            <w:div w:id="1852836955">
              <w:marLeft w:val="0"/>
              <w:marRight w:val="0"/>
              <w:marTop w:val="0"/>
              <w:marBottom w:val="0"/>
              <w:divBdr>
                <w:top w:val="none" w:sz="0" w:space="0" w:color="auto"/>
                <w:left w:val="none" w:sz="0" w:space="0" w:color="auto"/>
                <w:bottom w:val="none" w:sz="0" w:space="0" w:color="auto"/>
                <w:right w:val="none" w:sz="0" w:space="0" w:color="auto"/>
              </w:divBdr>
            </w:div>
          </w:divsChild>
        </w:div>
        <w:div w:id="128398908">
          <w:marLeft w:val="0"/>
          <w:marRight w:val="0"/>
          <w:marTop w:val="30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205573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225276">
          <w:marLeft w:val="0"/>
          <w:marRight w:val="0"/>
          <w:marTop w:val="300"/>
          <w:marBottom w:val="0"/>
          <w:divBdr>
            <w:top w:val="none" w:sz="0" w:space="0" w:color="auto"/>
            <w:left w:val="none" w:sz="0" w:space="0" w:color="auto"/>
            <w:bottom w:val="none" w:sz="0" w:space="0" w:color="auto"/>
            <w:right w:val="none" w:sz="0" w:space="0" w:color="auto"/>
          </w:divBdr>
          <w:divsChild>
            <w:div w:id="1288778207">
              <w:marLeft w:val="0"/>
              <w:marRight w:val="0"/>
              <w:marTop w:val="0"/>
              <w:marBottom w:val="0"/>
              <w:divBdr>
                <w:top w:val="none" w:sz="0" w:space="0" w:color="auto"/>
                <w:left w:val="none" w:sz="0" w:space="0" w:color="auto"/>
                <w:bottom w:val="none" w:sz="0" w:space="0" w:color="auto"/>
                <w:right w:val="none" w:sz="0" w:space="0" w:color="auto"/>
              </w:divBdr>
              <w:divsChild>
                <w:div w:id="6494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302944">
          <w:marLeft w:val="0"/>
          <w:marRight w:val="0"/>
          <w:marTop w:val="300"/>
          <w:marBottom w:val="0"/>
          <w:divBdr>
            <w:top w:val="none" w:sz="0" w:space="0" w:color="auto"/>
            <w:left w:val="none" w:sz="0" w:space="0" w:color="auto"/>
            <w:bottom w:val="none" w:sz="0" w:space="0" w:color="auto"/>
            <w:right w:val="none" w:sz="0" w:space="0" w:color="auto"/>
          </w:divBdr>
          <w:divsChild>
            <w:div w:id="440803428">
              <w:marLeft w:val="0"/>
              <w:marRight w:val="0"/>
              <w:marTop w:val="0"/>
              <w:marBottom w:val="0"/>
              <w:divBdr>
                <w:top w:val="none" w:sz="0" w:space="0" w:color="auto"/>
                <w:left w:val="none" w:sz="0" w:space="0" w:color="auto"/>
                <w:bottom w:val="none" w:sz="0" w:space="0" w:color="auto"/>
                <w:right w:val="none" w:sz="0" w:space="0" w:color="auto"/>
              </w:divBdr>
              <w:divsChild>
                <w:div w:id="20616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60769">
          <w:marLeft w:val="0"/>
          <w:marRight w:val="0"/>
          <w:marTop w:val="300"/>
          <w:marBottom w:val="0"/>
          <w:divBdr>
            <w:top w:val="none" w:sz="0" w:space="0" w:color="auto"/>
            <w:left w:val="none" w:sz="0" w:space="0" w:color="auto"/>
            <w:bottom w:val="none" w:sz="0" w:space="0" w:color="auto"/>
            <w:right w:val="none" w:sz="0" w:space="0" w:color="auto"/>
          </w:divBdr>
          <w:divsChild>
            <w:div w:id="804394420">
              <w:marLeft w:val="0"/>
              <w:marRight w:val="0"/>
              <w:marTop w:val="0"/>
              <w:marBottom w:val="0"/>
              <w:divBdr>
                <w:top w:val="none" w:sz="0" w:space="0" w:color="auto"/>
                <w:left w:val="none" w:sz="0" w:space="0" w:color="auto"/>
                <w:bottom w:val="none" w:sz="0" w:space="0" w:color="auto"/>
                <w:right w:val="none" w:sz="0" w:space="0" w:color="auto"/>
              </w:divBdr>
              <w:divsChild>
                <w:div w:id="143205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sChild>
        <w:div w:id="905530188">
          <w:marLeft w:val="0"/>
          <w:marRight w:val="0"/>
          <w:marTop w:val="0"/>
          <w:marBottom w:val="0"/>
          <w:divBdr>
            <w:top w:val="none" w:sz="0" w:space="0" w:color="auto"/>
            <w:left w:val="none" w:sz="0" w:space="0" w:color="auto"/>
            <w:bottom w:val="none" w:sz="0" w:space="0" w:color="auto"/>
            <w:right w:val="none" w:sz="0" w:space="0" w:color="auto"/>
          </w:divBdr>
        </w:div>
        <w:div w:id="1084837597">
          <w:marLeft w:val="0"/>
          <w:marRight w:val="0"/>
          <w:marTop w:val="0"/>
          <w:marBottom w:val="0"/>
          <w:divBdr>
            <w:top w:val="none" w:sz="0" w:space="0" w:color="auto"/>
            <w:left w:val="none" w:sz="0" w:space="0" w:color="auto"/>
            <w:bottom w:val="none" w:sz="0" w:space="0" w:color="auto"/>
            <w:right w:val="none" w:sz="0" w:space="0" w:color="auto"/>
          </w:divBdr>
          <w:divsChild>
            <w:div w:id="1406801476">
              <w:marLeft w:val="0"/>
              <w:marRight w:val="0"/>
              <w:marTop w:val="0"/>
              <w:marBottom w:val="0"/>
              <w:divBdr>
                <w:top w:val="none" w:sz="0" w:space="0" w:color="auto"/>
                <w:left w:val="none" w:sz="0" w:space="0" w:color="auto"/>
                <w:bottom w:val="none" w:sz="0" w:space="0" w:color="auto"/>
                <w:right w:val="none" w:sz="0" w:space="0" w:color="auto"/>
              </w:divBdr>
            </w:div>
          </w:divsChild>
        </w:div>
        <w:div w:id="512383758">
          <w:marLeft w:val="0"/>
          <w:marRight w:val="0"/>
          <w:marTop w:val="0"/>
          <w:marBottom w:val="0"/>
          <w:divBdr>
            <w:top w:val="none" w:sz="0" w:space="0" w:color="auto"/>
            <w:left w:val="none" w:sz="0" w:space="0" w:color="auto"/>
            <w:bottom w:val="none" w:sz="0" w:space="0" w:color="auto"/>
            <w:right w:val="none" w:sz="0" w:space="0" w:color="auto"/>
          </w:divBdr>
        </w:div>
        <w:div w:id="1853030613">
          <w:marLeft w:val="0"/>
          <w:marRight w:val="0"/>
          <w:marTop w:val="0"/>
          <w:marBottom w:val="0"/>
          <w:divBdr>
            <w:top w:val="none" w:sz="0" w:space="0" w:color="auto"/>
            <w:left w:val="none" w:sz="0" w:space="0" w:color="auto"/>
            <w:bottom w:val="none" w:sz="0" w:space="0" w:color="auto"/>
            <w:right w:val="none" w:sz="0" w:space="0" w:color="auto"/>
          </w:divBdr>
          <w:divsChild>
            <w:div w:id="1087922759">
              <w:marLeft w:val="0"/>
              <w:marRight w:val="0"/>
              <w:marTop w:val="0"/>
              <w:marBottom w:val="0"/>
              <w:divBdr>
                <w:top w:val="none" w:sz="0" w:space="0" w:color="auto"/>
                <w:left w:val="none" w:sz="0" w:space="0" w:color="auto"/>
                <w:bottom w:val="none" w:sz="0" w:space="0" w:color="auto"/>
                <w:right w:val="none" w:sz="0" w:space="0" w:color="auto"/>
              </w:divBdr>
            </w:div>
          </w:divsChild>
        </w:div>
        <w:div w:id="1719936431">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sChild>
            <w:div w:id="926426832">
              <w:marLeft w:val="0"/>
              <w:marRight w:val="0"/>
              <w:marTop w:val="0"/>
              <w:marBottom w:val="0"/>
              <w:divBdr>
                <w:top w:val="none" w:sz="0" w:space="0" w:color="auto"/>
                <w:left w:val="none" w:sz="0" w:space="0" w:color="auto"/>
                <w:bottom w:val="none" w:sz="0" w:space="0" w:color="auto"/>
                <w:right w:val="none" w:sz="0" w:space="0" w:color="auto"/>
              </w:divBdr>
            </w:div>
          </w:divsChild>
        </w:div>
        <w:div w:id="1308781691">
          <w:marLeft w:val="0"/>
          <w:marRight w:val="0"/>
          <w:marTop w:val="0"/>
          <w:marBottom w:val="0"/>
          <w:divBdr>
            <w:top w:val="none" w:sz="0" w:space="0" w:color="auto"/>
            <w:left w:val="none" w:sz="0" w:space="0" w:color="auto"/>
            <w:bottom w:val="none" w:sz="0" w:space="0" w:color="auto"/>
            <w:right w:val="none" w:sz="0" w:space="0" w:color="auto"/>
          </w:divBdr>
        </w:div>
        <w:div w:id="331612734">
          <w:marLeft w:val="0"/>
          <w:marRight w:val="0"/>
          <w:marTop w:val="0"/>
          <w:marBottom w:val="0"/>
          <w:divBdr>
            <w:top w:val="none" w:sz="0" w:space="0" w:color="auto"/>
            <w:left w:val="none" w:sz="0" w:space="0" w:color="auto"/>
            <w:bottom w:val="none" w:sz="0" w:space="0" w:color="auto"/>
            <w:right w:val="none" w:sz="0" w:space="0" w:color="auto"/>
          </w:divBdr>
          <w:divsChild>
            <w:div w:id="1679426641">
              <w:marLeft w:val="0"/>
              <w:marRight w:val="0"/>
              <w:marTop w:val="0"/>
              <w:marBottom w:val="0"/>
              <w:divBdr>
                <w:top w:val="none" w:sz="0" w:space="0" w:color="auto"/>
                <w:left w:val="none" w:sz="0" w:space="0" w:color="auto"/>
                <w:bottom w:val="none" w:sz="0" w:space="0" w:color="auto"/>
                <w:right w:val="none" w:sz="0" w:space="0" w:color="auto"/>
              </w:divBdr>
            </w:div>
          </w:divsChild>
        </w:div>
        <w:div w:id="2052223155">
          <w:marLeft w:val="0"/>
          <w:marRight w:val="0"/>
          <w:marTop w:val="0"/>
          <w:marBottom w:val="0"/>
          <w:divBdr>
            <w:top w:val="none" w:sz="0" w:space="0" w:color="auto"/>
            <w:left w:val="none" w:sz="0" w:space="0" w:color="auto"/>
            <w:bottom w:val="none" w:sz="0" w:space="0" w:color="auto"/>
            <w:right w:val="none" w:sz="0" w:space="0" w:color="auto"/>
          </w:divBdr>
        </w:div>
        <w:div w:id="196548694">
          <w:marLeft w:val="0"/>
          <w:marRight w:val="0"/>
          <w:marTop w:val="0"/>
          <w:marBottom w:val="0"/>
          <w:divBdr>
            <w:top w:val="none" w:sz="0" w:space="0" w:color="auto"/>
            <w:left w:val="none" w:sz="0" w:space="0" w:color="auto"/>
            <w:bottom w:val="none" w:sz="0" w:space="0" w:color="auto"/>
            <w:right w:val="none" w:sz="0" w:space="0" w:color="auto"/>
          </w:divBdr>
          <w:divsChild>
            <w:div w:id="956374692">
              <w:marLeft w:val="0"/>
              <w:marRight w:val="0"/>
              <w:marTop w:val="0"/>
              <w:marBottom w:val="0"/>
              <w:divBdr>
                <w:top w:val="none" w:sz="0" w:space="0" w:color="auto"/>
                <w:left w:val="none" w:sz="0" w:space="0" w:color="auto"/>
                <w:bottom w:val="none" w:sz="0" w:space="0" w:color="auto"/>
                <w:right w:val="none" w:sz="0" w:space="0" w:color="auto"/>
              </w:divBdr>
            </w:div>
          </w:divsChild>
        </w:div>
        <w:div w:id="851726772">
          <w:marLeft w:val="0"/>
          <w:marRight w:val="0"/>
          <w:marTop w:val="0"/>
          <w:marBottom w:val="0"/>
          <w:divBdr>
            <w:top w:val="none" w:sz="0" w:space="0" w:color="auto"/>
            <w:left w:val="none" w:sz="0" w:space="0" w:color="auto"/>
            <w:bottom w:val="none" w:sz="0" w:space="0" w:color="auto"/>
            <w:right w:val="none" w:sz="0" w:space="0" w:color="auto"/>
          </w:divBdr>
        </w:div>
        <w:div w:id="1779056384">
          <w:marLeft w:val="0"/>
          <w:marRight w:val="0"/>
          <w:marTop w:val="0"/>
          <w:marBottom w:val="0"/>
          <w:divBdr>
            <w:top w:val="none" w:sz="0" w:space="0" w:color="auto"/>
            <w:left w:val="none" w:sz="0" w:space="0" w:color="auto"/>
            <w:bottom w:val="none" w:sz="0" w:space="0" w:color="auto"/>
            <w:right w:val="none" w:sz="0" w:space="0" w:color="auto"/>
          </w:divBdr>
          <w:divsChild>
            <w:div w:id="195893259">
              <w:marLeft w:val="0"/>
              <w:marRight w:val="0"/>
              <w:marTop w:val="0"/>
              <w:marBottom w:val="0"/>
              <w:divBdr>
                <w:top w:val="none" w:sz="0" w:space="0" w:color="auto"/>
                <w:left w:val="none" w:sz="0" w:space="0" w:color="auto"/>
                <w:bottom w:val="none" w:sz="0" w:space="0" w:color="auto"/>
                <w:right w:val="none" w:sz="0" w:space="0" w:color="auto"/>
              </w:divBdr>
            </w:div>
          </w:divsChild>
        </w:div>
        <w:div w:id="209408522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sChild>
            <w:div w:id="1461874310">
              <w:marLeft w:val="0"/>
              <w:marRight w:val="0"/>
              <w:marTop w:val="0"/>
              <w:marBottom w:val="0"/>
              <w:divBdr>
                <w:top w:val="none" w:sz="0" w:space="0" w:color="auto"/>
                <w:left w:val="none" w:sz="0" w:space="0" w:color="auto"/>
                <w:bottom w:val="none" w:sz="0" w:space="0" w:color="auto"/>
                <w:right w:val="none" w:sz="0" w:space="0" w:color="auto"/>
              </w:divBdr>
            </w:div>
          </w:divsChild>
        </w:div>
        <w:div w:id="2035300932">
          <w:marLeft w:val="0"/>
          <w:marRight w:val="0"/>
          <w:marTop w:val="30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sChild>
                <w:div w:id="18768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4662">
          <w:marLeft w:val="0"/>
          <w:marRight w:val="0"/>
          <w:marTop w:val="300"/>
          <w:marBottom w:val="0"/>
          <w:divBdr>
            <w:top w:val="none" w:sz="0" w:space="0" w:color="auto"/>
            <w:left w:val="none" w:sz="0" w:space="0" w:color="auto"/>
            <w:bottom w:val="none" w:sz="0" w:space="0" w:color="auto"/>
            <w:right w:val="none" w:sz="0" w:space="0" w:color="auto"/>
          </w:divBdr>
          <w:divsChild>
            <w:div w:id="866257070">
              <w:marLeft w:val="0"/>
              <w:marRight w:val="0"/>
              <w:marTop w:val="0"/>
              <w:marBottom w:val="0"/>
              <w:divBdr>
                <w:top w:val="none" w:sz="0" w:space="0" w:color="auto"/>
                <w:left w:val="none" w:sz="0" w:space="0" w:color="auto"/>
                <w:bottom w:val="none" w:sz="0" w:space="0" w:color="auto"/>
                <w:right w:val="none" w:sz="0" w:space="0" w:color="auto"/>
              </w:divBdr>
              <w:divsChild>
                <w:div w:id="149174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5685">
          <w:marLeft w:val="0"/>
          <w:marRight w:val="0"/>
          <w:marTop w:val="300"/>
          <w:marBottom w:val="0"/>
          <w:divBdr>
            <w:top w:val="none" w:sz="0" w:space="0" w:color="auto"/>
            <w:left w:val="none" w:sz="0" w:space="0" w:color="auto"/>
            <w:bottom w:val="none" w:sz="0" w:space="0" w:color="auto"/>
            <w:right w:val="none" w:sz="0" w:space="0" w:color="auto"/>
          </w:divBdr>
          <w:divsChild>
            <w:div w:id="1143347178">
              <w:marLeft w:val="0"/>
              <w:marRight w:val="0"/>
              <w:marTop w:val="0"/>
              <w:marBottom w:val="0"/>
              <w:divBdr>
                <w:top w:val="none" w:sz="0" w:space="0" w:color="auto"/>
                <w:left w:val="none" w:sz="0" w:space="0" w:color="auto"/>
                <w:bottom w:val="none" w:sz="0" w:space="0" w:color="auto"/>
                <w:right w:val="none" w:sz="0" w:space="0" w:color="auto"/>
              </w:divBdr>
              <w:divsChild>
                <w:div w:id="158329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6306324">
      <w:bodyDiv w:val="1"/>
      <w:marLeft w:val="0"/>
      <w:marRight w:val="0"/>
      <w:marTop w:val="0"/>
      <w:marBottom w:val="0"/>
      <w:divBdr>
        <w:top w:val="none" w:sz="0" w:space="0" w:color="auto"/>
        <w:left w:val="none" w:sz="0" w:space="0" w:color="auto"/>
        <w:bottom w:val="none" w:sz="0" w:space="0" w:color="auto"/>
        <w:right w:val="none" w:sz="0" w:space="0" w:color="auto"/>
      </w:divBdr>
      <w:divsChild>
        <w:div w:id="2098363017">
          <w:marLeft w:val="0"/>
          <w:marRight w:val="0"/>
          <w:marTop w:val="0"/>
          <w:marBottom w:val="0"/>
          <w:divBdr>
            <w:top w:val="none" w:sz="0" w:space="0" w:color="auto"/>
            <w:left w:val="none" w:sz="0" w:space="0" w:color="auto"/>
            <w:bottom w:val="none" w:sz="0" w:space="0" w:color="auto"/>
            <w:right w:val="none" w:sz="0" w:space="0" w:color="auto"/>
          </w:divBdr>
        </w:div>
        <w:div w:id="707070533">
          <w:marLeft w:val="0"/>
          <w:marRight w:val="0"/>
          <w:marTop w:val="0"/>
          <w:marBottom w:val="0"/>
          <w:divBdr>
            <w:top w:val="none" w:sz="0" w:space="0" w:color="auto"/>
            <w:left w:val="none" w:sz="0" w:space="0" w:color="auto"/>
            <w:bottom w:val="none" w:sz="0" w:space="0" w:color="auto"/>
            <w:right w:val="none" w:sz="0" w:space="0" w:color="auto"/>
          </w:divBdr>
          <w:divsChild>
            <w:div w:id="46996666">
              <w:marLeft w:val="0"/>
              <w:marRight w:val="0"/>
              <w:marTop w:val="0"/>
              <w:marBottom w:val="0"/>
              <w:divBdr>
                <w:top w:val="none" w:sz="0" w:space="0" w:color="auto"/>
                <w:left w:val="none" w:sz="0" w:space="0" w:color="auto"/>
                <w:bottom w:val="none" w:sz="0" w:space="0" w:color="auto"/>
                <w:right w:val="none" w:sz="0" w:space="0" w:color="auto"/>
              </w:divBdr>
            </w:div>
          </w:divsChild>
        </w:div>
        <w:div w:id="311982758">
          <w:marLeft w:val="0"/>
          <w:marRight w:val="0"/>
          <w:marTop w:val="0"/>
          <w:marBottom w:val="0"/>
          <w:divBdr>
            <w:top w:val="none" w:sz="0" w:space="0" w:color="auto"/>
            <w:left w:val="none" w:sz="0" w:space="0" w:color="auto"/>
            <w:bottom w:val="none" w:sz="0" w:space="0" w:color="auto"/>
            <w:right w:val="none" w:sz="0" w:space="0" w:color="auto"/>
          </w:divBdr>
        </w:div>
        <w:div w:id="591281526">
          <w:marLeft w:val="0"/>
          <w:marRight w:val="0"/>
          <w:marTop w:val="0"/>
          <w:marBottom w:val="0"/>
          <w:divBdr>
            <w:top w:val="none" w:sz="0" w:space="0" w:color="auto"/>
            <w:left w:val="none" w:sz="0" w:space="0" w:color="auto"/>
            <w:bottom w:val="none" w:sz="0" w:space="0" w:color="auto"/>
            <w:right w:val="none" w:sz="0" w:space="0" w:color="auto"/>
          </w:divBdr>
          <w:divsChild>
            <w:div w:id="1686517211">
              <w:marLeft w:val="0"/>
              <w:marRight w:val="0"/>
              <w:marTop w:val="0"/>
              <w:marBottom w:val="0"/>
              <w:divBdr>
                <w:top w:val="none" w:sz="0" w:space="0" w:color="auto"/>
                <w:left w:val="none" w:sz="0" w:space="0" w:color="auto"/>
                <w:bottom w:val="none" w:sz="0" w:space="0" w:color="auto"/>
                <w:right w:val="none" w:sz="0" w:space="0" w:color="auto"/>
              </w:divBdr>
            </w:div>
          </w:divsChild>
        </w:div>
        <w:div w:id="2120907477">
          <w:marLeft w:val="0"/>
          <w:marRight w:val="0"/>
          <w:marTop w:val="0"/>
          <w:marBottom w:val="0"/>
          <w:divBdr>
            <w:top w:val="none" w:sz="0" w:space="0" w:color="auto"/>
            <w:left w:val="none" w:sz="0" w:space="0" w:color="auto"/>
            <w:bottom w:val="none" w:sz="0" w:space="0" w:color="auto"/>
            <w:right w:val="none" w:sz="0" w:space="0" w:color="auto"/>
          </w:divBdr>
        </w:div>
        <w:div w:id="943195041">
          <w:marLeft w:val="0"/>
          <w:marRight w:val="0"/>
          <w:marTop w:val="0"/>
          <w:marBottom w:val="0"/>
          <w:divBdr>
            <w:top w:val="none" w:sz="0" w:space="0" w:color="auto"/>
            <w:left w:val="none" w:sz="0" w:space="0" w:color="auto"/>
            <w:bottom w:val="none" w:sz="0" w:space="0" w:color="auto"/>
            <w:right w:val="none" w:sz="0" w:space="0" w:color="auto"/>
          </w:divBdr>
          <w:divsChild>
            <w:div w:id="1899851582">
              <w:marLeft w:val="0"/>
              <w:marRight w:val="0"/>
              <w:marTop w:val="0"/>
              <w:marBottom w:val="0"/>
              <w:divBdr>
                <w:top w:val="none" w:sz="0" w:space="0" w:color="auto"/>
                <w:left w:val="none" w:sz="0" w:space="0" w:color="auto"/>
                <w:bottom w:val="none" w:sz="0" w:space="0" w:color="auto"/>
                <w:right w:val="none" w:sz="0" w:space="0" w:color="auto"/>
              </w:divBdr>
            </w:div>
          </w:divsChild>
        </w:div>
        <w:div w:id="1023476675">
          <w:marLeft w:val="0"/>
          <w:marRight w:val="0"/>
          <w:marTop w:val="0"/>
          <w:marBottom w:val="0"/>
          <w:divBdr>
            <w:top w:val="none" w:sz="0" w:space="0" w:color="auto"/>
            <w:left w:val="none" w:sz="0" w:space="0" w:color="auto"/>
            <w:bottom w:val="none" w:sz="0" w:space="0" w:color="auto"/>
            <w:right w:val="none" w:sz="0" w:space="0" w:color="auto"/>
          </w:divBdr>
        </w:div>
        <w:div w:id="1499073895">
          <w:marLeft w:val="0"/>
          <w:marRight w:val="0"/>
          <w:marTop w:val="0"/>
          <w:marBottom w:val="0"/>
          <w:divBdr>
            <w:top w:val="none" w:sz="0" w:space="0" w:color="auto"/>
            <w:left w:val="none" w:sz="0" w:space="0" w:color="auto"/>
            <w:bottom w:val="none" w:sz="0" w:space="0" w:color="auto"/>
            <w:right w:val="none" w:sz="0" w:space="0" w:color="auto"/>
          </w:divBdr>
          <w:divsChild>
            <w:div w:id="1638604858">
              <w:marLeft w:val="0"/>
              <w:marRight w:val="0"/>
              <w:marTop w:val="0"/>
              <w:marBottom w:val="0"/>
              <w:divBdr>
                <w:top w:val="none" w:sz="0" w:space="0" w:color="auto"/>
                <w:left w:val="none" w:sz="0" w:space="0" w:color="auto"/>
                <w:bottom w:val="none" w:sz="0" w:space="0" w:color="auto"/>
                <w:right w:val="none" w:sz="0" w:space="0" w:color="auto"/>
              </w:divBdr>
            </w:div>
          </w:divsChild>
        </w:div>
        <w:div w:id="1084376365">
          <w:marLeft w:val="0"/>
          <w:marRight w:val="0"/>
          <w:marTop w:val="0"/>
          <w:marBottom w:val="0"/>
          <w:divBdr>
            <w:top w:val="none" w:sz="0" w:space="0" w:color="auto"/>
            <w:left w:val="none" w:sz="0" w:space="0" w:color="auto"/>
            <w:bottom w:val="none" w:sz="0" w:space="0" w:color="auto"/>
            <w:right w:val="none" w:sz="0" w:space="0" w:color="auto"/>
          </w:divBdr>
        </w:div>
        <w:div w:id="170029937">
          <w:marLeft w:val="0"/>
          <w:marRight w:val="0"/>
          <w:marTop w:val="0"/>
          <w:marBottom w:val="0"/>
          <w:divBdr>
            <w:top w:val="none" w:sz="0" w:space="0" w:color="auto"/>
            <w:left w:val="none" w:sz="0" w:space="0" w:color="auto"/>
            <w:bottom w:val="none" w:sz="0" w:space="0" w:color="auto"/>
            <w:right w:val="none" w:sz="0" w:space="0" w:color="auto"/>
          </w:divBdr>
          <w:divsChild>
            <w:div w:id="1928809347">
              <w:marLeft w:val="0"/>
              <w:marRight w:val="0"/>
              <w:marTop w:val="0"/>
              <w:marBottom w:val="0"/>
              <w:divBdr>
                <w:top w:val="none" w:sz="0" w:space="0" w:color="auto"/>
                <w:left w:val="none" w:sz="0" w:space="0" w:color="auto"/>
                <w:bottom w:val="none" w:sz="0" w:space="0" w:color="auto"/>
                <w:right w:val="none" w:sz="0" w:space="0" w:color="auto"/>
              </w:divBdr>
            </w:div>
          </w:divsChild>
        </w:div>
        <w:div w:id="1565721972">
          <w:marLeft w:val="0"/>
          <w:marRight w:val="0"/>
          <w:marTop w:val="0"/>
          <w:marBottom w:val="0"/>
          <w:divBdr>
            <w:top w:val="none" w:sz="0" w:space="0" w:color="auto"/>
            <w:left w:val="none" w:sz="0" w:space="0" w:color="auto"/>
            <w:bottom w:val="none" w:sz="0" w:space="0" w:color="auto"/>
            <w:right w:val="none" w:sz="0" w:space="0" w:color="auto"/>
          </w:divBdr>
        </w:div>
        <w:div w:id="395905716">
          <w:marLeft w:val="0"/>
          <w:marRight w:val="0"/>
          <w:marTop w:val="0"/>
          <w:marBottom w:val="0"/>
          <w:divBdr>
            <w:top w:val="none" w:sz="0" w:space="0" w:color="auto"/>
            <w:left w:val="none" w:sz="0" w:space="0" w:color="auto"/>
            <w:bottom w:val="none" w:sz="0" w:space="0" w:color="auto"/>
            <w:right w:val="none" w:sz="0" w:space="0" w:color="auto"/>
          </w:divBdr>
          <w:divsChild>
            <w:div w:id="1316953998">
              <w:marLeft w:val="0"/>
              <w:marRight w:val="0"/>
              <w:marTop w:val="0"/>
              <w:marBottom w:val="0"/>
              <w:divBdr>
                <w:top w:val="none" w:sz="0" w:space="0" w:color="auto"/>
                <w:left w:val="none" w:sz="0" w:space="0" w:color="auto"/>
                <w:bottom w:val="none" w:sz="0" w:space="0" w:color="auto"/>
                <w:right w:val="none" w:sz="0" w:space="0" w:color="auto"/>
              </w:divBdr>
            </w:div>
          </w:divsChild>
        </w:div>
        <w:div w:id="403187107">
          <w:marLeft w:val="0"/>
          <w:marRight w:val="0"/>
          <w:marTop w:val="0"/>
          <w:marBottom w:val="0"/>
          <w:divBdr>
            <w:top w:val="none" w:sz="0" w:space="0" w:color="auto"/>
            <w:left w:val="none" w:sz="0" w:space="0" w:color="auto"/>
            <w:bottom w:val="none" w:sz="0" w:space="0" w:color="auto"/>
            <w:right w:val="none" w:sz="0" w:space="0" w:color="auto"/>
          </w:divBdr>
        </w:div>
        <w:div w:id="1645350210">
          <w:marLeft w:val="0"/>
          <w:marRight w:val="0"/>
          <w:marTop w:val="0"/>
          <w:marBottom w:val="0"/>
          <w:divBdr>
            <w:top w:val="none" w:sz="0" w:space="0" w:color="auto"/>
            <w:left w:val="none" w:sz="0" w:space="0" w:color="auto"/>
            <w:bottom w:val="none" w:sz="0" w:space="0" w:color="auto"/>
            <w:right w:val="none" w:sz="0" w:space="0" w:color="auto"/>
          </w:divBdr>
          <w:divsChild>
            <w:div w:id="1993295663">
              <w:marLeft w:val="0"/>
              <w:marRight w:val="0"/>
              <w:marTop w:val="0"/>
              <w:marBottom w:val="0"/>
              <w:divBdr>
                <w:top w:val="none" w:sz="0" w:space="0" w:color="auto"/>
                <w:left w:val="none" w:sz="0" w:space="0" w:color="auto"/>
                <w:bottom w:val="none" w:sz="0" w:space="0" w:color="auto"/>
                <w:right w:val="none" w:sz="0" w:space="0" w:color="auto"/>
              </w:divBdr>
            </w:div>
          </w:divsChild>
        </w:div>
        <w:div w:id="1608539435">
          <w:marLeft w:val="0"/>
          <w:marRight w:val="0"/>
          <w:marTop w:val="30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sChild>
                <w:div w:id="39559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235514">
          <w:marLeft w:val="0"/>
          <w:marRight w:val="0"/>
          <w:marTop w:val="30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16805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60426">
          <w:marLeft w:val="0"/>
          <w:marRight w:val="0"/>
          <w:marTop w:val="300"/>
          <w:marBottom w:val="0"/>
          <w:divBdr>
            <w:top w:val="none" w:sz="0" w:space="0" w:color="auto"/>
            <w:left w:val="none" w:sz="0" w:space="0" w:color="auto"/>
            <w:bottom w:val="none" w:sz="0" w:space="0" w:color="auto"/>
            <w:right w:val="none" w:sz="0" w:space="0" w:color="auto"/>
          </w:divBdr>
          <w:divsChild>
            <w:div w:id="249385941">
              <w:marLeft w:val="0"/>
              <w:marRight w:val="0"/>
              <w:marTop w:val="0"/>
              <w:marBottom w:val="0"/>
              <w:divBdr>
                <w:top w:val="none" w:sz="0" w:space="0" w:color="auto"/>
                <w:left w:val="none" w:sz="0" w:space="0" w:color="auto"/>
                <w:bottom w:val="none" w:sz="0" w:space="0" w:color="auto"/>
                <w:right w:val="none" w:sz="0" w:space="0" w:color="auto"/>
              </w:divBdr>
              <w:divsChild>
                <w:div w:id="138401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771096">
          <w:marLeft w:val="0"/>
          <w:marRight w:val="0"/>
          <w:marTop w:val="300"/>
          <w:marBottom w:val="0"/>
          <w:divBdr>
            <w:top w:val="none" w:sz="0" w:space="0" w:color="auto"/>
            <w:left w:val="none" w:sz="0" w:space="0" w:color="auto"/>
            <w:bottom w:val="none" w:sz="0" w:space="0" w:color="auto"/>
            <w:right w:val="none" w:sz="0" w:space="0" w:color="auto"/>
          </w:divBdr>
          <w:divsChild>
            <w:div w:id="1567229605">
              <w:marLeft w:val="0"/>
              <w:marRight w:val="0"/>
              <w:marTop w:val="0"/>
              <w:marBottom w:val="0"/>
              <w:divBdr>
                <w:top w:val="none" w:sz="0" w:space="0" w:color="auto"/>
                <w:left w:val="none" w:sz="0" w:space="0" w:color="auto"/>
                <w:bottom w:val="none" w:sz="0" w:space="0" w:color="auto"/>
                <w:right w:val="none" w:sz="0" w:space="0" w:color="auto"/>
              </w:divBdr>
              <w:divsChild>
                <w:div w:id="161559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852222">
      <w:bodyDiv w:val="1"/>
      <w:marLeft w:val="0"/>
      <w:marRight w:val="0"/>
      <w:marTop w:val="0"/>
      <w:marBottom w:val="0"/>
      <w:divBdr>
        <w:top w:val="none" w:sz="0" w:space="0" w:color="auto"/>
        <w:left w:val="none" w:sz="0" w:space="0" w:color="auto"/>
        <w:bottom w:val="none" w:sz="0" w:space="0" w:color="auto"/>
        <w:right w:val="none" w:sz="0" w:space="0" w:color="auto"/>
      </w:divBdr>
      <w:divsChild>
        <w:div w:id="773205737">
          <w:marLeft w:val="0"/>
          <w:marRight w:val="0"/>
          <w:marTop w:val="0"/>
          <w:marBottom w:val="0"/>
          <w:divBdr>
            <w:top w:val="none" w:sz="0" w:space="0" w:color="auto"/>
            <w:left w:val="none" w:sz="0" w:space="0" w:color="auto"/>
            <w:bottom w:val="none" w:sz="0" w:space="0" w:color="auto"/>
            <w:right w:val="none" w:sz="0" w:space="0" w:color="auto"/>
          </w:divBdr>
        </w:div>
        <w:div w:id="2127384084">
          <w:marLeft w:val="0"/>
          <w:marRight w:val="0"/>
          <w:marTop w:val="0"/>
          <w:marBottom w:val="0"/>
          <w:divBdr>
            <w:top w:val="none" w:sz="0" w:space="0" w:color="auto"/>
            <w:left w:val="none" w:sz="0" w:space="0" w:color="auto"/>
            <w:bottom w:val="none" w:sz="0" w:space="0" w:color="auto"/>
            <w:right w:val="none" w:sz="0" w:space="0" w:color="auto"/>
          </w:divBdr>
          <w:divsChild>
            <w:div w:id="853151551">
              <w:marLeft w:val="0"/>
              <w:marRight w:val="0"/>
              <w:marTop w:val="0"/>
              <w:marBottom w:val="0"/>
              <w:divBdr>
                <w:top w:val="none" w:sz="0" w:space="0" w:color="auto"/>
                <w:left w:val="none" w:sz="0" w:space="0" w:color="auto"/>
                <w:bottom w:val="none" w:sz="0" w:space="0" w:color="auto"/>
                <w:right w:val="none" w:sz="0" w:space="0" w:color="auto"/>
              </w:divBdr>
            </w:div>
          </w:divsChild>
        </w:div>
        <w:div w:id="80026227">
          <w:marLeft w:val="0"/>
          <w:marRight w:val="0"/>
          <w:marTop w:val="0"/>
          <w:marBottom w:val="0"/>
          <w:divBdr>
            <w:top w:val="none" w:sz="0" w:space="0" w:color="auto"/>
            <w:left w:val="none" w:sz="0" w:space="0" w:color="auto"/>
            <w:bottom w:val="none" w:sz="0" w:space="0" w:color="auto"/>
            <w:right w:val="none" w:sz="0" w:space="0" w:color="auto"/>
          </w:divBdr>
        </w:div>
        <w:div w:id="1952321871">
          <w:marLeft w:val="0"/>
          <w:marRight w:val="0"/>
          <w:marTop w:val="0"/>
          <w:marBottom w:val="0"/>
          <w:divBdr>
            <w:top w:val="none" w:sz="0" w:space="0" w:color="auto"/>
            <w:left w:val="none" w:sz="0" w:space="0" w:color="auto"/>
            <w:bottom w:val="none" w:sz="0" w:space="0" w:color="auto"/>
            <w:right w:val="none" w:sz="0" w:space="0" w:color="auto"/>
          </w:divBdr>
          <w:divsChild>
            <w:div w:id="925186398">
              <w:marLeft w:val="0"/>
              <w:marRight w:val="0"/>
              <w:marTop w:val="0"/>
              <w:marBottom w:val="0"/>
              <w:divBdr>
                <w:top w:val="none" w:sz="0" w:space="0" w:color="auto"/>
                <w:left w:val="none" w:sz="0" w:space="0" w:color="auto"/>
                <w:bottom w:val="none" w:sz="0" w:space="0" w:color="auto"/>
                <w:right w:val="none" w:sz="0" w:space="0" w:color="auto"/>
              </w:divBdr>
            </w:div>
          </w:divsChild>
        </w:div>
        <w:div w:id="337931857">
          <w:marLeft w:val="0"/>
          <w:marRight w:val="0"/>
          <w:marTop w:val="0"/>
          <w:marBottom w:val="0"/>
          <w:divBdr>
            <w:top w:val="none" w:sz="0" w:space="0" w:color="auto"/>
            <w:left w:val="none" w:sz="0" w:space="0" w:color="auto"/>
            <w:bottom w:val="none" w:sz="0" w:space="0" w:color="auto"/>
            <w:right w:val="none" w:sz="0" w:space="0" w:color="auto"/>
          </w:divBdr>
        </w:div>
        <w:div w:id="480003510">
          <w:marLeft w:val="0"/>
          <w:marRight w:val="0"/>
          <w:marTop w:val="0"/>
          <w:marBottom w:val="0"/>
          <w:divBdr>
            <w:top w:val="none" w:sz="0" w:space="0" w:color="auto"/>
            <w:left w:val="none" w:sz="0" w:space="0" w:color="auto"/>
            <w:bottom w:val="none" w:sz="0" w:space="0" w:color="auto"/>
            <w:right w:val="none" w:sz="0" w:space="0" w:color="auto"/>
          </w:divBdr>
          <w:divsChild>
            <w:div w:id="892039780">
              <w:marLeft w:val="0"/>
              <w:marRight w:val="0"/>
              <w:marTop w:val="0"/>
              <w:marBottom w:val="0"/>
              <w:divBdr>
                <w:top w:val="none" w:sz="0" w:space="0" w:color="auto"/>
                <w:left w:val="none" w:sz="0" w:space="0" w:color="auto"/>
                <w:bottom w:val="none" w:sz="0" w:space="0" w:color="auto"/>
                <w:right w:val="none" w:sz="0" w:space="0" w:color="auto"/>
              </w:divBdr>
            </w:div>
          </w:divsChild>
        </w:div>
        <w:div w:id="1738625417">
          <w:marLeft w:val="0"/>
          <w:marRight w:val="0"/>
          <w:marTop w:val="0"/>
          <w:marBottom w:val="0"/>
          <w:divBdr>
            <w:top w:val="none" w:sz="0" w:space="0" w:color="auto"/>
            <w:left w:val="none" w:sz="0" w:space="0" w:color="auto"/>
            <w:bottom w:val="none" w:sz="0" w:space="0" w:color="auto"/>
            <w:right w:val="none" w:sz="0" w:space="0" w:color="auto"/>
          </w:divBdr>
        </w:div>
        <w:div w:id="1915359372">
          <w:marLeft w:val="0"/>
          <w:marRight w:val="0"/>
          <w:marTop w:val="0"/>
          <w:marBottom w:val="0"/>
          <w:divBdr>
            <w:top w:val="none" w:sz="0" w:space="0" w:color="auto"/>
            <w:left w:val="none" w:sz="0" w:space="0" w:color="auto"/>
            <w:bottom w:val="none" w:sz="0" w:space="0" w:color="auto"/>
            <w:right w:val="none" w:sz="0" w:space="0" w:color="auto"/>
          </w:divBdr>
          <w:divsChild>
            <w:div w:id="612132537">
              <w:marLeft w:val="0"/>
              <w:marRight w:val="0"/>
              <w:marTop w:val="0"/>
              <w:marBottom w:val="0"/>
              <w:divBdr>
                <w:top w:val="none" w:sz="0" w:space="0" w:color="auto"/>
                <w:left w:val="none" w:sz="0" w:space="0" w:color="auto"/>
                <w:bottom w:val="none" w:sz="0" w:space="0" w:color="auto"/>
                <w:right w:val="none" w:sz="0" w:space="0" w:color="auto"/>
              </w:divBdr>
            </w:div>
          </w:divsChild>
        </w:div>
        <w:div w:id="1770734294">
          <w:marLeft w:val="0"/>
          <w:marRight w:val="0"/>
          <w:marTop w:val="0"/>
          <w:marBottom w:val="0"/>
          <w:divBdr>
            <w:top w:val="none" w:sz="0" w:space="0" w:color="auto"/>
            <w:left w:val="none" w:sz="0" w:space="0" w:color="auto"/>
            <w:bottom w:val="none" w:sz="0" w:space="0" w:color="auto"/>
            <w:right w:val="none" w:sz="0" w:space="0" w:color="auto"/>
          </w:divBdr>
        </w:div>
        <w:div w:id="676810154">
          <w:marLeft w:val="0"/>
          <w:marRight w:val="0"/>
          <w:marTop w:val="0"/>
          <w:marBottom w:val="0"/>
          <w:divBdr>
            <w:top w:val="none" w:sz="0" w:space="0" w:color="auto"/>
            <w:left w:val="none" w:sz="0" w:space="0" w:color="auto"/>
            <w:bottom w:val="none" w:sz="0" w:space="0" w:color="auto"/>
            <w:right w:val="none" w:sz="0" w:space="0" w:color="auto"/>
          </w:divBdr>
          <w:divsChild>
            <w:div w:id="396368732">
              <w:marLeft w:val="0"/>
              <w:marRight w:val="0"/>
              <w:marTop w:val="0"/>
              <w:marBottom w:val="0"/>
              <w:divBdr>
                <w:top w:val="none" w:sz="0" w:space="0" w:color="auto"/>
                <w:left w:val="none" w:sz="0" w:space="0" w:color="auto"/>
                <w:bottom w:val="none" w:sz="0" w:space="0" w:color="auto"/>
                <w:right w:val="none" w:sz="0" w:space="0" w:color="auto"/>
              </w:divBdr>
            </w:div>
          </w:divsChild>
        </w:div>
        <w:div w:id="208804705">
          <w:marLeft w:val="0"/>
          <w:marRight w:val="0"/>
          <w:marTop w:val="0"/>
          <w:marBottom w:val="0"/>
          <w:divBdr>
            <w:top w:val="none" w:sz="0" w:space="0" w:color="auto"/>
            <w:left w:val="none" w:sz="0" w:space="0" w:color="auto"/>
            <w:bottom w:val="none" w:sz="0" w:space="0" w:color="auto"/>
            <w:right w:val="none" w:sz="0" w:space="0" w:color="auto"/>
          </w:divBdr>
        </w:div>
        <w:div w:id="1547377500">
          <w:marLeft w:val="0"/>
          <w:marRight w:val="0"/>
          <w:marTop w:val="0"/>
          <w:marBottom w:val="0"/>
          <w:divBdr>
            <w:top w:val="none" w:sz="0" w:space="0" w:color="auto"/>
            <w:left w:val="none" w:sz="0" w:space="0" w:color="auto"/>
            <w:bottom w:val="none" w:sz="0" w:space="0" w:color="auto"/>
            <w:right w:val="none" w:sz="0" w:space="0" w:color="auto"/>
          </w:divBdr>
          <w:divsChild>
            <w:div w:id="1814637133">
              <w:marLeft w:val="0"/>
              <w:marRight w:val="0"/>
              <w:marTop w:val="0"/>
              <w:marBottom w:val="0"/>
              <w:divBdr>
                <w:top w:val="none" w:sz="0" w:space="0" w:color="auto"/>
                <w:left w:val="none" w:sz="0" w:space="0" w:color="auto"/>
                <w:bottom w:val="none" w:sz="0" w:space="0" w:color="auto"/>
                <w:right w:val="none" w:sz="0" w:space="0" w:color="auto"/>
              </w:divBdr>
            </w:div>
          </w:divsChild>
        </w:div>
        <w:div w:id="734278424">
          <w:marLeft w:val="0"/>
          <w:marRight w:val="0"/>
          <w:marTop w:val="0"/>
          <w:marBottom w:val="0"/>
          <w:divBdr>
            <w:top w:val="none" w:sz="0" w:space="0" w:color="auto"/>
            <w:left w:val="none" w:sz="0" w:space="0" w:color="auto"/>
            <w:bottom w:val="none" w:sz="0" w:space="0" w:color="auto"/>
            <w:right w:val="none" w:sz="0" w:space="0" w:color="auto"/>
          </w:divBdr>
        </w:div>
        <w:div w:id="1441293274">
          <w:marLeft w:val="0"/>
          <w:marRight w:val="0"/>
          <w:marTop w:val="0"/>
          <w:marBottom w:val="0"/>
          <w:divBdr>
            <w:top w:val="none" w:sz="0" w:space="0" w:color="auto"/>
            <w:left w:val="none" w:sz="0" w:space="0" w:color="auto"/>
            <w:bottom w:val="none" w:sz="0" w:space="0" w:color="auto"/>
            <w:right w:val="none" w:sz="0" w:space="0" w:color="auto"/>
          </w:divBdr>
          <w:divsChild>
            <w:div w:id="721489896">
              <w:marLeft w:val="0"/>
              <w:marRight w:val="0"/>
              <w:marTop w:val="0"/>
              <w:marBottom w:val="0"/>
              <w:divBdr>
                <w:top w:val="none" w:sz="0" w:space="0" w:color="auto"/>
                <w:left w:val="none" w:sz="0" w:space="0" w:color="auto"/>
                <w:bottom w:val="none" w:sz="0" w:space="0" w:color="auto"/>
                <w:right w:val="none" w:sz="0" w:space="0" w:color="auto"/>
              </w:divBdr>
            </w:div>
          </w:divsChild>
        </w:div>
        <w:div w:id="187528625">
          <w:marLeft w:val="0"/>
          <w:marRight w:val="0"/>
          <w:marTop w:val="300"/>
          <w:marBottom w:val="0"/>
          <w:divBdr>
            <w:top w:val="none" w:sz="0" w:space="0" w:color="auto"/>
            <w:left w:val="none" w:sz="0" w:space="0" w:color="auto"/>
            <w:bottom w:val="none" w:sz="0" w:space="0" w:color="auto"/>
            <w:right w:val="none" w:sz="0" w:space="0" w:color="auto"/>
          </w:divBdr>
          <w:divsChild>
            <w:div w:id="1592854202">
              <w:marLeft w:val="0"/>
              <w:marRight w:val="0"/>
              <w:marTop w:val="0"/>
              <w:marBottom w:val="0"/>
              <w:divBdr>
                <w:top w:val="none" w:sz="0" w:space="0" w:color="auto"/>
                <w:left w:val="none" w:sz="0" w:space="0" w:color="auto"/>
                <w:bottom w:val="none" w:sz="0" w:space="0" w:color="auto"/>
                <w:right w:val="none" w:sz="0" w:space="0" w:color="auto"/>
              </w:divBdr>
              <w:divsChild>
                <w:div w:id="10140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5549">
          <w:marLeft w:val="0"/>
          <w:marRight w:val="0"/>
          <w:marTop w:val="300"/>
          <w:marBottom w:val="0"/>
          <w:divBdr>
            <w:top w:val="none" w:sz="0" w:space="0" w:color="auto"/>
            <w:left w:val="none" w:sz="0" w:space="0" w:color="auto"/>
            <w:bottom w:val="none" w:sz="0" w:space="0" w:color="auto"/>
            <w:right w:val="none" w:sz="0" w:space="0" w:color="auto"/>
          </w:divBdr>
          <w:divsChild>
            <w:div w:id="691806374">
              <w:marLeft w:val="0"/>
              <w:marRight w:val="0"/>
              <w:marTop w:val="0"/>
              <w:marBottom w:val="0"/>
              <w:divBdr>
                <w:top w:val="none" w:sz="0" w:space="0" w:color="auto"/>
                <w:left w:val="none" w:sz="0" w:space="0" w:color="auto"/>
                <w:bottom w:val="none" w:sz="0" w:space="0" w:color="auto"/>
                <w:right w:val="none" w:sz="0" w:space="0" w:color="auto"/>
              </w:divBdr>
              <w:divsChild>
                <w:div w:id="104132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21115">
          <w:marLeft w:val="0"/>
          <w:marRight w:val="0"/>
          <w:marTop w:val="300"/>
          <w:marBottom w:val="0"/>
          <w:divBdr>
            <w:top w:val="none" w:sz="0" w:space="0" w:color="auto"/>
            <w:left w:val="none" w:sz="0" w:space="0" w:color="auto"/>
            <w:bottom w:val="none" w:sz="0" w:space="0" w:color="auto"/>
            <w:right w:val="none" w:sz="0" w:space="0" w:color="auto"/>
          </w:divBdr>
          <w:divsChild>
            <w:div w:id="438070487">
              <w:marLeft w:val="0"/>
              <w:marRight w:val="0"/>
              <w:marTop w:val="0"/>
              <w:marBottom w:val="0"/>
              <w:divBdr>
                <w:top w:val="none" w:sz="0" w:space="0" w:color="auto"/>
                <w:left w:val="none" w:sz="0" w:space="0" w:color="auto"/>
                <w:bottom w:val="none" w:sz="0" w:space="0" w:color="auto"/>
                <w:right w:val="none" w:sz="0" w:space="0" w:color="auto"/>
              </w:divBdr>
              <w:divsChild>
                <w:div w:id="1902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52115">
          <w:marLeft w:val="0"/>
          <w:marRight w:val="0"/>
          <w:marTop w:val="300"/>
          <w:marBottom w:val="0"/>
          <w:divBdr>
            <w:top w:val="none" w:sz="0" w:space="0" w:color="auto"/>
            <w:left w:val="none" w:sz="0" w:space="0" w:color="auto"/>
            <w:bottom w:val="none" w:sz="0" w:space="0" w:color="auto"/>
            <w:right w:val="none" w:sz="0" w:space="0" w:color="auto"/>
          </w:divBdr>
          <w:divsChild>
            <w:div w:id="1798596180">
              <w:marLeft w:val="0"/>
              <w:marRight w:val="0"/>
              <w:marTop w:val="0"/>
              <w:marBottom w:val="0"/>
              <w:divBdr>
                <w:top w:val="none" w:sz="0" w:space="0" w:color="auto"/>
                <w:left w:val="none" w:sz="0" w:space="0" w:color="auto"/>
                <w:bottom w:val="none" w:sz="0" w:space="0" w:color="auto"/>
                <w:right w:val="none" w:sz="0" w:space="0" w:color="auto"/>
              </w:divBdr>
              <w:divsChild>
                <w:div w:id="28458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58516588">
      <w:bodyDiv w:val="1"/>
      <w:marLeft w:val="0"/>
      <w:marRight w:val="0"/>
      <w:marTop w:val="0"/>
      <w:marBottom w:val="0"/>
      <w:divBdr>
        <w:top w:val="none" w:sz="0" w:space="0" w:color="auto"/>
        <w:left w:val="none" w:sz="0" w:space="0" w:color="auto"/>
        <w:bottom w:val="none" w:sz="0" w:space="0" w:color="auto"/>
        <w:right w:val="none" w:sz="0" w:space="0" w:color="auto"/>
      </w:divBdr>
      <w:divsChild>
        <w:div w:id="67508899">
          <w:marLeft w:val="0"/>
          <w:marRight w:val="0"/>
          <w:marTop w:val="0"/>
          <w:marBottom w:val="0"/>
          <w:divBdr>
            <w:top w:val="none" w:sz="0" w:space="0" w:color="auto"/>
            <w:left w:val="none" w:sz="0" w:space="0" w:color="auto"/>
            <w:bottom w:val="none" w:sz="0" w:space="0" w:color="auto"/>
            <w:right w:val="none" w:sz="0" w:space="0" w:color="auto"/>
          </w:divBdr>
        </w:div>
        <w:div w:id="279649011">
          <w:marLeft w:val="0"/>
          <w:marRight w:val="0"/>
          <w:marTop w:val="0"/>
          <w:marBottom w:val="0"/>
          <w:divBdr>
            <w:top w:val="none" w:sz="0" w:space="0" w:color="auto"/>
            <w:left w:val="none" w:sz="0" w:space="0" w:color="auto"/>
            <w:bottom w:val="none" w:sz="0" w:space="0" w:color="auto"/>
            <w:right w:val="none" w:sz="0" w:space="0" w:color="auto"/>
          </w:divBdr>
          <w:divsChild>
            <w:div w:id="2123843189">
              <w:marLeft w:val="0"/>
              <w:marRight w:val="0"/>
              <w:marTop w:val="0"/>
              <w:marBottom w:val="0"/>
              <w:divBdr>
                <w:top w:val="none" w:sz="0" w:space="0" w:color="auto"/>
                <w:left w:val="none" w:sz="0" w:space="0" w:color="auto"/>
                <w:bottom w:val="none" w:sz="0" w:space="0" w:color="auto"/>
                <w:right w:val="none" w:sz="0" w:space="0" w:color="auto"/>
              </w:divBdr>
            </w:div>
          </w:divsChild>
        </w:div>
        <w:div w:id="1650556163">
          <w:marLeft w:val="0"/>
          <w:marRight w:val="0"/>
          <w:marTop w:val="0"/>
          <w:marBottom w:val="0"/>
          <w:divBdr>
            <w:top w:val="none" w:sz="0" w:space="0" w:color="auto"/>
            <w:left w:val="none" w:sz="0" w:space="0" w:color="auto"/>
            <w:bottom w:val="none" w:sz="0" w:space="0" w:color="auto"/>
            <w:right w:val="none" w:sz="0" w:space="0" w:color="auto"/>
          </w:divBdr>
        </w:div>
        <w:div w:id="474372844">
          <w:marLeft w:val="0"/>
          <w:marRight w:val="0"/>
          <w:marTop w:val="0"/>
          <w:marBottom w:val="0"/>
          <w:divBdr>
            <w:top w:val="none" w:sz="0" w:space="0" w:color="auto"/>
            <w:left w:val="none" w:sz="0" w:space="0" w:color="auto"/>
            <w:bottom w:val="none" w:sz="0" w:space="0" w:color="auto"/>
            <w:right w:val="none" w:sz="0" w:space="0" w:color="auto"/>
          </w:divBdr>
          <w:divsChild>
            <w:div w:id="368578098">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300"/>
          <w:marBottom w:val="0"/>
          <w:divBdr>
            <w:top w:val="none" w:sz="0" w:space="0" w:color="auto"/>
            <w:left w:val="none" w:sz="0" w:space="0" w:color="auto"/>
            <w:bottom w:val="none" w:sz="0" w:space="0" w:color="auto"/>
            <w:right w:val="none" w:sz="0" w:space="0" w:color="auto"/>
          </w:divBdr>
        </w:div>
        <w:div w:id="1408065835">
          <w:marLeft w:val="0"/>
          <w:marRight w:val="0"/>
          <w:marTop w:val="30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sChild>
                <w:div w:id="17236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
      </w:divsChild>
    </w:div>
    <w:div w:id="1263564518">
      <w:bodyDiv w:val="1"/>
      <w:marLeft w:val="0"/>
      <w:marRight w:val="0"/>
      <w:marTop w:val="0"/>
      <w:marBottom w:val="0"/>
      <w:divBdr>
        <w:top w:val="none" w:sz="0" w:space="0" w:color="auto"/>
        <w:left w:val="none" w:sz="0" w:space="0" w:color="auto"/>
        <w:bottom w:val="none" w:sz="0" w:space="0" w:color="auto"/>
        <w:right w:val="none" w:sz="0" w:space="0" w:color="auto"/>
      </w:divBdr>
    </w:div>
    <w:div w:id="1267032365">
      <w:bodyDiv w:val="1"/>
      <w:marLeft w:val="0"/>
      <w:marRight w:val="0"/>
      <w:marTop w:val="0"/>
      <w:marBottom w:val="0"/>
      <w:divBdr>
        <w:top w:val="none" w:sz="0" w:space="0" w:color="auto"/>
        <w:left w:val="none" w:sz="0" w:space="0" w:color="auto"/>
        <w:bottom w:val="none" w:sz="0" w:space="0" w:color="auto"/>
        <w:right w:val="none" w:sz="0" w:space="0" w:color="auto"/>
      </w:divBdr>
      <w:divsChild>
        <w:div w:id="1218709930">
          <w:marLeft w:val="0"/>
          <w:marRight w:val="0"/>
          <w:marTop w:val="0"/>
          <w:marBottom w:val="0"/>
          <w:divBdr>
            <w:top w:val="none" w:sz="0" w:space="0" w:color="auto"/>
            <w:left w:val="none" w:sz="0" w:space="0" w:color="auto"/>
            <w:bottom w:val="none" w:sz="0" w:space="0" w:color="auto"/>
            <w:right w:val="none" w:sz="0" w:space="0" w:color="auto"/>
          </w:divBdr>
        </w:div>
        <w:div w:id="2085563598">
          <w:marLeft w:val="0"/>
          <w:marRight w:val="0"/>
          <w:marTop w:val="0"/>
          <w:marBottom w:val="0"/>
          <w:divBdr>
            <w:top w:val="none" w:sz="0" w:space="0" w:color="auto"/>
            <w:left w:val="none" w:sz="0" w:space="0" w:color="auto"/>
            <w:bottom w:val="none" w:sz="0" w:space="0" w:color="auto"/>
            <w:right w:val="none" w:sz="0" w:space="0" w:color="auto"/>
          </w:divBdr>
          <w:divsChild>
            <w:div w:id="1066488377">
              <w:marLeft w:val="0"/>
              <w:marRight w:val="0"/>
              <w:marTop w:val="0"/>
              <w:marBottom w:val="0"/>
              <w:divBdr>
                <w:top w:val="none" w:sz="0" w:space="0" w:color="auto"/>
                <w:left w:val="none" w:sz="0" w:space="0" w:color="auto"/>
                <w:bottom w:val="none" w:sz="0" w:space="0" w:color="auto"/>
                <w:right w:val="none" w:sz="0" w:space="0" w:color="auto"/>
              </w:divBdr>
            </w:div>
          </w:divsChild>
        </w:div>
        <w:div w:id="2137288194">
          <w:marLeft w:val="0"/>
          <w:marRight w:val="0"/>
          <w:marTop w:val="0"/>
          <w:marBottom w:val="0"/>
          <w:divBdr>
            <w:top w:val="none" w:sz="0" w:space="0" w:color="auto"/>
            <w:left w:val="none" w:sz="0" w:space="0" w:color="auto"/>
            <w:bottom w:val="none" w:sz="0" w:space="0" w:color="auto"/>
            <w:right w:val="none" w:sz="0" w:space="0" w:color="auto"/>
          </w:divBdr>
        </w:div>
        <w:div w:id="1968046588">
          <w:marLeft w:val="0"/>
          <w:marRight w:val="0"/>
          <w:marTop w:val="0"/>
          <w:marBottom w:val="0"/>
          <w:divBdr>
            <w:top w:val="none" w:sz="0" w:space="0" w:color="auto"/>
            <w:left w:val="none" w:sz="0" w:space="0" w:color="auto"/>
            <w:bottom w:val="none" w:sz="0" w:space="0" w:color="auto"/>
            <w:right w:val="none" w:sz="0" w:space="0" w:color="auto"/>
          </w:divBdr>
          <w:divsChild>
            <w:div w:id="1536886067">
              <w:marLeft w:val="0"/>
              <w:marRight w:val="0"/>
              <w:marTop w:val="0"/>
              <w:marBottom w:val="0"/>
              <w:divBdr>
                <w:top w:val="none" w:sz="0" w:space="0" w:color="auto"/>
                <w:left w:val="none" w:sz="0" w:space="0" w:color="auto"/>
                <w:bottom w:val="none" w:sz="0" w:space="0" w:color="auto"/>
                <w:right w:val="none" w:sz="0" w:space="0" w:color="auto"/>
              </w:divBdr>
            </w:div>
          </w:divsChild>
        </w:div>
        <w:div w:id="823425218">
          <w:marLeft w:val="0"/>
          <w:marRight w:val="0"/>
          <w:marTop w:val="0"/>
          <w:marBottom w:val="0"/>
          <w:divBdr>
            <w:top w:val="none" w:sz="0" w:space="0" w:color="auto"/>
            <w:left w:val="none" w:sz="0" w:space="0" w:color="auto"/>
            <w:bottom w:val="none" w:sz="0" w:space="0" w:color="auto"/>
            <w:right w:val="none" w:sz="0" w:space="0" w:color="auto"/>
          </w:divBdr>
        </w:div>
        <w:div w:id="1182283579">
          <w:marLeft w:val="0"/>
          <w:marRight w:val="0"/>
          <w:marTop w:val="0"/>
          <w:marBottom w:val="0"/>
          <w:divBdr>
            <w:top w:val="none" w:sz="0" w:space="0" w:color="auto"/>
            <w:left w:val="none" w:sz="0" w:space="0" w:color="auto"/>
            <w:bottom w:val="none" w:sz="0" w:space="0" w:color="auto"/>
            <w:right w:val="none" w:sz="0" w:space="0" w:color="auto"/>
          </w:divBdr>
          <w:divsChild>
            <w:div w:id="1284574277">
              <w:marLeft w:val="0"/>
              <w:marRight w:val="0"/>
              <w:marTop w:val="0"/>
              <w:marBottom w:val="0"/>
              <w:divBdr>
                <w:top w:val="none" w:sz="0" w:space="0" w:color="auto"/>
                <w:left w:val="none" w:sz="0" w:space="0" w:color="auto"/>
                <w:bottom w:val="none" w:sz="0" w:space="0" w:color="auto"/>
                <w:right w:val="none" w:sz="0" w:space="0" w:color="auto"/>
              </w:divBdr>
            </w:div>
          </w:divsChild>
        </w:div>
        <w:div w:id="1811554920">
          <w:marLeft w:val="0"/>
          <w:marRight w:val="0"/>
          <w:marTop w:val="0"/>
          <w:marBottom w:val="0"/>
          <w:divBdr>
            <w:top w:val="none" w:sz="0" w:space="0" w:color="auto"/>
            <w:left w:val="none" w:sz="0" w:space="0" w:color="auto"/>
            <w:bottom w:val="none" w:sz="0" w:space="0" w:color="auto"/>
            <w:right w:val="none" w:sz="0" w:space="0" w:color="auto"/>
          </w:divBdr>
        </w:div>
        <w:div w:id="1083339835">
          <w:marLeft w:val="0"/>
          <w:marRight w:val="0"/>
          <w:marTop w:val="0"/>
          <w:marBottom w:val="0"/>
          <w:divBdr>
            <w:top w:val="none" w:sz="0" w:space="0" w:color="auto"/>
            <w:left w:val="none" w:sz="0" w:space="0" w:color="auto"/>
            <w:bottom w:val="none" w:sz="0" w:space="0" w:color="auto"/>
            <w:right w:val="none" w:sz="0" w:space="0" w:color="auto"/>
          </w:divBdr>
          <w:divsChild>
            <w:div w:id="2003192542">
              <w:marLeft w:val="0"/>
              <w:marRight w:val="0"/>
              <w:marTop w:val="0"/>
              <w:marBottom w:val="0"/>
              <w:divBdr>
                <w:top w:val="none" w:sz="0" w:space="0" w:color="auto"/>
                <w:left w:val="none" w:sz="0" w:space="0" w:color="auto"/>
                <w:bottom w:val="none" w:sz="0" w:space="0" w:color="auto"/>
                <w:right w:val="none" w:sz="0" w:space="0" w:color="auto"/>
              </w:divBdr>
            </w:div>
          </w:divsChild>
        </w:div>
        <w:div w:id="956177775">
          <w:marLeft w:val="0"/>
          <w:marRight w:val="0"/>
          <w:marTop w:val="0"/>
          <w:marBottom w:val="0"/>
          <w:divBdr>
            <w:top w:val="none" w:sz="0" w:space="0" w:color="auto"/>
            <w:left w:val="none" w:sz="0" w:space="0" w:color="auto"/>
            <w:bottom w:val="none" w:sz="0" w:space="0" w:color="auto"/>
            <w:right w:val="none" w:sz="0" w:space="0" w:color="auto"/>
          </w:divBdr>
        </w:div>
        <w:div w:id="106394791">
          <w:marLeft w:val="0"/>
          <w:marRight w:val="0"/>
          <w:marTop w:val="0"/>
          <w:marBottom w:val="0"/>
          <w:divBdr>
            <w:top w:val="none" w:sz="0" w:space="0" w:color="auto"/>
            <w:left w:val="none" w:sz="0" w:space="0" w:color="auto"/>
            <w:bottom w:val="none" w:sz="0" w:space="0" w:color="auto"/>
            <w:right w:val="none" w:sz="0" w:space="0" w:color="auto"/>
          </w:divBdr>
          <w:divsChild>
            <w:div w:id="1017150950">
              <w:marLeft w:val="0"/>
              <w:marRight w:val="0"/>
              <w:marTop w:val="0"/>
              <w:marBottom w:val="0"/>
              <w:divBdr>
                <w:top w:val="none" w:sz="0" w:space="0" w:color="auto"/>
                <w:left w:val="none" w:sz="0" w:space="0" w:color="auto"/>
                <w:bottom w:val="none" w:sz="0" w:space="0" w:color="auto"/>
                <w:right w:val="none" w:sz="0" w:space="0" w:color="auto"/>
              </w:divBdr>
            </w:div>
          </w:divsChild>
        </w:div>
        <w:div w:id="1603226079">
          <w:marLeft w:val="0"/>
          <w:marRight w:val="0"/>
          <w:marTop w:val="0"/>
          <w:marBottom w:val="0"/>
          <w:divBdr>
            <w:top w:val="none" w:sz="0" w:space="0" w:color="auto"/>
            <w:left w:val="none" w:sz="0" w:space="0" w:color="auto"/>
            <w:bottom w:val="none" w:sz="0" w:space="0" w:color="auto"/>
            <w:right w:val="none" w:sz="0" w:space="0" w:color="auto"/>
          </w:divBdr>
        </w:div>
        <w:div w:id="479343034">
          <w:marLeft w:val="0"/>
          <w:marRight w:val="0"/>
          <w:marTop w:val="0"/>
          <w:marBottom w:val="0"/>
          <w:divBdr>
            <w:top w:val="none" w:sz="0" w:space="0" w:color="auto"/>
            <w:left w:val="none" w:sz="0" w:space="0" w:color="auto"/>
            <w:bottom w:val="none" w:sz="0" w:space="0" w:color="auto"/>
            <w:right w:val="none" w:sz="0" w:space="0" w:color="auto"/>
          </w:divBdr>
          <w:divsChild>
            <w:div w:id="504634327">
              <w:marLeft w:val="0"/>
              <w:marRight w:val="0"/>
              <w:marTop w:val="0"/>
              <w:marBottom w:val="0"/>
              <w:divBdr>
                <w:top w:val="none" w:sz="0" w:space="0" w:color="auto"/>
                <w:left w:val="none" w:sz="0" w:space="0" w:color="auto"/>
                <w:bottom w:val="none" w:sz="0" w:space="0" w:color="auto"/>
                <w:right w:val="none" w:sz="0" w:space="0" w:color="auto"/>
              </w:divBdr>
            </w:div>
          </w:divsChild>
        </w:div>
        <w:div w:id="1026322746">
          <w:marLeft w:val="0"/>
          <w:marRight w:val="0"/>
          <w:marTop w:val="0"/>
          <w:marBottom w:val="0"/>
          <w:divBdr>
            <w:top w:val="none" w:sz="0" w:space="0" w:color="auto"/>
            <w:left w:val="none" w:sz="0" w:space="0" w:color="auto"/>
            <w:bottom w:val="none" w:sz="0" w:space="0" w:color="auto"/>
            <w:right w:val="none" w:sz="0" w:space="0" w:color="auto"/>
          </w:divBdr>
        </w:div>
        <w:div w:id="968586097">
          <w:marLeft w:val="0"/>
          <w:marRight w:val="0"/>
          <w:marTop w:val="0"/>
          <w:marBottom w:val="0"/>
          <w:divBdr>
            <w:top w:val="none" w:sz="0" w:space="0" w:color="auto"/>
            <w:left w:val="none" w:sz="0" w:space="0" w:color="auto"/>
            <w:bottom w:val="none" w:sz="0" w:space="0" w:color="auto"/>
            <w:right w:val="none" w:sz="0" w:space="0" w:color="auto"/>
          </w:divBdr>
          <w:divsChild>
            <w:div w:id="2024017992">
              <w:marLeft w:val="0"/>
              <w:marRight w:val="0"/>
              <w:marTop w:val="0"/>
              <w:marBottom w:val="0"/>
              <w:divBdr>
                <w:top w:val="none" w:sz="0" w:space="0" w:color="auto"/>
                <w:left w:val="none" w:sz="0" w:space="0" w:color="auto"/>
                <w:bottom w:val="none" w:sz="0" w:space="0" w:color="auto"/>
                <w:right w:val="none" w:sz="0" w:space="0" w:color="auto"/>
              </w:divBdr>
            </w:div>
          </w:divsChild>
        </w:div>
        <w:div w:id="1960913036">
          <w:marLeft w:val="0"/>
          <w:marRight w:val="0"/>
          <w:marTop w:val="300"/>
          <w:marBottom w:val="0"/>
          <w:divBdr>
            <w:top w:val="none" w:sz="0" w:space="0" w:color="auto"/>
            <w:left w:val="none" w:sz="0" w:space="0" w:color="auto"/>
            <w:bottom w:val="none" w:sz="0" w:space="0" w:color="auto"/>
            <w:right w:val="none" w:sz="0" w:space="0" w:color="auto"/>
          </w:divBdr>
          <w:divsChild>
            <w:div w:id="1898779295">
              <w:marLeft w:val="0"/>
              <w:marRight w:val="0"/>
              <w:marTop w:val="0"/>
              <w:marBottom w:val="0"/>
              <w:divBdr>
                <w:top w:val="none" w:sz="0" w:space="0" w:color="auto"/>
                <w:left w:val="none" w:sz="0" w:space="0" w:color="auto"/>
                <w:bottom w:val="none" w:sz="0" w:space="0" w:color="auto"/>
                <w:right w:val="none" w:sz="0" w:space="0" w:color="auto"/>
              </w:divBdr>
              <w:divsChild>
                <w:div w:id="141531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60936">
          <w:marLeft w:val="0"/>
          <w:marRight w:val="0"/>
          <w:marTop w:val="300"/>
          <w:marBottom w:val="0"/>
          <w:divBdr>
            <w:top w:val="none" w:sz="0" w:space="0" w:color="auto"/>
            <w:left w:val="none" w:sz="0" w:space="0" w:color="auto"/>
            <w:bottom w:val="none" w:sz="0" w:space="0" w:color="auto"/>
            <w:right w:val="none" w:sz="0" w:space="0" w:color="auto"/>
          </w:divBdr>
          <w:divsChild>
            <w:div w:id="6059458">
              <w:marLeft w:val="0"/>
              <w:marRight w:val="0"/>
              <w:marTop w:val="0"/>
              <w:marBottom w:val="0"/>
              <w:divBdr>
                <w:top w:val="none" w:sz="0" w:space="0" w:color="auto"/>
                <w:left w:val="none" w:sz="0" w:space="0" w:color="auto"/>
                <w:bottom w:val="none" w:sz="0" w:space="0" w:color="auto"/>
                <w:right w:val="none" w:sz="0" w:space="0" w:color="auto"/>
              </w:divBdr>
              <w:divsChild>
                <w:div w:id="148864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47964">
          <w:marLeft w:val="0"/>
          <w:marRight w:val="0"/>
          <w:marTop w:val="300"/>
          <w:marBottom w:val="0"/>
          <w:divBdr>
            <w:top w:val="none" w:sz="0" w:space="0" w:color="auto"/>
            <w:left w:val="none" w:sz="0" w:space="0" w:color="auto"/>
            <w:bottom w:val="none" w:sz="0" w:space="0" w:color="auto"/>
            <w:right w:val="none" w:sz="0" w:space="0" w:color="auto"/>
          </w:divBdr>
          <w:divsChild>
            <w:div w:id="1603564473">
              <w:marLeft w:val="0"/>
              <w:marRight w:val="0"/>
              <w:marTop w:val="0"/>
              <w:marBottom w:val="0"/>
              <w:divBdr>
                <w:top w:val="none" w:sz="0" w:space="0" w:color="auto"/>
                <w:left w:val="none" w:sz="0" w:space="0" w:color="auto"/>
                <w:bottom w:val="none" w:sz="0" w:space="0" w:color="auto"/>
                <w:right w:val="none" w:sz="0" w:space="0" w:color="auto"/>
              </w:divBdr>
              <w:divsChild>
                <w:div w:id="1445685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90419">
          <w:marLeft w:val="0"/>
          <w:marRight w:val="0"/>
          <w:marTop w:val="300"/>
          <w:marBottom w:val="0"/>
          <w:divBdr>
            <w:top w:val="none" w:sz="0" w:space="0" w:color="auto"/>
            <w:left w:val="none" w:sz="0" w:space="0" w:color="auto"/>
            <w:bottom w:val="none" w:sz="0" w:space="0" w:color="auto"/>
            <w:right w:val="none" w:sz="0" w:space="0" w:color="auto"/>
          </w:divBdr>
          <w:divsChild>
            <w:div w:id="966468118">
              <w:marLeft w:val="0"/>
              <w:marRight w:val="0"/>
              <w:marTop w:val="0"/>
              <w:marBottom w:val="0"/>
              <w:divBdr>
                <w:top w:val="none" w:sz="0" w:space="0" w:color="auto"/>
                <w:left w:val="none" w:sz="0" w:space="0" w:color="auto"/>
                <w:bottom w:val="none" w:sz="0" w:space="0" w:color="auto"/>
                <w:right w:val="none" w:sz="0" w:space="0" w:color="auto"/>
              </w:divBdr>
              <w:divsChild>
                <w:div w:id="165753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19563">
      <w:bodyDiv w:val="1"/>
      <w:marLeft w:val="0"/>
      <w:marRight w:val="0"/>
      <w:marTop w:val="0"/>
      <w:marBottom w:val="0"/>
      <w:divBdr>
        <w:top w:val="none" w:sz="0" w:space="0" w:color="auto"/>
        <w:left w:val="none" w:sz="0" w:space="0" w:color="auto"/>
        <w:bottom w:val="none" w:sz="0" w:space="0" w:color="auto"/>
        <w:right w:val="none" w:sz="0" w:space="0" w:color="auto"/>
      </w:divBdr>
      <w:divsChild>
        <w:div w:id="231043423">
          <w:marLeft w:val="0"/>
          <w:marRight w:val="0"/>
          <w:marTop w:val="0"/>
          <w:marBottom w:val="0"/>
          <w:divBdr>
            <w:top w:val="none" w:sz="0" w:space="0" w:color="auto"/>
            <w:left w:val="none" w:sz="0" w:space="0" w:color="auto"/>
            <w:bottom w:val="none" w:sz="0" w:space="0" w:color="auto"/>
            <w:right w:val="none" w:sz="0" w:space="0" w:color="auto"/>
          </w:divBdr>
        </w:div>
        <w:div w:id="963002004">
          <w:marLeft w:val="0"/>
          <w:marRight w:val="0"/>
          <w:marTop w:val="0"/>
          <w:marBottom w:val="0"/>
          <w:divBdr>
            <w:top w:val="none" w:sz="0" w:space="0" w:color="auto"/>
            <w:left w:val="none" w:sz="0" w:space="0" w:color="auto"/>
            <w:bottom w:val="none" w:sz="0" w:space="0" w:color="auto"/>
            <w:right w:val="none" w:sz="0" w:space="0" w:color="auto"/>
          </w:divBdr>
          <w:divsChild>
            <w:div w:id="1721201877">
              <w:marLeft w:val="0"/>
              <w:marRight w:val="0"/>
              <w:marTop w:val="0"/>
              <w:marBottom w:val="0"/>
              <w:divBdr>
                <w:top w:val="none" w:sz="0" w:space="0" w:color="auto"/>
                <w:left w:val="none" w:sz="0" w:space="0" w:color="auto"/>
                <w:bottom w:val="none" w:sz="0" w:space="0" w:color="auto"/>
                <w:right w:val="none" w:sz="0" w:space="0" w:color="auto"/>
              </w:divBdr>
            </w:div>
          </w:divsChild>
        </w:div>
        <w:div w:id="1024938181">
          <w:marLeft w:val="0"/>
          <w:marRight w:val="0"/>
          <w:marTop w:val="0"/>
          <w:marBottom w:val="0"/>
          <w:divBdr>
            <w:top w:val="none" w:sz="0" w:space="0" w:color="auto"/>
            <w:left w:val="none" w:sz="0" w:space="0" w:color="auto"/>
            <w:bottom w:val="none" w:sz="0" w:space="0" w:color="auto"/>
            <w:right w:val="none" w:sz="0" w:space="0" w:color="auto"/>
          </w:divBdr>
        </w:div>
        <w:div w:id="1800024410">
          <w:marLeft w:val="0"/>
          <w:marRight w:val="0"/>
          <w:marTop w:val="0"/>
          <w:marBottom w:val="0"/>
          <w:divBdr>
            <w:top w:val="none" w:sz="0" w:space="0" w:color="auto"/>
            <w:left w:val="none" w:sz="0" w:space="0" w:color="auto"/>
            <w:bottom w:val="none" w:sz="0" w:space="0" w:color="auto"/>
            <w:right w:val="none" w:sz="0" w:space="0" w:color="auto"/>
          </w:divBdr>
          <w:divsChild>
            <w:div w:id="1052771067">
              <w:marLeft w:val="0"/>
              <w:marRight w:val="0"/>
              <w:marTop w:val="0"/>
              <w:marBottom w:val="0"/>
              <w:divBdr>
                <w:top w:val="none" w:sz="0" w:space="0" w:color="auto"/>
                <w:left w:val="none" w:sz="0" w:space="0" w:color="auto"/>
                <w:bottom w:val="none" w:sz="0" w:space="0" w:color="auto"/>
                <w:right w:val="none" w:sz="0" w:space="0" w:color="auto"/>
              </w:divBdr>
            </w:div>
          </w:divsChild>
        </w:div>
        <w:div w:id="1593079115">
          <w:marLeft w:val="0"/>
          <w:marRight w:val="0"/>
          <w:marTop w:val="0"/>
          <w:marBottom w:val="0"/>
          <w:divBdr>
            <w:top w:val="none" w:sz="0" w:space="0" w:color="auto"/>
            <w:left w:val="none" w:sz="0" w:space="0" w:color="auto"/>
            <w:bottom w:val="none" w:sz="0" w:space="0" w:color="auto"/>
            <w:right w:val="none" w:sz="0" w:space="0" w:color="auto"/>
          </w:divBdr>
        </w:div>
        <w:div w:id="1400417">
          <w:marLeft w:val="0"/>
          <w:marRight w:val="0"/>
          <w:marTop w:val="0"/>
          <w:marBottom w:val="0"/>
          <w:divBdr>
            <w:top w:val="none" w:sz="0" w:space="0" w:color="auto"/>
            <w:left w:val="none" w:sz="0" w:space="0" w:color="auto"/>
            <w:bottom w:val="none" w:sz="0" w:space="0" w:color="auto"/>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1287202156">
          <w:marLeft w:val="0"/>
          <w:marRight w:val="0"/>
          <w:marTop w:val="0"/>
          <w:marBottom w:val="0"/>
          <w:divBdr>
            <w:top w:val="none" w:sz="0" w:space="0" w:color="auto"/>
            <w:left w:val="none" w:sz="0" w:space="0" w:color="auto"/>
            <w:bottom w:val="none" w:sz="0" w:space="0" w:color="auto"/>
            <w:right w:val="none" w:sz="0" w:space="0" w:color="auto"/>
          </w:divBdr>
        </w:div>
        <w:div w:id="341251060">
          <w:marLeft w:val="0"/>
          <w:marRight w:val="0"/>
          <w:marTop w:val="0"/>
          <w:marBottom w:val="0"/>
          <w:divBdr>
            <w:top w:val="none" w:sz="0" w:space="0" w:color="auto"/>
            <w:left w:val="none" w:sz="0" w:space="0" w:color="auto"/>
            <w:bottom w:val="none" w:sz="0" w:space="0" w:color="auto"/>
            <w:right w:val="none" w:sz="0" w:space="0" w:color="auto"/>
          </w:divBdr>
          <w:divsChild>
            <w:div w:id="820346652">
              <w:marLeft w:val="0"/>
              <w:marRight w:val="0"/>
              <w:marTop w:val="0"/>
              <w:marBottom w:val="0"/>
              <w:divBdr>
                <w:top w:val="none" w:sz="0" w:space="0" w:color="auto"/>
                <w:left w:val="none" w:sz="0" w:space="0" w:color="auto"/>
                <w:bottom w:val="none" w:sz="0" w:space="0" w:color="auto"/>
                <w:right w:val="none" w:sz="0" w:space="0" w:color="auto"/>
              </w:divBdr>
            </w:div>
          </w:divsChild>
        </w:div>
        <w:div w:id="64226426">
          <w:marLeft w:val="0"/>
          <w:marRight w:val="0"/>
          <w:marTop w:val="0"/>
          <w:marBottom w:val="0"/>
          <w:divBdr>
            <w:top w:val="none" w:sz="0" w:space="0" w:color="auto"/>
            <w:left w:val="none" w:sz="0" w:space="0" w:color="auto"/>
            <w:bottom w:val="none" w:sz="0" w:space="0" w:color="auto"/>
            <w:right w:val="none" w:sz="0" w:space="0" w:color="auto"/>
          </w:divBdr>
        </w:div>
        <w:div w:id="136802717">
          <w:marLeft w:val="0"/>
          <w:marRight w:val="0"/>
          <w:marTop w:val="0"/>
          <w:marBottom w:val="0"/>
          <w:divBdr>
            <w:top w:val="none" w:sz="0" w:space="0" w:color="auto"/>
            <w:left w:val="none" w:sz="0" w:space="0" w:color="auto"/>
            <w:bottom w:val="none" w:sz="0" w:space="0" w:color="auto"/>
            <w:right w:val="none" w:sz="0" w:space="0" w:color="auto"/>
          </w:divBdr>
          <w:divsChild>
            <w:div w:id="852376944">
              <w:marLeft w:val="0"/>
              <w:marRight w:val="0"/>
              <w:marTop w:val="0"/>
              <w:marBottom w:val="0"/>
              <w:divBdr>
                <w:top w:val="none" w:sz="0" w:space="0" w:color="auto"/>
                <w:left w:val="none" w:sz="0" w:space="0" w:color="auto"/>
                <w:bottom w:val="none" w:sz="0" w:space="0" w:color="auto"/>
                <w:right w:val="none" w:sz="0" w:space="0" w:color="auto"/>
              </w:divBdr>
            </w:div>
          </w:divsChild>
        </w:div>
        <w:div w:id="821385956">
          <w:marLeft w:val="0"/>
          <w:marRight w:val="0"/>
          <w:marTop w:val="0"/>
          <w:marBottom w:val="0"/>
          <w:divBdr>
            <w:top w:val="none" w:sz="0" w:space="0" w:color="auto"/>
            <w:left w:val="none" w:sz="0" w:space="0" w:color="auto"/>
            <w:bottom w:val="none" w:sz="0" w:space="0" w:color="auto"/>
            <w:right w:val="none" w:sz="0" w:space="0" w:color="auto"/>
          </w:divBdr>
        </w:div>
        <w:div w:id="1290278166">
          <w:marLeft w:val="0"/>
          <w:marRight w:val="0"/>
          <w:marTop w:val="0"/>
          <w:marBottom w:val="0"/>
          <w:divBdr>
            <w:top w:val="none" w:sz="0" w:space="0" w:color="auto"/>
            <w:left w:val="none" w:sz="0" w:space="0" w:color="auto"/>
            <w:bottom w:val="none" w:sz="0" w:space="0" w:color="auto"/>
            <w:right w:val="none" w:sz="0" w:space="0" w:color="auto"/>
          </w:divBdr>
          <w:divsChild>
            <w:div w:id="261883983">
              <w:marLeft w:val="0"/>
              <w:marRight w:val="0"/>
              <w:marTop w:val="0"/>
              <w:marBottom w:val="0"/>
              <w:divBdr>
                <w:top w:val="none" w:sz="0" w:space="0" w:color="auto"/>
                <w:left w:val="none" w:sz="0" w:space="0" w:color="auto"/>
                <w:bottom w:val="none" w:sz="0" w:space="0" w:color="auto"/>
                <w:right w:val="none" w:sz="0" w:space="0" w:color="auto"/>
              </w:divBdr>
            </w:div>
          </w:divsChild>
        </w:div>
        <w:div w:id="71707389">
          <w:marLeft w:val="0"/>
          <w:marRight w:val="0"/>
          <w:marTop w:val="0"/>
          <w:marBottom w:val="0"/>
          <w:divBdr>
            <w:top w:val="none" w:sz="0" w:space="0" w:color="auto"/>
            <w:left w:val="none" w:sz="0" w:space="0" w:color="auto"/>
            <w:bottom w:val="none" w:sz="0" w:space="0" w:color="auto"/>
            <w:right w:val="none" w:sz="0" w:space="0" w:color="auto"/>
          </w:divBdr>
        </w:div>
        <w:div w:id="1380520242">
          <w:marLeft w:val="0"/>
          <w:marRight w:val="0"/>
          <w:marTop w:val="0"/>
          <w:marBottom w:val="0"/>
          <w:divBdr>
            <w:top w:val="none" w:sz="0" w:space="0" w:color="auto"/>
            <w:left w:val="none" w:sz="0" w:space="0" w:color="auto"/>
            <w:bottom w:val="none" w:sz="0" w:space="0" w:color="auto"/>
            <w:right w:val="none" w:sz="0" w:space="0" w:color="auto"/>
          </w:divBdr>
          <w:divsChild>
            <w:div w:id="1158808078">
              <w:marLeft w:val="0"/>
              <w:marRight w:val="0"/>
              <w:marTop w:val="0"/>
              <w:marBottom w:val="0"/>
              <w:divBdr>
                <w:top w:val="none" w:sz="0" w:space="0" w:color="auto"/>
                <w:left w:val="none" w:sz="0" w:space="0" w:color="auto"/>
                <w:bottom w:val="none" w:sz="0" w:space="0" w:color="auto"/>
                <w:right w:val="none" w:sz="0" w:space="0" w:color="auto"/>
              </w:divBdr>
            </w:div>
          </w:divsChild>
        </w:div>
        <w:div w:id="2008316600">
          <w:marLeft w:val="0"/>
          <w:marRight w:val="0"/>
          <w:marTop w:val="300"/>
          <w:marBottom w:val="0"/>
          <w:divBdr>
            <w:top w:val="none" w:sz="0" w:space="0" w:color="auto"/>
            <w:left w:val="none" w:sz="0" w:space="0" w:color="auto"/>
            <w:bottom w:val="none" w:sz="0" w:space="0" w:color="auto"/>
            <w:right w:val="none" w:sz="0" w:space="0" w:color="auto"/>
          </w:divBdr>
          <w:divsChild>
            <w:div w:id="394620158">
              <w:marLeft w:val="0"/>
              <w:marRight w:val="0"/>
              <w:marTop w:val="0"/>
              <w:marBottom w:val="0"/>
              <w:divBdr>
                <w:top w:val="none" w:sz="0" w:space="0" w:color="auto"/>
                <w:left w:val="none" w:sz="0" w:space="0" w:color="auto"/>
                <w:bottom w:val="none" w:sz="0" w:space="0" w:color="auto"/>
                <w:right w:val="none" w:sz="0" w:space="0" w:color="auto"/>
              </w:divBdr>
              <w:divsChild>
                <w:div w:id="11148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11582">
          <w:marLeft w:val="0"/>
          <w:marRight w:val="0"/>
          <w:marTop w:val="300"/>
          <w:marBottom w:val="0"/>
          <w:divBdr>
            <w:top w:val="none" w:sz="0" w:space="0" w:color="auto"/>
            <w:left w:val="none" w:sz="0" w:space="0" w:color="auto"/>
            <w:bottom w:val="none" w:sz="0" w:space="0" w:color="auto"/>
            <w:right w:val="none" w:sz="0" w:space="0" w:color="auto"/>
          </w:divBdr>
          <w:divsChild>
            <w:div w:id="464785481">
              <w:marLeft w:val="0"/>
              <w:marRight w:val="0"/>
              <w:marTop w:val="0"/>
              <w:marBottom w:val="0"/>
              <w:divBdr>
                <w:top w:val="none" w:sz="0" w:space="0" w:color="auto"/>
                <w:left w:val="none" w:sz="0" w:space="0" w:color="auto"/>
                <w:bottom w:val="none" w:sz="0" w:space="0" w:color="auto"/>
                <w:right w:val="none" w:sz="0" w:space="0" w:color="auto"/>
              </w:divBdr>
              <w:divsChild>
                <w:div w:id="282926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864160">
          <w:marLeft w:val="0"/>
          <w:marRight w:val="0"/>
          <w:marTop w:val="300"/>
          <w:marBottom w:val="0"/>
          <w:divBdr>
            <w:top w:val="none" w:sz="0" w:space="0" w:color="auto"/>
            <w:left w:val="none" w:sz="0" w:space="0" w:color="auto"/>
            <w:bottom w:val="none" w:sz="0" w:space="0" w:color="auto"/>
            <w:right w:val="none" w:sz="0" w:space="0" w:color="auto"/>
          </w:divBdr>
          <w:divsChild>
            <w:div w:id="973174310">
              <w:marLeft w:val="0"/>
              <w:marRight w:val="0"/>
              <w:marTop w:val="0"/>
              <w:marBottom w:val="0"/>
              <w:divBdr>
                <w:top w:val="none" w:sz="0" w:space="0" w:color="auto"/>
                <w:left w:val="none" w:sz="0" w:space="0" w:color="auto"/>
                <w:bottom w:val="none" w:sz="0" w:space="0" w:color="auto"/>
                <w:right w:val="none" w:sz="0" w:space="0" w:color="auto"/>
              </w:divBdr>
              <w:divsChild>
                <w:div w:id="123289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792">
          <w:marLeft w:val="0"/>
          <w:marRight w:val="0"/>
          <w:marTop w:val="300"/>
          <w:marBottom w:val="0"/>
          <w:divBdr>
            <w:top w:val="none" w:sz="0" w:space="0" w:color="auto"/>
            <w:left w:val="none" w:sz="0" w:space="0" w:color="auto"/>
            <w:bottom w:val="none" w:sz="0" w:space="0" w:color="auto"/>
            <w:right w:val="none" w:sz="0" w:space="0" w:color="auto"/>
          </w:divBdr>
          <w:divsChild>
            <w:div w:id="1757556821">
              <w:marLeft w:val="0"/>
              <w:marRight w:val="0"/>
              <w:marTop w:val="0"/>
              <w:marBottom w:val="0"/>
              <w:divBdr>
                <w:top w:val="none" w:sz="0" w:space="0" w:color="auto"/>
                <w:left w:val="none" w:sz="0" w:space="0" w:color="auto"/>
                <w:bottom w:val="none" w:sz="0" w:space="0" w:color="auto"/>
                <w:right w:val="none" w:sz="0" w:space="0" w:color="auto"/>
              </w:divBdr>
              <w:divsChild>
                <w:div w:id="90861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0604053">
      <w:bodyDiv w:val="1"/>
      <w:marLeft w:val="0"/>
      <w:marRight w:val="0"/>
      <w:marTop w:val="0"/>
      <w:marBottom w:val="0"/>
      <w:divBdr>
        <w:top w:val="none" w:sz="0" w:space="0" w:color="auto"/>
        <w:left w:val="none" w:sz="0" w:space="0" w:color="auto"/>
        <w:bottom w:val="none" w:sz="0" w:space="0" w:color="auto"/>
        <w:right w:val="none" w:sz="0" w:space="0" w:color="auto"/>
      </w:divBdr>
      <w:divsChild>
        <w:div w:id="1542939985">
          <w:marLeft w:val="0"/>
          <w:marRight w:val="0"/>
          <w:marTop w:val="0"/>
          <w:marBottom w:val="0"/>
          <w:divBdr>
            <w:top w:val="none" w:sz="0" w:space="0" w:color="auto"/>
            <w:left w:val="none" w:sz="0" w:space="0" w:color="auto"/>
            <w:bottom w:val="none" w:sz="0" w:space="0" w:color="auto"/>
            <w:right w:val="none" w:sz="0" w:space="0" w:color="auto"/>
          </w:divBdr>
        </w:div>
        <w:div w:id="233050119">
          <w:marLeft w:val="0"/>
          <w:marRight w:val="0"/>
          <w:marTop w:val="0"/>
          <w:marBottom w:val="0"/>
          <w:divBdr>
            <w:top w:val="none" w:sz="0" w:space="0" w:color="auto"/>
            <w:left w:val="none" w:sz="0" w:space="0" w:color="auto"/>
            <w:bottom w:val="none" w:sz="0" w:space="0" w:color="auto"/>
            <w:right w:val="none" w:sz="0" w:space="0" w:color="auto"/>
          </w:divBdr>
          <w:divsChild>
            <w:div w:id="2023817870">
              <w:marLeft w:val="0"/>
              <w:marRight w:val="0"/>
              <w:marTop w:val="0"/>
              <w:marBottom w:val="0"/>
              <w:divBdr>
                <w:top w:val="none" w:sz="0" w:space="0" w:color="auto"/>
                <w:left w:val="none" w:sz="0" w:space="0" w:color="auto"/>
                <w:bottom w:val="none" w:sz="0" w:space="0" w:color="auto"/>
                <w:right w:val="none" w:sz="0" w:space="0" w:color="auto"/>
              </w:divBdr>
            </w:div>
          </w:divsChild>
        </w:div>
        <w:div w:id="1506823528">
          <w:marLeft w:val="0"/>
          <w:marRight w:val="0"/>
          <w:marTop w:val="0"/>
          <w:marBottom w:val="0"/>
          <w:divBdr>
            <w:top w:val="none" w:sz="0" w:space="0" w:color="auto"/>
            <w:left w:val="none" w:sz="0" w:space="0" w:color="auto"/>
            <w:bottom w:val="none" w:sz="0" w:space="0" w:color="auto"/>
            <w:right w:val="none" w:sz="0" w:space="0" w:color="auto"/>
          </w:divBdr>
        </w:div>
        <w:div w:id="1621494263">
          <w:marLeft w:val="0"/>
          <w:marRight w:val="0"/>
          <w:marTop w:val="0"/>
          <w:marBottom w:val="0"/>
          <w:divBdr>
            <w:top w:val="none" w:sz="0" w:space="0" w:color="auto"/>
            <w:left w:val="none" w:sz="0" w:space="0" w:color="auto"/>
            <w:bottom w:val="none" w:sz="0" w:space="0" w:color="auto"/>
            <w:right w:val="none" w:sz="0" w:space="0" w:color="auto"/>
          </w:divBdr>
          <w:divsChild>
            <w:div w:id="1014530016">
              <w:marLeft w:val="0"/>
              <w:marRight w:val="0"/>
              <w:marTop w:val="0"/>
              <w:marBottom w:val="0"/>
              <w:divBdr>
                <w:top w:val="none" w:sz="0" w:space="0" w:color="auto"/>
                <w:left w:val="none" w:sz="0" w:space="0" w:color="auto"/>
                <w:bottom w:val="none" w:sz="0" w:space="0" w:color="auto"/>
                <w:right w:val="none" w:sz="0" w:space="0" w:color="auto"/>
              </w:divBdr>
            </w:div>
          </w:divsChild>
        </w:div>
        <w:div w:id="1177305693">
          <w:marLeft w:val="0"/>
          <w:marRight w:val="0"/>
          <w:marTop w:val="0"/>
          <w:marBottom w:val="0"/>
          <w:divBdr>
            <w:top w:val="none" w:sz="0" w:space="0" w:color="auto"/>
            <w:left w:val="none" w:sz="0" w:space="0" w:color="auto"/>
            <w:bottom w:val="none" w:sz="0" w:space="0" w:color="auto"/>
            <w:right w:val="none" w:sz="0" w:space="0" w:color="auto"/>
          </w:divBdr>
        </w:div>
        <w:div w:id="1561017184">
          <w:marLeft w:val="0"/>
          <w:marRight w:val="0"/>
          <w:marTop w:val="0"/>
          <w:marBottom w:val="0"/>
          <w:divBdr>
            <w:top w:val="none" w:sz="0" w:space="0" w:color="auto"/>
            <w:left w:val="none" w:sz="0" w:space="0" w:color="auto"/>
            <w:bottom w:val="none" w:sz="0" w:space="0" w:color="auto"/>
            <w:right w:val="none" w:sz="0" w:space="0" w:color="auto"/>
          </w:divBdr>
          <w:divsChild>
            <w:div w:id="263222526">
              <w:marLeft w:val="0"/>
              <w:marRight w:val="0"/>
              <w:marTop w:val="0"/>
              <w:marBottom w:val="0"/>
              <w:divBdr>
                <w:top w:val="none" w:sz="0" w:space="0" w:color="auto"/>
                <w:left w:val="none" w:sz="0" w:space="0" w:color="auto"/>
                <w:bottom w:val="none" w:sz="0" w:space="0" w:color="auto"/>
                <w:right w:val="none" w:sz="0" w:space="0" w:color="auto"/>
              </w:divBdr>
            </w:div>
          </w:divsChild>
        </w:div>
        <w:div w:id="2035617176">
          <w:marLeft w:val="0"/>
          <w:marRight w:val="0"/>
          <w:marTop w:val="0"/>
          <w:marBottom w:val="0"/>
          <w:divBdr>
            <w:top w:val="none" w:sz="0" w:space="0" w:color="auto"/>
            <w:left w:val="none" w:sz="0" w:space="0" w:color="auto"/>
            <w:bottom w:val="none" w:sz="0" w:space="0" w:color="auto"/>
            <w:right w:val="none" w:sz="0" w:space="0" w:color="auto"/>
          </w:divBdr>
        </w:div>
        <w:div w:id="1571765043">
          <w:marLeft w:val="0"/>
          <w:marRight w:val="0"/>
          <w:marTop w:val="0"/>
          <w:marBottom w:val="0"/>
          <w:divBdr>
            <w:top w:val="none" w:sz="0" w:space="0" w:color="auto"/>
            <w:left w:val="none" w:sz="0" w:space="0" w:color="auto"/>
            <w:bottom w:val="none" w:sz="0" w:space="0" w:color="auto"/>
            <w:right w:val="none" w:sz="0" w:space="0" w:color="auto"/>
          </w:divBdr>
          <w:divsChild>
            <w:div w:id="500895080">
              <w:marLeft w:val="0"/>
              <w:marRight w:val="0"/>
              <w:marTop w:val="0"/>
              <w:marBottom w:val="0"/>
              <w:divBdr>
                <w:top w:val="none" w:sz="0" w:space="0" w:color="auto"/>
                <w:left w:val="none" w:sz="0" w:space="0" w:color="auto"/>
                <w:bottom w:val="none" w:sz="0" w:space="0" w:color="auto"/>
                <w:right w:val="none" w:sz="0" w:space="0" w:color="auto"/>
              </w:divBdr>
            </w:div>
          </w:divsChild>
        </w:div>
        <w:div w:id="541868039">
          <w:marLeft w:val="0"/>
          <w:marRight w:val="0"/>
          <w:marTop w:val="0"/>
          <w:marBottom w:val="0"/>
          <w:divBdr>
            <w:top w:val="none" w:sz="0" w:space="0" w:color="auto"/>
            <w:left w:val="none" w:sz="0" w:space="0" w:color="auto"/>
            <w:bottom w:val="none" w:sz="0" w:space="0" w:color="auto"/>
            <w:right w:val="none" w:sz="0" w:space="0" w:color="auto"/>
          </w:divBdr>
        </w:div>
        <w:div w:id="1948610174">
          <w:marLeft w:val="0"/>
          <w:marRight w:val="0"/>
          <w:marTop w:val="0"/>
          <w:marBottom w:val="0"/>
          <w:divBdr>
            <w:top w:val="none" w:sz="0" w:space="0" w:color="auto"/>
            <w:left w:val="none" w:sz="0" w:space="0" w:color="auto"/>
            <w:bottom w:val="none" w:sz="0" w:space="0" w:color="auto"/>
            <w:right w:val="none" w:sz="0" w:space="0" w:color="auto"/>
          </w:divBdr>
          <w:divsChild>
            <w:div w:id="1480918513">
              <w:marLeft w:val="0"/>
              <w:marRight w:val="0"/>
              <w:marTop w:val="0"/>
              <w:marBottom w:val="0"/>
              <w:divBdr>
                <w:top w:val="none" w:sz="0" w:space="0" w:color="auto"/>
                <w:left w:val="none" w:sz="0" w:space="0" w:color="auto"/>
                <w:bottom w:val="none" w:sz="0" w:space="0" w:color="auto"/>
                <w:right w:val="none" w:sz="0" w:space="0" w:color="auto"/>
              </w:divBdr>
            </w:div>
          </w:divsChild>
        </w:div>
        <w:div w:id="187908895">
          <w:marLeft w:val="0"/>
          <w:marRight w:val="0"/>
          <w:marTop w:val="0"/>
          <w:marBottom w:val="0"/>
          <w:divBdr>
            <w:top w:val="none" w:sz="0" w:space="0" w:color="auto"/>
            <w:left w:val="none" w:sz="0" w:space="0" w:color="auto"/>
            <w:bottom w:val="none" w:sz="0" w:space="0" w:color="auto"/>
            <w:right w:val="none" w:sz="0" w:space="0" w:color="auto"/>
          </w:divBdr>
        </w:div>
        <w:div w:id="1865710939">
          <w:marLeft w:val="0"/>
          <w:marRight w:val="0"/>
          <w:marTop w:val="0"/>
          <w:marBottom w:val="0"/>
          <w:divBdr>
            <w:top w:val="none" w:sz="0" w:space="0" w:color="auto"/>
            <w:left w:val="none" w:sz="0" w:space="0" w:color="auto"/>
            <w:bottom w:val="none" w:sz="0" w:space="0" w:color="auto"/>
            <w:right w:val="none" w:sz="0" w:space="0" w:color="auto"/>
          </w:divBdr>
          <w:divsChild>
            <w:div w:id="196745310">
              <w:marLeft w:val="0"/>
              <w:marRight w:val="0"/>
              <w:marTop w:val="0"/>
              <w:marBottom w:val="0"/>
              <w:divBdr>
                <w:top w:val="none" w:sz="0" w:space="0" w:color="auto"/>
                <w:left w:val="none" w:sz="0" w:space="0" w:color="auto"/>
                <w:bottom w:val="none" w:sz="0" w:space="0" w:color="auto"/>
                <w:right w:val="none" w:sz="0" w:space="0" w:color="auto"/>
              </w:divBdr>
            </w:div>
          </w:divsChild>
        </w:div>
        <w:div w:id="691537999">
          <w:marLeft w:val="0"/>
          <w:marRight w:val="0"/>
          <w:marTop w:val="0"/>
          <w:marBottom w:val="0"/>
          <w:divBdr>
            <w:top w:val="none" w:sz="0" w:space="0" w:color="auto"/>
            <w:left w:val="none" w:sz="0" w:space="0" w:color="auto"/>
            <w:bottom w:val="none" w:sz="0" w:space="0" w:color="auto"/>
            <w:right w:val="none" w:sz="0" w:space="0" w:color="auto"/>
          </w:divBdr>
        </w:div>
        <w:div w:id="1805539190">
          <w:marLeft w:val="0"/>
          <w:marRight w:val="0"/>
          <w:marTop w:val="0"/>
          <w:marBottom w:val="0"/>
          <w:divBdr>
            <w:top w:val="none" w:sz="0" w:space="0" w:color="auto"/>
            <w:left w:val="none" w:sz="0" w:space="0" w:color="auto"/>
            <w:bottom w:val="none" w:sz="0" w:space="0" w:color="auto"/>
            <w:right w:val="none" w:sz="0" w:space="0" w:color="auto"/>
          </w:divBdr>
          <w:divsChild>
            <w:div w:id="1479883082">
              <w:marLeft w:val="0"/>
              <w:marRight w:val="0"/>
              <w:marTop w:val="0"/>
              <w:marBottom w:val="0"/>
              <w:divBdr>
                <w:top w:val="none" w:sz="0" w:space="0" w:color="auto"/>
                <w:left w:val="none" w:sz="0" w:space="0" w:color="auto"/>
                <w:bottom w:val="none" w:sz="0" w:space="0" w:color="auto"/>
                <w:right w:val="none" w:sz="0" w:space="0" w:color="auto"/>
              </w:divBdr>
            </w:div>
          </w:divsChild>
        </w:div>
        <w:div w:id="450175541">
          <w:marLeft w:val="0"/>
          <w:marRight w:val="0"/>
          <w:marTop w:val="300"/>
          <w:marBottom w:val="0"/>
          <w:divBdr>
            <w:top w:val="none" w:sz="0" w:space="0" w:color="auto"/>
            <w:left w:val="none" w:sz="0" w:space="0" w:color="auto"/>
            <w:bottom w:val="none" w:sz="0" w:space="0" w:color="auto"/>
            <w:right w:val="none" w:sz="0" w:space="0" w:color="auto"/>
          </w:divBdr>
          <w:divsChild>
            <w:div w:id="87120199">
              <w:marLeft w:val="0"/>
              <w:marRight w:val="0"/>
              <w:marTop w:val="0"/>
              <w:marBottom w:val="0"/>
              <w:divBdr>
                <w:top w:val="none" w:sz="0" w:space="0" w:color="auto"/>
                <w:left w:val="none" w:sz="0" w:space="0" w:color="auto"/>
                <w:bottom w:val="none" w:sz="0" w:space="0" w:color="auto"/>
                <w:right w:val="none" w:sz="0" w:space="0" w:color="auto"/>
              </w:divBdr>
              <w:divsChild>
                <w:div w:id="160257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4370">
          <w:marLeft w:val="0"/>
          <w:marRight w:val="0"/>
          <w:marTop w:val="300"/>
          <w:marBottom w:val="0"/>
          <w:divBdr>
            <w:top w:val="none" w:sz="0" w:space="0" w:color="auto"/>
            <w:left w:val="none" w:sz="0" w:space="0" w:color="auto"/>
            <w:bottom w:val="none" w:sz="0" w:space="0" w:color="auto"/>
            <w:right w:val="none" w:sz="0" w:space="0" w:color="auto"/>
          </w:divBdr>
          <w:divsChild>
            <w:div w:id="220334556">
              <w:marLeft w:val="0"/>
              <w:marRight w:val="0"/>
              <w:marTop w:val="0"/>
              <w:marBottom w:val="0"/>
              <w:divBdr>
                <w:top w:val="none" w:sz="0" w:space="0" w:color="auto"/>
                <w:left w:val="none" w:sz="0" w:space="0" w:color="auto"/>
                <w:bottom w:val="none" w:sz="0" w:space="0" w:color="auto"/>
                <w:right w:val="none" w:sz="0" w:space="0" w:color="auto"/>
              </w:divBdr>
              <w:divsChild>
                <w:div w:id="16698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1723">
          <w:marLeft w:val="0"/>
          <w:marRight w:val="0"/>
          <w:marTop w:val="300"/>
          <w:marBottom w:val="0"/>
          <w:divBdr>
            <w:top w:val="none" w:sz="0" w:space="0" w:color="auto"/>
            <w:left w:val="none" w:sz="0" w:space="0" w:color="auto"/>
            <w:bottom w:val="none" w:sz="0" w:space="0" w:color="auto"/>
            <w:right w:val="none" w:sz="0" w:space="0" w:color="auto"/>
          </w:divBdr>
          <w:divsChild>
            <w:div w:id="1460951121">
              <w:marLeft w:val="0"/>
              <w:marRight w:val="0"/>
              <w:marTop w:val="0"/>
              <w:marBottom w:val="0"/>
              <w:divBdr>
                <w:top w:val="none" w:sz="0" w:space="0" w:color="auto"/>
                <w:left w:val="none" w:sz="0" w:space="0" w:color="auto"/>
                <w:bottom w:val="none" w:sz="0" w:space="0" w:color="auto"/>
                <w:right w:val="none" w:sz="0" w:space="0" w:color="auto"/>
              </w:divBdr>
              <w:divsChild>
                <w:div w:id="11922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6609">
          <w:marLeft w:val="0"/>
          <w:marRight w:val="0"/>
          <w:marTop w:val="300"/>
          <w:marBottom w:val="0"/>
          <w:divBdr>
            <w:top w:val="none" w:sz="0" w:space="0" w:color="auto"/>
            <w:left w:val="none" w:sz="0" w:space="0" w:color="auto"/>
            <w:bottom w:val="none" w:sz="0" w:space="0" w:color="auto"/>
            <w:right w:val="none" w:sz="0" w:space="0" w:color="auto"/>
          </w:divBdr>
          <w:divsChild>
            <w:div w:id="1733044010">
              <w:marLeft w:val="0"/>
              <w:marRight w:val="0"/>
              <w:marTop w:val="0"/>
              <w:marBottom w:val="0"/>
              <w:divBdr>
                <w:top w:val="none" w:sz="0" w:space="0" w:color="auto"/>
                <w:left w:val="none" w:sz="0" w:space="0" w:color="auto"/>
                <w:bottom w:val="none" w:sz="0" w:space="0" w:color="auto"/>
                <w:right w:val="none" w:sz="0" w:space="0" w:color="auto"/>
              </w:divBdr>
              <w:divsChild>
                <w:div w:id="15409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sChild>
        <w:div w:id="1078019259">
          <w:marLeft w:val="0"/>
          <w:marRight w:val="0"/>
          <w:marTop w:val="0"/>
          <w:marBottom w:val="0"/>
          <w:divBdr>
            <w:top w:val="none" w:sz="0" w:space="0" w:color="auto"/>
            <w:left w:val="none" w:sz="0" w:space="0" w:color="auto"/>
            <w:bottom w:val="none" w:sz="0" w:space="0" w:color="auto"/>
            <w:right w:val="none" w:sz="0" w:space="0" w:color="auto"/>
          </w:divBdr>
        </w:div>
        <w:div w:id="11877305">
          <w:marLeft w:val="0"/>
          <w:marRight w:val="0"/>
          <w:marTop w:val="0"/>
          <w:marBottom w:val="0"/>
          <w:divBdr>
            <w:top w:val="none" w:sz="0" w:space="0" w:color="auto"/>
            <w:left w:val="none" w:sz="0" w:space="0" w:color="auto"/>
            <w:bottom w:val="none" w:sz="0" w:space="0" w:color="auto"/>
            <w:right w:val="none" w:sz="0" w:space="0" w:color="auto"/>
          </w:divBdr>
          <w:divsChild>
            <w:div w:id="1205752077">
              <w:marLeft w:val="0"/>
              <w:marRight w:val="0"/>
              <w:marTop w:val="0"/>
              <w:marBottom w:val="0"/>
              <w:divBdr>
                <w:top w:val="none" w:sz="0" w:space="0" w:color="auto"/>
                <w:left w:val="none" w:sz="0" w:space="0" w:color="auto"/>
                <w:bottom w:val="none" w:sz="0" w:space="0" w:color="auto"/>
                <w:right w:val="none" w:sz="0" w:space="0" w:color="auto"/>
              </w:divBdr>
            </w:div>
          </w:divsChild>
        </w:div>
        <w:div w:id="1070233988">
          <w:marLeft w:val="0"/>
          <w:marRight w:val="0"/>
          <w:marTop w:val="0"/>
          <w:marBottom w:val="0"/>
          <w:divBdr>
            <w:top w:val="none" w:sz="0" w:space="0" w:color="auto"/>
            <w:left w:val="none" w:sz="0" w:space="0" w:color="auto"/>
            <w:bottom w:val="none" w:sz="0" w:space="0" w:color="auto"/>
            <w:right w:val="none" w:sz="0" w:space="0" w:color="auto"/>
          </w:divBdr>
        </w:div>
        <w:div w:id="797066012">
          <w:marLeft w:val="0"/>
          <w:marRight w:val="0"/>
          <w:marTop w:val="0"/>
          <w:marBottom w:val="0"/>
          <w:divBdr>
            <w:top w:val="none" w:sz="0" w:space="0" w:color="auto"/>
            <w:left w:val="none" w:sz="0" w:space="0" w:color="auto"/>
            <w:bottom w:val="none" w:sz="0" w:space="0" w:color="auto"/>
            <w:right w:val="none" w:sz="0" w:space="0" w:color="auto"/>
          </w:divBdr>
          <w:divsChild>
            <w:div w:id="1980457331">
              <w:marLeft w:val="0"/>
              <w:marRight w:val="0"/>
              <w:marTop w:val="0"/>
              <w:marBottom w:val="0"/>
              <w:divBdr>
                <w:top w:val="none" w:sz="0" w:space="0" w:color="auto"/>
                <w:left w:val="none" w:sz="0" w:space="0" w:color="auto"/>
                <w:bottom w:val="none" w:sz="0" w:space="0" w:color="auto"/>
                <w:right w:val="none" w:sz="0" w:space="0" w:color="auto"/>
              </w:divBdr>
            </w:div>
          </w:divsChild>
        </w:div>
        <w:div w:id="638463536">
          <w:marLeft w:val="0"/>
          <w:marRight w:val="0"/>
          <w:marTop w:val="0"/>
          <w:marBottom w:val="0"/>
          <w:divBdr>
            <w:top w:val="none" w:sz="0" w:space="0" w:color="auto"/>
            <w:left w:val="none" w:sz="0" w:space="0" w:color="auto"/>
            <w:bottom w:val="none" w:sz="0" w:space="0" w:color="auto"/>
            <w:right w:val="none" w:sz="0" w:space="0" w:color="auto"/>
          </w:divBdr>
        </w:div>
        <w:div w:id="846405137">
          <w:marLeft w:val="0"/>
          <w:marRight w:val="0"/>
          <w:marTop w:val="0"/>
          <w:marBottom w:val="0"/>
          <w:divBdr>
            <w:top w:val="none" w:sz="0" w:space="0" w:color="auto"/>
            <w:left w:val="none" w:sz="0" w:space="0" w:color="auto"/>
            <w:bottom w:val="none" w:sz="0" w:space="0" w:color="auto"/>
            <w:right w:val="none" w:sz="0" w:space="0" w:color="auto"/>
          </w:divBdr>
          <w:divsChild>
            <w:div w:id="2117863986">
              <w:marLeft w:val="0"/>
              <w:marRight w:val="0"/>
              <w:marTop w:val="0"/>
              <w:marBottom w:val="0"/>
              <w:divBdr>
                <w:top w:val="none" w:sz="0" w:space="0" w:color="auto"/>
                <w:left w:val="none" w:sz="0" w:space="0" w:color="auto"/>
                <w:bottom w:val="none" w:sz="0" w:space="0" w:color="auto"/>
                <w:right w:val="none" w:sz="0" w:space="0" w:color="auto"/>
              </w:divBdr>
            </w:div>
          </w:divsChild>
        </w:div>
        <w:div w:id="16515985">
          <w:marLeft w:val="0"/>
          <w:marRight w:val="0"/>
          <w:marTop w:val="0"/>
          <w:marBottom w:val="0"/>
          <w:divBdr>
            <w:top w:val="none" w:sz="0" w:space="0" w:color="auto"/>
            <w:left w:val="none" w:sz="0" w:space="0" w:color="auto"/>
            <w:bottom w:val="none" w:sz="0" w:space="0" w:color="auto"/>
            <w:right w:val="none" w:sz="0" w:space="0" w:color="auto"/>
          </w:divBdr>
        </w:div>
        <w:div w:id="1504004537">
          <w:marLeft w:val="0"/>
          <w:marRight w:val="0"/>
          <w:marTop w:val="0"/>
          <w:marBottom w:val="0"/>
          <w:divBdr>
            <w:top w:val="none" w:sz="0" w:space="0" w:color="auto"/>
            <w:left w:val="none" w:sz="0" w:space="0" w:color="auto"/>
            <w:bottom w:val="none" w:sz="0" w:space="0" w:color="auto"/>
            <w:right w:val="none" w:sz="0" w:space="0" w:color="auto"/>
          </w:divBdr>
          <w:divsChild>
            <w:div w:id="1321495972">
              <w:marLeft w:val="0"/>
              <w:marRight w:val="0"/>
              <w:marTop w:val="0"/>
              <w:marBottom w:val="0"/>
              <w:divBdr>
                <w:top w:val="none" w:sz="0" w:space="0" w:color="auto"/>
                <w:left w:val="none" w:sz="0" w:space="0" w:color="auto"/>
                <w:bottom w:val="none" w:sz="0" w:space="0" w:color="auto"/>
                <w:right w:val="none" w:sz="0" w:space="0" w:color="auto"/>
              </w:divBdr>
            </w:div>
          </w:divsChild>
        </w:div>
        <w:div w:id="1430004098">
          <w:marLeft w:val="0"/>
          <w:marRight w:val="0"/>
          <w:marTop w:val="0"/>
          <w:marBottom w:val="0"/>
          <w:divBdr>
            <w:top w:val="none" w:sz="0" w:space="0" w:color="auto"/>
            <w:left w:val="none" w:sz="0" w:space="0" w:color="auto"/>
            <w:bottom w:val="none" w:sz="0" w:space="0" w:color="auto"/>
            <w:right w:val="none" w:sz="0" w:space="0" w:color="auto"/>
          </w:divBdr>
        </w:div>
        <w:div w:id="1477337945">
          <w:marLeft w:val="0"/>
          <w:marRight w:val="0"/>
          <w:marTop w:val="0"/>
          <w:marBottom w:val="0"/>
          <w:divBdr>
            <w:top w:val="none" w:sz="0" w:space="0" w:color="auto"/>
            <w:left w:val="none" w:sz="0" w:space="0" w:color="auto"/>
            <w:bottom w:val="none" w:sz="0" w:space="0" w:color="auto"/>
            <w:right w:val="none" w:sz="0" w:space="0" w:color="auto"/>
          </w:divBdr>
          <w:divsChild>
            <w:div w:id="148863384">
              <w:marLeft w:val="0"/>
              <w:marRight w:val="0"/>
              <w:marTop w:val="0"/>
              <w:marBottom w:val="0"/>
              <w:divBdr>
                <w:top w:val="none" w:sz="0" w:space="0" w:color="auto"/>
                <w:left w:val="none" w:sz="0" w:space="0" w:color="auto"/>
                <w:bottom w:val="none" w:sz="0" w:space="0" w:color="auto"/>
                <w:right w:val="none" w:sz="0" w:space="0" w:color="auto"/>
              </w:divBdr>
            </w:div>
          </w:divsChild>
        </w:div>
        <w:div w:id="1641036512">
          <w:marLeft w:val="0"/>
          <w:marRight w:val="0"/>
          <w:marTop w:val="0"/>
          <w:marBottom w:val="0"/>
          <w:divBdr>
            <w:top w:val="none" w:sz="0" w:space="0" w:color="auto"/>
            <w:left w:val="none" w:sz="0" w:space="0" w:color="auto"/>
            <w:bottom w:val="none" w:sz="0" w:space="0" w:color="auto"/>
            <w:right w:val="none" w:sz="0" w:space="0" w:color="auto"/>
          </w:divBdr>
        </w:div>
        <w:div w:id="2095860755">
          <w:marLeft w:val="0"/>
          <w:marRight w:val="0"/>
          <w:marTop w:val="0"/>
          <w:marBottom w:val="0"/>
          <w:divBdr>
            <w:top w:val="none" w:sz="0" w:space="0" w:color="auto"/>
            <w:left w:val="none" w:sz="0" w:space="0" w:color="auto"/>
            <w:bottom w:val="none" w:sz="0" w:space="0" w:color="auto"/>
            <w:right w:val="none" w:sz="0" w:space="0" w:color="auto"/>
          </w:divBdr>
          <w:divsChild>
            <w:div w:id="806437259">
              <w:marLeft w:val="0"/>
              <w:marRight w:val="0"/>
              <w:marTop w:val="0"/>
              <w:marBottom w:val="0"/>
              <w:divBdr>
                <w:top w:val="none" w:sz="0" w:space="0" w:color="auto"/>
                <w:left w:val="none" w:sz="0" w:space="0" w:color="auto"/>
                <w:bottom w:val="none" w:sz="0" w:space="0" w:color="auto"/>
                <w:right w:val="none" w:sz="0" w:space="0" w:color="auto"/>
              </w:divBdr>
            </w:div>
          </w:divsChild>
        </w:div>
        <w:div w:id="436100346">
          <w:marLeft w:val="0"/>
          <w:marRight w:val="0"/>
          <w:marTop w:val="0"/>
          <w:marBottom w:val="0"/>
          <w:divBdr>
            <w:top w:val="none" w:sz="0" w:space="0" w:color="auto"/>
            <w:left w:val="none" w:sz="0" w:space="0" w:color="auto"/>
            <w:bottom w:val="none" w:sz="0" w:space="0" w:color="auto"/>
            <w:right w:val="none" w:sz="0" w:space="0" w:color="auto"/>
          </w:divBdr>
        </w:div>
        <w:div w:id="2124298664">
          <w:marLeft w:val="0"/>
          <w:marRight w:val="0"/>
          <w:marTop w:val="0"/>
          <w:marBottom w:val="0"/>
          <w:divBdr>
            <w:top w:val="none" w:sz="0" w:space="0" w:color="auto"/>
            <w:left w:val="none" w:sz="0" w:space="0" w:color="auto"/>
            <w:bottom w:val="none" w:sz="0" w:space="0" w:color="auto"/>
            <w:right w:val="none" w:sz="0" w:space="0" w:color="auto"/>
          </w:divBdr>
          <w:divsChild>
            <w:div w:id="2121874916">
              <w:marLeft w:val="0"/>
              <w:marRight w:val="0"/>
              <w:marTop w:val="0"/>
              <w:marBottom w:val="0"/>
              <w:divBdr>
                <w:top w:val="none" w:sz="0" w:space="0" w:color="auto"/>
                <w:left w:val="none" w:sz="0" w:space="0" w:color="auto"/>
                <w:bottom w:val="none" w:sz="0" w:space="0" w:color="auto"/>
                <w:right w:val="none" w:sz="0" w:space="0" w:color="auto"/>
              </w:divBdr>
            </w:div>
          </w:divsChild>
        </w:div>
        <w:div w:id="1879119803">
          <w:marLeft w:val="0"/>
          <w:marRight w:val="0"/>
          <w:marTop w:val="300"/>
          <w:marBottom w:val="0"/>
          <w:divBdr>
            <w:top w:val="none" w:sz="0" w:space="0" w:color="auto"/>
            <w:left w:val="none" w:sz="0" w:space="0" w:color="auto"/>
            <w:bottom w:val="none" w:sz="0" w:space="0" w:color="auto"/>
            <w:right w:val="none" w:sz="0" w:space="0" w:color="auto"/>
          </w:divBdr>
          <w:divsChild>
            <w:div w:id="357894411">
              <w:marLeft w:val="0"/>
              <w:marRight w:val="0"/>
              <w:marTop w:val="0"/>
              <w:marBottom w:val="0"/>
              <w:divBdr>
                <w:top w:val="none" w:sz="0" w:space="0" w:color="auto"/>
                <w:left w:val="none" w:sz="0" w:space="0" w:color="auto"/>
                <w:bottom w:val="none" w:sz="0" w:space="0" w:color="auto"/>
                <w:right w:val="none" w:sz="0" w:space="0" w:color="auto"/>
              </w:divBdr>
              <w:divsChild>
                <w:div w:id="186281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794">
          <w:marLeft w:val="0"/>
          <w:marRight w:val="0"/>
          <w:marTop w:val="300"/>
          <w:marBottom w:val="0"/>
          <w:divBdr>
            <w:top w:val="none" w:sz="0" w:space="0" w:color="auto"/>
            <w:left w:val="none" w:sz="0" w:space="0" w:color="auto"/>
            <w:bottom w:val="none" w:sz="0" w:space="0" w:color="auto"/>
            <w:right w:val="none" w:sz="0" w:space="0" w:color="auto"/>
          </w:divBdr>
          <w:divsChild>
            <w:div w:id="365452154">
              <w:marLeft w:val="0"/>
              <w:marRight w:val="0"/>
              <w:marTop w:val="0"/>
              <w:marBottom w:val="0"/>
              <w:divBdr>
                <w:top w:val="none" w:sz="0" w:space="0" w:color="auto"/>
                <w:left w:val="none" w:sz="0" w:space="0" w:color="auto"/>
                <w:bottom w:val="none" w:sz="0" w:space="0" w:color="auto"/>
                <w:right w:val="none" w:sz="0" w:space="0" w:color="auto"/>
              </w:divBdr>
              <w:divsChild>
                <w:div w:id="203537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02231">
          <w:marLeft w:val="0"/>
          <w:marRight w:val="0"/>
          <w:marTop w:val="300"/>
          <w:marBottom w:val="0"/>
          <w:divBdr>
            <w:top w:val="none" w:sz="0" w:space="0" w:color="auto"/>
            <w:left w:val="none" w:sz="0" w:space="0" w:color="auto"/>
            <w:bottom w:val="none" w:sz="0" w:space="0" w:color="auto"/>
            <w:right w:val="none" w:sz="0" w:space="0" w:color="auto"/>
          </w:divBdr>
          <w:divsChild>
            <w:div w:id="994802876">
              <w:marLeft w:val="0"/>
              <w:marRight w:val="0"/>
              <w:marTop w:val="0"/>
              <w:marBottom w:val="0"/>
              <w:divBdr>
                <w:top w:val="none" w:sz="0" w:space="0" w:color="auto"/>
                <w:left w:val="none" w:sz="0" w:space="0" w:color="auto"/>
                <w:bottom w:val="none" w:sz="0" w:space="0" w:color="auto"/>
                <w:right w:val="none" w:sz="0" w:space="0" w:color="auto"/>
              </w:divBdr>
              <w:divsChild>
                <w:div w:id="17052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6632">
          <w:marLeft w:val="0"/>
          <w:marRight w:val="0"/>
          <w:marTop w:val="300"/>
          <w:marBottom w:val="0"/>
          <w:divBdr>
            <w:top w:val="none" w:sz="0" w:space="0" w:color="auto"/>
            <w:left w:val="none" w:sz="0" w:space="0" w:color="auto"/>
            <w:bottom w:val="none" w:sz="0" w:space="0" w:color="auto"/>
            <w:right w:val="none" w:sz="0" w:space="0" w:color="auto"/>
          </w:divBdr>
          <w:divsChild>
            <w:div w:id="1097751662">
              <w:marLeft w:val="0"/>
              <w:marRight w:val="0"/>
              <w:marTop w:val="0"/>
              <w:marBottom w:val="0"/>
              <w:divBdr>
                <w:top w:val="none" w:sz="0" w:space="0" w:color="auto"/>
                <w:left w:val="none" w:sz="0" w:space="0" w:color="auto"/>
                <w:bottom w:val="none" w:sz="0" w:space="0" w:color="auto"/>
                <w:right w:val="none" w:sz="0" w:space="0" w:color="auto"/>
              </w:divBdr>
              <w:divsChild>
                <w:div w:id="74869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500643">
      <w:bodyDiv w:val="1"/>
      <w:marLeft w:val="0"/>
      <w:marRight w:val="0"/>
      <w:marTop w:val="0"/>
      <w:marBottom w:val="0"/>
      <w:divBdr>
        <w:top w:val="none" w:sz="0" w:space="0" w:color="auto"/>
        <w:left w:val="none" w:sz="0" w:space="0" w:color="auto"/>
        <w:bottom w:val="none" w:sz="0" w:space="0" w:color="auto"/>
        <w:right w:val="none" w:sz="0" w:space="0" w:color="auto"/>
      </w:divBdr>
      <w:divsChild>
        <w:div w:id="120809902">
          <w:marLeft w:val="0"/>
          <w:marRight w:val="0"/>
          <w:marTop w:val="0"/>
          <w:marBottom w:val="0"/>
          <w:divBdr>
            <w:top w:val="none" w:sz="0" w:space="0" w:color="auto"/>
            <w:left w:val="none" w:sz="0" w:space="0" w:color="auto"/>
            <w:bottom w:val="none" w:sz="0" w:space="0" w:color="auto"/>
            <w:right w:val="none" w:sz="0" w:space="0" w:color="auto"/>
          </w:divBdr>
        </w:div>
        <w:div w:id="264003285">
          <w:marLeft w:val="0"/>
          <w:marRight w:val="0"/>
          <w:marTop w:val="0"/>
          <w:marBottom w:val="0"/>
          <w:divBdr>
            <w:top w:val="none" w:sz="0" w:space="0" w:color="auto"/>
            <w:left w:val="none" w:sz="0" w:space="0" w:color="auto"/>
            <w:bottom w:val="none" w:sz="0" w:space="0" w:color="auto"/>
            <w:right w:val="none" w:sz="0" w:space="0" w:color="auto"/>
          </w:divBdr>
          <w:divsChild>
            <w:div w:id="1305938381">
              <w:marLeft w:val="0"/>
              <w:marRight w:val="0"/>
              <w:marTop w:val="0"/>
              <w:marBottom w:val="0"/>
              <w:divBdr>
                <w:top w:val="none" w:sz="0" w:space="0" w:color="auto"/>
                <w:left w:val="none" w:sz="0" w:space="0" w:color="auto"/>
                <w:bottom w:val="none" w:sz="0" w:space="0" w:color="auto"/>
                <w:right w:val="none" w:sz="0" w:space="0" w:color="auto"/>
              </w:divBdr>
            </w:div>
          </w:divsChild>
        </w:div>
        <w:div w:id="1041974695">
          <w:marLeft w:val="0"/>
          <w:marRight w:val="0"/>
          <w:marTop w:val="0"/>
          <w:marBottom w:val="0"/>
          <w:divBdr>
            <w:top w:val="none" w:sz="0" w:space="0" w:color="auto"/>
            <w:left w:val="none" w:sz="0" w:space="0" w:color="auto"/>
            <w:bottom w:val="none" w:sz="0" w:space="0" w:color="auto"/>
            <w:right w:val="none" w:sz="0" w:space="0" w:color="auto"/>
          </w:divBdr>
        </w:div>
        <w:div w:id="559176005">
          <w:marLeft w:val="0"/>
          <w:marRight w:val="0"/>
          <w:marTop w:val="0"/>
          <w:marBottom w:val="0"/>
          <w:divBdr>
            <w:top w:val="none" w:sz="0" w:space="0" w:color="auto"/>
            <w:left w:val="none" w:sz="0" w:space="0" w:color="auto"/>
            <w:bottom w:val="none" w:sz="0" w:space="0" w:color="auto"/>
            <w:right w:val="none" w:sz="0" w:space="0" w:color="auto"/>
          </w:divBdr>
          <w:divsChild>
            <w:div w:id="927230190">
              <w:marLeft w:val="0"/>
              <w:marRight w:val="0"/>
              <w:marTop w:val="0"/>
              <w:marBottom w:val="0"/>
              <w:divBdr>
                <w:top w:val="none" w:sz="0" w:space="0" w:color="auto"/>
                <w:left w:val="none" w:sz="0" w:space="0" w:color="auto"/>
                <w:bottom w:val="none" w:sz="0" w:space="0" w:color="auto"/>
                <w:right w:val="none" w:sz="0" w:space="0" w:color="auto"/>
              </w:divBdr>
            </w:div>
          </w:divsChild>
        </w:div>
        <w:div w:id="1172139851">
          <w:marLeft w:val="0"/>
          <w:marRight w:val="0"/>
          <w:marTop w:val="0"/>
          <w:marBottom w:val="0"/>
          <w:divBdr>
            <w:top w:val="none" w:sz="0" w:space="0" w:color="auto"/>
            <w:left w:val="none" w:sz="0" w:space="0" w:color="auto"/>
            <w:bottom w:val="none" w:sz="0" w:space="0" w:color="auto"/>
            <w:right w:val="none" w:sz="0" w:space="0" w:color="auto"/>
          </w:divBdr>
        </w:div>
        <w:div w:id="823349784">
          <w:marLeft w:val="0"/>
          <w:marRight w:val="0"/>
          <w:marTop w:val="0"/>
          <w:marBottom w:val="0"/>
          <w:divBdr>
            <w:top w:val="none" w:sz="0" w:space="0" w:color="auto"/>
            <w:left w:val="none" w:sz="0" w:space="0" w:color="auto"/>
            <w:bottom w:val="none" w:sz="0" w:space="0" w:color="auto"/>
            <w:right w:val="none" w:sz="0" w:space="0" w:color="auto"/>
          </w:divBdr>
          <w:divsChild>
            <w:div w:id="722944930">
              <w:marLeft w:val="0"/>
              <w:marRight w:val="0"/>
              <w:marTop w:val="0"/>
              <w:marBottom w:val="0"/>
              <w:divBdr>
                <w:top w:val="none" w:sz="0" w:space="0" w:color="auto"/>
                <w:left w:val="none" w:sz="0" w:space="0" w:color="auto"/>
                <w:bottom w:val="none" w:sz="0" w:space="0" w:color="auto"/>
                <w:right w:val="none" w:sz="0" w:space="0" w:color="auto"/>
              </w:divBdr>
            </w:div>
          </w:divsChild>
        </w:div>
        <w:div w:id="355933234">
          <w:marLeft w:val="0"/>
          <w:marRight w:val="0"/>
          <w:marTop w:val="0"/>
          <w:marBottom w:val="0"/>
          <w:divBdr>
            <w:top w:val="none" w:sz="0" w:space="0" w:color="auto"/>
            <w:left w:val="none" w:sz="0" w:space="0" w:color="auto"/>
            <w:bottom w:val="none" w:sz="0" w:space="0" w:color="auto"/>
            <w:right w:val="none" w:sz="0" w:space="0" w:color="auto"/>
          </w:divBdr>
        </w:div>
        <w:div w:id="558518920">
          <w:marLeft w:val="0"/>
          <w:marRight w:val="0"/>
          <w:marTop w:val="0"/>
          <w:marBottom w:val="0"/>
          <w:divBdr>
            <w:top w:val="none" w:sz="0" w:space="0" w:color="auto"/>
            <w:left w:val="none" w:sz="0" w:space="0" w:color="auto"/>
            <w:bottom w:val="none" w:sz="0" w:space="0" w:color="auto"/>
            <w:right w:val="none" w:sz="0" w:space="0" w:color="auto"/>
          </w:divBdr>
          <w:divsChild>
            <w:div w:id="695890142">
              <w:marLeft w:val="0"/>
              <w:marRight w:val="0"/>
              <w:marTop w:val="0"/>
              <w:marBottom w:val="0"/>
              <w:divBdr>
                <w:top w:val="none" w:sz="0" w:space="0" w:color="auto"/>
                <w:left w:val="none" w:sz="0" w:space="0" w:color="auto"/>
                <w:bottom w:val="none" w:sz="0" w:space="0" w:color="auto"/>
                <w:right w:val="none" w:sz="0" w:space="0" w:color="auto"/>
              </w:divBdr>
            </w:div>
          </w:divsChild>
        </w:div>
        <w:div w:id="1169171713">
          <w:marLeft w:val="0"/>
          <w:marRight w:val="0"/>
          <w:marTop w:val="0"/>
          <w:marBottom w:val="0"/>
          <w:divBdr>
            <w:top w:val="none" w:sz="0" w:space="0" w:color="auto"/>
            <w:left w:val="none" w:sz="0" w:space="0" w:color="auto"/>
            <w:bottom w:val="none" w:sz="0" w:space="0" w:color="auto"/>
            <w:right w:val="none" w:sz="0" w:space="0" w:color="auto"/>
          </w:divBdr>
        </w:div>
        <w:div w:id="1622764669">
          <w:marLeft w:val="0"/>
          <w:marRight w:val="0"/>
          <w:marTop w:val="0"/>
          <w:marBottom w:val="0"/>
          <w:divBdr>
            <w:top w:val="none" w:sz="0" w:space="0" w:color="auto"/>
            <w:left w:val="none" w:sz="0" w:space="0" w:color="auto"/>
            <w:bottom w:val="none" w:sz="0" w:space="0" w:color="auto"/>
            <w:right w:val="none" w:sz="0" w:space="0" w:color="auto"/>
          </w:divBdr>
          <w:divsChild>
            <w:div w:id="931666021">
              <w:marLeft w:val="0"/>
              <w:marRight w:val="0"/>
              <w:marTop w:val="0"/>
              <w:marBottom w:val="0"/>
              <w:divBdr>
                <w:top w:val="none" w:sz="0" w:space="0" w:color="auto"/>
                <w:left w:val="none" w:sz="0" w:space="0" w:color="auto"/>
                <w:bottom w:val="none" w:sz="0" w:space="0" w:color="auto"/>
                <w:right w:val="none" w:sz="0" w:space="0" w:color="auto"/>
              </w:divBdr>
            </w:div>
          </w:divsChild>
        </w:div>
        <w:div w:id="817305136">
          <w:marLeft w:val="0"/>
          <w:marRight w:val="0"/>
          <w:marTop w:val="0"/>
          <w:marBottom w:val="0"/>
          <w:divBdr>
            <w:top w:val="none" w:sz="0" w:space="0" w:color="auto"/>
            <w:left w:val="none" w:sz="0" w:space="0" w:color="auto"/>
            <w:bottom w:val="none" w:sz="0" w:space="0" w:color="auto"/>
            <w:right w:val="none" w:sz="0" w:space="0" w:color="auto"/>
          </w:divBdr>
        </w:div>
        <w:div w:id="1974629921">
          <w:marLeft w:val="0"/>
          <w:marRight w:val="0"/>
          <w:marTop w:val="0"/>
          <w:marBottom w:val="0"/>
          <w:divBdr>
            <w:top w:val="none" w:sz="0" w:space="0" w:color="auto"/>
            <w:left w:val="none" w:sz="0" w:space="0" w:color="auto"/>
            <w:bottom w:val="none" w:sz="0" w:space="0" w:color="auto"/>
            <w:right w:val="none" w:sz="0" w:space="0" w:color="auto"/>
          </w:divBdr>
          <w:divsChild>
            <w:div w:id="783042458">
              <w:marLeft w:val="0"/>
              <w:marRight w:val="0"/>
              <w:marTop w:val="0"/>
              <w:marBottom w:val="0"/>
              <w:divBdr>
                <w:top w:val="none" w:sz="0" w:space="0" w:color="auto"/>
                <w:left w:val="none" w:sz="0" w:space="0" w:color="auto"/>
                <w:bottom w:val="none" w:sz="0" w:space="0" w:color="auto"/>
                <w:right w:val="none" w:sz="0" w:space="0" w:color="auto"/>
              </w:divBdr>
            </w:div>
          </w:divsChild>
        </w:div>
        <w:div w:id="1966616503">
          <w:marLeft w:val="0"/>
          <w:marRight w:val="0"/>
          <w:marTop w:val="0"/>
          <w:marBottom w:val="0"/>
          <w:divBdr>
            <w:top w:val="none" w:sz="0" w:space="0" w:color="auto"/>
            <w:left w:val="none" w:sz="0" w:space="0" w:color="auto"/>
            <w:bottom w:val="none" w:sz="0" w:space="0" w:color="auto"/>
            <w:right w:val="none" w:sz="0" w:space="0" w:color="auto"/>
          </w:divBdr>
        </w:div>
        <w:div w:id="1364288367">
          <w:marLeft w:val="0"/>
          <w:marRight w:val="0"/>
          <w:marTop w:val="0"/>
          <w:marBottom w:val="0"/>
          <w:divBdr>
            <w:top w:val="none" w:sz="0" w:space="0" w:color="auto"/>
            <w:left w:val="none" w:sz="0" w:space="0" w:color="auto"/>
            <w:bottom w:val="none" w:sz="0" w:space="0" w:color="auto"/>
            <w:right w:val="none" w:sz="0" w:space="0" w:color="auto"/>
          </w:divBdr>
          <w:divsChild>
            <w:div w:id="149366939">
              <w:marLeft w:val="0"/>
              <w:marRight w:val="0"/>
              <w:marTop w:val="0"/>
              <w:marBottom w:val="0"/>
              <w:divBdr>
                <w:top w:val="none" w:sz="0" w:space="0" w:color="auto"/>
                <w:left w:val="none" w:sz="0" w:space="0" w:color="auto"/>
                <w:bottom w:val="none" w:sz="0" w:space="0" w:color="auto"/>
                <w:right w:val="none" w:sz="0" w:space="0" w:color="auto"/>
              </w:divBdr>
            </w:div>
          </w:divsChild>
        </w:div>
        <w:div w:id="1110012934">
          <w:marLeft w:val="0"/>
          <w:marRight w:val="0"/>
          <w:marTop w:val="300"/>
          <w:marBottom w:val="0"/>
          <w:divBdr>
            <w:top w:val="none" w:sz="0" w:space="0" w:color="auto"/>
            <w:left w:val="none" w:sz="0" w:space="0" w:color="auto"/>
            <w:bottom w:val="none" w:sz="0" w:space="0" w:color="auto"/>
            <w:right w:val="none" w:sz="0" w:space="0" w:color="auto"/>
          </w:divBdr>
          <w:divsChild>
            <w:div w:id="1226598883">
              <w:marLeft w:val="0"/>
              <w:marRight w:val="0"/>
              <w:marTop w:val="0"/>
              <w:marBottom w:val="0"/>
              <w:divBdr>
                <w:top w:val="none" w:sz="0" w:space="0" w:color="auto"/>
                <w:left w:val="none" w:sz="0" w:space="0" w:color="auto"/>
                <w:bottom w:val="none" w:sz="0" w:space="0" w:color="auto"/>
                <w:right w:val="none" w:sz="0" w:space="0" w:color="auto"/>
              </w:divBdr>
              <w:divsChild>
                <w:div w:id="935867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4009">
          <w:marLeft w:val="0"/>
          <w:marRight w:val="0"/>
          <w:marTop w:val="300"/>
          <w:marBottom w:val="0"/>
          <w:divBdr>
            <w:top w:val="none" w:sz="0" w:space="0" w:color="auto"/>
            <w:left w:val="none" w:sz="0" w:space="0" w:color="auto"/>
            <w:bottom w:val="none" w:sz="0" w:space="0" w:color="auto"/>
            <w:right w:val="none" w:sz="0" w:space="0" w:color="auto"/>
          </w:divBdr>
          <w:divsChild>
            <w:div w:id="457529937">
              <w:marLeft w:val="0"/>
              <w:marRight w:val="0"/>
              <w:marTop w:val="0"/>
              <w:marBottom w:val="0"/>
              <w:divBdr>
                <w:top w:val="none" w:sz="0" w:space="0" w:color="auto"/>
                <w:left w:val="none" w:sz="0" w:space="0" w:color="auto"/>
                <w:bottom w:val="none" w:sz="0" w:space="0" w:color="auto"/>
                <w:right w:val="none" w:sz="0" w:space="0" w:color="auto"/>
              </w:divBdr>
              <w:divsChild>
                <w:div w:id="112337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44003">
          <w:marLeft w:val="0"/>
          <w:marRight w:val="0"/>
          <w:marTop w:val="300"/>
          <w:marBottom w:val="0"/>
          <w:divBdr>
            <w:top w:val="none" w:sz="0" w:space="0" w:color="auto"/>
            <w:left w:val="none" w:sz="0" w:space="0" w:color="auto"/>
            <w:bottom w:val="none" w:sz="0" w:space="0" w:color="auto"/>
            <w:right w:val="none" w:sz="0" w:space="0" w:color="auto"/>
          </w:divBdr>
          <w:divsChild>
            <w:div w:id="632102939">
              <w:marLeft w:val="0"/>
              <w:marRight w:val="0"/>
              <w:marTop w:val="0"/>
              <w:marBottom w:val="0"/>
              <w:divBdr>
                <w:top w:val="none" w:sz="0" w:space="0" w:color="auto"/>
                <w:left w:val="none" w:sz="0" w:space="0" w:color="auto"/>
                <w:bottom w:val="none" w:sz="0" w:space="0" w:color="auto"/>
                <w:right w:val="none" w:sz="0" w:space="0" w:color="auto"/>
              </w:divBdr>
              <w:divsChild>
                <w:div w:id="6438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09402">
          <w:marLeft w:val="0"/>
          <w:marRight w:val="0"/>
          <w:marTop w:val="300"/>
          <w:marBottom w:val="0"/>
          <w:divBdr>
            <w:top w:val="none" w:sz="0" w:space="0" w:color="auto"/>
            <w:left w:val="none" w:sz="0" w:space="0" w:color="auto"/>
            <w:bottom w:val="none" w:sz="0" w:space="0" w:color="auto"/>
            <w:right w:val="none" w:sz="0" w:space="0" w:color="auto"/>
          </w:divBdr>
          <w:divsChild>
            <w:div w:id="78602074">
              <w:marLeft w:val="0"/>
              <w:marRight w:val="0"/>
              <w:marTop w:val="0"/>
              <w:marBottom w:val="0"/>
              <w:divBdr>
                <w:top w:val="none" w:sz="0" w:space="0" w:color="auto"/>
                <w:left w:val="none" w:sz="0" w:space="0" w:color="auto"/>
                <w:bottom w:val="none" w:sz="0" w:space="0" w:color="auto"/>
                <w:right w:val="none" w:sz="0" w:space="0" w:color="auto"/>
              </w:divBdr>
              <w:divsChild>
                <w:div w:id="135673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815292">
      <w:bodyDiv w:val="1"/>
      <w:marLeft w:val="0"/>
      <w:marRight w:val="0"/>
      <w:marTop w:val="0"/>
      <w:marBottom w:val="0"/>
      <w:divBdr>
        <w:top w:val="none" w:sz="0" w:space="0" w:color="auto"/>
        <w:left w:val="none" w:sz="0" w:space="0" w:color="auto"/>
        <w:bottom w:val="none" w:sz="0" w:space="0" w:color="auto"/>
        <w:right w:val="none" w:sz="0" w:space="0" w:color="auto"/>
      </w:divBdr>
      <w:divsChild>
        <w:div w:id="958881341">
          <w:marLeft w:val="0"/>
          <w:marRight w:val="0"/>
          <w:marTop w:val="0"/>
          <w:marBottom w:val="0"/>
          <w:divBdr>
            <w:top w:val="none" w:sz="0" w:space="0" w:color="auto"/>
            <w:left w:val="none" w:sz="0" w:space="0" w:color="auto"/>
            <w:bottom w:val="none" w:sz="0" w:space="0" w:color="auto"/>
            <w:right w:val="none" w:sz="0" w:space="0" w:color="auto"/>
          </w:divBdr>
        </w:div>
        <w:div w:id="153763621">
          <w:marLeft w:val="0"/>
          <w:marRight w:val="0"/>
          <w:marTop w:val="0"/>
          <w:marBottom w:val="0"/>
          <w:divBdr>
            <w:top w:val="none" w:sz="0" w:space="0" w:color="auto"/>
            <w:left w:val="none" w:sz="0" w:space="0" w:color="auto"/>
            <w:bottom w:val="none" w:sz="0" w:space="0" w:color="auto"/>
            <w:right w:val="none" w:sz="0" w:space="0" w:color="auto"/>
          </w:divBdr>
          <w:divsChild>
            <w:div w:id="2072188082">
              <w:marLeft w:val="0"/>
              <w:marRight w:val="0"/>
              <w:marTop w:val="0"/>
              <w:marBottom w:val="0"/>
              <w:divBdr>
                <w:top w:val="none" w:sz="0" w:space="0" w:color="auto"/>
                <w:left w:val="none" w:sz="0" w:space="0" w:color="auto"/>
                <w:bottom w:val="none" w:sz="0" w:space="0" w:color="auto"/>
                <w:right w:val="none" w:sz="0" w:space="0" w:color="auto"/>
              </w:divBdr>
            </w:div>
          </w:divsChild>
        </w:div>
        <w:div w:id="349335366">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sChild>
            <w:div w:id="2060323385">
              <w:marLeft w:val="0"/>
              <w:marRight w:val="0"/>
              <w:marTop w:val="0"/>
              <w:marBottom w:val="0"/>
              <w:divBdr>
                <w:top w:val="none" w:sz="0" w:space="0" w:color="auto"/>
                <w:left w:val="none" w:sz="0" w:space="0" w:color="auto"/>
                <w:bottom w:val="none" w:sz="0" w:space="0" w:color="auto"/>
                <w:right w:val="none" w:sz="0" w:space="0" w:color="auto"/>
              </w:divBdr>
            </w:div>
          </w:divsChild>
        </w:div>
        <w:div w:id="1628656219">
          <w:marLeft w:val="0"/>
          <w:marRight w:val="0"/>
          <w:marTop w:val="0"/>
          <w:marBottom w:val="0"/>
          <w:divBdr>
            <w:top w:val="none" w:sz="0" w:space="0" w:color="auto"/>
            <w:left w:val="none" w:sz="0" w:space="0" w:color="auto"/>
            <w:bottom w:val="none" w:sz="0" w:space="0" w:color="auto"/>
            <w:right w:val="none" w:sz="0" w:space="0" w:color="auto"/>
          </w:divBdr>
        </w:div>
        <w:div w:id="1501891901">
          <w:marLeft w:val="0"/>
          <w:marRight w:val="0"/>
          <w:marTop w:val="0"/>
          <w:marBottom w:val="0"/>
          <w:divBdr>
            <w:top w:val="none" w:sz="0" w:space="0" w:color="auto"/>
            <w:left w:val="none" w:sz="0" w:space="0" w:color="auto"/>
            <w:bottom w:val="none" w:sz="0" w:space="0" w:color="auto"/>
            <w:right w:val="none" w:sz="0" w:space="0" w:color="auto"/>
          </w:divBdr>
          <w:divsChild>
            <w:div w:id="278071879">
              <w:marLeft w:val="0"/>
              <w:marRight w:val="0"/>
              <w:marTop w:val="0"/>
              <w:marBottom w:val="0"/>
              <w:divBdr>
                <w:top w:val="none" w:sz="0" w:space="0" w:color="auto"/>
                <w:left w:val="none" w:sz="0" w:space="0" w:color="auto"/>
                <w:bottom w:val="none" w:sz="0" w:space="0" w:color="auto"/>
                <w:right w:val="none" w:sz="0" w:space="0" w:color="auto"/>
              </w:divBdr>
            </w:div>
          </w:divsChild>
        </w:div>
        <w:div w:id="2013753504">
          <w:marLeft w:val="0"/>
          <w:marRight w:val="0"/>
          <w:marTop w:val="0"/>
          <w:marBottom w:val="0"/>
          <w:divBdr>
            <w:top w:val="none" w:sz="0" w:space="0" w:color="auto"/>
            <w:left w:val="none" w:sz="0" w:space="0" w:color="auto"/>
            <w:bottom w:val="none" w:sz="0" w:space="0" w:color="auto"/>
            <w:right w:val="none" w:sz="0" w:space="0" w:color="auto"/>
          </w:divBdr>
        </w:div>
        <w:div w:id="1252201300">
          <w:marLeft w:val="0"/>
          <w:marRight w:val="0"/>
          <w:marTop w:val="0"/>
          <w:marBottom w:val="0"/>
          <w:divBdr>
            <w:top w:val="none" w:sz="0" w:space="0" w:color="auto"/>
            <w:left w:val="none" w:sz="0" w:space="0" w:color="auto"/>
            <w:bottom w:val="none" w:sz="0" w:space="0" w:color="auto"/>
            <w:right w:val="none" w:sz="0" w:space="0" w:color="auto"/>
          </w:divBdr>
          <w:divsChild>
            <w:div w:id="1500736114">
              <w:marLeft w:val="0"/>
              <w:marRight w:val="0"/>
              <w:marTop w:val="0"/>
              <w:marBottom w:val="0"/>
              <w:divBdr>
                <w:top w:val="none" w:sz="0" w:space="0" w:color="auto"/>
                <w:left w:val="none" w:sz="0" w:space="0" w:color="auto"/>
                <w:bottom w:val="none" w:sz="0" w:space="0" w:color="auto"/>
                <w:right w:val="none" w:sz="0" w:space="0" w:color="auto"/>
              </w:divBdr>
            </w:div>
          </w:divsChild>
        </w:div>
        <w:div w:id="2032799639">
          <w:marLeft w:val="0"/>
          <w:marRight w:val="0"/>
          <w:marTop w:val="0"/>
          <w:marBottom w:val="0"/>
          <w:divBdr>
            <w:top w:val="none" w:sz="0" w:space="0" w:color="auto"/>
            <w:left w:val="none" w:sz="0" w:space="0" w:color="auto"/>
            <w:bottom w:val="none" w:sz="0" w:space="0" w:color="auto"/>
            <w:right w:val="none" w:sz="0" w:space="0" w:color="auto"/>
          </w:divBdr>
        </w:div>
        <w:div w:id="64959583">
          <w:marLeft w:val="0"/>
          <w:marRight w:val="0"/>
          <w:marTop w:val="0"/>
          <w:marBottom w:val="0"/>
          <w:divBdr>
            <w:top w:val="none" w:sz="0" w:space="0" w:color="auto"/>
            <w:left w:val="none" w:sz="0" w:space="0" w:color="auto"/>
            <w:bottom w:val="none" w:sz="0" w:space="0" w:color="auto"/>
            <w:right w:val="none" w:sz="0" w:space="0" w:color="auto"/>
          </w:divBdr>
          <w:divsChild>
            <w:div w:id="247665569">
              <w:marLeft w:val="0"/>
              <w:marRight w:val="0"/>
              <w:marTop w:val="0"/>
              <w:marBottom w:val="0"/>
              <w:divBdr>
                <w:top w:val="none" w:sz="0" w:space="0" w:color="auto"/>
                <w:left w:val="none" w:sz="0" w:space="0" w:color="auto"/>
                <w:bottom w:val="none" w:sz="0" w:space="0" w:color="auto"/>
                <w:right w:val="none" w:sz="0" w:space="0" w:color="auto"/>
              </w:divBdr>
            </w:div>
          </w:divsChild>
        </w:div>
        <w:div w:id="1226716800">
          <w:marLeft w:val="0"/>
          <w:marRight w:val="0"/>
          <w:marTop w:val="0"/>
          <w:marBottom w:val="0"/>
          <w:divBdr>
            <w:top w:val="none" w:sz="0" w:space="0" w:color="auto"/>
            <w:left w:val="none" w:sz="0" w:space="0" w:color="auto"/>
            <w:bottom w:val="none" w:sz="0" w:space="0" w:color="auto"/>
            <w:right w:val="none" w:sz="0" w:space="0" w:color="auto"/>
          </w:divBdr>
        </w:div>
        <w:div w:id="710031967">
          <w:marLeft w:val="0"/>
          <w:marRight w:val="0"/>
          <w:marTop w:val="0"/>
          <w:marBottom w:val="0"/>
          <w:divBdr>
            <w:top w:val="none" w:sz="0" w:space="0" w:color="auto"/>
            <w:left w:val="none" w:sz="0" w:space="0" w:color="auto"/>
            <w:bottom w:val="none" w:sz="0" w:space="0" w:color="auto"/>
            <w:right w:val="none" w:sz="0" w:space="0" w:color="auto"/>
          </w:divBdr>
          <w:divsChild>
            <w:div w:id="1801268869">
              <w:marLeft w:val="0"/>
              <w:marRight w:val="0"/>
              <w:marTop w:val="0"/>
              <w:marBottom w:val="0"/>
              <w:divBdr>
                <w:top w:val="none" w:sz="0" w:space="0" w:color="auto"/>
                <w:left w:val="none" w:sz="0" w:space="0" w:color="auto"/>
                <w:bottom w:val="none" w:sz="0" w:space="0" w:color="auto"/>
                <w:right w:val="none" w:sz="0" w:space="0" w:color="auto"/>
              </w:divBdr>
            </w:div>
          </w:divsChild>
        </w:div>
        <w:div w:id="1543785342">
          <w:marLeft w:val="0"/>
          <w:marRight w:val="0"/>
          <w:marTop w:val="0"/>
          <w:marBottom w:val="0"/>
          <w:divBdr>
            <w:top w:val="none" w:sz="0" w:space="0" w:color="auto"/>
            <w:left w:val="none" w:sz="0" w:space="0" w:color="auto"/>
            <w:bottom w:val="none" w:sz="0" w:space="0" w:color="auto"/>
            <w:right w:val="none" w:sz="0" w:space="0" w:color="auto"/>
          </w:divBdr>
        </w:div>
        <w:div w:id="2143880360">
          <w:marLeft w:val="0"/>
          <w:marRight w:val="0"/>
          <w:marTop w:val="0"/>
          <w:marBottom w:val="0"/>
          <w:divBdr>
            <w:top w:val="none" w:sz="0" w:space="0" w:color="auto"/>
            <w:left w:val="none" w:sz="0" w:space="0" w:color="auto"/>
            <w:bottom w:val="none" w:sz="0" w:space="0" w:color="auto"/>
            <w:right w:val="none" w:sz="0" w:space="0" w:color="auto"/>
          </w:divBdr>
          <w:divsChild>
            <w:div w:id="1280720243">
              <w:marLeft w:val="0"/>
              <w:marRight w:val="0"/>
              <w:marTop w:val="0"/>
              <w:marBottom w:val="0"/>
              <w:divBdr>
                <w:top w:val="none" w:sz="0" w:space="0" w:color="auto"/>
                <w:left w:val="none" w:sz="0" w:space="0" w:color="auto"/>
                <w:bottom w:val="none" w:sz="0" w:space="0" w:color="auto"/>
                <w:right w:val="none" w:sz="0" w:space="0" w:color="auto"/>
              </w:divBdr>
            </w:div>
          </w:divsChild>
        </w:div>
        <w:div w:id="1709573842">
          <w:marLeft w:val="0"/>
          <w:marRight w:val="0"/>
          <w:marTop w:val="300"/>
          <w:marBottom w:val="0"/>
          <w:divBdr>
            <w:top w:val="none" w:sz="0" w:space="0" w:color="auto"/>
            <w:left w:val="none" w:sz="0" w:space="0" w:color="auto"/>
            <w:bottom w:val="none" w:sz="0" w:space="0" w:color="auto"/>
            <w:right w:val="none" w:sz="0" w:space="0" w:color="auto"/>
          </w:divBdr>
          <w:divsChild>
            <w:div w:id="1770927761">
              <w:marLeft w:val="0"/>
              <w:marRight w:val="0"/>
              <w:marTop w:val="0"/>
              <w:marBottom w:val="0"/>
              <w:divBdr>
                <w:top w:val="none" w:sz="0" w:space="0" w:color="auto"/>
                <w:left w:val="none" w:sz="0" w:space="0" w:color="auto"/>
                <w:bottom w:val="none" w:sz="0" w:space="0" w:color="auto"/>
                <w:right w:val="none" w:sz="0" w:space="0" w:color="auto"/>
              </w:divBdr>
              <w:divsChild>
                <w:div w:id="56900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771">
          <w:marLeft w:val="0"/>
          <w:marRight w:val="0"/>
          <w:marTop w:val="300"/>
          <w:marBottom w:val="0"/>
          <w:divBdr>
            <w:top w:val="none" w:sz="0" w:space="0" w:color="auto"/>
            <w:left w:val="none" w:sz="0" w:space="0" w:color="auto"/>
            <w:bottom w:val="none" w:sz="0" w:space="0" w:color="auto"/>
            <w:right w:val="none" w:sz="0" w:space="0" w:color="auto"/>
          </w:divBdr>
          <w:divsChild>
            <w:div w:id="1308777061">
              <w:marLeft w:val="0"/>
              <w:marRight w:val="0"/>
              <w:marTop w:val="0"/>
              <w:marBottom w:val="0"/>
              <w:divBdr>
                <w:top w:val="none" w:sz="0" w:space="0" w:color="auto"/>
                <w:left w:val="none" w:sz="0" w:space="0" w:color="auto"/>
                <w:bottom w:val="none" w:sz="0" w:space="0" w:color="auto"/>
                <w:right w:val="none" w:sz="0" w:space="0" w:color="auto"/>
              </w:divBdr>
              <w:divsChild>
                <w:div w:id="68579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2155">
          <w:marLeft w:val="0"/>
          <w:marRight w:val="0"/>
          <w:marTop w:val="300"/>
          <w:marBottom w:val="0"/>
          <w:divBdr>
            <w:top w:val="none" w:sz="0" w:space="0" w:color="auto"/>
            <w:left w:val="none" w:sz="0" w:space="0" w:color="auto"/>
            <w:bottom w:val="none" w:sz="0" w:space="0" w:color="auto"/>
            <w:right w:val="none" w:sz="0" w:space="0" w:color="auto"/>
          </w:divBdr>
          <w:divsChild>
            <w:div w:id="848640901">
              <w:marLeft w:val="0"/>
              <w:marRight w:val="0"/>
              <w:marTop w:val="0"/>
              <w:marBottom w:val="0"/>
              <w:divBdr>
                <w:top w:val="none" w:sz="0" w:space="0" w:color="auto"/>
                <w:left w:val="none" w:sz="0" w:space="0" w:color="auto"/>
                <w:bottom w:val="none" w:sz="0" w:space="0" w:color="auto"/>
                <w:right w:val="none" w:sz="0" w:space="0" w:color="auto"/>
              </w:divBdr>
              <w:divsChild>
                <w:div w:id="123627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169854">
          <w:marLeft w:val="0"/>
          <w:marRight w:val="0"/>
          <w:marTop w:val="300"/>
          <w:marBottom w:val="0"/>
          <w:divBdr>
            <w:top w:val="none" w:sz="0" w:space="0" w:color="auto"/>
            <w:left w:val="none" w:sz="0" w:space="0" w:color="auto"/>
            <w:bottom w:val="none" w:sz="0" w:space="0" w:color="auto"/>
            <w:right w:val="none" w:sz="0" w:space="0" w:color="auto"/>
          </w:divBdr>
          <w:divsChild>
            <w:div w:id="425423067">
              <w:marLeft w:val="0"/>
              <w:marRight w:val="0"/>
              <w:marTop w:val="0"/>
              <w:marBottom w:val="0"/>
              <w:divBdr>
                <w:top w:val="none" w:sz="0" w:space="0" w:color="auto"/>
                <w:left w:val="none" w:sz="0" w:space="0" w:color="auto"/>
                <w:bottom w:val="none" w:sz="0" w:space="0" w:color="auto"/>
                <w:right w:val="none" w:sz="0" w:space="0" w:color="auto"/>
              </w:divBdr>
              <w:divsChild>
                <w:div w:id="11823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sChild>
        <w:div w:id="1115515710">
          <w:marLeft w:val="0"/>
          <w:marRight w:val="0"/>
          <w:marTop w:val="0"/>
          <w:marBottom w:val="0"/>
          <w:divBdr>
            <w:top w:val="none" w:sz="0" w:space="0" w:color="auto"/>
            <w:left w:val="none" w:sz="0" w:space="0" w:color="auto"/>
            <w:bottom w:val="none" w:sz="0" w:space="0" w:color="auto"/>
            <w:right w:val="none" w:sz="0" w:space="0" w:color="auto"/>
          </w:divBdr>
        </w:div>
        <w:div w:id="131338297">
          <w:marLeft w:val="0"/>
          <w:marRight w:val="0"/>
          <w:marTop w:val="0"/>
          <w:marBottom w:val="0"/>
          <w:divBdr>
            <w:top w:val="none" w:sz="0" w:space="0" w:color="auto"/>
            <w:left w:val="none" w:sz="0" w:space="0" w:color="auto"/>
            <w:bottom w:val="none" w:sz="0" w:space="0" w:color="auto"/>
            <w:right w:val="none" w:sz="0" w:space="0" w:color="auto"/>
          </w:divBdr>
          <w:divsChild>
            <w:div w:id="1210265093">
              <w:marLeft w:val="0"/>
              <w:marRight w:val="0"/>
              <w:marTop w:val="0"/>
              <w:marBottom w:val="0"/>
              <w:divBdr>
                <w:top w:val="none" w:sz="0" w:space="0" w:color="auto"/>
                <w:left w:val="none" w:sz="0" w:space="0" w:color="auto"/>
                <w:bottom w:val="none" w:sz="0" w:space="0" w:color="auto"/>
                <w:right w:val="none" w:sz="0" w:space="0" w:color="auto"/>
              </w:divBdr>
            </w:div>
          </w:divsChild>
        </w:div>
        <w:div w:id="1505431829">
          <w:marLeft w:val="0"/>
          <w:marRight w:val="0"/>
          <w:marTop w:val="0"/>
          <w:marBottom w:val="0"/>
          <w:divBdr>
            <w:top w:val="none" w:sz="0" w:space="0" w:color="auto"/>
            <w:left w:val="none" w:sz="0" w:space="0" w:color="auto"/>
            <w:bottom w:val="none" w:sz="0" w:space="0" w:color="auto"/>
            <w:right w:val="none" w:sz="0" w:space="0" w:color="auto"/>
          </w:divBdr>
        </w:div>
        <w:div w:id="1100758506">
          <w:marLeft w:val="0"/>
          <w:marRight w:val="0"/>
          <w:marTop w:val="0"/>
          <w:marBottom w:val="0"/>
          <w:divBdr>
            <w:top w:val="none" w:sz="0" w:space="0" w:color="auto"/>
            <w:left w:val="none" w:sz="0" w:space="0" w:color="auto"/>
            <w:bottom w:val="none" w:sz="0" w:space="0" w:color="auto"/>
            <w:right w:val="none" w:sz="0" w:space="0" w:color="auto"/>
          </w:divBdr>
          <w:divsChild>
            <w:div w:id="1540898712">
              <w:marLeft w:val="0"/>
              <w:marRight w:val="0"/>
              <w:marTop w:val="0"/>
              <w:marBottom w:val="0"/>
              <w:divBdr>
                <w:top w:val="none" w:sz="0" w:space="0" w:color="auto"/>
                <w:left w:val="none" w:sz="0" w:space="0" w:color="auto"/>
                <w:bottom w:val="none" w:sz="0" w:space="0" w:color="auto"/>
                <w:right w:val="none" w:sz="0" w:space="0" w:color="auto"/>
              </w:divBdr>
            </w:div>
          </w:divsChild>
        </w:div>
        <w:div w:id="1312565037">
          <w:marLeft w:val="0"/>
          <w:marRight w:val="0"/>
          <w:marTop w:val="0"/>
          <w:marBottom w:val="0"/>
          <w:divBdr>
            <w:top w:val="none" w:sz="0" w:space="0" w:color="auto"/>
            <w:left w:val="none" w:sz="0" w:space="0" w:color="auto"/>
            <w:bottom w:val="none" w:sz="0" w:space="0" w:color="auto"/>
            <w:right w:val="none" w:sz="0" w:space="0" w:color="auto"/>
          </w:divBdr>
        </w:div>
        <w:div w:id="1135219423">
          <w:marLeft w:val="0"/>
          <w:marRight w:val="0"/>
          <w:marTop w:val="0"/>
          <w:marBottom w:val="0"/>
          <w:divBdr>
            <w:top w:val="none" w:sz="0" w:space="0" w:color="auto"/>
            <w:left w:val="none" w:sz="0" w:space="0" w:color="auto"/>
            <w:bottom w:val="none" w:sz="0" w:space="0" w:color="auto"/>
            <w:right w:val="none" w:sz="0" w:space="0" w:color="auto"/>
          </w:divBdr>
          <w:divsChild>
            <w:div w:id="2071538626">
              <w:marLeft w:val="0"/>
              <w:marRight w:val="0"/>
              <w:marTop w:val="0"/>
              <w:marBottom w:val="0"/>
              <w:divBdr>
                <w:top w:val="none" w:sz="0" w:space="0" w:color="auto"/>
                <w:left w:val="none" w:sz="0" w:space="0" w:color="auto"/>
                <w:bottom w:val="none" w:sz="0" w:space="0" w:color="auto"/>
                <w:right w:val="none" w:sz="0" w:space="0" w:color="auto"/>
              </w:divBdr>
            </w:div>
          </w:divsChild>
        </w:div>
        <w:div w:id="197932251">
          <w:marLeft w:val="0"/>
          <w:marRight w:val="0"/>
          <w:marTop w:val="0"/>
          <w:marBottom w:val="0"/>
          <w:divBdr>
            <w:top w:val="none" w:sz="0" w:space="0" w:color="auto"/>
            <w:left w:val="none" w:sz="0" w:space="0" w:color="auto"/>
            <w:bottom w:val="none" w:sz="0" w:space="0" w:color="auto"/>
            <w:right w:val="none" w:sz="0" w:space="0" w:color="auto"/>
          </w:divBdr>
        </w:div>
        <w:div w:id="1881897337">
          <w:marLeft w:val="0"/>
          <w:marRight w:val="0"/>
          <w:marTop w:val="0"/>
          <w:marBottom w:val="0"/>
          <w:divBdr>
            <w:top w:val="none" w:sz="0" w:space="0" w:color="auto"/>
            <w:left w:val="none" w:sz="0" w:space="0" w:color="auto"/>
            <w:bottom w:val="none" w:sz="0" w:space="0" w:color="auto"/>
            <w:right w:val="none" w:sz="0" w:space="0" w:color="auto"/>
          </w:divBdr>
          <w:divsChild>
            <w:div w:id="1036151421">
              <w:marLeft w:val="0"/>
              <w:marRight w:val="0"/>
              <w:marTop w:val="0"/>
              <w:marBottom w:val="0"/>
              <w:divBdr>
                <w:top w:val="none" w:sz="0" w:space="0" w:color="auto"/>
                <w:left w:val="none" w:sz="0" w:space="0" w:color="auto"/>
                <w:bottom w:val="none" w:sz="0" w:space="0" w:color="auto"/>
                <w:right w:val="none" w:sz="0" w:space="0" w:color="auto"/>
              </w:divBdr>
            </w:div>
          </w:divsChild>
        </w:div>
        <w:div w:id="1361391393">
          <w:marLeft w:val="0"/>
          <w:marRight w:val="0"/>
          <w:marTop w:val="0"/>
          <w:marBottom w:val="0"/>
          <w:divBdr>
            <w:top w:val="none" w:sz="0" w:space="0" w:color="auto"/>
            <w:left w:val="none" w:sz="0" w:space="0" w:color="auto"/>
            <w:bottom w:val="none" w:sz="0" w:space="0" w:color="auto"/>
            <w:right w:val="none" w:sz="0" w:space="0" w:color="auto"/>
          </w:divBdr>
        </w:div>
        <w:div w:id="1942489223">
          <w:marLeft w:val="0"/>
          <w:marRight w:val="0"/>
          <w:marTop w:val="0"/>
          <w:marBottom w:val="0"/>
          <w:divBdr>
            <w:top w:val="none" w:sz="0" w:space="0" w:color="auto"/>
            <w:left w:val="none" w:sz="0" w:space="0" w:color="auto"/>
            <w:bottom w:val="none" w:sz="0" w:space="0" w:color="auto"/>
            <w:right w:val="none" w:sz="0" w:space="0" w:color="auto"/>
          </w:divBdr>
          <w:divsChild>
            <w:div w:id="512493058">
              <w:marLeft w:val="0"/>
              <w:marRight w:val="0"/>
              <w:marTop w:val="0"/>
              <w:marBottom w:val="0"/>
              <w:divBdr>
                <w:top w:val="none" w:sz="0" w:space="0" w:color="auto"/>
                <w:left w:val="none" w:sz="0" w:space="0" w:color="auto"/>
                <w:bottom w:val="none" w:sz="0" w:space="0" w:color="auto"/>
                <w:right w:val="none" w:sz="0" w:space="0" w:color="auto"/>
              </w:divBdr>
            </w:div>
          </w:divsChild>
        </w:div>
        <w:div w:id="567881341">
          <w:marLeft w:val="0"/>
          <w:marRight w:val="0"/>
          <w:marTop w:val="0"/>
          <w:marBottom w:val="0"/>
          <w:divBdr>
            <w:top w:val="none" w:sz="0" w:space="0" w:color="auto"/>
            <w:left w:val="none" w:sz="0" w:space="0" w:color="auto"/>
            <w:bottom w:val="none" w:sz="0" w:space="0" w:color="auto"/>
            <w:right w:val="none" w:sz="0" w:space="0" w:color="auto"/>
          </w:divBdr>
        </w:div>
        <w:div w:id="719865756">
          <w:marLeft w:val="0"/>
          <w:marRight w:val="0"/>
          <w:marTop w:val="0"/>
          <w:marBottom w:val="0"/>
          <w:divBdr>
            <w:top w:val="none" w:sz="0" w:space="0" w:color="auto"/>
            <w:left w:val="none" w:sz="0" w:space="0" w:color="auto"/>
            <w:bottom w:val="none" w:sz="0" w:space="0" w:color="auto"/>
            <w:right w:val="none" w:sz="0" w:space="0" w:color="auto"/>
          </w:divBdr>
          <w:divsChild>
            <w:div w:id="2030175523">
              <w:marLeft w:val="0"/>
              <w:marRight w:val="0"/>
              <w:marTop w:val="0"/>
              <w:marBottom w:val="0"/>
              <w:divBdr>
                <w:top w:val="none" w:sz="0" w:space="0" w:color="auto"/>
                <w:left w:val="none" w:sz="0" w:space="0" w:color="auto"/>
                <w:bottom w:val="none" w:sz="0" w:space="0" w:color="auto"/>
                <w:right w:val="none" w:sz="0" w:space="0" w:color="auto"/>
              </w:divBdr>
            </w:div>
          </w:divsChild>
        </w:div>
        <w:div w:id="1350525927">
          <w:marLeft w:val="0"/>
          <w:marRight w:val="0"/>
          <w:marTop w:val="0"/>
          <w:marBottom w:val="0"/>
          <w:divBdr>
            <w:top w:val="none" w:sz="0" w:space="0" w:color="auto"/>
            <w:left w:val="none" w:sz="0" w:space="0" w:color="auto"/>
            <w:bottom w:val="none" w:sz="0" w:space="0" w:color="auto"/>
            <w:right w:val="none" w:sz="0" w:space="0" w:color="auto"/>
          </w:divBdr>
        </w:div>
        <w:div w:id="1444113943">
          <w:marLeft w:val="0"/>
          <w:marRight w:val="0"/>
          <w:marTop w:val="0"/>
          <w:marBottom w:val="0"/>
          <w:divBdr>
            <w:top w:val="none" w:sz="0" w:space="0" w:color="auto"/>
            <w:left w:val="none" w:sz="0" w:space="0" w:color="auto"/>
            <w:bottom w:val="none" w:sz="0" w:space="0" w:color="auto"/>
            <w:right w:val="none" w:sz="0" w:space="0" w:color="auto"/>
          </w:divBdr>
          <w:divsChild>
            <w:div w:id="953293171">
              <w:marLeft w:val="0"/>
              <w:marRight w:val="0"/>
              <w:marTop w:val="0"/>
              <w:marBottom w:val="0"/>
              <w:divBdr>
                <w:top w:val="none" w:sz="0" w:space="0" w:color="auto"/>
                <w:left w:val="none" w:sz="0" w:space="0" w:color="auto"/>
                <w:bottom w:val="none" w:sz="0" w:space="0" w:color="auto"/>
                <w:right w:val="none" w:sz="0" w:space="0" w:color="auto"/>
              </w:divBdr>
            </w:div>
          </w:divsChild>
        </w:div>
        <w:div w:id="632709644">
          <w:marLeft w:val="0"/>
          <w:marRight w:val="0"/>
          <w:marTop w:val="300"/>
          <w:marBottom w:val="0"/>
          <w:divBdr>
            <w:top w:val="none" w:sz="0" w:space="0" w:color="auto"/>
            <w:left w:val="none" w:sz="0" w:space="0" w:color="auto"/>
            <w:bottom w:val="none" w:sz="0" w:space="0" w:color="auto"/>
            <w:right w:val="none" w:sz="0" w:space="0" w:color="auto"/>
          </w:divBdr>
          <w:divsChild>
            <w:div w:id="601034427">
              <w:marLeft w:val="0"/>
              <w:marRight w:val="0"/>
              <w:marTop w:val="0"/>
              <w:marBottom w:val="0"/>
              <w:divBdr>
                <w:top w:val="none" w:sz="0" w:space="0" w:color="auto"/>
                <w:left w:val="none" w:sz="0" w:space="0" w:color="auto"/>
                <w:bottom w:val="none" w:sz="0" w:space="0" w:color="auto"/>
                <w:right w:val="none" w:sz="0" w:space="0" w:color="auto"/>
              </w:divBdr>
              <w:divsChild>
                <w:div w:id="52379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952552">
          <w:marLeft w:val="0"/>
          <w:marRight w:val="0"/>
          <w:marTop w:val="300"/>
          <w:marBottom w:val="0"/>
          <w:divBdr>
            <w:top w:val="none" w:sz="0" w:space="0" w:color="auto"/>
            <w:left w:val="none" w:sz="0" w:space="0" w:color="auto"/>
            <w:bottom w:val="none" w:sz="0" w:space="0" w:color="auto"/>
            <w:right w:val="none" w:sz="0" w:space="0" w:color="auto"/>
          </w:divBdr>
          <w:divsChild>
            <w:div w:id="650259410">
              <w:marLeft w:val="0"/>
              <w:marRight w:val="0"/>
              <w:marTop w:val="0"/>
              <w:marBottom w:val="0"/>
              <w:divBdr>
                <w:top w:val="none" w:sz="0" w:space="0" w:color="auto"/>
                <w:left w:val="none" w:sz="0" w:space="0" w:color="auto"/>
                <w:bottom w:val="none" w:sz="0" w:space="0" w:color="auto"/>
                <w:right w:val="none" w:sz="0" w:space="0" w:color="auto"/>
              </w:divBdr>
              <w:divsChild>
                <w:div w:id="425659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969366">
          <w:marLeft w:val="0"/>
          <w:marRight w:val="0"/>
          <w:marTop w:val="300"/>
          <w:marBottom w:val="0"/>
          <w:divBdr>
            <w:top w:val="none" w:sz="0" w:space="0" w:color="auto"/>
            <w:left w:val="none" w:sz="0" w:space="0" w:color="auto"/>
            <w:bottom w:val="none" w:sz="0" w:space="0" w:color="auto"/>
            <w:right w:val="none" w:sz="0" w:space="0" w:color="auto"/>
          </w:divBdr>
          <w:divsChild>
            <w:div w:id="1649438695">
              <w:marLeft w:val="0"/>
              <w:marRight w:val="0"/>
              <w:marTop w:val="0"/>
              <w:marBottom w:val="0"/>
              <w:divBdr>
                <w:top w:val="none" w:sz="0" w:space="0" w:color="auto"/>
                <w:left w:val="none" w:sz="0" w:space="0" w:color="auto"/>
                <w:bottom w:val="none" w:sz="0" w:space="0" w:color="auto"/>
                <w:right w:val="none" w:sz="0" w:space="0" w:color="auto"/>
              </w:divBdr>
              <w:divsChild>
                <w:div w:id="2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275">
          <w:marLeft w:val="0"/>
          <w:marRight w:val="0"/>
          <w:marTop w:val="300"/>
          <w:marBottom w:val="0"/>
          <w:divBdr>
            <w:top w:val="none" w:sz="0" w:space="0" w:color="auto"/>
            <w:left w:val="none" w:sz="0" w:space="0" w:color="auto"/>
            <w:bottom w:val="none" w:sz="0" w:space="0" w:color="auto"/>
            <w:right w:val="none" w:sz="0" w:space="0" w:color="auto"/>
          </w:divBdr>
          <w:divsChild>
            <w:div w:id="1756779797">
              <w:marLeft w:val="0"/>
              <w:marRight w:val="0"/>
              <w:marTop w:val="0"/>
              <w:marBottom w:val="0"/>
              <w:divBdr>
                <w:top w:val="none" w:sz="0" w:space="0" w:color="auto"/>
                <w:left w:val="none" w:sz="0" w:space="0" w:color="auto"/>
                <w:bottom w:val="none" w:sz="0" w:space="0" w:color="auto"/>
                <w:right w:val="none" w:sz="0" w:space="0" w:color="auto"/>
              </w:divBdr>
              <w:divsChild>
                <w:div w:id="200586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406303">
      <w:bodyDiv w:val="1"/>
      <w:marLeft w:val="0"/>
      <w:marRight w:val="0"/>
      <w:marTop w:val="0"/>
      <w:marBottom w:val="0"/>
      <w:divBdr>
        <w:top w:val="none" w:sz="0" w:space="0" w:color="auto"/>
        <w:left w:val="none" w:sz="0" w:space="0" w:color="auto"/>
        <w:bottom w:val="none" w:sz="0" w:space="0" w:color="auto"/>
        <w:right w:val="none" w:sz="0" w:space="0" w:color="auto"/>
      </w:divBdr>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299720137">
      <w:bodyDiv w:val="1"/>
      <w:marLeft w:val="0"/>
      <w:marRight w:val="0"/>
      <w:marTop w:val="0"/>
      <w:marBottom w:val="0"/>
      <w:divBdr>
        <w:top w:val="none" w:sz="0" w:space="0" w:color="auto"/>
        <w:left w:val="none" w:sz="0" w:space="0" w:color="auto"/>
        <w:bottom w:val="none" w:sz="0" w:space="0" w:color="auto"/>
        <w:right w:val="none" w:sz="0" w:space="0" w:color="auto"/>
      </w:divBdr>
      <w:divsChild>
        <w:div w:id="466747542">
          <w:marLeft w:val="0"/>
          <w:marRight w:val="0"/>
          <w:marTop w:val="0"/>
          <w:marBottom w:val="0"/>
          <w:divBdr>
            <w:top w:val="none" w:sz="0" w:space="0" w:color="auto"/>
            <w:left w:val="none" w:sz="0" w:space="0" w:color="auto"/>
            <w:bottom w:val="none" w:sz="0" w:space="0" w:color="auto"/>
            <w:right w:val="none" w:sz="0" w:space="0" w:color="auto"/>
          </w:divBdr>
        </w:div>
        <w:div w:id="99423705">
          <w:marLeft w:val="0"/>
          <w:marRight w:val="0"/>
          <w:marTop w:val="0"/>
          <w:marBottom w:val="0"/>
          <w:divBdr>
            <w:top w:val="none" w:sz="0" w:space="0" w:color="auto"/>
            <w:left w:val="none" w:sz="0" w:space="0" w:color="auto"/>
            <w:bottom w:val="none" w:sz="0" w:space="0" w:color="auto"/>
            <w:right w:val="none" w:sz="0" w:space="0" w:color="auto"/>
          </w:divBdr>
          <w:divsChild>
            <w:div w:id="19357569">
              <w:marLeft w:val="0"/>
              <w:marRight w:val="0"/>
              <w:marTop w:val="0"/>
              <w:marBottom w:val="0"/>
              <w:divBdr>
                <w:top w:val="none" w:sz="0" w:space="0" w:color="auto"/>
                <w:left w:val="none" w:sz="0" w:space="0" w:color="auto"/>
                <w:bottom w:val="none" w:sz="0" w:space="0" w:color="auto"/>
                <w:right w:val="none" w:sz="0" w:space="0" w:color="auto"/>
              </w:divBdr>
            </w:div>
          </w:divsChild>
        </w:div>
        <w:div w:id="667249101">
          <w:marLeft w:val="0"/>
          <w:marRight w:val="0"/>
          <w:marTop w:val="0"/>
          <w:marBottom w:val="0"/>
          <w:divBdr>
            <w:top w:val="none" w:sz="0" w:space="0" w:color="auto"/>
            <w:left w:val="none" w:sz="0" w:space="0" w:color="auto"/>
            <w:bottom w:val="none" w:sz="0" w:space="0" w:color="auto"/>
            <w:right w:val="none" w:sz="0" w:space="0" w:color="auto"/>
          </w:divBdr>
        </w:div>
        <w:div w:id="193078681">
          <w:marLeft w:val="0"/>
          <w:marRight w:val="0"/>
          <w:marTop w:val="0"/>
          <w:marBottom w:val="0"/>
          <w:divBdr>
            <w:top w:val="none" w:sz="0" w:space="0" w:color="auto"/>
            <w:left w:val="none" w:sz="0" w:space="0" w:color="auto"/>
            <w:bottom w:val="none" w:sz="0" w:space="0" w:color="auto"/>
            <w:right w:val="none" w:sz="0" w:space="0" w:color="auto"/>
          </w:divBdr>
          <w:divsChild>
            <w:div w:id="150486948">
              <w:marLeft w:val="0"/>
              <w:marRight w:val="0"/>
              <w:marTop w:val="0"/>
              <w:marBottom w:val="0"/>
              <w:divBdr>
                <w:top w:val="none" w:sz="0" w:space="0" w:color="auto"/>
                <w:left w:val="none" w:sz="0" w:space="0" w:color="auto"/>
                <w:bottom w:val="none" w:sz="0" w:space="0" w:color="auto"/>
                <w:right w:val="none" w:sz="0" w:space="0" w:color="auto"/>
              </w:divBdr>
            </w:div>
          </w:divsChild>
        </w:div>
        <w:div w:id="1888224939">
          <w:marLeft w:val="0"/>
          <w:marRight w:val="0"/>
          <w:marTop w:val="0"/>
          <w:marBottom w:val="0"/>
          <w:divBdr>
            <w:top w:val="none" w:sz="0" w:space="0" w:color="auto"/>
            <w:left w:val="none" w:sz="0" w:space="0" w:color="auto"/>
            <w:bottom w:val="none" w:sz="0" w:space="0" w:color="auto"/>
            <w:right w:val="none" w:sz="0" w:space="0" w:color="auto"/>
          </w:divBdr>
        </w:div>
        <w:div w:id="1528062341">
          <w:marLeft w:val="0"/>
          <w:marRight w:val="0"/>
          <w:marTop w:val="0"/>
          <w:marBottom w:val="0"/>
          <w:divBdr>
            <w:top w:val="none" w:sz="0" w:space="0" w:color="auto"/>
            <w:left w:val="none" w:sz="0" w:space="0" w:color="auto"/>
            <w:bottom w:val="none" w:sz="0" w:space="0" w:color="auto"/>
            <w:right w:val="none" w:sz="0" w:space="0" w:color="auto"/>
          </w:divBdr>
          <w:divsChild>
            <w:div w:id="1355494626">
              <w:marLeft w:val="0"/>
              <w:marRight w:val="0"/>
              <w:marTop w:val="0"/>
              <w:marBottom w:val="0"/>
              <w:divBdr>
                <w:top w:val="none" w:sz="0" w:space="0" w:color="auto"/>
                <w:left w:val="none" w:sz="0" w:space="0" w:color="auto"/>
                <w:bottom w:val="none" w:sz="0" w:space="0" w:color="auto"/>
                <w:right w:val="none" w:sz="0" w:space="0" w:color="auto"/>
              </w:divBdr>
            </w:div>
          </w:divsChild>
        </w:div>
        <w:div w:id="1237011209">
          <w:marLeft w:val="0"/>
          <w:marRight w:val="0"/>
          <w:marTop w:val="0"/>
          <w:marBottom w:val="0"/>
          <w:divBdr>
            <w:top w:val="none" w:sz="0" w:space="0" w:color="auto"/>
            <w:left w:val="none" w:sz="0" w:space="0" w:color="auto"/>
            <w:bottom w:val="none" w:sz="0" w:space="0" w:color="auto"/>
            <w:right w:val="none" w:sz="0" w:space="0" w:color="auto"/>
          </w:divBdr>
        </w:div>
        <w:div w:id="1383015143">
          <w:marLeft w:val="0"/>
          <w:marRight w:val="0"/>
          <w:marTop w:val="0"/>
          <w:marBottom w:val="0"/>
          <w:divBdr>
            <w:top w:val="none" w:sz="0" w:space="0" w:color="auto"/>
            <w:left w:val="none" w:sz="0" w:space="0" w:color="auto"/>
            <w:bottom w:val="none" w:sz="0" w:space="0" w:color="auto"/>
            <w:right w:val="none" w:sz="0" w:space="0" w:color="auto"/>
          </w:divBdr>
          <w:divsChild>
            <w:div w:id="934290690">
              <w:marLeft w:val="0"/>
              <w:marRight w:val="0"/>
              <w:marTop w:val="0"/>
              <w:marBottom w:val="0"/>
              <w:divBdr>
                <w:top w:val="none" w:sz="0" w:space="0" w:color="auto"/>
                <w:left w:val="none" w:sz="0" w:space="0" w:color="auto"/>
                <w:bottom w:val="none" w:sz="0" w:space="0" w:color="auto"/>
                <w:right w:val="none" w:sz="0" w:space="0" w:color="auto"/>
              </w:divBdr>
            </w:div>
          </w:divsChild>
        </w:div>
        <w:div w:id="408814173">
          <w:marLeft w:val="0"/>
          <w:marRight w:val="0"/>
          <w:marTop w:val="0"/>
          <w:marBottom w:val="0"/>
          <w:divBdr>
            <w:top w:val="none" w:sz="0" w:space="0" w:color="auto"/>
            <w:left w:val="none" w:sz="0" w:space="0" w:color="auto"/>
            <w:bottom w:val="none" w:sz="0" w:space="0" w:color="auto"/>
            <w:right w:val="none" w:sz="0" w:space="0" w:color="auto"/>
          </w:divBdr>
        </w:div>
        <w:div w:id="2032533873">
          <w:marLeft w:val="0"/>
          <w:marRight w:val="0"/>
          <w:marTop w:val="0"/>
          <w:marBottom w:val="0"/>
          <w:divBdr>
            <w:top w:val="none" w:sz="0" w:space="0" w:color="auto"/>
            <w:left w:val="none" w:sz="0" w:space="0" w:color="auto"/>
            <w:bottom w:val="none" w:sz="0" w:space="0" w:color="auto"/>
            <w:right w:val="none" w:sz="0" w:space="0" w:color="auto"/>
          </w:divBdr>
          <w:divsChild>
            <w:div w:id="932972748">
              <w:marLeft w:val="0"/>
              <w:marRight w:val="0"/>
              <w:marTop w:val="0"/>
              <w:marBottom w:val="0"/>
              <w:divBdr>
                <w:top w:val="none" w:sz="0" w:space="0" w:color="auto"/>
                <w:left w:val="none" w:sz="0" w:space="0" w:color="auto"/>
                <w:bottom w:val="none" w:sz="0" w:space="0" w:color="auto"/>
                <w:right w:val="none" w:sz="0" w:space="0" w:color="auto"/>
              </w:divBdr>
            </w:div>
          </w:divsChild>
        </w:div>
        <w:div w:id="1401176897">
          <w:marLeft w:val="0"/>
          <w:marRight w:val="0"/>
          <w:marTop w:val="0"/>
          <w:marBottom w:val="0"/>
          <w:divBdr>
            <w:top w:val="none" w:sz="0" w:space="0" w:color="auto"/>
            <w:left w:val="none" w:sz="0" w:space="0" w:color="auto"/>
            <w:bottom w:val="none" w:sz="0" w:space="0" w:color="auto"/>
            <w:right w:val="none" w:sz="0" w:space="0" w:color="auto"/>
          </w:divBdr>
        </w:div>
        <w:div w:id="1965698161">
          <w:marLeft w:val="0"/>
          <w:marRight w:val="0"/>
          <w:marTop w:val="0"/>
          <w:marBottom w:val="0"/>
          <w:divBdr>
            <w:top w:val="none" w:sz="0" w:space="0" w:color="auto"/>
            <w:left w:val="none" w:sz="0" w:space="0" w:color="auto"/>
            <w:bottom w:val="none" w:sz="0" w:space="0" w:color="auto"/>
            <w:right w:val="none" w:sz="0" w:space="0" w:color="auto"/>
          </w:divBdr>
          <w:divsChild>
            <w:div w:id="1074888325">
              <w:marLeft w:val="0"/>
              <w:marRight w:val="0"/>
              <w:marTop w:val="0"/>
              <w:marBottom w:val="0"/>
              <w:divBdr>
                <w:top w:val="none" w:sz="0" w:space="0" w:color="auto"/>
                <w:left w:val="none" w:sz="0" w:space="0" w:color="auto"/>
                <w:bottom w:val="none" w:sz="0" w:space="0" w:color="auto"/>
                <w:right w:val="none" w:sz="0" w:space="0" w:color="auto"/>
              </w:divBdr>
            </w:div>
          </w:divsChild>
        </w:div>
        <w:div w:id="1861628193">
          <w:marLeft w:val="0"/>
          <w:marRight w:val="0"/>
          <w:marTop w:val="0"/>
          <w:marBottom w:val="0"/>
          <w:divBdr>
            <w:top w:val="none" w:sz="0" w:space="0" w:color="auto"/>
            <w:left w:val="none" w:sz="0" w:space="0" w:color="auto"/>
            <w:bottom w:val="none" w:sz="0" w:space="0" w:color="auto"/>
            <w:right w:val="none" w:sz="0" w:space="0" w:color="auto"/>
          </w:divBdr>
        </w:div>
        <w:div w:id="2088571042">
          <w:marLeft w:val="0"/>
          <w:marRight w:val="0"/>
          <w:marTop w:val="0"/>
          <w:marBottom w:val="0"/>
          <w:divBdr>
            <w:top w:val="none" w:sz="0" w:space="0" w:color="auto"/>
            <w:left w:val="none" w:sz="0" w:space="0" w:color="auto"/>
            <w:bottom w:val="none" w:sz="0" w:space="0" w:color="auto"/>
            <w:right w:val="none" w:sz="0" w:space="0" w:color="auto"/>
          </w:divBdr>
          <w:divsChild>
            <w:div w:id="1290286604">
              <w:marLeft w:val="0"/>
              <w:marRight w:val="0"/>
              <w:marTop w:val="0"/>
              <w:marBottom w:val="0"/>
              <w:divBdr>
                <w:top w:val="none" w:sz="0" w:space="0" w:color="auto"/>
                <w:left w:val="none" w:sz="0" w:space="0" w:color="auto"/>
                <w:bottom w:val="none" w:sz="0" w:space="0" w:color="auto"/>
                <w:right w:val="none" w:sz="0" w:space="0" w:color="auto"/>
              </w:divBdr>
            </w:div>
          </w:divsChild>
        </w:div>
        <w:div w:id="796221101">
          <w:marLeft w:val="0"/>
          <w:marRight w:val="0"/>
          <w:marTop w:val="300"/>
          <w:marBottom w:val="0"/>
          <w:divBdr>
            <w:top w:val="none" w:sz="0" w:space="0" w:color="auto"/>
            <w:left w:val="none" w:sz="0" w:space="0" w:color="auto"/>
            <w:bottom w:val="none" w:sz="0" w:space="0" w:color="auto"/>
            <w:right w:val="none" w:sz="0" w:space="0" w:color="auto"/>
          </w:divBdr>
          <w:divsChild>
            <w:div w:id="317542587">
              <w:marLeft w:val="0"/>
              <w:marRight w:val="0"/>
              <w:marTop w:val="0"/>
              <w:marBottom w:val="0"/>
              <w:divBdr>
                <w:top w:val="none" w:sz="0" w:space="0" w:color="auto"/>
                <w:left w:val="none" w:sz="0" w:space="0" w:color="auto"/>
                <w:bottom w:val="none" w:sz="0" w:space="0" w:color="auto"/>
                <w:right w:val="none" w:sz="0" w:space="0" w:color="auto"/>
              </w:divBdr>
              <w:divsChild>
                <w:div w:id="48898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79544">
          <w:marLeft w:val="0"/>
          <w:marRight w:val="0"/>
          <w:marTop w:val="300"/>
          <w:marBottom w:val="0"/>
          <w:divBdr>
            <w:top w:val="none" w:sz="0" w:space="0" w:color="auto"/>
            <w:left w:val="none" w:sz="0" w:space="0" w:color="auto"/>
            <w:bottom w:val="none" w:sz="0" w:space="0" w:color="auto"/>
            <w:right w:val="none" w:sz="0" w:space="0" w:color="auto"/>
          </w:divBdr>
          <w:divsChild>
            <w:div w:id="1816604600">
              <w:marLeft w:val="0"/>
              <w:marRight w:val="0"/>
              <w:marTop w:val="0"/>
              <w:marBottom w:val="0"/>
              <w:divBdr>
                <w:top w:val="none" w:sz="0" w:space="0" w:color="auto"/>
                <w:left w:val="none" w:sz="0" w:space="0" w:color="auto"/>
                <w:bottom w:val="none" w:sz="0" w:space="0" w:color="auto"/>
                <w:right w:val="none" w:sz="0" w:space="0" w:color="auto"/>
              </w:divBdr>
              <w:divsChild>
                <w:div w:id="120240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286710">
          <w:marLeft w:val="0"/>
          <w:marRight w:val="0"/>
          <w:marTop w:val="300"/>
          <w:marBottom w:val="0"/>
          <w:divBdr>
            <w:top w:val="none" w:sz="0" w:space="0" w:color="auto"/>
            <w:left w:val="none" w:sz="0" w:space="0" w:color="auto"/>
            <w:bottom w:val="none" w:sz="0" w:space="0" w:color="auto"/>
            <w:right w:val="none" w:sz="0" w:space="0" w:color="auto"/>
          </w:divBdr>
          <w:divsChild>
            <w:div w:id="1920598770">
              <w:marLeft w:val="0"/>
              <w:marRight w:val="0"/>
              <w:marTop w:val="0"/>
              <w:marBottom w:val="0"/>
              <w:divBdr>
                <w:top w:val="none" w:sz="0" w:space="0" w:color="auto"/>
                <w:left w:val="none" w:sz="0" w:space="0" w:color="auto"/>
                <w:bottom w:val="none" w:sz="0" w:space="0" w:color="auto"/>
                <w:right w:val="none" w:sz="0" w:space="0" w:color="auto"/>
              </w:divBdr>
              <w:divsChild>
                <w:div w:id="68081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239449">
          <w:marLeft w:val="0"/>
          <w:marRight w:val="0"/>
          <w:marTop w:val="300"/>
          <w:marBottom w:val="0"/>
          <w:divBdr>
            <w:top w:val="none" w:sz="0" w:space="0" w:color="auto"/>
            <w:left w:val="none" w:sz="0" w:space="0" w:color="auto"/>
            <w:bottom w:val="none" w:sz="0" w:space="0" w:color="auto"/>
            <w:right w:val="none" w:sz="0" w:space="0" w:color="auto"/>
          </w:divBdr>
          <w:divsChild>
            <w:div w:id="1491747725">
              <w:marLeft w:val="0"/>
              <w:marRight w:val="0"/>
              <w:marTop w:val="0"/>
              <w:marBottom w:val="0"/>
              <w:divBdr>
                <w:top w:val="none" w:sz="0" w:space="0" w:color="auto"/>
                <w:left w:val="none" w:sz="0" w:space="0" w:color="auto"/>
                <w:bottom w:val="none" w:sz="0" w:space="0" w:color="auto"/>
                <w:right w:val="none" w:sz="0" w:space="0" w:color="auto"/>
              </w:divBdr>
              <w:divsChild>
                <w:div w:id="10226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5501219">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sChild>
        <w:div w:id="683671999">
          <w:marLeft w:val="0"/>
          <w:marRight w:val="0"/>
          <w:marTop w:val="0"/>
          <w:marBottom w:val="0"/>
          <w:divBdr>
            <w:top w:val="none" w:sz="0" w:space="0" w:color="auto"/>
            <w:left w:val="none" w:sz="0" w:space="0" w:color="auto"/>
            <w:bottom w:val="none" w:sz="0" w:space="0" w:color="auto"/>
            <w:right w:val="none" w:sz="0" w:space="0" w:color="auto"/>
          </w:divBdr>
        </w:div>
        <w:div w:id="395787377">
          <w:marLeft w:val="0"/>
          <w:marRight w:val="0"/>
          <w:marTop w:val="0"/>
          <w:marBottom w:val="0"/>
          <w:divBdr>
            <w:top w:val="none" w:sz="0" w:space="0" w:color="auto"/>
            <w:left w:val="none" w:sz="0" w:space="0" w:color="auto"/>
            <w:bottom w:val="none" w:sz="0" w:space="0" w:color="auto"/>
            <w:right w:val="none" w:sz="0" w:space="0" w:color="auto"/>
          </w:divBdr>
          <w:divsChild>
            <w:div w:id="94595794">
              <w:marLeft w:val="0"/>
              <w:marRight w:val="0"/>
              <w:marTop w:val="0"/>
              <w:marBottom w:val="0"/>
              <w:divBdr>
                <w:top w:val="none" w:sz="0" w:space="0" w:color="auto"/>
                <w:left w:val="none" w:sz="0" w:space="0" w:color="auto"/>
                <w:bottom w:val="none" w:sz="0" w:space="0" w:color="auto"/>
                <w:right w:val="none" w:sz="0" w:space="0" w:color="auto"/>
              </w:divBdr>
            </w:div>
          </w:divsChild>
        </w:div>
        <w:div w:id="1329558026">
          <w:marLeft w:val="0"/>
          <w:marRight w:val="0"/>
          <w:marTop w:val="0"/>
          <w:marBottom w:val="0"/>
          <w:divBdr>
            <w:top w:val="none" w:sz="0" w:space="0" w:color="auto"/>
            <w:left w:val="none" w:sz="0" w:space="0" w:color="auto"/>
            <w:bottom w:val="none" w:sz="0" w:space="0" w:color="auto"/>
            <w:right w:val="none" w:sz="0" w:space="0" w:color="auto"/>
          </w:divBdr>
        </w:div>
        <w:div w:id="1300958694">
          <w:marLeft w:val="0"/>
          <w:marRight w:val="0"/>
          <w:marTop w:val="0"/>
          <w:marBottom w:val="0"/>
          <w:divBdr>
            <w:top w:val="none" w:sz="0" w:space="0" w:color="auto"/>
            <w:left w:val="none" w:sz="0" w:space="0" w:color="auto"/>
            <w:bottom w:val="none" w:sz="0" w:space="0" w:color="auto"/>
            <w:right w:val="none" w:sz="0" w:space="0" w:color="auto"/>
          </w:divBdr>
          <w:divsChild>
            <w:div w:id="439298156">
              <w:marLeft w:val="0"/>
              <w:marRight w:val="0"/>
              <w:marTop w:val="0"/>
              <w:marBottom w:val="0"/>
              <w:divBdr>
                <w:top w:val="none" w:sz="0" w:space="0" w:color="auto"/>
                <w:left w:val="none" w:sz="0" w:space="0" w:color="auto"/>
                <w:bottom w:val="none" w:sz="0" w:space="0" w:color="auto"/>
                <w:right w:val="none" w:sz="0" w:space="0" w:color="auto"/>
              </w:divBdr>
            </w:div>
          </w:divsChild>
        </w:div>
        <w:div w:id="1214125139">
          <w:marLeft w:val="0"/>
          <w:marRight w:val="0"/>
          <w:marTop w:val="0"/>
          <w:marBottom w:val="0"/>
          <w:divBdr>
            <w:top w:val="none" w:sz="0" w:space="0" w:color="auto"/>
            <w:left w:val="none" w:sz="0" w:space="0" w:color="auto"/>
            <w:bottom w:val="none" w:sz="0" w:space="0" w:color="auto"/>
            <w:right w:val="none" w:sz="0" w:space="0" w:color="auto"/>
          </w:divBdr>
        </w:div>
        <w:div w:id="838275808">
          <w:marLeft w:val="0"/>
          <w:marRight w:val="0"/>
          <w:marTop w:val="0"/>
          <w:marBottom w:val="0"/>
          <w:divBdr>
            <w:top w:val="none" w:sz="0" w:space="0" w:color="auto"/>
            <w:left w:val="none" w:sz="0" w:space="0" w:color="auto"/>
            <w:bottom w:val="none" w:sz="0" w:space="0" w:color="auto"/>
            <w:right w:val="none" w:sz="0" w:space="0" w:color="auto"/>
          </w:divBdr>
          <w:divsChild>
            <w:div w:id="799764329">
              <w:marLeft w:val="0"/>
              <w:marRight w:val="0"/>
              <w:marTop w:val="0"/>
              <w:marBottom w:val="0"/>
              <w:divBdr>
                <w:top w:val="none" w:sz="0" w:space="0" w:color="auto"/>
                <w:left w:val="none" w:sz="0" w:space="0" w:color="auto"/>
                <w:bottom w:val="none" w:sz="0" w:space="0" w:color="auto"/>
                <w:right w:val="none" w:sz="0" w:space="0" w:color="auto"/>
              </w:divBdr>
            </w:div>
          </w:divsChild>
        </w:div>
        <w:div w:id="735670735">
          <w:marLeft w:val="0"/>
          <w:marRight w:val="0"/>
          <w:marTop w:val="0"/>
          <w:marBottom w:val="0"/>
          <w:divBdr>
            <w:top w:val="none" w:sz="0" w:space="0" w:color="auto"/>
            <w:left w:val="none" w:sz="0" w:space="0" w:color="auto"/>
            <w:bottom w:val="none" w:sz="0" w:space="0" w:color="auto"/>
            <w:right w:val="none" w:sz="0" w:space="0" w:color="auto"/>
          </w:divBdr>
        </w:div>
        <w:div w:id="1670865861">
          <w:marLeft w:val="0"/>
          <w:marRight w:val="0"/>
          <w:marTop w:val="0"/>
          <w:marBottom w:val="0"/>
          <w:divBdr>
            <w:top w:val="none" w:sz="0" w:space="0" w:color="auto"/>
            <w:left w:val="none" w:sz="0" w:space="0" w:color="auto"/>
            <w:bottom w:val="none" w:sz="0" w:space="0" w:color="auto"/>
            <w:right w:val="none" w:sz="0" w:space="0" w:color="auto"/>
          </w:divBdr>
          <w:divsChild>
            <w:div w:id="721828257">
              <w:marLeft w:val="0"/>
              <w:marRight w:val="0"/>
              <w:marTop w:val="0"/>
              <w:marBottom w:val="0"/>
              <w:divBdr>
                <w:top w:val="none" w:sz="0" w:space="0" w:color="auto"/>
                <w:left w:val="none" w:sz="0" w:space="0" w:color="auto"/>
                <w:bottom w:val="none" w:sz="0" w:space="0" w:color="auto"/>
                <w:right w:val="none" w:sz="0" w:space="0" w:color="auto"/>
              </w:divBdr>
            </w:div>
          </w:divsChild>
        </w:div>
        <w:div w:id="533888359">
          <w:marLeft w:val="0"/>
          <w:marRight w:val="0"/>
          <w:marTop w:val="0"/>
          <w:marBottom w:val="0"/>
          <w:divBdr>
            <w:top w:val="none" w:sz="0" w:space="0" w:color="auto"/>
            <w:left w:val="none" w:sz="0" w:space="0" w:color="auto"/>
            <w:bottom w:val="none" w:sz="0" w:space="0" w:color="auto"/>
            <w:right w:val="none" w:sz="0" w:space="0" w:color="auto"/>
          </w:divBdr>
        </w:div>
        <w:div w:id="595286331">
          <w:marLeft w:val="0"/>
          <w:marRight w:val="0"/>
          <w:marTop w:val="0"/>
          <w:marBottom w:val="0"/>
          <w:divBdr>
            <w:top w:val="none" w:sz="0" w:space="0" w:color="auto"/>
            <w:left w:val="none" w:sz="0" w:space="0" w:color="auto"/>
            <w:bottom w:val="none" w:sz="0" w:space="0" w:color="auto"/>
            <w:right w:val="none" w:sz="0" w:space="0" w:color="auto"/>
          </w:divBdr>
          <w:divsChild>
            <w:div w:id="202744010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0"/>
          <w:marRight w:val="0"/>
          <w:marTop w:val="0"/>
          <w:marBottom w:val="0"/>
          <w:divBdr>
            <w:top w:val="none" w:sz="0" w:space="0" w:color="auto"/>
            <w:left w:val="none" w:sz="0" w:space="0" w:color="auto"/>
            <w:bottom w:val="none" w:sz="0" w:space="0" w:color="auto"/>
            <w:right w:val="none" w:sz="0" w:space="0" w:color="auto"/>
          </w:divBdr>
        </w:div>
        <w:div w:id="1409232710">
          <w:marLeft w:val="0"/>
          <w:marRight w:val="0"/>
          <w:marTop w:val="0"/>
          <w:marBottom w:val="0"/>
          <w:divBdr>
            <w:top w:val="none" w:sz="0" w:space="0" w:color="auto"/>
            <w:left w:val="none" w:sz="0" w:space="0" w:color="auto"/>
            <w:bottom w:val="none" w:sz="0" w:space="0" w:color="auto"/>
            <w:right w:val="none" w:sz="0" w:space="0" w:color="auto"/>
          </w:divBdr>
          <w:divsChild>
            <w:div w:id="1787197120">
              <w:marLeft w:val="0"/>
              <w:marRight w:val="0"/>
              <w:marTop w:val="0"/>
              <w:marBottom w:val="0"/>
              <w:divBdr>
                <w:top w:val="none" w:sz="0" w:space="0" w:color="auto"/>
                <w:left w:val="none" w:sz="0" w:space="0" w:color="auto"/>
                <w:bottom w:val="none" w:sz="0" w:space="0" w:color="auto"/>
                <w:right w:val="none" w:sz="0" w:space="0" w:color="auto"/>
              </w:divBdr>
            </w:div>
          </w:divsChild>
        </w:div>
        <w:div w:id="347680368">
          <w:marLeft w:val="0"/>
          <w:marRight w:val="0"/>
          <w:marTop w:val="0"/>
          <w:marBottom w:val="0"/>
          <w:divBdr>
            <w:top w:val="none" w:sz="0" w:space="0" w:color="auto"/>
            <w:left w:val="none" w:sz="0" w:space="0" w:color="auto"/>
            <w:bottom w:val="none" w:sz="0" w:space="0" w:color="auto"/>
            <w:right w:val="none" w:sz="0" w:space="0" w:color="auto"/>
          </w:divBdr>
        </w:div>
        <w:div w:id="421221540">
          <w:marLeft w:val="0"/>
          <w:marRight w:val="0"/>
          <w:marTop w:val="0"/>
          <w:marBottom w:val="0"/>
          <w:divBdr>
            <w:top w:val="none" w:sz="0" w:space="0" w:color="auto"/>
            <w:left w:val="none" w:sz="0" w:space="0" w:color="auto"/>
            <w:bottom w:val="none" w:sz="0" w:space="0" w:color="auto"/>
            <w:right w:val="none" w:sz="0" w:space="0" w:color="auto"/>
          </w:divBdr>
          <w:divsChild>
            <w:div w:id="360203573">
              <w:marLeft w:val="0"/>
              <w:marRight w:val="0"/>
              <w:marTop w:val="0"/>
              <w:marBottom w:val="0"/>
              <w:divBdr>
                <w:top w:val="none" w:sz="0" w:space="0" w:color="auto"/>
                <w:left w:val="none" w:sz="0" w:space="0" w:color="auto"/>
                <w:bottom w:val="none" w:sz="0" w:space="0" w:color="auto"/>
                <w:right w:val="none" w:sz="0" w:space="0" w:color="auto"/>
              </w:divBdr>
            </w:div>
          </w:divsChild>
        </w:div>
        <w:div w:id="1833905264">
          <w:marLeft w:val="0"/>
          <w:marRight w:val="0"/>
          <w:marTop w:val="300"/>
          <w:marBottom w:val="0"/>
          <w:divBdr>
            <w:top w:val="none" w:sz="0" w:space="0" w:color="auto"/>
            <w:left w:val="none" w:sz="0" w:space="0" w:color="auto"/>
            <w:bottom w:val="none" w:sz="0" w:space="0" w:color="auto"/>
            <w:right w:val="none" w:sz="0" w:space="0" w:color="auto"/>
          </w:divBdr>
          <w:divsChild>
            <w:div w:id="608123300">
              <w:marLeft w:val="0"/>
              <w:marRight w:val="0"/>
              <w:marTop w:val="0"/>
              <w:marBottom w:val="0"/>
              <w:divBdr>
                <w:top w:val="none" w:sz="0" w:space="0" w:color="auto"/>
                <w:left w:val="none" w:sz="0" w:space="0" w:color="auto"/>
                <w:bottom w:val="none" w:sz="0" w:space="0" w:color="auto"/>
                <w:right w:val="none" w:sz="0" w:space="0" w:color="auto"/>
              </w:divBdr>
              <w:divsChild>
                <w:div w:id="89308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4511">
          <w:marLeft w:val="0"/>
          <w:marRight w:val="0"/>
          <w:marTop w:val="300"/>
          <w:marBottom w:val="0"/>
          <w:divBdr>
            <w:top w:val="none" w:sz="0" w:space="0" w:color="auto"/>
            <w:left w:val="none" w:sz="0" w:space="0" w:color="auto"/>
            <w:bottom w:val="none" w:sz="0" w:space="0" w:color="auto"/>
            <w:right w:val="none" w:sz="0" w:space="0" w:color="auto"/>
          </w:divBdr>
          <w:divsChild>
            <w:div w:id="2017657474">
              <w:marLeft w:val="0"/>
              <w:marRight w:val="0"/>
              <w:marTop w:val="0"/>
              <w:marBottom w:val="0"/>
              <w:divBdr>
                <w:top w:val="none" w:sz="0" w:space="0" w:color="auto"/>
                <w:left w:val="none" w:sz="0" w:space="0" w:color="auto"/>
                <w:bottom w:val="none" w:sz="0" w:space="0" w:color="auto"/>
                <w:right w:val="none" w:sz="0" w:space="0" w:color="auto"/>
              </w:divBdr>
              <w:divsChild>
                <w:div w:id="125601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1260">
          <w:marLeft w:val="0"/>
          <w:marRight w:val="0"/>
          <w:marTop w:val="300"/>
          <w:marBottom w:val="0"/>
          <w:divBdr>
            <w:top w:val="none" w:sz="0" w:space="0" w:color="auto"/>
            <w:left w:val="none" w:sz="0" w:space="0" w:color="auto"/>
            <w:bottom w:val="none" w:sz="0" w:space="0" w:color="auto"/>
            <w:right w:val="none" w:sz="0" w:space="0" w:color="auto"/>
          </w:divBdr>
          <w:divsChild>
            <w:div w:id="1642421573">
              <w:marLeft w:val="0"/>
              <w:marRight w:val="0"/>
              <w:marTop w:val="0"/>
              <w:marBottom w:val="0"/>
              <w:divBdr>
                <w:top w:val="none" w:sz="0" w:space="0" w:color="auto"/>
                <w:left w:val="none" w:sz="0" w:space="0" w:color="auto"/>
                <w:bottom w:val="none" w:sz="0" w:space="0" w:color="auto"/>
                <w:right w:val="none" w:sz="0" w:space="0" w:color="auto"/>
              </w:divBdr>
              <w:divsChild>
                <w:div w:id="324669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038">
          <w:marLeft w:val="0"/>
          <w:marRight w:val="0"/>
          <w:marTop w:val="300"/>
          <w:marBottom w:val="0"/>
          <w:divBdr>
            <w:top w:val="none" w:sz="0" w:space="0" w:color="auto"/>
            <w:left w:val="none" w:sz="0" w:space="0" w:color="auto"/>
            <w:bottom w:val="none" w:sz="0" w:space="0" w:color="auto"/>
            <w:right w:val="none" w:sz="0" w:space="0" w:color="auto"/>
          </w:divBdr>
          <w:divsChild>
            <w:div w:id="1028264636">
              <w:marLeft w:val="0"/>
              <w:marRight w:val="0"/>
              <w:marTop w:val="0"/>
              <w:marBottom w:val="0"/>
              <w:divBdr>
                <w:top w:val="none" w:sz="0" w:space="0" w:color="auto"/>
                <w:left w:val="none" w:sz="0" w:space="0" w:color="auto"/>
                <w:bottom w:val="none" w:sz="0" w:space="0" w:color="auto"/>
                <w:right w:val="none" w:sz="0" w:space="0" w:color="auto"/>
              </w:divBdr>
              <w:divsChild>
                <w:div w:id="201321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405750">
      <w:bodyDiv w:val="1"/>
      <w:marLeft w:val="0"/>
      <w:marRight w:val="0"/>
      <w:marTop w:val="0"/>
      <w:marBottom w:val="0"/>
      <w:divBdr>
        <w:top w:val="none" w:sz="0" w:space="0" w:color="auto"/>
        <w:left w:val="none" w:sz="0" w:space="0" w:color="auto"/>
        <w:bottom w:val="none" w:sz="0" w:space="0" w:color="auto"/>
        <w:right w:val="none" w:sz="0" w:space="0" w:color="auto"/>
      </w:divBdr>
      <w:divsChild>
        <w:div w:id="480074562">
          <w:marLeft w:val="0"/>
          <w:marRight w:val="0"/>
          <w:marTop w:val="0"/>
          <w:marBottom w:val="0"/>
          <w:divBdr>
            <w:top w:val="none" w:sz="0" w:space="0" w:color="auto"/>
            <w:left w:val="none" w:sz="0" w:space="0" w:color="auto"/>
            <w:bottom w:val="none" w:sz="0" w:space="0" w:color="auto"/>
            <w:right w:val="none" w:sz="0" w:space="0" w:color="auto"/>
          </w:divBdr>
        </w:div>
        <w:div w:id="1562714212">
          <w:marLeft w:val="0"/>
          <w:marRight w:val="0"/>
          <w:marTop w:val="0"/>
          <w:marBottom w:val="0"/>
          <w:divBdr>
            <w:top w:val="none" w:sz="0" w:space="0" w:color="auto"/>
            <w:left w:val="none" w:sz="0" w:space="0" w:color="auto"/>
            <w:bottom w:val="none" w:sz="0" w:space="0" w:color="auto"/>
            <w:right w:val="none" w:sz="0" w:space="0" w:color="auto"/>
          </w:divBdr>
          <w:divsChild>
            <w:div w:id="71440702">
              <w:marLeft w:val="0"/>
              <w:marRight w:val="0"/>
              <w:marTop w:val="0"/>
              <w:marBottom w:val="0"/>
              <w:divBdr>
                <w:top w:val="none" w:sz="0" w:space="0" w:color="auto"/>
                <w:left w:val="none" w:sz="0" w:space="0" w:color="auto"/>
                <w:bottom w:val="none" w:sz="0" w:space="0" w:color="auto"/>
                <w:right w:val="none" w:sz="0" w:space="0" w:color="auto"/>
              </w:divBdr>
            </w:div>
          </w:divsChild>
        </w:div>
        <w:div w:id="566501510">
          <w:marLeft w:val="0"/>
          <w:marRight w:val="0"/>
          <w:marTop w:val="0"/>
          <w:marBottom w:val="0"/>
          <w:divBdr>
            <w:top w:val="none" w:sz="0" w:space="0" w:color="auto"/>
            <w:left w:val="none" w:sz="0" w:space="0" w:color="auto"/>
            <w:bottom w:val="none" w:sz="0" w:space="0" w:color="auto"/>
            <w:right w:val="none" w:sz="0" w:space="0" w:color="auto"/>
          </w:divBdr>
        </w:div>
        <w:div w:id="683365142">
          <w:marLeft w:val="0"/>
          <w:marRight w:val="0"/>
          <w:marTop w:val="0"/>
          <w:marBottom w:val="0"/>
          <w:divBdr>
            <w:top w:val="none" w:sz="0" w:space="0" w:color="auto"/>
            <w:left w:val="none" w:sz="0" w:space="0" w:color="auto"/>
            <w:bottom w:val="none" w:sz="0" w:space="0" w:color="auto"/>
            <w:right w:val="none" w:sz="0" w:space="0" w:color="auto"/>
          </w:divBdr>
          <w:divsChild>
            <w:div w:id="1217429360">
              <w:marLeft w:val="0"/>
              <w:marRight w:val="0"/>
              <w:marTop w:val="0"/>
              <w:marBottom w:val="0"/>
              <w:divBdr>
                <w:top w:val="none" w:sz="0" w:space="0" w:color="auto"/>
                <w:left w:val="none" w:sz="0" w:space="0" w:color="auto"/>
                <w:bottom w:val="none" w:sz="0" w:space="0" w:color="auto"/>
                <w:right w:val="none" w:sz="0" w:space="0" w:color="auto"/>
              </w:divBdr>
            </w:div>
          </w:divsChild>
        </w:div>
        <w:div w:id="63450243">
          <w:marLeft w:val="0"/>
          <w:marRight w:val="0"/>
          <w:marTop w:val="0"/>
          <w:marBottom w:val="0"/>
          <w:divBdr>
            <w:top w:val="none" w:sz="0" w:space="0" w:color="auto"/>
            <w:left w:val="none" w:sz="0" w:space="0" w:color="auto"/>
            <w:bottom w:val="none" w:sz="0" w:space="0" w:color="auto"/>
            <w:right w:val="none" w:sz="0" w:space="0" w:color="auto"/>
          </w:divBdr>
        </w:div>
        <w:div w:id="535435656">
          <w:marLeft w:val="0"/>
          <w:marRight w:val="0"/>
          <w:marTop w:val="0"/>
          <w:marBottom w:val="0"/>
          <w:divBdr>
            <w:top w:val="none" w:sz="0" w:space="0" w:color="auto"/>
            <w:left w:val="none" w:sz="0" w:space="0" w:color="auto"/>
            <w:bottom w:val="none" w:sz="0" w:space="0" w:color="auto"/>
            <w:right w:val="none" w:sz="0" w:space="0" w:color="auto"/>
          </w:divBdr>
          <w:divsChild>
            <w:div w:id="1012293346">
              <w:marLeft w:val="0"/>
              <w:marRight w:val="0"/>
              <w:marTop w:val="0"/>
              <w:marBottom w:val="0"/>
              <w:divBdr>
                <w:top w:val="none" w:sz="0" w:space="0" w:color="auto"/>
                <w:left w:val="none" w:sz="0" w:space="0" w:color="auto"/>
                <w:bottom w:val="none" w:sz="0" w:space="0" w:color="auto"/>
                <w:right w:val="none" w:sz="0" w:space="0" w:color="auto"/>
              </w:divBdr>
            </w:div>
          </w:divsChild>
        </w:div>
        <w:div w:id="297958199">
          <w:marLeft w:val="0"/>
          <w:marRight w:val="0"/>
          <w:marTop w:val="0"/>
          <w:marBottom w:val="0"/>
          <w:divBdr>
            <w:top w:val="none" w:sz="0" w:space="0" w:color="auto"/>
            <w:left w:val="none" w:sz="0" w:space="0" w:color="auto"/>
            <w:bottom w:val="none" w:sz="0" w:space="0" w:color="auto"/>
            <w:right w:val="none" w:sz="0" w:space="0" w:color="auto"/>
          </w:divBdr>
        </w:div>
        <w:div w:id="1382558954">
          <w:marLeft w:val="0"/>
          <w:marRight w:val="0"/>
          <w:marTop w:val="0"/>
          <w:marBottom w:val="0"/>
          <w:divBdr>
            <w:top w:val="none" w:sz="0" w:space="0" w:color="auto"/>
            <w:left w:val="none" w:sz="0" w:space="0" w:color="auto"/>
            <w:bottom w:val="none" w:sz="0" w:space="0" w:color="auto"/>
            <w:right w:val="none" w:sz="0" w:space="0" w:color="auto"/>
          </w:divBdr>
          <w:divsChild>
            <w:div w:id="691762146">
              <w:marLeft w:val="0"/>
              <w:marRight w:val="0"/>
              <w:marTop w:val="0"/>
              <w:marBottom w:val="0"/>
              <w:divBdr>
                <w:top w:val="none" w:sz="0" w:space="0" w:color="auto"/>
                <w:left w:val="none" w:sz="0" w:space="0" w:color="auto"/>
                <w:bottom w:val="none" w:sz="0" w:space="0" w:color="auto"/>
                <w:right w:val="none" w:sz="0" w:space="0" w:color="auto"/>
              </w:divBdr>
            </w:div>
          </w:divsChild>
        </w:div>
        <w:div w:id="613175707">
          <w:marLeft w:val="0"/>
          <w:marRight w:val="0"/>
          <w:marTop w:val="0"/>
          <w:marBottom w:val="0"/>
          <w:divBdr>
            <w:top w:val="none" w:sz="0" w:space="0" w:color="auto"/>
            <w:left w:val="none" w:sz="0" w:space="0" w:color="auto"/>
            <w:bottom w:val="none" w:sz="0" w:space="0" w:color="auto"/>
            <w:right w:val="none" w:sz="0" w:space="0" w:color="auto"/>
          </w:divBdr>
        </w:div>
        <w:div w:id="998774766">
          <w:marLeft w:val="0"/>
          <w:marRight w:val="0"/>
          <w:marTop w:val="0"/>
          <w:marBottom w:val="0"/>
          <w:divBdr>
            <w:top w:val="none" w:sz="0" w:space="0" w:color="auto"/>
            <w:left w:val="none" w:sz="0" w:space="0" w:color="auto"/>
            <w:bottom w:val="none" w:sz="0" w:space="0" w:color="auto"/>
            <w:right w:val="none" w:sz="0" w:space="0" w:color="auto"/>
          </w:divBdr>
          <w:divsChild>
            <w:div w:id="1352493071">
              <w:marLeft w:val="0"/>
              <w:marRight w:val="0"/>
              <w:marTop w:val="0"/>
              <w:marBottom w:val="0"/>
              <w:divBdr>
                <w:top w:val="none" w:sz="0" w:space="0" w:color="auto"/>
                <w:left w:val="none" w:sz="0" w:space="0" w:color="auto"/>
                <w:bottom w:val="none" w:sz="0" w:space="0" w:color="auto"/>
                <w:right w:val="none" w:sz="0" w:space="0" w:color="auto"/>
              </w:divBdr>
            </w:div>
          </w:divsChild>
        </w:div>
        <w:div w:id="422535409">
          <w:marLeft w:val="0"/>
          <w:marRight w:val="0"/>
          <w:marTop w:val="0"/>
          <w:marBottom w:val="0"/>
          <w:divBdr>
            <w:top w:val="none" w:sz="0" w:space="0" w:color="auto"/>
            <w:left w:val="none" w:sz="0" w:space="0" w:color="auto"/>
            <w:bottom w:val="none" w:sz="0" w:space="0" w:color="auto"/>
            <w:right w:val="none" w:sz="0" w:space="0" w:color="auto"/>
          </w:divBdr>
        </w:div>
        <w:div w:id="1238245592">
          <w:marLeft w:val="0"/>
          <w:marRight w:val="0"/>
          <w:marTop w:val="0"/>
          <w:marBottom w:val="0"/>
          <w:divBdr>
            <w:top w:val="none" w:sz="0" w:space="0" w:color="auto"/>
            <w:left w:val="none" w:sz="0" w:space="0" w:color="auto"/>
            <w:bottom w:val="none" w:sz="0" w:space="0" w:color="auto"/>
            <w:right w:val="none" w:sz="0" w:space="0" w:color="auto"/>
          </w:divBdr>
          <w:divsChild>
            <w:div w:id="415129368">
              <w:marLeft w:val="0"/>
              <w:marRight w:val="0"/>
              <w:marTop w:val="0"/>
              <w:marBottom w:val="0"/>
              <w:divBdr>
                <w:top w:val="none" w:sz="0" w:space="0" w:color="auto"/>
                <w:left w:val="none" w:sz="0" w:space="0" w:color="auto"/>
                <w:bottom w:val="none" w:sz="0" w:space="0" w:color="auto"/>
                <w:right w:val="none" w:sz="0" w:space="0" w:color="auto"/>
              </w:divBdr>
            </w:div>
          </w:divsChild>
        </w:div>
        <w:div w:id="386296702">
          <w:marLeft w:val="0"/>
          <w:marRight w:val="0"/>
          <w:marTop w:val="0"/>
          <w:marBottom w:val="0"/>
          <w:divBdr>
            <w:top w:val="none" w:sz="0" w:space="0" w:color="auto"/>
            <w:left w:val="none" w:sz="0" w:space="0" w:color="auto"/>
            <w:bottom w:val="none" w:sz="0" w:space="0" w:color="auto"/>
            <w:right w:val="none" w:sz="0" w:space="0" w:color="auto"/>
          </w:divBdr>
        </w:div>
        <w:div w:id="209150527">
          <w:marLeft w:val="0"/>
          <w:marRight w:val="0"/>
          <w:marTop w:val="0"/>
          <w:marBottom w:val="0"/>
          <w:divBdr>
            <w:top w:val="none" w:sz="0" w:space="0" w:color="auto"/>
            <w:left w:val="none" w:sz="0" w:space="0" w:color="auto"/>
            <w:bottom w:val="none" w:sz="0" w:space="0" w:color="auto"/>
            <w:right w:val="none" w:sz="0" w:space="0" w:color="auto"/>
          </w:divBdr>
          <w:divsChild>
            <w:div w:id="1677074595">
              <w:marLeft w:val="0"/>
              <w:marRight w:val="0"/>
              <w:marTop w:val="0"/>
              <w:marBottom w:val="0"/>
              <w:divBdr>
                <w:top w:val="none" w:sz="0" w:space="0" w:color="auto"/>
                <w:left w:val="none" w:sz="0" w:space="0" w:color="auto"/>
                <w:bottom w:val="none" w:sz="0" w:space="0" w:color="auto"/>
                <w:right w:val="none" w:sz="0" w:space="0" w:color="auto"/>
              </w:divBdr>
            </w:div>
          </w:divsChild>
        </w:div>
        <w:div w:id="73818583">
          <w:marLeft w:val="0"/>
          <w:marRight w:val="0"/>
          <w:marTop w:val="300"/>
          <w:marBottom w:val="0"/>
          <w:divBdr>
            <w:top w:val="none" w:sz="0" w:space="0" w:color="auto"/>
            <w:left w:val="none" w:sz="0" w:space="0" w:color="auto"/>
            <w:bottom w:val="none" w:sz="0" w:space="0" w:color="auto"/>
            <w:right w:val="none" w:sz="0" w:space="0" w:color="auto"/>
          </w:divBdr>
          <w:divsChild>
            <w:div w:id="1068844951">
              <w:marLeft w:val="0"/>
              <w:marRight w:val="0"/>
              <w:marTop w:val="0"/>
              <w:marBottom w:val="0"/>
              <w:divBdr>
                <w:top w:val="none" w:sz="0" w:space="0" w:color="auto"/>
                <w:left w:val="none" w:sz="0" w:space="0" w:color="auto"/>
                <w:bottom w:val="none" w:sz="0" w:space="0" w:color="auto"/>
                <w:right w:val="none" w:sz="0" w:space="0" w:color="auto"/>
              </w:divBdr>
              <w:divsChild>
                <w:div w:id="89924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3835">
          <w:marLeft w:val="0"/>
          <w:marRight w:val="0"/>
          <w:marTop w:val="300"/>
          <w:marBottom w:val="0"/>
          <w:divBdr>
            <w:top w:val="none" w:sz="0" w:space="0" w:color="auto"/>
            <w:left w:val="none" w:sz="0" w:space="0" w:color="auto"/>
            <w:bottom w:val="none" w:sz="0" w:space="0" w:color="auto"/>
            <w:right w:val="none" w:sz="0" w:space="0" w:color="auto"/>
          </w:divBdr>
          <w:divsChild>
            <w:div w:id="238905323">
              <w:marLeft w:val="0"/>
              <w:marRight w:val="0"/>
              <w:marTop w:val="0"/>
              <w:marBottom w:val="0"/>
              <w:divBdr>
                <w:top w:val="none" w:sz="0" w:space="0" w:color="auto"/>
                <w:left w:val="none" w:sz="0" w:space="0" w:color="auto"/>
                <w:bottom w:val="none" w:sz="0" w:space="0" w:color="auto"/>
                <w:right w:val="none" w:sz="0" w:space="0" w:color="auto"/>
              </w:divBdr>
              <w:divsChild>
                <w:div w:id="52128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16654">
          <w:marLeft w:val="0"/>
          <w:marRight w:val="0"/>
          <w:marTop w:val="300"/>
          <w:marBottom w:val="0"/>
          <w:divBdr>
            <w:top w:val="none" w:sz="0" w:space="0" w:color="auto"/>
            <w:left w:val="none" w:sz="0" w:space="0" w:color="auto"/>
            <w:bottom w:val="none" w:sz="0" w:space="0" w:color="auto"/>
            <w:right w:val="none" w:sz="0" w:space="0" w:color="auto"/>
          </w:divBdr>
          <w:divsChild>
            <w:div w:id="1986470135">
              <w:marLeft w:val="0"/>
              <w:marRight w:val="0"/>
              <w:marTop w:val="0"/>
              <w:marBottom w:val="0"/>
              <w:divBdr>
                <w:top w:val="none" w:sz="0" w:space="0" w:color="auto"/>
                <w:left w:val="none" w:sz="0" w:space="0" w:color="auto"/>
                <w:bottom w:val="none" w:sz="0" w:space="0" w:color="auto"/>
                <w:right w:val="none" w:sz="0" w:space="0" w:color="auto"/>
              </w:divBdr>
              <w:divsChild>
                <w:div w:id="122298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2775">
          <w:marLeft w:val="0"/>
          <w:marRight w:val="0"/>
          <w:marTop w:val="300"/>
          <w:marBottom w:val="0"/>
          <w:divBdr>
            <w:top w:val="none" w:sz="0" w:space="0" w:color="auto"/>
            <w:left w:val="none" w:sz="0" w:space="0" w:color="auto"/>
            <w:bottom w:val="none" w:sz="0" w:space="0" w:color="auto"/>
            <w:right w:val="none" w:sz="0" w:space="0" w:color="auto"/>
          </w:divBdr>
          <w:divsChild>
            <w:div w:id="953512775">
              <w:marLeft w:val="0"/>
              <w:marRight w:val="0"/>
              <w:marTop w:val="0"/>
              <w:marBottom w:val="0"/>
              <w:divBdr>
                <w:top w:val="none" w:sz="0" w:space="0" w:color="auto"/>
                <w:left w:val="none" w:sz="0" w:space="0" w:color="auto"/>
                <w:bottom w:val="none" w:sz="0" w:space="0" w:color="auto"/>
                <w:right w:val="none" w:sz="0" w:space="0" w:color="auto"/>
              </w:divBdr>
              <w:divsChild>
                <w:div w:id="12903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561673">
      <w:bodyDiv w:val="1"/>
      <w:marLeft w:val="0"/>
      <w:marRight w:val="0"/>
      <w:marTop w:val="0"/>
      <w:marBottom w:val="0"/>
      <w:divBdr>
        <w:top w:val="none" w:sz="0" w:space="0" w:color="auto"/>
        <w:left w:val="none" w:sz="0" w:space="0" w:color="auto"/>
        <w:bottom w:val="none" w:sz="0" w:space="0" w:color="auto"/>
        <w:right w:val="none" w:sz="0" w:space="0" w:color="auto"/>
      </w:divBdr>
      <w:divsChild>
        <w:div w:id="323124364">
          <w:marLeft w:val="0"/>
          <w:marRight w:val="0"/>
          <w:marTop w:val="0"/>
          <w:marBottom w:val="0"/>
          <w:divBdr>
            <w:top w:val="none" w:sz="0" w:space="0" w:color="auto"/>
            <w:left w:val="none" w:sz="0" w:space="0" w:color="auto"/>
            <w:bottom w:val="none" w:sz="0" w:space="0" w:color="auto"/>
            <w:right w:val="none" w:sz="0" w:space="0" w:color="auto"/>
          </w:divBdr>
        </w:div>
        <w:div w:id="536551023">
          <w:marLeft w:val="0"/>
          <w:marRight w:val="0"/>
          <w:marTop w:val="0"/>
          <w:marBottom w:val="0"/>
          <w:divBdr>
            <w:top w:val="none" w:sz="0" w:space="0" w:color="auto"/>
            <w:left w:val="none" w:sz="0" w:space="0" w:color="auto"/>
            <w:bottom w:val="none" w:sz="0" w:space="0" w:color="auto"/>
            <w:right w:val="none" w:sz="0" w:space="0" w:color="auto"/>
          </w:divBdr>
          <w:divsChild>
            <w:div w:id="711422604">
              <w:marLeft w:val="0"/>
              <w:marRight w:val="0"/>
              <w:marTop w:val="0"/>
              <w:marBottom w:val="0"/>
              <w:divBdr>
                <w:top w:val="none" w:sz="0" w:space="0" w:color="auto"/>
                <w:left w:val="none" w:sz="0" w:space="0" w:color="auto"/>
                <w:bottom w:val="none" w:sz="0" w:space="0" w:color="auto"/>
                <w:right w:val="none" w:sz="0" w:space="0" w:color="auto"/>
              </w:divBdr>
            </w:div>
          </w:divsChild>
        </w:div>
        <w:div w:id="582304461">
          <w:marLeft w:val="0"/>
          <w:marRight w:val="0"/>
          <w:marTop w:val="0"/>
          <w:marBottom w:val="0"/>
          <w:divBdr>
            <w:top w:val="none" w:sz="0" w:space="0" w:color="auto"/>
            <w:left w:val="none" w:sz="0" w:space="0" w:color="auto"/>
            <w:bottom w:val="none" w:sz="0" w:space="0" w:color="auto"/>
            <w:right w:val="none" w:sz="0" w:space="0" w:color="auto"/>
          </w:divBdr>
        </w:div>
        <w:div w:id="723873005">
          <w:marLeft w:val="0"/>
          <w:marRight w:val="0"/>
          <w:marTop w:val="0"/>
          <w:marBottom w:val="0"/>
          <w:divBdr>
            <w:top w:val="none" w:sz="0" w:space="0" w:color="auto"/>
            <w:left w:val="none" w:sz="0" w:space="0" w:color="auto"/>
            <w:bottom w:val="none" w:sz="0" w:space="0" w:color="auto"/>
            <w:right w:val="none" w:sz="0" w:space="0" w:color="auto"/>
          </w:divBdr>
          <w:divsChild>
            <w:div w:id="1180697228">
              <w:marLeft w:val="0"/>
              <w:marRight w:val="0"/>
              <w:marTop w:val="0"/>
              <w:marBottom w:val="0"/>
              <w:divBdr>
                <w:top w:val="none" w:sz="0" w:space="0" w:color="auto"/>
                <w:left w:val="none" w:sz="0" w:space="0" w:color="auto"/>
                <w:bottom w:val="none" w:sz="0" w:space="0" w:color="auto"/>
                <w:right w:val="none" w:sz="0" w:space="0" w:color="auto"/>
              </w:divBdr>
            </w:div>
          </w:divsChild>
        </w:div>
        <w:div w:id="1871262639">
          <w:marLeft w:val="0"/>
          <w:marRight w:val="0"/>
          <w:marTop w:val="0"/>
          <w:marBottom w:val="0"/>
          <w:divBdr>
            <w:top w:val="none" w:sz="0" w:space="0" w:color="auto"/>
            <w:left w:val="none" w:sz="0" w:space="0" w:color="auto"/>
            <w:bottom w:val="none" w:sz="0" w:space="0" w:color="auto"/>
            <w:right w:val="none" w:sz="0" w:space="0" w:color="auto"/>
          </w:divBdr>
        </w:div>
        <w:div w:id="735934049">
          <w:marLeft w:val="0"/>
          <w:marRight w:val="0"/>
          <w:marTop w:val="0"/>
          <w:marBottom w:val="0"/>
          <w:divBdr>
            <w:top w:val="none" w:sz="0" w:space="0" w:color="auto"/>
            <w:left w:val="none" w:sz="0" w:space="0" w:color="auto"/>
            <w:bottom w:val="none" w:sz="0" w:space="0" w:color="auto"/>
            <w:right w:val="none" w:sz="0" w:space="0" w:color="auto"/>
          </w:divBdr>
          <w:divsChild>
            <w:div w:id="1447307048">
              <w:marLeft w:val="0"/>
              <w:marRight w:val="0"/>
              <w:marTop w:val="0"/>
              <w:marBottom w:val="0"/>
              <w:divBdr>
                <w:top w:val="none" w:sz="0" w:space="0" w:color="auto"/>
                <w:left w:val="none" w:sz="0" w:space="0" w:color="auto"/>
                <w:bottom w:val="none" w:sz="0" w:space="0" w:color="auto"/>
                <w:right w:val="none" w:sz="0" w:space="0" w:color="auto"/>
              </w:divBdr>
            </w:div>
          </w:divsChild>
        </w:div>
        <w:div w:id="108933453">
          <w:marLeft w:val="0"/>
          <w:marRight w:val="0"/>
          <w:marTop w:val="0"/>
          <w:marBottom w:val="0"/>
          <w:divBdr>
            <w:top w:val="none" w:sz="0" w:space="0" w:color="auto"/>
            <w:left w:val="none" w:sz="0" w:space="0" w:color="auto"/>
            <w:bottom w:val="none" w:sz="0" w:space="0" w:color="auto"/>
            <w:right w:val="none" w:sz="0" w:space="0" w:color="auto"/>
          </w:divBdr>
        </w:div>
        <w:div w:id="2050103567">
          <w:marLeft w:val="0"/>
          <w:marRight w:val="0"/>
          <w:marTop w:val="0"/>
          <w:marBottom w:val="0"/>
          <w:divBdr>
            <w:top w:val="none" w:sz="0" w:space="0" w:color="auto"/>
            <w:left w:val="none" w:sz="0" w:space="0" w:color="auto"/>
            <w:bottom w:val="none" w:sz="0" w:space="0" w:color="auto"/>
            <w:right w:val="none" w:sz="0" w:space="0" w:color="auto"/>
          </w:divBdr>
          <w:divsChild>
            <w:div w:id="1688216398">
              <w:marLeft w:val="0"/>
              <w:marRight w:val="0"/>
              <w:marTop w:val="0"/>
              <w:marBottom w:val="0"/>
              <w:divBdr>
                <w:top w:val="none" w:sz="0" w:space="0" w:color="auto"/>
                <w:left w:val="none" w:sz="0" w:space="0" w:color="auto"/>
                <w:bottom w:val="none" w:sz="0" w:space="0" w:color="auto"/>
                <w:right w:val="none" w:sz="0" w:space="0" w:color="auto"/>
              </w:divBdr>
            </w:div>
          </w:divsChild>
        </w:div>
        <w:div w:id="1444301430">
          <w:marLeft w:val="0"/>
          <w:marRight w:val="0"/>
          <w:marTop w:val="0"/>
          <w:marBottom w:val="0"/>
          <w:divBdr>
            <w:top w:val="none" w:sz="0" w:space="0" w:color="auto"/>
            <w:left w:val="none" w:sz="0" w:space="0" w:color="auto"/>
            <w:bottom w:val="none" w:sz="0" w:space="0" w:color="auto"/>
            <w:right w:val="none" w:sz="0" w:space="0" w:color="auto"/>
          </w:divBdr>
        </w:div>
        <w:div w:id="1288848999">
          <w:marLeft w:val="0"/>
          <w:marRight w:val="0"/>
          <w:marTop w:val="0"/>
          <w:marBottom w:val="0"/>
          <w:divBdr>
            <w:top w:val="none" w:sz="0" w:space="0" w:color="auto"/>
            <w:left w:val="none" w:sz="0" w:space="0" w:color="auto"/>
            <w:bottom w:val="none" w:sz="0" w:space="0" w:color="auto"/>
            <w:right w:val="none" w:sz="0" w:space="0" w:color="auto"/>
          </w:divBdr>
          <w:divsChild>
            <w:div w:id="900864888">
              <w:marLeft w:val="0"/>
              <w:marRight w:val="0"/>
              <w:marTop w:val="0"/>
              <w:marBottom w:val="0"/>
              <w:divBdr>
                <w:top w:val="none" w:sz="0" w:space="0" w:color="auto"/>
                <w:left w:val="none" w:sz="0" w:space="0" w:color="auto"/>
                <w:bottom w:val="none" w:sz="0" w:space="0" w:color="auto"/>
                <w:right w:val="none" w:sz="0" w:space="0" w:color="auto"/>
              </w:divBdr>
            </w:div>
          </w:divsChild>
        </w:div>
        <w:div w:id="1876582445">
          <w:marLeft w:val="0"/>
          <w:marRight w:val="0"/>
          <w:marTop w:val="0"/>
          <w:marBottom w:val="0"/>
          <w:divBdr>
            <w:top w:val="none" w:sz="0" w:space="0" w:color="auto"/>
            <w:left w:val="none" w:sz="0" w:space="0" w:color="auto"/>
            <w:bottom w:val="none" w:sz="0" w:space="0" w:color="auto"/>
            <w:right w:val="none" w:sz="0" w:space="0" w:color="auto"/>
          </w:divBdr>
        </w:div>
        <w:div w:id="665976856">
          <w:marLeft w:val="0"/>
          <w:marRight w:val="0"/>
          <w:marTop w:val="0"/>
          <w:marBottom w:val="0"/>
          <w:divBdr>
            <w:top w:val="none" w:sz="0" w:space="0" w:color="auto"/>
            <w:left w:val="none" w:sz="0" w:space="0" w:color="auto"/>
            <w:bottom w:val="none" w:sz="0" w:space="0" w:color="auto"/>
            <w:right w:val="none" w:sz="0" w:space="0" w:color="auto"/>
          </w:divBdr>
          <w:divsChild>
            <w:div w:id="1102804771">
              <w:marLeft w:val="0"/>
              <w:marRight w:val="0"/>
              <w:marTop w:val="0"/>
              <w:marBottom w:val="0"/>
              <w:divBdr>
                <w:top w:val="none" w:sz="0" w:space="0" w:color="auto"/>
                <w:left w:val="none" w:sz="0" w:space="0" w:color="auto"/>
                <w:bottom w:val="none" w:sz="0" w:space="0" w:color="auto"/>
                <w:right w:val="none" w:sz="0" w:space="0" w:color="auto"/>
              </w:divBdr>
            </w:div>
          </w:divsChild>
        </w:div>
        <w:div w:id="603346769">
          <w:marLeft w:val="0"/>
          <w:marRight w:val="0"/>
          <w:marTop w:val="0"/>
          <w:marBottom w:val="0"/>
          <w:divBdr>
            <w:top w:val="none" w:sz="0" w:space="0" w:color="auto"/>
            <w:left w:val="none" w:sz="0" w:space="0" w:color="auto"/>
            <w:bottom w:val="none" w:sz="0" w:space="0" w:color="auto"/>
            <w:right w:val="none" w:sz="0" w:space="0" w:color="auto"/>
          </w:divBdr>
        </w:div>
        <w:div w:id="1407537331">
          <w:marLeft w:val="0"/>
          <w:marRight w:val="0"/>
          <w:marTop w:val="0"/>
          <w:marBottom w:val="0"/>
          <w:divBdr>
            <w:top w:val="none" w:sz="0" w:space="0" w:color="auto"/>
            <w:left w:val="none" w:sz="0" w:space="0" w:color="auto"/>
            <w:bottom w:val="none" w:sz="0" w:space="0" w:color="auto"/>
            <w:right w:val="none" w:sz="0" w:space="0" w:color="auto"/>
          </w:divBdr>
          <w:divsChild>
            <w:div w:id="1369791727">
              <w:marLeft w:val="0"/>
              <w:marRight w:val="0"/>
              <w:marTop w:val="0"/>
              <w:marBottom w:val="0"/>
              <w:divBdr>
                <w:top w:val="none" w:sz="0" w:space="0" w:color="auto"/>
                <w:left w:val="none" w:sz="0" w:space="0" w:color="auto"/>
                <w:bottom w:val="none" w:sz="0" w:space="0" w:color="auto"/>
                <w:right w:val="none" w:sz="0" w:space="0" w:color="auto"/>
              </w:divBdr>
            </w:div>
          </w:divsChild>
        </w:div>
        <w:div w:id="787554300">
          <w:marLeft w:val="0"/>
          <w:marRight w:val="0"/>
          <w:marTop w:val="300"/>
          <w:marBottom w:val="0"/>
          <w:divBdr>
            <w:top w:val="none" w:sz="0" w:space="0" w:color="auto"/>
            <w:left w:val="none" w:sz="0" w:space="0" w:color="auto"/>
            <w:bottom w:val="none" w:sz="0" w:space="0" w:color="auto"/>
            <w:right w:val="none" w:sz="0" w:space="0" w:color="auto"/>
          </w:divBdr>
          <w:divsChild>
            <w:div w:id="561016784">
              <w:marLeft w:val="0"/>
              <w:marRight w:val="0"/>
              <w:marTop w:val="0"/>
              <w:marBottom w:val="0"/>
              <w:divBdr>
                <w:top w:val="none" w:sz="0" w:space="0" w:color="auto"/>
                <w:left w:val="none" w:sz="0" w:space="0" w:color="auto"/>
                <w:bottom w:val="none" w:sz="0" w:space="0" w:color="auto"/>
                <w:right w:val="none" w:sz="0" w:space="0" w:color="auto"/>
              </w:divBdr>
              <w:divsChild>
                <w:div w:id="13638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1140">
          <w:marLeft w:val="0"/>
          <w:marRight w:val="0"/>
          <w:marTop w:val="300"/>
          <w:marBottom w:val="0"/>
          <w:divBdr>
            <w:top w:val="none" w:sz="0" w:space="0" w:color="auto"/>
            <w:left w:val="none" w:sz="0" w:space="0" w:color="auto"/>
            <w:bottom w:val="none" w:sz="0" w:space="0" w:color="auto"/>
            <w:right w:val="none" w:sz="0" w:space="0" w:color="auto"/>
          </w:divBdr>
          <w:divsChild>
            <w:div w:id="425001697">
              <w:marLeft w:val="0"/>
              <w:marRight w:val="0"/>
              <w:marTop w:val="0"/>
              <w:marBottom w:val="0"/>
              <w:divBdr>
                <w:top w:val="none" w:sz="0" w:space="0" w:color="auto"/>
                <w:left w:val="none" w:sz="0" w:space="0" w:color="auto"/>
                <w:bottom w:val="none" w:sz="0" w:space="0" w:color="auto"/>
                <w:right w:val="none" w:sz="0" w:space="0" w:color="auto"/>
              </w:divBdr>
              <w:divsChild>
                <w:div w:id="133570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3759">
          <w:marLeft w:val="0"/>
          <w:marRight w:val="0"/>
          <w:marTop w:val="300"/>
          <w:marBottom w:val="0"/>
          <w:divBdr>
            <w:top w:val="none" w:sz="0" w:space="0" w:color="auto"/>
            <w:left w:val="none" w:sz="0" w:space="0" w:color="auto"/>
            <w:bottom w:val="none" w:sz="0" w:space="0" w:color="auto"/>
            <w:right w:val="none" w:sz="0" w:space="0" w:color="auto"/>
          </w:divBdr>
          <w:divsChild>
            <w:div w:id="1515143830">
              <w:marLeft w:val="0"/>
              <w:marRight w:val="0"/>
              <w:marTop w:val="0"/>
              <w:marBottom w:val="0"/>
              <w:divBdr>
                <w:top w:val="none" w:sz="0" w:space="0" w:color="auto"/>
                <w:left w:val="none" w:sz="0" w:space="0" w:color="auto"/>
                <w:bottom w:val="none" w:sz="0" w:space="0" w:color="auto"/>
                <w:right w:val="none" w:sz="0" w:space="0" w:color="auto"/>
              </w:divBdr>
              <w:divsChild>
                <w:div w:id="1226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28451">
          <w:marLeft w:val="0"/>
          <w:marRight w:val="0"/>
          <w:marTop w:val="300"/>
          <w:marBottom w:val="0"/>
          <w:divBdr>
            <w:top w:val="none" w:sz="0" w:space="0" w:color="auto"/>
            <w:left w:val="none" w:sz="0" w:space="0" w:color="auto"/>
            <w:bottom w:val="none" w:sz="0" w:space="0" w:color="auto"/>
            <w:right w:val="none" w:sz="0" w:space="0" w:color="auto"/>
          </w:divBdr>
          <w:divsChild>
            <w:div w:id="2009597488">
              <w:marLeft w:val="0"/>
              <w:marRight w:val="0"/>
              <w:marTop w:val="0"/>
              <w:marBottom w:val="0"/>
              <w:divBdr>
                <w:top w:val="none" w:sz="0" w:space="0" w:color="auto"/>
                <w:left w:val="none" w:sz="0" w:space="0" w:color="auto"/>
                <w:bottom w:val="none" w:sz="0" w:space="0" w:color="auto"/>
                <w:right w:val="none" w:sz="0" w:space="0" w:color="auto"/>
              </w:divBdr>
              <w:divsChild>
                <w:div w:id="83086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24772162">
      <w:bodyDiv w:val="1"/>
      <w:marLeft w:val="0"/>
      <w:marRight w:val="0"/>
      <w:marTop w:val="0"/>
      <w:marBottom w:val="0"/>
      <w:divBdr>
        <w:top w:val="none" w:sz="0" w:space="0" w:color="auto"/>
        <w:left w:val="none" w:sz="0" w:space="0" w:color="auto"/>
        <w:bottom w:val="none" w:sz="0" w:space="0" w:color="auto"/>
        <w:right w:val="none" w:sz="0" w:space="0" w:color="auto"/>
      </w:divBdr>
      <w:divsChild>
        <w:div w:id="1960329371">
          <w:marLeft w:val="0"/>
          <w:marRight w:val="0"/>
          <w:marTop w:val="0"/>
          <w:marBottom w:val="0"/>
          <w:divBdr>
            <w:top w:val="none" w:sz="0" w:space="0" w:color="auto"/>
            <w:left w:val="none" w:sz="0" w:space="0" w:color="auto"/>
            <w:bottom w:val="none" w:sz="0" w:space="0" w:color="auto"/>
            <w:right w:val="none" w:sz="0" w:space="0" w:color="auto"/>
          </w:divBdr>
        </w:div>
        <w:div w:id="665548576">
          <w:marLeft w:val="0"/>
          <w:marRight w:val="0"/>
          <w:marTop w:val="0"/>
          <w:marBottom w:val="0"/>
          <w:divBdr>
            <w:top w:val="none" w:sz="0" w:space="0" w:color="auto"/>
            <w:left w:val="none" w:sz="0" w:space="0" w:color="auto"/>
            <w:bottom w:val="none" w:sz="0" w:space="0" w:color="auto"/>
            <w:right w:val="none" w:sz="0" w:space="0" w:color="auto"/>
          </w:divBdr>
          <w:divsChild>
            <w:div w:id="125006854">
              <w:marLeft w:val="0"/>
              <w:marRight w:val="0"/>
              <w:marTop w:val="0"/>
              <w:marBottom w:val="0"/>
              <w:divBdr>
                <w:top w:val="none" w:sz="0" w:space="0" w:color="auto"/>
                <w:left w:val="none" w:sz="0" w:space="0" w:color="auto"/>
                <w:bottom w:val="none" w:sz="0" w:space="0" w:color="auto"/>
                <w:right w:val="none" w:sz="0" w:space="0" w:color="auto"/>
              </w:divBdr>
            </w:div>
          </w:divsChild>
        </w:div>
        <w:div w:id="937758534">
          <w:marLeft w:val="0"/>
          <w:marRight w:val="0"/>
          <w:marTop w:val="0"/>
          <w:marBottom w:val="0"/>
          <w:divBdr>
            <w:top w:val="none" w:sz="0" w:space="0" w:color="auto"/>
            <w:left w:val="none" w:sz="0" w:space="0" w:color="auto"/>
            <w:bottom w:val="none" w:sz="0" w:space="0" w:color="auto"/>
            <w:right w:val="none" w:sz="0" w:space="0" w:color="auto"/>
          </w:divBdr>
        </w:div>
        <w:div w:id="1419522320">
          <w:marLeft w:val="0"/>
          <w:marRight w:val="0"/>
          <w:marTop w:val="0"/>
          <w:marBottom w:val="0"/>
          <w:divBdr>
            <w:top w:val="none" w:sz="0" w:space="0" w:color="auto"/>
            <w:left w:val="none" w:sz="0" w:space="0" w:color="auto"/>
            <w:bottom w:val="none" w:sz="0" w:space="0" w:color="auto"/>
            <w:right w:val="none" w:sz="0" w:space="0" w:color="auto"/>
          </w:divBdr>
          <w:divsChild>
            <w:div w:id="1841651210">
              <w:marLeft w:val="0"/>
              <w:marRight w:val="0"/>
              <w:marTop w:val="0"/>
              <w:marBottom w:val="0"/>
              <w:divBdr>
                <w:top w:val="none" w:sz="0" w:space="0" w:color="auto"/>
                <w:left w:val="none" w:sz="0" w:space="0" w:color="auto"/>
                <w:bottom w:val="none" w:sz="0" w:space="0" w:color="auto"/>
                <w:right w:val="none" w:sz="0" w:space="0" w:color="auto"/>
              </w:divBdr>
            </w:div>
          </w:divsChild>
        </w:div>
        <w:div w:id="1525703923">
          <w:marLeft w:val="0"/>
          <w:marRight w:val="0"/>
          <w:marTop w:val="0"/>
          <w:marBottom w:val="0"/>
          <w:divBdr>
            <w:top w:val="none" w:sz="0" w:space="0" w:color="auto"/>
            <w:left w:val="none" w:sz="0" w:space="0" w:color="auto"/>
            <w:bottom w:val="none" w:sz="0" w:space="0" w:color="auto"/>
            <w:right w:val="none" w:sz="0" w:space="0" w:color="auto"/>
          </w:divBdr>
        </w:div>
        <w:div w:id="1788162153">
          <w:marLeft w:val="0"/>
          <w:marRight w:val="0"/>
          <w:marTop w:val="0"/>
          <w:marBottom w:val="0"/>
          <w:divBdr>
            <w:top w:val="none" w:sz="0" w:space="0" w:color="auto"/>
            <w:left w:val="none" w:sz="0" w:space="0" w:color="auto"/>
            <w:bottom w:val="none" w:sz="0" w:space="0" w:color="auto"/>
            <w:right w:val="none" w:sz="0" w:space="0" w:color="auto"/>
          </w:divBdr>
          <w:divsChild>
            <w:div w:id="1649747363">
              <w:marLeft w:val="0"/>
              <w:marRight w:val="0"/>
              <w:marTop w:val="0"/>
              <w:marBottom w:val="0"/>
              <w:divBdr>
                <w:top w:val="none" w:sz="0" w:space="0" w:color="auto"/>
                <w:left w:val="none" w:sz="0" w:space="0" w:color="auto"/>
                <w:bottom w:val="none" w:sz="0" w:space="0" w:color="auto"/>
                <w:right w:val="none" w:sz="0" w:space="0" w:color="auto"/>
              </w:divBdr>
            </w:div>
          </w:divsChild>
        </w:div>
        <w:div w:id="1377437280">
          <w:marLeft w:val="0"/>
          <w:marRight w:val="0"/>
          <w:marTop w:val="0"/>
          <w:marBottom w:val="0"/>
          <w:divBdr>
            <w:top w:val="none" w:sz="0" w:space="0" w:color="auto"/>
            <w:left w:val="none" w:sz="0" w:space="0" w:color="auto"/>
            <w:bottom w:val="none" w:sz="0" w:space="0" w:color="auto"/>
            <w:right w:val="none" w:sz="0" w:space="0" w:color="auto"/>
          </w:divBdr>
        </w:div>
        <w:div w:id="188109865">
          <w:marLeft w:val="0"/>
          <w:marRight w:val="0"/>
          <w:marTop w:val="0"/>
          <w:marBottom w:val="0"/>
          <w:divBdr>
            <w:top w:val="none" w:sz="0" w:space="0" w:color="auto"/>
            <w:left w:val="none" w:sz="0" w:space="0" w:color="auto"/>
            <w:bottom w:val="none" w:sz="0" w:space="0" w:color="auto"/>
            <w:right w:val="none" w:sz="0" w:space="0" w:color="auto"/>
          </w:divBdr>
          <w:divsChild>
            <w:div w:id="215698581">
              <w:marLeft w:val="0"/>
              <w:marRight w:val="0"/>
              <w:marTop w:val="0"/>
              <w:marBottom w:val="0"/>
              <w:divBdr>
                <w:top w:val="none" w:sz="0" w:space="0" w:color="auto"/>
                <w:left w:val="none" w:sz="0" w:space="0" w:color="auto"/>
                <w:bottom w:val="none" w:sz="0" w:space="0" w:color="auto"/>
                <w:right w:val="none" w:sz="0" w:space="0" w:color="auto"/>
              </w:divBdr>
            </w:div>
          </w:divsChild>
        </w:div>
        <w:div w:id="1141851621">
          <w:marLeft w:val="0"/>
          <w:marRight w:val="0"/>
          <w:marTop w:val="0"/>
          <w:marBottom w:val="0"/>
          <w:divBdr>
            <w:top w:val="none" w:sz="0" w:space="0" w:color="auto"/>
            <w:left w:val="none" w:sz="0" w:space="0" w:color="auto"/>
            <w:bottom w:val="none" w:sz="0" w:space="0" w:color="auto"/>
            <w:right w:val="none" w:sz="0" w:space="0" w:color="auto"/>
          </w:divBdr>
        </w:div>
        <w:div w:id="80412765">
          <w:marLeft w:val="0"/>
          <w:marRight w:val="0"/>
          <w:marTop w:val="0"/>
          <w:marBottom w:val="0"/>
          <w:divBdr>
            <w:top w:val="none" w:sz="0" w:space="0" w:color="auto"/>
            <w:left w:val="none" w:sz="0" w:space="0" w:color="auto"/>
            <w:bottom w:val="none" w:sz="0" w:space="0" w:color="auto"/>
            <w:right w:val="none" w:sz="0" w:space="0" w:color="auto"/>
          </w:divBdr>
          <w:divsChild>
            <w:div w:id="1822381766">
              <w:marLeft w:val="0"/>
              <w:marRight w:val="0"/>
              <w:marTop w:val="0"/>
              <w:marBottom w:val="0"/>
              <w:divBdr>
                <w:top w:val="none" w:sz="0" w:space="0" w:color="auto"/>
                <w:left w:val="none" w:sz="0" w:space="0" w:color="auto"/>
                <w:bottom w:val="none" w:sz="0" w:space="0" w:color="auto"/>
                <w:right w:val="none" w:sz="0" w:space="0" w:color="auto"/>
              </w:divBdr>
            </w:div>
          </w:divsChild>
        </w:div>
        <w:div w:id="1820995008">
          <w:marLeft w:val="0"/>
          <w:marRight w:val="0"/>
          <w:marTop w:val="0"/>
          <w:marBottom w:val="0"/>
          <w:divBdr>
            <w:top w:val="none" w:sz="0" w:space="0" w:color="auto"/>
            <w:left w:val="none" w:sz="0" w:space="0" w:color="auto"/>
            <w:bottom w:val="none" w:sz="0" w:space="0" w:color="auto"/>
            <w:right w:val="none" w:sz="0" w:space="0" w:color="auto"/>
          </w:divBdr>
        </w:div>
        <w:div w:id="53310231">
          <w:marLeft w:val="0"/>
          <w:marRight w:val="0"/>
          <w:marTop w:val="0"/>
          <w:marBottom w:val="0"/>
          <w:divBdr>
            <w:top w:val="none" w:sz="0" w:space="0" w:color="auto"/>
            <w:left w:val="none" w:sz="0" w:space="0" w:color="auto"/>
            <w:bottom w:val="none" w:sz="0" w:space="0" w:color="auto"/>
            <w:right w:val="none" w:sz="0" w:space="0" w:color="auto"/>
          </w:divBdr>
          <w:divsChild>
            <w:div w:id="1199703637">
              <w:marLeft w:val="0"/>
              <w:marRight w:val="0"/>
              <w:marTop w:val="0"/>
              <w:marBottom w:val="0"/>
              <w:divBdr>
                <w:top w:val="none" w:sz="0" w:space="0" w:color="auto"/>
                <w:left w:val="none" w:sz="0" w:space="0" w:color="auto"/>
                <w:bottom w:val="none" w:sz="0" w:space="0" w:color="auto"/>
                <w:right w:val="none" w:sz="0" w:space="0" w:color="auto"/>
              </w:divBdr>
            </w:div>
          </w:divsChild>
        </w:div>
        <w:div w:id="1781874695">
          <w:marLeft w:val="0"/>
          <w:marRight w:val="0"/>
          <w:marTop w:val="0"/>
          <w:marBottom w:val="0"/>
          <w:divBdr>
            <w:top w:val="none" w:sz="0" w:space="0" w:color="auto"/>
            <w:left w:val="none" w:sz="0" w:space="0" w:color="auto"/>
            <w:bottom w:val="none" w:sz="0" w:space="0" w:color="auto"/>
            <w:right w:val="none" w:sz="0" w:space="0" w:color="auto"/>
          </w:divBdr>
        </w:div>
        <w:div w:id="1654673250">
          <w:marLeft w:val="0"/>
          <w:marRight w:val="0"/>
          <w:marTop w:val="0"/>
          <w:marBottom w:val="0"/>
          <w:divBdr>
            <w:top w:val="none" w:sz="0" w:space="0" w:color="auto"/>
            <w:left w:val="none" w:sz="0" w:space="0" w:color="auto"/>
            <w:bottom w:val="none" w:sz="0" w:space="0" w:color="auto"/>
            <w:right w:val="none" w:sz="0" w:space="0" w:color="auto"/>
          </w:divBdr>
          <w:divsChild>
            <w:div w:id="1535772321">
              <w:marLeft w:val="0"/>
              <w:marRight w:val="0"/>
              <w:marTop w:val="0"/>
              <w:marBottom w:val="0"/>
              <w:divBdr>
                <w:top w:val="none" w:sz="0" w:space="0" w:color="auto"/>
                <w:left w:val="none" w:sz="0" w:space="0" w:color="auto"/>
                <w:bottom w:val="none" w:sz="0" w:space="0" w:color="auto"/>
                <w:right w:val="none" w:sz="0" w:space="0" w:color="auto"/>
              </w:divBdr>
            </w:div>
          </w:divsChild>
        </w:div>
        <w:div w:id="772942504">
          <w:marLeft w:val="0"/>
          <w:marRight w:val="0"/>
          <w:marTop w:val="300"/>
          <w:marBottom w:val="0"/>
          <w:divBdr>
            <w:top w:val="none" w:sz="0" w:space="0" w:color="auto"/>
            <w:left w:val="none" w:sz="0" w:space="0" w:color="auto"/>
            <w:bottom w:val="none" w:sz="0" w:space="0" w:color="auto"/>
            <w:right w:val="none" w:sz="0" w:space="0" w:color="auto"/>
          </w:divBdr>
          <w:divsChild>
            <w:div w:id="998773879">
              <w:marLeft w:val="0"/>
              <w:marRight w:val="0"/>
              <w:marTop w:val="0"/>
              <w:marBottom w:val="0"/>
              <w:divBdr>
                <w:top w:val="none" w:sz="0" w:space="0" w:color="auto"/>
                <w:left w:val="none" w:sz="0" w:space="0" w:color="auto"/>
                <w:bottom w:val="none" w:sz="0" w:space="0" w:color="auto"/>
                <w:right w:val="none" w:sz="0" w:space="0" w:color="auto"/>
              </w:divBdr>
              <w:divsChild>
                <w:div w:id="197965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5476">
          <w:marLeft w:val="0"/>
          <w:marRight w:val="0"/>
          <w:marTop w:val="300"/>
          <w:marBottom w:val="0"/>
          <w:divBdr>
            <w:top w:val="none" w:sz="0" w:space="0" w:color="auto"/>
            <w:left w:val="none" w:sz="0" w:space="0" w:color="auto"/>
            <w:bottom w:val="none" w:sz="0" w:space="0" w:color="auto"/>
            <w:right w:val="none" w:sz="0" w:space="0" w:color="auto"/>
          </w:divBdr>
          <w:divsChild>
            <w:div w:id="554506381">
              <w:marLeft w:val="0"/>
              <w:marRight w:val="0"/>
              <w:marTop w:val="0"/>
              <w:marBottom w:val="0"/>
              <w:divBdr>
                <w:top w:val="none" w:sz="0" w:space="0" w:color="auto"/>
                <w:left w:val="none" w:sz="0" w:space="0" w:color="auto"/>
                <w:bottom w:val="none" w:sz="0" w:space="0" w:color="auto"/>
                <w:right w:val="none" w:sz="0" w:space="0" w:color="auto"/>
              </w:divBdr>
              <w:divsChild>
                <w:div w:id="1291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3320">
          <w:marLeft w:val="0"/>
          <w:marRight w:val="0"/>
          <w:marTop w:val="300"/>
          <w:marBottom w:val="0"/>
          <w:divBdr>
            <w:top w:val="none" w:sz="0" w:space="0" w:color="auto"/>
            <w:left w:val="none" w:sz="0" w:space="0" w:color="auto"/>
            <w:bottom w:val="none" w:sz="0" w:space="0" w:color="auto"/>
            <w:right w:val="none" w:sz="0" w:space="0" w:color="auto"/>
          </w:divBdr>
          <w:divsChild>
            <w:div w:id="6450663">
              <w:marLeft w:val="0"/>
              <w:marRight w:val="0"/>
              <w:marTop w:val="0"/>
              <w:marBottom w:val="0"/>
              <w:divBdr>
                <w:top w:val="none" w:sz="0" w:space="0" w:color="auto"/>
                <w:left w:val="none" w:sz="0" w:space="0" w:color="auto"/>
                <w:bottom w:val="none" w:sz="0" w:space="0" w:color="auto"/>
                <w:right w:val="none" w:sz="0" w:space="0" w:color="auto"/>
              </w:divBdr>
              <w:divsChild>
                <w:div w:id="1476491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0820">
          <w:marLeft w:val="0"/>
          <w:marRight w:val="0"/>
          <w:marTop w:val="300"/>
          <w:marBottom w:val="0"/>
          <w:divBdr>
            <w:top w:val="none" w:sz="0" w:space="0" w:color="auto"/>
            <w:left w:val="none" w:sz="0" w:space="0" w:color="auto"/>
            <w:bottom w:val="none" w:sz="0" w:space="0" w:color="auto"/>
            <w:right w:val="none" w:sz="0" w:space="0" w:color="auto"/>
          </w:divBdr>
          <w:divsChild>
            <w:div w:id="1979341707">
              <w:marLeft w:val="0"/>
              <w:marRight w:val="0"/>
              <w:marTop w:val="0"/>
              <w:marBottom w:val="0"/>
              <w:divBdr>
                <w:top w:val="none" w:sz="0" w:space="0" w:color="auto"/>
                <w:left w:val="none" w:sz="0" w:space="0" w:color="auto"/>
                <w:bottom w:val="none" w:sz="0" w:space="0" w:color="auto"/>
                <w:right w:val="none" w:sz="0" w:space="0" w:color="auto"/>
              </w:divBdr>
              <w:divsChild>
                <w:div w:id="100265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254415">
      <w:bodyDiv w:val="1"/>
      <w:marLeft w:val="0"/>
      <w:marRight w:val="0"/>
      <w:marTop w:val="0"/>
      <w:marBottom w:val="0"/>
      <w:divBdr>
        <w:top w:val="none" w:sz="0" w:space="0" w:color="auto"/>
        <w:left w:val="none" w:sz="0" w:space="0" w:color="auto"/>
        <w:bottom w:val="none" w:sz="0" w:space="0" w:color="auto"/>
        <w:right w:val="none" w:sz="0" w:space="0" w:color="auto"/>
      </w:divBdr>
      <w:divsChild>
        <w:div w:id="945189337">
          <w:marLeft w:val="0"/>
          <w:marRight w:val="0"/>
          <w:marTop w:val="0"/>
          <w:marBottom w:val="0"/>
          <w:divBdr>
            <w:top w:val="none" w:sz="0" w:space="0" w:color="auto"/>
            <w:left w:val="none" w:sz="0" w:space="0" w:color="auto"/>
            <w:bottom w:val="none" w:sz="0" w:space="0" w:color="auto"/>
            <w:right w:val="none" w:sz="0" w:space="0" w:color="auto"/>
          </w:divBdr>
        </w:div>
        <w:div w:id="1888179793">
          <w:marLeft w:val="0"/>
          <w:marRight w:val="0"/>
          <w:marTop w:val="0"/>
          <w:marBottom w:val="0"/>
          <w:divBdr>
            <w:top w:val="none" w:sz="0" w:space="0" w:color="auto"/>
            <w:left w:val="none" w:sz="0" w:space="0" w:color="auto"/>
            <w:bottom w:val="none" w:sz="0" w:space="0" w:color="auto"/>
            <w:right w:val="none" w:sz="0" w:space="0" w:color="auto"/>
          </w:divBdr>
          <w:divsChild>
            <w:div w:id="1069771363">
              <w:marLeft w:val="0"/>
              <w:marRight w:val="0"/>
              <w:marTop w:val="0"/>
              <w:marBottom w:val="0"/>
              <w:divBdr>
                <w:top w:val="none" w:sz="0" w:space="0" w:color="auto"/>
                <w:left w:val="none" w:sz="0" w:space="0" w:color="auto"/>
                <w:bottom w:val="none" w:sz="0" w:space="0" w:color="auto"/>
                <w:right w:val="none" w:sz="0" w:space="0" w:color="auto"/>
              </w:divBdr>
            </w:div>
          </w:divsChild>
        </w:div>
        <w:div w:id="1978140125">
          <w:marLeft w:val="0"/>
          <w:marRight w:val="0"/>
          <w:marTop w:val="0"/>
          <w:marBottom w:val="0"/>
          <w:divBdr>
            <w:top w:val="none" w:sz="0" w:space="0" w:color="auto"/>
            <w:left w:val="none" w:sz="0" w:space="0" w:color="auto"/>
            <w:bottom w:val="none" w:sz="0" w:space="0" w:color="auto"/>
            <w:right w:val="none" w:sz="0" w:space="0" w:color="auto"/>
          </w:divBdr>
        </w:div>
        <w:div w:id="712341388">
          <w:marLeft w:val="0"/>
          <w:marRight w:val="0"/>
          <w:marTop w:val="0"/>
          <w:marBottom w:val="0"/>
          <w:divBdr>
            <w:top w:val="none" w:sz="0" w:space="0" w:color="auto"/>
            <w:left w:val="none" w:sz="0" w:space="0" w:color="auto"/>
            <w:bottom w:val="none" w:sz="0" w:space="0" w:color="auto"/>
            <w:right w:val="none" w:sz="0" w:space="0" w:color="auto"/>
          </w:divBdr>
          <w:divsChild>
            <w:div w:id="43650640">
              <w:marLeft w:val="0"/>
              <w:marRight w:val="0"/>
              <w:marTop w:val="0"/>
              <w:marBottom w:val="0"/>
              <w:divBdr>
                <w:top w:val="none" w:sz="0" w:space="0" w:color="auto"/>
                <w:left w:val="none" w:sz="0" w:space="0" w:color="auto"/>
                <w:bottom w:val="none" w:sz="0" w:space="0" w:color="auto"/>
                <w:right w:val="none" w:sz="0" w:space="0" w:color="auto"/>
              </w:divBdr>
            </w:div>
          </w:divsChild>
        </w:div>
        <w:div w:id="1791700913">
          <w:marLeft w:val="0"/>
          <w:marRight w:val="0"/>
          <w:marTop w:val="0"/>
          <w:marBottom w:val="0"/>
          <w:divBdr>
            <w:top w:val="none" w:sz="0" w:space="0" w:color="auto"/>
            <w:left w:val="none" w:sz="0" w:space="0" w:color="auto"/>
            <w:bottom w:val="none" w:sz="0" w:space="0" w:color="auto"/>
            <w:right w:val="none" w:sz="0" w:space="0" w:color="auto"/>
          </w:divBdr>
        </w:div>
        <w:div w:id="2074083467">
          <w:marLeft w:val="0"/>
          <w:marRight w:val="0"/>
          <w:marTop w:val="0"/>
          <w:marBottom w:val="0"/>
          <w:divBdr>
            <w:top w:val="none" w:sz="0" w:space="0" w:color="auto"/>
            <w:left w:val="none" w:sz="0" w:space="0" w:color="auto"/>
            <w:bottom w:val="none" w:sz="0" w:space="0" w:color="auto"/>
            <w:right w:val="none" w:sz="0" w:space="0" w:color="auto"/>
          </w:divBdr>
          <w:divsChild>
            <w:div w:id="584609036">
              <w:marLeft w:val="0"/>
              <w:marRight w:val="0"/>
              <w:marTop w:val="0"/>
              <w:marBottom w:val="0"/>
              <w:divBdr>
                <w:top w:val="none" w:sz="0" w:space="0" w:color="auto"/>
                <w:left w:val="none" w:sz="0" w:space="0" w:color="auto"/>
                <w:bottom w:val="none" w:sz="0" w:space="0" w:color="auto"/>
                <w:right w:val="none" w:sz="0" w:space="0" w:color="auto"/>
              </w:divBdr>
            </w:div>
          </w:divsChild>
        </w:div>
        <w:div w:id="1544102371">
          <w:marLeft w:val="0"/>
          <w:marRight w:val="0"/>
          <w:marTop w:val="0"/>
          <w:marBottom w:val="0"/>
          <w:divBdr>
            <w:top w:val="none" w:sz="0" w:space="0" w:color="auto"/>
            <w:left w:val="none" w:sz="0" w:space="0" w:color="auto"/>
            <w:bottom w:val="none" w:sz="0" w:space="0" w:color="auto"/>
            <w:right w:val="none" w:sz="0" w:space="0" w:color="auto"/>
          </w:divBdr>
        </w:div>
        <w:div w:id="721447121">
          <w:marLeft w:val="0"/>
          <w:marRight w:val="0"/>
          <w:marTop w:val="0"/>
          <w:marBottom w:val="0"/>
          <w:divBdr>
            <w:top w:val="none" w:sz="0" w:space="0" w:color="auto"/>
            <w:left w:val="none" w:sz="0" w:space="0" w:color="auto"/>
            <w:bottom w:val="none" w:sz="0" w:space="0" w:color="auto"/>
            <w:right w:val="none" w:sz="0" w:space="0" w:color="auto"/>
          </w:divBdr>
          <w:divsChild>
            <w:div w:id="645403834">
              <w:marLeft w:val="0"/>
              <w:marRight w:val="0"/>
              <w:marTop w:val="0"/>
              <w:marBottom w:val="0"/>
              <w:divBdr>
                <w:top w:val="none" w:sz="0" w:space="0" w:color="auto"/>
                <w:left w:val="none" w:sz="0" w:space="0" w:color="auto"/>
                <w:bottom w:val="none" w:sz="0" w:space="0" w:color="auto"/>
                <w:right w:val="none" w:sz="0" w:space="0" w:color="auto"/>
              </w:divBdr>
            </w:div>
          </w:divsChild>
        </w:div>
        <w:div w:id="1408920765">
          <w:marLeft w:val="0"/>
          <w:marRight w:val="0"/>
          <w:marTop w:val="0"/>
          <w:marBottom w:val="0"/>
          <w:divBdr>
            <w:top w:val="none" w:sz="0" w:space="0" w:color="auto"/>
            <w:left w:val="none" w:sz="0" w:space="0" w:color="auto"/>
            <w:bottom w:val="none" w:sz="0" w:space="0" w:color="auto"/>
            <w:right w:val="none" w:sz="0" w:space="0" w:color="auto"/>
          </w:divBdr>
        </w:div>
        <w:div w:id="1538739311">
          <w:marLeft w:val="0"/>
          <w:marRight w:val="0"/>
          <w:marTop w:val="0"/>
          <w:marBottom w:val="0"/>
          <w:divBdr>
            <w:top w:val="none" w:sz="0" w:space="0" w:color="auto"/>
            <w:left w:val="none" w:sz="0" w:space="0" w:color="auto"/>
            <w:bottom w:val="none" w:sz="0" w:space="0" w:color="auto"/>
            <w:right w:val="none" w:sz="0" w:space="0" w:color="auto"/>
          </w:divBdr>
          <w:divsChild>
            <w:div w:id="799809003">
              <w:marLeft w:val="0"/>
              <w:marRight w:val="0"/>
              <w:marTop w:val="0"/>
              <w:marBottom w:val="0"/>
              <w:divBdr>
                <w:top w:val="none" w:sz="0" w:space="0" w:color="auto"/>
                <w:left w:val="none" w:sz="0" w:space="0" w:color="auto"/>
                <w:bottom w:val="none" w:sz="0" w:space="0" w:color="auto"/>
                <w:right w:val="none" w:sz="0" w:space="0" w:color="auto"/>
              </w:divBdr>
            </w:div>
          </w:divsChild>
        </w:div>
        <w:div w:id="1733045225">
          <w:marLeft w:val="0"/>
          <w:marRight w:val="0"/>
          <w:marTop w:val="0"/>
          <w:marBottom w:val="0"/>
          <w:divBdr>
            <w:top w:val="none" w:sz="0" w:space="0" w:color="auto"/>
            <w:left w:val="none" w:sz="0" w:space="0" w:color="auto"/>
            <w:bottom w:val="none" w:sz="0" w:space="0" w:color="auto"/>
            <w:right w:val="none" w:sz="0" w:space="0" w:color="auto"/>
          </w:divBdr>
        </w:div>
        <w:div w:id="216825122">
          <w:marLeft w:val="0"/>
          <w:marRight w:val="0"/>
          <w:marTop w:val="0"/>
          <w:marBottom w:val="0"/>
          <w:divBdr>
            <w:top w:val="none" w:sz="0" w:space="0" w:color="auto"/>
            <w:left w:val="none" w:sz="0" w:space="0" w:color="auto"/>
            <w:bottom w:val="none" w:sz="0" w:space="0" w:color="auto"/>
            <w:right w:val="none" w:sz="0" w:space="0" w:color="auto"/>
          </w:divBdr>
          <w:divsChild>
            <w:div w:id="332420009">
              <w:marLeft w:val="0"/>
              <w:marRight w:val="0"/>
              <w:marTop w:val="0"/>
              <w:marBottom w:val="0"/>
              <w:divBdr>
                <w:top w:val="none" w:sz="0" w:space="0" w:color="auto"/>
                <w:left w:val="none" w:sz="0" w:space="0" w:color="auto"/>
                <w:bottom w:val="none" w:sz="0" w:space="0" w:color="auto"/>
                <w:right w:val="none" w:sz="0" w:space="0" w:color="auto"/>
              </w:divBdr>
            </w:div>
          </w:divsChild>
        </w:div>
        <w:div w:id="987637966">
          <w:marLeft w:val="0"/>
          <w:marRight w:val="0"/>
          <w:marTop w:val="0"/>
          <w:marBottom w:val="0"/>
          <w:divBdr>
            <w:top w:val="none" w:sz="0" w:space="0" w:color="auto"/>
            <w:left w:val="none" w:sz="0" w:space="0" w:color="auto"/>
            <w:bottom w:val="none" w:sz="0" w:space="0" w:color="auto"/>
            <w:right w:val="none" w:sz="0" w:space="0" w:color="auto"/>
          </w:divBdr>
        </w:div>
        <w:div w:id="1640107011">
          <w:marLeft w:val="0"/>
          <w:marRight w:val="0"/>
          <w:marTop w:val="0"/>
          <w:marBottom w:val="0"/>
          <w:divBdr>
            <w:top w:val="none" w:sz="0" w:space="0" w:color="auto"/>
            <w:left w:val="none" w:sz="0" w:space="0" w:color="auto"/>
            <w:bottom w:val="none" w:sz="0" w:space="0" w:color="auto"/>
            <w:right w:val="none" w:sz="0" w:space="0" w:color="auto"/>
          </w:divBdr>
          <w:divsChild>
            <w:div w:id="2000032552">
              <w:marLeft w:val="0"/>
              <w:marRight w:val="0"/>
              <w:marTop w:val="0"/>
              <w:marBottom w:val="0"/>
              <w:divBdr>
                <w:top w:val="none" w:sz="0" w:space="0" w:color="auto"/>
                <w:left w:val="none" w:sz="0" w:space="0" w:color="auto"/>
                <w:bottom w:val="none" w:sz="0" w:space="0" w:color="auto"/>
                <w:right w:val="none" w:sz="0" w:space="0" w:color="auto"/>
              </w:divBdr>
            </w:div>
          </w:divsChild>
        </w:div>
        <w:div w:id="1396704126">
          <w:marLeft w:val="0"/>
          <w:marRight w:val="0"/>
          <w:marTop w:val="300"/>
          <w:marBottom w:val="0"/>
          <w:divBdr>
            <w:top w:val="none" w:sz="0" w:space="0" w:color="auto"/>
            <w:left w:val="none" w:sz="0" w:space="0" w:color="auto"/>
            <w:bottom w:val="none" w:sz="0" w:space="0" w:color="auto"/>
            <w:right w:val="none" w:sz="0" w:space="0" w:color="auto"/>
          </w:divBdr>
          <w:divsChild>
            <w:div w:id="477498631">
              <w:marLeft w:val="0"/>
              <w:marRight w:val="0"/>
              <w:marTop w:val="0"/>
              <w:marBottom w:val="0"/>
              <w:divBdr>
                <w:top w:val="none" w:sz="0" w:space="0" w:color="auto"/>
                <w:left w:val="none" w:sz="0" w:space="0" w:color="auto"/>
                <w:bottom w:val="none" w:sz="0" w:space="0" w:color="auto"/>
                <w:right w:val="none" w:sz="0" w:space="0" w:color="auto"/>
              </w:divBdr>
              <w:divsChild>
                <w:div w:id="157824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88127">
          <w:marLeft w:val="0"/>
          <w:marRight w:val="0"/>
          <w:marTop w:val="300"/>
          <w:marBottom w:val="0"/>
          <w:divBdr>
            <w:top w:val="none" w:sz="0" w:space="0" w:color="auto"/>
            <w:left w:val="none" w:sz="0" w:space="0" w:color="auto"/>
            <w:bottom w:val="none" w:sz="0" w:space="0" w:color="auto"/>
            <w:right w:val="none" w:sz="0" w:space="0" w:color="auto"/>
          </w:divBdr>
          <w:divsChild>
            <w:div w:id="267350957">
              <w:marLeft w:val="0"/>
              <w:marRight w:val="0"/>
              <w:marTop w:val="0"/>
              <w:marBottom w:val="0"/>
              <w:divBdr>
                <w:top w:val="none" w:sz="0" w:space="0" w:color="auto"/>
                <w:left w:val="none" w:sz="0" w:space="0" w:color="auto"/>
                <w:bottom w:val="none" w:sz="0" w:space="0" w:color="auto"/>
                <w:right w:val="none" w:sz="0" w:space="0" w:color="auto"/>
              </w:divBdr>
              <w:divsChild>
                <w:div w:id="14898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574">
          <w:marLeft w:val="0"/>
          <w:marRight w:val="0"/>
          <w:marTop w:val="300"/>
          <w:marBottom w:val="0"/>
          <w:divBdr>
            <w:top w:val="none" w:sz="0" w:space="0" w:color="auto"/>
            <w:left w:val="none" w:sz="0" w:space="0" w:color="auto"/>
            <w:bottom w:val="none" w:sz="0" w:space="0" w:color="auto"/>
            <w:right w:val="none" w:sz="0" w:space="0" w:color="auto"/>
          </w:divBdr>
          <w:divsChild>
            <w:div w:id="5595963">
              <w:marLeft w:val="0"/>
              <w:marRight w:val="0"/>
              <w:marTop w:val="0"/>
              <w:marBottom w:val="0"/>
              <w:divBdr>
                <w:top w:val="none" w:sz="0" w:space="0" w:color="auto"/>
                <w:left w:val="none" w:sz="0" w:space="0" w:color="auto"/>
                <w:bottom w:val="none" w:sz="0" w:space="0" w:color="auto"/>
                <w:right w:val="none" w:sz="0" w:space="0" w:color="auto"/>
              </w:divBdr>
              <w:divsChild>
                <w:div w:id="4097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9292">
          <w:marLeft w:val="0"/>
          <w:marRight w:val="0"/>
          <w:marTop w:val="300"/>
          <w:marBottom w:val="0"/>
          <w:divBdr>
            <w:top w:val="none" w:sz="0" w:space="0" w:color="auto"/>
            <w:left w:val="none" w:sz="0" w:space="0" w:color="auto"/>
            <w:bottom w:val="none" w:sz="0" w:space="0" w:color="auto"/>
            <w:right w:val="none" w:sz="0" w:space="0" w:color="auto"/>
          </w:divBdr>
          <w:divsChild>
            <w:div w:id="1403212315">
              <w:marLeft w:val="0"/>
              <w:marRight w:val="0"/>
              <w:marTop w:val="0"/>
              <w:marBottom w:val="0"/>
              <w:divBdr>
                <w:top w:val="none" w:sz="0" w:space="0" w:color="auto"/>
                <w:left w:val="none" w:sz="0" w:space="0" w:color="auto"/>
                <w:bottom w:val="none" w:sz="0" w:space="0" w:color="auto"/>
                <w:right w:val="none" w:sz="0" w:space="0" w:color="auto"/>
              </w:divBdr>
              <w:divsChild>
                <w:div w:id="99387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728643">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55837518">
      <w:bodyDiv w:val="1"/>
      <w:marLeft w:val="0"/>
      <w:marRight w:val="0"/>
      <w:marTop w:val="0"/>
      <w:marBottom w:val="0"/>
      <w:divBdr>
        <w:top w:val="none" w:sz="0" w:space="0" w:color="auto"/>
        <w:left w:val="none" w:sz="0" w:space="0" w:color="auto"/>
        <w:bottom w:val="none" w:sz="0" w:space="0" w:color="auto"/>
        <w:right w:val="none" w:sz="0" w:space="0" w:color="auto"/>
      </w:divBdr>
    </w:div>
    <w:div w:id="1358241948">
      <w:bodyDiv w:val="1"/>
      <w:marLeft w:val="0"/>
      <w:marRight w:val="0"/>
      <w:marTop w:val="0"/>
      <w:marBottom w:val="0"/>
      <w:divBdr>
        <w:top w:val="none" w:sz="0" w:space="0" w:color="auto"/>
        <w:left w:val="none" w:sz="0" w:space="0" w:color="auto"/>
        <w:bottom w:val="none" w:sz="0" w:space="0" w:color="auto"/>
        <w:right w:val="none" w:sz="0" w:space="0" w:color="auto"/>
      </w:divBdr>
      <w:divsChild>
        <w:div w:id="462308057">
          <w:marLeft w:val="0"/>
          <w:marRight w:val="0"/>
          <w:marTop w:val="0"/>
          <w:marBottom w:val="0"/>
          <w:divBdr>
            <w:top w:val="none" w:sz="0" w:space="0" w:color="auto"/>
            <w:left w:val="none" w:sz="0" w:space="0" w:color="auto"/>
            <w:bottom w:val="none" w:sz="0" w:space="0" w:color="auto"/>
            <w:right w:val="none" w:sz="0" w:space="0" w:color="auto"/>
          </w:divBdr>
        </w:div>
        <w:div w:id="1354645807">
          <w:marLeft w:val="0"/>
          <w:marRight w:val="0"/>
          <w:marTop w:val="0"/>
          <w:marBottom w:val="0"/>
          <w:divBdr>
            <w:top w:val="none" w:sz="0" w:space="0" w:color="auto"/>
            <w:left w:val="none" w:sz="0" w:space="0" w:color="auto"/>
            <w:bottom w:val="none" w:sz="0" w:space="0" w:color="auto"/>
            <w:right w:val="none" w:sz="0" w:space="0" w:color="auto"/>
          </w:divBdr>
          <w:divsChild>
            <w:div w:id="424501627">
              <w:marLeft w:val="0"/>
              <w:marRight w:val="0"/>
              <w:marTop w:val="0"/>
              <w:marBottom w:val="0"/>
              <w:divBdr>
                <w:top w:val="none" w:sz="0" w:space="0" w:color="auto"/>
                <w:left w:val="none" w:sz="0" w:space="0" w:color="auto"/>
                <w:bottom w:val="none" w:sz="0" w:space="0" w:color="auto"/>
                <w:right w:val="none" w:sz="0" w:space="0" w:color="auto"/>
              </w:divBdr>
            </w:div>
          </w:divsChild>
        </w:div>
        <w:div w:id="1321235478">
          <w:marLeft w:val="0"/>
          <w:marRight w:val="0"/>
          <w:marTop w:val="0"/>
          <w:marBottom w:val="0"/>
          <w:divBdr>
            <w:top w:val="none" w:sz="0" w:space="0" w:color="auto"/>
            <w:left w:val="none" w:sz="0" w:space="0" w:color="auto"/>
            <w:bottom w:val="none" w:sz="0" w:space="0" w:color="auto"/>
            <w:right w:val="none" w:sz="0" w:space="0" w:color="auto"/>
          </w:divBdr>
        </w:div>
        <w:div w:id="811485499">
          <w:marLeft w:val="0"/>
          <w:marRight w:val="0"/>
          <w:marTop w:val="0"/>
          <w:marBottom w:val="0"/>
          <w:divBdr>
            <w:top w:val="none" w:sz="0" w:space="0" w:color="auto"/>
            <w:left w:val="none" w:sz="0" w:space="0" w:color="auto"/>
            <w:bottom w:val="none" w:sz="0" w:space="0" w:color="auto"/>
            <w:right w:val="none" w:sz="0" w:space="0" w:color="auto"/>
          </w:divBdr>
          <w:divsChild>
            <w:div w:id="213277387">
              <w:marLeft w:val="0"/>
              <w:marRight w:val="0"/>
              <w:marTop w:val="0"/>
              <w:marBottom w:val="0"/>
              <w:divBdr>
                <w:top w:val="none" w:sz="0" w:space="0" w:color="auto"/>
                <w:left w:val="none" w:sz="0" w:space="0" w:color="auto"/>
                <w:bottom w:val="none" w:sz="0" w:space="0" w:color="auto"/>
                <w:right w:val="none" w:sz="0" w:space="0" w:color="auto"/>
              </w:divBdr>
            </w:div>
          </w:divsChild>
        </w:div>
        <w:div w:id="2091266744">
          <w:marLeft w:val="0"/>
          <w:marRight w:val="0"/>
          <w:marTop w:val="0"/>
          <w:marBottom w:val="0"/>
          <w:divBdr>
            <w:top w:val="none" w:sz="0" w:space="0" w:color="auto"/>
            <w:left w:val="none" w:sz="0" w:space="0" w:color="auto"/>
            <w:bottom w:val="none" w:sz="0" w:space="0" w:color="auto"/>
            <w:right w:val="none" w:sz="0" w:space="0" w:color="auto"/>
          </w:divBdr>
        </w:div>
        <w:div w:id="1467510691">
          <w:marLeft w:val="0"/>
          <w:marRight w:val="0"/>
          <w:marTop w:val="0"/>
          <w:marBottom w:val="0"/>
          <w:divBdr>
            <w:top w:val="none" w:sz="0" w:space="0" w:color="auto"/>
            <w:left w:val="none" w:sz="0" w:space="0" w:color="auto"/>
            <w:bottom w:val="none" w:sz="0" w:space="0" w:color="auto"/>
            <w:right w:val="none" w:sz="0" w:space="0" w:color="auto"/>
          </w:divBdr>
          <w:divsChild>
            <w:div w:id="1649016971">
              <w:marLeft w:val="0"/>
              <w:marRight w:val="0"/>
              <w:marTop w:val="0"/>
              <w:marBottom w:val="0"/>
              <w:divBdr>
                <w:top w:val="none" w:sz="0" w:space="0" w:color="auto"/>
                <w:left w:val="none" w:sz="0" w:space="0" w:color="auto"/>
                <w:bottom w:val="none" w:sz="0" w:space="0" w:color="auto"/>
                <w:right w:val="none" w:sz="0" w:space="0" w:color="auto"/>
              </w:divBdr>
            </w:div>
          </w:divsChild>
        </w:div>
        <w:div w:id="1922984331">
          <w:marLeft w:val="0"/>
          <w:marRight w:val="0"/>
          <w:marTop w:val="0"/>
          <w:marBottom w:val="0"/>
          <w:divBdr>
            <w:top w:val="none" w:sz="0" w:space="0" w:color="auto"/>
            <w:left w:val="none" w:sz="0" w:space="0" w:color="auto"/>
            <w:bottom w:val="none" w:sz="0" w:space="0" w:color="auto"/>
            <w:right w:val="none" w:sz="0" w:space="0" w:color="auto"/>
          </w:divBdr>
        </w:div>
        <w:div w:id="774401588">
          <w:marLeft w:val="0"/>
          <w:marRight w:val="0"/>
          <w:marTop w:val="0"/>
          <w:marBottom w:val="0"/>
          <w:divBdr>
            <w:top w:val="none" w:sz="0" w:space="0" w:color="auto"/>
            <w:left w:val="none" w:sz="0" w:space="0" w:color="auto"/>
            <w:bottom w:val="none" w:sz="0" w:space="0" w:color="auto"/>
            <w:right w:val="none" w:sz="0" w:space="0" w:color="auto"/>
          </w:divBdr>
          <w:divsChild>
            <w:div w:id="672340611">
              <w:marLeft w:val="0"/>
              <w:marRight w:val="0"/>
              <w:marTop w:val="0"/>
              <w:marBottom w:val="0"/>
              <w:divBdr>
                <w:top w:val="none" w:sz="0" w:space="0" w:color="auto"/>
                <w:left w:val="none" w:sz="0" w:space="0" w:color="auto"/>
                <w:bottom w:val="none" w:sz="0" w:space="0" w:color="auto"/>
                <w:right w:val="none" w:sz="0" w:space="0" w:color="auto"/>
              </w:divBdr>
            </w:div>
          </w:divsChild>
        </w:div>
        <w:div w:id="1548025979">
          <w:marLeft w:val="0"/>
          <w:marRight w:val="0"/>
          <w:marTop w:val="0"/>
          <w:marBottom w:val="0"/>
          <w:divBdr>
            <w:top w:val="none" w:sz="0" w:space="0" w:color="auto"/>
            <w:left w:val="none" w:sz="0" w:space="0" w:color="auto"/>
            <w:bottom w:val="none" w:sz="0" w:space="0" w:color="auto"/>
            <w:right w:val="none" w:sz="0" w:space="0" w:color="auto"/>
          </w:divBdr>
        </w:div>
        <w:div w:id="514199308">
          <w:marLeft w:val="0"/>
          <w:marRight w:val="0"/>
          <w:marTop w:val="0"/>
          <w:marBottom w:val="0"/>
          <w:divBdr>
            <w:top w:val="none" w:sz="0" w:space="0" w:color="auto"/>
            <w:left w:val="none" w:sz="0" w:space="0" w:color="auto"/>
            <w:bottom w:val="none" w:sz="0" w:space="0" w:color="auto"/>
            <w:right w:val="none" w:sz="0" w:space="0" w:color="auto"/>
          </w:divBdr>
          <w:divsChild>
            <w:div w:id="2042707796">
              <w:marLeft w:val="0"/>
              <w:marRight w:val="0"/>
              <w:marTop w:val="0"/>
              <w:marBottom w:val="0"/>
              <w:divBdr>
                <w:top w:val="none" w:sz="0" w:space="0" w:color="auto"/>
                <w:left w:val="none" w:sz="0" w:space="0" w:color="auto"/>
                <w:bottom w:val="none" w:sz="0" w:space="0" w:color="auto"/>
                <w:right w:val="none" w:sz="0" w:space="0" w:color="auto"/>
              </w:divBdr>
            </w:div>
          </w:divsChild>
        </w:div>
        <w:div w:id="1364474015">
          <w:marLeft w:val="0"/>
          <w:marRight w:val="0"/>
          <w:marTop w:val="0"/>
          <w:marBottom w:val="0"/>
          <w:divBdr>
            <w:top w:val="none" w:sz="0" w:space="0" w:color="auto"/>
            <w:left w:val="none" w:sz="0" w:space="0" w:color="auto"/>
            <w:bottom w:val="none" w:sz="0" w:space="0" w:color="auto"/>
            <w:right w:val="none" w:sz="0" w:space="0" w:color="auto"/>
          </w:divBdr>
        </w:div>
        <w:div w:id="665985476">
          <w:marLeft w:val="0"/>
          <w:marRight w:val="0"/>
          <w:marTop w:val="0"/>
          <w:marBottom w:val="0"/>
          <w:divBdr>
            <w:top w:val="none" w:sz="0" w:space="0" w:color="auto"/>
            <w:left w:val="none" w:sz="0" w:space="0" w:color="auto"/>
            <w:bottom w:val="none" w:sz="0" w:space="0" w:color="auto"/>
            <w:right w:val="none" w:sz="0" w:space="0" w:color="auto"/>
          </w:divBdr>
          <w:divsChild>
            <w:div w:id="1271475668">
              <w:marLeft w:val="0"/>
              <w:marRight w:val="0"/>
              <w:marTop w:val="0"/>
              <w:marBottom w:val="0"/>
              <w:divBdr>
                <w:top w:val="none" w:sz="0" w:space="0" w:color="auto"/>
                <w:left w:val="none" w:sz="0" w:space="0" w:color="auto"/>
                <w:bottom w:val="none" w:sz="0" w:space="0" w:color="auto"/>
                <w:right w:val="none" w:sz="0" w:space="0" w:color="auto"/>
              </w:divBdr>
            </w:div>
          </w:divsChild>
        </w:div>
        <w:div w:id="12343430">
          <w:marLeft w:val="0"/>
          <w:marRight w:val="0"/>
          <w:marTop w:val="0"/>
          <w:marBottom w:val="0"/>
          <w:divBdr>
            <w:top w:val="none" w:sz="0" w:space="0" w:color="auto"/>
            <w:left w:val="none" w:sz="0" w:space="0" w:color="auto"/>
            <w:bottom w:val="none" w:sz="0" w:space="0" w:color="auto"/>
            <w:right w:val="none" w:sz="0" w:space="0" w:color="auto"/>
          </w:divBdr>
        </w:div>
        <w:div w:id="1388411592">
          <w:marLeft w:val="0"/>
          <w:marRight w:val="0"/>
          <w:marTop w:val="0"/>
          <w:marBottom w:val="0"/>
          <w:divBdr>
            <w:top w:val="none" w:sz="0" w:space="0" w:color="auto"/>
            <w:left w:val="none" w:sz="0" w:space="0" w:color="auto"/>
            <w:bottom w:val="none" w:sz="0" w:space="0" w:color="auto"/>
            <w:right w:val="none" w:sz="0" w:space="0" w:color="auto"/>
          </w:divBdr>
          <w:divsChild>
            <w:div w:id="569727595">
              <w:marLeft w:val="0"/>
              <w:marRight w:val="0"/>
              <w:marTop w:val="0"/>
              <w:marBottom w:val="0"/>
              <w:divBdr>
                <w:top w:val="none" w:sz="0" w:space="0" w:color="auto"/>
                <w:left w:val="none" w:sz="0" w:space="0" w:color="auto"/>
                <w:bottom w:val="none" w:sz="0" w:space="0" w:color="auto"/>
                <w:right w:val="none" w:sz="0" w:space="0" w:color="auto"/>
              </w:divBdr>
            </w:div>
          </w:divsChild>
        </w:div>
        <w:div w:id="959528006">
          <w:marLeft w:val="0"/>
          <w:marRight w:val="0"/>
          <w:marTop w:val="300"/>
          <w:marBottom w:val="0"/>
          <w:divBdr>
            <w:top w:val="none" w:sz="0" w:space="0" w:color="auto"/>
            <w:left w:val="none" w:sz="0" w:space="0" w:color="auto"/>
            <w:bottom w:val="none" w:sz="0" w:space="0" w:color="auto"/>
            <w:right w:val="none" w:sz="0" w:space="0" w:color="auto"/>
          </w:divBdr>
          <w:divsChild>
            <w:div w:id="681123830">
              <w:marLeft w:val="0"/>
              <w:marRight w:val="0"/>
              <w:marTop w:val="0"/>
              <w:marBottom w:val="0"/>
              <w:divBdr>
                <w:top w:val="none" w:sz="0" w:space="0" w:color="auto"/>
                <w:left w:val="none" w:sz="0" w:space="0" w:color="auto"/>
                <w:bottom w:val="none" w:sz="0" w:space="0" w:color="auto"/>
                <w:right w:val="none" w:sz="0" w:space="0" w:color="auto"/>
              </w:divBdr>
              <w:divsChild>
                <w:div w:id="196222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200167">
          <w:marLeft w:val="0"/>
          <w:marRight w:val="0"/>
          <w:marTop w:val="300"/>
          <w:marBottom w:val="0"/>
          <w:divBdr>
            <w:top w:val="none" w:sz="0" w:space="0" w:color="auto"/>
            <w:left w:val="none" w:sz="0" w:space="0" w:color="auto"/>
            <w:bottom w:val="none" w:sz="0" w:space="0" w:color="auto"/>
            <w:right w:val="none" w:sz="0" w:space="0" w:color="auto"/>
          </w:divBdr>
          <w:divsChild>
            <w:div w:id="93939270">
              <w:marLeft w:val="0"/>
              <w:marRight w:val="0"/>
              <w:marTop w:val="0"/>
              <w:marBottom w:val="0"/>
              <w:divBdr>
                <w:top w:val="none" w:sz="0" w:space="0" w:color="auto"/>
                <w:left w:val="none" w:sz="0" w:space="0" w:color="auto"/>
                <w:bottom w:val="none" w:sz="0" w:space="0" w:color="auto"/>
                <w:right w:val="none" w:sz="0" w:space="0" w:color="auto"/>
              </w:divBdr>
              <w:divsChild>
                <w:div w:id="1853951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7316">
          <w:marLeft w:val="0"/>
          <w:marRight w:val="0"/>
          <w:marTop w:val="300"/>
          <w:marBottom w:val="0"/>
          <w:divBdr>
            <w:top w:val="none" w:sz="0" w:space="0" w:color="auto"/>
            <w:left w:val="none" w:sz="0" w:space="0" w:color="auto"/>
            <w:bottom w:val="none" w:sz="0" w:space="0" w:color="auto"/>
            <w:right w:val="none" w:sz="0" w:space="0" w:color="auto"/>
          </w:divBdr>
          <w:divsChild>
            <w:div w:id="539512654">
              <w:marLeft w:val="0"/>
              <w:marRight w:val="0"/>
              <w:marTop w:val="0"/>
              <w:marBottom w:val="0"/>
              <w:divBdr>
                <w:top w:val="none" w:sz="0" w:space="0" w:color="auto"/>
                <w:left w:val="none" w:sz="0" w:space="0" w:color="auto"/>
                <w:bottom w:val="none" w:sz="0" w:space="0" w:color="auto"/>
                <w:right w:val="none" w:sz="0" w:space="0" w:color="auto"/>
              </w:divBdr>
              <w:divsChild>
                <w:div w:id="9567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489076">
          <w:marLeft w:val="0"/>
          <w:marRight w:val="0"/>
          <w:marTop w:val="300"/>
          <w:marBottom w:val="0"/>
          <w:divBdr>
            <w:top w:val="none" w:sz="0" w:space="0" w:color="auto"/>
            <w:left w:val="none" w:sz="0" w:space="0" w:color="auto"/>
            <w:bottom w:val="none" w:sz="0" w:space="0" w:color="auto"/>
            <w:right w:val="none" w:sz="0" w:space="0" w:color="auto"/>
          </w:divBdr>
          <w:divsChild>
            <w:div w:id="196357768">
              <w:marLeft w:val="0"/>
              <w:marRight w:val="0"/>
              <w:marTop w:val="0"/>
              <w:marBottom w:val="0"/>
              <w:divBdr>
                <w:top w:val="none" w:sz="0" w:space="0" w:color="auto"/>
                <w:left w:val="none" w:sz="0" w:space="0" w:color="auto"/>
                <w:bottom w:val="none" w:sz="0" w:space="0" w:color="auto"/>
                <w:right w:val="none" w:sz="0" w:space="0" w:color="auto"/>
              </w:divBdr>
              <w:divsChild>
                <w:div w:id="194414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278178">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312111">
      <w:bodyDiv w:val="1"/>
      <w:marLeft w:val="0"/>
      <w:marRight w:val="0"/>
      <w:marTop w:val="0"/>
      <w:marBottom w:val="0"/>
      <w:divBdr>
        <w:top w:val="none" w:sz="0" w:space="0" w:color="auto"/>
        <w:left w:val="none" w:sz="0" w:space="0" w:color="auto"/>
        <w:bottom w:val="none" w:sz="0" w:space="0" w:color="auto"/>
        <w:right w:val="none" w:sz="0" w:space="0" w:color="auto"/>
      </w:divBdr>
      <w:divsChild>
        <w:div w:id="132143686">
          <w:marLeft w:val="0"/>
          <w:marRight w:val="0"/>
          <w:marTop w:val="0"/>
          <w:marBottom w:val="0"/>
          <w:divBdr>
            <w:top w:val="none" w:sz="0" w:space="0" w:color="auto"/>
            <w:left w:val="none" w:sz="0" w:space="0" w:color="auto"/>
            <w:bottom w:val="none" w:sz="0" w:space="0" w:color="auto"/>
            <w:right w:val="none" w:sz="0" w:space="0" w:color="auto"/>
          </w:divBdr>
        </w:div>
        <w:div w:id="383065997">
          <w:marLeft w:val="0"/>
          <w:marRight w:val="0"/>
          <w:marTop w:val="0"/>
          <w:marBottom w:val="0"/>
          <w:divBdr>
            <w:top w:val="none" w:sz="0" w:space="0" w:color="auto"/>
            <w:left w:val="none" w:sz="0" w:space="0" w:color="auto"/>
            <w:bottom w:val="none" w:sz="0" w:space="0" w:color="auto"/>
            <w:right w:val="none" w:sz="0" w:space="0" w:color="auto"/>
          </w:divBdr>
          <w:divsChild>
            <w:div w:id="1368021576">
              <w:marLeft w:val="0"/>
              <w:marRight w:val="0"/>
              <w:marTop w:val="0"/>
              <w:marBottom w:val="0"/>
              <w:divBdr>
                <w:top w:val="none" w:sz="0" w:space="0" w:color="auto"/>
                <w:left w:val="none" w:sz="0" w:space="0" w:color="auto"/>
                <w:bottom w:val="none" w:sz="0" w:space="0" w:color="auto"/>
                <w:right w:val="none" w:sz="0" w:space="0" w:color="auto"/>
              </w:divBdr>
            </w:div>
          </w:divsChild>
        </w:div>
        <w:div w:id="1950697197">
          <w:marLeft w:val="0"/>
          <w:marRight w:val="0"/>
          <w:marTop w:val="0"/>
          <w:marBottom w:val="0"/>
          <w:divBdr>
            <w:top w:val="none" w:sz="0" w:space="0" w:color="auto"/>
            <w:left w:val="none" w:sz="0" w:space="0" w:color="auto"/>
            <w:bottom w:val="none" w:sz="0" w:space="0" w:color="auto"/>
            <w:right w:val="none" w:sz="0" w:space="0" w:color="auto"/>
          </w:divBdr>
        </w:div>
        <w:div w:id="1674649231">
          <w:marLeft w:val="0"/>
          <w:marRight w:val="0"/>
          <w:marTop w:val="0"/>
          <w:marBottom w:val="0"/>
          <w:divBdr>
            <w:top w:val="none" w:sz="0" w:space="0" w:color="auto"/>
            <w:left w:val="none" w:sz="0" w:space="0" w:color="auto"/>
            <w:bottom w:val="none" w:sz="0" w:space="0" w:color="auto"/>
            <w:right w:val="none" w:sz="0" w:space="0" w:color="auto"/>
          </w:divBdr>
          <w:divsChild>
            <w:div w:id="169569500">
              <w:marLeft w:val="0"/>
              <w:marRight w:val="0"/>
              <w:marTop w:val="0"/>
              <w:marBottom w:val="0"/>
              <w:divBdr>
                <w:top w:val="none" w:sz="0" w:space="0" w:color="auto"/>
                <w:left w:val="none" w:sz="0" w:space="0" w:color="auto"/>
                <w:bottom w:val="none" w:sz="0" w:space="0" w:color="auto"/>
                <w:right w:val="none" w:sz="0" w:space="0" w:color="auto"/>
              </w:divBdr>
            </w:div>
          </w:divsChild>
        </w:div>
        <w:div w:id="1744139220">
          <w:marLeft w:val="0"/>
          <w:marRight w:val="0"/>
          <w:marTop w:val="0"/>
          <w:marBottom w:val="0"/>
          <w:divBdr>
            <w:top w:val="none" w:sz="0" w:space="0" w:color="auto"/>
            <w:left w:val="none" w:sz="0" w:space="0" w:color="auto"/>
            <w:bottom w:val="none" w:sz="0" w:space="0" w:color="auto"/>
            <w:right w:val="none" w:sz="0" w:space="0" w:color="auto"/>
          </w:divBdr>
        </w:div>
        <w:div w:id="2008248184">
          <w:marLeft w:val="0"/>
          <w:marRight w:val="0"/>
          <w:marTop w:val="0"/>
          <w:marBottom w:val="0"/>
          <w:divBdr>
            <w:top w:val="none" w:sz="0" w:space="0" w:color="auto"/>
            <w:left w:val="none" w:sz="0" w:space="0" w:color="auto"/>
            <w:bottom w:val="none" w:sz="0" w:space="0" w:color="auto"/>
            <w:right w:val="none" w:sz="0" w:space="0" w:color="auto"/>
          </w:divBdr>
          <w:divsChild>
            <w:div w:id="650984725">
              <w:marLeft w:val="0"/>
              <w:marRight w:val="0"/>
              <w:marTop w:val="0"/>
              <w:marBottom w:val="0"/>
              <w:divBdr>
                <w:top w:val="none" w:sz="0" w:space="0" w:color="auto"/>
                <w:left w:val="none" w:sz="0" w:space="0" w:color="auto"/>
                <w:bottom w:val="none" w:sz="0" w:space="0" w:color="auto"/>
                <w:right w:val="none" w:sz="0" w:space="0" w:color="auto"/>
              </w:divBdr>
            </w:div>
          </w:divsChild>
        </w:div>
        <w:div w:id="1916354893">
          <w:marLeft w:val="0"/>
          <w:marRight w:val="0"/>
          <w:marTop w:val="0"/>
          <w:marBottom w:val="0"/>
          <w:divBdr>
            <w:top w:val="none" w:sz="0" w:space="0" w:color="auto"/>
            <w:left w:val="none" w:sz="0" w:space="0" w:color="auto"/>
            <w:bottom w:val="none" w:sz="0" w:space="0" w:color="auto"/>
            <w:right w:val="none" w:sz="0" w:space="0" w:color="auto"/>
          </w:divBdr>
        </w:div>
        <w:div w:id="1544974408">
          <w:marLeft w:val="0"/>
          <w:marRight w:val="0"/>
          <w:marTop w:val="0"/>
          <w:marBottom w:val="0"/>
          <w:divBdr>
            <w:top w:val="none" w:sz="0" w:space="0" w:color="auto"/>
            <w:left w:val="none" w:sz="0" w:space="0" w:color="auto"/>
            <w:bottom w:val="none" w:sz="0" w:space="0" w:color="auto"/>
            <w:right w:val="none" w:sz="0" w:space="0" w:color="auto"/>
          </w:divBdr>
          <w:divsChild>
            <w:div w:id="1171024402">
              <w:marLeft w:val="0"/>
              <w:marRight w:val="0"/>
              <w:marTop w:val="0"/>
              <w:marBottom w:val="0"/>
              <w:divBdr>
                <w:top w:val="none" w:sz="0" w:space="0" w:color="auto"/>
                <w:left w:val="none" w:sz="0" w:space="0" w:color="auto"/>
                <w:bottom w:val="none" w:sz="0" w:space="0" w:color="auto"/>
                <w:right w:val="none" w:sz="0" w:space="0" w:color="auto"/>
              </w:divBdr>
            </w:div>
          </w:divsChild>
        </w:div>
        <w:div w:id="734398570">
          <w:marLeft w:val="0"/>
          <w:marRight w:val="0"/>
          <w:marTop w:val="0"/>
          <w:marBottom w:val="0"/>
          <w:divBdr>
            <w:top w:val="none" w:sz="0" w:space="0" w:color="auto"/>
            <w:left w:val="none" w:sz="0" w:space="0" w:color="auto"/>
            <w:bottom w:val="none" w:sz="0" w:space="0" w:color="auto"/>
            <w:right w:val="none" w:sz="0" w:space="0" w:color="auto"/>
          </w:divBdr>
        </w:div>
        <w:div w:id="309680069">
          <w:marLeft w:val="0"/>
          <w:marRight w:val="0"/>
          <w:marTop w:val="0"/>
          <w:marBottom w:val="0"/>
          <w:divBdr>
            <w:top w:val="none" w:sz="0" w:space="0" w:color="auto"/>
            <w:left w:val="none" w:sz="0" w:space="0" w:color="auto"/>
            <w:bottom w:val="none" w:sz="0" w:space="0" w:color="auto"/>
            <w:right w:val="none" w:sz="0" w:space="0" w:color="auto"/>
          </w:divBdr>
          <w:divsChild>
            <w:div w:id="1375035266">
              <w:marLeft w:val="0"/>
              <w:marRight w:val="0"/>
              <w:marTop w:val="0"/>
              <w:marBottom w:val="0"/>
              <w:divBdr>
                <w:top w:val="none" w:sz="0" w:space="0" w:color="auto"/>
                <w:left w:val="none" w:sz="0" w:space="0" w:color="auto"/>
                <w:bottom w:val="none" w:sz="0" w:space="0" w:color="auto"/>
                <w:right w:val="none" w:sz="0" w:space="0" w:color="auto"/>
              </w:divBdr>
            </w:div>
          </w:divsChild>
        </w:div>
        <w:div w:id="1435440319">
          <w:marLeft w:val="0"/>
          <w:marRight w:val="0"/>
          <w:marTop w:val="0"/>
          <w:marBottom w:val="0"/>
          <w:divBdr>
            <w:top w:val="none" w:sz="0" w:space="0" w:color="auto"/>
            <w:left w:val="none" w:sz="0" w:space="0" w:color="auto"/>
            <w:bottom w:val="none" w:sz="0" w:space="0" w:color="auto"/>
            <w:right w:val="none" w:sz="0" w:space="0" w:color="auto"/>
          </w:divBdr>
        </w:div>
        <w:div w:id="1175610985">
          <w:marLeft w:val="0"/>
          <w:marRight w:val="0"/>
          <w:marTop w:val="0"/>
          <w:marBottom w:val="0"/>
          <w:divBdr>
            <w:top w:val="none" w:sz="0" w:space="0" w:color="auto"/>
            <w:left w:val="none" w:sz="0" w:space="0" w:color="auto"/>
            <w:bottom w:val="none" w:sz="0" w:space="0" w:color="auto"/>
            <w:right w:val="none" w:sz="0" w:space="0" w:color="auto"/>
          </w:divBdr>
          <w:divsChild>
            <w:div w:id="1786460553">
              <w:marLeft w:val="0"/>
              <w:marRight w:val="0"/>
              <w:marTop w:val="0"/>
              <w:marBottom w:val="0"/>
              <w:divBdr>
                <w:top w:val="none" w:sz="0" w:space="0" w:color="auto"/>
                <w:left w:val="none" w:sz="0" w:space="0" w:color="auto"/>
                <w:bottom w:val="none" w:sz="0" w:space="0" w:color="auto"/>
                <w:right w:val="none" w:sz="0" w:space="0" w:color="auto"/>
              </w:divBdr>
            </w:div>
          </w:divsChild>
        </w:div>
        <w:div w:id="1848328189">
          <w:marLeft w:val="0"/>
          <w:marRight w:val="0"/>
          <w:marTop w:val="0"/>
          <w:marBottom w:val="0"/>
          <w:divBdr>
            <w:top w:val="none" w:sz="0" w:space="0" w:color="auto"/>
            <w:left w:val="none" w:sz="0" w:space="0" w:color="auto"/>
            <w:bottom w:val="none" w:sz="0" w:space="0" w:color="auto"/>
            <w:right w:val="none" w:sz="0" w:space="0" w:color="auto"/>
          </w:divBdr>
        </w:div>
        <w:div w:id="964433340">
          <w:marLeft w:val="0"/>
          <w:marRight w:val="0"/>
          <w:marTop w:val="0"/>
          <w:marBottom w:val="0"/>
          <w:divBdr>
            <w:top w:val="none" w:sz="0" w:space="0" w:color="auto"/>
            <w:left w:val="none" w:sz="0" w:space="0" w:color="auto"/>
            <w:bottom w:val="none" w:sz="0" w:space="0" w:color="auto"/>
            <w:right w:val="none" w:sz="0" w:space="0" w:color="auto"/>
          </w:divBdr>
          <w:divsChild>
            <w:div w:id="1498300415">
              <w:marLeft w:val="0"/>
              <w:marRight w:val="0"/>
              <w:marTop w:val="0"/>
              <w:marBottom w:val="0"/>
              <w:divBdr>
                <w:top w:val="none" w:sz="0" w:space="0" w:color="auto"/>
                <w:left w:val="none" w:sz="0" w:space="0" w:color="auto"/>
                <w:bottom w:val="none" w:sz="0" w:space="0" w:color="auto"/>
                <w:right w:val="none" w:sz="0" w:space="0" w:color="auto"/>
              </w:divBdr>
            </w:div>
          </w:divsChild>
        </w:div>
        <w:div w:id="449710856">
          <w:marLeft w:val="0"/>
          <w:marRight w:val="0"/>
          <w:marTop w:val="300"/>
          <w:marBottom w:val="0"/>
          <w:divBdr>
            <w:top w:val="none" w:sz="0" w:space="0" w:color="auto"/>
            <w:left w:val="none" w:sz="0" w:space="0" w:color="auto"/>
            <w:bottom w:val="none" w:sz="0" w:space="0" w:color="auto"/>
            <w:right w:val="none" w:sz="0" w:space="0" w:color="auto"/>
          </w:divBdr>
          <w:divsChild>
            <w:div w:id="216401604">
              <w:marLeft w:val="0"/>
              <w:marRight w:val="0"/>
              <w:marTop w:val="0"/>
              <w:marBottom w:val="0"/>
              <w:divBdr>
                <w:top w:val="none" w:sz="0" w:space="0" w:color="auto"/>
                <w:left w:val="none" w:sz="0" w:space="0" w:color="auto"/>
                <w:bottom w:val="none" w:sz="0" w:space="0" w:color="auto"/>
                <w:right w:val="none" w:sz="0" w:space="0" w:color="auto"/>
              </w:divBdr>
              <w:divsChild>
                <w:div w:id="15269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80396">
          <w:marLeft w:val="0"/>
          <w:marRight w:val="0"/>
          <w:marTop w:val="300"/>
          <w:marBottom w:val="0"/>
          <w:divBdr>
            <w:top w:val="none" w:sz="0" w:space="0" w:color="auto"/>
            <w:left w:val="none" w:sz="0" w:space="0" w:color="auto"/>
            <w:bottom w:val="none" w:sz="0" w:space="0" w:color="auto"/>
            <w:right w:val="none" w:sz="0" w:space="0" w:color="auto"/>
          </w:divBdr>
          <w:divsChild>
            <w:div w:id="528837844">
              <w:marLeft w:val="0"/>
              <w:marRight w:val="0"/>
              <w:marTop w:val="0"/>
              <w:marBottom w:val="0"/>
              <w:divBdr>
                <w:top w:val="none" w:sz="0" w:space="0" w:color="auto"/>
                <w:left w:val="none" w:sz="0" w:space="0" w:color="auto"/>
                <w:bottom w:val="none" w:sz="0" w:space="0" w:color="auto"/>
                <w:right w:val="none" w:sz="0" w:space="0" w:color="auto"/>
              </w:divBdr>
              <w:divsChild>
                <w:div w:id="1171067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9340">
          <w:marLeft w:val="0"/>
          <w:marRight w:val="0"/>
          <w:marTop w:val="300"/>
          <w:marBottom w:val="0"/>
          <w:divBdr>
            <w:top w:val="none" w:sz="0" w:space="0" w:color="auto"/>
            <w:left w:val="none" w:sz="0" w:space="0" w:color="auto"/>
            <w:bottom w:val="none" w:sz="0" w:space="0" w:color="auto"/>
            <w:right w:val="none" w:sz="0" w:space="0" w:color="auto"/>
          </w:divBdr>
          <w:divsChild>
            <w:div w:id="1937130878">
              <w:marLeft w:val="0"/>
              <w:marRight w:val="0"/>
              <w:marTop w:val="0"/>
              <w:marBottom w:val="0"/>
              <w:divBdr>
                <w:top w:val="none" w:sz="0" w:space="0" w:color="auto"/>
                <w:left w:val="none" w:sz="0" w:space="0" w:color="auto"/>
                <w:bottom w:val="none" w:sz="0" w:space="0" w:color="auto"/>
                <w:right w:val="none" w:sz="0" w:space="0" w:color="auto"/>
              </w:divBdr>
              <w:divsChild>
                <w:div w:id="59793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52686">
          <w:marLeft w:val="0"/>
          <w:marRight w:val="0"/>
          <w:marTop w:val="300"/>
          <w:marBottom w:val="0"/>
          <w:divBdr>
            <w:top w:val="none" w:sz="0" w:space="0" w:color="auto"/>
            <w:left w:val="none" w:sz="0" w:space="0" w:color="auto"/>
            <w:bottom w:val="none" w:sz="0" w:space="0" w:color="auto"/>
            <w:right w:val="none" w:sz="0" w:space="0" w:color="auto"/>
          </w:divBdr>
          <w:divsChild>
            <w:div w:id="1130900891">
              <w:marLeft w:val="0"/>
              <w:marRight w:val="0"/>
              <w:marTop w:val="0"/>
              <w:marBottom w:val="0"/>
              <w:divBdr>
                <w:top w:val="none" w:sz="0" w:space="0" w:color="auto"/>
                <w:left w:val="none" w:sz="0" w:space="0" w:color="auto"/>
                <w:bottom w:val="none" w:sz="0" w:space="0" w:color="auto"/>
                <w:right w:val="none" w:sz="0" w:space="0" w:color="auto"/>
              </w:divBdr>
              <w:divsChild>
                <w:div w:id="407728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943306">
      <w:bodyDiv w:val="1"/>
      <w:marLeft w:val="0"/>
      <w:marRight w:val="0"/>
      <w:marTop w:val="0"/>
      <w:marBottom w:val="0"/>
      <w:divBdr>
        <w:top w:val="none" w:sz="0" w:space="0" w:color="auto"/>
        <w:left w:val="none" w:sz="0" w:space="0" w:color="auto"/>
        <w:bottom w:val="none" w:sz="0" w:space="0" w:color="auto"/>
        <w:right w:val="none" w:sz="0" w:space="0" w:color="auto"/>
      </w:divBdr>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146737">
      <w:bodyDiv w:val="1"/>
      <w:marLeft w:val="0"/>
      <w:marRight w:val="0"/>
      <w:marTop w:val="0"/>
      <w:marBottom w:val="0"/>
      <w:divBdr>
        <w:top w:val="none" w:sz="0" w:space="0" w:color="auto"/>
        <w:left w:val="none" w:sz="0" w:space="0" w:color="auto"/>
        <w:bottom w:val="none" w:sz="0" w:space="0" w:color="auto"/>
        <w:right w:val="none" w:sz="0" w:space="0" w:color="auto"/>
      </w:divBdr>
      <w:divsChild>
        <w:div w:id="1460955366">
          <w:marLeft w:val="0"/>
          <w:marRight w:val="0"/>
          <w:marTop w:val="0"/>
          <w:marBottom w:val="0"/>
          <w:divBdr>
            <w:top w:val="none" w:sz="0" w:space="0" w:color="auto"/>
            <w:left w:val="none" w:sz="0" w:space="0" w:color="auto"/>
            <w:bottom w:val="none" w:sz="0" w:space="0" w:color="auto"/>
            <w:right w:val="none" w:sz="0" w:space="0" w:color="auto"/>
          </w:divBdr>
        </w:div>
        <w:div w:id="1189175628">
          <w:marLeft w:val="0"/>
          <w:marRight w:val="0"/>
          <w:marTop w:val="0"/>
          <w:marBottom w:val="0"/>
          <w:divBdr>
            <w:top w:val="none" w:sz="0" w:space="0" w:color="auto"/>
            <w:left w:val="none" w:sz="0" w:space="0" w:color="auto"/>
            <w:bottom w:val="none" w:sz="0" w:space="0" w:color="auto"/>
            <w:right w:val="none" w:sz="0" w:space="0" w:color="auto"/>
          </w:divBdr>
          <w:divsChild>
            <w:div w:id="1454132101">
              <w:marLeft w:val="0"/>
              <w:marRight w:val="0"/>
              <w:marTop w:val="0"/>
              <w:marBottom w:val="0"/>
              <w:divBdr>
                <w:top w:val="none" w:sz="0" w:space="0" w:color="auto"/>
                <w:left w:val="none" w:sz="0" w:space="0" w:color="auto"/>
                <w:bottom w:val="none" w:sz="0" w:space="0" w:color="auto"/>
                <w:right w:val="none" w:sz="0" w:space="0" w:color="auto"/>
              </w:divBdr>
            </w:div>
          </w:divsChild>
        </w:div>
        <w:div w:id="1486433990">
          <w:marLeft w:val="0"/>
          <w:marRight w:val="0"/>
          <w:marTop w:val="0"/>
          <w:marBottom w:val="0"/>
          <w:divBdr>
            <w:top w:val="none" w:sz="0" w:space="0" w:color="auto"/>
            <w:left w:val="none" w:sz="0" w:space="0" w:color="auto"/>
            <w:bottom w:val="none" w:sz="0" w:space="0" w:color="auto"/>
            <w:right w:val="none" w:sz="0" w:space="0" w:color="auto"/>
          </w:divBdr>
        </w:div>
        <w:div w:id="951279406">
          <w:marLeft w:val="0"/>
          <w:marRight w:val="0"/>
          <w:marTop w:val="0"/>
          <w:marBottom w:val="0"/>
          <w:divBdr>
            <w:top w:val="none" w:sz="0" w:space="0" w:color="auto"/>
            <w:left w:val="none" w:sz="0" w:space="0" w:color="auto"/>
            <w:bottom w:val="none" w:sz="0" w:space="0" w:color="auto"/>
            <w:right w:val="none" w:sz="0" w:space="0" w:color="auto"/>
          </w:divBdr>
          <w:divsChild>
            <w:div w:id="22482563">
              <w:marLeft w:val="0"/>
              <w:marRight w:val="0"/>
              <w:marTop w:val="0"/>
              <w:marBottom w:val="0"/>
              <w:divBdr>
                <w:top w:val="none" w:sz="0" w:space="0" w:color="auto"/>
                <w:left w:val="none" w:sz="0" w:space="0" w:color="auto"/>
                <w:bottom w:val="none" w:sz="0" w:space="0" w:color="auto"/>
                <w:right w:val="none" w:sz="0" w:space="0" w:color="auto"/>
              </w:divBdr>
            </w:div>
          </w:divsChild>
        </w:div>
        <w:div w:id="119301627">
          <w:marLeft w:val="0"/>
          <w:marRight w:val="0"/>
          <w:marTop w:val="0"/>
          <w:marBottom w:val="0"/>
          <w:divBdr>
            <w:top w:val="none" w:sz="0" w:space="0" w:color="auto"/>
            <w:left w:val="none" w:sz="0" w:space="0" w:color="auto"/>
            <w:bottom w:val="none" w:sz="0" w:space="0" w:color="auto"/>
            <w:right w:val="none" w:sz="0" w:space="0" w:color="auto"/>
          </w:divBdr>
        </w:div>
        <w:div w:id="1788811992">
          <w:marLeft w:val="0"/>
          <w:marRight w:val="0"/>
          <w:marTop w:val="0"/>
          <w:marBottom w:val="0"/>
          <w:divBdr>
            <w:top w:val="none" w:sz="0" w:space="0" w:color="auto"/>
            <w:left w:val="none" w:sz="0" w:space="0" w:color="auto"/>
            <w:bottom w:val="none" w:sz="0" w:space="0" w:color="auto"/>
            <w:right w:val="none" w:sz="0" w:space="0" w:color="auto"/>
          </w:divBdr>
          <w:divsChild>
            <w:div w:id="2142648760">
              <w:marLeft w:val="0"/>
              <w:marRight w:val="0"/>
              <w:marTop w:val="0"/>
              <w:marBottom w:val="0"/>
              <w:divBdr>
                <w:top w:val="none" w:sz="0" w:space="0" w:color="auto"/>
                <w:left w:val="none" w:sz="0" w:space="0" w:color="auto"/>
                <w:bottom w:val="none" w:sz="0" w:space="0" w:color="auto"/>
                <w:right w:val="none" w:sz="0" w:space="0" w:color="auto"/>
              </w:divBdr>
            </w:div>
          </w:divsChild>
        </w:div>
        <w:div w:id="1612780790">
          <w:marLeft w:val="0"/>
          <w:marRight w:val="0"/>
          <w:marTop w:val="0"/>
          <w:marBottom w:val="0"/>
          <w:divBdr>
            <w:top w:val="none" w:sz="0" w:space="0" w:color="auto"/>
            <w:left w:val="none" w:sz="0" w:space="0" w:color="auto"/>
            <w:bottom w:val="none" w:sz="0" w:space="0" w:color="auto"/>
            <w:right w:val="none" w:sz="0" w:space="0" w:color="auto"/>
          </w:divBdr>
        </w:div>
        <w:div w:id="2029090611">
          <w:marLeft w:val="0"/>
          <w:marRight w:val="0"/>
          <w:marTop w:val="0"/>
          <w:marBottom w:val="0"/>
          <w:divBdr>
            <w:top w:val="none" w:sz="0" w:space="0" w:color="auto"/>
            <w:left w:val="none" w:sz="0" w:space="0" w:color="auto"/>
            <w:bottom w:val="none" w:sz="0" w:space="0" w:color="auto"/>
            <w:right w:val="none" w:sz="0" w:space="0" w:color="auto"/>
          </w:divBdr>
          <w:divsChild>
            <w:div w:id="736323367">
              <w:marLeft w:val="0"/>
              <w:marRight w:val="0"/>
              <w:marTop w:val="0"/>
              <w:marBottom w:val="0"/>
              <w:divBdr>
                <w:top w:val="none" w:sz="0" w:space="0" w:color="auto"/>
                <w:left w:val="none" w:sz="0" w:space="0" w:color="auto"/>
                <w:bottom w:val="none" w:sz="0" w:space="0" w:color="auto"/>
                <w:right w:val="none" w:sz="0" w:space="0" w:color="auto"/>
              </w:divBdr>
            </w:div>
          </w:divsChild>
        </w:div>
        <w:div w:id="290213482">
          <w:marLeft w:val="0"/>
          <w:marRight w:val="0"/>
          <w:marTop w:val="0"/>
          <w:marBottom w:val="0"/>
          <w:divBdr>
            <w:top w:val="none" w:sz="0" w:space="0" w:color="auto"/>
            <w:left w:val="none" w:sz="0" w:space="0" w:color="auto"/>
            <w:bottom w:val="none" w:sz="0" w:space="0" w:color="auto"/>
            <w:right w:val="none" w:sz="0" w:space="0" w:color="auto"/>
          </w:divBdr>
        </w:div>
        <w:div w:id="1300187889">
          <w:marLeft w:val="0"/>
          <w:marRight w:val="0"/>
          <w:marTop w:val="0"/>
          <w:marBottom w:val="0"/>
          <w:divBdr>
            <w:top w:val="none" w:sz="0" w:space="0" w:color="auto"/>
            <w:left w:val="none" w:sz="0" w:space="0" w:color="auto"/>
            <w:bottom w:val="none" w:sz="0" w:space="0" w:color="auto"/>
            <w:right w:val="none" w:sz="0" w:space="0" w:color="auto"/>
          </w:divBdr>
          <w:divsChild>
            <w:div w:id="1183520711">
              <w:marLeft w:val="0"/>
              <w:marRight w:val="0"/>
              <w:marTop w:val="0"/>
              <w:marBottom w:val="0"/>
              <w:divBdr>
                <w:top w:val="none" w:sz="0" w:space="0" w:color="auto"/>
                <w:left w:val="none" w:sz="0" w:space="0" w:color="auto"/>
                <w:bottom w:val="none" w:sz="0" w:space="0" w:color="auto"/>
                <w:right w:val="none" w:sz="0" w:space="0" w:color="auto"/>
              </w:divBdr>
            </w:div>
          </w:divsChild>
        </w:div>
        <w:div w:id="315378519">
          <w:marLeft w:val="0"/>
          <w:marRight w:val="0"/>
          <w:marTop w:val="0"/>
          <w:marBottom w:val="0"/>
          <w:divBdr>
            <w:top w:val="none" w:sz="0" w:space="0" w:color="auto"/>
            <w:left w:val="none" w:sz="0" w:space="0" w:color="auto"/>
            <w:bottom w:val="none" w:sz="0" w:space="0" w:color="auto"/>
            <w:right w:val="none" w:sz="0" w:space="0" w:color="auto"/>
          </w:divBdr>
        </w:div>
        <w:div w:id="924799062">
          <w:marLeft w:val="0"/>
          <w:marRight w:val="0"/>
          <w:marTop w:val="0"/>
          <w:marBottom w:val="0"/>
          <w:divBdr>
            <w:top w:val="none" w:sz="0" w:space="0" w:color="auto"/>
            <w:left w:val="none" w:sz="0" w:space="0" w:color="auto"/>
            <w:bottom w:val="none" w:sz="0" w:space="0" w:color="auto"/>
            <w:right w:val="none" w:sz="0" w:space="0" w:color="auto"/>
          </w:divBdr>
          <w:divsChild>
            <w:div w:id="1587376691">
              <w:marLeft w:val="0"/>
              <w:marRight w:val="0"/>
              <w:marTop w:val="0"/>
              <w:marBottom w:val="0"/>
              <w:divBdr>
                <w:top w:val="none" w:sz="0" w:space="0" w:color="auto"/>
                <w:left w:val="none" w:sz="0" w:space="0" w:color="auto"/>
                <w:bottom w:val="none" w:sz="0" w:space="0" w:color="auto"/>
                <w:right w:val="none" w:sz="0" w:space="0" w:color="auto"/>
              </w:divBdr>
            </w:div>
          </w:divsChild>
        </w:div>
        <w:div w:id="89742735">
          <w:marLeft w:val="0"/>
          <w:marRight w:val="0"/>
          <w:marTop w:val="0"/>
          <w:marBottom w:val="0"/>
          <w:divBdr>
            <w:top w:val="none" w:sz="0" w:space="0" w:color="auto"/>
            <w:left w:val="none" w:sz="0" w:space="0" w:color="auto"/>
            <w:bottom w:val="none" w:sz="0" w:space="0" w:color="auto"/>
            <w:right w:val="none" w:sz="0" w:space="0" w:color="auto"/>
          </w:divBdr>
        </w:div>
        <w:div w:id="824322451">
          <w:marLeft w:val="0"/>
          <w:marRight w:val="0"/>
          <w:marTop w:val="0"/>
          <w:marBottom w:val="0"/>
          <w:divBdr>
            <w:top w:val="none" w:sz="0" w:space="0" w:color="auto"/>
            <w:left w:val="none" w:sz="0" w:space="0" w:color="auto"/>
            <w:bottom w:val="none" w:sz="0" w:space="0" w:color="auto"/>
            <w:right w:val="none" w:sz="0" w:space="0" w:color="auto"/>
          </w:divBdr>
          <w:divsChild>
            <w:div w:id="1726030081">
              <w:marLeft w:val="0"/>
              <w:marRight w:val="0"/>
              <w:marTop w:val="0"/>
              <w:marBottom w:val="0"/>
              <w:divBdr>
                <w:top w:val="none" w:sz="0" w:space="0" w:color="auto"/>
                <w:left w:val="none" w:sz="0" w:space="0" w:color="auto"/>
                <w:bottom w:val="none" w:sz="0" w:space="0" w:color="auto"/>
                <w:right w:val="none" w:sz="0" w:space="0" w:color="auto"/>
              </w:divBdr>
            </w:div>
          </w:divsChild>
        </w:div>
        <w:div w:id="184103963">
          <w:marLeft w:val="0"/>
          <w:marRight w:val="0"/>
          <w:marTop w:val="300"/>
          <w:marBottom w:val="0"/>
          <w:divBdr>
            <w:top w:val="none" w:sz="0" w:space="0" w:color="auto"/>
            <w:left w:val="none" w:sz="0" w:space="0" w:color="auto"/>
            <w:bottom w:val="none" w:sz="0" w:space="0" w:color="auto"/>
            <w:right w:val="none" w:sz="0" w:space="0" w:color="auto"/>
          </w:divBdr>
          <w:divsChild>
            <w:div w:id="823814025">
              <w:marLeft w:val="0"/>
              <w:marRight w:val="0"/>
              <w:marTop w:val="0"/>
              <w:marBottom w:val="0"/>
              <w:divBdr>
                <w:top w:val="none" w:sz="0" w:space="0" w:color="auto"/>
                <w:left w:val="none" w:sz="0" w:space="0" w:color="auto"/>
                <w:bottom w:val="none" w:sz="0" w:space="0" w:color="auto"/>
                <w:right w:val="none" w:sz="0" w:space="0" w:color="auto"/>
              </w:divBdr>
              <w:divsChild>
                <w:div w:id="29853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8964">
          <w:marLeft w:val="0"/>
          <w:marRight w:val="0"/>
          <w:marTop w:val="300"/>
          <w:marBottom w:val="0"/>
          <w:divBdr>
            <w:top w:val="none" w:sz="0" w:space="0" w:color="auto"/>
            <w:left w:val="none" w:sz="0" w:space="0" w:color="auto"/>
            <w:bottom w:val="none" w:sz="0" w:space="0" w:color="auto"/>
            <w:right w:val="none" w:sz="0" w:space="0" w:color="auto"/>
          </w:divBdr>
          <w:divsChild>
            <w:div w:id="967198862">
              <w:marLeft w:val="0"/>
              <w:marRight w:val="0"/>
              <w:marTop w:val="0"/>
              <w:marBottom w:val="0"/>
              <w:divBdr>
                <w:top w:val="none" w:sz="0" w:space="0" w:color="auto"/>
                <w:left w:val="none" w:sz="0" w:space="0" w:color="auto"/>
                <w:bottom w:val="none" w:sz="0" w:space="0" w:color="auto"/>
                <w:right w:val="none" w:sz="0" w:space="0" w:color="auto"/>
              </w:divBdr>
              <w:divsChild>
                <w:div w:id="200909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1857">
          <w:marLeft w:val="0"/>
          <w:marRight w:val="0"/>
          <w:marTop w:val="300"/>
          <w:marBottom w:val="0"/>
          <w:divBdr>
            <w:top w:val="none" w:sz="0" w:space="0" w:color="auto"/>
            <w:left w:val="none" w:sz="0" w:space="0" w:color="auto"/>
            <w:bottom w:val="none" w:sz="0" w:space="0" w:color="auto"/>
            <w:right w:val="none" w:sz="0" w:space="0" w:color="auto"/>
          </w:divBdr>
          <w:divsChild>
            <w:div w:id="1243492441">
              <w:marLeft w:val="0"/>
              <w:marRight w:val="0"/>
              <w:marTop w:val="0"/>
              <w:marBottom w:val="0"/>
              <w:divBdr>
                <w:top w:val="none" w:sz="0" w:space="0" w:color="auto"/>
                <w:left w:val="none" w:sz="0" w:space="0" w:color="auto"/>
                <w:bottom w:val="none" w:sz="0" w:space="0" w:color="auto"/>
                <w:right w:val="none" w:sz="0" w:space="0" w:color="auto"/>
              </w:divBdr>
              <w:divsChild>
                <w:div w:id="8886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388011">
          <w:marLeft w:val="0"/>
          <w:marRight w:val="0"/>
          <w:marTop w:val="300"/>
          <w:marBottom w:val="0"/>
          <w:divBdr>
            <w:top w:val="none" w:sz="0" w:space="0" w:color="auto"/>
            <w:left w:val="none" w:sz="0" w:space="0" w:color="auto"/>
            <w:bottom w:val="none" w:sz="0" w:space="0" w:color="auto"/>
            <w:right w:val="none" w:sz="0" w:space="0" w:color="auto"/>
          </w:divBdr>
          <w:divsChild>
            <w:div w:id="1014381851">
              <w:marLeft w:val="0"/>
              <w:marRight w:val="0"/>
              <w:marTop w:val="0"/>
              <w:marBottom w:val="0"/>
              <w:divBdr>
                <w:top w:val="none" w:sz="0" w:space="0" w:color="auto"/>
                <w:left w:val="none" w:sz="0" w:space="0" w:color="auto"/>
                <w:bottom w:val="none" w:sz="0" w:space="0" w:color="auto"/>
                <w:right w:val="none" w:sz="0" w:space="0" w:color="auto"/>
              </w:divBdr>
              <w:divsChild>
                <w:div w:id="349569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777036">
      <w:bodyDiv w:val="1"/>
      <w:marLeft w:val="0"/>
      <w:marRight w:val="0"/>
      <w:marTop w:val="0"/>
      <w:marBottom w:val="0"/>
      <w:divBdr>
        <w:top w:val="none" w:sz="0" w:space="0" w:color="auto"/>
        <w:left w:val="none" w:sz="0" w:space="0" w:color="auto"/>
        <w:bottom w:val="none" w:sz="0" w:space="0" w:color="auto"/>
        <w:right w:val="none" w:sz="0" w:space="0" w:color="auto"/>
      </w:divBdr>
      <w:divsChild>
        <w:div w:id="1370059868">
          <w:marLeft w:val="0"/>
          <w:marRight w:val="0"/>
          <w:marTop w:val="0"/>
          <w:marBottom w:val="0"/>
          <w:divBdr>
            <w:top w:val="none" w:sz="0" w:space="0" w:color="auto"/>
            <w:left w:val="none" w:sz="0" w:space="0" w:color="auto"/>
            <w:bottom w:val="none" w:sz="0" w:space="0" w:color="auto"/>
            <w:right w:val="none" w:sz="0" w:space="0" w:color="auto"/>
          </w:divBdr>
        </w:div>
        <w:div w:id="1524199914">
          <w:marLeft w:val="0"/>
          <w:marRight w:val="0"/>
          <w:marTop w:val="0"/>
          <w:marBottom w:val="0"/>
          <w:divBdr>
            <w:top w:val="none" w:sz="0" w:space="0" w:color="auto"/>
            <w:left w:val="none" w:sz="0" w:space="0" w:color="auto"/>
            <w:bottom w:val="none" w:sz="0" w:space="0" w:color="auto"/>
            <w:right w:val="none" w:sz="0" w:space="0" w:color="auto"/>
          </w:divBdr>
          <w:divsChild>
            <w:div w:id="490563110">
              <w:marLeft w:val="0"/>
              <w:marRight w:val="0"/>
              <w:marTop w:val="0"/>
              <w:marBottom w:val="0"/>
              <w:divBdr>
                <w:top w:val="none" w:sz="0" w:space="0" w:color="auto"/>
                <w:left w:val="none" w:sz="0" w:space="0" w:color="auto"/>
                <w:bottom w:val="none" w:sz="0" w:space="0" w:color="auto"/>
                <w:right w:val="none" w:sz="0" w:space="0" w:color="auto"/>
              </w:divBdr>
            </w:div>
          </w:divsChild>
        </w:div>
        <w:div w:id="1278181157">
          <w:marLeft w:val="0"/>
          <w:marRight w:val="0"/>
          <w:marTop w:val="0"/>
          <w:marBottom w:val="0"/>
          <w:divBdr>
            <w:top w:val="none" w:sz="0" w:space="0" w:color="auto"/>
            <w:left w:val="none" w:sz="0" w:space="0" w:color="auto"/>
            <w:bottom w:val="none" w:sz="0" w:space="0" w:color="auto"/>
            <w:right w:val="none" w:sz="0" w:space="0" w:color="auto"/>
          </w:divBdr>
        </w:div>
        <w:div w:id="243955731">
          <w:marLeft w:val="0"/>
          <w:marRight w:val="0"/>
          <w:marTop w:val="0"/>
          <w:marBottom w:val="0"/>
          <w:divBdr>
            <w:top w:val="none" w:sz="0" w:space="0" w:color="auto"/>
            <w:left w:val="none" w:sz="0" w:space="0" w:color="auto"/>
            <w:bottom w:val="none" w:sz="0" w:space="0" w:color="auto"/>
            <w:right w:val="none" w:sz="0" w:space="0" w:color="auto"/>
          </w:divBdr>
          <w:divsChild>
            <w:div w:id="1245460110">
              <w:marLeft w:val="0"/>
              <w:marRight w:val="0"/>
              <w:marTop w:val="0"/>
              <w:marBottom w:val="0"/>
              <w:divBdr>
                <w:top w:val="none" w:sz="0" w:space="0" w:color="auto"/>
                <w:left w:val="none" w:sz="0" w:space="0" w:color="auto"/>
                <w:bottom w:val="none" w:sz="0" w:space="0" w:color="auto"/>
                <w:right w:val="none" w:sz="0" w:space="0" w:color="auto"/>
              </w:divBdr>
            </w:div>
          </w:divsChild>
        </w:div>
        <w:div w:id="715810726">
          <w:marLeft w:val="0"/>
          <w:marRight w:val="0"/>
          <w:marTop w:val="0"/>
          <w:marBottom w:val="0"/>
          <w:divBdr>
            <w:top w:val="none" w:sz="0" w:space="0" w:color="auto"/>
            <w:left w:val="none" w:sz="0" w:space="0" w:color="auto"/>
            <w:bottom w:val="none" w:sz="0" w:space="0" w:color="auto"/>
            <w:right w:val="none" w:sz="0" w:space="0" w:color="auto"/>
          </w:divBdr>
        </w:div>
        <w:div w:id="53431488">
          <w:marLeft w:val="0"/>
          <w:marRight w:val="0"/>
          <w:marTop w:val="0"/>
          <w:marBottom w:val="0"/>
          <w:divBdr>
            <w:top w:val="none" w:sz="0" w:space="0" w:color="auto"/>
            <w:left w:val="none" w:sz="0" w:space="0" w:color="auto"/>
            <w:bottom w:val="none" w:sz="0" w:space="0" w:color="auto"/>
            <w:right w:val="none" w:sz="0" w:space="0" w:color="auto"/>
          </w:divBdr>
          <w:divsChild>
            <w:div w:id="1688285955">
              <w:marLeft w:val="0"/>
              <w:marRight w:val="0"/>
              <w:marTop w:val="0"/>
              <w:marBottom w:val="0"/>
              <w:divBdr>
                <w:top w:val="none" w:sz="0" w:space="0" w:color="auto"/>
                <w:left w:val="none" w:sz="0" w:space="0" w:color="auto"/>
                <w:bottom w:val="none" w:sz="0" w:space="0" w:color="auto"/>
                <w:right w:val="none" w:sz="0" w:space="0" w:color="auto"/>
              </w:divBdr>
            </w:div>
          </w:divsChild>
        </w:div>
        <w:div w:id="1891265245">
          <w:marLeft w:val="0"/>
          <w:marRight w:val="0"/>
          <w:marTop w:val="0"/>
          <w:marBottom w:val="0"/>
          <w:divBdr>
            <w:top w:val="none" w:sz="0" w:space="0" w:color="auto"/>
            <w:left w:val="none" w:sz="0" w:space="0" w:color="auto"/>
            <w:bottom w:val="none" w:sz="0" w:space="0" w:color="auto"/>
            <w:right w:val="none" w:sz="0" w:space="0" w:color="auto"/>
          </w:divBdr>
        </w:div>
        <w:div w:id="1218317072">
          <w:marLeft w:val="0"/>
          <w:marRight w:val="0"/>
          <w:marTop w:val="0"/>
          <w:marBottom w:val="0"/>
          <w:divBdr>
            <w:top w:val="none" w:sz="0" w:space="0" w:color="auto"/>
            <w:left w:val="none" w:sz="0" w:space="0" w:color="auto"/>
            <w:bottom w:val="none" w:sz="0" w:space="0" w:color="auto"/>
            <w:right w:val="none" w:sz="0" w:space="0" w:color="auto"/>
          </w:divBdr>
          <w:divsChild>
            <w:div w:id="988362220">
              <w:marLeft w:val="0"/>
              <w:marRight w:val="0"/>
              <w:marTop w:val="0"/>
              <w:marBottom w:val="0"/>
              <w:divBdr>
                <w:top w:val="none" w:sz="0" w:space="0" w:color="auto"/>
                <w:left w:val="none" w:sz="0" w:space="0" w:color="auto"/>
                <w:bottom w:val="none" w:sz="0" w:space="0" w:color="auto"/>
                <w:right w:val="none" w:sz="0" w:space="0" w:color="auto"/>
              </w:divBdr>
            </w:div>
          </w:divsChild>
        </w:div>
        <w:div w:id="2104109654">
          <w:marLeft w:val="0"/>
          <w:marRight w:val="0"/>
          <w:marTop w:val="0"/>
          <w:marBottom w:val="0"/>
          <w:divBdr>
            <w:top w:val="none" w:sz="0" w:space="0" w:color="auto"/>
            <w:left w:val="none" w:sz="0" w:space="0" w:color="auto"/>
            <w:bottom w:val="none" w:sz="0" w:space="0" w:color="auto"/>
            <w:right w:val="none" w:sz="0" w:space="0" w:color="auto"/>
          </w:divBdr>
        </w:div>
        <w:div w:id="305162925">
          <w:marLeft w:val="0"/>
          <w:marRight w:val="0"/>
          <w:marTop w:val="0"/>
          <w:marBottom w:val="0"/>
          <w:divBdr>
            <w:top w:val="none" w:sz="0" w:space="0" w:color="auto"/>
            <w:left w:val="none" w:sz="0" w:space="0" w:color="auto"/>
            <w:bottom w:val="none" w:sz="0" w:space="0" w:color="auto"/>
            <w:right w:val="none" w:sz="0" w:space="0" w:color="auto"/>
          </w:divBdr>
          <w:divsChild>
            <w:div w:id="845435987">
              <w:marLeft w:val="0"/>
              <w:marRight w:val="0"/>
              <w:marTop w:val="0"/>
              <w:marBottom w:val="0"/>
              <w:divBdr>
                <w:top w:val="none" w:sz="0" w:space="0" w:color="auto"/>
                <w:left w:val="none" w:sz="0" w:space="0" w:color="auto"/>
                <w:bottom w:val="none" w:sz="0" w:space="0" w:color="auto"/>
                <w:right w:val="none" w:sz="0" w:space="0" w:color="auto"/>
              </w:divBdr>
            </w:div>
          </w:divsChild>
        </w:div>
        <w:div w:id="355354757">
          <w:marLeft w:val="0"/>
          <w:marRight w:val="0"/>
          <w:marTop w:val="0"/>
          <w:marBottom w:val="0"/>
          <w:divBdr>
            <w:top w:val="none" w:sz="0" w:space="0" w:color="auto"/>
            <w:left w:val="none" w:sz="0" w:space="0" w:color="auto"/>
            <w:bottom w:val="none" w:sz="0" w:space="0" w:color="auto"/>
            <w:right w:val="none" w:sz="0" w:space="0" w:color="auto"/>
          </w:divBdr>
        </w:div>
        <w:div w:id="1550259439">
          <w:marLeft w:val="0"/>
          <w:marRight w:val="0"/>
          <w:marTop w:val="0"/>
          <w:marBottom w:val="0"/>
          <w:divBdr>
            <w:top w:val="none" w:sz="0" w:space="0" w:color="auto"/>
            <w:left w:val="none" w:sz="0" w:space="0" w:color="auto"/>
            <w:bottom w:val="none" w:sz="0" w:space="0" w:color="auto"/>
            <w:right w:val="none" w:sz="0" w:space="0" w:color="auto"/>
          </w:divBdr>
          <w:divsChild>
            <w:div w:id="924532869">
              <w:marLeft w:val="0"/>
              <w:marRight w:val="0"/>
              <w:marTop w:val="0"/>
              <w:marBottom w:val="0"/>
              <w:divBdr>
                <w:top w:val="none" w:sz="0" w:space="0" w:color="auto"/>
                <w:left w:val="none" w:sz="0" w:space="0" w:color="auto"/>
                <w:bottom w:val="none" w:sz="0" w:space="0" w:color="auto"/>
                <w:right w:val="none" w:sz="0" w:space="0" w:color="auto"/>
              </w:divBdr>
            </w:div>
          </w:divsChild>
        </w:div>
        <w:div w:id="781995718">
          <w:marLeft w:val="0"/>
          <w:marRight w:val="0"/>
          <w:marTop w:val="0"/>
          <w:marBottom w:val="0"/>
          <w:divBdr>
            <w:top w:val="none" w:sz="0" w:space="0" w:color="auto"/>
            <w:left w:val="none" w:sz="0" w:space="0" w:color="auto"/>
            <w:bottom w:val="none" w:sz="0" w:space="0" w:color="auto"/>
            <w:right w:val="none" w:sz="0" w:space="0" w:color="auto"/>
          </w:divBdr>
        </w:div>
        <w:div w:id="657616833">
          <w:marLeft w:val="0"/>
          <w:marRight w:val="0"/>
          <w:marTop w:val="0"/>
          <w:marBottom w:val="0"/>
          <w:divBdr>
            <w:top w:val="none" w:sz="0" w:space="0" w:color="auto"/>
            <w:left w:val="none" w:sz="0" w:space="0" w:color="auto"/>
            <w:bottom w:val="none" w:sz="0" w:space="0" w:color="auto"/>
            <w:right w:val="none" w:sz="0" w:space="0" w:color="auto"/>
          </w:divBdr>
          <w:divsChild>
            <w:div w:id="343556108">
              <w:marLeft w:val="0"/>
              <w:marRight w:val="0"/>
              <w:marTop w:val="0"/>
              <w:marBottom w:val="0"/>
              <w:divBdr>
                <w:top w:val="none" w:sz="0" w:space="0" w:color="auto"/>
                <w:left w:val="none" w:sz="0" w:space="0" w:color="auto"/>
                <w:bottom w:val="none" w:sz="0" w:space="0" w:color="auto"/>
                <w:right w:val="none" w:sz="0" w:space="0" w:color="auto"/>
              </w:divBdr>
            </w:div>
          </w:divsChild>
        </w:div>
        <w:div w:id="469371437">
          <w:marLeft w:val="0"/>
          <w:marRight w:val="0"/>
          <w:marTop w:val="300"/>
          <w:marBottom w:val="0"/>
          <w:divBdr>
            <w:top w:val="none" w:sz="0" w:space="0" w:color="auto"/>
            <w:left w:val="none" w:sz="0" w:space="0" w:color="auto"/>
            <w:bottom w:val="none" w:sz="0" w:space="0" w:color="auto"/>
            <w:right w:val="none" w:sz="0" w:space="0" w:color="auto"/>
          </w:divBdr>
          <w:divsChild>
            <w:div w:id="2081906639">
              <w:marLeft w:val="0"/>
              <w:marRight w:val="0"/>
              <w:marTop w:val="0"/>
              <w:marBottom w:val="0"/>
              <w:divBdr>
                <w:top w:val="none" w:sz="0" w:space="0" w:color="auto"/>
                <w:left w:val="none" w:sz="0" w:space="0" w:color="auto"/>
                <w:bottom w:val="none" w:sz="0" w:space="0" w:color="auto"/>
                <w:right w:val="none" w:sz="0" w:space="0" w:color="auto"/>
              </w:divBdr>
              <w:divsChild>
                <w:div w:id="172741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83528">
          <w:marLeft w:val="0"/>
          <w:marRight w:val="0"/>
          <w:marTop w:val="300"/>
          <w:marBottom w:val="0"/>
          <w:divBdr>
            <w:top w:val="none" w:sz="0" w:space="0" w:color="auto"/>
            <w:left w:val="none" w:sz="0" w:space="0" w:color="auto"/>
            <w:bottom w:val="none" w:sz="0" w:space="0" w:color="auto"/>
            <w:right w:val="none" w:sz="0" w:space="0" w:color="auto"/>
          </w:divBdr>
          <w:divsChild>
            <w:div w:id="313609457">
              <w:marLeft w:val="0"/>
              <w:marRight w:val="0"/>
              <w:marTop w:val="0"/>
              <w:marBottom w:val="0"/>
              <w:divBdr>
                <w:top w:val="none" w:sz="0" w:space="0" w:color="auto"/>
                <w:left w:val="none" w:sz="0" w:space="0" w:color="auto"/>
                <w:bottom w:val="none" w:sz="0" w:space="0" w:color="auto"/>
                <w:right w:val="none" w:sz="0" w:space="0" w:color="auto"/>
              </w:divBdr>
              <w:divsChild>
                <w:div w:id="194657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52783">
          <w:marLeft w:val="0"/>
          <w:marRight w:val="0"/>
          <w:marTop w:val="300"/>
          <w:marBottom w:val="0"/>
          <w:divBdr>
            <w:top w:val="none" w:sz="0" w:space="0" w:color="auto"/>
            <w:left w:val="none" w:sz="0" w:space="0" w:color="auto"/>
            <w:bottom w:val="none" w:sz="0" w:space="0" w:color="auto"/>
            <w:right w:val="none" w:sz="0" w:space="0" w:color="auto"/>
          </w:divBdr>
          <w:divsChild>
            <w:div w:id="341517892">
              <w:marLeft w:val="0"/>
              <w:marRight w:val="0"/>
              <w:marTop w:val="0"/>
              <w:marBottom w:val="0"/>
              <w:divBdr>
                <w:top w:val="none" w:sz="0" w:space="0" w:color="auto"/>
                <w:left w:val="none" w:sz="0" w:space="0" w:color="auto"/>
                <w:bottom w:val="none" w:sz="0" w:space="0" w:color="auto"/>
                <w:right w:val="none" w:sz="0" w:space="0" w:color="auto"/>
              </w:divBdr>
              <w:divsChild>
                <w:div w:id="9903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95628">
          <w:marLeft w:val="0"/>
          <w:marRight w:val="0"/>
          <w:marTop w:val="300"/>
          <w:marBottom w:val="0"/>
          <w:divBdr>
            <w:top w:val="none" w:sz="0" w:space="0" w:color="auto"/>
            <w:left w:val="none" w:sz="0" w:space="0" w:color="auto"/>
            <w:bottom w:val="none" w:sz="0" w:space="0" w:color="auto"/>
            <w:right w:val="none" w:sz="0" w:space="0" w:color="auto"/>
          </w:divBdr>
          <w:divsChild>
            <w:div w:id="1911573895">
              <w:marLeft w:val="0"/>
              <w:marRight w:val="0"/>
              <w:marTop w:val="0"/>
              <w:marBottom w:val="0"/>
              <w:divBdr>
                <w:top w:val="none" w:sz="0" w:space="0" w:color="auto"/>
                <w:left w:val="none" w:sz="0" w:space="0" w:color="auto"/>
                <w:bottom w:val="none" w:sz="0" w:space="0" w:color="auto"/>
                <w:right w:val="none" w:sz="0" w:space="0" w:color="auto"/>
              </w:divBdr>
              <w:divsChild>
                <w:div w:id="13673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549089">
      <w:bodyDiv w:val="1"/>
      <w:marLeft w:val="0"/>
      <w:marRight w:val="0"/>
      <w:marTop w:val="0"/>
      <w:marBottom w:val="0"/>
      <w:divBdr>
        <w:top w:val="none" w:sz="0" w:space="0" w:color="auto"/>
        <w:left w:val="none" w:sz="0" w:space="0" w:color="auto"/>
        <w:bottom w:val="none" w:sz="0" w:space="0" w:color="auto"/>
        <w:right w:val="none" w:sz="0" w:space="0" w:color="auto"/>
      </w:divBdr>
      <w:divsChild>
        <w:div w:id="261108136">
          <w:marLeft w:val="0"/>
          <w:marRight w:val="0"/>
          <w:marTop w:val="0"/>
          <w:marBottom w:val="0"/>
          <w:divBdr>
            <w:top w:val="none" w:sz="0" w:space="0" w:color="auto"/>
            <w:left w:val="none" w:sz="0" w:space="0" w:color="auto"/>
            <w:bottom w:val="none" w:sz="0" w:space="0" w:color="auto"/>
            <w:right w:val="none" w:sz="0" w:space="0" w:color="auto"/>
          </w:divBdr>
        </w:div>
        <w:div w:id="959187041">
          <w:marLeft w:val="0"/>
          <w:marRight w:val="0"/>
          <w:marTop w:val="0"/>
          <w:marBottom w:val="0"/>
          <w:divBdr>
            <w:top w:val="none" w:sz="0" w:space="0" w:color="auto"/>
            <w:left w:val="none" w:sz="0" w:space="0" w:color="auto"/>
            <w:bottom w:val="none" w:sz="0" w:space="0" w:color="auto"/>
            <w:right w:val="none" w:sz="0" w:space="0" w:color="auto"/>
          </w:divBdr>
          <w:divsChild>
            <w:div w:id="192113139">
              <w:marLeft w:val="0"/>
              <w:marRight w:val="0"/>
              <w:marTop w:val="0"/>
              <w:marBottom w:val="0"/>
              <w:divBdr>
                <w:top w:val="none" w:sz="0" w:space="0" w:color="auto"/>
                <w:left w:val="none" w:sz="0" w:space="0" w:color="auto"/>
                <w:bottom w:val="none" w:sz="0" w:space="0" w:color="auto"/>
                <w:right w:val="none" w:sz="0" w:space="0" w:color="auto"/>
              </w:divBdr>
            </w:div>
          </w:divsChild>
        </w:div>
        <w:div w:id="2032145560">
          <w:marLeft w:val="0"/>
          <w:marRight w:val="0"/>
          <w:marTop w:val="0"/>
          <w:marBottom w:val="0"/>
          <w:divBdr>
            <w:top w:val="none" w:sz="0" w:space="0" w:color="auto"/>
            <w:left w:val="none" w:sz="0" w:space="0" w:color="auto"/>
            <w:bottom w:val="none" w:sz="0" w:space="0" w:color="auto"/>
            <w:right w:val="none" w:sz="0" w:space="0" w:color="auto"/>
          </w:divBdr>
        </w:div>
        <w:div w:id="1072657904">
          <w:marLeft w:val="0"/>
          <w:marRight w:val="0"/>
          <w:marTop w:val="0"/>
          <w:marBottom w:val="0"/>
          <w:divBdr>
            <w:top w:val="none" w:sz="0" w:space="0" w:color="auto"/>
            <w:left w:val="none" w:sz="0" w:space="0" w:color="auto"/>
            <w:bottom w:val="none" w:sz="0" w:space="0" w:color="auto"/>
            <w:right w:val="none" w:sz="0" w:space="0" w:color="auto"/>
          </w:divBdr>
          <w:divsChild>
            <w:div w:id="423306030">
              <w:marLeft w:val="0"/>
              <w:marRight w:val="0"/>
              <w:marTop w:val="0"/>
              <w:marBottom w:val="0"/>
              <w:divBdr>
                <w:top w:val="none" w:sz="0" w:space="0" w:color="auto"/>
                <w:left w:val="none" w:sz="0" w:space="0" w:color="auto"/>
                <w:bottom w:val="none" w:sz="0" w:space="0" w:color="auto"/>
                <w:right w:val="none" w:sz="0" w:space="0" w:color="auto"/>
              </w:divBdr>
            </w:div>
          </w:divsChild>
        </w:div>
        <w:div w:id="624194254">
          <w:marLeft w:val="0"/>
          <w:marRight w:val="0"/>
          <w:marTop w:val="0"/>
          <w:marBottom w:val="0"/>
          <w:divBdr>
            <w:top w:val="none" w:sz="0" w:space="0" w:color="auto"/>
            <w:left w:val="none" w:sz="0" w:space="0" w:color="auto"/>
            <w:bottom w:val="none" w:sz="0" w:space="0" w:color="auto"/>
            <w:right w:val="none" w:sz="0" w:space="0" w:color="auto"/>
          </w:divBdr>
        </w:div>
        <w:div w:id="489180625">
          <w:marLeft w:val="0"/>
          <w:marRight w:val="0"/>
          <w:marTop w:val="0"/>
          <w:marBottom w:val="0"/>
          <w:divBdr>
            <w:top w:val="none" w:sz="0" w:space="0" w:color="auto"/>
            <w:left w:val="none" w:sz="0" w:space="0" w:color="auto"/>
            <w:bottom w:val="none" w:sz="0" w:space="0" w:color="auto"/>
            <w:right w:val="none" w:sz="0" w:space="0" w:color="auto"/>
          </w:divBdr>
          <w:divsChild>
            <w:div w:id="2002080935">
              <w:marLeft w:val="0"/>
              <w:marRight w:val="0"/>
              <w:marTop w:val="0"/>
              <w:marBottom w:val="0"/>
              <w:divBdr>
                <w:top w:val="none" w:sz="0" w:space="0" w:color="auto"/>
                <w:left w:val="none" w:sz="0" w:space="0" w:color="auto"/>
                <w:bottom w:val="none" w:sz="0" w:space="0" w:color="auto"/>
                <w:right w:val="none" w:sz="0" w:space="0" w:color="auto"/>
              </w:divBdr>
            </w:div>
          </w:divsChild>
        </w:div>
        <w:div w:id="2064404208">
          <w:marLeft w:val="0"/>
          <w:marRight w:val="0"/>
          <w:marTop w:val="0"/>
          <w:marBottom w:val="0"/>
          <w:divBdr>
            <w:top w:val="none" w:sz="0" w:space="0" w:color="auto"/>
            <w:left w:val="none" w:sz="0" w:space="0" w:color="auto"/>
            <w:bottom w:val="none" w:sz="0" w:space="0" w:color="auto"/>
            <w:right w:val="none" w:sz="0" w:space="0" w:color="auto"/>
          </w:divBdr>
        </w:div>
        <w:div w:id="1584335662">
          <w:marLeft w:val="0"/>
          <w:marRight w:val="0"/>
          <w:marTop w:val="0"/>
          <w:marBottom w:val="0"/>
          <w:divBdr>
            <w:top w:val="none" w:sz="0" w:space="0" w:color="auto"/>
            <w:left w:val="none" w:sz="0" w:space="0" w:color="auto"/>
            <w:bottom w:val="none" w:sz="0" w:space="0" w:color="auto"/>
            <w:right w:val="none" w:sz="0" w:space="0" w:color="auto"/>
          </w:divBdr>
          <w:divsChild>
            <w:div w:id="1942445612">
              <w:marLeft w:val="0"/>
              <w:marRight w:val="0"/>
              <w:marTop w:val="0"/>
              <w:marBottom w:val="0"/>
              <w:divBdr>
                <w:top w:val="none" w:sz="0" w:space="0" w:color="auto"/>
                <w:left w:val="none" w:sz="0" w:space="0" w:color="auto"/>
                <w:bottom w:val="none" w:sz="0" w:space="0" w:color="auto"/>
                <w:right w:val="none" w:sz="0" w:space="0" w:color="auto"/>
              </w:divBdr>
            </w:div>
          </w:divsChild>
        </w:div>
        <w:div w:id="2124381144">
          <w:marLeft w:val="0"/>
          <w:marRight w:val="0"/>
          <w:marTop w:val="0"/>
          <w:marBottom w:val="0"/>
          <w:divBdr>
            <w:top w:val="none" w:sz="0" w:space="0" w:color="auto"/>
            <w:left w:val="none" w:sz="0" w:space="0" w:color="auto"/>
            <w:bottom w:val="none" w:sz="0" w:space="0" w:color="auto"/>
            <w:right w:val="none" w:sz="0" w:space="0" w:color="auto"/>
          </w:divBdr>
        </w:div>
        <w:div w:id="779227967">
          <w:marLeft w:val="0"/>
          <w:marRight w:val="0"/>
          <w:marTop w:val="0"/>
          <w:marBottom w:val="0"/>
          <w:divBdr>
            <w:top w:val="none" w:sz="0" w:space="0" w:color="auto"/>
            <w:left w:val="none" w:sz="0" w:space="0" w:color="auto"/>
            <w:bottom w:val="none" w:sz="0" w:space="0" w:color="auto"/>
            <w:right w:val="none" w:sz="0" w:space="0" w:color="auto"/>
          </w:divBdr>
          <w:divsChild>
            <w:div w:id="1196499104">
              <w:marLeft w:val="0"/>
              <w:marRight w:val="0"/>
              <w:marTop w:val="0"/>
              <w:marBottom w:val="0"/>
              <w:divBdr>
                <w:top w:val="none" w:sz="0" w:space="0" w:color="auto"/>
                <w:left w:val="none" w:sz="0" w:space="0" w:color="auto"/>
                <w:bottom w:val="none" w:sz="0" w:space="0" w:color="auto"/>
                <w:right w:val="none" w:sz="0" w:space="0" w:color="auto"/>
              </w:divBdr>
            </w:div>
          </w:divsChild>
        </w:div>
        <w:div w:id="1679237991">
          <w:marLeft w:val="0"/>
          <w:marRight w:val="0"/>
          <w:marTop w:val="0"/>
          <w:marBottom w:val="0"/>
          <w:divBdr>
            <w:top w:val="none" w:sz="0" w:space="0" w:color="auto"/>
            <w:left w:val="none" w:sz="0" w:space="0" w:color="auto"/>
            <w:bottom w:val="none" w:sz="0" w:space="0" w:color="auto"/>
            <w:right w:val="none" w:sz="0" w:space="0" w:color="auto"/>
          </w:divBdr>
        </w:div>
        <w:div w:id="295985664">
          <w:marLeft w:val="0"/>
          <w:marRight w:val="0"/>
          <w:marTop w:val="0"/>
          <w:marBottom w:val="0"/>
          <w:divBdr>
            <w:top w:val="none" w:sz="0" w:space="0" w:color="auto"/>
            <w:left w:val="none" w:sz="0" w:space="0" w:color="auto"/>
            <w:bottom w:val="none" w:sz="0" w:space="0" w:color="auto"/>
            <w:right w:val="none" w:sz="0" w:space="0" w:color="auto"/>
          </w:divBdr>
          <w:divsChild>
            <w:div w:id="1115635400">
              <w:marLeft w:val="0"/>
              <w:marRight w:val="0"/>
              <w:marTop w:val="0"/>
              <w:marBottom w:val="0"/>
              <w:divBdr>
                <w:top w:val="none" w:sz="0" w:space="0" w:color="auto"/>
                <w:left w:val="none" w:sz="0" w:space="0" w:color="auto"/>
                <w:bottom w:val="none" w:sz="0" w:space="0" w:color="auto"/>
                <w:right w:val="none" w:sz="0" w:space="0" w:color="auto"/>
              </w:divBdr>
            </w:div>
          </w:divsChild>
        </w:div>
        <w:div w:id="813764269">
          <w:marLeft w:val="0"/>
          <w:marRight w:val="0"/>
          <w:marTop w:val="0"/>
          <w:marBottom w:val="0"/>
          <w:divBdr>
            <w:top w:val="none" w:sz="0" w:space="0" w:color="auto"/>
            <w:left w:val="none" w:sz="0" w:space="0" w:color="auto"/>
            <w:bottom w:val="none" w:sz="0" w:space="0" w:color="auto"/>
            <w:right w:val="none" w:sz="0" w:space="0" w:color="auto"/>
          </w:divBdr>
        </w:div>
        <w:div w:id="1985236247">
          <w:marLeft w:val="0"/>
          <w:marRight w:val="0"/>
          <w:marTop w:val="0"/>
          <w:marBottom w:val="0"/>
          <w:divBdr>
            <w:top w:val="none" w:sz="0" w:space="0" w:color="auto"/>
            <w:left w:val="none" w:sz="0" w:space="0" w:color="auto"/>
            <w:bottom w:val="none" w:sz="0" w:space="0" w:color="auto"/>
            <w:right w:val="none" w:sz="0" w:space="0" w:color="auto"/>
          </w:divBdr>
          <w:divsChild>
            <w:div w:id="303776812">
              <w:marLeft w:val="0"/>
              <w:marRight w:val="0"/>
              <w:marTop w:val="0"/>
              <w:marBottom w:val="0"/>
              <w:divBdr>
                <w:top w:val="none" w:sz="0" w:space="0" w:color="auto"/>
                <w:left w:val="none" w:sz="0" w:space="0" w:color="auto"/>
                <w:bottom w:val="none" w:sz="0" w:space="0" w:color="auto"/>
                <w:right w:val="none" w:sz="0" w:space="0" w:color="auto"/>
              </w:divBdr>
            </w:div>
          </w:divsChild>
        </w:div>
        <w:div w:id="1286350534">
          <w:marLeft w:val="0"/>
          <w:marRight w:val="0"/>
          <w:marTop w:val="300"/>
          <w:marBottom w:val="0"/>
          <w:divBdr>
            <w:top w:val="none" w:sz="0" w:space="0" w:color="auto"/>
            <w:left w:val="none" w:sz="0" w:space="0" w:color="auto"/>
            <w:bottom w:val="none" w:sz="0" w:space="0" w:color="auto"/>
            <w:right w:val="none" w:sz="0" w:space="0" w:color="auto"/>
          </w:divBdr>
          <w:divsChild>
            <w:div w:id="1317341960">
              <w:marLeft w:val="0"/>
              <w:marRight w:val="0"/>
              <w:marTop w:val="0"/>
              <w:marBottom w:val="0"/>
              <w:divBdr>
                <w:top w:val="none" w:sz="0" w:space="0" w:color="auto"/>
                <w:left w:val="none" w:sz="0" w:space="0" w:color="auto"/>
                <w:bottom w:val="none" w:sz="0" w:space="0" w:color="auto"/>
                <w:right w:val="none" w:sz="0" w:space="0" w:color="auto"/>
              </w:divBdr>
              <w:divsChild>
                <w:div w:id="235017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5550">
          <w:marLeft w:val="0"/>
          <w:marRight w:val="0"/>
          <w:marTop w:val="300"/>
          <w:marBottom w:val="0"/>
          <w:divBdr>
            <w:top w:val="none" w:sz="0" w:space="0" w:color="auto"/>
            <w:left w:val="none" w:sz="0" w:space="0" w:color="auto"/>
            <w:bottom w:val="none" w:sz="0" w:space="0" w:color="auto"/>
            <w:right w:val="none" w:sz="0" w:space="0" w:color="auto"/>
          </w:divBdr>
          <w:divsChild>
            <w:div w:id="1469742069">
              <w:marLeft w:val="0"/>
              <w:marRight w:val="0"/>
              <w:marTop w:val="0"/>
              <w:marBottom w:val="0"/>
              <w:divBdr>
                <w:top w:val="none" w:sz="0" w:space="0" w:color="auto"/>
                <w:left w:val="none" w:sz="0" w:space="0" w:color="auto"/>
                <w:bottom w:val="none" w:sz="0" w:space="0" w:color="auto"/>
                <w:right w:val="none" w:sz="0" w:space="0" w:color="auto"/>
              </w:divBdr>
              <w:divsChild>
                <w:div w:id="335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226035">
          <w:marLeft w:val="0"/>
          <w:marRight w:val="0"/>
          <w:marTop w:val="300"/>
          <w:marBottom w:val="0"/>
          <w:divBdr>
            <w:top w:val="none" w:sz="0" w:space="0" w:color="auto"/>
            <w:left w:val="none" w:sz="0" w:space="0" w:color="auto"/>
            <w:bottom w:val="none" w:sz="0" w:space="0" w:color="auto"/>
            <w:right w:val="none" w:sz="0" w:space="0" w:color="auto"/>
          </w:divBdr>
          <w:divsChild>
            <w:div w:id="1414005858">
              <w:marLeft w:val="0"/>
              <w:marRight w:val="0"/>
              <w:marTop w:val="0"/>
              <w:marBottom w:val="0"/>
              <w:divBdr>
                <w:top w:val="none" w:sz="0" w:space="0" w:color="auto"/>
                <w:left w:val="none" w:sz="0" w:space="0" w:color="auto"/>
                <w:bottom w:val="none" w:sz="0" w:space="0" w:color="auto"/>
                <w:right w:val="none" w:sz="0" w:space="0" w:color="auto"/>
              </w:divBdr>
              <w:divsChild>
                <w:div w:id="93448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447990">
          <w:marLeft w:val="0"/>
          <w:marRight w:val="0"/>
          <w:marTop w:val="300"/>
          <w:marBottom w:val="0"/>
          <w:divBdr>
            <w:top w:val="none" w:sz="0" w:space="0" w:color="auto"/>
            <w:left w:val="none" w:sz="0" w:space="0" w:color="auto"/>
            <w:bottom w:val="none" w:sz="0" w:space="0" w:color="auto"/>
            <w:right w:val="none" w:sz="0" w:space="0" w:color="auto"/>
          </w:divBdr>
          <w:divsChild>
            <w:div w:id="1588732925">
              <w:marLeft w:val="0"/>
              <w:marRight w:val="0"/>
              <w:marTop w:val="0"/>
              <w:marBottom w:val="0"/>
              <w:divBdr>
                <w:top w:val="none" w:sz="0" w:space="0" w:color="auto"/>
                <w:left w:val="none" w:sz="0" w:space="0" w:color="auto"/>
                <w:bottom w:val="none" w:sz="0" w:space="0" w:color="auto"/>
                <w:right w:val="none" w:sz="0" w:space="0" w:color="auto"/>
              </w:divBdr>
              <w:divsChild>
                <w:div w:id="2089844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792334">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4934880">
      <w:bodyDiv w:val="1"/>
      <w:marLeft w:val="0"/>
      <w:marRight w:val="0"/>
      <w:marTop w:val="0"/>
      <w:marBottom w:val="0"/>
      <w:divBdr>
        <w:top w:val="none" w:sz="0" w:space="0" w:color="auto"/>
        <w:left w:val="none" w:sz="0" w:space="0" w:color="auto"/>
        <w:bottom w:val="none" w:sz="0" w:space="0" w:color="auto"/>
        <w:right w:val="none" w:sz="0" w:space="0" w:color="auto"/>
      </w:divBdr>
      <w:divsChild>
        <w:div w:id="475419520">
          <w:marLeft w:val="0"/>
          <w:marRight w:val="0"/>
          <w:marTop w:val="0"/>
          <w:marBottom w:val="0"/>
          <w:divBdr>
            <w:top w:val="none" w:sz="0" w:space="0" w:color="auto"/>
            <w:left w:val="none" w:sz="0" w:space="0" w:color="auto"/>
            <w:bottom w:val="none" w:sz="0" w:space="0" w:color="auto"/>
            <w:right w:val="none" w:sz="0" w:space="0" w:color="auto"/>
          </w:divBdr>
        </w:div>
        <w:div w:id="1233127747">
          <w:marLeft w:val="0"/>
          <w:marRight w:val="0"/>
          <w:marTop w:val="0"/>
          <w:marBottom w:val="0"/>
          <w:divBdr>
            <w:top w:val="none" w:sz="0" w:space="0" w:color="auto"/>
            <w:left w:val="none" w:sz="0" w:space="0" w:color="auto"/>
            <w:bottom w:val="none" w:sz="0" w:space="0" w:color="auto"/>
            <w:right w:val="none" w:sz="0" w:space="0" w:color="auto"/>
          </w:divBdr>
          <w:divsChild>
            <w:div w:id="2120250004">
              <w:marLeft w:val="0"/>
              <w:marRight w:val="0"/>
              <w:marTop w:val="0"/>
              <w:marBottom w:val="0"/>
              <w:divBdr>
                <w:top w:val="none" w:sz="0" w:space="0" w:color="auto"/>
                <w:left w:val="none" w:sz="0" w:space="0" w:color="auto"/>
                <w:bottom w:val="none" w:sz="0" w:space="0" w:color="auto"/>
                <w:right w:val="none" w:sz="0" w:space="0" w:color="auto"/>
              </w:divBdr>
            </w:div>
          </w:divsChild>
        </w:div>
        <w:div w:id="1216622227">
          <w:marLeft w:val="0"/>
          <w:marRight w:val="0"/>
          <w:marTop w:val="0"/>
          <w:marBottom w:val="0"/>
          <w:divBdr>
            <w:top w:val="none" w:sz="0" w:space="0" w:color="auto"/>
            <w:left w:val="none" w:sz="0" w:space="0" w:color="auto"/>
            <w:bottom w:val="none" w:sz="0" w:space="0" w:color="auto"/>
            <w:right w:val="none" w:sz="0" w:space="0" w:color="auto"/>
          </w:divBdr>
        </w:div>
        <w:div w:id="2033797918">
          <w:marLeft w:val="0"/>
          <w:marRight w:val="0"/>
          <w:marTop w:val="0"/>
          <w:marBottom w:val="0"/>
          <w:divBdr>
            <w:top w:val="none" w:sz="0" w:space="0" w:color="auto"/>
            <w:left w:val="none" w:sz="0" w:space="0" w:color="auto"/>
            <w:bottom w:val="none" w:sz="0" w:space="0" w:color="auto"/>
            <w:right w:val="none" w:sz="0" w:space="0" w:color="auto"/>
          </w:divBdr>
          <w:divsChild>
            <w:div w:id="1463959683">
              <w:marLeft w:val="0"/>
              <w:marRight w:val="0"/>
              <w:marTop w:val="0"/>
              <w:marBottom w:val="0"/>
              <w:divBdr>
                <w:top w:val="none" w:sz="0" w:space="0" w:color="auto"/>
                <w:left w:val="none" w:sz="0" w:space="0" w:color="auto"/>
                <w:bottom w:val="none" w:sz="0" w:space="0" w:color="auto"/>
                <w:right w:val="none" w:sz="0" w:space="0" w:color="auto"/>
              </w:divBdr>
            </w:div>
          </w:divsChild>
        </w:div>
        <w:div w:id="1690521247">
          <w:marLeft w:val="0"/>
          <w:marRight w:val="0"/>
          <w:marTop w:val="0"/>
          <w:marBottom w:val="0"/>
          <w:divBdr>
            <w:top w:val="none" w:sz="0" w:space="0" w:color="auto"/>
            <w:left w:val="none" w:sz="0" w:space="0" w:color="auto"/>
            <w:bottom w:val="none" w:sz="0" w:space="0" w:color="auto"/>
            <w:right w:val="none" w:sz="0" w:space="0" w:color="auto"/>
          </w:divBdr>
        </w:div>
        <w:div w:id="225797828">
          <w:marLeft w:val="0"/>
          <w:marRight w:val="0"/>
          <w:marTop w:val="0"/>
          <w:marBottom w:val="0"/>
          <w:divBdr>
            <w:top w:val="none" w:sz="0" w:space="0" w:color="auto"/>
            <w:left w:val="none" w:sz="0" w:space="0" w:color="auto"/>
            <w:bottom w:val="none" w:sz="0" w:space="0" w:color="auto"/>
            <w:right w:val="none" w:sz="0" w:space="0" w:color="auto"/>
          </w:divBdr>
          <w:divsChild>
            <w:div w:id="968166488">
              <w:marLeft w:val="0"/>
              <w:marRight w:val="0"/>
              <w:marTop w:val="0"/>
              <w:marBottom w:val="0"/>
              <w:divBdr>
                <w:top w:val="none" w:sz="0" w:space="0" w:color="auto"/>
                <w:left w:val="none" w:sz="0" w:space="0" w:color="auto"/>
                <w:bottom w:val="none" w:sz="0" w:space="0" w:color="auto"/>
                <w:right w:val="none" w:sz="0" w:space="0" w:color="auto"/>
              </w:divBdr>
            </w:div>
          </w:divsChild>
        </w:div>
        <w:div w:id="20594254">
          <w:marLeft w:val="0"/>
          <w:marRight w:val="0"/>
          <w:marTop w:val="0"/>
          <w:marBottom w:val="0"/>
          <w:divBdr>
            <w:top w:val="none" w:sz="0" w:space="0" w:color="auto"/>
            <w:left w:val="none" w:sz="0" w:space="0" w:color="auto"/>
            <w:bottom w:val="none" w:sz="0" w:space="0" w:color="auto"/>
            <w:right w:val="none" w:sz="0" w:space="0" w:color="auto"/>
          </w:divBdr>
        </w:div>
        <w:div w:id="594703602">
          <w:marLeft w:val="0"/>
          <w:marRight w:val="0"/>
          <w:marTop w:val="0"/>
          <w:marBottom w:val="0"/>
          <w:divBdr>
            <w:top w:val="none" w:sz="0" w:space="0" w:color="auto"/>
            <w:left w:val="none" w:sz="0" w:space="0" w:color="auto"/>
            <w:bottom w:val="none" w:sz="0" w:space="0" w:color="auto"/>
            <w:right w:val="none" w:sz="0" w:space="0" w:color="auto"/>
          </w:divBdr>
          <w:divsChild>
            <w:div w:id="1510410895">
              <w:marLeft w:val="0"/>
              <w:marRight w:val="0"/>
              <w:marTop w:val="0"/>
              <w:marBottom w:val="0"/>
              <w:divBdr>
                <w:top w:val="none" w:sz="0" w:space="0" w:color="auto"/>
                <w:left w:val="none" w:sz="0" w:space="0" w:color="auto"/>
                <w:bottom w:val="none" w:sz="0" w:space="0" w:color="auto"/>
                <w:right w:val="none" w:sz="0" w:space="0" w:color="auto"/>
              </w:divBdr>
            </w:div>
          </w:divsChild>
        </w:div>
        <w:div w:id="343365480">
          <w:marLeft w:val="0"/>
          <w:marRight w:val="0"/>
          <w:marTop w:val="0"/>
          <w:marBottom w:val="0"/>
          <w:divBdr>
            <w:top w:val="none" w:sz="0" w:space="0" w:color="auto"/>
            <w:left w:val="none" w:sz="0" w:space="0" w:color="auto"/>
            <w:bottom w:val="none" w:sz="0" w:space="0" w:color="auto"/>
            <w:right w:val="none" w:sz="0" w:space="0" w:color="auto"/>
          </w:divBdr>
        </w:div>
        <w:div w:id="1897005587">
          <w:marLeft w:val="0"/>
          <w:marRight w:val="0"/>
          <w:marTop w:val="0"/>
          <w:marBottom w:val="0"/>
          <w:divBdr>
            <w:top w:val="none" w:sz="0" w:space="0" w:color="auto"/>
            <w:left w:val="none" w:sz="0" w:space="0" w:color="auto"/>
            <w:bottom w:val="none" w:sz="0" w:space="0" w:color="auto"/>
            <w:right w:val="none" w:sz="0" w:space="0" w:color="auto"/>
          </w:divBdr>
          <w:divsChild>
            <w:div w:id="1078213392">
              <w:marLeft w:val="0"/>
              <w:marRight w:val="0"/>
              <w:marTop w:val="0"/>
              <w:marBottom w:val="0"/>
              <w:divBdr>
                <w:top w:val="none" w:sz="0" w:space="0" w:color="auto"/>
                <w:left w:val="none" w:sz="0" w:space="0" w:color="auto"/>
                <w:bottom w:val="none" w:sz="0" w:space="0" w:color="auto"/>
                <w:right w:val="none" w:sz="0" w:space="0" w:color="auto"/>
              </w:divBdr>
            </w:div>
          </w:divsChild>
        </w:div>
        <w:div w:id="210385046">
          <w:marLeft w:val="0"/>
          <w:marRight w:val="0"/>
          <w:marTop w:val="0"/>
          <w:marBottom w:val="0"/>
          <w:divBdr>
            <w:top w:val="none" w:sz="0" w:space="0" w:color="auto"/>
            <w:left w:val="none" w:sz="0" w:space="0" w:color="auto"/>
            <w:bottom w:val="none" w:sz="0" w:space="0" w:color="auto"/>
            <w:right w:val="none" w:sz="0" w:space="0" w:color="auto"/>
          </w:divBdr>
        </w:div>
        <w:div w:id="1995989050">
          <w:marLeft w:val="0"/>
          <w:marRight w:val="0"/>
          <w:marTop w:val="0"/>
          <w:marBottom w:val="0"/>
          <w:divBdr>
            <w:top w:val="none" w:sz="0" w:space="0" w:color="auto"/>
            <w:left w:val="none" w:sz="0" w:space="0" w:color="auto"/>
            <w:bottom w:val="none" w:sz="0" w:space="0" w:color="auto"/>
            <w:right w:val="none" w:sz="0" w:space="0" w:color="auto"/>
          </w:divBdr>
          <w:divsChild>
            <w:div w:id="1936786105">
              <w:marLeft w:val="0"/>
              <w:marRight w:val="0"/>
              <w:marTop w:val="0"/>
              <w:marBottom w:val="0"/>
              <w:divBdr>
                <w:top w:val="none" w:sz="0" w:space="0" w:color="auto"/>
                <w:left w:val="none" w:sz="0" w:space="0" w:color="auto"/>
                <w:bottom w:val="none" w:sz="0" w:space="0" w:color="auto"/>
                <w:right w:val="none" w:sz="0" w:space="0" w:color="auto"/>
              </w:divBdr>
            </w:div>
          </w:divsChild>
        </w:div>
        <w:div w:id="739445364">
          <w:marLeft w:val="0"/>
          <w:marRight w:val="0"/>
          <w:marTop w:val="0"/>
          <w:marBottom w:val="0"/>
          <w:divBdr>
            <w:top w:val="none" w:sz="0" w:space="0" w:color="auto"/>
            <w:left w:val="none" w:sz="0" w:space="0" w:color="auto"/>
            <w:bottom w:val="none" w:sz="0" w:space="0" w:color="auto"/>
            <w:right w:val="none" w:sz="0" w:space="0" w:color="auto"/>
          </w:divBdr>
        </w:div>
        <w:div w:id="486241710">
          <w:marLeft w:val="0"/>
          <w:marRight w:val="0"/>
          <w:marTop w:val="0"/>
          <w:marBottom w:val="0"/>
          <w:divBdr>
            <w:top w:val="none" w:sz="0" w:space="0" w:color="auto"/>
            <w:left w:val="none" w:sz="0" w:space="0" w:color="auto"/>
            <w:bottom w:val="none" w:sz="0" w:space="0" w:color="auto"/>
            <w:right w:val="none" w:sz="0" w:space="0" w:color="auto"/>
          </w:divBdr>
          <w:divsChild>
            <w:div w:id="125972651">
              <w:marLeft w:val="0"/>
              <w:marRight w:val="0"/>
              <w:marTop w:val="0"/>
              <w:marBottom w:val="0"/>
              <w:divBdr>
                <w:top w:val="none" w:sz="0" w:space="0" w:color="auto"/>
                <w:left w:val="none" w:sz="0" w:space="0" w:color="auto"/>
                <w:bottom w:val="none" w:sz="0" w:space="0" w:color="auto"/>
                <w:right w:val="none" w:sz="0" w:space="0" w:color="auto"/>
              </w:divBdr>
            </w:div>
          </w:divsChild>
        </w:div>
        <w:div w:id="201720615">
          <w:marLeft w:val="0"/>
          <w:marRight w:val="0"/>
          <w:marTop w:val="300"/>
          <w:marBottom w:val="0"/>
          <w:divBdr>
            <w:top w:val="none" w:sz="0" w:space="0" w:color="auto"/>
            <w:left w:val="none" w:sz="0" w:space="0" w:color="auto"/>
            <w:bottom w:val="none" w:sz="0" w:space="0" w:color="auto"/>
            <w:right w:val="none" w:sz="0" w:space="0" w:color="auto"/>
          </w:divBdr>
          <w:divsChild>
            <w:div w:id="1028988236">
              <w:marLeft w:val="0"/>
              <w:marRight w:val="0"/>
              <w:marTop w:val="0"/>
              <w:marBottom w:val="0"/>
              <w:divBdr>
                <w:top w:val="none" w:sz="0" w:space="0" w:color="auto"/>
                <w:left w:val="none" w:sz="0" w:space="0" w:color="auto"/>
                <w:bottom w:val="none" w:sz="0" w:space="0" w:color="auto"/>
                <w:right w:val="none" w:sz="0" w:space="0" w:color="auto"/>
              </w:divBdr>
              <w:divsChild>
                <w:div w:id="86948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632542">
          <w:marLeft w:val="0"/>
          <w:marRight w:val="0"/>
          <w:marTop w:val="300"/>
          <w:marBottom w:val="0"/>
          <w:divBdr>
            <w:top w:val="none" w:sz="0" w:space="0" w:color="auto"/>
            <w:left w:val="none" w:sz="0" w:space="0" w:color="auto"/>
            <w:bottom w:val="none" w:sz="0" w:space="0" w:color="auto"/>
            <w:right w:val="none" w:sz="0" w:space="0" w:color="auto"/>
          </w:divBdr>
          <w:divsChild>
            <w:div w:id="44109272">
              <w:marLeft w:val="0"/>
              <w:marRight w:val="0"/>
              <w:marTop w:val="0"/>
              <w:marBottom w:val="0"/>
              <w:divBdr>
                <w:top w:val="none" w:sz="0" w:space="0" w:color="auto"/>
                <w:left w:val="none" w:sz="0" w:space="0" w:color="auto"/>
                <w:bottom w:val="none" w:sz="0" w:space="0" w:color="auto"/>
                <w:right w:val="none" w:sz="0" w:space="0" w:color="auto"/>
              </w:divBdr>
              <w:divsChild>
                <w:div w:id="189735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3581">
          <w:marLeft w:val="0"/>
          <w:marRight w:val="0"/>
          <w:marTop w:val="300"/>
          <w:marBottom w:val="0"/>
          <w:divBdr>
            <w:top w:val="none" w:sz="0" w:space="0" w:color="auto"/>
            <w:left w:val="none" w:sz="0" w:space="0" w:color="auto"/>
            <w:bottom w:val="none" w:sz="0" w:space="0" w:color="auto"/>
            <w:right w:val="none" w:sz="0" w:space="0" w:color="auto"/>
          </w:divBdr>
          <w:divsChild>
            <w:div w:id="189996166">
              <w:marLeft w:val="0"/>
              <w:marRight w:val="0"/>
              <w:marTop w:val="0"/>
              <w:marBottom w:val="0"/>
              <w:divBdr>
                <w:top w:val="none" w:sz="0" w:space="0" w:color="auto"/>
                <w:left w:val="none" w:sz="0" w:space="0" w:color="auto"/>
                <w:bottom w:val="none" w:sz="0" w:space="0" w:color="auto"/>
                <w:right w:val="none" w:sz="0" w:space="0" w:color="auto"/>
              </w:divBdr>
              <w:divsChild>
                <w:div w:id="47476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169979">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37794791">
      <w:bodyDiv w:val="1"/>
      <w:marLeft w:val="0"/>
      <w:marRight w:val="0"/>
      <w:marTop w:val="0"/>
      <w:marBottom w:val="0"/>
      <w:divBdr>
        <w:top w:val="none" w:sz="0" w:space="0" w:color="auto"/>
        <w:left w:val="none" w:sz="0" w:space="0" w:color="auto"/>
        <w:bottom w:val="none" w:sz="0" w:space="0" w:color="auto"/>
        <w:right w:val="none" w:sz="0" w:space="0" w:color="auto"/>
      </w:divBdr>
      <w:divsChild>
        <w:div w:id="512888875">
          <w:marLeft w:val="0"/>
          <w:marRight w:val="0"/>
          <w:marTop w:val="0"/>
          <w:marBottom w:val="0"/>
          <w:divBdr>
            <w:top w:val="none" w:sz="0" w:space="0" w:color="auto"/>
            <w:left w:val="none" w:sz="0" w:space="0" w:color="auto"/>
            <w:bottom w:val="none" w:sz="0" w:space="0" w:color="auto"/>
            <w:right w:val="none" w:sz="0" w:space="0" w:color="auto"/>
          </w:divBdr>
        </w:div>
        <w:div w:id="831679578">
          <w:marLeft w:val="0"/>
          <w:marRight w:val="0"/>
          <w:marTop w:val="0"/>
          <w:marBottom w:val="0"/>
          <w:divBdr>
            <w:top w:val="none" w:sz="0" w:space="0" w:color="auto"/>
            <w:left w:val="none" w:sz="0" w:space="0" w:color="auto"/>
            <w:bottom w:val="none" w:sz="0" w:space="0" w:color="auto"/>
            <w:right w:val="none" w:sz="0" w:space="0" w:color="auto"/>
          </w:divBdr>
          <w:divsChild>
            <w:div w:id="1586694092">
              <w:marLeft w:val="0"/>
              <w:marRight w:val="0"/>
              <w:marTop w:val="0"/>
              <w:marBottom w:val="0"/>
              <w:divBdr>
                <w:top w:val="none" w:sz="0" w:space="0" w:color="auto"/>
                <w:left w:val="none" w:sz="0" w:space="0" w:color="auto"/>
                <w:bottom w:val="none" w:sz="0" w:space="0" w:color="auto"/>
                <w:right w:val="none" w:sz="0" w:space="0" w:color="auto"/>
              </w:divBdr>
            </w:div>
          </w:divsChild>
        </w:div>
        <w:div w:id="1505050904">
          <w:marLeft w:val="0"/>
          <w:marRight w:val="0"/>
          <w:marTop w:val="0"/>
          <w:marBottom w:val="0"/>
          <w:divBdr>
            <w:top w:val="none" w:sz="0" w:space="0" w:color="auto"/>
            <w:left w:val="none" w:sz="0" w:space="0" w:color="auto"/>
            <w:bottom w:val="none" w:sz="0" w:space="0" w:color="auto"/>
            <w:right w:val="none" w:sz="0" w:space="0" w:color="auto"/>
          </w:divBdr>
        </w:div>
        <w:div w:id="301353845">
          <w:marLeft w:val="0"/>
          <w:marRight w:val="0"/>
          <w:marTop w:val="0"/>
          <w:marBottom w:val="0"/>
          <w:divBdr>
            <w:top w:val="none" w:sz="0" w:space="0" w:color="auto"/>
            <w:left w:val="none" w:sz="0" w:space="0" w:color="auto"/>
            <w:bottom w:val="none" w:sz="0" w:space="0" w:color="auto"/>
            <w:right w:val="none" w:sz="0" w:space="0" w:color="auto"/>
          </w:divBdr>
          <w:divsChild>
            <w:div w:id="1131165817">
              <w:marLeft w:val="0"/>
              <w:marRight w:val="0"/>
              <w:marTop w:val="0"/>
              <w:marBottom w:val="0"/>
              <w:divBdr>
                <w:top w:val="none" w:sz="0" w:space="0" w:color="auto"/>
                <w:left w:val="none" w:sz="0" w:space="0" w:color="auto"/>
                <w:bottom w:val="none" w:sz="0" w:space="0" w:color="auto"/>
                <w:right w:val="none" w:sz="0" w:space="0" w:color="auto"/>
              </w:divBdr>
            </w:div>
          </w:divsChild>
        </w:div>
        <w:div w:id="2009168001">
          <w:marLeft w:val="0"/>
          <w:marRight w:val="0"/>
          <w:marTop w:val="0"/>
          <w:marBottom w:val="0"/>
          <w:divBdr>
            <w:top w:val="none" w:sz="0" w:space="0" w:color="auto"/>
            <w:left w:val="none" w:sz="0" w:space="0" w:color="auto"/>
            <w:bottom w:val="none" w:sz="0" w:space="0" w:color="auto"/>
            <w:right w:val="none" w:sz="0" w:space="0" w:color="auto"/>
          </w:divBdr>
        </w:div>
        <w:div w:id="1057827325">
          <w:marLeft w:val="0"/>
          <w:marRight w:val="0"/>
          <w:marTop w:val="0"/>
          <w:marBottom w:val="0"/>
          <w:divBdr>
            <w:top w:val="none" w:sz="0" w:space="0" w:color="auto"/>
            <w:left w:val="none" w:sz="0" w:space="0" w:color="auto"/>
            <w:bottom w:val="none" w:sz="0" w:space="0" w:color="auto"/>
            <w:right w:val="none" w:sz="0" w:space="0" w:color="auto"/>
          </w:divBdr>
          <w:divsChild>
            <w:div w:id="336427005">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
        <w:div w:id="221597241">
          <w:marLeft w:val="0"/>
          <w:marRight w:val="0"/>
          <w:marTop w:val="0"/>
          <w:marBottom w:val="0"/>
          <w:divBdr>
            <w:top w:val="none" w:sz="0" w:space="0" w:color="auto"/>
            <w:left w:val="none" w:sz="0" w:space="0" w:color="auto"/>
            <w:bottom w:val="none" w:sz="0" w:space="0" w:color="auto"/>
            <w:right w:val="none" w:sz="0" w:space="0" w:color="auto"/>
          </w:divBdr>
          <w:divsChild>
            <w:div w:id="436412926">
              <w:marLeft w:val="0"/>
              <w:marRight w:val="0"/>
              <w:marTop w:val="0"/>
              <w:marBottom w:val="0"/>
              <w:divBdr>
                <w:top w:val="none" w:sz="0" w:space="0" w:color="auto"/>
                <w:left w:val="none" w:sz="0" w:space="0" w:color="auto"/>
                <w:bottom w:val="none" w:sz="0" w:space="0" w:color="auto"/>
                <w:right w:val="none" w:sz="0" w:space="0" w:color="auto"/>
              </w:divBdr>
            </w:div>
          </w:divsChild>
        </w:div>
        <w:div w:id="2121994168">
          <w:marLeft w:val="0"/>
          <w:marRight w:val="0"/>
          <w:marTop w:val="0"/>
          <w:marBottom w:val="0"/>
          <w:divBdr>
            <w:top w:val="none" w:sz="0" w:space="0" w:color="auto"/>
            <w:left w:val="none" w:sz="0" w:space="0" w:color="auto"/>
            <w:bottom w:val="none" w:sz="0" w:space="0" w:color="auto"/>
            <w:right w:val="none" w:sz="0" w:space="0" w:color="auto"/>
          </w:divBdr>
        </w:div>
        <w:div w:id="85347596">
          <w:marLeft w:val="0"/>
          <w:marRight w:val="0"/>
          <w:marTop w:val="0"/>
          <w:marBottom w:val="0"/>
          <w:divBdr>
            <w:top w:val="none" w:sz="0" w:space="0" w:color="auto"/>
            <w:left w:val="none" w:sz="0" w:space="0" w:color="auto"/>
            <w:bottom w:val="none" w:sz="0" w:space="0" w:color="auto"/>
            <w:right w:val="none" w:sz="0" w:space="0" w:color="auto"/>
          </w:divBdr>
          <w:divsChild>
            <w:div w:id="207910780">
              <w:marLeft w:val="0"/>
              <w:marRight w:val="0"/>
              <w:marTop w:val="0"/>
              <w:marBottom w:val="0"/>
              <w:divBdr>
                <w:top w:val="none" w:sz="0" w:space="0" w:color="auto"/>
                <w:left w:val="none" w:sz="0" w:space="0" w:color="auto"/>
                <w:bottom w:val="none" w:sz="0" w:space="0" w:color="auto"/>
                <w:right w:val="none" w:sz="0" w:space="0" w:color="auto"/>
              </w:divBdr>
            </w:div>
          </w:divsChild>
        </w:div>
        <w:div w:id="1534684888">
          <w:marLeft w:val="0"/>
          <w:marRight w:val="0"/>
          <w:marTop w:val="0"/>
          <w:marBottom w:val="0"/>
          <w:divBdr>
            <w:top w:val="none" w:sz="0" w:space="0" w:color="auto"/>
            <w:left w:val="none" w:sz="0" w:space="0" w:color="auto"/>
            <w:bottom w:val="none" w:sz="0" w:space="0" w:color="auto"/>
            <w:right w:val="none" w:sz="0" w:space="0" w:color="auto"/>
          </w:divBdr>
        </w:div>
        <w:div w:id="888145572">
          <w:marLeft w:val="0"/>
          <w:marRight w:val="0"/>
          <w:marTop w:val="0"/>
          <w:marBottom w:val="0"/>
          <w:divBdr>
            <w:top w:val="none" w:sz="0" w:space="0" w:color="auto"/>
            <w:left w:val="none" w:sz="0" w:space="0" w:color="auto"/>
            <w:bottom w:val="none" w:sz="0" w:space="0" w:color="auto"/>
            <w:right w:val="none" w:sz="0" w:space="0" w:color="auto"/>
          </w:divBdr>
          <w:divsChild>
            <w:div w:id="1921524213">
              <w:marLeft w:val="0"/>
              <w:marRight w:val="0"/>
              <w:marTop w:val="0"/>
              <w:marBottom w:val="0"/>
              <w:divBdr>
                <w:top w:val="none" w:sz="0" w:space="0" w:color="auto"/>
                <w:left w:val="none" w:sz="0" w:space="0" w:color="auto"/>
                <w:bottom w:val="none" w:sz="0" w:space="0" w:color="auto"/>
                <w:right w:val="none" w:sz="0" w:space="0" w:color="auto"/>
              </w:divBdr>
            </w:div>
          </w:divsChild>
        </w:div>
        <w:div w:id="1154762756">
          <w:marLeft w:val="0"/>
          <w:marRight w:val="0"/>
          <w:marTop w:val="0"/>
          <w:marBottom w:val="0"/>
          <w:divBdr>
            <w:top w:val="none" w:sz="0" w:space="0" w:color="auto"/>
            <w:left w:val="none" w:sz="0" w:space="0" w:color="auto"/>
            <w:bottom w:val="none" w:sz="0" w:space="0" w:color="auto"/>
            <w:right w:val="none" w:sz="0" w:space="0" w:color="auto"/>
          </w:divBdr>
        </w:div>
        <w:div w:id="1608468746">
          <w:marLeft w:val="0"/>
          <w:marRight w:val="0"/>
          <w:marTop w:val="0"/>
          <w:marBottom w:val="0"/>
          <w:divBdr>
            <w:top w:val="none" w:sz="0" w:space="0" w:color="auto"/>
            <w:left w:val="none" w:sz="0" w:space="0" w:color="auto"/>
            <w:bottom w:val="none" w:sz="0" w:space="0" w:color="auto"/>
            <w:right w:val="none" w:sz="0" w:space="0" w:color="auto"/>
          </w:divBdr>
          <w:divsChild>
            <w:div w:id="1561598707">
              <w:marLeft w:val="0"/>
              <w:marRight w:val="0"/>
              <w:marTop w:val="0"/>
              <w:marBottom w:val="0"/>
              <w:divBdr>
                <w:top w:val="none" w:sz="0" w:space="0" w:color="auto"/>
                <w:left w:val="none" w:sz="0" w:space="0" w:color="auto"/>
                <w:bottom w:val="none" w:sz="0" w:space="0" w:color="auto"/>
                <w:right w:val="none" w:sz="0" w:space="0" w:color="auto"/>
              </w:divBdr>
            </w:div>
          </w:divsChild>
        </w:div>
        <w:div w:id="66806741">
          <w:marLeft w:val="0"/>
          <w:marRight w:val="0"/>
          <w:marTop w:val="300"/>
          <w:marBottom w:val="0"/>
          <w:divBdr>
            <w:top w:val="none" w:sz="0" w:space="0" w:color="auto"/>
            <w:left w:val="none" w:sz="0" w:space="0" w:color="auto"/>
            <w:bottom w:val="none" w:sz="0" w:space="0" w:color="auto"/>
            <w:right w:val="none" w:sz="0" w:space="0" w:color="auto"/>
          </w:divBdr>
          <w:divsChild>
            <w:div w:id="253126179">
              <w:marLeft w:val="0"/>
              <w:marRight w:val="0"/>
              <w:marTop w:val="0"/>
              <w:marBottom w:val="0"/>
              <w:divBdr>
                <w:top w:val="none" w:sz="0" w:space="0" w:color="auto"/>
                <w:left w:val="none" w:sz="0" w:space="0" w:color="auto"/>
                <w:bottom w:val="none" w:sz="0" w:space="0" w:color="auto"/>
                <w:right w:val="none" w:sz="0" w:space="0" w:color="auto"/>
              </w:divBdr>
              <w:divsChild>
                <w:div w:id="58715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127037">
          <w:marLeft w:val="0"/>
          <w:marRight w:val="0"/>
          <w:marTop w:val="300"/>
          <w:marBottom w:val="0"/>
          <w:divBdr>
            <w:top w:val="none" w:sz="0" w:space="0" w:color="auto"/>
            <w:left w:val="none" w:sz="0" w:space="0" w:color="auto"/>
            <w:bottom w:val="none" w:sz="0" w:space="0" w:color="auto"/>
            <w:right w:val="none" w:sz="0" w:space="0" w:color="auto"/>
          </w:divBdr>
          <w:divsChild>
            <w:div w:id="1155294548">
              <w:marLeft w:val="0"/>
              <w:marRight w:val="0"/>
              <w:marTop w:val="0"/>
              <w:marBottom w:val="0"/>
              <w:divBdr>
                <w:top w:val="none" w:sz="0" w:space="0" w:color="auto"/>
                <w:left w:val="none" w:sz="0" w:space="0" w:color="auto"/>
                <w:bottom w:val="none" w:sz="0" w:space="0" w:color="auto"/>
                <w:right w:val="none" w:sz="0" w:space="0" w:color="auto"/>
              </w:divBdr>
              <w:divsChild>
                <w:div w:id="198974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85077">
          <w:marLeft w:val="0"/>
          <w:marRight w:val="0"/>
          <w:marTop w:val="300"/>
          <w:marBottom w:val="0"/>
          <w:divBdr>
            <w:top w:val="none" w:sz="0" w:space="0" w:color="auto"/>
            <w:left w:val="none" w:sz="0" w:space="0" w:color="auto"/>
            <w:bottom w:val="none" w:sz="0" w:space="0" w:color="auto"/>
            <w:right w:val="none" w:sz="0" w:space="0" w:color="auto"/>
          </w:divBdr>
          <w:divsChild>
            <w:div w:id="328292270">
              <w:marLeft w:val="0"/>
              <w:marRight w:val="0"/>
              <w:marTop w:val="0"/>
              <w:marBottom w:val="0"/>
              <w:divBdr>
                <w:top w:val="none" w:sz="0" w:space="0" w:color="auto"/>
                <w:left w:val="none" w:sz="0" w:space="0" w:color="auto"/>
                <w:bottom w:val="none" w:sz="0" w:space="0" w:color="auto"/>
                <w:right w:val="none" w:sz="0" w:space="0" w:color="auto"/>
              </w:divBdr>
              <w:divsChild>
                <w:div w:id="163047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802399">
      <w:bodyDiv w:val="1"/>
      <w:marLeft w:val="0"/>
      <w:marRight w:val="0"/>
      <w:marTop w:val="0"/>
      <w:marBottom w:val="0"/>
      <w:divBdr>
        <w:top w:val="none" w:sz="0" w:space="0" w:color="auto"/>
        <w:left w:val="none" w:sz="0" w:space="0" w:color="auto"/>
        <w:bottom w:val="none" w:sz="0" w:space="0" w:color="auto"/>
        <w:right w:val="none" w:sz="0" w:space="0" w:color="auto"/>
      </w:divBdr>
      <w:divsChild>
        <w:div w:id="1388801686">
          <w:marLeft w:val="0"/>
          <w:marRight w:val="0"/>
          <w:marTop w:val="0"/>
          <w:marBottom w:val="0"/>
          <w:divBdr>
            <w:top w:val="none" w:sz="0" w:space="0" w:color="auto"/>
            <w:left w:val="none" w:sz="0" w:space="0" w:color="auto"/>
            <w:bottom w:val="none" w:sz="0" w:space="0" w:color="auto"/>
            <w:right w:val="none" w:sz="0" w:space="0" w:color="auto"/>
          </w:divBdr>
        </w:div>
        <w:div w:id="1182356087">
          <w:marLeft w:val="0"/>
          <w:marRight w:val="0"/>
          <w:marTop w:val="0"/>
          <w:marBottom w:val="0"/>
          <w:divBdr>
            <w:top w:val="none" w:sz="0" w:space="0" w:color="auto"/>
            <w:left w:val="none" w:sz="0" w:space="0" w:color="auto"/>
            <w:bottom w:val="none" w:sz="0" w:space="0" w:color="auto"/>
            <w:right w:val="none" w:sz="0" w:space="0" w:color="auto"/>
          </w:divBdr>
          <w:divsChild>
            <w:div w:id="446513292">
              <w:marLeft w:val="0"/>
              <w:marRight w:val="0"/>
              <w:marTop w:val="0"/>
              <w:marBottom w:val="0"/>
              <w:divBdr>
                <w:top w:val="none" w:sz="0" w:space="0" w:color="auto"/>
                <w:left w:val="none" w:sz="0" w:space="0" w:color="auto"/>
                <w:bottom w:val="none" w:sz="0" w:space="0" w:color="auto"/>
                <w:right w:val="none" w:sz="0" w:space="0" w:color="auto"/>
              </w:divBdr>
            </w:div>
          </w:divsChild>
        </w:div>
        <w:div w:id="1361394683">
          <w:marLeft w:val="0"/>
          <w:marRight w:val="0"/>
          <w:marTop w:val="0"/>
          <w:marBottom w:val="0"/>
          <w:divBdr>
            <w:top w:val="none" w:sz="0" w:space="0" w:color="auto"/>
            <w:left w:val="none" w:sz="0" w:space="0" w:color="auto"/>
            <w:bottom w:val="none" w:sz="0" w:space="0" w:color="auto"/>
            <w:right w:val="none" w:sz="0" w:space="0" w:color="auto"/>
          </w:divBdr>
        </w:div>
        <w:div w:id="123937590">
          <w:marLeft w:val="0"/>
          <w:marRight w:val="0"/>
          <w:marTop w:val="0"/>
          <w:marBottom w:val="0"/>
          <w:divBdr>
            <w:top w:val="none" w:sz="0" w:space="0" w:color="auto"/>
            <w:left w:val="none" w:sz="0" w:space="0" w:color="auto"/>
            <w:bottom w:val="none" w:sz="0" w:space="0" w:color="auto"/>
            <w:right w:val="none" w:sz="0" w:space="0" w:color="auto"/>
          </w:divBdr>
          <w:divsChild>
            <w:div w:id="603994933">
              <w:marLeft w:val="0"/>
              <w:marRight w:val="0"/>
              <w:marTop w:val="0"/>
              <w:marBottom w:val="0"/>
              <w:divBdr>
                <w:top w:val="none" w:sz="0" w:space="0" w:color="auto"/>
                <w:left w:val="none" w:sz="0" w:space="0" w:color="auto"/>
                <w:bottom w:val="none" w:sz="0" w:space="0" w:color="auto"/>
                <w:right w:val="none" w:sz="0" w:space="0" w:color="auto"/>
              </w:divBdr>
            </w:div>
          </w:divsChild>
        </w:div>
        <w:div w:id="1914896625">
          <w:marLeft w:val="0"/>
          <w:marRight w:val="0"/>
          <w:marTop w:val="0"/>
          <w:marBottom w:val="0"/>
          <w:divBdr>
            <w:top w:val="none" w:sz="0" w:space="0" w:color="auto"/>
            <w:left w:val="none" w:sz="0" w:space="0" w:color="auto"/>
            <w:bottom w:val="none" w:sz="0" w:space="0" w:color="auto"/>
            <w:right w:val="none" w:sz="0" w:space="0" w:color="auto"/>
          </w:divBdr>
        </w:div>
        <w:div w:id="731269269">
          <w:marLeft w:val="0"/>
          <w:marRight w:val="0"/>
          <w:marTop w:val="0"/>
          <w:marBottom w:val="0"/>
          <w:divBdr>
            <w:top w:val="none" w:sz="0" w:space="0" w:color="auto"/>
            <w:left w:val="none" w:sz="0" w:space="0" w:color="auto"/>
            <w:bottom w:val="none" w:sz="0" w:space="0" w:color="auto"/>
            <w:right w:val="none" w:sz="0" w:space="0" w:color="auto"/>
          </w:divBdr>
          <w:divsChild>
            <w:div w:id="645663776">
              <w:marLeft w:val="0"/>
              <w:marRight w:val="0"/>
              <w:marTop w:val="0"/>
              <w:marBottom w:val="0"/>
              <w:divBdr>
                <w:top w:val="none" w:sz="0" w:space="0" w:color="auto"/>
                <w:left w:val="none" w:sz="0" w:space="0" w:color="auto"/>
                <w:bottom w:val="none" w:sz="0" w:space="0" w:color="auto"/>
                <w:right w:val="none" w:sz="0" w:space="0" w:color="auto"/>
              </w:divBdr>
            </w:div>
          </w:divsChild>
        </w:div>
        <w:div w:id="634726586">
          <w:marLeft w:val="0"/>
          <w:marRight w:val="0"/>
          <w:marTop w:val="0"/>
          <w:marBottom w:val="0"/>
          <w:divBdr>
            <w:top w:val="none" w:sz="0" w:space="0" w:color="auto"/>
            <w:left w:val="none" w:sz="0" w:space="0" w:color="auto"/>
            <w:bottom w:val="none" w:sz="0" w:space="0" w:color="auto"/>
            <w:right w:val="none" w:sz="0" w:space="0" w:color="auto"/>
          </w:divBdr>
        </w:div>
        <w:div w:id="1727416513">
          <w:marLeft w:val="0"/>
          <w:marRight w:val="0"/>
          <w:marTop w:val="0"/>
          <w:marBottom w:val="0"/>
          <w:divBdr>
            <w:top w:val="none" w:sz="0" w:space="0" w:color="auto"/>
            <w:left w:val="none" w:sz="0" w:space="0" w:color="auto"/>
            <w:bottom w:val="none" w:sz="0" w:space="0" w:color="auto"/>
            <w:right w:val="none" w:sz="0" w:space="0" w:color="auto"/>
          </w:divBdr>
          <w:divsChild>
            <w:div w:id="2029985243">
              <w:marLeft w:val="0"/>
              <w:marRight w:val="0"/>
              <w:marTop w:val="0"/>
              <w:marBottom w:val="0"/>
              <w:divBdr>
                <w:top w:val="none" w:sz="0" w:space="0" w:color="auto"/>
                <w:left w:val="none" w:sz="0" w:space="0" w:color="auto"/>
                <w:bottom w:val="none" w:sz="0" w:space="0" w:color="auto"/>
                <w:right w:val="none" w:sz="0" w:space="0" w:color="auto"/>
              </w:divBdr>
            </w:div>
          </w:divsChild>
        </w:div>
        <w:div w:id="1023437543">
          <w:marLeft w:val="0"/>
          <w:marRight w:val="0"/>
          <w:marTop w:val="0"/>
          <w:marBottom w:val="0"/>
          <w:divBdr>
            <w:top w:val="none" w:sz="0" w:space="0" w:color="auto"/>
            <w:left w:val="none" w:sz="0" w:space="0" w:color="auto"/>
            <w:bottom w:val="none" w:sz="0" w:space="0" w:color="auto"/>
            <w:right w:val="none" w:sz="0" w:space="0" w:color="auto"/>
          </w:divBdr>
        </w:div>
        <w:div w:id="145829747">
          <w:marLeft w:val="0"/>
          <w:marRight w:val="0"/>
          <w:marTop w:val="0"/>
          <w:marBottom w:val="0"/>
          <w:divBdr>
            <w:top w:val="none" w:sz="0" w:space="0" w:color="auto"/>
            <w:left w:val="none" w:sz="0" w:space="0" w:color="auto"/>
            <w:bottom w:val="none" w:sz="0" w:space="0" w:color="auto"/>
            <w:right w:val="none" w:sz="0" w:space="0" w:color="auto"/>
          </w:divBdr>
          <w:divsChild>
            <w:div w:id="1239942054">
              <w:marLeft w:val="0"/>
              <w:marRight w:val="0"/>
              <w:marTop w:val="0"/>
              <w:marBottom w:val="0"/>
              <w:divBdr>
                <w:top w:val="none" w:sz="0" w:space="0" w:color="auto"/>
                <w:left w:val="none" w:sz="0" w:space="0" w:color="auto"/>
                <w:bottom w:val="none" w:sz="0" w:space="0" w:color="auto"/>
                <w:right w:val="none" w:sz="0" w:space="0" w:color="auto"/>
              </w:divBdr>
            </w:div>
          </w:divsChild>
        </w:div>
        <w:div w:id="1702242321">
          <w:marLeft w:val="0"/>
          <w:marRight w:val="0"/>
          <w:marTop w:val="0"/>
          <w:marBottom w:val="0"/>
          <w:divBdr>
            <w:top w:val="none" w:sz="0" w:space="0" w:color="auto"/>
            <w:left w:val="none" w:sz="0" w:space="0" w:color="auto"/>
            <w:bottom w:val="none" w:sz="0" w:space="0" w:color="auto"/>
            <w:right w:val="none" w:sz="0" w:space="0" w:color="auto"/>
          </w:divBdr>
        </w:div>
        <w:div w:id="592326728">
          <w:marLeft w:val="0"/>
          <w:marRight w:val="0"/>
          <w:marTop w:val="0"/>
          <w:marBottom w:val="0"/>
          <w:divBdr>
            <w:top w:val="none" w:sz="0" w:space="0" w:color="auto"/>
            <w:left w:val="none" w:sz="0" w:space="0" w:color="auto"/>
            <w:bottom w:val="none" w:sz="0" w:space="0" w:color="auto"/>
            <w:right w:val="none" w:sz="0" w:space="0" w:color="auto"/>
          </w:divBdr>
          <w:divsChild>
            <w:div w:id="708259721">
              <w:marLeft w:val="0"/>
              <w:marRight w:val="0"/>
              <w:marTop w:val="0"/>
              <w:marBottom w:val="0"/>
              <w:divBdr>
                <w:top w:val="none" w:sz="0" w:space="0" w:color="auto"/>
                <w:left w:val="none" w:sz="0" w:space="0" w:color="auto"/>
                <w:bottom w:val="none" w:sz="0" w:space="0" w:color="auto"/>
                <w:right w:val="none" w:sz="0" w:space="0" w:color="auto"/>
              </w:divBdr>
            </w:div>
          </w:divsChild>
        </w:div>
        <w:div w:id="1359238301">
          <w:marLeft w:val="0"/>
          <w:marRight w:val="0"/>
          <w:marTop w:val="0"/>
          <w:marBottom w:val="0"/>
          <w:divBdr>
            <w:top w:val="none" w:sz="0" w:space="0" w:color="auto"/>
            <w:left w:val="none" w:sz="0" w:space="0" w:color="auto"/>
            <w:bottom w:val="none" w:sz="0" w:space="0" w:color="auto"/>
            <w:right w:val="none" w:sz="0" w:space="0" w:color="auto"/>
          </w:divBdr>
        </w:div>
        <w:div w:id="1530871994">
          <w:marLeft w:val="0"/>
          <w:marRight w:val="0"/>
          <w:marTop w:val="0"/>
          <w:marBottom w:val="0"/>
          <w:divBdr>
            <w:top w:val="none" w:sz="0" w:space="0" w:color="auto"/>
            <w:left w:val="none" w:sz="0" w:space="0" w:color="auto"/>
            <w:bottom w:val="none" w:sz="0" w:space="0" w:color="auto"/>
            <w:right w:val="none" w:sz="0" w:space="0" w:color="auto"/>
          </w:divBdr>
          <w:divsChild>
            <w:div w:id="755705988">
              <w:marLeft w:val="0"/>
              <w:marRight w:val="0"/>
              <w:marTop w:val="0"/>
              <w:marBottom w:val="0"/>
              <w:divBdr>
                <w:top w:val="none" w:sz="0" w:space="0" w:color="auto"/>
                <w:left w:val="none" w:sz="0" w:space="0" w:color="auto"/>
                <w:bottom w:val="none" w:sz="0" w:space="0" w:color="auto"/>
                <w:right w:val="none" w:sz="0" w:space="0" w:color="auto"/>
              </w:divBdr>
            </w:div>
          </w:divsChild>
        </w:div>
        <w:div w:id="597829668">
          <w:marLeft w:val="0"/>
          <w:marRight w:val="0"/>
          <w:marTop w:val="300"/>
          <w:marBottom w:val="0"/>
          <w:divBdr>
            <w:top w:val="none" w:sz="0" w:space="0" w:color="auto"/>
            <w:left w:val="none" w:sz="0" w:space="0" w:color="auto"/>
            <w:bottom w:val="none" w:sz="0" w:space="0" w:color="auto"/>
            <w:right w:val="none" w:sz="0" w:space="0" w:color="auto"/>
          </w:divBdr>
          <w:divsChild>
            <w:div w:id="1303072317">
              <w:marLeft w:val="0"/>
              <w:marRight w:val="0"/>
              <w:marTop w:val="0"/>
              <w:marBottom w:val="0"/>
              <w:divBdr>
                <w:top w:val="none" w:sz="0" w:space="0" w:color="auto"/>
                <w:left w:val="none" w:sz="0" w:space="0" w:color="auto"/>
                <w:bottom w:val="none" w:sz="0" w:space="0" w:color="auto"/>
                <w:right w:val="none" w:sz="0" w:space="0" w:color="auto"/>
              </w:divBdr>
              <w:divsChild>
                <w:div w:id="95309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9329">
          <w:marLeft w:val="0"/>
          <w:marRight w:val="0"/>
          <w:marTop w:val="300"/>
          <w:marBottom w:val="0"/>
          <w:divBdr>
            <w:top w:val="none" w:sz="0" w:space="0" w:color="auto"/>
            <w:left w:val="none" w:sz="0" w:space="0" w:color="auto"/>
            <w:bottom w:val="none" w:sz="0" w:space="0" w:color="auto"/>
            <w:right w:val="none" w:sz="0" w:space="0" w:color="auto"/>
          </w:divBdr>
          <w:divsChild>
            <w:div w:id="2074036394">
              <w:marLeft w:val="0"/>
              <w:marRight w:val="0"/>
              <w:marTop w:val="0"/>
              <w:marBottom w:val="0"/>
              <w:divBdr>
                <w:top w:val="none" w:sz="0" w:space="0" w:color="auto"/>
                <w:left w:val="none" w:sz="0" w:space="0" w:color="auto"/>
                <w:bottom w:val="none" w:sz="0" w:space="0" w:color="auto"/>
                <w:right w:val="none" w:sz="0" w:space="0" w:color="auto"/>
              </w:divBdr>
              <w:divsChild>
                <w:div w:id="25062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11853">
          <w:marLeft w:val="0"/>
          <w:marRight w:val="0"/>
          <w:marTop w:val="300"/>
          <w:marBottom w:val="0"/>
          <w:divBdr>
            <w:top w:val="none" w:sz="0" w:space="0" w:color="auto"/>
            <w:left w:val="none" w:sz="0" w:space="0" w:color="auto"/>
            <w:bottom w:val="none" w:sz="0" w:space="0" w:color="auto"/>
            <w:right w:val="none" w:sz="0" w:space="0" w:color="auto"/>
          </w:divBdr>
          <w:divsChild>
            <w:div w:id="1184899915">
              <w:marLeft w:val="0"/>
              <w:marRight w:val="0"/>
              <w:marTop w:val="0"/>
              <w:marBottom w:val="0"/>
              <w:divBdr>
                <w:top w:val="none" w:sz="0" w:space="0" w:color="auto"/>
                <w:left w:val="none" w:sz="0" w:space="0" w:color="auto"/>
                <w:bottom w:val="none" w:sz="0" w:space="0" w:color="auto"/>
                <w:right w:val="none" w:sz="0" w:space="0" w:color="auto"/>
              </w:divBdr>
              <w:divsChild>
                <w:div w:id="16039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820731">
          <w:marLeft w:val="0"/>
          <w:marRight w:val="0"/>
          <w:marTop w:val="300"/>
          <w:marBottom w:val="0"/>
          <w:divBdr>
            <w:top w:val="none" w:sz="0" w:space="0" w:color="auto"/>
            <w:left w:val="none" w:sz="0" w:space="0" w:color="auto"/>
            <w:bottom w:val="none" w:sz="0" w:space="0" w:color="auto"/>
            <w:right w:val="none" w:sz="0" w:space="0" w:color="auto"/>
          </w:divBdr>
          <w:divsChild>
            <w:div w:id="1645113226">
              <w:marLeft w:val="0"/>
              <w:marRight w:val="0"/>
              <w:marTop w:val="0"/>
              <w:marBottom w:val="0"/>
              <w:divBdr>
                <w:top w:val="none" w:sz="0" w:space="0" w:color="auto"/>
                <w:left w:val="none" w:sz="0" w:space="0" w:color="auto"/>
                <w:bottom w:val="none" w:sz="0" w:space="0" w:color="auto"/>
                <w:right w:val="none" w:sz="0" w:space="0" w:color="auto"/>
              </w:divBdr>
              <w:divsChild>
                <w:div w:id="61695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147184">
      <w:bodyDiv w:val="1"/>
      <w:marLeft w:val="0"/>
      <w:marRight w:val="0"/>
      <w:marTop w:val="0"/>
      <w:marBottom w:val="0"/>
      <w:divBdr>
        <w:top w:val="none" w:sz="0" w:space="0" w:color="auto"/>
        <w:left w:val="none" w:sz="0" w:space="0" w:color="auto"/>
        <w:bottom w:val="none" w:sz="0" w:space="0" w:color="auto"/>
        <w:right w:val="none" w:sz="0" w:space="0" w:color="auto"/>
      </w:divBdr>
      <w:divsChild>
        <w:div w:id="861633011">
          <w:marLeft w:val="0"/>
          <w:marRight w:val="0"/>
          <w:marTop w:val="0"/>
          <w:marBottom w:val="0"/>
          <w:divBdr>
            <w:top w:val="none" w:sz="0" w:space="0" w:color="auto"/>
            <w:left w:val="none" w:sz="0" w:space="0" w:color="auto"/>
            <w:bottom w:val="none" w:sz="0" w:space="0" w:color="auto"/>
            <w:right w:val="none" w:sz="0" w:space="0" w:color="auto"/>
          </w:divBdr>
        </w:div>
        <w:div w:id="1085613496">
          <w:marLeft w:val="0"/>
          <w:marRight w:val="0"/>
          <w:marTop w:val="0"/>
          <w:marBottom w:val="0"/>
          <w:divBdr>
            <w:top w:val="none" w:sz="0" w:space="0" w:color="auto"/>
            <w:left w:val="none" w:sz="0" w:space="0" w:color="auto"/>
            <w:bottom w:val="none" w:sz="0" w:space="0" w:color="auto"/>
            <w:right w:val="none" w:sz="0" w:space="0" w:color="auto"/>
          </w:divBdr>
          <w:divsChild>
            <w:div w:id="170604479">
              <w:marLeft w:val="0"/>
              <w:marRight w:val="0"/>
              <w:marTop w:val="0"/>
              <w:marBottom w:val="0"/>
              <w:divBdr>
                <w:top w:val="none" w:sz="0" w:space="0" w:color="auto"/>
                <w:left w:val="none" w:sz="0" w:space="0" w:color="auto"/>
                <w:bottom w:val="none" w:sz="0" w:space="0" w:color="auto"/>
                <w:right w:val="none" w:sz="0" w:space="0" w:color="auto"/>
              </w:divBdr>
            </w:div>
          </w:divsChild>
        </w:div>
        <w:div w:id="74742648">
          <w:marLeft w:val="0"/>
          <w:marRight w:val="0"/>
          <w:marTop w:val="0"/>
          <w:marBottom w:val="0"/>
          <w:divBdr>
            <w:top w:val="none" w:sz="0" w:space="0" w:color="auto"/>
            <w:left w:val="none" w:sz="0" w:space="0" w:color="auto"/>
            <w:bottom w:val="none" w:sz="0" w:space="0" w:color="auto"/>
            <w:right w:val="none" w:sz="0" w:space="0" w:color="auto"/>
          </w:divBdr>
        </w:div>
        <w:div w:id="470636088">
          <w:marLeft w:val="0"/>
          <w:marRight w:val="0"/>
          <w:marTop w:val="0"/>
          <w:marBottom w:val="0"/>
          <w:divBdr>
            <w:top w:val="none" w:sz="0" w:space="0" w:color="auto"/>
            <w:left w:val="none" w:sz="0" w:space="0" w:color="auto"/>
            <w:bottom w:val="none" w:sz="0" w:space="0" w:color="auto"/>
            <w:right w:val="none" w:sz="0" w:space="0" w:color="auto"/>
          </w:divBdr>
          <w:divsChild>
            <w:div w:id="1353606525">
              <w:marLeft w:val="0"/>
              <w:marRight w:val="0"/>
              <w:marTop w:val="0"/>
              <w:marBottom w:val="0"/>
              <w:divBdr>
                <w:top w:val="none" w:sz="0" w:space="0" w:color="auto"/>
                <w:left w:val="none" w:sz="0" w:space="0" w:color="auto"/>
                <w:bottom w:val="none" w:sz="0" w:space="0" w:color="auto"/>
                <w:right w:val="none" w:sz="0" w:space="0" w:color="auto"/>
              </w:divBdr>
            </w:div>
          </w:divsChild>
        </w:div>
        <w:div w:id="860626282">
          <w:marLeft w:val="0"/>
          <w:marRight w:val="0"/>
          <w:marTop w:val="0"/>
          <w:marBottom w:val="0"/>
          <w:divBdr>
            <w:top w:val="none" w:sz="0" w:space="0" w:color="auto"/>
            <w:left w:val="none" w:sz="0" w:space="0" w:color="auto"/>
            <w:bottom w:val="none" w:sz="0" w:space="0" w:color="auto"/>
            <w:right w:val="none" w:sz="0" w:space="0" w:color="auto"/>
          </w:divBdr>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185368244">
              <w:marLeft w:val="0"/>
              <w:marRight w:val="0"/>
              <w:marTop w:val="0"/>
              <w:marBottom w:val="0"/>
              <w:divBdr>
                <w:top w:val="none" w:sz="0" w:space="0" w:color="auto"/>
                <w:left w:val="none" w:sz="0" w:space="0" w:color="auto"/>
                <w:bottom w:val="none" w:sz="0" w:space="0" w:color="auto"/>
                <w:right w:val="none" w:sz="0" w:space="0" w:color="auto"/>
              </w:divBdr>
            </w:div>
          </w:divsChild>
        </w:div>
        <w:div w:id="58020347">
          <w:marLeft w:val="0"/>
          <w:marRight w:val="0"/>
          <w:marTop w:val="0"/>
          <w:marBottom w:val="0"/>
          <w:divBdr>
            <w:top w:val="none" w:sz="0" w:space="0" w:color="auto"/>
            <w:left w:val="none" w:sz="0" w:space="0" w:color="auto"/>
            <w:bottom w:val="none" w:sz="0" w:space="0" w:color="auto"/>
            <w:right w:val="none" w:sz="0" w:space="0" w:color="auto"/>
          </w:divBdr>
        </w:div>
        <w:div w:id="1564634067">
          <w:marLeft w:val="0"/>
          <w:marRight w:val="0"/>
          <w:marTop w:val="0"/>
          <w:marBottom w:val="0"/>
          <w:divBdr>
            <w:top w:val="none" w:sz="0" w:space="0" w:color="auto"/>
            <w:left w:val="none" w:sz="0" w:space="0" w:color="auto"/>
            <w:bottom w:val="none" w:sz="0" w:space="0" w:color="auto"/>
            <w:right w:val="none" w:sz="0" w:space="0" w:color="auto"/>
          </w:divBdr>
          <w:divsChild>
            <w:div w:id="485514646">
              <w:marLeft w:val="0"/>
              <w:marRight w:val="0"/>
              <w:marTop w:val="0"/>
              <w:marBottom w:val="0"/>
              <w:divBdr>
                <w:top w:val="none" w:sz="0" w:space="0" w:color="auto"/>
                <w:left w:val="none" w:sz="0" w:space="0" w:color="auto"/>
                <w:bottom w:val="none" w:sz="0" w:space="0" w:color="auto"/>
                <w:right w:val="none" w:sz="0" w:space="0" w:color="auto"/>
              </w:divBdr>
            </w:div>
          </w:divsChild>
        </w:div>
        <w:div w:id="642738719">
          <w:marLeft w:val="0"/>
          <w:marRight w:val="0"/>
          <w:marTop w:val="0"/>
          <w:marBottom w:val="0"/>
          <w:divBdr>
            <w:top w:val="none" w:sz="0" w:space="0" w:color="auto"/>
            <w:left w:val="none" w:sz="0" w:space="0" w:color="auto"/>
            <w:bottom w:val="none" w:sz="0" w:space="0" w:color="auto"/>
            <w:right w:val="none" w:sz="0" w:space="0" w:color="auto"/>
          </w:divBdr>
        </w:div>
        <w:div w:id="452671274">
          <w:marLeft w:val="0"/>
          <w:marRight w:val="0"/>
          <w:marTop w:val="0"/>
          <w:marBottom w:val="0"/>
          <w:divBdr>
            <w:top w:val="none" w:sz="0" w:space="0" w:color="auto"/>
            <w:left w:val="none" w:sz="0" w:space="0" w:color="auto"/>
            <w:bottom w:val="none" w:sz="0" w:space="0" w:color="auto"/>
            <w:right w:val="none" w:sz="0" w:space="0" w:color="auto"/>
          </w:divBdr>
          <w:divsChild>
            <w:div w:id="1315331703">
              <w:marLeft w:val="0"/>
              <w:marRight w:val="0"/>
              <w:marTop w:val="0"/>
              <w:marBottom w:val="0"/>
              <w:divBdr>
                <w:top w:val="none" w:sz="0" w:space="0" w:color="auto"/>
                <w:left w:val="none" w:sz="0" w:space="0" w:color="auto"/>
                <w:bottom w:val="none" w:sz="0" w:space="0" w:color="auto"/>
                <w:right w:val="none" w:sz="0" w:space="0" w:color="auto"/>
              </w:divBdr>
            </w:div>
          </w:divsChild>
        </w:div>
        <w:div w:id="1493373146">
          <w:marLeft w:val="0"/>
          <w:marRight w:val="0"/>
          <w:marTop w:val="0"/>
          <w:marBottom w:val="0"/>
          <w:divBdr>
            <w:top w:val="none" w:sz="0" w:space="0" w:color="auto"/>
            <w:left w:val="none" w:sz="0" w:space="0" w:color="auto"/>
            <w:bottom w:val="none" w:sz="0" w:space="0" w:color="auto"/>
            <w:right w:val="none" w:sz="0" w:space="0" w:color="auto"/>
          </w:divBdr>
        </w:div>
        <w:div w:id="1952854687">
          <w:marLeft w:val="0"/>
          <w:marRight w:val="0"/>
          <w:marTop w:val="0"/>
          <w:marBottom w:val="0"/>
          <w:divBdr>
            <w:top w:val="none" w:sz="0" w:space="0" w:color="auto"/>
            <w:left w:val="none" w:sz="0" w:space="0" w:color="auto"/>
            <w:bottom w:val="none" w:sz="0" w:space="0" w:color="auto"/>
            <w:right w:val="none" w:sz="0" w:space="0" w:color="auto"/>
          </w:divBdr>
          <w:divsChild>
            <w:div w:id="16280183">
              <w:marLeft w:val="0"/>
              <w:marRight w:val="0"/>
              <w:marTop w:val="0"/>
              <w:marBottom w:val="0"/>
              <w:divBdr>
                <w:top w:val="none" w:sz="0" w:space="0" w:color="auto"/>
                <w:left w:val="none" w:sz="0" w:space="0" w:color="auto"/>
                <w:bottom w:val="none" w:sz="0" w:space="0" w:color="auto"/>
                <w:right w:val="none" w:sz="0" w:space="0" w:color="auto"/>
              </w:divBdr>
            </w:div>
          </w:divsChild>
        </w:div>
        <w:div w:id="178398758">
          <w:marLeft w:val="0"/>
          <w:marRight w:val="0"/>
          <w:marTop w:val="0"/>
          <w:marBottom w:val="0"/>
          <w:divBdr>
            <w:top w:val="none" w:sz="0" w:space="0" w:color="auto"/>
            <w:left w:val="none" w:sz="0" w:space="0" w:color="auto"/>
            <w:bottom w:val="none" w:sz="0" w:space="0" w:color="auto"/>
            <w:right w:val="none" w:sz="0" w:space="0" w:color="auto"/>
          </w:divBdr>
        </w:div>
        <w:div w:id="1544487908">
          <w:marLeft w:val="0"/>
          <w:marRight w:val="0"/>
          <w:marTop w:val="0"/>
          <w:marBottom w:val="0"/>
          <w:divBdr>
            <w:top w:val="none" w:sz="0" w:space="0" w:color="auto"/>
            <w:left w:val="none" w:sz="0" w:space="0" w:color="auto"/>
            <w:bottom w:val="none" w:sz="0" w:space="0" w:color="auto"/>
            <w:right w:val="none" w:sz="0" w:space="0" w:color="auto"/>
          </w:divBdr>
          <w:divsChild>
            <w:div w:id="408775443">
              <w:marLeft w:val="0"/>
              <w:marRight w:val="0"/>
              <w:marTop w:val="0"/>
              <w:marBottom w:val="0"/>
              <w:divBdr>
                <w:top w:val="none" w:sz="0" w:space="0" w:color="auto"/>
                <w:left w:val="none" w:sz="0" w:space="0" w:color="auto"/>
                <w:bottom w:val="none" w:sz="0" w:space="0" w:color="auto"/>
                <w:right w:val="none" w:sz="0" w:space="0" w:color="auto"/>
              </w:divBdr>
            </w:div>
          </w:divsChild>
        </w:div>
        <w:div w:id="1177886711">
          <w:marLeft w:val="0"/>
          <w:marRight w:val="0"/>
          <w:marTop w:val="300"/>
          <w:marBottom w:val="0"/>
          <w:divBdr>
            <w:top w:val="none" w:sz="0" w:space="0" w:color="auto"/>
            <w:left w:val="none" w:sz="0" w:space="0" w:color="auto"/>
            <w:bottom w:val="none" w:sz="0" w:space="0" w:color="auto"/>
            <w:right w:val="none" w:sz="0" w:space="0" w:color="auto"/>
          </w:divBdr>
          <w:divsChild>
            <w:div w:id="1451821862">
              <w:marLeft w:val="0"/>
              <w:marRight w:val="0"/>
              <w:marTop w:val="0"/>
              <w:marBottom w:val="0"/>
              <w:divBdr>
                <w:top w:val="none" w:sz="0" w:space="0" w:color="auto"/>
                <w:left w:val="none" w:sz="0" w:space="0" w:color="auto"/>
                <w:bottom w:val="none" w:sz="0" w:space="0" w:color="auto"/>
                <w:right w:val="none" w:sz="0" w:space="0" w:color="auto"/>
              </w:divBdr>
              <w:divsChild>
                <w:div w:id="1272515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78380">
          <w:marLeft w:val="0"/>
          <w:marRight w:val="0"/>
          <w:marTop w:val="300"/>
          <w:marBottom w:val="0"/>
          <w:divBdr>
            <w:top w:val="none" w:sz="0" w:space="0" w:color="auto"/>
            <w:left w:val="none" w:sz="0" w:space="0" w:color="auto"/>
            <w:bottom w:val="none" w:sz="0" w:space="0" w:color="auto"/>
            <w:right w:val="none" w:sz="0" w:space="0" w:color="auto"/>
          </w:divBdr>
          <w:divsChild>
            <w:div w:id="1125541696">
              <w:marLeft w:val="0"/>
              <w:marRight w:val="0"/>
              <w:marTop w:val="0"/>
              <w:marBottom w:val="0"/>
              <w:divBdr>
                <w:top w:val="none" w:sz="0" w:space="0" w:color="auto"/>
                <w:left w:val="none" w:sz="0" w:space="0" w:color="auto"/>
                <w:bottom w:val="none" w:sz="0" w:space="0" w:color="auto"/>
                <w:right w:val="none" w:sz="0" w:space="0" w:color="auto"/>
              </w:divBdr>
              <w:divsChild>
                <w:div w:id="121107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71168">
          <w:marLeft w:val="0"/>
          <w:marRight w:val="0"/>
          <w:marTop w:val="300"/>
          <w:marBottom w:val="0"/>
          <w:divBdr>
            <w:top w:val="none" w:sz="0" w:space="0" w:color="auto"/>
            <w:left w:val="none" w:sz="0" w:space="0" w:color="auto"/>
            <w:bottom w:val="none" w:sz="0" w:space="0" w:color="auto"/>
            <w:right w:val="none" w:sz="0" w:space="0" w:color="auto"/>
          </w:divBdr>
          <w:divsChild>
            <w:div w:id="1487436010">
              <w:marLeft w:val="0"/>
              <w:marRight w:val="0"/>
              <w:marTop w:val="0"/>
              <w:marBottom w:val="0"/>
              <w:divBdr>
                <w:top w:val="none" w:sz="0" w:space="0" w:color="auto"/>
                <w:left w:val="none" w:sz="0" w:space="0" w:color="auto"/>
                <w:bottom w:val="none" w:sz="0" w:space="0" w:color="auto"/>
                <w:right w:val="none" w:sz="0" w:space="0" w:color="auto"/>
              </w:divBdr>
              <w:divsChild>
                <w:div w:id="125377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772090">
          <w:marLeft w:val="0"/>
          <w:marRight w:val="0"/>
          <w:marTop w:val="300"/>
          <w:marBottom w:val="0"/>
          <w:divBdr>
            <w:top w:val="none" w:sz="0" w:space="0" w:color="auto"/>
            <w:left w:val="none" w:sz="0" w:space="0" w:color="auto"/>
            <w:bottom w:val="none" w:sz="0" w:space="0" w:color="auto"/>
            <w:right w:val="none" w:sz="0" w:space="0" w:color="auto"/>
          </w:divBdr>
          <w:divsChild>
            <w:div w:id="633363878">
              <w:marLeft w:val="0"/>
              <w:marRight w:val="0"/>
              <w:marTop w:val="0"/>
              <w:marBottom w:val="0"/>
              <w:divBdr>
                <w:top w:val="none" w:sz="0" w:space="0" w:color="auto"/>
                <w:left w:val="none" w:sz="0" w:space="0" w:color="auto"/>
                <w:bottom w:val="none" w:sz="0" w:space="0" w:color="auto"/>
                <w:right w:val="none" w:sz="0" w:space="0" w:color="auto"/>
              </w:divBdr>
              <w:divsChild>
                <w:div w:id="173034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480465">
      <w:bodyDiv w:val="1"/>
      <w:marLeft w:val="0"/>
      <w:marRight w:val="0"/>
      <w:marTop w:val="0"/>
      <w:marBottom w:val="0"/>
      <w:divBdr>
        <w:top w:val="none" w:sz="0" w:space="0" w:color="auto"/>
        <w:left w:val="none" w:sz="0" w:space="0" w:color="auto"/>
        <w:bottom w:val="none" w:sz="0" w:space="0" w:color="auto"/>
        <w:right w:val="none" w:sz="0" w:space="0" w:color="auto"/>
      </w:divBdr>
      <w:divsChild>
        <w:div w:id="490372802">
          <w:marLeft w:val="0"/>
          <w:marRight w:val="0"/>
          <w:marTop w:val="0"/>
          <w:marBottom w:val="0"/>
          <w:divBdr>
            <w:top w:val="none" w:sz="0" w:space="0" w:color="auto"/>
            <w:left w:val="none" w:sz="0" w:space="0" w:color="auto"/>
            <w:bottom w:val="none" w:sz="0" w:space="0" w:color="auto"/>
            <w:right w:val="none" w:sz="0" w:space="0" w:color="auto"/>
          </w:divBdr>
        </w:div>
        <w:div w:id="621232623">
          <w:marLeft w:val="0"/>
          <w:marRight w:val="0"/>
          <w:marTop w:val="0"/>
          <w:marBottom w:val="0"/>
          <w:divBdr>
            <w:top w:val="none" w:sz="0" w:space="0" w:color="auto"/>
            <w:left w:val="none" w:sz="0" w:space="0" w:color="auto"/>
            <w:bottom w:val="none" w:sz="0" w:space="0" w:color="auto"/>
            <w:right w:val="none" w:sz="0" w:space="0" w:color="auto"/>
          </w:divBdr>
          <w:divsChild>
            <w:div w:id="111285370">
              <w:marLeft w:val="0"/>
              <w:marRight w:val="0"/>
              <w:marTop w:val="0"/>
              <w:marBottom w:val="0"/>
              <w:divBdr>
                <w:top w:val="none" w:sz="0" w:space="0" w:color="auto"/>
                <w:left w:val="none" w:sz="0" w:space="0" w:color="auto"/>
                <w:bottom w:val="none" w:sz="0" w:space="0" w:color="auto"/>
                <w:right w:val="none" w:sz="0" w:space="0" w:color="auto"/>
              </w:divBdr>
            </w:div>
          </w:divsChild>
        </w:div>
        <w:div w:id="454641957">
          <w:marLeft w:val="0"/>
          <w:marRight w:val="0"/>
          <w:marTop w:val="0"/>
          <w:marBottom w:val="0"/>
          <w:divBdr>
            <w:top w:val="none" w:sz="0" w:space="0" w:color="auto"/>
            <w:left w:val="none" w:sz="0" w:space="0" w:color="auto"/>
            <w:bottom w:val="none" w:sz="0" w:space="0" w:color="auto"/>
            <w:right w:val="none" w:sz="0" w:space="0" w:color="auto"/>
          </w:divBdr>
        </w:div>
        <w:div w:id="1120566836">
          <w:marLeft w:val="0"/>
          <w:marRight w:val="0"/>
          <w:marTop w:val="0"/>
          <w:marBottom w:val="0"/>
          <w:divBdr>
            <w:top w:val="none" w:sz="0" w:space="0" w:color="auto"/>
            <w:left w:val="none" w:sz="0" w:space="0" w:color="auto"/>
            <w:bottom w:val="none" w:sz="0" w:space="0" w:color="auto"/>
            <w:right w:val="none" w:sz="0" w:space="0" w:color="auto"/>
          </w:divBdr>
          <w:divsChild>
            <w:div w:id="909535141">
              <w:marLeft w:val="0"/>
              <w:marRight w:val="0"/>
              <w:marTop w:val="0"/>
              <w:marBottom w:val="0"/>
              <w:divBdr>
                <w:top w:val="none" w:sz="0" w:space="0" w:color="auto"/>
                <w:left w:val="none" w:sz="0" w:space="0" w:color="auto"/>
                <w:bottom w:val="none" w:sz="0" w:space="0" w:color="auto"/>
                <w:right w:val="none" w:sz="0" w:space="0" w:color="auto"/>
              </w:divBdr>
            </w:div>
          </w:divsChild>
        </w:div>
        <w:div w:id="1101340651">
          <w:marLeft w:val="0"/>
          <w:marRight w:val="0"/>
          <w:marTop w:val="0"/>
          <w:marBottom w:val="0"/>
          <w:divBdr>
            <w:top w:val="none" w:sz="0" w:space="0" w:color="auto"/>
            <w:left w:val="none" w:sz="0" w:space="0" w:color="auto"/>
            <w:bottom w:val="none" w:sz="0" w:space="0" w:color="auto"/>
            <w:right w:val="none" w:sz="0" w:space="0" w:color="auto"/>
          </w:divBdr>
        </w:div>
        <w:div w:id="948317075">
          <w:marLeft w:val="0"/>
          <w:marRight w:val="0"/>
          <w:marTop w:val="0"/>
          <w:marBottom w:val="0"/>
          <w:divBdr>
            <w:top w:val="none" w:sz="0" w:space="0" w:color="auto"/>
            <w:left w:val="none" w:sz="0" w:space="0" w:color="auto"/>
            <w:bottom w:val="none" w:sz="0" w:space="0" w:color="auto"/>
            <w:right w:val="none" w:sz="0" w:space="0" w:color="auto"/>
          </w:divBdr>
          <w:divsChild>
            <w:div w:id="386220031">
              <w:marLeft w:val="0"/>
              <w:marRight w:val="0"/>
              <w:marTop w:val="0"/>
              <w:marBottom w:val="0"/>
              <w:divBdr>
                <w:top w:val="none" w:sz="0" w:space="0" w:color="auto"/>
                <w:left w:val="none" w:sz="0" w:space="0" w:color="auto"/>
                <w:bottom w:val="none" w:sz="0" w:space="0" w:color="auto"/>
                <w:right w:val="none" w:sz="0" w:space="0" w:color="auto"/>
              </w:divBdr>
            </w:div>
          </w:divsChild>
        </w:div>
        <w:div w:id="903610404">
          <w:marLeft w:val="0"/>
          <w:marRight w:val="0"/>
          <w:marTop w:val="0"/>
          <w:marBottom w:val="0"/>
          <w:divBdr>
            <w:top w:val="none" w:sz="0" w:space="0" w:color="auto"/>
            <w:left w:val="none" w:sz="0" w:space="0" w:color="auto"/>
            <w:bottom w:val="none" w:sz="0" w:space="0" w:color="auto"/>
            <w:right w:val="none" w:sz="0" w:space="0" w:color="auto"/>
          </w:divBdr>
        </w:div>
        <w:div w:id="307560864">
          <w:marLeft w:val="0"/>
          <w:marRight w:val="0"/>
          <w:marTop w:val="0"/>
          <w:marBottom w:val="0"/>
          <w:divBdr>
            <w:top w:val="none" w:sz="0" w:space="0" w:color="auto"/>
            <w:left w:val="none" w:sz="0" w:space="0" w:color="auto"/>
            <w:bottom w:val="none" w:sz="0" w:space="0" w:color="auto"/>
            <w:right w:val="none" w:sz="0" w:space="0" w:color="auto"/>
          </w:divBdr>
          <w:divsChild>
            <w:div w:id="1991789921">
              <w:marLeft w:val="0"/>
              <w:marRight w:val="0"/>
              <w:marTop w:val="0"/>
              <w:marBottom w:val="0"/>
              <w:divBdr>
                <w:top w:val="none" w:sz="0" w:space="0" w:color="auto"/>
                <w:left w:val="none" w:sz="0" w:space="0" w:color="auto"/>
                <w:bottom w:val="none" w:sz="0" w:space="0" w:color="auto"/>
                <w:right w:val="none" w:sz="0" w:space="0" w:color="auto"/>
              </w:divBdr>
            </w:div>
          </w:divsChild>
        </w:div>
        <w:div w:id="1660498785">
          <w:marLeft w:val="0"/>
          <w:marRight w:val="0"/>
          <w:marTop w:val="0"/>
          <w:marBottom w:val="0"/>
          <w:divBdr>
            <w:top w:val="none" w:sz="0" w:space="0" w:color="auto"/>
            <w:left w:val="none" w:sz="0" w:space="0" w:color="auto"/>
            <w:bottom w:val="none" w:sz="0" w:space="0" w:color="auto"/>
            <w:right w:val="none" w:sz="0" w:space="0" w:color="auto"/>
          </w:divBdr>
        </w:div>
        <w:div w:id="2022001213">
          <w:marLeft w:val="0"/>
          <w:marRight w:val="0"/>
          <w:marTop w:val="0"/>
          <w:marBottom w:val="0"/>
          <w:divBdr>
            <w:top w:val="none" w:sz="0" w:space="0" w:color="auto"/>
            <w:left w:val="none" w:sz="0" w:space="0" w:color="auto"/>
            <w:bottom w:val="none" w:sz="0" w:space="0" w:color="auto"/>
            <w:right w:val="none" w:sz="0" w:space="0" w:color="auto"/>
          </w:divBdr>
          <w:divsChild>
            <w:div w:id="644433741">
              <w:marLeft w:val="0"/>
              <w:marRight w:val="0"/>
              <w:marTop w:val="0"/>
              <w:marBottom w:val="0"/>
              <w:divBdr>
                <w:top w:val="none" w:sz="0" w:space="0" w:color="auto"/>
                <w:left w:val="none" w:sz="0" w:space="0" w:color="auto"/>
                <w:bottom w:val="none" w:sz="0" w:space="0" w:color="auto"/>
                <w:right w:val="none" w:sz="0" w:space="0" w:color="auto"/>
              </w:divBdr>
            </w:div>
          </w:divsChild>
        </w:div>
        <w:div w:id="466556485">
          <w:marLeft w:val="0"/>
          <w:marRight w:val="0"/>
          <w:marTop w:val="0"/>
          <w:marBottom w:val="0"/>
          <w:divBdr>
            <w:top w:val="none" w:sz="0" w:space="0" w:color="auto"/>
            <w:left w:val="none" w:sz="0" w:space="0" w:color="auto"/>
            <w:bottom w:val="none" w:sz="0" w:space="0" w:color="auto"/>
            <w:right w:val="none" w:sz="0" w:space="0" w:color="auto"/>
          </w:divBdr>
        </w:div>
        <w:div w:id="1233274536">
          <w:marLeft w:val="0"/>
          <w:marRight w:val="0"/>
          <w:marTop w:val="0"/>
          <w:marBottom w:val="0"/>
          <w:divBdr>
            <w:top w:val="none" w:sz="0" w:space="0" w:color="auto"/>
            <w:left w:val="none" w:sz="0" w:space="0" w:color="auto"/>
            <w:bottom w:val="none" w:sz="0" w:space="0" w:color="auto"/>
            <w:right w:val="none" w:sz="0" w:space="0" w:color="auto"/>
          </w:divBdr>
          <w:divsChild>
            <w:div w:id="1661426773">
              <w:marLeft w:val="0"/>
              <w:marRight w:val="0"/>
              <w:marTop w:val="0"/>
              <w:marBottom w:val="0"/>
              <w:divBdr>
                <w:top w:val="none" w:sz="0" w:space="0" w:color="auto"/>
                <w:left w:val="none" w:sz="0" w:space="0" w:color="auto"/>
                <w:bottom w:val="none" w:sz="0" w:space="0" w:color="auto"/>
                <w:right w:val="none" w:sz="0" w:space="0" w:color="auto"/>
              </w:divBdr>
            </w:div>
          </w:divsChild>
        </w:div>
        <w:div w:id="1029527939">
          <w:marLeft w:val="0"/>
          <w:marRight w:val="0"/>
          <w:marTop w:val="0"/>
          <w:marBottom w:val="0"/>
          <w:divBdr>
            <w:top w:val="none" w:sz="0" w:space="0" w:color="auto"/>
            <w:left w:val="none" w:sz="0" w:space="0" w:color="auto"/>
            <w:bottom w:val="none" w:sz="0" w:space="0" w:color="auto"/>
            <w:right w:val="none" w:sz="0" w:space="0" w:color="auto"/>
          </w:divBdr>
        </w:div>
        <w:div w:id="970132928">
          <w:marLeft w:val="0"/>
          <w:marRight w:val="0"/>
          <w:marTop w:val="0"/>
          <w:marBottom w:val="0"/>
          <w:divBdr>
            <w:top w:val="none" w:sz="0" w:space="0" w:color="auto"/>
            <w:left w:val="none" w:sz="0" w:space="0" w:color="auto"/>
            <w:bottom w:val="none" w:sz="0" w:space="0" w:color="auto"/>
            <w:right w:val="none" w:sz="0" w:space="0" w:color="auto"/>
          </w:divBdr>
          <w:divsChild>
            <w:div w:id="722292259">
              <w:marLeft w:val="0"/>
              <w:marRight w:val="0"/>
              <w:marTop w:val="0"/>
              <w:marBottom w:val="0"/>
              <w:divBdr>
                <w:top w:val="none" w:sz="0" w:space="0" w:color="auto"/>
                <w:left w:val="none" w:sz="0" w:space="0" w:color="auto"/>
                <w:bottom w:val="none" w:sz="0" w:space="0" w:color="auto"/>
                <w:right w:val="none" w:sz="0" w:space="0" w:color="auto"/>
              </w:divBdr>
            </w:div>
          </w:divsChild>
        </w:div>
        <w:div w:id="877625047">
          <w:marLeft w:val="0"/>
          <w:marRight w:val="0"/>
          <w:marTop w:val="300"/>
          <w:marBottom w:val="0"/>
          <w:divBdr>
            <w:top w:val="none" w:sz="0" w:space="0" w:color="auto"/>
            <w:left w:val="none" w:sz="0" w:space="0" w:color="auto"/>
            <w:bottom w:val="none" w:sz="0" w:space="0" w:color="auto"/>
            <w:right w:val="none" w:sz="0" w:space="0" w:color="auto"/>
          </w:divBdr>
          <w:divsChild>
            <w:div w:id="2051369536">
              <w:marLeft w:val="0"/>
              <w:marRight w:val="0"/>
              <w:marTop w:val="0"/>
              <w:marBottom w:val="0"/>
              <w:divBdr>
                <w:top w:val="none" w:sz="0" w:space="0" w:color="auto"/>
                <w:left w:val="none" w:sz="0" w:space="0" w:color="auto"/>
                <w:bottom w:val="none" w:sz="0" w:space="0" w:color="auto"/>
                <w:right w:val="none" w:sz="0" w:space="0" w:color="auto"/>
              </w:divBdr>
              <w:divsChild>
                <w:div w:id="211571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7286">
          <w:marLeft w:val="0"/>
          <w:marRight w:val="0"/>
          <w:marTop w:val="300"/>
          <w:marBottom w:val="0"/>
          <w:divBdr>
            <w:top w:val="none" w:sz="0" w:space="0" w:color="auto"/>
            <w:left w:val="none" w:sz="0" w:space="0" w:color="auto"/>
            <w:bottom w:val="none" w:sz="0" w:space="0" w:color="auto"/>
            <w:right w:val="none" w:sz="0" w:space="0" w:color="auto"/>
          </w:divBdr>
          <w:divsChild>
            <w:div w:id="1770080443">
              <w:marLeft w:val="0"/>
              <w:marRight w:val="0"/>
              <w:marTop w:val="0"/>
              <w:marBottom w:val="0"/>
              <w:divBdr>
                <w:top w:val="none" w:sz="0" w:space="0" w:color="auto"/>
                <w:left w:val="none" w:sz="0" w:space="0" w:color="auto"/>
                <w:bottom w:val="none" w:sz="0" w:space="0" w:color="auto"/>
                <w:right w:val="none" w:sz="0" w:space="0" w:color="auto"/>
              </w:divBdr>
              <w:divsChild>
                <w:div w:id="46204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79153">
          <w:marLeft w:val="0"/>
          <w:marRight w:val="0"/>
          <w:marTop w:val="300"/>
          <w:marBottom w:val="0"/>
          <w:divBdr>
            <w:top w:val="none" w:sz="0" w:space="0" w:color="auto"/>
            <w:left w:val="none" w:sz="0" w:space="0" w:color="auto"/>
            <w:bottom w:val="none" w:sz="0" w:space="0" w:color="auto"/>
            <w:right w:val="none" w:sz="0" w:space="0" w:color="auto"/>
          </w:divBdr>
          <w:divsChild>
            <w:div w:id="1264924982">
              <w:marLeft w:val="0"/>
              <w:marRight w:val="0"/>
              <w:marTop w:val="0"/>
              <w:marBottom w:val="0"/>
              <w:divBdr>
                <w:top w:val="none" w:sz="0" w:space="0" w:color="auto"/>
                <w:left w:val="none" w:sz="0" w:space="0" w:color="auto"/>
                <w:bottom w:val="none" w:sz="0" w:space="0" w:color="auto"/>
                <w:right w:val="none" w:sz="0" w:space="0" w:color="auto"/>
              </w:divBdr>
              <w:divsChild>
                <w:div w:id="106935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89636597">
      <w:bodyDiv w:val="1"/>
      <w:marLeft w:val="0"/>
      <w:marRight w:val="0"/>
      <w:marTop w:val="0"/>
      <w:marBottom w:val="0"/>
      <w:divBdr>
        <w:top w:val="none" w:sz="0" w:space="0" w:color="auto"/>
        <w:left w:val="none" w:sz="0" w:space="0" w:color="auto"/>
        <w:bottom w:val="none" w:sz="0" w:space="0" w:color="auto"/>
        <w:right w:val="none" w:sz="0" w:space="0" w:color="auto"/>
      </w:divBdr>
      <w:divsChild>
        <w:div w:id="289751367">
          <w:marLeft w:val="0"/>
          <w:marRight w:val="0"/>
          <w:marTop w:val="0"/>
          <w:marBottom w:val="0"/>
          <w:divBdr>
            <w:top w:val="none" w:sz="0" w:space="0" w:color="auto"/>
            <w:left w:val="none" w:sz="0" w:space="0" w:color="auto"/>
            <w:bottom w:val="none" w:sz="0" w:space="0" w:color="auto"/>
            <w:right w:val="none" w:sz="0" w:space="0" w:color="auto"/>
          </w:divBdr>
        </w:div>
        <w:div w:id="1746956212">
          <w:marLeft w:val="0"/>
          <w:marRight w:val="0"/>
          <w:marTop w:val="0"/>
          <w:marBottom w:val="0"/>
          <w:divBdr>
            <w:top w:val="none" w:sz="0" w:space="0" w:color="auto"/>
            <w:left w:val="none" w:sz="0" w:space="0" w:color="auto"/>
            <w:bottom w:val="none" w:sz="0" w:space="0" w:color="auto"/>
            <w:right w:val="none" w:sz="0" w:space="0" w:color="auto"/>
          </w:divBdr>
          <w:divsChild>
            <w:div w:id="1351639683">
              <w:marLeft w:val="0"/>
              <w:marRight w:val="0"/>
              <w:marTop w:val="0"/>
              <w:marBottom w:val="0"/>
              <w:divBdr>
                <w:top w:val="none" w:sz="0" w:space="0" w:color="auto"/>
                <w:left w:val="none" w:sz="0" w:space="0" w:color="auto"/>
                <w:bottom w:val="none" w:sz="0" w:space="0" w:color="auto"/>
                <w:right w:val="none" w:sz="0" w:space="0" w:color="auto"/>
              </w:divBdr>
            </w:div>
          </w:divsChild>
        </w:div>
        <w:div w:id="2142258294">
          <w:marLeft w:val="0"/>
          <w:marRight w:val="0"/>
          <w:marTop w:val="0"/>
          <w:marBottom w:val="0"/>
          <w:divBdr>
            <w:top w:val="none" w:sz="0" w:space="0" w:color="auto"/>
            <w:left w:val="none" w:sz="0" w:space="0" w:color="auto"/>
            <w:bottom w:val="none" w:sz="0" w:space="0" w:color="auto"/>
            <w:right w:val="none" w:sz="0" w:space="0" w:color="auto"/>
          </w:divBdr>
        </w:div>
        <w:div w:id="623073268">
          <w:marLeft w:val="0"/>
          <w:marRight w:val="0"/>
          <w:marTop w:val="0"/>
          <w:marBottom w:val="0"/>
          <w:divBdr>
            <w:top w:val="none" w:sz="0" w:space="0" w:color="auto"/>
            <w:left w:val="none" w:sz="0" w:space="0" w:color="auto"/>
            <w:bottom w:val="none" w:sz="0" w:space="0" w:color="auto"/>
            <w:right w:val="none" w:sz="0" w:space="0" w:color="auto"/>
          </w:divBdr>
          <w:divsChild>
            <w:div w:id="2034839623">
              <w:marLeft w:val="0"/>
              <w:marRight w:val="0"/>
              <w:marTop w:val="0"/>
              <w:marBottom w:val="0"/>
              <w:divBdr>
                <w:top w:val="none" w:sz="0" w:space="0" w:color="auto"/>
                <w:left w:val="none" w:sz="0" w:space="0" w:color="auto"/>
                <w:bottom w:val="none" w:sz="0" w:space="0" w:color="auto"/>
                <w:right w:val="none" w:sz="0" w:space="0" w:color="auto"/>
              </w:divBdr>
            </w:div>
          </w:divsChild>
        </w:div>
        <w:div w:id="1261837025">
          <w:marLeft w:val="0"/>
          <w:marRight w:val="0"/>
          <w:marTop w:val="0"/>
          <w:marBottom w:val="0"/>
          <w:divBdr>
            <w:top w:val="none" w:sz="0" w:space="0" w:color="auto"/>
            <w:left w:val="none" w:sz="0" w:space="0" w:color="auto"/>
            <w:bottom w:val="none" w:sz="0" w:space="0" w:color="auto"/>
            <w:right w:val="none" w:sz="0" w:space="0" w:color="auto"/>
          </w:divBdr>
        </w:div>
        <w:div w:id="1046225261">
          <w:marLeft w:val="0"/>
          <w:marRight w:val="0"/>
          <w:marTop w:val="0"/>
          <w:marBottom w:val="0"/>
          <w:divBdr>
            <w:top w:val="none" w:sz="0" w:space="0" w:color="auto"/>
            <w:left w:val="none" w:sz="0" w:space="0" w:color="auto"/>
            <w:bottom w:val="none" w:sz="0" w:space="0" w:color="auto"/>
            <w:right w:val="none" w:sz="0" w:space="0" w:color="auto"/>
          </w:divBdr>
          <w:divsChild>
            <w:div w:id="853031017">
              <w:marLeft w:val="0"/>
              <w:marRight w:val="0"/>
              <w:marTop w:val="0"/>
              <w:marBottom w:val="0"/>
              <w:divBdr>
                <w:top w:val="none" w:sz="0" w:space="0" w:color="auto"/>
                <w:left w:val="none" w:sz="0" w:space="0" w:color="auto"/>
                <w:bottom w:val="none" w:sz="0" w:space="0" w:color="auto"/>
                <w:right w:val="none" w:sz="0" w:space="0" w:color="auto"/>
              </w:divBdr>
            </w:div>
          </w:divsChild>
        </w:div>
        <w:div w:id="1888906740">
          <w:marLeft w:val="0"/>
          <w:marRight w:val="0"/>
          <w:marTop w:val="0"/>
          <w:marBottom w:val="0"/>
          <w:divBdr>
            <w:top w:val="none" w:sz="0" w:space="0" w:color="auto"/>
            <w:left w:val="none" w:sz="0" w:space="0" w:color="auto"/>
            <w:bottom w:val="none" w:sz="0" w:space="0" w:color="auto"/>
            <w:right w:val="none" w:sz="0" w:space="0" w:color="auto"/>
          </w:divBdr>
        </w:div>
        <w:div w:id="1218395229">
          <w:marLeft w:val="0"/>
          <w:marRight w:val="0"/>
          <w:marTop w:val="0"/>
          <w:marBottom w:val="0"/>
          <w:divBdr>
            <w:top w:val="none" w:sz="0" w:space="0" w:color="auto"/>
            <w:left w:val="none" w:sz="0" w:space="0" w:color="auto"/>
            <w:bottom w:val="none" w:sz="0" w:space="0" w:color="auto"/>
            <w:right w:val="none" w:sz="0" w:space="0" w:color="auto"/>
          </w:divBdr>
          <w:divsChild>
            <w:div w:id="1697001951">
              <w:marLeft w:val="0"/>
              <w:marRight w:val="0"/>
              <w:marTop w:val="0"/>
              <w:marBottom w:val="0"/>
              <w:divBdr>
                <w:top w:val="none" w:sz="0" w:space="0" w:color="auto"/>
                <w:left w:val="none" w:sz="0" w:space="0" w:color="auto"/>
                <w:bottom w:val="none" w:sz="0" w:space="0" w:color="auto"/>
                <w:right w:val="none" w:sz="0" w:space="0" w:color="auto"/>
              </w:divBdr>
            </w:div>
          </w:divsChild>
        </w:div>
        <w:div w:id="1703894714">
          <w:marLeft w:val="0"/>
          <w:marRight w:val="0"/>
          <w:marTop w:val="0"/>
          <w:marBottom w:val="0"/>
          <w:divBdr>
            <w:top w:val="none" w:sz="0" w:space="0" w:color="auto"/>
            <w:left w:val="none" w:sz="0" w:space="0" w:color="auto"/>
            <w:bottom w:val="none" w:sz="0" w:space="0" w:color="auto"/>
            <w:right w:val="none" w:sz="0" w:space="0" w:color="auto"/>
          </w:divBdr>
        </w:div>
        <w:div w:id="169150227">
          <w:marLeft w:val="0"/>
          <w:marRight w:val="0"/>
          <w:marTop w:val="0"/>
          <w:marBottom w:val="0"/>
          <w:divBdr>
            <w:top w:val="none" w:sz="0" w:space="0" w:color="auto"/>
            <w:left w:val="none" w:sz="0" w:space="0" w:color="auto"/>
            <w:bottom w:val="none" w:sz="0" w:space="0" w:color="auto"/>
            <w:right w:val="none" w:sz="0" w:space="0" w:color="auto"/>
          </w:divBdr>
          <w:divsChild>
            <w:div w:id="746194574">
              <w:marLeft w:val="0"/>
              <w:marRight w:val="0"/>
              <w:marTop w:val="0"/>
              <w:marBottom w:val="0"/>
              <w:divBdr>
                <w:top w:val="none" w:sz="0" w:space="0" w:color="auto"/>
                <w:left w:val="none" w:sz="0" w:space="0" w:color="auto"/>
                <w:bottom w:val="none" w:sz="0" w:space="0" w:color="auto"/>
                <w:right w:val="none" w:sz="0" w:space="0" w:color="auto"/>
              </w:divBdr>
            </w:div>
          </w:divsChild>
        </w:div>
        <w:div w:id="1692679635">
          <w:marLeft w:val="0"/>
          <w:marRight w:val="0"/>
          <w:marTop w:val="0"/>
          <w:marBottom w:val="0"/>
          <w:divBdr>
            <w:top w:val="none" w:sz="0" w:space="0" w:color="auto"/>
            <w:left w:val="none" w:sz="0" w:space="0" w:color="auto"/>
            <w:bottom w:val="none" w:sz="0" w:space="0" w:color="auto"/>
            <w:right w:val="none" w:sz="0" w:space="0" w:color="auto"/>
          </w:divBdr>
        </w:div>
        <w:div w:id="165944635">
          <w:marLeft w:val="0"/>
          <w:marRight w:val="0"/>
          <w:marTop w:val="0"/>
          <w:marBottom w:val="0"/>
          <w:divBdr>
            <w:top w:val="none" w:sz="0" w:space="0" w:color="auto"/>
            <w:left w:val="none" w:sz="0" w:space="0" w:color="auto"/>
            <w:bottom w:val="none" w:sz="0" w:space="0" w:color="auto"/>
            <w:right w:val="none" w:sz="0" w:space="0" w:color="auto"/>
          </w:divBdr>
          <w:divsChild>
            <w:div w:id="1470173225">
              <w:marLeft w:val="0"/>
              <w:marRight w:val="0"/>
              <w:marTop w:val="0"/>
              <w:marBottom w:val="0"/>
              <w:divBdr>
                <w:top w:val="none" w:sz="0" w:space="0" w:color="auto"/>
                <w:left w:val="none" w:sz="0" w:space="0" w:color="auto"/>
                <w:bottom w:val="none" w:sz="0" w:space="0" w:color="auto"/>
                <w:right w:val="none" w:sz="0" w:space="0" w:color="auto"/>
              </w:divBdr>
            </w:div>
          </w:divsChild>
        </w:div>
        <w:div w:id="1720935264">
          <w:marLeft w:val="0"/>
          <w:marRight w:val="0"/>
          <w:marTop w:val="0"/>
          <w:marBottom w:val="0"/>
          <w:divBdr>
            <w:top w:val="none" w:sz="0" w:space="0" w:color="auto"/>
            <w:left w:val="none" w:sz="0" w:space="0" w:color="auto"/>
            <w:bottom w:val="none" w:sz="0" w:space="0" w:color="auto"/>
            <w:right w:val="none" w:sz="0" w:space="0" w:color="auto"/>
          </w:divBdr>
        </w:div>
        <w:div w:id="10381758">
          <w:marLeft w:val="0"/>
          <w:marRight w:val="0"/>
          <w:marTop w:val="0"/>
          <w:marBottom w:val="0"/>
          <w:divBdr>
            <w:top w:val="none" w:sz="0" w:space="0" w:color="auto"/>
            <w:left w:val="none" w:sz="0" w:space="0" w:color="auto"/>
            <w:bottom w:val="none" w:sz="0" w:space="0" w:color="auto"/>
            <w:right w:val="none" w:sz="0" w:space="0" w:color="auto"/>
          </w:divBdr>
          <w:divsChild>
            <w:div w:id="264504197">
              <w:marLeft w:val="0"/>
              <w:marRight w:val="0"/>
              <w:marTop w:val="0"/>
              <w:marBottom w:val="0"/>
              <w:divBdr>
                <w:top w:val="none" w:sz="0" w:space="0" w:color="auto"/>
                <w:left w:val="none" w:sz="0" w:space="0" w:color="auto"/>
                <w:bottom w:val="none" w:sz="0" w:space="0" w:color="auto"/>
                <w:right w:val="none" w:sz="0" w:space="0" w:color="auto"/>
              </w:divBdr>
            </w:div>
          </w:divsChild>
        </w:div>
        <w:div w:id="1165439015">
          <w:marLeft w:val="0"/>
          <w:marRight w:val="0"/>
          <w:marTop w:val="300"/>
          <w:marBottom w:val="0"/>
          <w:divBdr>
            <w:top w:val="none" w:sz="0" w:space="0" w:color="auto"/>
            <w:left w:val="none" w:sz="0" w:space="0" w:color="auto"/>
            <w:bottom w:val="none" w:sz="0" w:space="0" w:color="auto"/>
            <w:right w:val="none" w:sz="0" w:space="0" w:color="auto"/>
          </w:divBdr>
          <w:divsChild>
            <w:div w:id="316080216">
              <w:marLeft w:val="0"/>
              <w:marRight w:val="0"/>
              <w:marTop w:val="0"/>
              <w:marBottom w:val="0"/>
              <w:divBdr>
                <w:top w:val="none" w:sz="0" w:space="0" w:color="auto"/>
                <w:left w:val="none" w:sz="0" w:space="0" w:color="auto"/>
                <w:bottom w:val="none" w:sz="0" w:space="0" w:color="auto"/>
                <w:right w:val="none" w:sz="0" w:space="0" w:color="auto"/>
              </w:divBdr>
              <w:divsChild>
                <w:div w:id="13628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964919">
          <w:marLeft w:val="0"/>
          <w:marRight w:val="0"/>
          <w:marTop w:val="300"/>
          <w:marBottom w:val="0"/>
          <w:divBdr>
            <w:top w:val="none" w:sz="0" w:space="0" w:color="auto"/>
            <w:left w:val="none" w:sz="0" w:space="0" w:color="auto"/>
            <w:bottom w:val="none" w:sz="0" w:space="0" w:color="auto"/>
            <w:right w:val="none" w:sz="0" w:space="0" w:color="auto"/>
          </w:divBdr>
          <w:divsChild>
            <w:div w:id="54134046">
              <w:marLeft w:val="0"/>
              <w:marRight w:val="0"/>
              <w:marTop w:val="0"/>
              <w:marBottom w:val="0"/>
              <w:divBdr>
                <w:top w:val="none" w:sz="0" w:space="0" w:color="auto"/>
                <w:left w:val="none" w:sz="0" w:space="0" w:color="auto"/>
                <w:bottom w:val="none" w:sz="0" w:space="0" w:color="auto"/>
                <w:right w:val="none" w:sz="0" w:space="0" w:color="auto"/>
              </w:divBdr>
              <w:divsChild>
                <w:div w:id="1741439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5354">
          <w:marLeft w:val="0"/>
          <w:marRight w:val="0"/>
          <w:marTop w:val="300"/>
          <w:marBottom w:val="0"/>
          <w:divBdr>
            <w:top w:val="none" w:sz="0" w:space="0" w:color="auto"/>
            <w:left w:val="none" w:sz="0" w:space="0" w:color="auto"/>
            <w:bottom w:val="none" w:sz="0" w:space="0" w:color="auto"/>
            <w:right w:val="none" w:sz="0" w:space="0" w:color="auto"/>
          </w:divBdr>
          <w:divsChild>
            <w:div w:id="1677222977">
              <w:marLeft w:val="0"/>
              <w:marRight w:val="0"/>
              <w:marTop w:val="0"/>
              <w:marBottom w:val="0"/>
              <w:divBdr>
                <w:top w:val="none" w:sz="0" w:space="0" w:color="auto"/>
                <w:left w:val="none" w:sz="0" w:space="0" w:color="auto"/>
                <w:bottom w:val="none" w:sz="0" w:space="0" w:color="auto"/>
                <w:right w:val="none" w:sz="0" w:space="0" w:color="auto"/>
              </w:divBdr>
              <w:divsChild>
                <w:div w:id="77236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584">
          <w:marLeft w:val="0"/>
          <w:marRight w:val="0"/>
          <w:marTop w:val="300"/>
          <w:marBottom w:val="0"/>
          <w:divBdr>
            <w:top w:val="none" w:sz="0" w:space="0" w:color="auto"/>
            <w:left w:val="none" w:sz="0" w:space="0" w:color="auto"/>
            <w:bottom w:val="none" w:sz="0" w:space="0" w:color="auto"/>
            <w:right w:val="none" w:sz="0" w:space="0" w:color="auto"/>
          </w:divBdr>
          <w:divsChild>
            <w:div w:id="1348754929">
              <w:marLeft w:val="0"/>
              <w:marRight w:val="0"/>
              <w:marTop w:val="0"/>
              <w:marBottom w:val="0"/>
              <w:divBdr>
                <w:top w:val="none" w:sz="0" w:space="0" w:color="auto"/>
                <w:left w:val="none" w:sz="0" w:space="0" w:color="auto"/>
                <w:bottom w:val="none" w:sz="0" w:space="0" w:color="auto"/>
                <w:right w:val="none" w:sz="0" w:space="0" w:color="auto"/>
              </w:divBdr>
              <w:divsChild>
                <w:div w:id="171260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929544">
      <w:bodyDiv w:val="1"/>
      <w:marLeft w:val="0"/>
      <w:marRight w:val="0"/>
      <w:marTop w:val="0"/>
      <w:marBottom w:val="0"/>
      <w:divBdr>
        <w:top w:val="none" w:sz="0" w:space="0" w:color="auto"/>
        <w:left w:val="none" w:sz="0" w:space="0" w:color="auto"/>
        <w:bottom w:val="none" w:sz="0" w:space="0" w:color="auto"/>
        <w:right w:val="none" w:sz="0" w:space="0" w:color="auto"/>
      </w:divBdr>
      <w:divsChild>
        <w:div w:id="974674679">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sChild>
            <w:div w:id="1659654882">
              <w:marLeft w:val="0"/>
              <w:marRight w:val="0"/>
              <w:marTop w:val="0"/>
              <w:marBottom w:val="0"/>
              <w:divBdr>
                <w:top w:val="none" w:sz="0" w:space="0" w:color="auto"/>
                <w:left w:val="none" w:sz="0" w:space="0" w:color="auto"/>
                <w:bottom w:val="none" w:sz="0" w:space="0" w:color="auto"/>
                <w:right w:val="none" w:sz="0" w:space="0" w:color="auto"/>
              </w:divBdr>
            </w:div>
          </w:divsChild>
        </w:div>
        <w:div w:id="434985189">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sChild>
            <w:div w:id="2117286552">
              <w:marLeft w:val="0"/>
              <w:marRight w:val="0"/>
              <w:marTop w:val="0"/>
              <w:marBottom w:val="0"/>
              <w:divBdr>
                <w:top w:val="none" w:sz="0" w:space="0" w:color="auto"/>
                <w:left w:val="none" w:sz="0" w:space="0" w:color="auto"/>
                <w:bottom w:val="none" w:sz="0" w:space="0" w:color="auto"/>
                <w:right w:val="none" w:sz="0" w:space="0" w:color="auto"/>
              </w:divBdr>
            </w:div>
          </w:divsChild>
        </w:div>
        <w:div w:id="877277603">
          <w:marLeft w:val="0"/>
          <w:marRight w:val="0"/>
          <w:marTop w:val="0"/>
          <w:marBottom w:val="0"/>
          <w:divBdr>
            <w:top w:val="none" w:sz="0" w:space="0" w:color="auto"/>
            <w:left w:val="none" w:sz="0" w:space="0" w:color="auto"/>
            <w:bottom w:val="none" w:sz="0" w:space="0" w:color="auto"/>
            <w:right w:val="none" w:sz="0" w:space="0" w:color="auto"/>
          </w:divBdr>
        </w:div>
        <w:div w:id="2135102033">
          <w:marLeft w:val="0"/>
          <w:marRight w:val="0"/>
          <w:marTop w:val="0"/>
          <w:marBottom w:val="0"/>
          <w:divBdr>
            <w:top w:val="none" w:sz="0" w:space="0" w:color="auto"/>
            <w:left w:val="none" w:sz="0" w:space="0" w:color="auto"/>
            <w:bottom w:val="none" w:sz="0" w:space="0" w:color="auto"/>
            <w:right w:val="none" w:sz="0" w:space="0" w:color="auto"/>
          </w:divBdr>
          <w:divsChild>
            <w:div w:id="1207060925">
              <w:marLeft w:val="0"/>
              <w:marRight w:val="0"/>
              <w:marTop w:val="0"/>
              <w:marBottom w:val="0"/>
              <w:divBdr>
                <w:top w:val="none" w:sz="0" w:space="0" w:color="auto"/>
                <w:left w:val="none" w:sz="0" w:space="0" w:color="auto"/>
                <w:bottom w:val="none" w:sz="0" w:space="0" w:color="auto"/>
                <w:right w:val="none" w:sz="0" w:space="0" w:color="auto"/>
              </w:divBdr>
            </w:div>
          </w:divsChild>
        </w:div>
        <w:div w:id="1160540444">
          <w:marLeft w:val="0"/>
          <w:marRight w:val="0"/>
          <w:marTop w:val="0"/>
          <w:marBottom w:val="0"/>
          <w:divBdr>
            <w:top w:val="none" w:sz="0" w:space="0" w:color="auto"/>
            <w:left w:val="none" w:sz="0" w:space="0" w:color="auto"/>
            <w:bottom w:val="none" w:sz="0" w:space="0" w:color="auto"/>
            <w:right w:val="none" w:sz="0" w:space="0" w:color="auto"/>
          </w:divBdr>
        </w:div>
        <w:div w:id="552428171">
          <w:marLeft w:val="0"/>
          <w:marRight w:val="0"/>
          <w:marTop w:val="0"/>
          <w:marBottom w:val="0"/>
          <w:divBdr>
            <w:top w:val="none" w:sz="0" w:space="0" w:color="auto"/>
            <w:left w:val="none" w:sz="0" w:space="0" w:color="auto"/>
            <w:bottom w:val="none" w:sz="0" w:space="0" w:color="auto"/>
            <w:right w:val="none" w:sz="0" w:space="0" w:color="auto"/>
          </w:divBdr>
          <w:divsChild>
            <w:div w:id="2013606316">
              <w:marLeft w:val="0"/>
              <w:marRight w:val="0"/>
              <w:marTop w:val="0"/>
              <w:marBottom w:val="0"/>
              <w:divBdr>
                <w:top w:val="none" w:sz="0" w:space="0" w:color="auto"/>
                <w:left w:val="none" w:sz="0" w:space="0" w:color="auto"/>
                <w:bottom w:val="none" w:sz="0" w:space="0" w:color="auto"/>
                <w:right w:val="none" w:sz="0" w:space="0" w:color="auto"/>
              </w:divBdr>
            </w:div>
          </w:divsChild>
        </w:div>
        <w:div w:id="249045742">
          <w:marLeft w:val="0"/>
          <w:marRight w:val="0"/>
          <w:marTop w:val="0"/>
          <w:marBottom w:val="0"/>
          <w:divBdr>
            <w:top w:val="none" w:sz="0" w:space="0" w:color="auto"/>
            <w:left w:val="none" w:sz="0" w:space="0" w:color="auto"/>
            <w:bottom w:val="none" w:sz="0" w:space="0" w:color="auto"/>
            <w:right w:val="none" w:sz="0" w:space="0" w:color="auto"/>
          </w:divBdr>
        </w:div>
        <w:div w:id="241109964">
          <w:marLeft w:val="0"/>
          <w:marRight w:val="0"/>
          <w:marTop w:val="0"/>
          <w:marBottom w:val="0"/>
          <w:divBdr>
            <w:top w:val="none" w:sz="0" w:space="0" w:color="auto"/>
            <w:left w:val="none" w:sz="0" w:space="0" w:color="auto"/>
            <w:bottom w:val="none" w:sz="0" w:space="0" w:color="auto"/>
            <w:right w:val="none" w:sz="0" w:space="0" w:color="auto"/>
          </w:divBdr>
          <w:divsChild>
            <w:div w:id="393506904">
              <w:marLeft w:val="0"/>
              <w:marRight w:val="0"/>
              <w:marTop w:val="0"/>
              <w:marBottom w:val="0"/>
              <w:divBdr>
                <w:top w:val="none" w:sz="0" w:space="0" w:color="auto"/>
                <w:left w:val="none" w:sz="0" w:space="0" w:color="auto"/>
                <w:bottom w:val="none" w:sz="0" w:space="0" w:color="auto"/>
                <w:right w:val="none" w:sz="0" w:space="0" w:color="auto"/>
              </w:divBdr>
            </w:div>
          </w:divsChild>
        </w:div>
        <w:div w:id="529876071">
          <w:marLeft w:val="0"/>
          <w:marRight w:val="0"/>
          <w:marTop w:val="0"/>
          <w:marBottom w:val="0"/>
          <w:divBdr>
            <w:top w:val="none" w:sz="0" w:space="0" w:color="auto"/>
            <w:left w:val="none" w:sz="0" w:space="0" w:color="auto"/>
            <w:bottom w:val="none" w:sz="0" w:space="0" w:color="auto"/>
            <w:right w:val="none" w:sz="0" w:space="0" w:color="auto"/>
          </w:divBdr>
        </w:div>
        <w:div w:id="1398092543">
          <w:marLeft w:val="0"/>
          <w:marRight w:val="0"/>
          <w:marTop w:val="0"/>
          <w:marBottom w:val="0"/>
          <w:divBdr>
            <w:top w:val="none" w:sz="0" w:space="0" w:color="auto"/>
            <w:left w:val="none" w:sz="0" w:space="0" w:color="auto"/>
            <w:bottom w:val="none" w:sz="0" w:space="0" w:color="auto"/>
            <w:right w:val="none" w:sz="0" w:space="0" w:color="auto"/>
          </w:divBdr>
          <w:divsChild>
            <w:div w:id="805391874">
              <w:marLeft w:val="0"/>
              <w:marRight w:val="0"/>
              <w:marTop w:val="0"/>
              <w:marBottom w:val="0"/>
              <w:divBdr>
                <w:top w:val="none" w:sz="0" w:space="0" w:color="auto"/>
                <w:left w:val="none" w:sz="0" w:space="0" w:color="auto"/>
                <w:bottom w:val="none" w:sz="0" w:space="0" w:color="auto"/>
                <w:right w:val="none" w:sz="0" w:space="0" w:color="auto"/>
              </w:divBdr>
            </w:div>
          </w:divsChild>
        </w:div>
        <w:div w:id="1980576198">
          <w:marLeft w:val="0"/>
          <w:marRight w:val="0"/>
          <w:marTop w:val="0"/>
          <w:marBottom w:val="0"/>
          <w:divBdr>
            <w:top w:val="none" w:sz="0" w:space="0" w:color="auto"/>
            <w:left w:val="none" w:sz="0" w:space="0" w:color="auto"/>
            <w:bottom w:val="none" w:sz="0" w:space="0" w:color="auto"/>
            <w:right w:val="none" w:sz="0" w:space="0" w:color="auto"/>
          </w:divBdr>
        </w:div>
        <w:div w:id="1722248103">
          <w:marLeft w:val="0"/>
          <w:marRight w:val="0"/>
          <w:marTop w:val="0"/>
          <w:marBottom w:val="0"/>
          <w:divBdr>
            <w:top w:val="none" w:sz="0" w:space="0" w:color="auto"/>
            <w:left w:val="none" w:sz="0" w:space="0" w:color="auto"/>
            <w:bottom w:val="none" w:sz="0" w:space="0" w:color="auto"/>
            <w:right w:val="none" w:sz="0" w:space="0" w:color="auto"/>
          </w:divBdr>
          <w:divsChild>
            <w:div w:id="2128575262">
              <w:marLeft w:val="0"/>
              <w:marRight w:val="0"/>
              <w:marTop w:val="0"/>
              <w:marBottom w:val="0"/>
              <w:divBdr>
                <w:top w:val="none" w:sz="0" w:space="0" w:color="auto"/>
                <w:left w:val="none" w:sz="0" w:space="0" w:color="auto"/>
                <w:bottom w:val="none" w:sz="0" w:space="0" w:color="auto"/>
                <w:right w:val="none" w:sz="0" w:space="0" w:color="auto"/>
              </w:divBdr>
            </w:div>
          </w:divsChild>
        </w:div>
        <w:div w:id="1888955687">
          <w:marLeft w:val="0"/>
          <w:marRight w:val="0"/>
          <w:marTop w:val="300"/>
          <w:marBottom w:val="0"/>
          <w:divBdr>
            <w:top w:val="none" w:sz="0" w:space="0" w:color="auto"/>
            <w:left w:val="none" w:sz="0" w:space="0" w:color="auto"/>
            <w:bottom w:val="none" w:sz="0" w:space="0" w:color="auto"/>
            <w:right w:val="none" w:sz="0" w:space="0" w:color="auto"/>
          </w:divBdr>
          <w:divsChild>
            <w:div w:id="694308182">
              <w:marLeft w:val="0"/>
              <w:marRight w:val="0"/>
              <w:marTop w:val="0"/>
              <w:marBottom w:val="0"/>
              <w:divBdr>
                <w:top w:val="none" w:sz="0" w:space="0" w:color="auto"/>
                <w:left w:val="none" w:sz="0" w:space="0" w:color="auto"/>
                <w:bottom w:val="none" w:sz="0" w:space="0" w:color="auto"/>
                <w:right w:val="none" w:sz="0" w:space="0" w:color="auto"/>
              </w:divBdr>
              <w:divsChild>
                <w:div w:id="21261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92235">
          <w:marLeft w:val="0"/>
          <w:marRight w:val="0"/>
          <w:marTop w:val="300"/>
          <w:marBottom w:val="0"/>
          <w:divBdr>
            <w:top w:val="none" w:sz="0" w:space="0" w:color="auto"/>
            <w:left w:val="none" w:sz="0" w:space="0" w:color="auto"/>
            <w:bottom w:val="none" w:sz="0" w:space="0" w:color="auto"/>
            <w:right w:val="none" w:sz="0" w:space="0" w:color="auto"/>
          </w:divBdr>
          <w:divsChild>
            <w:div w:id="1014185527">
              <w:marLeft w:val="0"/>
              <w:marRight w:val="0"/>
              <w:marTop w:val="0"/>
              <w:marBottom w:val="0"/>
              <w:divBdr>
                <w:top w:val="none" w:sz="0" w:space="0" w:color="auto"/>
                <w:left w:val="none" w:sz="0" w:space="0" w:color="auto"/>
                <w:bottom w:val="none" w:sz="0" w:space="0" w:color="auto"/>
                <w:right w:val="none" w:sz="0" w:space="0" w:color="auto"/>
              </w:divBdr>
              <w:divsChild>
                <w:div w:id="143015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06043">
          <w:marLeft w:val="0"/>
          <w:marRight w:val="0"/>
          <w:marTop w:val="300"/>
          <w:marBottom w:val="0"/>
          <w:divBdr>
            <w:top w:val="none" w:sz="0" w:space="0" w:color="auto"/>
            <w:left w:val="none" w:sz="0" w:space="0" w:color="auto"/>
            <w:bottom w:val="none" w:sz="0" w:space="0" w:color="auto"/>
            <w:right w:val="none" w:sz="0" w:space="0" w:color="auto"/>
          </w:divBdr>
          <w:divsChild>
            <w:div w:id="1249190057">
              <w:marLeft w:val="0"/>
              <w:marRight w:val="0"/>
              <w:marTop w:val="0"/>
              <w:marBottom w:val="0"/>
              <w:divBdr>
                <w:top w:val="none" w:sz="0" w:space="0" w:color="auto"/>
                <w:left w:val="none" w:sz="0" w:space="0" w:color="auto"/>
                <w:bottom w:val="none" w:sz="0" w:space="0" w:color="auto"/>
                <w:right w:val="none" w:sz="0" w:space="0" w:color="auto"/>
              </w:divBdr>
              <w:divsChild>
                <w:div w:id="484442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602842">
          <w:marLeft w:val="0"/>
          <w:marRight w:val="0"/>
          <w:marTop w:val="300"/>
          <w:marBottom w:val="0"/>
          <w:divBdr>
            <w:top w:val="none" w:sz="0" w:space="0" w:color="auto"/>
            <w:left w:val="none" w:sz="0" w:space="0" w:color="auto"/>
            <w:bottom w:val="none" w:sz="0" w:space="0" w:color="auto"/>
            <w:right w:val="none" w:sz="0" w:space="0" w:color="auto"/>
          </w:divBdr>
          <w:divsChild>
            <w:div w:id="1770733754">
              <w:marLeft w:val="0"/>
              <w:marRight w:val="0"/>
              <w:marTop w:val="0"/>
              <w:marBottom w:val="0"/>
              <w:divBdr>
                <w:top w:val="none" w:sz="0" w:space="0" w:color="auto"/>
                <w:left w:val="none" w:sz="0" w:space="0" w:color="auto"/>
                <w:bottom w:val="none" w:sz="0" w:space="0" w:color="auto"/>
                <w:right w:val="none" w:sz="0" w:space="0" w:color="auto"/>
              </w:divBdr>
              <w:divsChild>
                <w:div w:id="55581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514631">
      <w:bodyDiv w:val="1"/>
      <w:marLeft w:val="0"/>
      <w:marRight w:val="0"/>
      <w:marTop w:val="0"/>
      <w:marBottom w:val="0"/>
      <w:divBdr>
        <w:top w:val="none" w:sz="0" w:space="0" w:color="auto"/>
        <w:left w:val="none" w:sz="0" w:space="0" w:color="auto"/>
        <w:bottom w:val="none" w:sz="0" w:space="0" w:color="auto"/>
        <w:right w:val="none" w:sz="0" w:space="0" w:color="auto"/>
      </w:divBdr>
    </w:div>
    <w:div w:id="1507594419">
      <w:bodyDiv w:val="1"/>
      <w:marLeft w:val="0"/>
      <w:marRight w:val="0"/>
      <w:marTop w:val="0"/>
      <w:marBottom w:val="0"/>
      <w:divBdr>
        <w:top w:val="none" w:sz="0" w:space="0" w:color="auto"/>
        <w:left w:val="none" w:sz="0" w:space="0" w:color="auto"/>
        <w:bottom w:val="none" w:sz="0" w:space="0" w:color="auto"/>
        <w:right w:val="none" w:sz="0" w:space="0" w:color="auto"/>
      </w:divBdr>
      <w:divsChild>
        <w:div w:id="381368338">
          <w:marLeft w:val="0"/>
          <w:marRight w:val="0"/>
          <w:marTop w:val="0"/>
          <w:marBottom w:val="0"/>
          <w:divBdr>
            <w:top w:val="none" w:sz="0" w:space="0" w:color="auto"/>
            <w:left w:val="none" w:sz="0" w:space="0" w:color="auto"/>
            <w:bottom w:val="none" w:sz="0" w:space="0" w:color="auto"/>
            <w:right w:val="none" w:sz="0" w:space="0" w:color="auto"/>
          </w:divBdr>
        </w:div>
        <w:div w:id="786117285">
          <w:marLeft w:val="0"/>
          <w:marRight w:val="0"/>
          <w:marTop w:val="0"/>
          <w:marBottom w:val="0"/>
          <w:divBdr>
            <w:top w:val="none" w:sz="0" w:space="0" w:color="auto"/>
            <w:left w:val="none" w:sz="0" w:space="0" w:color="auto"/>
            <w:bottom w:val="none" w:sz="0" w:space="0" w:color="auto"/>
            <w:right w:val="none" w:sz="0" w:space="0" w:color="auto"/>
          </w:divBdr>
          <w:divsChild>
            <w:div w:id="759106885">
              <w:marLeft w:val="0"/>
              <w:marRight w:val="0"/>
              <w:marTop w:val="0"/>
              <w:marBottom w:val="0"/>
              <w:divBdr>
                <w:top w:val="none" w:sz="0" w:space="0" w:color="auto"/>
                <w:left w:val="none" w:sz="0" w:space="0" w:color="auto"/>
                <w:bottom w:val="none" w:sz="0" w:space="0" w:color="auto"/>
                <w:right w:val="none" w:sz="0" w:space="0" w:color="auto"/>
              </w:divBdr>
            </w:div>
          </w:divsChild>
        </w:div>
        <w:div w:id="56367958">
          <w:marLeft w:val="0"/>
          <w:marRight w:val="0"/>
          <w:marTop w:val="0"/>
          <w:marBottom w:val="0"/>
          <w:divBdr>
            <w:top w:val="none" w:sz="0" w:space="0" w:color="auto"/>
            <w:left w:val="none" w:sz="0" w:space="0" w:color="auto"/>
            <w:bottom w:val="none" w:sz="0" w:space="0" w:color="auto"/>
            <w:right w:val="none" w:sz="0" w:space="0" w:color="auto"/>
          </w:divBdr>
        </w:div>
        <w:div w:id="530191700">
          <w:marLeft w:val="0"/>
          <w:marRight w:val="0"/>
          <w:marTop w:val="0"/>
          <w:marBottom w:val="0"/>
          <w:divBdr>
            <w:top w:val="none" w:sz="0" w:space="0" w:color="auto"/>
            <w:left w:val="none" w:sz="0" w:space="0" w:color="auto"/>
            <w:bottom w:val="none" w:sz="0" w:space="0" w:color="auto"/>
            <w:right w:val="none" w:sz="0" w:space="0" w:color="auto"/>
          </w:divBdr>
          <w:divsChild>
            <w:div w:id="824711381">
              <w:marLeft w:val="0"/>
              <w:marRight w:val="0"/>
              <w:marTop w:val="0"/>
              <w:marBottom w:val="0"/>
              <w:divBdr>
                <w:top w:val="none" w:sz="0" w:space="0" w:color="auto"/>
                <w:left w:val="none" w:sz="0" w:space="0" w:color="auto"/>
                <w:bottom w:val="none" w:sz="0" w:space="0" w:color="auto"/>
                <w:right w:val="none" w:sz="0" w:space="0" w:color="auto"/>
              </w:divBdr>
            </w:div>
          </w:divsChild>
        </w:div>
        <w:div w:id="1274707261">
          <w:marLeft w:val="0"/>
          <w:marRight w:val="0"/>
          <w:marTop w:val="0"/>
          <w:marBottom w:val="0"/>
          <w:divBdr>
            <w:top w:val="none" w:sz="0" w:space="0" w:color="auto"/>
            <w:left w:val="none" w:sz="0" w:space="0" w:color="auto"/>
            <w:bottom w:val="none" w:sz="0" w:space="0" w:color="auto"/>
            <w:right w:val="none" w:sz="0" w:space="0" w:color="auto"/>
          </w:divBdr>
        </w:div>
        <w:div w:id="702249072">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
          </w:divsChild>
        </w:div>
        <w:div w:id="227496453">
          <w:marLeft w:val="0"/>
          <w:marRight w:val="0"/>
          <w:marTop w:val="0"/>
          <w:marBottom w:val="0"/>
          <w:divBdr>
            <w:top w:val="none" w:sz="0" w:space="0" w:color="auto"/>
            <w:left w:val="none" w:sz="0" w:space="0" w:color="auto"/>
            <w:bottom w:val="none" w:sz="0" w:space="0" w:color="auto"/>
            <w:right w:val="none" w:sz="0" w:space="0" w:color="auto"/>
          </w:divBdr>
        </w:div>
        <w:div w:id="89201297">
          <w:marLeft w:val="0"/>
          <w:marRight w:val="0"/>
          <w:marTop w:val="0"/>
          <w:marBottom w:val="0"/>
          <w:divBdr>
            <w:top w:val="none" w:sz="0" w:space="0" w:color="auto"/>
            <w:left w:val="none" w:sz="0" w:space="0" w:color="auto"/>
            <w:bottom w:val="none" w:sz="0" w:space="0" w:color="auto"/>
            <w:right w:val="none" w:sz="0" w:space="0" w:color="auto"/>
          </w:divBdr>
          <w:divsChild>
            <w:div w:id="957299589">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
        <w:div w:id="193618541">
          <w:marLeft w:val="0"/>
          <w:marRight w:val="0"/>
          <w:marTop w:val="0"/>
          <w:marBottom w:val="0"/>
          <w:divBdr>
            <w:top w:val="none" w:sz="0" w:space="0" w:color="auto"/>
            <w:left w:val="none" w:sz="0" w:space="0" w:color="auto"/>
            <w:bottom w:val="none" w:sz="0" w:space="0" w:color="auto"/>
            <w:right w:val="none" w:sz="0" w:space="0" w:color="auto"/>
          </w:divBdr>
          <w:divsChild>
            <w:div w:id="1638409035">
              <w:marLeft w:val="0"/>
              <w:marRight w:val="0"/>
              <w:marTop w:val="0"/>
              <w:marBottom w:val="0"/>
              <w:divBdr>
                <w:top w:val="none" w:sz="0" w:space="0" w:color="auto"/>
                <w:left w:val="none" w:sz="0" w:space="0" w:color="auto"/>
                <w:bottom w:val="none" w:sz="0" w:space="0" w:color="auto"/>
                <w:right w:val="none" w:sz="0" w:space="0" w:color="auto"/>
              </w:divBdr>
            </w:div>
          </w:divsChild>
        </w:div>
        <w:div w:id="316806799">
          <w:marLeft w:val="0"/>
          <w:marRight w:val="0"/>
          <w:marTop w:val="0"/>
          <w:marBottom w:val="0"/>
          <w:divBdr>
            <w:top w:val="none" w:sz="0" w:space="0" w:color="auto"/>
            <w:left w:val="none" w:sz="0" w:space="0" w:color="auto"/>
            <w:bottom w:val="none" w:sz="0" w:space="0" w:color="auto"/>
            <w:right w:val="none" w:sz="0" w:space="0" w:color="auto"/>
          </w:divBdr>
        </w:div>
        <w:div w:id="567612053">
          <w:marLeft w:val="0"/>
          <w:marRight w:val="0"/>
          <w:marTop w:val="0"/>
          <w:marBottom w:val="0"/>
          <w:divBdr>
            <w:top w:val="none" w:sz="0" w:space="0" w:color="auto"/>
            <w:left w:val="none" w:sz="0" w:space="0" w:color="auto"/>
            <w:bottom w:val="none" w:sz="0" w:space="0" w:color="auto"/>
            <w:right w:val="none" w:sz="0" w:space="0" w:color="auto"/>
          </w:divBdr>
          <w:divsChild>
            <w:div w:id="1921669894">
              <w:marLeft w:val="0"/>
              <w:marRight w:val="0"/>
              <w:marTop w:val="0"/>
              <w:marBottom w:val="0"/>
              <w:divBdr>
                <w:top w:val="none" w:sz="0" w:space="0" w:color="auto"/>
                <w:left w:val="none" w:sz="0" w:space="0" w:color="auto"/>
                <w:bottom w:val="none" w:sz="0" w:space="0" w:color="auto"/>
                <w:right w:val="none" w:sz="0" w:space="0" w:color="auto"/>
              </w:divBdr>
            </w:div>
          </w:divsChild>
        </w:div>
        <w:div w:id="2094932681">
          <w:marLeft w:val="0"/>
          <w:marRight w:val="0"/>
          <w:marTop w:val="0"/>
          <w:marBottom w:val="0"/>
          <w:divBdr>
            <w:top w:val="none" w:sz="0" w:space="0" w:color="auto"/>
            <w:left w:val="none" w:sz="0" w:space="0" w:color="auto"/>
            <w:bottom w:val="none" w:sz="0" w:space="0" w:color="auto"/>
            <w:right w:val="none" w:sz="0" w:space="0" w:color="auto"/>
          </w:divBdr>
        </w:div>
        <w:div w:id="1735355549">
          <w:marLeft w:val="0"/>
          <w:marRight w:val="0"/>
          <w:marTop w:val="0"/>
          <w:marBottom w:val="0"/>
          <w:divBdr>
            <w:top w:val="none" w:sz="0" w:space="0" w:color="auto"/>
            <w:left w:val="none" w:sz="0" w:space="0" w:color="auto"/>
            <w:bottom w:val="none" w:sz="0" w:space="0" w:color="auto"/>
            <w:right w:val="none" w:sz="0" w:space="0" w:color="auto"/>
          </w:divBdr>
          <w:divsChild>
            <w:div w:id="365639700">
              <w:marLeft w:val="0"/>
              <w:marRight w:val="0"/>
              <w:marTop w:val="0"/>
              <w:marBottom w:val="0"/>
              <w:divBdr>
                <w:top w:val="none" w:sz="0" w:space="0" w:color="auto"/>
                <w:left w:val="none" w:sz="0" w:space="0" w:color="auto"/>
                <w:bottom w:val="none" w:sz="0" w:space="0" w:color="auto"/>
                <w:right w:val="none" w:sz="0" w:space="0" w:color="auto"/>
              </w:divBdr>
            </w:div>
          </w:divsChild>
        </w:div>
        <w:div w:id="890533645">
          <w:marLeft w:val="0"/>
          <w:marRight w:val="0"/>
          <w:marTop w:val="300"/>
          <w:marBottom w:val="0"/>
          <w:divBdr>
            <w:top w:val="none" w:sz="0" w:space="0" w:color="auto"/>
            <w:left w:val="none" w:sz="0" w:space="0" w:color="auto"/>
            <w:bottom w:val="none" w:sz="0" w:space="0" w:color="auto"/>
            <w:right w:val="none" w:sz="0" w:space="0" w:color="auto"/>
          </w:divBdr>
          <w:divsChild>
            <w:div w:id="1818836587">
              <w:marLeft w:val="0"/>
              <w:marRight w:val="0"/>
              <w:marTop w:val="0"/>
              <w:marBottom w:val="0"/>
              <w:divBdr>
                <w:top w:val="none" w:sz="0" w:space="0" w:color="auto"/>
                <w:left w:val="none" w:sz="0" w:space="0" w:color="auto"/>
                <w:bottom w:val="none" w:sz="0" w:space="0" w:color="auto"/>
                <w:right w:val="none" w:sz="0" w:space="0" w:color="auto"/>
              </w:divBdr>
              <w:divsChild>
                <w:div w:id="152424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1883">
          <w:marLeft w:val="0"/>
          <w:marRight w:val="0"/>
          <w:marTop w:val="300"/>
          <w:marBottom w:val="0"/>
          <w:divBdr>
            <w:top w:val="none" w:sz="0" w:space="0" w:color="auto"/>
            <w:left w:val="none" w:sz="0" w:space="0" w:color="auto"/>
            <w:bottom w:val="none" w:sz="0" w:space="0" w:color="auto"/>
            <w:right w:val="none" w:sz="0" w:space="0" w:color="auto"/>
          </w:divBdr>
          <w:divsChild>
            <w:div w:id="1799371713">
              <w:marLeft w:val="0"/>
              <w:marRight w:val="0"/>
              <w:marTop w:val="0"/>
              <w:marBottom w:val="0"/>
              <w:divBdr>
                <w:top w:val="none" w:sz="0" w:space="0" w:color="auto"/>
                <w:left w:val="none" w:sz="0" w:space="0" w:color="auto"/>
                <w:bottom w:val="none" w:sz="0" w:space="0" w:color="auto"/>
                <w:right w:val="none" w:sz="0" w:space="0" w:color="auto"/>
              </w:divBdr>
              <w:divsChild>
                <w:div w:id="13319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471">
          <w:marLeft w:val="0"/>
          <w:marRight w:val="0"/>
          <w:marTop w:val="300"/>
          <w:marBottom w:val="0"/>
          <w:divBdr>
            <w:top w:val="none" w:sz="0" w:space="0" w:color="auto"/>
            <w:left w:val="none" w:sz="0" w:space="0" w:color="auto"/>
            <w:bottom w:val="none" w:sz="0" w:space="0" w:color="auto"/>
            <w:right w:val="none" w:sz="0" w:space="0" w:color="auto"/>
          </w:divBdr>
          <w:divsChild>
            <w:div w:id="1061292700">
              <w:marLeft w:val="0"/>
              <w:marRight w:val="0"/>
              <w:marTop w:val="0"/>
              <w:marBottom w:val="0"/>
              <w:divBdr>
                <w:top w:val="none" w:sz="0" w:space="0" w:color="auto"/>
                <w:left w:val="none" w:sz="0" w:space="0" w:color="auto"/>
                <w:bottom w:val="none" w:sz="0" w:space="0" w:color="auto"/>
                <w:right w:val="none" w:sz="0" w:space="0" w:color="auto"/>
              </w:divBdr>
              <w:divsChild>
                <w:div w:id="1343628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6301">
          <w:marLeft w:val="0"/>
          <w:marRight w:val="0"/>
          <w:marTop w:val="300"/>
          <w:marBottom w:val="0"/>
          <w:divBdr>
            <w:top w:val="none" w:sz="0" w:space="0" w:color="auto"/>
            <w:left w:val="none" w:sz="0" w:space="0" w:color="auto"/>
            <w:bottom w:val="none" w:sz="0" w:space="0" w:color="auto"/>
            <w:right w:val="none" w:sz="0" w:space="0" w:color="auto"/>
          </w:divBdr>
          <w:divsChild>
            <w:div w:id="1160579523">
              <w:marLeft w:val="0"/>
              <w:marRight w:val="0"/>
              <w:marTop w:val="0"/>
              <w:marBottom w:val="0"/>
              <w:divBdr>
                <w:top w:val="none" w:sz="0" w:space="0" w:color="auto"/>
                <w:left w:val="none" w:sz="0" w:space="0" w:color="auto"/>
                <w:bottom w:val="none" w:sz="0" w:space="0" w:color="auto"/>
                <w:right w:val="none" w:sz="0" w:space="0" w:color="auto"/>
              </w:divBdr>
              <w:divsChild>
                <w:div w:id="108653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590837">
      <w:bodyDiv w:val="1"/>
      <w:marLeft w:val="0"/>
      <w:marRight w:val="0"/>
      <w:marTop w:val="0"/>
      <w:marBottom w:val="0"/>
      <w:divBdr>
        <w:top w:val="none" w:sz="0" w:space="0" w:color="auto"/>
        <w:left w:val="none" w:sz="0" w:space="0" w:color="auto"/>
        <w:bottom w:val="none" w:sz="0" w:space="0" w:color="auto"/>
        <w:right w:val="none" w:sz="0" w:space="0" w:color="auto"/>
      </w:divBdr>
      <w:divsChild>
        <w:div w:id="1093866827">
          <w:marLeft w:val="0"/>
          <w:marRight w:val="0"/>
          <w:marTop w:val="0"/>
          <w:marBottom w:val="0"/>
          <w:divBdr>
            <w:top w:val="none" w:sz="0" w:space="0" w:color="auto"/>
            <w:left w:val="none" w:sz="0" w:space="0" w:color="auto"/>
            <w:bottom w:val="none" w:sz="0" w:space="0" w:color="auto"/>
            <w:right w:val="none" w:sz="0" w:space="0" w:color="auto"/>
          </w:divBdr>
        </w:div>
        <w:div w:id="1065955920">
          <w:marLeft w:val="0"/>
          <w:marRight w:val="0"/>
          <w:marTop w:val="0"/>
          <w:marBottom w:val="0"/>
          <w:divBdr>
            <w:top w:val="none" w:sz="0" w:space="0" w:color="auto"/>
            <w:left w:val="none" w:sz="0" w:space="0" w:color="auto"/>
            <w:bottom w:val="none" w:sz="0" w:space="0" w:color="auto"/>
            <w:right w:val="none" w:sz="0" w:space="0" w:color="auto"/>
          </w:divBdr>
          <w:divsChild>
            <w:div w:id="1747722914">
              <w:marLeft w:val="0"/>
              <w:marRight w:val="0"/>
              <w:marTop w:val="0"/>
              <w:marBottom w:val="0"/>
              <w:divBdr>
                <w:top w:val="none" w:sz="0" w:space="0" w:color="auto"/>
                <w:left w:val="none" w:sz="0" w:space="0" w:color="auto"/>
                <w:bottom w:val="none" w:sz="0" w:space="0" w:color="auto"/>
                <w:right w:val="none" w:sz="0" w:space="0" w:color="auto"/>
              </w:divBdr>
            </w:div>
          </w:divsChild>
        </w:div>
        <w:div w:id="906766752">
          <w:marLeft w:val="0"/>
          <w:marRight w:val="0"/>
          <w:marTop w:val="0"/>
          <w:marBottom w:val="0"/>
          <w:divBdr>
            <w:top w:val="none" w:sz="0" w:space="0" w:color="auto"/>
            <w:left w:val="none" w:sz="0" w:space="0" w:color="auto"/>
            <w:bottom w:val="none" w:sz="0" w:space="0" w:color="auto"/>
            <w:right w:val="none" w:sz="0" w:space="0" w:color="auto"/>
          </w:divBdr>
        </w:div>
        <w:div w:id="1699160427">
          <w:marLeft w:val="0"/>
          <w:marRight w:val="0"/>
          <w:marTop w:val="0"/>
          <w:marBottom w:val="0"/>
          <w:divBdr>
            <w:top w:val="none" w:sz="0" w:space="0" w:color="auto"/>
            <w:left w:val="none" w:sz="0" w:space="0" w:color="auto"/>
            <w:bottom w:val="none" w:sz="0" w:space="0" w:color="auto"/>
            <w:right w:val="none" w:sz="0" w:space="0" w:color="auto"/>
          </w:divBdr>
          <w:divsChild>
            <w:div w:id="1781412326">
              <w:marLeft w:val="0"/>
              <w:marRight w:val="0"/>
              <w:marTop w:val="0"/>
              <w:marBottom w:val="0"/>
              <w:divBdr>
                <w:top w:val="none" w:sz="0" w:space="0" w:color="auto"/>
                <w:left w:val="none" w:sz="0" w:space="0" w:color="auto"/>
                <w:bottom w:val="none" w:sz="0" w:space="0" w:color="auto"/>
                <w:right w:val="none" w:sz="0" w:space="0" w:color="auto"/>
              </w:divBdr>
            </w:div>
          </w:divsChild>
        </w:div>
        <w:div w:id="383258099">
          <w:marLeft w:val="0"/>
          <w:marRight w:val="0"/>
          <w:marTop w:val="0"/>
          <w:marBottom w:val="0"/>
          <w:divBdr>
            <w:top w:val="none" w:sz="0" w:space="0" w:color="auto"/>
            <w:left w:val="none" w:sz="0" w:space="0" w:color="auto"/>
            <w:bottom w:val="none" w:sz="0" w:space="0" w:color="auto"/>
            <w:right w:val="none" w:sz="0" w:space="0" w:color="auto"/>
          </w:divBdr>
        </w:div>
        <w:div w:id="1392117420">
          <w:marLeft w:val="0"/>
          <w:marRight w:val="0"/>
          <w:marTop w:val="0"/>
          <w:marBottom w:val="0"/>
          <w:divBdr>
            <w:top w:val="none" w:sz="0" w:space="0" w:color="auto"/>
            <w:left w:val="none" w:sz="0" w:space="0" w:color="auto"/>
            <w:bottom w:val="none" w:sz="0" w:space="0" w:color="auto"/>
            <w:right w:val="none" w:sz="0" w:space="0" w:color="auto"/>
          </w:divBdr>
          <w:divsChild>
            <w:div w:id="995260567">
              <w:marLeft w:val="0"/>
              <w:marRight w:val="0"/>
              <w:marTop w:val="0"/>
              <w:marBottom w:val="0"/>
              <w:divBdr>
                <w:top w:val="none" w:sz="0" w:space="0" w:color="auto"/>
                <w:left w:val="none" w:sz="0" w:space="0" w:color="auto"/>
                <w:bottom w:val="none" w:sz="0" w:space="0" w:color="auto"/>
                <w:right w:val="none" w:sz="0" w:space="0" w:color="auto"/>
              </w:divBdr>
            </w:div>
          </w:divsChild>
        </w:div>
        <w:div w:id="1908955424">
          <w:marLeft w:val="0"/>
          <w:marRight w:val="0"/>
          <w:marTop w:val="0"/>
          <w:marBottom w:val="0"/>
          <w:divBdr>
            <w:top w:val="none" w:sz="0" w:space="0" w:color="auto"/>
            <w:left w:val="none" w:sz="0" w:space="0" w:color="auto"/>
            <w:bottom w:val="none" w:sz="0" w:space="0" w:color="auto"/>
            <w:right w:val="none" w:sz="0" w:space="0" w:color="auto"/>
          </w:divBdr>
        </w:div>
        <w:div w:id="1383481472">
          <w:marLeft w:val="0"/>
          <w:marRight w:val="0"/>
          <w:marTop w:val="0"/>
          <w:marBottom w:val="0"/>
          <w:divBdr>
            <w:top w:val="none" w:sz="0" w:space="0" w:color="auto"/>
            <w:left w:val="none" w:sz="0" w:space="0" w:color="auto"/>
            <w:bottom w:val="none" w:sz="0" w:space="0" w:color="auto"/>
            <w:right w:val="none" w:sz="0" w:space="0" w:color="auto"/>
          </w:divBdr>
          <w:divsChild>
            <w:div w:id="908424909">
              <w:marLeft w:val="0"/>
              <w:marRight w:val="0"/>
              <w:marTop w:val="0"/>
              <w:marBottom w:val="0"/>
              <w:divBdr>
                <w:top w:val="none" w:sz="0" w:space="0" w:color="auto"/>
                <w:left w:val="none" w:sz="0" w:space="0" w:color="auto"/>
                <w:bottom w:val="none" w:sz="0" w:space="0" w:color="auto"/>
                <w:right w:val="none" w:sz="0" w:space="0" w:color="auto"/>
              </w:divBdr>
            </w:div>
          </w:divsChild>
        </w:div>
        <w:div w:id="330648785">
          <w:marLeft w:val="0"/>
          <w:marRight w:val="0"/>
          <w:marTop w:val="0"/>
          <w:marBottom w:val="0"/>
          <w:divBdr>
            <w:top w:val="none" w:sz="0" w:space="0" w:color="auto"/>
            <w:left w:val="none" w:sz="0" w:space="0" w:color="auto"/>
            <w:bottom w:val="none" w:sz="0" w:space="0" w:color="auto"/>
            <w:right w:val="none" w:sz="0" w:space="0" w:color="auto"/>
          </w:divBdr>
        </w:div>
        <w:div w:id="1261526757">
          <w:marLeft w:val="0"/>
          <w:marRight w:val="0"/>
          <w:marTop w:val="0"/>
          <w:marBottom w:val="0"/>
          <w:divBdr>
            <w:top w:val="none" w:sz="0" w:space="0" w:color="auto"/>
            <w:left w:val="none" w:sz="0" w:space="0" w:color="auto"/>
            <w:bottom w:val="none" w:sz="0" w:space="0" w:color="auto"/>
            <w:right w:val="none" w:sz="0" w:space="0" w:color="auto"/>
          </w:divBdr>
          <w:divsChild>
            <w:div w:id="449781934">
              <w:marLeft w:val="0"/>
              <w:marRight w:val="0"/>
              <w:marTop w:val="0"/>
              <w:marBottom w:val="0"/>
              <w:divBdr>
                <w:top w:val="none" w:sz="0" w:space="0" w:color="auto"/>
                <w:left w:val="none" w:sz="0" w:space="0" w:color="auto"/>
                <w:bottom w:val="none" w:sz="0" w:space="0" w:color="auto"/>
                <w:right w:val="none" w:sz="0" w:space="0" w:color="auto"/>
              </w:divBdr>
            </w:div>
          </w:divsChild>
        </w:div>
        <w:div w:id="366300611">
          <w:marLeft w:val="0"/>
          <w:marRight w:val="0"/>
          <w:marTop w:val="0"/>
          <w:marBottom w:val="0"/>
          <w:divBdr>
            <w:top w:val="none" w:sz="0" w:space="0" w:color="auto"/>
            <w:left w:val="none" w:sz="0" w:space="0" w:color="auto"/>
            <w:bottom w:val="none" w:sz="0" w:space="0" w:color="auto"/>
            <w:right w:val="none" w:sz="0" w:space="0" w:color="auto"/>
          </w:divBdr>
        </w:div>
        <w:div w:id="554052786">
          <w:marLeft w:val="0"/>
          <w:marRight w:val="0"/>
          <w:marTop w:val="0"/>
          <w:marBottom w:val="0"/>
          <w:divBdr>
            <w:top w:val="none" w:sz="0" w:space="0" w:color="auto"/>
            <w:left w:val="none" w:sz="0" w:space="0" w:color="auto"/>
            <w:bottom w:val="none" w:sz="0" w:space="0" w:color="auto"/>
            <w:right w:val="none" w:sz="0" w:space="0" w:color="auto"/>
          </w:divBdr>
          <w:divsChild>
            <w:div w:id="1498157445">
              <w:marLeft w:val="0"/>
              <w:marRight w:val="0"/>
              <w:marTop w:val="0"/>
              <w:marBottom w:val="0"/>
              <w:divBdr>
                <w:top w:val="none" w:sz="0" w:space="0" w:color="auto"/>
                <w:left w:val="none" w:sz="0" w:space="0" w:color="auto"/>
                <w:bottom w:val="none" w:sz="0" w:space="0" w:color="auto"/>
                <w:right w:val="none" w:sz="0" w:space="0" w:color="auto"/>
              </w:divBdr>
            </w:div>
          </w:divsChild>
        </w:div>
        <w:div w:id="805126068">
          <w:marLeft w:val="0"/>
          <w:marRight w:val="0"/>
          <w:marTop w:val="0"/>
          <w:marBottom w:val="0"/>
          <w:divBdr>
            <w:top w:val="none" w:sz="0" w:space="0" w:color="auto"/>
            <w:left w:val="none" w:sz="0" w:space="0" w:color="auto"/>
            <w:bottom w:val="none" w:sz="0" w:space="0" w:color="auto"/>
            <w:right w:val="none" w:sz="0" w:space="0" w:color="auto"/>
          </w:divBdr>
        </w:div>
        <w:div w:id="1422801369">
          <w:marLeft w:val="0"/>
          <w:marRight w:val="0"/>
          <w:marTop w:val="0"/>
          <w:marBottom w:val="0"/>
          <w:divBdr>
            <w:top w:val="none" w:sz="0" w:space="0" w:color="auto"/>
            <w:left w:val="none" w:sz="0" w:space="0" w:color="auto"/>
            <w:bottom w:val="none" w:sz="0" w:space="0" w:color="auto"/>
            <w:right w:val="none" w:sz="0" w:space="0" w:color="auto"/>
          </w:divBdr>
          <w:divsChild>
            <w:div w:id="1988510356">
              <w:marLeft w:val="0"/>
              <w:marRight w:val="0"/>
              <w:marTop w:val="0"/>
              <w:marBottom w:val="0"/>
              <w:divBdr>
                <w:top w:val="none" w:sz="0" w:space="0" w:color="auto"/>
                <w:left w:val="none" w:sz="0" w:space="0" w:color="auto"/>
                <w:bottom w:val="none" w:sz="0" w:space="0" w:color="auto"/>
                <w:right w:val="none" w:sz="0" w:space="0" w:color="auto"/>
              </w:divBdr>
            </w:div>
          </w:divsChild>
        </w:div>
        <w:div w:id="1385174710">
          <w:marLeft w:val="0"/>
          <w:marRight w:val="0"/>
          <w:marTop w:val="30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13962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33834">
          <w:marLeft w:val="0"/>
          <w:marRight w:val="0"/>
          <w:marTop w:val="300"/>
          <w:marBottom w:val="0"/>
          <w:divBdr>
            <w:top w:val="none" w:sz="0" w:space="0" w:color="auto"/>
            <w:left w:val="none" w:sz="0" w:space="0" w:color="auto"/>
            <w:bottom w:val="none" w:sz="0" w:space="0" w:color="auto"/>
            <w:right w:val="none" w:sz="0" w:space="0" w:color="auto"/>
          </w:divBdr>
          <w:divsChild>
            <w:div w:id="1747338464">
              <w:marLeft w:val="0"/>
              <w:marRight w:val="0"/>
              <w:marTop w:val="0"/>
              <w:marBottom w:val="0"/>
              <w:divBdr>
                <w:top w:val="none" w:sz="0" w:space="0" w:color="auto"/>
                <w:left w:val="none" w:sz="0" w:space="0" w:color="auto"/>
                <w:bottom w:val="none" w:sz="0" w:space="0" w:color="auto"/>
                <w:right w:val="none" w:sz="0" w:space="0" w:color="auto"/>
              </w:divBdr>
              <w:divsChild>
                <w:div w:id="123400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7246">
          <w:marLeft w:val="0"/>
          <w:marRight w:val="0"/>
          <w:marTop w:val="300"/>
          <w:marBottom w:val="0"/>
          <w:divBdr>
            <w:top w:val="none" w:sz="0" w:space="0" w:color="auto"/>
            <w:left w:val="none" w:sz="0" w:space="0" w:color="auto"/>
            <w:bottom w:val="none" w:sz="0" w:space="0" w:color="auto"/>
            <w:right w:val="none" w:sz="0" w:space="0" w:color="auto"/>
          </w:divBdr>
          <w:divsChild>
            <w:div w:id="410782234">
              <w:marLeft w:val="0"/>
              <w:marRight w:val="0"/>
              <w:marTop w:val="0"/>
              <w:marBottom w:val="0"/>
              <w:divBdr>
                <w:top w:val="none" w:sz="0" w:space="0" w:color="auto"/>
                <w:left w:val="none" w:sz="0" w:space="0" w:color="auto"/>
                <w:bottom w:val="none" w:sz="0" w:space="0" w:color="auto"/>
                <w:right w:val="none" w:sz="0" w:space="0" w:color="auto"/>
              </w:divBdr>
              <w:divsChild>
                <w:div w:id="204728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468207">
          <w:marLeft w:val="0"/>
          <w:marRight w:val="0"/>
          <w:marTop w:val="300"/>
          <w:marBottom w:val="0"/>
          <w:divBdr>
            <w:top w:val="none" w:sz="0" w:space="0" w:color="auto"/>
            <w:left w:val="none" w:sz="0" w:space="0" w:color="auto"/>
            <w:bottom w:val="none" w:sz="0" w:space="0" w:color="auto"/>
            <w:right w:val="none" w:sz="0" w:space="0" w:color="auto"/>
          </w:divBdr>
          <w:divsChild>
            <w:div w:id="1936396803">
              <w:marLeft w:val="0"/>
              <w:marRight w:val="0"/>
              <w:marTop w:val="0"/>
              <w:marBottom w:val="0"/>
              <w:divBdr>
                <w:top w:val="none" w:sz="0" w:space="0" w:color="auto"/>
                <w:left w:val="none" w:sz="0" w:space="0" w:color="auto"/>
                <w:bottom w:val="none" w:sz="0" w:space="0" w:color="auto"/>
                <w:right w:val="none" w:sz="0" w:space="0" w:color="auto"/>
              </w:divBdr>
              <w:divsChild>
                <w:div w:id="13818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25026">
      <w:bodyDiv w:val="1"/>
      <w:marLeft w:val="0"/>
      <w:marRight w:val="0"/>
      <w:marTop w:val="0"/>
      <w:marBottom w:val="0"/>
      <w:divBdr>
        <w:top w:val="none" w:sz="0" w:space="0" w:color="auto"/>
        <w:left w:val="none" w:sz="0" w:space="0" w:color="auto"/>
        <w:bottom w:val="none" w:sz="0" w:space="0" w:color="auto"/>
        <w:right w:val="none" w:sz="0" w:space="0" w:color="auto"/>
      </w:divBdr>
      <w:divsChild>
        <w:div w:id="838423906">
          <w:marLeft w:val="0"/>
          <w:marRight w:val="0"/>
          <w:marTop w:val="0"/>
          <w:marBottom w:val="0"/>
          <w:divBdr>
            <w:top w:val="none" w:sz="0" w:space="0" w:color="auto"/>
            <w:left w:val="none" w:sz="0" w:space="0" w:color="auto"/>
            <w:bottom w:val="none" w:sz="0" w:space="0" w:color="auto"/>
            <w:right w:val="none" w:sz="0" w:space="0" w:color="auto"/>
          </w:divBdr>
        </w:div>
        <w:div w:id="1231110504">
          <w:marLeft w:val="0"/>
          <w:marRight w:val="0"/>
          <w:marTop w:val="0"/>
          <w:marBottom w:val="0"/>
          <w:divBdr>
            <w:top w:val="none" w:sz="0" w:space="0" w:color="auto"/>
            <w:left w:val="none" w:sz="0" w:space="0" w:color="auto"/>
            <w:bottom w:val="none" w:sz="0" w:space="0" w:color="auto"/>
            <w:right w:val="none" w:sz="0" w:space="0" w:color="auto"/>
          </w:divBdr>
          <w:divsChild>
            <w:div w:id="951205908">
              <w:marLeft w:val="0"/>
              <w:marRight w:val="0"/>
              <w:marTop w:val="0"/>
              <w:marBottom w:val="0"/>
              <w:divBdr>
                <w:top w:val="none" w:sz="0" w:space="0" w:color="auto"/>
                <w:left w:val="none" w:sz="0" w:space="0" w:color="auto"/>
                <w:bottom w:val="none" w:sz="0" w:space="0" w:color="auto"/>
                <w:right w:val="none" w:sz="0" w:space="0" w:color="auto"/>
              </w:divBdr>
            </w:div>
          </w:divsChild>
        </w:div>
        <w:div w:id="1108543908">
          <w:marLeft w:val="0"/>
          <w:marRight w:val="0"/>
          <w:marTop w:val="0"/>
          <w:marBottom w:val="0"/>
          <w:divBdr>
            <w:top w:val="none" w:sz="0" w:space="0" w:color="auto"/>
            <w:left w:val="none" w:sz="0" w:space="0" w:color="auto"/>
            <w:bottom w:val="none" w:sz="0" w:space="0" w:color="auto"/>
            <w:right w:val="none" w:sz="0" w:space="0" w:color="auto"/>
          </w:divBdr>
        </w:div>
        <w:div w:id="1325471179">
          <w:marLeft w:val="0"/>
          <w:marRight w:val="0"/>
          <w:marTop w:val="0"/>
          <w:marBottom w:val="0"/>
          <w:divBdr>
            <w:top w:val="none" w:sz="0" w:space="0" w:color="auto"/>
            <w:left w:val="none" w:sz="0" w:space="0" w:color="auto"/>
            <w:bottom w:val="none" w:sz="0" w:space="0" w:color="auto"/>
            <w:right w:val="none" w:sz="0" w:space="0" w:color="auto"/>
          </w:divBdr>
          <w:divsChild>
            <w:div w:id="1690908257">
              <w:marLeft w:val="0"/>
              <w:marRight w:val="0"/>
              <w:marTop w:val="0"/>
              <w:marBottom w:val="0"/>
              <w:divBdr>
                <w:top w:val="none" w:sz="0" w:space="0" w:color="auto"/>
                <w:left w:val="none" w:sz="0" w:space="0" w:color="auto"/>
                <w:bottom w:val="none" w:sz="0" w:space="0" w:color="auto"/>
                <w:right w:val="none" w:sz="0" w:space="0" w:color="auto"/>
              </w:divBdr>
            </w:div>
          </w:divsChild>
        </w:div>
        <w:div w:id="343559386">
          <w:marLeft w:val="0"/>
          <w:marRight w:val="0"/>
          <w:marTop w:val="0"/>
          <w:marBottom w:val="0"/>
          <w:divBdr>
            <w:top w:val="none" w:sz="0" w:space="0" w:color="auto"/>
            <w:left w:val="none" w:sz="0" w:space="0" w:color="auto"/>
            <w:bottom w:val="none" w:sz="0" w:space="0" w:color="auto"/>
            <w:right w:val="none" w:sz="0" w:space="0" w:color="auto"/>
          </w:divBdr>
        </w:div>
        <w:div w:id="1260214002">
          <w:marLeft w:val="0"/>
          <w:marRight w:val="0"/>
          <w:marTop w:val="0"/>
          <w:marBottom w:val="0"/>
          <w:divBdr>
            <w:top w:val="none" w:sz="0" w:space="0" w:color="auto"/>
            <w:left w:val="none" w:sz="0" w:space="0" w:color="auto"/>
            <w:bottom w:val="none" w:sz="0" w:space="0" w:color="auto"/>
            <w:right w:val="none" w:sz="0" w:space="0" w:color="auto"/>
          </w:divBdr>
          <w:divsChild>
            <w:div w:id="1615676499">
              <w:marLeft w:val="0"/>
              <w:marRight w:val="0"/>
              <w:marTop w:val="0"/>
              <w:marBottom w:val="0"/>
              <w:divBdr>
                <w:top w:val="none" w:sz="0" w:space="0" w:color="auto"/>
                <w:left w:val="none" w:sz="0" w:space="0" w:color="auto"/>
                <w:bottom w:val="none" w:sz="0" w:space="0" w:color="auto"/>
                <w:right w:val="none" w:sz="0" w:space="0" w:color="auto"/>
              </w:divBdr>
            </w:div>
          </w:divsChild>
        </w:div>
        <w:div w:id="593561299">
          <w:marLeft w:val="0"/>
          <w:marRight w:val="0"/>
          <w:marTop w:val="0"/>
          <w:marBottom w:val="0"/>
          <w:divBdr>
            <w:top w:val="none" w:sz="0" w:space="0" w:color="auto"/>
            <w:left w:val="none" w:sz="0" w:space="0" w:color="auto"/>
            <w:bottom w:val="none" w:sz="0" w:space="0" w:color="auto"/>
            <w:right w:val="none" w:sz="0" w:space="0" w:color="auto"/>
          </w:divBdr>
        </w:div>
        <w:div w:id="603270625">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
          </w:divsChild>
        </w:div>
        <w:div w:id="668749695">
          <w:marLeft w:val="0"/>
          <w:marRight w:val="0"/>
          <w:marTop w:val="0"/>
          <w:marBottom w:val="0"/>
          <w:divBdr>
            <w:top w:val="none" w:sz="0" w:space="0" w:color="auto"/>
            <w:left w:val="none" w:sz="0" w:space="0" w:color="auto"/>
            <w:bottom w:val="none" w:sz="0" w:space="0" w:color="auto"/>
            <w:right w:val="none" w:sz="0" w:space="0" w:color="auto"/>
          </w:divBdr>
        </w:div>
        <w:div w:id="2062820022">
          <w:marLeft w:val="0"/>
          <w:marRight w:val="0"/>
          <w:marTop w:val="0"/>
          <w:marBottom w:val="0"/>
          <w:divBdr>
            <w:top w:val="none" w:sz="0" w:space="0" w:color="auto"/>
            <w:left w:val="none" w:sz="0" w:space="0" w:color="auto"/>
            <w:bottom w:val="none" w:sz="0" w:space="0" w:color="auto"/>
            <w:right w:val="none" w:sz="0" w:space="0" w:color="auto"/>
          </w:divBdr>
          <w:divsChild>
            <w:div w:id="1398167348">
              <w:marLeft w:val="0"/>
              <w:marRight w:val="0"/>
              <w:marTop w:val="0"/>
              <w:marBottom w:val="0"/>
              <w:divBdr>
                <w:top w:val="none" w:sz="0" w:space="0" w:color="auto"/>
                <w:left w:val="none" w:sz="0" w:space="0" w:color="auto"/>
                <w:bottom w:val="none" w:sz="0" w:space="0" w:color="auto"/>
                <w:right w:val="none" w:sz="0" w:space="0" w:color="auto"/>
              </w:divBdr>
            </w:div>
          </w:divsChild>
        </w:div>
        <w:div w:id="1087964486">
          <w:marLeft w:val="0"/>
          <w:marRight w:val="0"/>
          <w:marTop w:val="0"/>
          <w:marBottom w:val="0"/>
          <w:divBdr>
            <w:top w:val="none" w:sz="0" w:space="0" w:color="auto"/>
            <w:left w:val="none" w:sz="0" w:space="0" w:color="auto"/>
            <w:bottom w:val="none" w:sz="0" w:space="0" w:color="auto"/>
            <w:right w:val="none" w:sz="0" w:space="0" w:color="auto"/>
          </w:divBdr>
        </w:div>
        <w:div w:id="1061557502">
          <w:marLeft w:val="0"/>
          <w:marRight w:val="0"/>
          <w:marTop w:val="0"/>
          <w:marBottom w:val="0"/>
          <w:divBdr>
            <w:top w:val="none" w:sz="0" w:space="0" w:color="auto"/>
            <w:left w:val="none" w:sz="0" w:space="0" w:color="auto"/>
            <w:bottom w:val="none" w:sz="0" w:space="0" w:color="auto"/>
            <w:right w:val="none" w:sz="0" w:space="0" w:color="auto"/>
          </w:divBdr>
          <w:divsChild>
            <w:div w:id="1340695867">
              <w:marLeft w:val="0"/>
              <w:marRight w:val="0"/>
              <w:marTop w:val="0"/>
              <w:marBottom w:val="0"/>
              <w:divBdr>
                <w:top w:val="none" w:sz="0" w:space="0" w:color="auto"/>
                <w:left w:val="none" w:sz="0" w:space="0" w:color="auto"/>
                <w:bottom w:val="none" w:sz="0" w:space="0" w:color="auto"/>
                <w:right w:val="none" w:sz="0" w:space="0" w:color="auto"/>
              </w:divBdr>
            </w:div>
          </w:divsChild>
        </w:div>
        <w:div w:id="1374967154">
          <w:marLeft w:val="0"/>
          <w:marRight w:val="0"/>
          <w:marTop w:val="0"/>
          <w:marBottom w:val="0"/>
          <w:divBdr>
            <w:top w:val="none" w:sz="0" w:space="0" w:color="auto"/>
            <w:left w:val="none" w:sz="0" w:space="0" w:color="auto"/>
            <w:bottom w:val="none" w:sz="0" w:space="0" w:color="auto"/>
            <w:right w:val="none" w:sz="0" w:space="0" w:color="auto"/>
          </w:divBdr>
        </w:div>
        <w:div w:id="500464349">
          <w:marLeft w:val="0"/>
          <w:marRight w:val="0"/>
          <w:marTop w:val="0"/>
          <w:marBottom w:val="0"/>
          <w:divBdr>
            <w:top w:val="none" w:sz="0" w:space="0" w:color="auto"/>
            <w:left w:val="none" w:sz="0" w:space="0" w:color="auto"/>
            <w:bottom w:val="none" w:sz="0" w:space="0" w:color="auto"/>
            <w:right w:val="none" w:sz="0" w:space="0" w:color="auto"/>
          </w:divBdr>
          <w:divsChild>
            <w:div w:id="221135701">
              <w:marLeft w:val="0"/>
              <w:marRight w:val="0"/>
              <w:marTop w:val="0"/>
              <w:marBottom w:val="0"/>
              <w:divBdr>
                <w:top w:val="none" w:sz="0" w:space="0" w:color="auto"/>
                <w:left w:val="none" w:sz="0" w:space="0" w:color="auto"/>
                <w:bottom w:val="none" w:sz="0" w:space="0" w:color="auto"/>
                <w:right w:val="none" w:sz="0" w:space="0" w:color="auto"/>
              </w:divBdr>
            </w:div>
          </w:divsChild>
        </w:div>
        <w:div w:id="881751850">
          <w:marLeft w:val="0"/>
          <w:marRight w:val="0"/>
          <w:marTop w:val="300"/>
          <w:marBottom w:val="0"/>
          <w:divBdr>
            <w:top w:val="none" w:sz="0" w:space="0" w:color="auto"/>
            <w:left w:val="none" w:sz="0" w:space="0" w:color="auto"/>
            <w:bottom w:val="none" w:sz="0" w:space="0" w:color="auto"/>
            <w:right w:val="none" w:sz="0" w:space="0" w:color="auto"/>
          </w:divBdr>
          <w:divsChild>
            <w:div w:id="755899398">
              <w:marLeft w:val="0"/>
              <w:marRight w:val="0"/>
              <w:marTop w:val="0"/>
              <w:marBottom w:val="0"/>
              <w:divBdr>
                <w:top w:val="none" w:sz="0" w:space="0" w:color="auto"/>
                <w:left w:val="none" w:sz="0" w:space="0" w:color="auto"/>
                <w:bottom w:val="none" w:sz="0" w:space="0" w:color="auto"/>
                <w:right w:val="none" w:sz="0" w:space="0" w:color="auto"/>
              </w:divBdr>
              <w:divsChild>
                <w:div w:id="170681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09693">
          <w:marLeft w:val="0"/>
          <w:marRight w:val="0"/>
          <w:marTop w:val="300"/>
          <w:marBottom w:val="0"/>
          <w:divBdr>
            <w:top w:val="none" w:sz="0" w:space="0" w:color="auto"/>
            <w:left w:val="none" w:sz="0" w:space="0" w:color="auto"/>
            <w:bottom w:val="none" w:sz="0" w:space="0" w:color="auto"/>
            <w:right w:val="none" w:sz="0" w:space="0" w:color="auto"/>
          </w:divBdr>
          <w:divsChild>
            <w:div w:id="1672294195">
              <w:marLeft w:val="0"/>
              <w:marRight w:val="0"/>
              <w:marTop w:val="0"/>
              <w:marBottom w:val="0"/>
              <w:divBdr>
                <w:top w:val="none" w:sz="0" w:space="0" w:color="auto"/>
                <w:left w:val="none" w:sz="0" w:space="0" w:color="auto"/>
                <w:bottom w:val="none" w:sz="0" w:space="0" w:color="auto"/>
                <w:right w:val="none" w:sz="0" w:space="0" w:color="auto"/>
              </w:divBdr>
              <w:divsChild>
                <w:div w:id="921334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484641">
          <w:marLeft w:val="0"/>
          <w:marRight w:val="0"/>
          <w:marTop w:val="300"/>
          <w:marBottom w:val="0"/>
          <w:divBdr>
            <w:top w:val="none" w:sz="0" w:space="0" w:color="auto"/>
            <w:left w:val="none" w:sz="0" w:space="0" w:color="auto"/>
            <w:bottom w:val="none" w:sz="0" w:space="0" w:color="auto"/>
            <w:right w:val="none" w:sz="0" w:space="0" w:color="auto"/>
          </w:divBdr>
          <w:divsChild>
            <w:div w:id="853225556">
              <w:marLeft w:val="0"/>
              <w:marRight w:val="0"/>
              <w:marTop w:val="0"/>
              <w:marBottom w:val="0"/>
              <w:divBdr>
                <w:top w:val="none" w:sz="0" w:space="0" w:color="auto"/>
                <w:left w:val="none" w:sz="0" w:space="0" w:color="auto"/>
                <w:bottom w:val="none" w:sz="0" w:space="0" w:color="auto"/>
                <w:right w:val="none" w:sz="0" w:space="0" w:color="auto"/>
              </w:divBdr>
              <w:divsChild>
                <w:div w:id="759714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82600">
          <w:marLeft w:val="0"/>
          <w:marRight w:val="0"/>
          <w:marTop w:val="300"/>
          <w:marBottom w:val="0"/>
          <w:divBdr>
            <w:top w:val="none" w:sz="0" w:space="0" w:color="auto"/>
            <w:left w:val="none" w:sz="0" w:space="0" w:color="auto"/>
            <w:bottom w:val="none" w:sz="0" w:space="0" w:color="auto"/>
            <w:right w:val="none" w:sz="0" w:space="0" w:color="auto"/>
          </w:divBdr>
          <w:divsChild>
            <w:div w:id="1845241279">
              <w:marLeft w:val="0"/>
              <w:marRight w:val="0"/>
              <w:marTop w:val="0"/>
              <w:marBottom w:val="0"/>
              <w:divBdr>
                <w:top w:val="none" w:sz="0" w:space="0" w:color="auto"/>
                <w:left w:val="none" w:sz="0" w:space="0" w:color="auto"/>
                <w:bottom w:val="none" w:sz="0" w:space="0" w:color="auto"/>
                <w:right w:val="none" w:sz="0" w:space="0" w:color="auto"/>
              </w:divBdr>
              <w:divsChild>
                <w:div w:id="74738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779732">
      <w:bodyDiv w:val="1"/>
      <w:marLeft w:val="0"/>
      <w:marRight w:val="0"/>
      <w:marTop w:val="0"/>
      <w:marBottom w:val="0"/>
      <w:divBdr>
        <w:top w:val="none" w:sz="0" w:space="0" w:color="auto"/>
        <w:left w:val="none" w:sz="0" w:space="0" w:color="auto"/>
        <w:bottom w:val="none" w:sz="0" w:space="0" w:color="auto"/>
        <w:right w:val="none" w:sz="0" w:space="0" w:color="auto"/>
      </w:divBdr>
    </w:div>
    <w:div w:id="1526943344">
      <w:bodyDiv w:val="1"/>
      <w:marLeft w:val="0"/>
      <w:marRight w:val="0"/>
      <w:marTop w:val="0"/>
      <w:marBottom w:val="0"/>
      <w:divBdr>
        <w:top w:val="none" w:sz="0" w:space="0" w:color="auto"/>
        <w:left w:val="none" w:sz="0" w:space="0" w:color="auto"/>
        <w:bottom w:val="none" w:sz="0" w:space="0" w:color="auto"/>
        <w:right w:val="none" w:sz="0" w:space="0" w:color="auto"/>
      </w:divBdr>
    </w:div>
    <w:div w:id="1527017380">
      <w:bodyDiv w:val="1"/>
      <w:marLeft w:val="0"/>
      <w:marRight w:val="0"/>
      <w:marTop w:val="0"/>
      <w:marBottom w:val="0"/>
      <w:divBdr>
        <w:top w:val="none" w:sz="0" w:space="0" w:color="auto"/>
        <w:left w:val="none" w:sz="0" w:space="0" w:color="auto"/>
        <w:bottom w:val="none" w:sz="0" w:space="0" w:color="auto"/>
        <w:right w:val="none" w:sz="0" w:space="0" w:color="auto"/>
      </w:divBdr>
    </w:div>
    <w:div w:id="1527791375">
      <w:bodyDiv w:val="1"/>
      <w:marLeft w:val="0"/>
      <w:marRight w:val="0"/>
      <w:marTop w:val="0"/>
      <w:marBottom w:val="0"/>
      <w:divBdr>
        <w:top w:val="none" w:sz="0" w:space="0" w:color="auto"/>
        <w:left w:val="none" w:sz="0" w:space="0" w:color="auto"/>
        <w:bottom w:val="none" w:sz="0" w:space="0" w:color="auto"/>
        <w:right w:val="none" w:sz="0" w:space="0" w:color="auto"/>
      </w:divBdr>
    </w:div>
    <w:div w:id="1528063171">
      <w:bodyDiv w:val="1"/>
      <w:marLeft w:val="0"/>
      <w:marRight w:val="0"/>
      <w:marTop w:val="0"/>
      <w:marBottom w:val="0"/>
      <w:divBdr>
        <w:top w:val="none" w:sz="0" w:space="0" w:color="auto"/>
        <w:left w:val="none" w:sz="0" w:space="0" w:color="auto"/>
        <w:bottom w:val="none" w:sz="0" w:space="0" w:color="auto"/>
        <w:right w:val="none" w:sz="0" w:space="0" w:color="auto"/>
      </w:divBdr>
      <w:divsChild>
        <w:div w:id="884291790">
          <w:marLeft w:val="0"/>
          <w:marRight w:val="0"/>
          <w:marTop w:val="0"/>
          <w:marBottom w:val="0"/>
          <w:divBdr>
            <w:top w:val="none" w:sz="0" w:space="0" w:color="auto"/>
            <w:left w:val="none" w:sz="0" w:space="0" w:color="auto"/>
            <w:bottom w:val="none" w:sz="0" w:space="0" w:color="auto"/>
            <w:right w:val="none" w:sz="0" w:space="0" w:color="auto"/>
          </w:divBdr>
        </w:div>
        <w:div w:id="524440430">
          <w:marLeft w:val="0"/>
          <w:marRight w:val="0"/>
          <w:marTop w:val="0"/>
          <w:marBottom w:val="0"/>
          <w:divBdr>
            <w:top w:val="none" w:sz="0" w:space="0" w:color="auto"/>
            <w:left w:val="none" w:sz="0" w:space="0" w:color="auto"/>
            <w:bottom w:val="none" w:sz="0" w:space="0" w:color="auto"/>
            <w:right w:val="none" w:sz="0" w:space="0" w:color="auto"/>
          </w:divBdr>
          <w:divsChild>
            <w:div w:id="1216622299">
              <w:marLeft w:val="0"/>
              <w:marRight w:val="0"/>
              <w:marTop w:val="0"/>
              <w:marBottom w:val="0"/>
              <w:divBdr>
                <w:top w:val="none" w:sz="0" w:space="0" w:color="auto"/>
                <w:left w:val="none" w:sz="0" w:space="0" w:color="auto"/>
                <w:bottom w:val="none" w:sz="0" w:space="0" w:color="auto"/>
                <w:right w:val="none" w:sz="0" w:space="0" w:color="auto"/>
              </w:divBdr>
            </w:div>
          </w:divsChild>
        </w:div>
        <w:div w:id="869076933">
          <w:marLeft w:val="0"/>
          <w:marRight w:val="0"/>
          <w:marTop w:val="0"/>
          <w:marBottom w:val="0"/>
          <w:divBdr>
            <w:top w:val="none" w:sz="0" w:space="0" w:color="auto"/>
            <w:left w:val="none" w:sz="0" w:space="0" w:color="auto"/>
            <w:bottom w:val="none" w:sz="0" w:space="0" w:color="auto"/>
            <w:right w:val="none" w:sz="0" w:space="0" w:color="auto"/>
          </w:divBdr>
        </w:div>
        <w:div w:id="797408867">
          <w:marLeft w:val="0"/>
          <w:marRight w:val="0"/>
          <w:marTop w:val="0"/>
          <w:marBottom w:val="0"/>
          <w:divBdr>
            <w:top w:val="none" w:sz="0" w:space="0" w:color="auto"/>
            <w:left w:val="none" w:sz="0" w:space="0" w:color="auto"/>
            <w:bottom w:val="none" w:sz="0" w:space="0" w:color="auto"/>
            <w:right w:val="none" w:sz="0" w:space="0" w:color="auto"/>
          </w:divBdr>
          <w:divsChild>
            <w:div w:id="148327340">
              <w:marLeft w:val="0"/>
              <w:marRight w:val="0"/>
              <w:marTop w:val="0"/>
              <w:marBottom w:val="0"/>
              <w:divBdr>
                <w:top w:val="none" w:sz="0" w:space="0" w:color="auto"/>
                <w:left w:val="none" w:sz="0" w:space="0" w:color="auto"/>
                <w:bottom w:val="none" w:sz="0" w:space="0" w:color="auto"/>
                <w:right w:val="none" w:sz="0" w:space="0" w:color="auto"/>
              </w:divBdr>
            </w:div>
          </w:divsChild>
        </w:div>
        <w:div w:id="1267155395">
          <w:marLeft w:val="0"/>
          <w:marRight w:val="0"/>
          <w:marTop w:val="0"/>
          <w:marBottom w:val="0"/>
          <w:divBdr>
            <w:top w:val="none" w:sz="0" w:space="0" w:color="auto"/>
            <w:left w:val="none" w:sz="0" w:space="0" w:color="auto"/>
            <w:bottom w:val="none" w:sz="0" w:space="0" w:color="auto"/>
            <w:right w:val="none" w:sz="0" w:space="0" w:color="auto"/>
          </w:divBdr>
        </w:div>
        <w:div w:id="823622968">
          <w:marLeft w:val="0"/>
          <w:marRight w:val="0"/>
          <w:marTop w:val="0"/>
          <w:marBottom w:val="0"/>
          <w:divBdr>
            <w:top w:val="none" w:sz="0" w:space="0" w:color="auto"/>
            <w:left w:val="none" w:sz="0" w:space="0" w:color="auto"/>
            <w:bottom w:val="none" w:sz="0" w:space="0" w:color="auto"/>
            <w:right w:val="none" w:sz="0" w:space="0" w:color="auto"/>
          </w:divBdr>
          <w:divsChild>
            <w:div w:id="5255559">
              <w:marLeft w:val="0"/>
              <w:marRight w:val="0"/>
              <w:marTop w:val="0"/>
              <w:marBottom w:val="0"/>
              <w:divBdr>
                <w:top w:val="none" w:sz="0" w:space="0" w:color="auto"/>
                <w:left w:val="none" w:sz="0" w:space="0" w:color="auto"/>
                <w:bottom w:val="none" w:sz="0" w:space="0" w:color="auto"/>
                <w:right w:val="none" w:sz="0" w:space="0" w:color="auto"/>
              </w:divBdr>
            </w:div>
          </w:divsChild>
        </w:div>
        <w:div w:id="78019012">
          <w:marLeft w:val="0"/>
          <w:marRight w:val="0"/>
          <w:marTop w:val="0"/>
          <w:marBottom w:val="0"/>
          <w:divBdr>
            <w:top w:val="none" w:sz="0" w:space="0" w:color="auto"/>
            <w:left w:val="none" w:sz="0" w:space="0" w:color="auto"/>
            <w:bottom w:val="none" w:sz="0" w:space="0" w:color="auto"/>
            <w:right w:val="none" w:sz="0" w:space="0" w:color="auto"/>
          </w:divBdr>
        </w:div>
        <w:div w:id="941104583">
          <w:marLeft w:val="0"/>
          <w:marRight w:val="0"/>
          <w:marTop w:val="0"/>
          <w:marBottom w:val="0"/>
          <w:divBdr>
            <w:top w:val="none" w:sz="0" w:space="0" w:color="auto"/>
            <w:left w:val="none" w:sz="0" w:space="0" w:color="auto"/>
            <w:bottom w:val="none" w:sz="0" w:space="0" w:color="auto"/>
            <w:right w:val="none" w:sz="0" w:space="0" w:color="auto"/>
          </w:divBdr>
          <w:divsChild>
            <w:div w:id="134757995">
              <w:marLeft w:val="0"/>
              <w:marRight w:val="0"/>
              <w:marTop w:val="0"/>
              <w:marBottom w:val="0"/>
              <w:divBdr>
                <w:top w:val="none" w:sz="0" w:space="0" w:color="auto"/>
                <w:left w:val="none" w:sz="0" w:space="0" w:color="auto"/>
                <w:bottom w:val="none" w:sz="0" w:space="0" w:color="auto"/>
                <w:right w:val="none" w:sz="0" w:space="0" w:color="auto"/>
              </w:divBdr>
            </w:div>
          </w:divsChild>
        </w:div>
        <w:div w:id="1674411683">
          <w:marLeft w:val="0"/>
          <w:marRight w:val="0"/>
          <w:marTop w:val="0"/>
          <w:marBottom w:val="0"/>
          <w:divBdr>
            <w:top w:val="none" w:sz="0" w:space="0" w:color="auto"/>
            <w:left w:val="none" w:sz="0" w:space="0" w:color="auto"/>
            <w:bottom w:val="none" w:sz="0" w:space="0" w:color="auto"/>
            <w:right w:val="none" w:sz="0" w:space="0" w:color="auto"/>
          </w:divBdr>
        </w:div>
        <w:div w:id="1651516668">
          <w:marLeft w:val="0"/>
          <w:marRight w:val="0"/>
          <w:marTop w:val="0"/>
          <w:marBottom w:val="0"/>
          <w:divBdr>
            <w:top w:val="none" w:sz="0" w:space="0" w:color="auto"/>
            <w:left w:val="none" w:sz="0" w:space="0" w:color="auto"/>
            <w:bottom w:val="none" w:sz="0" w:space="0" w:color="auto"/>
            <w:right w:val="none" w:sz="0" w:space="0" w:color="auto"/>
          </w:divBdr>
          <w:divsChild>
            <w:div w:id="1919896844">
              <w:marLeft w:val="0"/>
              <w:marRight w:val="0"/>
              <w:marTop w:val="0"/>
              <w:marBottom w:val="0"/>
              <w:divBdr>
                <w:top w:val="none" w:sz="0" w:space="0" w:color="auto"/>
                <w:left w:val="none" w:sz="0" w:space="0" w:color="auto"/>
                <w:bottom w:val="none" w:sz="0" w:space="0" w:color="auto"/>
                <w:right w:val="none" w:sz="0" w:space="0" w:color="auto"/>
              </w:divBdr>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
        <w:div w:id="737442717">
          <w:marLeft w:val="0"/>
          <w:marRight w:val="0"/>
          <w:marTop w:val="0"/>
          <w:marBottom w:val="0"/>
          <w:divBdr>
            <w:top w:val="none" w:sz="0" w:space="0" w:color="auto"/>
            <w:left w:val="none" w:sz="0" w:space="0" w:color="auto"/>
            <w:bottom w:val="none" w:sz="0" w:space="0" w:color="auto"/>
            <w:right w:val="none" w:sz="0" w:space="0" w:color="auto"/>
          </w:divBdr>
          <w:divsChild>
            <w:div w:id="652217092">
              <w:marLeft w:val="0"/>
              <w:marRight w:val="0"/>
              <w:marTop w:val="0"/>
              <w:marBottom w:val="0"/>
              <w:divBdr>
                <w:top w:val="none" w:sz="0" w:space="0" w:color="auto"/>
                <w:left w:val="none" w:sz="0" w:space="0" w:color="auto"/>
                <w:bottom w:val="none" w:sz="0" w:space="0" w:color="auto"/>
                <w:right w:val="none" w:sz="0" w:space="0" w:color="auto"/>
              </w:divBdr>
            </w:div>
          </w:divsChild>
        </w:div>
        <w:div w:id="1689024596">
          <w:marLeft w:val="0"/>
          <w:marRight w:val="0"/>
          <w:marTop w:val="0"/>
          <w:marBottom w:val="0"/>
          <w:divBdr>
            <w:top w:val="none" w:sz="0" w:space="0" w:color="auto"/>
            <w:left w:val="none" w:sz="0" w:space="0" w:color="auto"/>
            <w:bottom w:val="none" w:sz="0" w:space="0" w:color="auto"/>
            <w:right w:val="none" w:sz="0" w:space="0" w:color="auto"/>
          </w:divBdr>
        </w:div>
        <w:div w:id="1288120400">
          <w:marLeft w:val="0"/>
          <w:marRight w:val="0"/>
          <w:marTop w:val="0"/>
          <w:marBottom w:val="0"/>
          <w:divBdr>
            <w:top w:val="none" w:sz="0" w:space="0" w:color="auto"/>
            <w:left w:val="none" w:sz="0" w:space="0" w:color="auto"/>
            <w:bottom w:val="none" w:sz="0" w:space="0" w:color="auto"/>
            <w:right w:val="none" w:sz="0" w:space="0" w:color="auto"/>
          </w:divBdr>
          <w:divsChild>
            <w:div w:id="1213345383">
              <w:marLeft w:val="0"/>
              <w:marRight w:val="0"/>
              <w:marTop w:val="0"/>
              <w:marBottom w:val="0"/>
              <w:divBdr>
                <w:top w:val="none" w:sz="0" w:space="0" w:color="auto"/>
                <w:left w:val="none" w:sz="0" w:space="0" w:color="auto"/>
                <w:bottom w:val="none" w:sz="0" w:space="0" w:color="auto"/>
                <w:right w:val="none" w:sz="0" w:space="0" w:color="auto"/>
              </w:divBdr>
            </w:div>
          </w:divsChild>
        </w:div>
        <w:div w:id="327250204">
          <w:marLeft w:val="0"/>
          <w:marRight w:val="0"/>
          <w:marTop w:val="300"/>
          <w:marBottom w:val="0"/>
          <w:divBdr>
            <w:top w:val="none" w:sz="0" w:space="0" w:color="auto"/>
            <w:left w:val="none" w:sz="0" w:space="0" w:color="auto"/>
            <w:bottom w:val="none" w:sz="0" w:space="0" w:color="auto"/>
            <w:right w:val="none" w:sz="0" w:space="0" w:color="auto"/>
          </w:divBdr>
          <w:divsChild>
            <w:div w:id="1381248274">
              <w:marLeft w:val="0"/>
              <w:marRight w:val="0"/>
              <w:marTop w:val="0"/>
              <w:marBottom w:val="0"/>
              <w:divBdr>
                <w:top w:val="none" w:sz="0" w:space="0" w:color="auto"/>
                <w:left w:val="none" w:sz="0" w:space="0" w:color="auto"/>
                <w:bottom w:val="none" w:sz="0" w:space="0" w:color="auto"/>
                <w:right w:val="none" w:sz="0" w:space="0" w:color="auto"/>
              </w:divBdr>
              <w:divsChild>
                <w:div w:id="367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47642822">
      <w:bodyDiv w:val="1"/>
      <w:marLeft w:val="0"/>
      <w:marRight w:val="0"/>
      <w:marTop w:val="0"/>
      <w:marBottom w:val="0"/>
      <w:divBdr>
        <w:top w:val="none" w:sz="0" w:space="0" w:color="auto"/>
        <w:left w:val="none" w:sz="0" w:space="0" w:color="auto"/>
        <w:bottom w:val="none" w:sz="0" w:space="0" w:color="auto"/>
        <w:right w:val="none" w:sz="0" w:space="0" w:color="auto"/>
      </w:divBdr>
      <w:divsChild>
        <w:div w:id="1342973254">
          <w:marLeft w:val="0"/>
          <w:marRight w:val="0"/>
          <w:marTop w:val="0"/>
          <w:marBottom w:val="0"/>
          <w:divBdr>
            <w:top w:val="none" w:sz="0" w:space="0" w:color="auto"/>
            <w:left w:val="none" w:sz="0" w:space="0" w:color="auto"/>
            <w:bottom w:val="none" w:sz="0" w:space="0" w:color="auto"/>
            <w:right w:val="none" w:sz="0" w:space="0" w:color="auto"/>
          </w:divBdr>
        </w:div>
        <w:div w:id="1530874932">
          <w:marLeft w:val="0"/>
          <w:marRight w:val="0"/>
          <w:marTop w:val="0"/>
          <w:marBottom w:val="0"/>
          <w:divBdr>
            <w:top w:val="none" w:sz="0" w:space="0" w:color="auto"/>
            <w:left w:val="none" w:sz="0" w:space="0" w:color="auto"/>
            <w:bottom w:val="none" w:sz="0" w:space="0" w:color="auto"/>
            <w:right w:val="none" w:sz="0" w:space="0" w:color="auto"/>
          </w:divBdr>
          <w:divsChild>
            <w:div w:id="2044355880">
              <w:marLeft w:val="0"/>
              <w:marRight w:val="0"/>
              <w:marTop w:val="0"/>
              <w:marBottom w:val="0"/>
              <w:divBdr>
                <w:top w:val="none" w:sz="0" w:space="0" w:color="auto"/>
                <w:left w:val="none" w:sz="0" w:space="0" w:color="auto"/>
                <w:bottom w:val="none" w:sz="0" w:space="0" w:color="auto"/>
                <w:right w:val="none" w:sz="0" w:space="0" w:color="auto"/>
              </w:divBdr>
            </w:div>
          </w:divsChild>
        </w:div>
        <w:div w:id="64959980">
          <w:marLeft w:val="0"/>
          <w:marRight w:val="0"/>
          <w:marTop w:val="0"/>
          <w:marBottom w:val="0"/>
          <w:divBdr>
            <w:top w:val="none" w:sz="0" w:space="0" w:color="auto"/>
            <w:left w:val="none" w:sz="0" w:space="0" w:color="auto"/>
            <w:bottom w:val="none" w:sz="0" w:space="0" w:color="auto"/>
            <w:right w:val="none" w:sz="0" w:space="0" w:color="auto"/>
          </w:divBdr>
        </w:div>
        <w:div w:id="151023225">
          <w:marLeft w:val="0"/>
          <w:marRight w:val="0"/>
          <w:marTop w:val="0"/>
          <w:marBottom w:val="0"/>
          <w:divBdr>
            <w:top w:val="none" w:sz="0" w:space="0" w:color="auto"/>
            <w:left w:val="none" w:sz="0" w:space="0" w:color="auto"/>
            <w:bottom w:val="none" w:sz="0" w:space="0" w:color="auto"/>
            <w:right w:val="none" w:sz="0" w:space="0" w:color="auto"/>
          </w:divBdr>
          <w:divsChild>
            <w:div w:id="1196426611">
              <w:marLeft w:val="0"/>
              <w:marRight w:val="0"/>
              <w:marTop w:val="0"/>
              <w:marBottom w:val="0"/>
              <w:divBdr>
                <w:top w:val="none" w:sz="0" w:space="0" w:color="auto"/>
                <w:left w:val="none" w:sz="0" w:space="0" w:color="auto"/>
                <w:bottom w:val="none" w:sz="0" w:space="0" w:color="auto"/>
                <w:right w:val="none" w:sz="0" w:space="0" w:color="auto"/>
              </w:divBdr>
            </w:div>
          </w:divsChild>
        </w:div>
        <w:div w:id="1189756716">
          <w:marLeft w:val="0"/>
          <w:marRight w:val="0"/>
          <w:marTop w:val="0"/>
          <w:marBottom w:val="0"/>
          <w:divBdr>
            <w:top w:val="none" w:sz="0" w:space="0" w:color="auto"/>
            <w:left w:val="none" w:sz="0" w:space="0" w:color="auto"/>
            <w:bottom w:val="none" w:sz="0" w:space="0" w:color="auto"/>
            <w:right w:val="none" w:sz="0" w:space="0" w:color="auto"/>
          </w:divBdr>
        </w:div>
        <w:div w:id="523058213">
          <w:marLeft w:val="0"/>
          <w:marRight w:val="0"/>
          <w:marTop w:val="0"/>
          <w:marBottom w:val="0"/>
          <w:divBdr>
            <w:top w:val="none" w:sz="0" w:space="0" w:color="auto"/>
            <w:left w:val="none" w:sz="0" w:space="0" w:color="auto"/>
            <w:bottom w:val="none" w:sz="0" w:space="0" w:color="auto"/>
            <w:right w:val="none" w:sz="0" w:space="0" w:color="auto"/>
          </w:divBdr>
          <w:divsChild>
            <w:div w:id="383338955">
              <w:marLeft w:val="0"/>
              <w:marRight w:val="0"/>
              <w:marTop w:val="0"/>
              <w:marBottom w:val="0"/>
              <w:divBdr>
                <w:top w:val="none" w:sz="0" w:space="0" w:color="auto"/>
                <w:left w:val="none" w:sz="0" w:space="0" w:color="auto"/>
                <w:bottom w:val="none" w:sz="0" w:space="0" w:color="auto"/>
                <w:right w:val="none" w:sz="0" w:space="0" w:color="auto"/>
              </w:divBdr>
            </w:div>
          </w:divsChild>
        </w:div>
        <w:div w:id="2015329430">
          <w:marLeft w:val="0"/>
          <w:marRight w:val="0"/>
          <w:marTop w:val="0"/>
          <w:marBottom w:val="0"/>
          <w:divBdr>
            <w:top w:val="none" w:sz="0" w:space="0" w:color="auto"/>
            <w:left w:val="none" w:sz="0" w:space="0" w:color="auto"/>
            <w:bottom w:val="none" w:sz="0" w:space="0" w:color="auto"/>
            <w:right w:val="none" w:sz="0" w:space="0" w:color="auto"/>
          </w:divBdr>
        </w:div>
        <w:div w:id="724067459">
          <w:marLeft w:val="0"/>
          <w:marRight w:val="0"/>
          <w:marTop w:val="0"/>
          <w:marBottom w:val="0"/>
          <w:divBdr>
            <w:top w:val="none" w:sz="0" w:space="0" w:color="auto"/>
            <w:left w:val="none" w:sz="0" w:space="0" w:color="auto"/>
            <w:bottom w:val="none" w:sz="0" w:space="0" w:color="auto"/>
            <w:right w:val="none" w:sz="0" w:space="0" w:color="auto"/>
          </w:divBdr>
          <w:divsChild>
            <w:div w:id="689263359">
              <w:marLeft w:val="0"/>
              <w:marRight w:val="0"/>
              <w:marTop w:val="0"/>
              <w:marBottom w:val="0"/>
              <w:divBdr>
                <w:top w:val="none" w:sz="0" w:space="0" w:color="auto"/>
                <w:left w:val="none" w:sz="0" w:space="0" w:color="auto"/>
                <w:bottom w:val="none" w:sz="0" w:space="0" w:color="auto"/>
                <w:right w:val="none" w:sz="0" w:space="0" w:color="auto"/>
              </w:divBdr>
            </w:div>
          </w:divsChild>
        </w:div>
        <w:div w:id="163325062">
          <w:marLeft w:val="0"/>
          <w:marRight w:val="0"/>
          <w:marTop w:val="0"/>
          <w:marBottom w:val="0"/>
          <w:divBdr>
            <w:top w:val="none" w:sz="0" w:space="0" w:color="auto"/>
            <w:left w:val="none" w:sz="0" w:space="0" w:color="auto"/>
            <w:bottom w:val="none" w:sz="0" w:space="0" w:color="auto"/>
            <w:right w:val="none" w:sz="0" w:space="0" w:color="auto"/>
          </w:divBdr>
        </w:div>
        <w:div w:id="94247785">
          <w:marLeft w:val="0"/>
          <w:marRight w:val="0"/>
          <w:marTop w:val="0"/>
          <w:marBottom w:val="0"/>
          <w:divBdr>
            <w:top w:val="none" w:sz="0" w:space="0" w:color="auto"/>
            <w:left w:val="none" w:sz="0" w:space="0" w:color="auto"/>
            <w:bottom w:val="none" w:sz="0" w:space="0" w:color="auto"/>
            <w:right w:val="none" w:sz="0" w:space="0" w:color="auto"/>
          </w:divBdr>
          <w:divsChild>
            <w:div w:id="1110474731">
              <w:marLeft w:val="0"/>
              <w:marRight w:val="0"/>
              <w:marTop w:val="0"/>
              <w:marBottom w:val="0"/>
              <w:divBdr>
                <w:top w:val="none" w:sz="0" w:space="0" w:color="auto"/>
                <w:left w:val="none" w:sz="0" w:space="0" w:color="auto"/>
                <w:bottom w:val="none" w:sz="0" w:space="0" w:color="auto"/>
                <w:right w:val="none" w:sz="0" w:space="0" w:color="auto"/>
              </w:divBdr>
            </w:div>
          </w:divsChild>
        </w:div>
        <w:div w:id="591280924">
          <w:marLeft w:val="0"/>
          <w:marRight w:val="0"/>
          <w:marTop w:val="0"/>
          <w:marBottom w:val="0"/>
          <w:divBdr>
            <w:top w:val="none" w:sz="0" w:space="0" w:color="auto"/>
            <w:left w:val="none" w:sz="0" w:space="0" w:color="auto"/>
            <w:bottom w:val="none" w:sz="0" w:space="0" w:color="auto"/>
            <w:right w:val="none" w:sz="0" w:space="0" w:color="auto"/>
          </w:divBdr>
        </w:div>
        <w:div w:id="851646814">
          <w:marLeft w:val="0"/>
          <w:marRight w:val="0"/>
          <w:marTop w:val="0"/>
          <w:marBottom w:val="0"/>
          <w:divBdr>
            <w:top w:val="none" w:sz="0" w:space="0" w:color="auto"/>
            <w:left w:val="none" w:sz="0" w:space="0" w:color="auto"/>
            <w:bottom w:val="none" w:sz="0" w:space="0" w:color="auto"/>
            <w:right w:val="none" w:sz="0" w:space="0" w:color="auto"/>
          </w:divBdr>
          <w:divsChild>
            <w:div w:id="1149638866">
              <w:marLeft w:val="0"/>
              <w:marRight w:val="0"/>
              <w:marTop w:val="0"/>
              <w:marBottom w:val="0"/>
              <w:divBdr>
                <w:top w:val="none" w:sz="0" w:space="0" w:color="auto"/>
                <w:left w:val="none" w:sz="0" w:space="0" w:color="auto"/>
                <w:bottom w:val="none" w:sz="0" w:space="0" w:color="auto"/>
                <w:right w:val="none" w:sz="0" w:space="0" w:color="auto"/>
              </w:divBdr>
            </w:div>
          </w:divsChild>
        </w:div>
        <w:div w:id="1154681698">
          <w:marLeft w:val="0"/>
          <w:marRight w:val="0"/>
          <w:marTop w:val="0"/>
          <w:marBottom w:val="0"/>
          <w:divBdr>
            <w:top w:val="none" w:sz="0" w:space="0" w:color="auto"/>
            <w:left w:val="none" w:sz="0" w:space="0" w:color="auto"/>
            <w:bottom w:val="none" w:sz="0" w:space="0" w:color="auto"/>
            <w:right w:val="none" w:sz="0" w:space="0" w:color="auto"/>
          </w:divBdr>
        </w:div>
        <w:div w:id="1243829958">
          <w:marLeft w:val="0"/>
          <w:marRight w:val="0"/>
          <w:marTop w:val="0"/>
          <w:marBottom w:val="0"/>
          <w:divBdr>
            <w:top w:val="none" w:sz="0" w:space="0" w:color="auto"/>
            <w:left w:val="none" w:sz="0" w:space="0" w:color="auto"/>
            <w:bottom w:val="none" w:sz="0" w:space="0" w:color="auto"/>
            <w:right w:val="none" w:sz="0" w:space="0" w:color="auto"/>
          </w:divBdr>
          <w:divsChild>
            <w:div w:id="722749373">
              <w:marLeft w:val="0"/>
              <w:marRight w:val="0"/>
              <w:marTop w:val="0"/>
              <w:marBottom w:val="0"/>
              <w:divBdr>
                <w:top w:val="none" w:sz="0" w:space="0" w:color="auto"/>
                <w:left w:val="none" w:sz="0" w:space="0" w:color="auto"/>
                <w:bottom w:val="none" w:sz="0" w:space="0" w:color="auto"/>
                <w:right w:val="none" w:sz="0" w:space="0" w:color="auto"/>
              </w:divBdr>
            </w:div>
          </w:divsChild>
        </w:div>
        <w:div w:id="835026195">
          <w:marLeft w:val="0"/>
          <w:marRight w:val="0"/>
          <w:marTop w:val="300"/>
          <w:marBottom w:val="0"/>
          <w:divBdr>
            <w:top w:val="none" w:sz="0" w:space="0" w:color="auto"/>
            <w:left w:val="none" w:sz="0" w:space="0" w:color="auto"/>
            <w:bottom w:val="none" w:sz="0" w:space="0" w:color="auto"/>
            <w:right w:val="none" w:sz="0" w:space="0" w:color="auto"/>
          </w:divBdr>
          <w:divsChild>
            <w:div w:id="797797438">
              <w:marLeft w:val="0"/>
              <w:marRight w:val="0"/>
              <w:marTop w:val="0"/>
              <w:marBottom w:val="0"/>
              <w:divBdr>
                <w:top w:val="none" w:sz="0" w:space="0" w:color="auto"/>
                <w:left w:val="none" w:sz="0" w:space="0" w:color="auto"/>
                <w:bottom w:val="none" w:sz="0" w:space="0" w:color="auto"/>
                <w:right w:val="none" w:sz="0" w:space="0" w:color="auto"/>
              </w:divBdr>
              <w:divsChild>
                <w:div w:id="47457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20203">
          <w:marLeft w:val="0"/>
          <w:marRight w:val="0"/>
          <w:marTop w:val="300"/>
          <w:marBottom w:val="0"/>
          <w:divBdr>
            <w:top w:val="none" w:sz="0" w:space="0" w:color="auto"/>
            <w:left w:val="none" w:sz="0" w:space="0" w:color="auto"/>
            <w:bottom w:val="none" w:sz="0" w:space="0" w:color="auto"/>
            <w:right w:val="none" w:sz="0" w:space="0" w:color="auto"/>
          </w:divBdr>
          <w:divsChild>
            <w:div w:id="546376979">
              <w:marLeft w:val="0"/>
              <w:marRight w:val="0"/>
              <w:marTop w:val="0"/>
              <w:marBottom w:val="0"/>
              <w:divBdr>
                <w:top w:val="none" w:sz="0" w:space="0" w:color="auto"/>
                <w:left w:val="none" w:sz="0" w:space="0" w:color="auto"/>
                <w:bottom w:val="none" w:sz="0" w:space="0" w:color="auto"/>
                <w:right w:val="none" w:sz="0" w:space="0" w:color="auto"/>
              </w:divBdr>
              <w:divsChild>
                <w:div w:id="160183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451666">
          <w:marLeft w:val="0"/>
          <w:marRight w:val="0"/>
          <w:marTop w:val="300"/>
          <w:marBottom w:val="0"/>
          <w:divBdr>
            <w:top w:val="none" w:sz="0" w:space="0" w:color="auto"/>
            <w:left w:val="none" w:sz="0" w:space="0" w:color="auto"/>
            <w:bottom w:val="none" w:sz="0" w:space="0" w:color="auto"/>
            <w:right w:val="none" w:sz="0" w:space="0" w:color="auto"/>
          </w:divBdr>
          <w:divsChild>
            <w:div w:id="1529489077">
              <w:marLeft w:val="0"/>
              <w:marRight w:val="0"/>
              <w:marTop w:val="0"/>
              <w:marBottom w:val="0"/>
              <w:divBdr>
                <w:top w:val="none" w:sz="0" w:space="0" w:color="auto"/>
                <w:left w:val="none" w:sz="0" w:space="0" w:color="auto"/>
                <w:bottom w:val="none" w:sz="0" w:space="0" w:color="auto"/>
                <w:right w:val="none" w:sz="0" w:space="0" w:color="auto"/>
              </w:divBdr>
              <w:divsChild>
                <w:div w:id="143505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244143">
          <w:marLeft w:val="0"/>
          <w:marRight w:val="0"/>
          <w:marTop w:val="300"/>
          <w:marBottom w:val="0"/>
          <w:divBdr>
            <w:top w:val="none" w:sz="0" w:space="0" w:color="auto"/>
            <w:left w:val="none" w:sz="0" w:space="0" w:color="auto"/>
            <w:bottom w:val="none" w:sz="0" w:space="0" w:color="auto"/>
            <w:right w:val="none" w:sz="0" w:space="0" w:color="auto"/>
          </w:divBdr>
          <w:divsChild>
            <w:div w:id="2040929547">
              <w:marLeft w:val="0"/>
              <w:marRight w:val="0"/>
              <w:marTop w:val="0"/>
              <w:marBottom w:val="0"/>
              <w:divBdr>
                <w:top w:val="none" w:sz="0" w:space="0" w:color="auto"/>
                <w:left w:val="none" w:sz="0" w:space="0" w:color="auto"/>
                <w:bottom w:val="none" w:sz="0" w:space="0" w:color="auto"/>
                <w:right w:val="none" w:sz="0" w:space="0" w:color="auto"/>
              </w:divBdr>
              <w:divsChild>
                <w:div w:id="102802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652759950">
          <w:marLeft w:val="0"/>
          <w:marRight w:val="0"/>
          <w:marTop w:val="0"/>
          <w:marBottom w:val="0"/>
          <w:divBdr>
            <w:top w:val="none" w:sz="0" w:space="0" w:color="auto"/>
            <w:left w:val="none" w:sz="0" w:space="0" w:color="auto"/>
            <w:bottom w:val="none" w:sz="0" w:space="0" w:color="auto"/>
            <w:right w:val="none" w:sz="0" w:space="0" w:color="auto"/>
          </w:divBdr>
        </w:div>
        <w:div w:id="1384064170">
          <w:marLeft w:val="0"/>
          <w:marRight w:val="0"/>
          <w:marTop w:val="0"/>
          <w:marBottom w:val="0"/>
          <w:divBdr>
            <w:top w:val="none" w:sz="0" w:space="0" w:color="auto"/>
            <w:left w:val="none" w:sz="0" w:space="0" w:color="auto"/>
            <w:bottom w:val="none" w:sz="0" w:space="0" w:color="auto"/>
            <w:right w:val="none" w:sz="0" w:space="0" w:color="auto"/>
          </w:divBdr>
          <w:divsChild>
            <w:div w:id="341784815">
              <w:marLeft w:val="0"/>
              <w:marRight w:val="0"/>
              <w:marTop w:val="0"/>
              <w:marBottom w:val="0"/>
              <w:divBdr>
                <w:top w:val="none" w:sz="0" w:space="0" w:color="auto"/>
                <w:left w:val="none" w:sz="0" w:space="0" w:color="auto"/>
                <w:bottom w:val="none" w:sz="0" w:space="0" w:color="auto"/>
                <w:right w:val="none" w:sz="0" w:space="0" w:color="auto"/>
              </w:divBdr>
            </w:div>
          </w:divsChild>
        </w:div>
        <w:div w:id="421726941">
          <w:marLeft w:val="0"/>
          <w:marRight w:val="0"/>
          <w:marTop w:val="0"/>
          <w:marBottom w:val="0"/>
          <w:divBdr>
            <w:top w:val="none" w:sz="0" w:space="0" w:color="auto"/>
            <w:left w:val="none" w:sz="0" w:space="0" w:color="auto"/>
            <w:bottom w:val="none" w:sz="0" w:space="0" w:color="auto"/>
            <w:right w:val="none" w:sz="0" w:space="0" w:color="auto"/>
          </w:divBdr>
        </w:div>
        <w:div w:id="1942302339">
          <w:marLeft w:val="0"/>
          <w:marRight w:val="0"/>
          <w:marTop w:val="0"/>
          <w:marBottom w:val="0"/>
          <w:divBdr>
            <w:top w:val="none" w:sz="0" w:space="0" w:color="auto"/>
            <w:left w:val="none" w:sz="0" w:space="0" w:color="auto"/>
            <w:bottom w:val="none" w:sz="0" w:space="0" w:color="auto"/>
            <w:right w:val="none" w:sz="0" w:space="0" w:color="auto"/>
          </w:divBdr>
          <w:divsChild>
            <w:div w:id="1318027196">
              <w:marLeft w:val="0"/>
              <w:marRight w:val="0"/>
              <w:marTop w:val="0"/>
              <w:marBottom w:val="0"/>
              <w:divBdr>
                <w:top w:val="none" w:sz="0" w:space="0" w:color="auto"/>
                <w:left w:val="none" w:sz="0" w:space="0" w:color="auto"/>
                <w:bottom w:val="none" w:sz="0" w:space="0" w:color="auto"/>
                <w:right w:val="none" w:sz="0" w:space="0" w:color="auto"/>
              </w:divBdr>
            </w:div>
          </w:divsChild>
        </w:div>
        <w:div w:id="1568151626">
          <w:marLeft w:val="0"/>
          <w:marRight w:val="0"/>
          <w:marTop w:val="0"/>
          <w:marBottom w:val="0"/>
          <w:divBdr>
            <w:top w:val="none" w:sz="0" w:space="0" w:color="auto"/>
            <w:left w:val="none" w:sz="0" w:space="0" w:color="auto"/>
            <w:bottom w:val="none" w:sz="0" w:space="0" w:color="auto"/>
            <w:right w:val="none" w:sz="0" w:space="0" w:color="auto"/>
          </w:divBdr>
        </w:div>
        <w:div w:id="533617735">
          <w:marLeft w:val="0"/>
          <w:marRight w:val="0"/>
          <w:marTop w:val="0"/>
          <w:marBottom w:val="0"/>
          <w:divBdr>
            <w:top w:val="none" w:sz="0" w:space="0" w:color="auto"/>
            <w:left w:val="none" w:sz="0" w:space="0" w:color="auto"/>
            <w:bottom w:val="none" w:sz="0" w:space="0" w:color="auto"/>
            <w:right w:val="none" w:sz="0" w:space="0" w:color="auto"/>
          </w:divBdr>
          <w:divsChild>
            <w:div w:id="1429079972">
              <w:marLeft w:val="0"/>
              <w:marRight w:val="0"/>
              <w:marTop w:val="0"/>
              <w:marBottom w:val="0"/>
              <w:divBdr>
                <w:top w:val="none" w:sz="0" w:space="0" w:color="auto"/>
                <w:left w:val="none" w:sz="0" w:space="0" w:color="auto"/>
                <w:bottom w:val="none" w:sz="0" w:space="0" w:color="auto"/>
                <w:right w:val="none" w:sz="0" w:space="0" w:color="auto"/>
              </w:divBdr>
            </w:div>
          </w:divsChild>
        </w:div>
        <w:div w:id="561522989">
          <w:marLeft w:val="0"/>
          <w:marRight w:val="0"/>
          <w:marTop w:val="0"/>
          <w:marBottom w:val="0"/>
          <w:divBdr>
            <w:top w:val="none" w:sz="0" w:space="0" w:color="auto"/>
            <w:left w:val="none" w:sz="0" w:space="0" w:color="auto"/>
            <w:bottom w:val="none" w:sz="0" w:space="0" w:color="auto"/>
            <w:right w:val="none" w:sz="0" w:space="0" w:color="auto"/>
          </w:divBdr>
        </w:div>
        <w:div w:id="1793549395">
          <w:marLeft w:val="0"/>
          <w:marRight w:val="0"/>
          <w:marTop w:val="0"/>
          <w:marBottom w:val="0"/>
          <w:divBdr>
            <w:top w:val="none" w:sz="0" w:space="0" w:color="auto"/>
            <w:left w:val="none" w:sz="0" w:space="0" w:color="auto"/>
            <w:bottom w:val="none" w:sz="0" w:space="0" w:color="auto"/>
            <w:right w:val="none" w:sz="0" w:space="0" w:color="auto"/>
          </w:divBdr>
          <w:divsChild>
            <w:div w:id="907150729">
              <w:marLeft w:val="0"/>
              <w:marRight w:val="0"/>
              <w:marTop w:val="0"/>
              <w:marBottom w:val="0"/>
              <w:divBdr>
                <w:top w:val="none" w:sz="0" w:space="0" w:color="auto"/>
                <w:left w:val="none" w:sz="0" w:space="0" w:color="auto"/>
                <w:bottom w:val="none" w:sz="0" w:space="0" w:color="auto"/>
                <w:right w:val="none" w:sz="0" w:space="0" w:color="auto"/>
              </w:divBdr>
            </w:div>
          </w:divsChild>
        </w:div>
        <w:div w:id="1886484344">
          <w:marLeft w:val="0"/>
          <w:marRight w:val="0"/>
          <w:marTop w:val="0"/>
          <w:marBottom w:val="0"/>
          <w:divBdr>
            <w:top w:val="none" w:sz="0" w:space="0" w:color="auto"/>
            <w:left w:val="none" w:sz="0" w:space="0" w:color="auto"/>
            <w:bottom w:val="none" w:sz="0" w:space="0" w:color="auto"/>
            <w:right w:val="none" w:sz="0" w:space="0" w:color="auto"/>
          </w:divBdr>
        </w:div>
        <w:div w:id="981034016">
          <w:marLeft w:val="0"/>
          <w:marRight w:val="0"/>
          <w:marTop w:val="0"/>
          <w:marBottom w:val="0"/>
          <w:divBdr>
            <w:top w:val="none" w:sz="0" w:space="0" w:color="auto"/>
            <w:left w:val="none" w:sz="0" w:space="0" w:color="auto"/>
            <w:bottom w:val="none" w:sz="0" w:space="0" w:color="auto"/>
            <w:right w:val="none" w:sz="0" w:space="0" w:color="auto"/>
          </w:divBdr>
          <w:divsChild>
            <w:div w:id="1391996299">
              <w:marLeft w:val="0"/>
              <w:marRight w:val="0"/>
              <w:marTop w:val="0"/>
              <w:marBottom w:val="0"/>
              <w:divBdr>
                <w:top w:val="none" w:sz="0" w:space="0" w:color="auto"/>
                <w:left w:val="none" w:sz="0" w:space="0" w:color="auto"/>
                <w:bottom w:val="none" w:sz="0" w:space="0" w:color="auto"/>
                <w:right w:val="none" w:sz="0" w:space="0" w:color="auto"/>
              </w:divBdr>
            </w:div>
          </w:divsChild>
        </w:div>
        <w:div w:id="1015881034">
          <w:marLeft w:val="0"/>
          <w:marRight w:val="0"/>
          <w:marTop w:val="0"/>
          <w:marBottom w:val="0"/>
          <w:divBdr>
            <w:top w:val="none" w:sz="0" w:space="0" w:color="auto"/>
            <w:left w:val="none" w:sz="0" w:space="0" w:color="auto"/>
            <w:bottom w:val="none" w:sz="0" w:space="0" w:color="auto"/>
            <w:right w:val="none" w:sz="0" w:space="0" w:color="auto"/>
          </w:divBdr>
        </w:div>
        <w:div w:id="684400797">
          <w:marLeft w:val="0"/>
          <w:marRight w:val="0"/>
          <w:marTop w:val="0"/>
          <w:marBottom w:val="0"/>
          <w:divBdr>
            <w:top w:val="none" w:sz="0" w:space="0" w:color="auto"/>
            <w:left w:val="none" w:sz="0" w:space="0" w:color="auto"/>
            <w:bottom w:val="none" w:sz="0" w:space="0" w:color="auto"/>
            <w:right w:val="none" w:sz="0" w:space="0" w:color="auto"/>
          </w:divBdr>
          <w:divsChild>
            <w:div w:id="708533045">
              <w:marLeft w:val="0"/>
              <w:marRight w:val="0"/>
              <w:marTop w:val="0"/>
              <w:marBottom w:val="0"/>
              <w:divBdr>
                <w:top w:val="none" w:sz="0" w:space="0" w:color="auto"/>
                <w:left w:val="none" w:sz="0" w:space="0" w:color="auto"/>
                <w:bottom w:val="none" w:sz="0" w:space="0" w:color="auto"/>
                <w:right w:val="none" w:sz="0" w:space="0" w:color="auto"/>
              </w:divBdr>
            </w:div>
          </w:divsChild>
        </w:div>
        <w:div w:id="995762106">
          <w:marLeft w:val="0"/>
          <w:marRight w:val="0"/>
          <w:marTop w:val="0"/>
          <w:marBottom w:val="0"/>
          <w:divBdr>
            <w:top w:val="none" w:sz="0" w:space="0" w:color="auto"/>
            <w:left w:val="none" w:sz="0" w:space="0" w:color="auto"/>
            <w:bottom w:val="none" w:sz="0" w:space="0" w:color="auto"/>
            <w:right w:val="none" w:sz="0" w:space="0" w:color="auto"/>
          </w:divBdr>
        </w:div>
        <w:div w:id="1832016203">
          <w:marLeft w:val="0"/>
          <w:marRight w:val="0"/>
          <w:marTop w:val="0"/>
          <w:marBottom w:val="0"/>
          <w:divBdr>
            <w:top w:val="none" w:sz="0" w:space="0" w:color="auto"/>
            <w:left w:val="none" w:sz="0" w:space="0" w:color="auto"/>
            <w:bottom w:val="none" w:sz="0" w:space="0" w:color="auto"/>
            <w:right w:val="none" w:sz="0" w:space="0" w:color="auto"/>
          </w:divBdr>
          <w:divsChild>
            <w:div w:id="859975629">
              <w:marLeft w:val="0"/>
              <w:marRight w:val="0"/>
              <w:marTop w:val="0"/>
              <w:marBottom w:val="0"/>
              <w:divBdr>
                <w:top w:val="none" w:sz="0" w:space="0" w:color="auto"/>
                <w:left w:val="none" w:sz="0" w:space="0" w:color="auto"/>
                <w:bottom w:val="none" w:sz="0" w:space="0" w:color="auto"/>
                <w:right w:val="none" w:sz="0" w:space="0" w:color="auto"/>
              </w:divBdr>
            </w:div>
          </w:divsChild>
        </w:div>
        <w:div w:id="1548685816">
          <w:marLeft w:val="0"/>
          <w:marRight w:val="0"/>
          <w:marTop w:val="300"/>
          <w:marBottom w:val="0"/>
          <w:divBdr>
            <w:top w:val="none" w:sz="0" w:space="0" w:color="auto"/>
            <w:left w:val="none" w:sz="0" w:space="0" w:color="auto"/>
            <w:bottom w:val="none" w:sz="0" w:space="0" w:color="auto"/>
            <w:right w:val="none" w:sz="0" w:space="0" w:color="auto"/>
          </w:divBdr>
          <w:divsChild>
            <w:div w:id="1570186305">
              <w:marLeft w:val="0"/>
              <w:marRight w:val="0"/>
              <w:marTop w:val="0"/>
              <w:marBottom w:val="0"/>
              <w:divBdr>
                <w:top w:val="none" w:sz="0" w:space="0" w:color="auto"/>
                <w:left w:val="none" w:sz="0" w:space="0" w:color="auto"/>
                <w:bottom w:val="none" w:sz="0" w:space="0" w:color="auto"/>
                <w:right w:val="none" w:sz="0" w:space="0" w:color="auto"/>
              </w:divBdr>
              <w:divsChild>
                <w:div w:id="74685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89015">
          <w:marLeft w:val="0"/>
          <w:marRight w:val="0"/>
          <w:marTop w:val="300"/>
          <w:marBottom w:val="0"/>
          <w:divBdr>
            <w:top w:val="none" w:sz="0" w:space="0" w:color="auto"/>
            <w:left w:val="none" w:sz="0" w:space="0" w:color="auto"/>
            <w:bottom w:val="none" w:sz="0" w:space="0" w:color="auto"/>
            <w:right w:val="none" w:sz="0" w:space="0" w:color="auto"/>
          </w:divBdr>
          <w:divsChild>
            <w:div w:id="1184829469">
              <w:marLeft w:val="0"/>
              <w:marRight w:val="0"/>
              <w:marTop w:val="0"/>
              <w:marBottom w:val="0"/>
              <w:divBdr>
                <w:top w:val="none" w:sz="0" w:space="0" w:color="auto"/>
                <w:left w:val="none" w:sz="0" w:space="0" w:color="auto"/>
                <w:bottom w:val="none" w:sz="0" w:space="0" w:color="auto"/>
                <w:right w:val="none" w:sz="0" w:space="0" w:color="auto"/>
              </w:divBdr>
              <w:divsChild>
                <w:div w:id="1436101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87136">
          <w:marLeft w:val="0"/>
          <w:marRight w:val="0"/>
          <w:marTop w:val="300"/>
          <w:marBottom w:val="0"/>
          <w:divBdr>
            <w:top w:val="none" w:sz="0" w:space="0" w:color="auto"/>
            <w:left w:val="none" w:sz="0" w:space="0" w:color="auto"/>
            <w:bottom w:val="none" w:sz="0" w:space="0" w:color="auto"/>
            <w:right w:val="none" w:sz="0" w:space="0" w:color="auto"/>
          </w:divBdr>
          <w:divsChild>
            <w:div w:id="471869058">
              <w:marLeft w:val="0"/>
              <w:marRight w:val="0"/>
              <w:marTop w:val="0"/>
              <w:marBottom w:val="0"/>
              <w:divBdr>
                <w:top w:val="none" w:sz="0" w:space="0" w:color="auto"/>
                <w:left w:val="none" w:sz="0" w:space="0" w:color="auto"/>
                <w:bottom w:val="none" w:sz="0" w:space="0" w:color="auto"/>
                <w:right w:val="none" w:sz="0" w:space="0" w:color="auto"/>
              </w:divBdr>
              <w:divsChild>
                <w:div w:id="53493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1795">
          <w:marLeft w:val="0"/>
          <w:marRight w:val="0"/>
          <w:marTop w:val="300"/>
          <w:marBottom w:val="0"/>
          <w:divBdr>
            <w:top w:val="none" w:sz="0" w:space="0" w:color="auto"/>
            <w:left w:val="none" w:sz="0" w:space="0" w:color="auto"/>
            <w:bottom w:val="none" w:sz="0" w:space="0" w:color="auto"/>
            <w:right w:val="none" w:sz="0" w:space="0" w:color="auto"/>
          </w:divBdr>
          <w:divsChild>
            <w:div w:id="1366716034">
              <w:marLeft w:val="0"/>
              <w:marRight w:val="0"/>
              <w:marTop w:val="0"/>
              <w:marBottom w:val="0"/>
              <w:divBdr>
                <w:top w:val="none" w:sz="0" w:space="0" w:color="auto"/>
                <w:left w:val="none" w:sz="0" w:space="0" w:color="auto"/>
                <w:bottom w:val="none" w:sz="0" w:space="0" w:color="auto"/>
                <w:right w:val="none" w:sz="0" w:space="0" w:color="auto"/>
              </w:divBdr>
              <w:divsChild>
                <w:div w:id="888884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23246">
      <w:bodyDiv w:val="1"/>
      <w:marLeft w:val="0"/>
      <w:marRight w:val="0"/>
      <w:marTop w:val="0"/>
      <w:marBottom w:val="0"/>
      <w:divBdr>
        <w:top w:val="none" w:sz="0" w:space="0" w:color="auto"/>
        <w:left w:val="none" w:sz="0" w:space="0" w:color="auto"/>
        <w:bottom w:val="none" w:sz="0" w:space="0" w:color="auto"/>
        <w:right w:val="none" w:sz="0" w:space="0" w:color="auto"/>
      </w:divBdr>
      <w:divsChild>
        <w:div w:id="760416696">
          <w:marLeft w:val="0"/>
          <w:marRight w:val="0"/>
          <w:marTop w:val="0"/>
          <w:marBottom w:val="0"/>
          <w:divBdr>
            <w:top w:val="none" w:sz="0" w:space="0" w:color="auto"/>
            <w:left w:val="none" w:sz="0" w:space="0" w:color="auto"/>
            <w:bottom w:val="none" w:sz="0" w:space="0" w:color="auto"/>
            <w:right w:val="none" w:sz="0" w:space="0" w:color="auto"/>
          </w:divBdr>
        </w:div>
        <w:div w:id="1314987633">
          <w:marLeft w:val="0"/>
          <w:marRight w:val="0"/>
          <w:marTop w:val="0"/>
          <w:marBottom w:val="0"/>
          <w:divBdr>
            <w:top w:val="none" w:sz="0" w:space="0" w:color="auto"/>
            <w:left w:val="none" w:sz="0" w:space="0" w:color="auto"/>
            <w:bottom w:val="none" w:sz="0" w:space="0" w:color="auto"/>
            <w:right w:val="none" w:sz="0" w:space="0" w:color="auto"/>
          </w:divBdr>
          <w:divsChild>
            <w:div w:id="1482193800">
              <w:marLeft w:val="0"/>
              <w:marRight w:val="0"/>
              <w:marTop w:val="0"/>
              <w:marBottom w:val="0"/>
              <w:divBdr>
                <w:top w:val="none" w:sz="0" w:space="0" w:color="auto"/>
                <w:left w:val="none" w:sz="0" w:space="0" w:color="auto"/>
                <w:bottom w:val="none" w:sz="0" w:space="0" w:color="auto"/>
                <w:right w:val="none" w:sz="0" w:space="0" w:color="auto"/>
              </w:divBdr>
            </w:div>
          </w:divsChild>
        </w:div>
        <w:div w:id="1615870649">
          <w:marLeft w:val="0"/>
          <w:marRight w:val="0"/>
          <w:marTop w:val="0"/>
          <w:marBottom w:val="0"/>
          <w:divBdr>
            <w:top w:val="none" w:sz="0" w:space="0" w:color="auto"/>
            <w:left w:val="none" w:sz="0" w:space="0" w:color="auto"/>
            <w:bottom w:val="none" w:sz="0" w:space="0" w:color="auto"/>
            <w:right w:val="none" w:sz="0" w:space="0" w:color="auto"/>
          </w:divBdr>
        </w:div>
        <w:div w:id="1240485224">
          <w:marLeft w:val="0"/>
          <w:marRight w:val="0"/>
          <w:marTop w:val="0"/>
          <w:marBottom w:val="0"/>
          <w:divBdr>
            <w:top w:val="none" w:sz="0" w:space="0" w:color="auto"/>
            <w:left w:val="none" w:sz="0" w:space="0" w:color="auto"/>
            <w:bottom w:val="none" w:sz="0" w:space="0" w:color="auto"/>
            <w:right w:val="none" w:sz="0" w:space="0" w:color="auto"/>
          </w:divBdr>
          <w:divsChild>
            <w:div w:id="1853303846">
              <w:marLeft w:val="0"/>
              <w:marRight w:val="0"/>
              <w:marTop w:val="0"/>
              <w:marBottom w:val="0"/>
              <w:divBdr>
                <w:top w:val="none" w:sz="0" w:space="0" w:color="auto"/>
                <w:left w:val="none" w:sz="0" w:space="0" w:color="auto"/>
                <w:bottom w:val="none" w:sz="0" w:space="0" w:color="auto"/>
                <w:right w:val="none" w:sz="0" w:space="0" w:color="auto"/>
              </w:divBdr>
            </w:div>
          </w:divsChild>
        </w:div>
        <w:div w:id="1071855363">
          <w:marLeft w:val="0"/>
          <w:marRight w:val="0"/>
          <w:marTop w:val="0"/>
          <w:marBottom w:val="0"/>
          <w:divBdr>
            <w:top w:val="none" w:sz="0" w:space="0" w:color="auto"/>
            <w:left w:val="none" w:sz="0" w:space="0" w:color="auto"/>
            <w:bottom w:val="none" w:sz="0" w:space="0" w:color="auto"/>
            <w:right w:val="none" w:sz="0" w:space="0" w:color="auto"/>
          </w:divBdr>
        </w:div>
        <w:div w:id="1870141548">
          <w:marLeft w:val="0"/>
          <w:marRight w:val="0"/>
          <w:marTop w:val="0"/>
          <w:marBottom w:val="0"/>
          <w:divBdr>
            <w:top w:val="none" w:sz="0" w:space="0" w:color="auto"/>
            <w:left w:val="none" w:sz="0" w:space="0" w:color="auto"/>
            <w:bottom w:val="none" w:sz="0" w:space="0" w:color="auto"/>
            <w:right w:val="none" w:sz="0" w:space="0" w:color="auto"/>
          </w:divBdr>
          <w:divsChild>
            <w:div w:id="1999265902">
              <w:marLeft w:val="0"/>
              <w:marRight w:val="0"/>
              <w:marTop w:val="0"/>
              <w:marBottom w:val="0"/>
              <w:divBdr>
                <w:top w:val="none" w:sz="0" w:space="0" w:color="auto"/>
                <w:left w:val="none" w:sz="0" w:space="0" w:color="auto"/>
                <w:bottom w:val="none" w:sz="0" w:space="0" w:color="auto"/>
                <w:right w:val="none" w:sz="0" w:space="0" w:color="auto"/>
              </w:divBdr>
            </w:div>
          </w:divsChild>
        </w:div>
        <w:div w:id="2124835804">
          <w:marLeft w:val="0"/>
          <w:marRight w:val="0"/>
          <w:marTop w:val="0"/>
          <w:marBottom w:val="0"/>
          <w:divBdr>
            <w:top w:val="none" w:sz="0" w:space="0" w:color="auto"/>
            <w:left w:val="none" w:sz="0" w:space="0" w:color="auto"/>
            <w:bottom w:val="none" w:sz="0" w:space="0" w:color="auto"/>
            <w:right w:val="none" w:sz="0" w:space="0" w:color="auto"/>
          </w:divBdr>
        </w:div>
        <w:div w:id="1264217900">
          <w:marLeft w:val="0"/>
          <w:marRight w:val="0"/>
          <w:marTop w:val="0"/>
          <w:marBottom w:val="0"/>
          <w:divBdr>
            <w:top w:val="none" w:sz="0" w:space="0" w:color="auto"/>
            <w:left w:val="none" w:sz="0" w:space="0" w:color="auto"/>
            <w:bottom w:val="none" w:sz="0" w:space="0" w:color="auto"/>
            <w:right w:val="none" w:sz="0" w:space="0" w:color="auto"/>
          </w:divBdr>
          <w:divsChild>
            <w:div w:id="152185677">
              <w:marLeft w:val="0"/>
              <w:marRight w:val="0"/>
              <w:marTop w:val="0"/>
              <w:marBottom w:val="0"/>
              <w:divBdr>
                <w:top w:val="none" w:sz="0" w:space="0" w:color="auto"/>
                <w:left w:val="none" w:sz="0" w:space="0" w:color="auto"/>
                <w:bottom w:val="none" w:sz="0" w:space="0" w:color="auto"/>
                <w:right w:val="none" w:sz="0" w:space="0" w:color="auto"/>
              </w:divBdr>
            </w:div>
          </w:divsChild>
        </w:div>
        <w:div w:id="211770071">
          <w:marLeft w:val="0"/>
          <w:marRight w:val="0"/>
          <w:marTop w:val="0"/>
          <w:marBottom w:val="0"/>
          <w:divBdr>
            <w:top w:val="none" w:sz="0" w:space="0" w:color="auto"/>
            <w:left w:val="none" w:sz="0" w:space="0" w:color="auto"/>
            <w:bottom w:val="none" w:sz="0" w:space="0" w:color="auto"/>
            <w:right w:val="none" w:sz="0" w:space="0" w:color="auto"/>
          </w:divBdr>
        </w:div>
        <w:div w:id="255947738">
          <w:marLeft w:val="0"/>
          <w:marRight w:val="0"/>
          <w:marTop w:val="0"/>
          <w:marBottom w:val="0"/>
          <w:divBdr>
            <w:top w:val="none" w:sz="0" w:space="0" w:color="auto"/>
            <w:left w:val="none" w:sz="0" w:space="0" w:color="auto"/>
            <w:bottom w:val="none" w:sz="0" w:space="0" w:color="auto"/>
            <w:right w:val="none" w:sz="0" w:space="0" w:color="auto"/>
          </w:divBdr>
          <w:divsChild>
            <w:div w:id="240069605">
              <w:marLeft w:val="0"/>
              <w:marRight w:val="0"/>
              <w:marTop w:val="0"/>
              <w:marBottom w:val="0"/>
              <w:divBdr>
                <w:top w:val="none" w:sz="0" w:space="0" w:color="auto"/>
                <w:left w:val="none" w:sz="0" w:space="0" w:color="auto"/>
                <w:bottom w:val="none" w:sz="0" w:space="0" w:color="auto"/>
                <w:right w:val="none" w:sz="0" w:space="0" w:color="auto"/>
              </w:divBdr>
            </w:div>
          </w:divsChild>
        </w:div>
        <w:div w:id="275406354">
          <w:marLeft w:val="0"/>
          <w:marRight w:val="0"/>
          <w:marTop w:val="0"/>
          <w:marBottom w:val="0"/>
          <w:divBdr>
            <w:top w:val="none" w:sz="0" w:space="0" w:color="auto"/>
            <w:left w:val="none" w:sz="0" w:space="0" w:color="auto"/>
            <w:bottom w:val="none" w:sz="0" w:space="0" w:color="auto"/>
            <w:right w:val="none" w:sz="0" w:space="0" w:color="auto"/>
          </w:divBdr>
        </w:div>
        <w:div w:id="1282492511">
          <w:marLeft w:val="0"/>
          <w:marRight w:val="0"/>
          <w:marTop w:val="0"/>
          <w:marBottom w:val="0"/>
          <w:divBdr>
            <w:top w:val="none" w:sz="0" w:space="0" w:color="auto"/>
            <w:left w:val="none" w:sz="0" w:space="0" w:color="auto"/>
            <w:bottom w:val="none" w:sz="0" w:space="0" w:color="auto"/>
            <w:right w:val="none" w:sz="0" w:space="0" w:color="auto"/>
          </w:divBdr>
          <w:divsChild>
            <w:div w:id="250824067">
              <w:marLeft w:val="0"/>
              <w:marRight w:val="0"/>
              <w:marTop w:val="0"/>
              <w:marBottom w:val="0"/>
              <w:divBdr>
                <w:top w:val="none" w:sz="0" w:space="0" w:color="auto"/>
                <w:left w:val="none" w:sz="0" w:space="0" w:color="auto"/>
                <w:bottom w:val="none" w:sz="0" w:space="0" w:color="auto"/>
                <w:right w:val="none" w:sz="0" w:space="0" w:color="auto"/>
              </w:divBdr>
            </w:div>
          </w:divsChild>
        </w:div>
        <w:div w:id="2028485290">
          <w:marLeft w:val="0"/>
          <w:marRight w:val="0"/>
          <w:marTop w:val="0"/>
          <w:marBottom w:val="0"/>
          <w:divBdr>
            <w:top w:val="none" w:sz="0" w:space="0" w:color="auto"/>
            <w:left w:val="none" w:sz="0" w:space="0" w:color="auto"/>
            <w:bottom w:val="none" w:sz="0" w:space="0" w:color="auto"/>
            <w:right w:val="none" w:sz="0" w:space="0" w:color="auto"/>
          </w:divBdr>
        </w:div>
        <w:div w:id="134684950">
          <w:marLeft w:val="0"/>
          <w:marRight w:val="0"/>
          <w:marTop w:val="0"/>
          <w:marBottom w:val="0"/>
          <w:divBdr>
            <w:top w:val="none" w:sz="0" w:space="0" w:color="auto"/>
            <w:left w:val="none" w:sz="0" w:space="0" w:color="auto"/>
            <w:bottom w:val="none" w:sz="0" w:space="0" w:color="auto"/>
            <w:right w:val="none" w:sz="0" w:space="0" w:color="auto"/>
          </w:divBdr>
          <w:divsChild>
            <w:div w:id="847061328">
              <w:marLeft w:val="0"/>
              <w:marRight w:val="0"/>
              <w:marTop w:val="0"/>
              <w:marBottom w:val="0"/>
              <w:divBdr>
                <w:top w:val="none" w:sz="0" w:space="0" w:color="auto"/>
                <w:left w:val="none" w:sz="0" w:space="0" w:color="auto"/>
                <w:bottom w:val="none" w:sz="0" w:space="0" w:color="auto"/>
                <w:right w:val="none" w:sz="0" w:space="0" w:color="auto"/>
              </w:divBdr>
            </w:div>
          </w:divsChild>
        </w:div>
        <w:div w:id="159273537">
          <w:marLeft w:val="0"/>
          <w:marRight w:val="0"/>
          <w:marTop w:val="300"/>
          <w:marBottom w:val="0"/>
          <w:divBdr>
            <w:top w:val="none" w:sz="0" w:space="0" w:color="auto"/>
            <w:left w:val="none" w:sz="0" w:space="0" w:color="auto"/>
            <w:bottom w:val="none" w:sz="0" w:space="0" w:color="auto"/>
            <w:right w:val="none" w:sz="0" w:space="0" w:color="auto"/>
          </w:divBdr>
          <w:divsChild>
            <w:div w:id="2035493958">
              <w:marLeft w:val="0"/>
              <w:marRight w:val="0"/>
              <w:marTop w:val="0"/>
              <w:marBottom w:val="0"/>
              <w:divBdr>
                <w:top w:val="none" w:sz="0" w:space="0" w:color="auto"/>
                <w:left w:val="none" w:sz="0" w:space="0" w:color="auto"/>
                <w:bottom w:val="none" w:sz="0" w:space="0" w:color="auto"/>
                <w:right w:val="none" w:sz="0" w:space="0" w:color="auto"/>
              </w:divBdr>
              <w:divsChild>
                <w:div w:id="162060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7061">
          <w:marLeft w:val="0"/>
          <w:marRight w:val="0"/>
          <w:marTop w:val="300"/>
          <w:marBottom w:val="0"/>
          <w:divBdr>
            <w:top w:val="none" w:sz="0" w:space="0" w:color="auto"/>
            <w:left w:val="none" w:sz="0" w:space="0" w:color="auto"/>
            <w:bottom w:val="none" w:sz="0" w:space="0" w:color="auto"/>
            <w:right w:val="none" w:sz="0" w:space="0" w:color="auto"/>
          </w:divBdr>
          <w:divsChild>
            <w:div w:id="1235236016">
              <w:marLeft w:val="0"/>
              <w:marRight w:val="0"/>
              <w:marTop w:val="0"/>
              <w:marBottom w:val="0"/>
              <w:divBdr>
                <w:top w:val="none" w:sz="0" w:space="0" w:color="auto"/>
                <w:left w:val="none" w:sz="0" w:space="0" w:color="auto"/>
                <w:bottom w:val="none" w:sz="0" w:space="0" w:color="auto"/>
                <w:right w:val="none" w:sz="0" w:space="0" w:color="auto"/>
              </w:divBdr>
              <w:divsChild>
                <w:div w:id="9666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52490">
          <w:marLeft w:val="0"/>
          <w:marRight w:val="0"/>
          <w:marTop w:val="300"/>
          <w:marBottom w:val="0"/>
          <w:divBdr>
            <w:top w:val="none" w:sz="0" w:space="0" w:color="auto"/>
            <w:left w:val="none" w:sz="0" w:space="0" w:color="auto"/>
            <w:bottom w:val="none" w:sz="0" w:space="0" w:color="auto"/>
            <w:right w:val="none" w:sz="0" w:space="0" w:color="auto"/>
          </w:divBdr>
          <w:divsChild>
            <w:div w:id="1149437731">
              <w:marLeft w:val="0"/>
              <w:marRight w:val="0"/>
              <w:marTop w:val="0"/>
              <w:marBottom w:val="0"/>
              <w:divBdr>
                <w:top w:val="none" w:sz="0" w:space="0" w:color="auto"/>
                <w:left w:val="none" w:sz="0" w:space="0" w:color="auto"/>
                <w:bottom w:val="none" w:sz="0" w:space="0" w:color="auto"/>
                <w:right w:val="none" w:sz="0" w:space="0" w:color="auto"/>
              </w:divBdr>
              <w:divsChild>
                <w:div w:id="173985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864320">
          <w:marLeft w:val="0"/>
          <w:marRight w:val="0"/>
          <w:marTop w:val="300"/>
          <w:marBottom w:val="0"/>
          <w:divBdr>
            <w:top w:val="none" w:sz="0" w:space="0" w:color="auto"/>
            <w:left w:val="none" w:sz="0" w:space="0" w:color="auto"/>
            <w:bottom w:val="none" w:sz="0" w:space="0" w:color="auto"/>
            <w:right w:val="none" w:sz="0" w:space="0" w:color="auto"/>
          </w:divBdr>
          <w:divsChild>
            <w:div w:id="971010801">
              <w:marLeft w:val="0"/>
              <w:marRight w:val="0"/>
              <w:marTop w:val="0"/>
              <w:marBottom w:val="0"/>
              <w:divBdr>
                <w:top w:val="none" w:sz="0" w:space="0" w:color="auto"/>
                <w:left w:val="none" w:sz="0" w:space="0" w:color="auto"/>
                <w:bottom w:val="none" w:sz="0" w:space="0" w:color="auto"/>
                <w:right w:val="none" w:sz="0" w:space="0" w:color="auto"/>
              </w:divBdr>
              <w:divsChild>
                <w:div w:id="404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2316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066">
          <w:marLeft w:val="0"/>
          <w:marRight w:val="0"/>
          <w:marTop w:val="0"/>
          <w:marBottom w:val="0"/>
          <w:divBdr>
            <w:top w:val="none" w:sz="0" w:space="0" w:color="auto"/>
            <w:left w:val="none" w:sz="0" w:space="0" w:color="auto"/>
            <w:bottom w:val="none" w:sz="0" w:space="0" w:color="auto"/>
            <w:right w:val="none" w:sz="0" w:space="0" w:color="auto"/>
          </w:divBdr>
        </w:div>
        <w:div w:id="1982692726">
          <w:marLeft w:val="0"/>
          <w:marRight w:val="0"/>
          <w:marTop w:val="0"/>
          <w:marBottom w:val="0"/>
          <w:divBdr>
            <w:top w:val="none" w:sz="0" w:space="0" w:color="auto"/>
            <w:left w:val="none" w:sz="0" w:space="0" w:color="auto"/>
            <w:bottom w:val="none" w:sz="0" w:space="0" w:color="auto"/>
            <w:right w:val="none" w:sz="0" w:space="0" w:color="auto"/>
          </w:divBdr>
          <w:divsChild>
            <w:div w:id="1290743874">
              <w:marLeft w:val="0"/>
              <w:marRight w:val="0"/>
              <w:marTop w:val="0"/>
              <w:marBottom w:val="0"/>
              <w:divBdr>
                <w:top w:val="none" w:sz="0" w:space="0" w:color="auto"/>
                <w:left w:val="none" w:sz="0" w:space="0" w:color="auto"/>
                <w:bottom w:val="none" w:sz="0" w:space="0" w:color="auto"/>
                <w:right w:val="none" w:sz="0" w:space="0" w:color="auto"/>
              </w:divBdr>
            </w:div>
          </w:divsChild>
        </w:div>
        <w:div w:id="1426461244">
          <w:marLeft w:val="0"/>
          <w:marRight w:val="0"/>
          <w:marTop w:val="0"/>
          <w:marBottom w:val="0"/>
          <w:divBdr>
            <w:top w:val="none" w:sz="0" w:space="0" w:color="auto"/>
            <w:left w:val="none" w:sz="0" w:space="0" w:color="auto"/>
            <w:bottom w:val="none" w:sz="0" w:space="0" w:color="auto"/>
            <w:right w:val="none" w:sz="0" w:space="0" w:color="auto"/>
          </w:divBdr>
        </w:div>
        <w:div w:id="1390835955">
          <w:marLeft w:val="0"/>
          <w:marRight w:val="0"/>
          <w:marTop w:val="0"/>
          <w:marBottom w:val="0"/>
          <w:divBdr>
            <w:top w:val="none" w:sz="0" w:space="0" w:color="auto"/>
            <w:left w:val="none" w:sz="0" w:space="0" w:color="auto"/>
            <w:bottom w:val="none" w:sz="0" w:space="0" w:color="auto"/>
            <w:right w:val="none" w:sz="0" w:space="0" w:color="auto"/>
          </w:divBdr>
          <w:divsChild>
            <w:div w:id="287517034">
              <w:marLeft w:val="0"/>
              <w:marRight w:val="0"/>
              <w:marTop w:val="0"/>
              <w:marBottom w:val="0"/>
              <w:divBdr>
                <w:top w:val="none" w:sz="0" w:space="0" w:color="auto"/>
                <w:left w:val="none" w:sz="0" w:space="0" w:color="auto"/>
                <w:bottom w:val="none" w:sz="0" w:space="0" w:color="auto"/>
                <w:right w:val="none" w:sz="0" w:space="0" w:color="auto"/>
              </w:divBdr>
            </w:div>
          </w:divsChild>
        </w:div>
        <w:div w:id="799569550">
          <w:marLeft w:val="0"/>
          <w:marRight w:val="0"/>
          <w:marTop w:val="0"/>
          <w:marBottom w:val="0"/>
          <w:divBdr>
            <w:top w:val="none" w:sz="0" w:space="0" w:color="auto"/>
            <w:left w:val="none" w:sz="0" w:space="0" w:color="auto"/>
            <w:bottom w:val="none" w:sz="0" w:space="0" w:color="auto"/>
            <w:right w:val="none" w:sz="0" w:space="0" w:color="auto"/>
          </w:divBdr>
        </w:div>
        <w:div w:id="567348597">
          <w:marLeft w:val="0"/>
          <w:marRight w:val="0"/>
          <w:marTop w:val="0"/>
          <w:marBottom w:val="0"/>
          <w:divBdr>
            <w:top w:val="none" w:sz="0" w:space="0" w:color="auto"/>
            <w:left w:val="none" w:sz="0" w:space="0" w:color="auto"/>
            <w:bottom w:val="none" w:sz="0" w:space="0" w:color="auto"/>
            <w:right w:val="none" w:sz="0" w:space="0" w:color="auto"/>
          </w:divBdr>
          <w:divsChild>
            <w:div w:id="1330064511">
              <w:marLeft w:val="0"/>
              <w:marRight w:val="0"/>
              <w:marTop w:val="0"/>
              <w:marBottom w:val="0"/>
              <w:divBdr>
                <w:top w:val="none" w:sz="0" w:space="0" w:color="auto"/>
                <w:left w:val="none" w:sz="0" w:space="0" w:color="auto"/>
                <w:bottom w:val="none" w:sz="0" w:space="0" w:color="auto"/>
                <w:right w:val="none" w:sz="0" w:space="0" w:color="auto"/>
              </w:divBdr>
            </w:div>
          </w:divsChild>
        </w:div>
        <w:div w:id="1100250433">
          <w:marLeft w:val="0"/>
          <w:marRight w:val="0"/>
          <w:marTop w:val="0"/>
          <w:marBottom w:val="0"/>
          <w:divBdr>
            <w:top w:val="none" w:sz="0" w:space="0" w:color="auto"/>
            <w:left w:val="none" w:sz="0" w:space="0" w:color="auto"/>
            <w:bottom w:val="none" w:sz="0" w:space="0" w:color="auto"/>
            <w:right w:val="none" w:sz="0" w:space="0" w:color="auto"/>
          </w:divBdr>
        </w:div>
        <w:div w:id="165900081">
          <w:marLeft w:val="0"/>
          <w:marRight w:val="0"/>
          <w:marTop w:val="0"/>
          <w:marBottom w:val="0"/>
          <w:divBdr>
            <w:top w:val="none" w:sz="0" w:space="0" w:color="auto"/>
            <w:left w:val="none" w:sz="0" w:space="0" w:color="auto"/>
            <w:bottom w:val="none" w:sz="0" w:space="0" w:color="auto"/>
            <w:right w:val="none" w:sz="0" w:space="0" w:color="auto"/>
          </w:divBdr>
          <w:divsChild>
            <w:div w:id="1685352669">
              <w:marLeft w:val="0"/>
              <w:marRight w:val="0"/>
              <w:marTop w:val="0"/>
              <w:marBottom w:val="0"/>
              <w:divBdr>
                <w:top w:val="none" w:sz="0" w:space="0" w:color="auto"/>
                <w:left w:val="none" w:sz="0" w:space="0" w:color="auto"/>
                <w:bottom w:val="none" w:sz="0" w:space="0" w:color="auto"/>
                <w:right w:val="none" w:sz="0" w:space="0" w:color="auto"/>
              </w:divBdr>
            </w:div>
          </w:divsChild>
        </w:div>
        <w:div w:id="1518495364">
          <w:marLeft w:val="0"/>
          <w:marRight w:val="0"/>
          <w:marTop w:val="0"/>
          <w:marBottom w:val="0"/>
          <w:divBdr>
            <w:top w:val="none" w:sz="0" w:space="0" w:color="auto"/>
            <w:left w:val="none" w:sz="0" w:space="0" w:color="auto"/>
            <w:bottom w:val="none" w:sz="0" w:space="0" w:color="auto"/>
            <w:right w:val="none" w:sz="0" w:space="0" w:color="auto"/>
          </w:divBdr>
        </w:div>
        <w:div w:id="861282958">
          <w:marLeft w:val="0"/>
          <w:marRight w:val="0"/>
          <w:marTop w:val="0"/>
          <w:marBottom w:val="0"/>
          <w:divBdr>
            <w:top w:val="none" w:sz="0" w:space="0" w:color="auto"/>
            <w:left w:val="none" w:sz="0" w:space="0" w:color="auto"/>
            <w:bottom w:val="none" w:sz="0" w:space="0" w:color="auto"/>
            <w:right w:val="none" w:sz="0" w:space="0" w:color="auto"/>
          </w:divBdr>
          <w:divsChild>
            <w:div w:id="1937132861">
              <w:marLeft w:val="0"/>
              <w:marRight w:val="0"/>
              <w:marTop w:val="0"/>
              <w:marBottom w:val="0"/>
              <w:divBdr>
                <w:top w:val="none" w:sz="0" w:space="0" w:color="auto"/>
                <w:left w:val="none" w:sz="0" w:space="0" w:color="auto"/>
                <w:bottom w:val="none" w:sz="0" w:space="0" w:color="auto"/>
                <w:right w:val="none" w:sz="0" w:space="0" w:color="auto"/>
              </w:divBdr>
            </w:div>
          </w:divsChild>
        </w:div>
        <w:div w:id="752508844">
          <w:marLeft w:val="0"/>
          <w:marRight w:val="0"/>
          <w:marTop w:val="0"/>
          <w:marBottom w:val="0"/>
          <w:divBdr>
            <w:top w:val="none" w:sz="0" w:space="0" w:color="auto"/>
            <w:left w:val="none" w:sz="0" w:space="0" w:color="auto"/>
            <w:bottom w:val="none" w:sz="0" w:space="0" w:color="auto"/>
            <w:right w:val="none" w:sz="0" w:space="0" w:color="auto"/>
          </w:divBdr>
        </w:div>
        <w:div w:id="482506284">
          <w:marLeft w:val="0"/>
          <w:marRight w:val="0"/>
          <w:marTop w:val="0"/>
          <w:marBottom w:val="0"/>
          <w:divBdr>
            <w:top w:val="none" w:sz="0" w:space="0" w:color="auto"/>
            <w:left w:val="none" w:sz="0" w:space="0" w:color="auto"/>
            <w:bottom w:val="none" w:sz="0" w:space="0" w:color="auto"/>
            <w:right w:val="none" w:sz="0" w:space="0" w:color="auto"/>
          </w:divBdr>
          <w:divsChild>
            <w:div w:id="1709837600">
              <w:marLeft w:val="0"/>
              <w:marRight w:val="0"/>
              <w:marTop w:val="0"/>
              <w:marBottom w:val="0"/>
              <w:divBdr>
                <w:top w:val="none" w:sz="0" w:space="0" w:color="auto"/>
                <w:left w:val="none" w:sz="0" w:space="0" w:color="auto"/>
                <w:bottom w:val="none" w:sz="0" w:space="0" w:color="auto"/>
                <w:right w:val="none" w:sz="0" w:space="0" w:color="auto"/>
              </w:divBdr>
            </w:div>
          </w:divsChild>
        </w:div>
        <w:div w:id="377555810">
          <w:marLeft w:val="0"/>
          <w:marRight w:val="0"/>
          <w:marTop w:val="0"/>
          <w:marBottom w:val="0"/>
          <w:divBdr>
            <w:top w:val="none" w:sz="0" w:space="0" w:color="auto"/>
            <w:left w:val="none" w:sz="0" w:space="0" w:color="auto"/>
            <w:bottom w:val="none" w:sz="0" w:space="0" w:color="auto"/>
            <w:right w:val="none" w:sz="0" w:space="0" w:color="auto"/>
          </w:divBdr>
        </w:div>
        <w:div w:id="2062554533">
          <w:marLeft w:val="0"/>
          <w:marRight w:val="0"/>
          <w:marTop w:val="0"/>
          <w:marBottom w:val="0"/>
          <w:divBdr>
            <w:top w:val="none" w:sz="0" w:space="0" w:color="auto"/>
            <w:left w:val="none" w:sz="0" w:space="0" w:color="auto"/>
            <w:bottom w:val="none" w:sz="0" w:space="0" w:color="auto"/>
            <w:right w:val="none" w:sz="0" w:space="0" w:color="auto"/>
          </w:divBdr>
          <w:divsChild>
            <w:div w:id="684749401">
              <w:marLeft w:val="0"/>
              <w:marRight w:val="0"/>
              <w:marTop w:val="0"/>
              <w:marBottom w:val="0"/>
              <w:divBdr>
                <w:top w:val="none" w:sz="0" w:space="0" w:color="auto"/>
                <w:left w:val="none" w:sz="0" w:space="0" w:color="auto"/>
                <w:bottom w:val="none" w:sz="0" w:space="0" w:color="auto"/>
                <w:right w:val="none" w:sz="0" w:space="0" w:color="auto"/>
              </w:divBdr>
            </w:div>
          </w:divsChild>
        </w:div>
        <w:div w:id="1092702585">
          <w:marLeft w:val="0"/>
          <w:marRight w:val="0"/>
          <w:marTop w:val="300"/>
          <w:marBottom w:val="0"/>
          <w:divBdr>
            <w:top w:val="none" w:sz="0" w:space="0" w:color="auto"/>
            <w:left w:val="none" w:sz="0" w:space="0" w:color="auto"/>
            <w:bottom w:val="none" w:sz="0" w:space="0" w:color="auto"/>
            <w:right w:val="none" w:sz="0" w:space="0" w:color="auto"/>
          </w:divBdr>
          <w:divsChild>
            <w:div w:id="1623417351">
              <w:marLeft w:val="0"/>
              <w:marRight w:val="0"/>
              <w:marTop w:val="0"/>
              <w:marBottom w:val="0"/>
              <w:divBdr>
                <w:top w:val="none" w:sz="0" w:space="0" w:color="auto"/>
                <w:left w:val="none" w:sz="0" w:space="0" w:color="auto"/>
                <w:bottom w:val="none" w:sz="0" w:space="0" w:color="auto"/>
                <w:right w:val="none" w:sz="0" w:space="0" w:color="auto"/>
              </w:divBdr>
              <w:divsChild>
                <w:div w:id="193116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71435">
          <w:marLeft w:val="0"/>
          <w:marRight w:val="0"/>
          <w:marTop w:val="300"/>
          <w:marBottom w:val="0"/>
          <w:divBdr>
            <w:top w:val="none" w:sz="0" w:space="0" w:color="auto"/>
            <w:left w:val="none" w:sz="0" w:space="0" w:color="auto"/>
            <w:bottom w:val="none" w:sz="0" w:space="0" w:color="auto"/>
            <w:right w:val="none" w:sz="0" w:space="0" w:color="auto"/>
          </w:divBdr>
          <w:divsChild>
            <w:div w:id="1093357176">
              <w:marLeft w:val="0"/>
              <w:marRight w:val="0"/>
              <w:marTop w:val="0"/>
              <w:marBottom w:val="0"/>
              <w:divBdr>
                <w:top w:val="none" w:sz="0" w:space="0" w:color="auto"/>
                <w:left w:val="none" w:sz="0" w:space="0" w:color="auto"/>
                <w:bottom w:val="none" w:sz="0" w:space="0" w:color="auto"/>
                <w:right w:val="none" w:sz="0" w:space="0" w:color="auto"/>
              </w:divBdr>
              <w:divsChild>
                <w:div w:id="10150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541539">
          <w:marLeft w:val="0"/>
          <w:marRight w:val="0"/>
          <w:marTop w:val="300"/>
          <w:marBottom w:val="0"/>
          <w:divBdr>
            <w:top w:val="none" w:sz="0" w:space="0" w:color="auto"/>
            <w:left w:val="none" w:sz="0" w:space="0" w:color="auto"/>
            <w:bottom w:val="none" w:sz="0" w:space="0" w:color="auto"/>
            <w:right w:val="none" w:sz="0" w:space="0" w:color="auto"/>
          </w:divBdr>
          <w:divsChild>
            <w:div w:id="1935048657">
              <w:marLeft w:val="0"/>
              <w:marRight w:val="0"/>
              <w:marTop w:val="0"/>
              <w:marBottom w:val="0"/>
              <w:divBdr>
                <w:top w:val="none" w:sz="0" w:space="0" w:color="auto"/>
                <w:left w:val="none" w:sz="0" w:space="0" w:color="auto"/>
                <w:bottom w:val="none" w:sz="0" w:space="0" w:color="auto"/>
                <w:right w:val="none" w:sz="0" w:space="0" w:color="auto"/>
              </w:divBdr>
              <w:divsChild>
                <w:div w:id="6233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701602">
      <w:bodyDiv w:val="1"/>
      <w:marLeft w:val="0"/>
      <w:marRight w:val="0"/>
      <w:marTop w:val="0"/>
      <w:marBottom w:val="0"/>
      <w:divBdr>
        <w:top w:val="none" w:sz="0" w:space="0" w:color="auto"/>
        <w:left w:val="none" w:sz="0" w:space="0" w:color="auto"/>
        <w:bottom w:val="none" w:sz="0" w:space="0" w:color="auto"/>
        <w:right w:val="none" w:sz="0" w:space="0" w:color="auto"/>
      </w:divBdr>
      <w:divsChild>
        <w:div w:id="276834520">
          <w:marLeft w:val="0"/>
          <w:marRight w:val="0"/>
          <w:marTop w:val="0"/>
          <w:marBottom w:val="0"/>
          <w:divBdr>
            <w:top w:val="none" w:sz="0" w:space="0" w:color="auto"/>
            <w:left w:val="none" w:sz="0" w:space="0" w:color="auto"/>
            <w:bottom w:val="none" w:sz="0" w:space="0" w:color="auto"/>
            <w:right w:val="none" w:sz="0" w:space="0" w:color="auto"/>
          </w:divBdr>
        </w:div>
        <w:div w:id="674303057">
          <w:marLeft w:val="0"/>
          <w:marRight w:val="0"/>
          <w:marTop w:val="0"/>
          <w:marBottom w:val="0"/>
          <w:divBdr>
            <w:top w:val="none" w:sz="0" w:space="0" w:color="auto"/>
            <w:left w:val="none" w:sz="0" w:space="0" w:color="auto"/>
            <w:bottom w:val="none" w:sz="0" w:space="0" w:color="auto"/>
            <w:right w:val="none" w:sz="0" w:space="0" w:color="auto"/>
          </w:divBdr>
          <w:divsChild>
            <w:div w:id="143278219">
              <w:marLeft w:val="0"/>
              <w:marRight w:val="0"/>
              <w:marTop w:val="0"/>
              <w:marBottom w:val="0"/>
              <w:divBdr>
                <w:top w:val="none" w:sz="0" w:space="0" w:color="auto"/>
                <w:left w:val="none" w:sz="0" w:space="0" w:color="auto"/>
                <w:bottom w:val="none" w:sz="0" w:space="0" w:color="auto"/>
                <w:right w:val="none" w:sz="0" w:space="0" w:color="auto"/>
              </w:divBdr>
            </w:div>
          </w:divsChild>
        </w:div>
        <w:div w:id="2029402493">
          <w:marLeft w:val="0"/>
          <w:marRight w:val="0"/>
          <w:marTop w:val="0"/>
          <w:marBottom w:val="0"/>
          <w:divBdr>
            <w:top w:val="none" w:sz="0" w:space="0" w:color="auto"/>
            <w:left w:val="none" w:sz="0" w:space="0" w:color="auto"/>
            <w:bottom w:val="none" w:sz="0" w:space="0" w:color="auto"/>
            <w:right w:val="none" w:sz="0" w:space="0" w:color="auto"/>
          </w:divBdr>
        </w:div>
        <w:div w:id="451871330">
          <w:marLeft w:val="0"/>
          <w:marRight w:val="0"/>
          <w:marTop w:val="0"/>
          <w:marBottom w:val="0"/>
          <w:divBdr>
            <w:top w:val="none" w:sz="0" w:space="0" w:color="auto"/>
            <w:left w:val="none" w:sz="0" w:space="0" w:color="auto"/>
            <w:bottom w:val="none" w:sz="0" w:space="0" w:color="auto"/>
            <w:right w:val="none" w:sz="0" w:space="0" w:color="auto"/>
          </w:divBdr>
          <w:divsChild>
            <w:div w:id="66730632">
              <w:marLeft w:val="0"/>
              <w:marRight w:val="0"/>
              <w:marTop w:val="0"/>
              <w:marBottom w:val="0"/>
              <w:divBdr>
                <w:top w:val="none" w:sz="0" w:space="0" w:color="auto"/>
                <w:left w:val="none" w:sz="0" w:space="0" w:color="auto"/>
                <w:bottom w:val="none" w:sz="0" w:space="0" w:color="auto"/>
                <w:right w:val="none" w:sz="0" w:space="0" w:color="auto"/>
              </w:divBdr>
            </w:div>
          </w:divsChild>
        </w:div>
        <w:div w:id="1833792306">
          <w:marLeft w:val="0"/>
          <w:marRight w:val="0"/>
          <w:marTop w:val="0"/>
          <w:marBottom w:val="0"/>
          <w:divBdr>
            <w:top w:val="none" w:sz="0" w:space="0" w:color="auto"/>
            <w:left w:val="none" w:sz="0" w:space="0" w:color="auto"/>
            <w:bottom w:val="none" w:sz="0" w:space="0" w:color="auto"/>
            <w:right w:val="none" w:sz="0" w:space="0" w:color="auto"/>
          </w:divBdr>
        </w:div>
        <w:div w:id="256980744">
          <w:marLeft w:val="0"/>
          <w:marRight w:val="0"/>
          <w:marTop w:val="0"/>
          <w:marBottom w:val="0"/>
          <w:divBdr>
            <w:top w:val="none" w:sz="0" w:space="0" w:color="auto"/>
            <w:left w:val="none" w:sz="0" w:space="0" w:color="auto"/>
            <w:bottom w:val="none" w:sz="0" w:space="0" w:color="auto"/>
            <w:right w:val="none" w:sz="0" w:space="0" w:color="auto"/>
          </w:divBdr>
          <w:divsChild>
            <w:div w:id="1756129975">
              <w:marLeft w:val="0"/>
              <w:marRight w:val="0"/>
              <w:marTop w:val="0"/>
              <w:marBottom w:val="0"/>
              <w:divBdr>
                <w:top w:val="none" w:sz="0" w:space="0" w:color="auto"/>
                <w:left w:val="none" w:sz="0" w:space="0" w:color="auto"/>
                <w:bottom w:val="none" w:sz="0" w:space="0" w:color="auto"/>
                <w:right w:val="none" w:sz="0" w:space="0" w:color="auto"/>
              </w:divBdr>
            </w:div>
          </w:divsChild>
        </w:div>
        <w:div w:id="927269366">
          <w:marLeft w:val="0"/>
          <w:marRight w:val="0"/>
          <w:marTop w:val="0"/>
          <w:marBottom w:val="0"/>
          <w:divBdr>
            <w:top w:val="none" w:sz="0" w:space="0" w:color="auto"/>
            <w:left w:val="none" w:sz="0" w:space="0" w:color="auto"/>
            <w:bottom w:val="none" w:sz="0" w:space="0" w:color="auto"/>
            <w:right w:val="none" w:sz="0" w:space="0" w:color="auto"/>
          </w:divBdr>
        </w:div>
        <w:div w:id="2140607357">
          <w:marLeft w:val="0"/>
          <w:marRight w:val="0"/>
          <w:marTop w:val="0"/>
          <w:marBottom w:val="0"/>
          <w:divBdr>
            <w:top w:val="none" w:sz="0" w:space="0" w:color="auto"/>
            <w:left w:val="none" w:sz="0" w:space="0" w:color="auto"/>
            <w:bottom w:val="none" w:sz="0" w:space="0" w:color="auto"/>
            <w:right w:val="none" w:sz="0" w:space="0" w:color="auto"/>
          </w:divBdr>
          <w:divsChild>
            <w:div w:id="858347996">
              <w:marLeft w:val="0"/>
              <w:marRight w:val="0"/>
              <w:marTop w:val="0"/>
              <w:marBottom w:val="0"/>
              <w:divBdr>
                <w:top w:val="none" w:sz="0" w:space="0" w:color="auto"/>
                <w:left w:val="none" w:sz="0" w:space="0" w:color="auto"/>
                <w:bottom w:val="none" w:sz="0" w:space="0" w:color="auto"/>
                <w:right w:val="none" w:sz="0" w:space="0" w:color="auto"/>
              </w:divBdr>
            </w:div>
          </w:divsChild>
        </w:div>
        <w:div w:id="1114440514">
          <w:marLeft w:val="0"/>
          <w:marRight w:val="0"/>
          <w:marTop w:val="0"/>
          <w:marBottom w:val="0"/>
          <w:divBdr>
            <w:top w:val="none" w:sz="0" w:space="0" w:color="auto"/>
            <w:left w:val="none" w:sz="0" w:space="0" w:color="auto"/>
            <w:bottom w:val="none" w:sz="0" w:space="0" w:color="auto"/>
            <w:right w:val="none" w:sz="0" w:space="0" w:color="auto"/>
          </w:divBdr>
        </w:div>
        <w:div w:id="1410345141">
          <w:marLeft w:val="0"/>
          <w:marRight w:val="0"/>
          <w:marTop w:val="0"/>
          <w:marBottom w:val="0"/>
          <w:divBdr>
            <w:top w:val="none" w:sz="0" w:space="0" w:color="auto"/>
            <w:left w:val="none" w:sz="0" w:space="0" w:color="auto"/>
            <w:bottom w:val="none" w:sz="0" w:space="0" w:color="auto"/>
            <w:right w:val="none" w:sz="0" w:space="0" w:color="auto"/>
          </w:divBdr>
          <w:divsChild>
            <w:div w:id="218713796">
              <w:marLeft w:val="0"/>
              <w:marRight w:val="0"/>
              <w:marTop w:val="0"/>
              <w:marBottom w:val="0"/>
              <w:divBdr>
                <w:top w:val="none" w:sz="0" w:space="0" w:color="auto"/>
                <w:left w:val="none" w:sz="0" w:space="0" w:color="auto"/>
                <w:bottom w:val="none" w:sz="0" w:space="0" w:color="auto"/>
                <w:right w:val="none" w:sz="0" w:space="0" w:color="auto"/>
              </w:divBdr>
            </w:div>
          </w:divsChild>
        </w:div>
        <w:div w:id="1069497056">
          <w:marLeft w:val="0"/>
          <w:marRight w:val="0"/>
          <w:marTop w:val="0"/>
          <w:marBottom w:val="0"/>
          <w:divBdr>
            <w:top w:val="none" w:sz="0" w:space="0" w:color="auto"/>
            <w:left w:val="none" w:sz="0" w:space="0" w:color="auto"/>
            <w:bottom w:val="none" w:sz="0" w:space="0" w:color="auto"/>
            <w:right w:val="none" w:sz="0" w:space="0" w:color="auto"/>
          </w:divBdr>
        </w:div>
        <w:div w:id="1382366567">
          <w:marLeft w:val="0"/>
          <w:marRight w:val="0"/>
          <w:marTop w:val="0"/>
          <w:marBottom w:val="0"/>
          <w:divBdr>
            <w:top w:val="none" w:sz="0" w:space="0" w:color="auto"/>
            <w:left w:val="none" w:sz="0" w:space="0" w:color="auto"/>
            <w:bottom w:val="none" w:sz="0" w:space="0" w:color="auto"/>
            <w:right w:val="none" w:sz="0" w:space="0" w:color="auto"/>
          </w:divBdr>
          <w:divsChild>
            <w:div w:id="1123111330">
              <w:marLeft w:val="0"/>
              <w:marRight w:val="0"/>
              <w:marTop w:val="0"/>
              <w:marBottom w:val="0"/>
              <w:divBdr>
                <w:top w:val="none" w:sz="0" w:space="0" w:color="auto"/>
                <w:left w:val="none" w:sz="0" w:space="0" w:color="auto"/>
                <w:bottom w:val="none" w:sz="0" w:space="0" w:color="auto"/>
                <w:right w:val="none" w:sz="0" w:space="0" w:color="auto"/>
              </w:divBdr>
            </w:div>
          </w:divsChild>
        </w:div>
        <w:div w:id="885289885">
          <w:marLeft w:val="0"/>
          <w:marRight w:val="0"/>
          <w:marTop w:val="0"/>
          <w:marBottom w:val="0"/>
          <w:divBdr>
            <w:top w:val="none" w:sz="0" w:space="0" w:color="auto"/>
            <w:left w:val="none" w:sz="0" w:space="0" w:color="auto"/>
            <w:bottom w:val="none" w:sz="0" w:space="0" w:color="auto"/>
            <w:right w:val="none" w:sz="0" w:space="0" w:color="auto"/>
          </w:divBdr>
        </w:div>
        <w:div w:id="1772437504">
          <w:marLeft w:val="0"/>
          <w:marRight w:val="0"/>
          <w:marTop w:val="0"/>
          <w:marBottom w:val="0"/>
          <w:divBdr>
            <w:top w:val="none" w:sz="0" w:space="0" w:color="auto"/>
            <w:left w:val="none" w:sz="0" w:space="0" w:color="auto"/>
            <w:bottom w:val="none" w:sz="0" w:space="0" w:color="auto"/>
            <w:right w:val="none" w:sz="0" w:space="0" w:color="auto"/>
          </w:divBdr>
          <w:divsChild>
            <w:div w:id="1921596076">
              <w:marLeft w:val="0"/>
              <w:marRight w:val="0"/>
              <w:marTop w:val="0"/>
              <w:marBottom w:val="0"/>
              <w:divBdr>
                <w:top w:val="none" w:sz="0" w:space="0" w:color="auto"/>
                <w:left w:val="none" w:sz="0" w:space="0" w:color="auto"/>
                <w:bottom w:val="none" w:sz="0" w:space="0" w:color="auto"/>
                <w:right w:val="none" w:sz="0" w:space="0" w:color="auto"/>
              </w:divBdr>
            </w:div>
          </w:divsChild>
        </w:div>
        <w:div w:id="94908439">
          <w:marLeft w:val="0"/>
          <w:marRight w:val="0"/>
          <w:marTop w:val="300"/>
          <w:marBottom w:val="0"/>
          <w:divBdr>
            <w:top w:val="none" w:sz="0" w:space="0" w:color="auto"/>
            <w:left w:val="none" w:sz="0" w:space="0" w:color="auto"/>
            <w:bottom w:val="none" w:sz="0" w:space="0" w:color="auto"/>
            <w:right w:val="none" w:sz="0" w:space="0" w:color="auto"/>
          </w:divBdr>
          <w:divsChild>
            <w:div w:id="1329864833">
              <w:marLeft w:val="0"/>
              <w:marRight w:val="0"/>
              <w:marTop w:val="0"/>
              <w:marBottom w:val="0"/>
              <w:divBdr>
                <w:top w:val="none" w:sz="0" w:space="0" w:color="auto"/>
                <w:left w:val="none" w:sz="0" w:space="0" w:color="auto"/>
                <w:bottom w:val="none" w:sz="0" w:space="0" w:color="auto"/>
                <w:right w:val="none" w:sz="0" w:space="0" w:color="auto"/>
              </w:divBdr>
              <w:divsChild>
                <w:div w:id="132370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06272">
          <w:marLeft w:val="0"/>
          <w:marRight w:val="0"/>
          <w:marTop w:val="300"/>
          <w:marBottom w:val="0"/>
          <w:divBdr>
            <w:top w:val="none" w:sz="0" w:space="0" w:color="auto"/>
            <w:left w:val="none" w:sz="0" w:space="0" w:color="auto"/>
            <w:bottom w:val="none" w:sz="0" w:space="0" w:color="auto"/>
            <w:right w:val="none" w:sz="0" w:space="0" w:color="auto"/>
          </w:divBdr>
          <w:divsChild>
            <w:div w:id="990406683">
              <w:marLeft w:val="0"/>
              <w:marRight w:val="0"/>
              <w:marTop w:val="0"/>
              <w:marBottom w:val="0"/>
              <w:divBdr>
                <w:top w:val="none" w:sz="0" w:space="0" w:color="auto"/>
                <w:left w:val="none" w:sz="0" w:space="0" w:color="auto"/>
                <w:bottom w:val="none" w:sz="0" w:space="0" w:color="auto"/>
                <w:right w:val="none" w:sz="0" w:space="0" w:color="auto"/>
              </w:divBdr>
              <w:divsChild>
                <w:div w:id="14401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6999">
          <w:marLeft w:val="0"/>
          <w:marRight w:val="0"/>
          <w:marTop w:val="300"/>
          <w:marBottom w:val="0"/>
          <w:divBdr>
            <w:top w:val="none" w:sz="0" w:space="0" w:color="auto"/>
            <w:left w:val="none" w:sz="0" w:space="0" w:color="auto"/>
            <w:bottom w:val="none" w:sz="0" w:space="0" w:color="auto"/>
            <w:right w:val="none" w:sz="0" w:space="0" w:color="auto"/>
          </w:divBdr>
          <w:divsChild>
            <w:div w:id="1695374791">
              <w:marLeft w:val="0"/>
              <w:marRight w:val="0"/>
              <w:marTop w:val="0"/>
              <w:marBottom w:val="0"/>
              <w:divBdr>
                <w:top w:val="none" w:sz="0" w:space="0" w:color="auto"/>
                <w:left w:val="none" w:sz="0" w:space="0" w:color="auto"/>
                <w:bottom w:val="none" w:sz="0" w:space="0" w:color="auto"/>
                <w:right w:val="none" w:sz="0" w:space="0" w:color="auto"/>
              </w:divBdr>
              <w:divsChild>
                <w:div w:id="1591501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481025">
          <w:marLeft w:val="0"/>
          <w:marRight w:val="0"/>
          <w:marTop w:val="300"/>
          <w:marBottom w:val="0"/>
          <w:divBdr>
            <w:top w:val="none" w:sz="0" w:space="0" w:color="auto"/>
            <w:left w:val="none" w:sz="0" w:space="0" w:color="auto"/>
            <w:bottom w:val="none" w:sz="0" w:space="0" w:color="auto"/>
            <w:right w:val="none" w:sz="0" w:space="0" w:color="auto"/>
          </w:divBdr>
          <w:divsChild>
            <w:div w:id="299116713">
              <w:marLeft w:val="0"/>
              <w:marRight w:val="0"/>
              <w:marTop w:val="0"/>
              <w:marBottom w:val="0"/>
              <w:divBdr>
                <w:top w:val="none" w:sz="0" w:space="0" w:color="auto"/>
                <w:left w:val="none" w:sz="0" w:space="0" w:color="auto"/>
                <w:bottom w:val="none" w:sz="0" w:space="0" w:color="auto"/>
                <w:right w:val="none" w:sz="0" w:space="0" w:color="auto"/>
              </w:divBdr>
              <w:divsChild>
                <w:div w:id="52352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5163">
      <w:bodyDiv w:val="1"/>
      <w:marLeft w:val="0"/>
      <w:marRight w:val="0"/>
      <w:marTop w:val="0"/>
      <w:marBottom w:val="0"/>
      <w:divBdr>
        <w:top w:val="none" w:sz="0" w:space="0" w:color="auto"/>
        <w:left w:val="none" w:sz="0" w:space="0" w:color="auto"/>
        <w:bottom w:val="none" w:sz="0" w:space="0" w:color="auto"/>
        <w:right w:val="none" w:sz="0" w:space="0" w:color="auto"/>
      </w:divBdr>
      <w:divsChild>
        <w:div w:id="576791790">
          <w:marLeft w:val="0"/>
          <w:marRight w:val="0"/>
          <w:marTop w:val="0"/>
          <w:marBottom w:val="0"/>
          <w:divBdr>
            <w:top w:val="none" w:sz="0" w:space="0" w:color="auto"/>
            <w:left w:val="none" w:sz="0" w:space="0" w:color="auto"/>
            <w:bottom w:val="none" w:sz="0" w:space="0" w:color="auto"/>
            <w:right w:val="none" w:sz="0" w:space="0" w:color="auto"/>
          </w:divBdr>
        </w:div>
        <w:div w:id="146476809">
          <w:marLeft w:val="0"/>
          <w:marRight w:val="0"/>
          <w:marTop w:val="0"/>
          <w:marBottom w:val="0"/>
          <w:divBdr>
            <w:top w:val="none" w:sz="0" w:space="0" w:color="auto"/>
            <w:left w:val="none" w:sz="0" w:space="0" w:color="auto"/>
            <w:bottom w:val="none" w:sz="0" w:space="0" w:color="auto"/>
            <w:right w:val="none" w:sz="0" w:space="0" w:color="auto"/>
          </w:divBdr>
          <w:divsChild>
            <w:div w:id="1644309103">
              <w:marLeft w:val="0"/>
              <w:marRight w:val="0"/>
              <w:marTop w:val="0"/>
              <w:marBottom w:val="0"/>
              <w:divBdr>
                <w:top w:val="none" w:sz="0" w:space="0" w:color="auto"/>
                <w:left w:val="none" w:sz="0" w:space="0" w:color="auto"/>
                <w:bottom w:val="none" w:sz="0" w:space="0" w:color="auto"/>
                <w:right w:val="none" w:sz="0" w:space="0" w:color="auto"/>
              </w:divBdr>
            </w:div>
          </w:divsChild>
        </w:div>
        <w:div w:id="1625189931">
          <w:marLeft w:val="0"/>
          <w:marRight w:val="0"/>
          <w:marTop w:val="0"/>
          <w:marBottom w:val="0"/>
          <w:divBdr>
            <w:top w:val="none" w:sz="0" w:space="0" w:color="auto"/>
            <w:left w:val="none" w:sz="0" w:space="0" w:color="auto"/>
            <w:bottom w:val="none" w:sz="0" w:space="0" w:color="auto"/>
            <w:right w:val="none" w:sz="0" w:space="0" w:color="auto"/>
          </w:divBdr>
        </w:div>
        <w:div w:id="1124273526">
          <w:marLeft w:val="0"/>
          <w:marRight w:val="0"/>
          <w:marTop w:val="0"/>
          <w:marBottom w:val="0"/>
          <w:divBdr>
            <w:top w:val="none" w:sz="0" w:space="0" w:color="auto"/>
            <w:left w:val="none" w:sz="0" w:space="0" w:color="auto"/>
            <w:bottom w:val="none" w:sz="0" w:space="0" w:color="auto"/>
            <w:right w:val="none" w:sz="0" w:space="0" w:color="auto"/>
          </w:divBdr>
          <w:divsChild>
            <w:div w:id="2106336857">
              <w:marLeft w:val="0"/>
              <w:marRight w:val="0"/>
              <w:marTop w:val="0"/>
              <w:marBottom w:val="0"/>
              <w:divBdr>
                <w:top w:val="none" w:sz="0" w:space="0" w:color="auto"/>
                <w:left w:val="none" w:sz="0" w:space="0" w:color="auto"/>
                <w:bottom w:val="none" w:sz="0" w:space="0" w:color="auto"/>
                <w:right w:val="none" w:sz="0" w:space="0" w:color="auto"/>
              </w:divBdr>
            </w:div>
          </w:divsChild>
        </w:div>
        <w:div w:id="112788948">
          <w:marLeft w:val="0"/>
          <w:marRight w:val="0"/>
          <w:marTop w:val="0"/>
          <w:marBottom w:val="0"/>
          <w:divBdr>
            <w:top w:val="none" w:sz="0" w:space="0" w:color="auto"/>
            <w:left w:val="none" w:sz="0" w:space="0" w:color="auto"/>
            <w:bottom w:val="none" w:sz="0" w:space="0" w:color="auto"/>
            <w:right w:val="none" w:sz="0" w:space="0" w:color="auto"/>
          </w:divBdr>
        </w:div>
        <w:div w:id="1967076239">
          <w:marLeft w:val="0"/>
          <w:marRight w:val="0"/>
          <w:marTop w:val="0"/>
          <w:marBottom w:val="0"/>
          <w:divBdr>
            <w:top w:val="none" w:sz="0" w:space="0" w:color="auto"/>
            <w:left w:val="none" w:sz="0" w:space="0" w:color="auto"/>
            <w:bottom w:val="none" w:sz="0" w:space="0" w:color="auto"/>
            <w:right w:val="none" w:sz="0" w:space="0" w:color="auto"/>
          </w:divBdr>
          <w:divsChild>
            <w:div w:id="715617695">
              <w:marLeft w:val="0"/>
              <w:marRight w:val="0"/>
              <w:marTop w:val="0"/>
              <w:marBottom w:val="0"/>
              <w:divBdr>
                <w:top w:val="none" w:sz="0" w:space="0" w:color="auto"/>
                <w:left w:val="none" w:sz="0" w:space="0" w:color="auto"/>
                <w:bottom w:val="none" w:sz="0" w:space="0" w:color="auto"/>
                <w:right w:val="none" w:sz="0" w:space="0" w:color="auto"/>
              </w:divBdr>
            </w:div>
          </w:divsChild>
        </w:div>
        <w:div w:id="278798070">
          <w:marLeft w:val="0"/>
          <w:marRight w:val="0"/>
          <w:marTop w:val="0"/>
          <w:marBottom w:val="0"/>
          <w:divBdr>
            <w:top w:val="none" w:sz="0" w:space="0" w:color="auto"/>
            <w:left w:val="none" w:sz="0" w:space="0" w:color="auto"/>
            <w:bottom w:val="none" w:sz="0" w:space="0" w:color="auto"/>
            <w:right w:val="none" w:sz="0" w:space="0" w:color="auto"/>
          </w:divBdr>
        </w:div>
        <w:div w:id="382681134">
          <w:marLeft w:val="0"/>
          <w:marRight w:val="0"/>
          <w:marTop w:val="0"/>
          <w:marBottom w:val="0"/>
          <w:divBdr>
            <w:top w:val="none" w:sz="0" w:space="0" w:color="auto"/>
            <w:left w:val="none" w:sz="0" w:space="0" w:color="auto"/>
            <w:bottom w:val="none" w:sz="0" w:space="0" w:color="auto"/>
            <w:right w:val="none" w:sz="0" w:space="0" w:color="auto"/>
          </w:divBdr>
          <w:divsChild>
            <w:div w:id="1334793673">
              <w:marLeft w:val="0"/>
              <w:marRight w:val="0"/>
              <w:marTop w:val="0"/>
              <w:marBottom w:val="0"/>
              <w:divBdr>
                <w:top w:val="none" w:sz="0" w:space="0" w:color="auto"/>
                <w:left w:val="none" w:sz="0" w:space="0" w:color="auto"/>
                <w:bottom w:val="none" w:sz="0" w:space="0" w:color="auto"/>
                <w:right w:val="none" w:sz="0" w:space="0" w:color="auto"/>
              </w:divBdr>
            </w:div>
          </w:divsChild>
        </w:div>
        <w:div w:id="842672630">
          <w:marLeft w:val="0"/>
          <w:marRight w:val="0"/>
          <w:marTop w:val="0"/>
          <w:marBottom w:val="0"/>
          <w:divBdr>
            <w:top w:val="none" w:sz="0" w:space="0" w:color="auto"/>
            <w:left w:val="none" w:sz="0" w:space="0" w:color="auto"/>
            <w:bottom w:val="none" w:sz="0" w:space="0" w:color="auto"/>
            <w:right w:val="none" w:sz="0" w:space="0" w:color="auto"/>
          </w:divBdr>
        </w:div>
        <w:div w:id="796028695">
          <w:marLeft w:val="0"/>
          <w:marRight w:val="0"/>
          <w:marTop w:val="0"/>
          <w:marBottom w:val="0"/>
          <w:divBdr>
            <w:top w:val="none" w:sz="0" w:space="0" w:color="auto"/>
            <w:left w:val="none" w:sz="0" w:space="0" w:color="auto"/>
            <w:bottom w:val="none" w:sz="0" w:space="0" w:color="auto"/>
            <w:right w:val="none" w:sz="0" w:space="0" w:color="auto"/>
          </w:divBdr>
          <w:divsChild>
            <w:div w:id="1634367708">
              <w:marLeft w:val="0"/>
              <w:marRight w:val="0"/>
              <w:marTop w:val="0"/>
              <w:marBottom w:val="0"/>
              <w:divBdr>
                <w:top w:val="none" w:sz="0" w:space="0" w:color="auto"/>
                <w:left w:val="none" w:sz="0" w:space="0" w:color="auto"/>
                <w:bottom w:val="none" w:sz="0" w:space="0" w:color="auto"/>
                <w:right w:val="none" w:sz="0" w:space="0" w:color="auto"/>
              </w:divBdr>
            </w:div>
          </w:divsChild>
        </w:div>
        <w:div w:id="1704750702">
          <w:marLeft w:val="0"/>
          <w:marRight w:val="0"/>
          <w:marTop w:val="0"/>
          <w:marBottom w:val="0"/>
          <w:divBdr>
            <w:top w:val="none" w:sz="0" w:space="0" w:color="auto"/>
            <w:left w:val="none" w:sz="0" w:space="0" w:color="auto"/>
            <w:bottom w:val="none" w:sz="0" w:space="0" w:color="auto"/>
            <w:right w:val="none" w:sz="0" w:space="0" w:color="auto"/>
          </w:divBdr>
        </w:div>
        <w:div w:id="708183602">
          <w:marLeft w:val="0"/>
          <w:marRight w:val="0"/>
          <w:marTop w:val="0"/>
          <w:marBottom w:val="0"/>
          <w:divBdr>
            <w:top w:val="none" w:sz="0" w:space="0" w:color="auto"/>
            <w:left w:val="none" w:sz="0" w:space="0" w:color="auto"/>
            <w:bottom w:val="none" w:sz="0" w:space="0" w:color="auto"/>
            <w:right w:val="none" w:sz="0" w:space="0" w:color="auto"/>
          </w:divBdr>
          <w:divsChild>
            <w:div w:id="543832883">
              <w:marLeft w:val="0"/>
              <w:marRight w:val="0"/>
              <w:marTop w:val="0"/>
              <w:marBottom w:val="0"/>
              <w:divBdr>
                <w:top w:val="none" w:sz="0" w:space="0" w:color="auto"/>
                <w:left w:val="none" w:sz="0" w:space="0" w:color="auto"/>
                <w:bottom w:val="none" w:sz="0" w:space="0" w:color="auto"/>
                <w:right w:val="none" w:sz="0" w:space="0" w:color="auto"/>
              </w:divBdr>
            </w:div>
          </w:divsChild>
        </w:div>
        <w:div w:id="945116662">
          <w:marLeft w:val="0"/>
          <w:marRight w:val="0"/>
          <w:marTop w:val="0"/>
          <w:marBottom w:val="0"/>
          <w:divBdr>
            <w:top w:val="none" w:sz="0" w:space="0" w:color="auto"/>
            <w:left w:val="none" w:sz="0" w:space="0" w:color="auto"/>
            <w:bottom w:val="none" w:sz="0" w:space="0" w:color="auto"/>
            <w:right w:val="none" w:sz="0" w:space="0" w:color="auto"/>
          </w:divBdr>
        </w:div>
        <w:div w:id="1281256891">
          <w:marLeft w:val="0"/>
          <w:marRight w:val="0"/>
          <w:marTop w:val="0"/>
          <w:marBottom w:val="0"/>
          <w:divBdr>
            <w:top w:val="none" w:sz="0" w:space="0" w:color="auto"/>
            <w:left w:val="none" w:sz="0" w:space="0" w:color="auto"/>
            <w:bottom w:val="none" w:sz="0" w:space="0" w:color="auto"/>
            <w:right w:val="none" w:sz="0" w:space="0" w:color="auto"/>
          </w:divBdr>
          <w:divsChild>
            <w:div w:id="1383604061">
              <w:marLeft w:val="0"/>
              <w:marRight w:val="0"/>
              <w:marTop w:val="0"/>
              <w:marBottom w:val="0"/>
              <w:divBdr>
                <w:top w:val="none" w:sz="0" w:space="0" w:color="auto"/>
                <w:left w:val="none" w:sz="0" w:space="0" w:color="auto"/>
                <w:bottom w:val="none" w:sz="0" w:space="0" w:color="auto"/>
                <w:right w:val="none" w:sz="0" w:space="0" w:color="auto"/>
              </w:divBdr>
            </w:div>
          </w:divsChild>
        </w:div>
        <w:div w:id="2145344623">
          <w:marLeft w:val="0"/>
          <w:marRight w:val="0"/>
          <w:marTop w:val="300"/>
          <w:marBottom w:val="0"/>
          <w:divBdr>
            <w:top w:val="none" w:sz="0" w:space="0" w:color="auto"/>
            <w:left w:val="none" w:sz="0" w:space="0" w:color="auto"/>
            <w:bottom w:val="none" w:sz="0" w:space="0" w:color="auto"/>
            <w:right w:val="none" w:sz="0" w:space="0" w:color="auto"/>
          </w:divBdr>
          <w:divsChild>
            <w:div w:id="479882214">
              <w:marLeft w:val="0"/>
              <w:marRight w:val="0"/>
              <w:marTop w:val="0"/>
              <w:marBottom w:val="0"/>
              <w:divBdr>
                <w:top w:val="none" w:sz="0" w:space="0" w:color="auto"/>
                <w:left w:val="none" w:sz="0" w:space="0" w:color="auto"/>
                <w:bottom w:val="none" w:sz="0" w:space="0" w:color="auto"/>
                <w:right w:val="none" w:sz="0" w:space="0" w:color="auto"/>
              </w:divBdr>
              <w:divsChild>
                <w:div w:id="129355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755863">
          <w:marLeft w:val="0"/>
          <w:marRight w:val="0"/>
          <w:marTop w:val="300"/>
          <w:marBottom w:val="0"/>
          <w:divBdr>
            <w:top w:val="none" w:sz="0" w:space="0" w:color="auto"/>
            <w:left w:val="none" w:sz="0" w:space="0" w:color="auto"/>
            <w:bottom w:val="none" w:sz="0" w:space="0" w:color="auto"/>
            <w:right w:val="none" w:sz="0" w:space="0" w:color="auto"/>
          </w:divBdr>
          <w:divsChild>
            <w:div w:id="1427117911">
              <w:marLeft w:val="0"/>
              <w:marRight w:val="0"/>
              <w:marTop w:val="0"/>
              <w:marBottom w:val="0"/>
              <w:divBdr>
                <w:top w:val="none" w:sz="0" w:space="0" w:color="auto"/>
                <w:left w:val="none" w:sz="0" w:space="0" w:color="auto"/>
                <w:bottom w:val="none" w:sz="0" w:space="0" w:color="auto"/>
                <w:right w:val="none" w:sz="0" w:space="0" w:color="auto"/>
              </w:divBdr>
              <w:divsChild>
                <w:div w:id="91405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380670">
          <w:marLeft w:val="0"/>
          <w:marRight w:val="0"/>
          <w:marTop w:val="300"/>
          <w:marBottom w:val="0"/>
          <w:divBdr>
            <w:top w:val="none" w:sz="0" w:space="0" w:color="auto"/>
            <w:left w:val="none" w:sz="0" w:space="0" w:color="auto"/>
            <w:bottom w:val="none" w:sz="0" w:space="0" w:color="auto"/>
            <w:right w:val="none" w:sz="0" w:space="0" w:color="auto"/>
          </w:divBdr>
          <w:divsChild>
            <w:div w:id="1093090718">
              <w:marLeft w:val="0"/>
              <w:marRight w:val="0"/>
              <w:marTop w:val="0"/>
              <w:marBottom w:val="0"/>
              <w:divBdr>
                <w:top w:val="none" w:sz="0" w:space="0" w:color="auto"/>
                <w:left w:val="none" w:sz="0" w:space="0" w:color="auto"/>
                <w:bottom w:val="none" w:sz="0" w:space="0" w:color="auto"/>
                <w:right w:val="none" w:sz="0" w:space="0" w:color="auto"/>
              </w:divBdr>
              <w:divsChild>
                <w:div w:id="11502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15573">
          <w:marLeft w:val="0"/>
          <w:marRight w:val="0"/>
          <w:marTop w:val="300"/>
          <w:marBottom w:val="0"/>
          <w:divBdr>
            <w:top w:val="none" w:sz="0" w:space="0" w:color="auto"/>
            <w:left w:val="none" w:sz="0" w:space="0" w:color="auto"/>
            <w:bottom w:val="none" w:sz="0" w:space="0" w:color="auto"/>
            <w:right w:val="none" w:sz="0" w:space="0" w:color="auto"/>
          </w:divBdr>
          <w:divsChild>
            <w:div w:id="386105123">
              <w:marLeft w:val="0"/>
              <w:marRight w:val="0"/>
              <w:marTop w:val="0"/>
              <w:marBottom w:val="0"/>
              <w:divBdr>
                <w:top w:val="none" w:sz="0" w:space="0" w:color="auto"/>
                <w:left w:val="none" w:sz="0" w:space="0" w:color="auto"/>
                <w:bottom w:val="none" w:sz="0" w:space="0" w:color="auto"/>
                <w:right w:val="none" w:sz="0" w:space="0" w:color="auto"/>
              </w:divBdr>
              <w:divsChild>
                <w:div w:id="93147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799112">
      <w:bodyDiv w:val="1"/>
      <w:marLeft w:val="0"/>
      <w:marRight w:val="0"/>
      <w:marTop w:val="0"/>
      <w:marBottom w:val="0"/>
      <w:divBdr>
        <w:top w:val="none" w:sz="0" w:space="0" w:color="auto"/>
        <w:left w:val="none" w:sz="0" w:space="0" w:color="auto"/>
        <w:bottom w:val="none" w:sz="0" w:space="0" w:color="auto"/>
        <w:right w:val="none" w:sz="0" w:space="0" w:color="auto"/>
      </w:divBdr>
    </w:div>
    <w:div w:id="1573857409">
      <w:bodyDiv w:val="1"/>
      <w:marLeft w:val="0"/>
      <w:marRight w:val="0"/>
      <w:marTop w:val="0"/>
      <w:marBottom w:val="0"/>
      <w:divBdr>
        <w:top w:val="none" w:sz="0" w:space="0" w:color="auto"/>
        <w:left w:val="none" w:sz="0" w:space="0" w:color="auto"/>
        <w:bottom w:val="none" w:sz="0" w:space="0" w:color="auto"/>
        <w:right w:val="none" w:sz="0" w:space="0" w:color="auto"/>
      </w:divBdr>
      <w:divsChild>
        <w:div w:id="2013070214">
          <w:marLeft w:val="0"/>
          <w:marRight w:val="0"/>
          <w:marTop w:val="0"/>
          <w:marBottom w:val="0"/>
          <w:divBdr>
            <w:top w:val="none" w:sz="0" w:space="0" w:color="auto"/>
            <w:left w:val="none" w:sz="0" w:space="0" w:color="auto"/>
            <w:bottom w:val="none" w:sz="0" w:space="0" w:color="auto"/>
            <w:right w:val="none" w:sz="0" w:space="0" w:color="auto"/>
          </w:divBdr>
        </w:div>
        <w:div w:id="667291150">
          <w:marLeft w:val="0"/>
          <w:marRight w:val="0"/>
          <w:marTop w:val="0"/>
          <w:marBottom w:val="0"/>
          <w:divBdr>
            <w:top w:val="none" w:sz="0" w:space="0" w:color="auto"/>
            <w:left w:val="none" w:sz="0" w:space="0" w:color="auto"/>
            <w:bottom w:val="none" w:sz="0" w:space="0" w:color="auto"/>
            <w:right w:val="none" w:sz="0" w:space="0" w:color="auto"/>
          </w:divBdr>
          <w:divsChild>
            <w:div w:id="761293969">
              <w:marLeft w:val="0"/>
              <w:marRight w:val="0"/>
              <w:marTop w:val="0"/>
              <w:marBottom w:val="0"/>
              <w:divBdr>
                <w:top w:val="none" w:sz="0" w:space="0" w:color="auto"/>
                <w:left w:val="none" w:sz="0" w:space="0" w:color="auto"/>
                <w:bottom w:val="none" w:sz="0" w:space="0" w:color="auto"/>
                <w:right w:val="none" w:sz="0" w:space="0" w:color="auto"/>
              </w:divBdr>
            </w:div>
          </w:divsChild>
        </w:div>
        <w:div w:id="1296838887">
          <w:marLeft w:val="0"/>
          <w:marRight w:val="0"/>
          <w:marTop w:val="0"/>
          <w:marBottom w:val="0"/>
          <w:divBdr>
            <w:top w:val="none" w:sz="0" w:space="0" w:color="auto"/>
            <w:left w:val="none" w:sz="0" w:space="0" w:color="auto"/>
            <w:bottom w:val="none" w:sz="0" w:space="0" w:color="auto"/>
            <w:right w:val="none" w:sz="0" w:space="0" w:color="auto"/>
          </w:divBdr>
        </w:div>
        <w:div w:id="900946311">
          <w:marLeft w:val="0"/>
          <w:marRight w:val="0"/>
          <w:marTop w:val="0"/>
          <w:marBottom w:val="0"/>
          <w:divBdr>
            <w:top w:val="none" w:sz="0" w:space="0" w:color="auto"/>
            <w:left w:val="none" w:sz="0" w:space="0" w:color="auto"/>
            <w:bottom w:val="none" w:sz="0" w:space="0" w:color="auto"/>
            <w:right w:val="none" w:sz="0" w:space="0" w:color="auto"/>
          </w:divBdr>
          <w:divsChild>
            <w:div w:id="740256693">
              <w:marLeft w:val="0"/>
              <w:marRight w:val="0"/>
              <w:marTop w:val="0"/>
              <w:marBottom w:val="0"/>
              <w:divBdr>
                <w:top w:val="none" w:sz="0" w:space="0" w:color="auto"/>
                <w:left w:val="none" w:sz="0" w:space="0" w:color="auto"/>
                <w:bottom w:val="none" w:sz="0" w:space="0" w:color="auto"/>
                <w:right w:val="none" w:sz="0" w:space="0" w:color="auto"/>
              </w:divBdr>
            </w:div>
          </w:divsChild>
        </w:div>
        <w:div w:id="880941286">
          <w:marLeft w:val="0"/>
          <w:marRight w:val="0"/>
          <w:marTop w:val="0"/>
          <w:marBottom w:val="0"/>
          <w:divBdr>
            <w:top w:val="none" w:sz="0" w:space="0" w:color="auto"/>
            <w:left w:val="none" w:sz="0" w:space="0" w:color="auto"/>
            <w:bottom w:val="none" w:sz="0" w:space="0" w:color="auto"/>
            <w:right w:val="none" w:sz="0" w:space="0" w:color="auto"/>
          </w:divBdr>
        </w:div>
        <w:div w:id="1249921421">
          <w:marLeft w:val="0"/>
          <w:marRight w:val="0"/>
          <w:marTop w:val="0"/>
          <w:marBottom w:val="0"/>
          <w:divBdr>
            <w:top w:val="none" w:sz="0" w:space="0" w:color="auto"/>
            <w:left w:val="none" w:sz="0" w:space="0" w:color="auto"/>
            <w:bottom w:val="none" w:sz="0" w:space="0" w:color="auto"/>
            <w:right w:val="none" w:sz="0" w:space="0" w:color="auto"/>
          </w:divBdr>
          <w:divsChild>
            <w:div w:id="744257860">
              <w:marLeft w:val="0"/>
              <w:marRight w:val="0"/>
              <w:marTop w:val="0"/>
              <w:marBottom w:val="0"/>
              <w:divBdr>
                <w:top w:val="none" w:sz="0" w:space="0" w:color="auto"/>
                <w:left w:val="none" w:sz="0" w:space="0" w:color="auto"/>
                <w:bottom w:val="none" w:sz="0" w:space="0" w:color="auto"/>
                <w:right w:val="none" w:sz="0" w:space="0" w:color="auto"/>
              </w:divBdr>
            </w:div>
          </w:divsChild>
        </w:div>
        <w:div w:id="1114636517">
          <w:marLeft w:val="0"/>
          <w:marRight w:val="0"/>
          <w:marTop w:val="0"/>
          <w:marBottom w:val="0"/>
          <w:divBdr>
            <w:top w:val="none" w:sz="0" w:space="0" w:color="auto"/>
            <w:left w:val="none" w:sz="0" w:space="0" w:color="auto"/>
            <w:bottom w:val="none" w:sz="0" w:space="0" w:color="auto"/>
            <w:right w:val="none" w:sz="0" w:space="0" w:color="auto"/>
          </w:divBdr>
        </w:div>
        <w:div w:id="740178244">
          <w:marLeft w:val="0"/>
          <w:marRight w:val="0"/>
          <w:marTop w:val="0"/>
          <w:marBottom w:val="0"/>
          <w:divBdr>
            <w:top w:val="none" w:sz="0" w:space="0" w:color="auto"/>
            <w:left w:val="none" w:sz="0" w:space="0" w:color="auto"/>
            <w:bottom w:val="none" w:sz="0" w:space="0" w:color="auto"/>
            <w:right w:val="none" w:sz="0" w:space="0" w:color="auto"/>
          </w:divBdr>
          <w:divsChild>
            <w:div w:id="1371615593">
              <w:marLeft w:val="0"/>
              <w:marRight w:val="0"/>
              <w:marTop w:val="0"/>
              <w:marBottom w:val="0"/>
              <w:divBdr>
                <w:top w:val="none" w:sz="0" w:space="0" w:color="auto"/>
                <w:left w:val="none" w:sz="0" w:space="0" w:color="auto"/>
                <w:bottom w:val="none" w:sz="0" w:space="0" w:color="auto"/>
                <w:right w:val="none" w:sz="0" w:space="0" w:color="auto"/>
              </w:divBdr>
            </w:div>
          </w:divsChild>
        </w:div>
        <w:div w:id="1970546027">
          <w:marLeft w:val="0"/>
          <w:marRight w:val="0"/>
          <w:marTop w:val="0"/>
          <w:marBottom w:val="0"/>
          <w:divBdr>
            <w:top w:val="none" w:sz="0" w:space="0" w:color="auto"/>
            <w:left w:val="none" w:sz="0" w:space="0" w:color="auto"/>
            <w:bottom w:val="none" w:sz="0" w:space="0" w:color="auto"/>
            <w:right w:val="none" w:sz="0" w:space="0" w:color="auto"/>
          </w:divBdr>
        </w:div>
        <w:div w:id="2012640569">
          <w:marLeft w:val="0"/>
          <w:marRight w:val="0"/>
          <w:marTop w:val="0"/>
          <w:marBottom w:val="0"/>
          <w:divBdr>
            <w:top w:val="none" w:sz="0" w:space="0" w:color="auto"/>
            <w:left w:val="none" w:sz="0" w:space="0" w:color="auto"/>
            <w:bottom w:val="none" w:sz="0" w:space="0" w:color="auto"/>
            <w:right w:val="none" w:sz="0" w:space="0" w:color="auto"/>
          </w:divBdr>
          <w:divsChild>
            <w:div w:id="288245771">
              <w:marLeft w:val="0"/>
              <w:marRight w:val="0"/>
              <w:marTop w:val="0"/>
              <w:marBottom w:val="0"/>
              <w:divBdr>
                <w:top w:val="none" w:sz="0" w:space="0" w:color="auto"/>
                <w:left w:val="none" w:sz="0" w:space="0" w:color="auto"/>
                <w:bottom w:val="none" w:sz="0" w:space="0" w:color="auto"/>
                <w:right w:val="none" w:sz="0" w:space="0" w:color="auto"/>
              </w:divBdr>
            </w:div>
          </w:divsChild>
        </w:div>
        <w:div w:id="683753548">
          <w:marLeft w:val="0"/>
          <w:marRight w:val="0"/>
          <w:marTop w:val="0"/>
          <w:marBottom w:val="0"/>
          <w:divBdr>
            <w:top w:val="none" w:sz="0" w:space="0" w:color="auto"/>
            <w:left w:val="none" w:sz="0" w:space="0" w:color="auto"/>
            <w:bottom w:val="none" w:sz="0" w:space="0" w:color="auto"/>
            <w:right w:val="none" w:sz="0" w:space="0" w:color="auto"/>
          </w:divBdr>
        </w:div>
        <w:div w:id="73934737">
          <w:marLeft w:val="0"/>
          <w:marRight w:val="0"/>
          <w:marTop w:val="0"/>
          <w:marBottom w:val="0"/>
          <w:divBdr>
            <w:top w:val="none" w:sz="0" w:space="0" w:color="auto"/>
            <w:left w:val="none" w:sz="0" w:space="0" w:color="auto"/>
            <w:bottom w:val="none" w:sz="0" w:space="0" w:color="auto"/>
            <w:right w:val="none" w:sz="0" w:space="0" w:color="auto"/>
          </w:divBdr>
          <w:divsChild>
            <w:div w:id="1320883832">
              <w:marLeft w:val="0"/>
              <w:marRight w:val="0"/>
              <w:marTop w:val="0"/>
              <w:marBottom w:val="0"/>
              <w:divBdr>
                <w:top w:val="none" w:sz="0" w:space="0" w:color="auto"/>
                <w:left w:val="none" w:sz="0" w:space="0" w:color="auto"/>
                <w:bottom w:val="none" w:sz="0" w:space="0" w:color="auto"/>
                <w:right w:val="none" w:sz="0" w:space="0" w:color="auto"/>
              </w:divBdr>
            </w:div>
          </w:divsChild>
        </w:div>
        <w:div w:id="1726759751">
          <w:marLeft w:val="0"/>
          <w:marRight w:val="0"/>
          <w:marTop w:val="0"/>
          <w:marBottom w:val="0"/>
          <w:divBdr>
            <w:top w:val="none" w:sz="0" w:space="0" w:color="auto"/>
            <w:left w:val="none" w:sz="0" w:space="0" w:color="auto"/>
            <w:bottom w:val="none" w:sz="0" w:space="0" w:color="auto"/>
            <w:right w:val="none" w:sz="0" w:space="0" w:color="auto"/>
          </w:divBdr>
        </w:div>
        <w:div w:id="1006862085">
          <w:marLeft w:val="0"/>
          <w:marRight w:val="0"/>
          <w:marTop w:val="0"/>
          <w:marBottom w:val="0"/>
          <w:divBdr>
            <w:top w:val="none" w:sz="0" w:space="0" w:color="auto"/>
            <w:left w:val="none" w:sz="0" w:space="0" w:color="auto"/>
            <w:bottom w:val="none" w:sz="0" w:space="0" w:color="auto"/>
            <w:right w:val="none" w:sz="0" w:space="0" w:color="auto"/>
          </w:divBdr>
          <w:divsChild>
            <w:div w:id="650448578">
              <w:marLeft w:val="0"/>
              <w:marRight w:val="0"/>
              <w:marTop w:val="0"/>
              <w:marBottom w:val="0"/>
              <w:divBdr>
                <w:top w:val="none" w:sz="0" w:space="0" w:color="auto"/>
                <w:left w:val="none" w:sz="0" w:space="0" w:color="auto"/>
                <w:bottom w:val="none" w:sz="0" w:space="0" w:color="auto"/>
                <w:right w:val="none" w:sz="0" w:space="0" w:color="auto"/>
              </w:divBdr>
            </w:div>
          </w:divsChild>
        </w:div>
        <w:div w:id="2123528145">
          <w:marLeft w:val="0"/>
          <w:marRight w:val="0"/>
          <w:marTop w:val="300"/>
          <w:marBottom w:val="0"/>
          <w:divBdr>
            <w:top w:val="none" w:sz="0" w:space="0" w:color="auto"/>
            <w:left w:val="none" w:sz="0" w:space="0" w:color="auto"/>
            <w:bottom w:val="none" w:sz="0" w:space="0" w:color="auto"/>
            <w:right w:val="none" w:sz="0" w:space="0" w:color="auto"/>
          </w:divBdr>
          <w:divsChild>
            <w:div w:id="719090793">
              <w:marLeft w:val="0"/>
              <w:marRight w:val="0"/>
              <w:marTop w:val="0"/>
              <w:marBottom w:val="0"/>
              <w:divBdr>
                <w:top w:val="none" w:sz="0" w:space="0" w:color="auto"/>
                <w:left w:val="none" w:sz="0" w:space="0" w:color="auto"/>
                <w:bottom w:val="none" w:sz="0" w:space="0" w:color="auto"/>
                <w:right w:val="none" w:sz="0" w:space="0" w:color="auto"/>
              </w:divBdr>
              <w:divsChild>
                <w:div w:id="53925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408868">
          <w:marLeft w:val="0"/>
          <w:marRight w:val="0"/>
          <w:marTop w:val="300"/>
          <w:marBottom w:val="0"/>
          <w:divBdr>
            <w:top w:val="none" w:sz="0" w:space="0" w:color="auto"/>
            <w:left w:val="none" w:sz="0" w:space="0" w:color="auto"/>
            <w:bottom w:val="none" w:sz="0" w:space="0" w:color="auto"/>
            <w:right w:val="none" w:sz="0" w:space="0" w:color="auto"/>
          </w:divBdr>
          <w:divsChild>
            <w:div w:id="79524962">
              <w:marLeft w:val="0"/>
              <w:marRight w:val="0"/>
              <w:marTop w:val="0"/>
              <w:marBottom w:val="0"/>
              <w:divBdr>
                <w:top w:val="none" w:sz="0" w:space="0" w:color="auto"/>
                <w:left w:val="none" w:sz="0" w:space="0" w:color="auto"/>
                <w:bottom w:val="none" w:sz="0" w:space="0" w:color="auto"/>
                <w:right w:val="none" w:sz="0" w:space="0" w:color="auto"/>
              </w:divBdr>
              <w:divsChild>
                <w:div w:id="8706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3483">
          <w:marLeft w:val="0"/>
          <w:marRight w:val="0"/>
          <w:marTop w:val="300"/>
          <w:marBottom w:val="0"/>
          <w:divBdr>
            <w:top w:val="none" w:sz="0" w:space="0" w:color="auto"/>
            <w:left w:val="none" w:sz="0" w:space="0" w:color="auto"/>
            <w:bottom w:val="none" w:sz="0" w:space="0" w:color="auto"/>
            <w:right w:val="none" w:sz="0" w:space="0" w:color="auto"/>
          </w:divBdr>
          <w:divsChild>
            <w:div w:id="1303465190">
              <w:marLeft w:val="0"/>
              <w:marRight w:val="0"/>
              <w:marTop w:val="0"/>
              <w:marBottom w:val="0"/>
              <w:divBdr>
                <w:top w:val="none" w:sz="0" w:space="0" w:color="auto"/>
                <w:left w:val="none" w:sz="0" w:space="0" w:color="auto"/>
                <w:bottom w:val="none" w:sz="0" w:space="0" w:color="auto"/>
                <w:right w:val="none" w:sz="0" w:space="0" w:color="auto"/>
              </w:divBdr>
              <w:divsChild>
                <w:div w:id="170197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84272">
          <w:marLeft w:val="0"/>
          <w:marRight w:val="0"/>
          <w:marTop w:val="300"/>
          <w:marBottom w:val="0"/>
          <w:divBdr>
            <w:top w:val="none" w:sz="0" w:space="0" w:color="auto"/>
            <w:left w:val="none" w:sz="0" w:space="0" w:color="auto"/>
            <w:bottom w:val="none" w:sz="0" w:space="0" w:color="auto"/>
            <w:right w:val="none" w:sz="0" w:space="0" w:color="auto"/>
          </w:divBdr>
          <w:divsChild>
            <w:div w:id="2041515053">
              <w:marLeft w:val="0"/>
              <w:marRight w:val="0"/>
              <w:marTop w:val="0"/>
              <w:marBottom w:val="0"/>
              <w:divBdr>
                <w:top w:val="none" w:sz="0" w:space="0" w:color="auto"/>
                <w:left w:val="none" w:sz="0" w:space="0" w:color="auto"/>
                <w:bottom w:val="none" w:sz="0" w:space="0" w:color="auto"/>
                <w:right w:val="none" w:sz="0" w:space="0" w:color="auto"/>
              </w:divBdr>
              <w:divsChild>
                <w:div w:id="29872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667128">
      <w:bodyDiv w:val="1"/>
      <w:marLeft w:val="0"/>
      <w:marRight w:val="0"/>
      <w:marTop w:val="0"/>
      <w:marBottom w:val="0"/>
      <w:divBdr>
        <w:top w:val="none" w:sz="0" w:space="0" w:color="auto"/>
        <w:left w:val="none" w:sz="0" w:space="0" w:color="auto"/>
        <w:bottom w:val="none" w:sz="0" w:space="0" w:color="auto"/>
        <w:right w:val="none" w:sz="0" w:space="0" w:color="auto"/>
      </w:divBdr>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361998">
      <w:bodyDiv w:val="1"/>
      <w:marLeft w:val="0"/>
      <w:marRight w:val="0"/>
      <w:marTop w:val="0"/>
      <w:marBottom w:val="0"/>
      <w:divBdr>
        <w:top w:val="none" w:sz="0" w:space="0" w:color="auto"/>
        <w:left w:val="none" w:sz="0" w:space="0" w:color="auto"/>
        <w:bottom w:val="none" w:sz="0" w:space="0" w:color="auto"/>
        <w:right w:val="none" w:sz="0" w:space="0" w:color="auto"/>
      </w:divBdr>
      <w:divsChild>
        <w:div w:id="625114048">
          <w:marLeft w:val="0"/>
          <w:marRight w:val="0"/>
          <w:marTop w:val="0"/>
          <w:marBottom w:val="0"/>
          <w:divBdr>
            <w:top w:val="none" w:sz="0" w:space="0" w:color="auto"/>
            <w:left w:val="none" w:sz="0" w:space="0" w:color="auto"/>
            <w:bottom w:val="none" w:sz="0" w:space="0" w:color="auto"/>
            <w:right w:val="none" w:sz="0" w:space="0" w:color="auto"/>
          </w:divBdr>
        </w:div>
        <w:div w:id="1140727082">
          <w:marLeft w:val="0"/>
          <w:marRight w:val="0"/>
          <w:marTop w:val="0"/>
          <w:marBottom w:val="0"/>
          <w:divBdr>
            <w:top w:val="none" w:sz="0" w:space="0" w:color="auto"/>
            <w:left w:val="none" w:sz="0" w:space="0" w:color="auto"/>
            <w:bottom w:val="none" w:sz="0" w:space="0" w:color="auto"/>
            <w:right w:val="none" w:sz="0" w:space="0" w:color="auto"/>
          </w:divBdr>
          <w:divsChild>
            <w:div w:id="732463085">
              <w:marLeft w:val="0"/>
              <w:marRight w:val="0"/>
              <w:marTop w:val="0"/>
              <w:marBottom w:val="0"/>
              <w:divBdr>
                <w:top w:val="none" w:sz="0" w:space="0" w:color="auto"/>
                <w:left w:val="none" w:sz="0" w:space="0" w:color="auto"/>
                <w:bottom w:val="none" w:sz="0" w:space="0" w:color="auto"/>
                <w:right w:val="none" w:sz="0" w:space="0" w:color="auto"/>
              </w:divBdr>
            </w:div>
          </w:divsChild>
        </w:div>
        <w:div w:id="1778020838">
          <w:marLeft w:val="0"/>
          <w:marRight w:val="0"/>
          <w:marTop w:val="0"/>
          <w:marBottom w:val="0"/>
          <w:divBdr>
            <w:top w:val="none" w:sz="0" w:space="0" w:color="auto"/>
            <w:left w:val="none" w:sz="0" w:space="0" w:color="auto"/>
            <w:bottom w:val="none" w:sz="0" w:space="0" w:color="auto"/>
            <w:right w:val="none" w:sz="0" w:space="0" w:color="auto"/>
          </w:divBdr>
        </w:div>
        <w:div w:id="260142573">
          <w:marLeft w:val="0"/>
          <w:marRight w:val="0"/>
          <w:marTop w:val="0"/>
          <w:marBottom w:val="0"/>
          <w:divBdr>
            <w:top w:val="none" w:sz="0" w:space="0" w:color="auto"/>
            <w:left w:val="none" w:sz="0" w:space="0" w:color="auto"/>
            <w:bottom w:val="none" w:sz="0" w:space="0" w:color="auto"/>
            <w:right w:val="none" w:sz="0" w:space="0" w:color="auto"/>
          </w:divBdr>
          <w:divsChild>
            <w:div w:id="894315984">
              <w:marLeft w:val="0"/>
              <w:marRight w:val="0"/>
              <w:marTop w:val="0"/>
              <w:marBottom w:val="0"/>
              <w:divBdr>
                <w:top w:val="none" w:sz="0" w:space="0" w:color="auto"/>
                <w:left w:val="none" w:sz="0" w:space="0" w:color="auto"/>
                <w:bottom w:val="none" w:sz="0" w:space="0" w:color="auto"/>
                <w:right w:val="none" w:sz="0" w:space="0" w:color="auto"/>
              </w:divBdr>
            </w:div>
          </w:divsChild>
        </w:div>
        <w:div w:id="1110275688">
          <w:marLeft w:val="0"/>
          <w:marRight w:val="0"/>
          <w:marTop w:val="0"/>
          <w:marBottom w:val="0"/>
          <w:divBdr>
            <w:top w:val="none" w:sz="0" w:space="0" w:color="auto"/>
            <w:left w:val="none" w:sz="0" w:space="0" w:color="auto"/>
            <w:bottom w:val="none" w:sz="0" w:space="0" w:color="auto"/>
            <w:right w:val="none" w:sz="0" w:space="0" w:color="auto"/>
          </w:divBdr>
        </w:div>
        <w:div w:id="147786888">
          <w:marLeft w:val="0"/>
          <w:marRight w:val="0"/>
          <w:marTop w:val="0"/>
          <w:marBottom w:val="0"/>
          <w:divBdr>
            <w:top w:val="none" w:sz="0" w:space="0" w:color="auto"/>
            <w:left w:val="none" w:sz="0" w:space="0" w:color="auto"/>
            <w:bottom w:val="none" w:sz="0" w:space="0" w:color="auto"/>
            <w:right w:val="none" w:sz="0" w:space="0" w:color="auto"/>
          </w:divBdr>
          <w:divsChild>
            <w:div w:id="742799284">
              <w:marLeft w:val="0"/>
              <w:marRight w:val="0"/>
              <w:marTop w:val="0"/>
              <w:marBottom w:val="0"/>
              <w:divBdr>
                <w:top w:val="none" w:sz="0" w:space="0" w:color="auto"/>
                <w:left w:val="none" w:sz="0" w:space="0" w:color="auto"/>
                <w:bottom w:val="none" w:sz="0" w:space="0" w:color="auto"/>
                <w:right w:val="none" w:sz="0" w:space="0" w:color="auto"/>
              </w:divBdr>
            </w:div>
          </w:divsChild>
        </w:div>
        <w:div w:id="1024096664">
          <w:marLeft w:val="0"/>
          <w:marRight w:val="0"/>
          <w:marTop w:val="0"/>
          <w:marBottom w:val="0"/>
          <w:divBdr>
            <w:top w:val="none" w:sz="0" w:space="0" w:color="auto"/>
            <w:left w:val="none" w:sz="0" w:space="0" w:color="auto"/>
            <w:bottom w:val="none" w:sz="0" w:space="0" w:color="auto"/>
            <w:right w:val="none" w:sz="0" w:space="0" w:color="auto"/>
          </w:divBdr>
        </w:div>
        <w:div w:id="963273583">
          <w:marLeft w:val="0"/>
          <w:marRight w:val="0"/>
          <w:marTop w:val="0"/>
          <w:marBottom w:val="0"/>
          <w:divBdr>
            <w:top w:val="none" w:sz="0" w:space="0" w:color="auto"/>
            <w:left w:val="none" w:sz="0" w:space="0" w:color="auto"/>
            <w:bottom w:val="none" w:sz="0" w:space="0" w:color="auto"/>
            <w:right w:val="none" w:sz="0" w:space="0" w:color="auto"/>
          </w:divBdr>
          <w:divsChild>
            <w:div w:id="1994024608">
              <w:marLeft w:val="0"/>
              <w:marRight w:val="0"/>
              <w:marTop w:val="0"/>
              <w:marBottom w:val="0"/>
              <w:divBdr>
                <w:top w:val="none" w:sz="0" w:space="0" w:color="auto"/>
                <w:left w:val="none" w:sz="0" w:space="0" w:color="auto"/>
                <w:bottom w:val="none" w:sz="0" w:space="0" w:color="auto"/>
                <w:right w:val="none" w:sz="0" w:space="0" w:color="auto"/>
              </w:divBdr>
            </w:div>
          </w:divsChild>
        </w:div>
        <w:div w:id="1086267870">
          <w:marLeft w:val="0"/>
          <w:marRight w:val="0"/>
          <w:marTop w:val="0"/>
          <w:marBottom w:val="0"/>
          <w:divBdr>
            <w:top w:val="none" w:sz="0" w:space="0" w:color="auto"/>
            <w:left w:val="none" w:sz="0" w:space="0" w:color="auto"/>
            <w:bottom w:val="none" w:sz="0" w:space="0" w:color="auto"/>
            <w:right w:val="none" w:sz="0" w:space="0" w:color="auto"/>
          </w:divBdr>
        </w:div>
        <w:div w:id="800877679">
          <w:marLeft w:val="0"/>
          <w:marRight w:val="0"/>
          <w:marTop w:val="0"/>
          <w:marBottom w:val="0"/>
          <w:divBdr>
            <w:top w:val="none" w:sz="0" w:space="0" w:color="auto"/>
            <w:left w:val="none" w:sz="0" w:space="0" w:color="auto"/>
            <w:bottom w:val="none" w:sz="0" w:space="0" w:color="auto"/>
            <w:right w:val="none" w:sz="0" w:space="0" w:color="auto"/>
          </w:divBdr>
          <w:divsChild>
            <w:div w:id="1144467270">
              <w:marLeft w:val="0"/>
              <w:marRight w:val="0"/>
              <w:marTop w:val="0"/>
              <w:marBottom w:val="0"/>
              <w:divBdr>
                <w:top w:val="none" w:sz="0" w:space="0" w:color="auto"/>
                <w:left w:val="none" w:sz="0" w:space="0" w:color="auto"/>
                <w:bottom w:val="none" w:sz="0" w:space="0" w:color="auto"/>
                <w:right w:val="none" w:sz="0" w:space="0" w:color="auto"/>
              </w:divBdr>
            </w:div>
          </w:divsChild>
        </w:div>
        <w:div w:id="172184979">
          <w:marLeft w:val="0"/>
          <w:marRight w:val="0"/>
          <w:marTop w:val="0"/>
          <w:marBottom w:val="0"/>
          <w:divBdr>
            <w:top w:val="none" w:sz="0" w:space="0" w:color="auto"/>
            <w:left w:val="none" w:sz="0" w:space="0" w:color="auto"/>
            <w:bottom w:val="none" w:sz="0" w:space="0" w:color="auto"/>
            <w:right w:val="none" w:sz="0" w:space="0" w:color="auto"/>
          </w:divBdr>
        </w:div>
        <w:div w:id="416293639">
          <w:marLeft w:val="0"/>
          <w:marRight w:val="0"/>
          <w:marTop w:val="0"/>
          <w:marBottom w:val="0"/>
          <w:divBdr>
            <w:top w:val="none" w:sz="0" w:space="0" w:color="auto"/>
            <w:left w:val="none" w:sz="0" w:space="0" w:color="auto"/>
            <w:bottom w:val="none" w:sz="0" w:space="0" w:color="auto"/>
            <w:right w:val="none" w:sz="0" w:space="0" w:color="auto"/>
          </w:divBdr>
          <w:divsChild>
            <w:div w:id="377903731">
              <w:marLeft w:val="0"/>
              <w:marRight w:val="0"/>
              <w:marTop w:val="0"/>
              <w:marBottom w:val="0"/>
              <w:divBdr>
                <w:top w:val="none" w:sz="0" w:space="0" w:color="auto"/>
                <w:left w:val="none" w:sz="0" w:space="0" w:color="auto"/>
                <w:bottom w:val="none" w:sz="0" w:space="0" w:color="auto"/>
                <w:right w:val="none" w:sz="0" w:space="0" w:color="auto"/>
              </w:divBdr>
            </w:div>
          </w:divsChild>
        </w:div>
        <w:div w:id="1636334764">
          <w:marLeft w:val="0"/>
          <w:marRight w:val="0"/>
          <w:marTop w:val="0"/>
          <w:marBottom w:val="0"/>
          <w:divBdr>
            <w:top w:val="none" w:sz="0" w:space="0" w:color="auto"/>
            <w:left w:val="none" w:sz="0" w:space="0" w:color="auto"/>
            <w:bottom w:val="none" w:sz="0" w:space="0" w:color="auto"/>
            <w:right w:val="none" w:sz="0" w:space="0" w:color="auto"/>
          </w:divBdr>
        </w:div>
        <w:div w:id="702949286">
          <w:marLeft w:val="0"/>
          <w:marRight w:val="0"/>
          <w:marTop w:val="0"/>
          <w:marBottom w:val="0"/>
          <w:divBdr>
            <w:top w:val="none" w:sz="0" w:space="0" w:color="auto"/>
            <w:left w:val="none" w:sz="0" w:space="0" w:color="auto"/>
            <w:bottom w:val="none" w:sz="0" w:space="0" w:color="auto"/>
            <w:right w:val="none" w:sz="0" w:space="0" w:color="auto"/>
          </w:divBdr>
          <w:divsChild>
            <w:div w:id="2008364841">
              <w:marLeft w:val="0"/>
              <w:marRight w:val="0"/>
              <w:marTop w:val="0"/>
              <w:marBottom w:val="0"/>
              <w:divBdr>
                <w:top w:val="none" w:sz="0" w:space="0" w:color="auto"/>
                <w:left w:val="none" w:sz="0" w:space="0" w:color="auto"/>
                <w:bottom w:val="none" w:sz="0" w:space="0" w:color="auto"/>
                <w:right w:val="none" w:sz="0" w:space="0" w:color="auto"/>
              </w:divBdr>
            </w:div>
          </w:divsChild>
        </w:div>
        <w:div w:id="1193494705">
          <w:marLeft w:val="0"/>
          <w:marRight w:val="0"/>
          <w:marTop w:val="300"/>
          <w:marBottom w:val="0"/>
          <w:divBdr>
            <w:top w:val="none" w:sz="0" w:space="0" w:color="auto"/>
            <w:left w:val="none" w:sz="0" w:space="0" w:color="auto"/>
            <w:bottom w:val="none" w:sz="0" w:space="0" w:color="auto"/>
            <w:right w:val="none" w:sz="0" w:space="0" w:color="auto"/>
          </w:divBdr>
          <w:divsChild>
            <w:div w:id="1293485181">
              <w:marLeft w:val="0"/>
              <w:marRight w:val="0"/>
              <w:marTop w:val="0"/>
              <w:marBottom w:val="0"/>
              <w:divBdr>
                <w:top w:val="none" w:sz="0" w:space="0" w:color="auto"/>
                <w:left w:val="none" w:sz="0" w:space="0" w:color="auto"/>
                <w:bottom w:val="none" w:sz="0" w:space="0" w:color="auto"/>
                <w:right w:val="none" w:sz="0" w:space="0" w:color="auto"/>
              </w:divBdr>
              <w:divsChild>
                <w:div w:id="447164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690045">
          <w:marLeft w:val="0"/>
          <w:marRight w:val="0"/>
          <w:marTop w:val="300"/>
          <w:marBottom w:val="0"/>
          <w:divBdr>
            <w:top w:val="none" w:sz="0" w:space="0" w:color="auto"/>
            <w:left w:val="none" w:sz="0" w:space="0" w:color="auto"/>
            <w:bottom w:val="none" w:sz="0" w:space="0" w:color="auto"/>
            <w:right w:val="none" w:sz="0" w:space="0" w:color="auto"/>
          </w:divBdr>
          <w:divsChild>
            <w:div w:id="982850828">
              <w:marLeft w:val="0"/>
              <w:marRight w:val="0"/>
              <w:marTop w:val="0"/>
              <w:marBottom w:val="0"/>
              <w:divBdr>
                <w:top w:val="none" w:sz="0" w:space="0" w:color="auto"/>
                <w:left w:val="none" w:sz="0" w:space="0" w:color="auto"/>
                <w:bottom w:val="none" w:sz="0" w:space="0" w:color="auto"/>
                <w:right w:val="none" w:sz="0" w:space="0" w:color="auto"/>
              </w:divBdr>
              <w:divsChild>
                <w:div w:id="127467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450770">
          <w:marLeft w:val="0"/>
          <w:marRight w:val="0"/>
          <w:marTop w:val="300"/>
          <w:marBottom w:val="0"/>
          <w:divBdr>
            <w:top w:val="none" w:sz="0" w:space="0" w:color="auto"/>
            <w:left w:val="none" w:sz="0" w:space="0" w:color="auto"/>
            <w:bottom w:val="none" w:sz="0" w:space="0" w:color="auto"/>
            <w:right w:val="none" w:sz="0" w:space="0" w:color="auto"/>
          </w:divBdr>
          <w:divsChild>
            <w:div w:id="2100711858">
              <w:marLeft w:val="0"/>
              <w:marRight w:val="0"/>
              <w:marTop w:val="0"/>
              <w:marBottom w:val="0"/>
              <w:divBdr>
                <w:top w:val="none" w:sz="0" w:space="0" w:color="auto"/>
                <w:left w:val="none" w:sz="0" w:space="0" w:color="auto"/>
                <w:bottom w:val="none" w:sz="0" w:space="0" w:color="auto"/>
                <w:right w:val="none" w:sz="0" w:space="0" w:color="auto"/>
              </w:divBdr>
              <w:divsChild>
                <w:div w:id="149410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4456">
          <w:marLeft w:val="0"/>
          <w:marRight w:val="0"/>
          <w:marTop w:val="300"/>
          <w:marBottom w:val="0"/>
          <w:divBdr>
            <w:top w:val="none" w:sz="0" w:space="0" w:color="auto"/>
            <w:left w:val="none" w:sz="0" w:space="0" w:color="auto"/>
            <w:bottom w:val="none" w:sz="0" w:space="0" w:color="auto"/>
            <w:right w:val="none" w:sz="0" w:space="0" w:color="auto"/>
          </w:divBdr>
          <w:divsChild>
            <w:div w:id="1251352490">
              <w:marLeft w:val="0"/>
              <w:marRight w:val="0"/>
              <w:marTop w:val="0"/>
              <w:marBottom w:val="0"/>
              <w:divBdr>
                <w:top w:val="none" w:sz="0" w:space="0" w:color="auto"/>
                <w:left w:val="none" w:sz="0" w:space="0" w:color="auto"/>
                <w:bottom w:val="none" w:sz="0" w:space="0" w:color="auto"/>
                <w:right w:val="none" w:sz="0" w:space="0" w:color="auto"/>
              </w:divBdr>
              <w:divsChild>
                <w:div w:id="122579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743337">
      <w:bodyDiv w:val="1"/>
      <w:marLeft w:val="0"/>
      <w:marRight w:val="0"/>
      <w:marTop w:val="0"/>
      <w:marBottom w:val="0"/>
      <w:divBdr>
        <w:top w:val="none" w:sz="0" w:space="0" w:color="auto"/>
        <w:left w:val="none" w:sz="0" w:space="0" w:color="auto"/>
        <w:bottom w:val="none" w:sz="0" w:space="0" w:color="auto"/>
        <w:right w:val="none" w:sz="0" w:space="0" w:color="auto"/>
      </w:divBdr>
    </w:div>
    <w:div w:id="1598169715">
      <w:bodyDiv w:val="1"/>
      <w:marLeft w:val="0"/>
      <w:marRight w:val="0"/>
      <w:marTop w:val="0"/>
      <w:marBottom w:val="0"/>
      <w:divBdr>
        <w:top w:val="none" w:sz="0" w:space="0" w:color="auto"/>
        <w:left w:val="none" w:sz="0" w:space="0" w:color="auto"/>
        <w:bottom w:val="none" w:sz="0" w:space="0" w:color="auto"/>
        <w:right w:val="none" w:sz="0" w:space="0" w:color="auto"/>
      </w:divBdr>
      <w:divsChild>
        <w:div w:id="592670375">
          <w:marLeft w:val="0"/>
          <w:marRight w:val="0"/>
          <w:marTop w:val="0"/>
          <w:marBottom w:val="0"/>
          <w:divBdr>
            <w:top w:val="none" w:sz="0" w:space="0" w:color="auto"/>
            <w:left w:val="none" w:sz="0" w:space="0" w:color="auto"/>
            <w:bottom w:val="none" w:sz="0" w:space="0" w:color="auto"/>
            <w:right w:val="none" w:sz="0" w:space="0" w:color="auto"/>
          </w:divBdr>
        </w:div>
        <w:div w:id="565262056">
          <w:marLeft w:val="0"/>
          <w:marRight w:val="0"/>
          <w:marTop w:val="0"/>
          <w:marBottom w:val="0"/>
          <w:divBdr>
            <w:top w:val="none" w:sz="0" w:space="0" w:color="auto"/>
            <w:left w:val="none" w:sz="0" w:space="0" w:color="auto"/>
            <w:bottom w:val="none" w:sz="0" w:space="0" w:color="auto"/>
            <w:right w:val="none" w:sz="0" w:space="0" w:color="auto"/>
          </w:divBdr>
          <w:divsChild>
            <w:div w:id="380635551">
              <w:marLeft w:val="0"/>
              <w:marRight w:val="0"/>
              <w:marTop w:val="0"/>
              <w:marBottom w:val="0"/>
              <w:divBdr>
                <w:top w:val="none" w:sz="0" w:space="0" w:color="auto"/>
                <w:left w:val="none" w:sz="0" w:space="0" w:color="auto"/>
                <w:bottom w:val="none" w:sz="0" w:space="0" w:color="auto"/>
                <w:right w:val="none" w:sz="0" w:space="0" w:color="auto"/>
              </w:divBdr>
            </w:div>
          </w:divsChild>
        </w:div>
        <w:div w:id="1797287661">
          <w:marLeft w:val="0"/>
          <w:marRight w:val="0"/>
          <w:marTop w:val="0"/>
          <w:marBottom w:val="0"/>
          <w:divBdr>
            <w:top w:val="none" w:sz="0" w:space="0" w:color="auto"/>
            <w:left w:val="none" w:sz="0" w:space="0" w:color="auto"/>
            <w:bottom w:val="none" w:sz="0" w:space="0" w:color="auto"/>
            <w:right w:val="none" w:sz="0" w:space="0" w:color="auto"/>
          </w:divBdr>
        </w:div>
        <w:div w:id="2016106395">
          <w:marLeft w:val="0"/>
          <w:marRight w:val="0"/>
          <w:marTop w:val="0"/>
          <w:marBottom w:val="0"/>
          <w:divBdr>
            <w:top w:val="none" w:sz="0" w:space="0" w:color="auto"/>
            <w:left w:val="none" w:sz="0" w:space="0" w:color="auto"/>
            <w:bottom w:val="none" w:sz="0" w:space="0" w:color="auto"/>
            <w:right w:val="none" w:sz="0" w:space="0" w:color="auto"/>
          </w:divBdr>
          <w:divsChild>
            <w:div w:id="674042167">
              <w:marLeft w:val="0"/>
              <w:marRight w:val="0"/>
              <w:marTop w:val="0"/>
              <w:marBottom w:val="0"/>
              <w:divBdr>
                <w:top w:val="none" w:sz="0" w:space="0" w:color="auto"/>
                <w:left w:val="none" w:sz="0" w:space="0" w:color="auto"/>
                <w:bottom w:val="none" w:sz="0" w:space="0" w:color="auto"/>
                <w:right w:val="none" w:sz="0" w:space="0" w:color="auto"/>
              </w:divBdr>
            </w:div>
          </w:divsChild>
        </w:div>
        <w:div w:id="61755010">
          <w:marLeft w:val="0"/>
          <w:marRight w:val="0"/>
          <w:marTop w:val="0"/>
          <w:marBottom w:val="0"/>
          <w:divBdr>
            <w:top w:val="none" w:sz="0" w:space="0" w:color="auto"/>
            <w:left w:val="none" w:sz="0" w:space="0" w:color="auto"/>
            <w:bottom w:val="none" w:sz="0" w:space="0" w:color="auto"/>
            <w:right w:val="none" w:sz="0" w:space="0" w:color="auto"/>
          </w:divBdr>
        </w:div>
        <w:div w:id="1652829169">
          <w:marLeft w:val="0"/>
          <w:marRight w:val="0"/>
          <w:marTop w:val="0"/>
          <w:marBottom w:val="0"/>
          <w:divBdr>
            <w:top w:val="none" w:sz="0" w:space="0" w:color="auto"/>
            <w:left w:val="none" w:sz="0" w:space="0" w:color="auto"/>
            <w:bottom w:val="none" w:sz="0" w:space="0" w:color="auto"/>
            <w:right w:val="none" w:sz="0" w:space="0" w:color="auto"/>
          </w:divBdr>
          <w:divsChild>
            <w:div w:id="1606771134">
              <w:marLeft w:val="0"/>
              <w:marRight w:val="0"/>
              <w:marTop w:val="0"/>
              <w:marBottom w:val="0"/>
              <w:divBdr>
                <w:top w:val="none" w:sz="0" w:space="0" w:color="auto"/>
                <w:left w:val="none" w:sz="0" w:space="0" w:color="auto"/>
                <w:bottom w:val="none" w:sz="0" w:space="0" w:color="auto"/>
                <w:right w:val="none" w:sz="0" w:space="0" w:color="auto"/>
              </w:divBdr>
            </w:div>
          </w:divsChild>
        </w:div>
        <w:div w:id="1265069809">
          <w:marLeft w:val="0"/>
          <w:marRight w:val="0"/>
          <w:marTop w:val="0"/>
          <w:marBottom w:val="0"/>
          <w:divBdr>
            <w:top w:val="none" w:sz="0" w:space="0" w:color="auto"/>
            <w:left w:val="none" w:sz="0" w:space="0" w:color="auto"/>
            <w:bottom w:val="none" w:sz="0" w:space="0" w:color="auto"/>
            <w:right w:val="none" w:sz="0" w:space="0" w:color="auto"/>
          </w:divBdr>
        </w:div>
        <w:div w:id="1903561336">
          <w:marLeft w:val="0"/>
          <w:marRight w:val="0"/>
          <w:marTop w:val="0"/>
          <w:marBottom w:val="0"/>
          <w:divBdr>
            <w:top w:val="none" w:sz="0" w:space="0" w:color="auto"/>
            <w:left w:val="none" w:sz="0" w:space="0" w:color="auto"/>
            <w:bottom w:val="none" w:sz="0" w:space="0" w:color="auto"/>
            <w:right w:val="none" w:sz="0" w:space="0" w:color="auto"/>
          </w:divBdr>
          <w:divsChild>
            <w:div w:id="1238902369">
              <w:marLeft w:val="0"/>
              <w:marRight w:val="0"/>
              <w:marTop w:val="0"/>
              <w:marBottom w:val="0"/>
              <w:divBdr>
                <w:top w:val="none" w:sz="0" w:space="0" w:color="auto"/>
                <w:left w:val="none" w:sz="0" w:space="0" w:color="auto"/>
                <w:bottom w:val="none" w:sz="0" w:space="0" w:color="auto"/>
                <w:right w:val="none" w:sz="0" w:space="0" w:color="auto"/>
              </w:divBdr>
            </w:div>
          </w:divsChild>
        </w:div>
        <w:div w:id="679742645">
          <w:marLeft w:val="0"/>
          <w:marRight w:val="0"/>
          <w:marTop w:val="0"/>
          <w:marBottom w:val="0"/>
          <w:divBdr>
            <w:top w:val="none" w:sz="0" w:space="0" w:color="auto"/>
            <w:left w:val="none" w:sz="0" w:space="0" w:color="auto"/>
            <w:bottom w:val="none" w:sz="0" w:space="0" w:color="auto"/>
            <w:right w:val="none" w:sz="0" w:space="0" w:color="auto"/>
          </w:divBdr>
        </w:div>
        <w:div w:id="1654025895">
          <w:marLeft w:val="0"/>
          <w:marRight w:val="0"/>
          <w:marTop w:val="0"/>
          <w:marBottom w:val="0"/>
          <w:divBdr>
            <w:top w:val="none" w:sz="0" w:space="0" w:color="auto"/>
            <w:left w:val="none" w:sz="0" w:space="0" w:color="auto"/>
            <w:bottom w:val="none" w:sz="0" w:space="0" w:color="auto"/>
            <w:right w:val="none" w:sz="0" w:space="0" w:color="auto"/>
          </w:divBdr>
          <w:divsChild>
            <w:div w:id="209614862">
              <w:marLeft w:val="0"/>
              <w:marRight w:val="0"/>
              <w:marTop w:val="0"/>
              <w:marBottom w:val="0"/>
              <w:divBdr>
                <w:top w:val="none" w:sz="0" w:space="0" w:color="auto"/>
                <w:left w:val="none" w:sz="0" w:space="0" w:color="auto"/>
                <w:bottom w:val="none" w:sz="0" w:space="0" w:color="auto"/>
                <w:right w:val="none" w:sz="0" w:space="0" w:color="auto"/>
              </w:divBdr>
            </w:div>
          </w:divsChild>
        </w:div>
        <w:div w:id="384256248">
          <w:marLeft w:val="0"/>
          <w:marRight w:val="0"/>
          <w:marTop w:val="0"/>
          <w:marBottom w:val="0"/>
          <w:divBdr>
            <w:top w:val="none" w:sz="0" w:space="0" w:color="auto"/>
            <w:left w:val="none" w:sz="0" w:space="0" w:color="auto"/>
            <w:bottom w:val="none" w:sz="0" w:space="0" w:color="auto"/>
            <w:right w:val="none" w:sz="0" w:space="0" w:color="auto"/>
          </w:divBdr>
        </w:div>
        <w:div w:id="1973561465">
          <w:marLeft w:val="0"/>
          <w:marRight w:val="0"/>
          <w:marTop w:val="0"/>
          <w:marBottom w:val="0"/>
          <w:divBdr>
            <w:top w:val="none" w:sz="0" w:space="0" w:color="auto"/>
            <w:left w:val="none" w:sz="0" w:space="0" w:color="auto"/>
            <w:bottom w:val="none" w:sz="0" w:space="0" w:color="auto"/>
            <w:right w:val="none" w:sz="0" w:space="0" w:color="auto"/>
          </w:divBdr>
          <w:divsChild>
            <w:div w:id="1934706339">
              <w:marLeft w:val="0"/>
              <w:marRight w:val="0"/>
              <w:marTop w:val="0"/>
              <w:marBottom w:val="0"/>
              <w:divBdr>
                <w:top w:val="none" w:sz="0" w:space="0" w:color="auto"/>
                <w:left w:val="none" w:sz="0" w:space="0" w:color="auto"/>
                <w:bottom w:val="none" w:sz="0" w:space="0" w:color="auto"/>
                <w:right w:val="none" w:sz="0" w:space="0" w:color="auto"/>
              </w:divBdr>
            </w:div>
          </w:divsChild>
        </w:div>
        <w:div w:id="1218278462">
          <w:marLeft w:val="0"/>
          <w:marRight w:val="0"/>
          <w:marTop w:val="0"/>
          <w:marBottom w:val="0"/>
          <w:divBdr>
            <w:top w:val="none" w:sz="0" w:space="0" w:color="auto"/>
            <w:left w:val="none" w:sz="0" w:space="0" w:color="auto"/>
            <w:bottom w:val="none" w:sz="0" w:space="0" w:color="auto"/>
            <w:right w:val="none" w:sz="0" w:space="0" w:color="auto"/>
          </w:divBdr>
        </w:div>
        <w:div w:id="427122082">
          <w:marLeft w:val="0"/>
          <w:marRight w:val="0"/>
          <w:marTop w:val="0"/>
          <w:marBottom w:val="0"/>
          <w:divBdr>
            <w:top w:val="none" w:sz="0" w:space="0" w:color="auto"/>
            <w:left w:val="none" w:sz="0" w:space="0" w:color="auto"/>
            <w:bottom w:val="none" w:sz="0" w:space="0" w:color="auto"/>
            <w:right w:val="none" w:sz="0" w:space="0" w:color="auto"/>
          </w:divBdr>
          <w:divsChild>
            <w:div w:id="400368593">
              <w:marLeft w:val="0"/>
              <w:marRight w:val="0"/>
              <w:marTop w:val="0"/>
              <w:marBottom w:val="0"/>
              <w:divBdr>
                <w:top w:val="none" w:sz="0" w:space="0" w:color="auto"/>
                <w:left w:val="none" w:sz="0" w:space="0" w:color="auto"/>
                <w:bottom w:val="none" w:sz="0" w:space="0" w:color="auto"/>
                <w:right w:val="none" w:sz="0" w:space="0" w:color="auto"/>
              </w:divBdr>
            </w:div>
          </w:divsChild>
        </w:div>
        <w:div w:id="1488786321">
          <w:marLeft w:val="0"/>
          <w:marRight w:val="0"/>
          <w:marTop w:val="300"/>
          <w:marBottom w:val="0"/>
          <w:divBdr>
            <w:top w:val="none" w:sz="0" w:space="0" w:color="auto"/>
            <w:left w:val="none" w:sz="0" w:space="0" w:color="auto"/>
            <w:bottom w:val="none" w:sz="0" w:space="0" w:color="auto"/>
            <w:right w:val="none" w:sz="0" w:space="0" w:color="auto"/>
          </w:divBdr>
          <w:divsChild>
            <w:div w:id="252864158">
              <w:marLeft w:val="0"/>
              <w:marRight w:val="0"/>
              <w:marTop w:val="0"/>
              <w:marBottom w:val="0"/>
              <w:divBdr>
                <w:top w:val="none" w:sz="0" w:space="0" w:color="auto"/>
                <w:left w:val="none" w:sz="0" w:space="0" w:color="auto"/>
                <w:bottom w:val="none" w:sz="0" w:space="0" w:color="auto"/>
                <w:right w:val="none" w:sz="0" w:space="0" w:color="auto"/>
              </w:divBdr>
              <w:divsChild>
                <w:div w:id="1154179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2162">
          <w:marLeft w:val="0"/>
          <w:marRight w:val="0"/>
          <w:marTop w:val="300"/>
          <w:marBottom w:val="0"/>
          <w:divBdr>
            <w:top w:val="none" w:sz="0" w:space="0" w:color="auto"/>
            <w:left w:val="none" w:sz="0" w:space="0" w:color="auto"/>
            <w:bottom w:val="none" w:sz="0" w:space="0" w:color="auto"/>
            <w:right w:val="none" w:sz="0" w:space="0" w:color="auto"/>
          </w:divBdr>
          <w:divsChild>
            <w:div w:id="962424416">
              <w:marLeft w:val="0"/>
              <w:marRight w:val="0"/>
              <w:marTop w:val="0"/>
              <w:marBottom w:val="0"/>
              <w:divBdr>
                <w:top w:val="none" w:sz="0" w:space="0" w:color="auto"/>
                <w:left w:val="none" w:sz="0" w:space="0" w:color="auto"/>
                <w:bottom w:val="none" w:sz="0" w:space="0" w:color="auto"/>
                <w:right w:val="none" w:sz="0" w:space="0" w:color="auto"/>
              </w:divBdr>
              <w:divsChild>
                <w:div w:id="101334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01974">
          <w:marLeft w:val="0"/>
          <w:marRight w:val="0"/>
          <w:marTop w:val="300"/>
          <w:marBottom w:val="0"/>
          <w:divBdr>
            <w:top w:val="none" w:sz="0" w:space="0" w:color="auto"/>
            <w:left w:val="none" w:sz="0" w:space="0" w:color="auto"/>
            <w:bottom w:val="none" w:sz="0" w:space="0" w:color="auto"/>
            <w:right w:val="none" w:sz="0" w:space="0" w:color="auto"/>
          </w:divBdr>
          <w:divsChild>
            <w:div w:id="201409119">
              <w:marLeft w:val="0"/>
              <w:marRight w:val="0"/>
              <w:marTop w:val="0"/>
              <w:marBottom w:val="0"/>
              <w:divBdr>
                <w:top w:val="none" w:sz="0" w:space="0" w:color="auto"/>
                <w:left w:val="none" w:sz="0" w:space="0" w:color="auto"/>
                <w:bottom w:val="none" w:sz="0" w:space="0" w:color="auto"/>
                <w:right w:val="none" w:sz="0" w:space="0" w:color="auto"/>
              </w:divBdr>
              <w:divsChild>
                <w:div w:id="44658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74768">
          <w:marLeft w:val="0"/>
          <w:marRight w:val="0"/>
          <w:marTop w:val="300"/>
          <w:marBottom w:val="0"/>
          <w:divBdr>
            <w:top w:val="none" w:sz="0" w:space="0" w:color="auto"/>
            <w:left w:val="none" w:sz="0" w:space="0" w:color="auto"/>
            <w:bottom w:val="none" w:sz="0" w:space="0" w:color="auto"/>
            <w:right w:val="none" w:sz="0" w:space="0" w:color="auto"/>
          </w:divBdr>
          <w:divsChild>
            <w:div w:id="583417432">
              <w:marLeft w:val="0"/>
              <w:marRight w:val="0"/>
              <w:marTop w:val="0"/>
              <w:marBottom w:val="0"/>
              <w:divBdr>
                <w:top w:val="none" w:sz="0" w:space="0" w:color="auto"/>
                <w:left w:val="none" w:sz="0" w:space="0" w:color="auto"/>
                <w:bottom w:val="none" w:sz="0" w:space="0" w:color="auto"/>
                <w:right w:val="none" w:sz="0" w:space="0" w:color="auto"/>
              </w:divBdr>
              <w:divsChild>
                <w:div w:id="47383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262619">
      <w:bodyDiv w:val="1"/>
      <w:marLeft w:val="0"/>
      <w:marRight w:val="0"/>
      <w:marTop w:val="0"/>
      <w:marBottom w:val="0"/>
      <w:divBdr>
        <w:top w:val="none" w:sz="0" w:space="0" w:color="auto"/>
        <w:left w:val="none" w:sz="0" w:space="0" w:color="auto"/>
        <w:bottom w:val="none" w:sz="0" w:space="0" w:color="auto"/>
        <w:right w:val="none" w:sz="0" w:space="0" w:color="auto"/>
      </w:divBdr>
    </w:div>
    <w:div w:id="1606764230">
      <w:bodyDiv w:val="1"/>
      <w:marLeft w:val="0"/>
      <w:marRight w:val="0"/>
      <w:marTop w:val="0"/>
      <w:marBottom w:val="0"/>
      <w:divBdr>
        <w:top w:val="none" w:sz="0" w:space="0" w:color="auto"/>
        <w:left w:val="none" w:sz="0" w:space="0" w:color="auto"/>
        <w:bottom w:val="none" w:sz="0" w:space="0" w:color="auto"/>
        <w:right w:val="none" w:sz="0" w:space="0" w:color="auto"/>
      </w:divBdr>
    </w:div>
    <w:div w:id="1607729682">
      <w:bodyDiv w:val="1"/>
      <w:marLeft w:val="0"/>
      <w:marRight w:val="0"/>
      <w:marTop w:val="0"/>
      <w:marBottom w:val="0"/>
      <w:divBdr>
        <w:top w:val="none" w:sz="0" w:space="0" w:color="auto"/>
        <w:left w:val="none" w:sz="0" w:space="0" w:color="auto"/>
        <w:bottom w:val="none" w:sz="0" w:space="0" w:color="auto"/>
        <w:right w:val="none" w:sz="0" w:space="0" w:color="auto"/>
      </w:divBdr>
    </w:div>
    <w:div w:id="1608350437">
      <w:bodyDiv w:val="1"/>
      <w:marLeft w:val="0"/>
      <w:marRight w:val="0"/>
      <w:marTop w:val="0"/>
      <w:marBottom w:val="0"/>
      <w:divBdr>
        <w:top w:val="none" w:sz="0" w:space="0" w:color="auto"/>
        <w:left w:val="none" w:sz="0" w:space="0" w:color="auto"/>
        <w:bottom w:val="none" w:sz="0" w:space="0" w:color="auto"/>
        <w:right w:val="none" w:sz="0" w:space="0" w:color="auto"/>
      </w:divBdr>
      <w:divsChild>
        <w:div w:id="1047992342">
          <w:marLeft w:val="0"/>
          <w:marRight w:val="0"/>
          <w:marTop w:val="0"/>
          <w:marBottom w:val="0"/>
          <w:divBdr>
            <w:top w:val="none" w:sz="0" w:space="0" w:color="auto"/>
            <w:left w:val="none" w:sz="0" w:space="0" w:color="auto"/>
            <w:bottom w:val="none" w:sz="0" w:space="0" w:color="auto"/>
            <w:right w:val="none" w:sz="0" w:space="0" w:color="auto"/>
          </w:divBdr>
        </w:div>
        <w:div w:id="1576890499">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
          </w:divsChild>
        </w:div>
        <w:div w:id="2051031193">
          <w:marLeft w:val="0"/>
          <w:marRight w:val="0"/>
          <w:marTop w:val="0"/>
          <w:marBottom w:val="0"/>
          <w:divBdr>
            <w:top w:val="none" w:sz="0" w:space="0" w:color="auto"/>
            <w:left w:val="none" w:sz="0" w:space="0" w:color="auto"/>
            <w:bottom w:val="none" w:sz="0" w:space="0" w:color="auto"/>
            <w:right w:val="none" w:sz="0" w:space="0" w:color="auto"/>
          </w:divBdr>
        </w:div>
        <w:div w:id="1863741635">
          <w:marLeft w:val="0"/>
          <w:marRight w:val="0"/>
          <w:marTop w:val="0"/>
          <w:marBottom w:val="0"/>
          <w:divBdr>
            <w:top w:val="none" w:sz="0" w:space="0" w:color="auto"/>
            <w:left w:val="none" w:sz="0" w:space="0" w:color="auto"/>
            <w:bottom w:val="none" w:sz="0" w:space="0" w:color="auto"/>
            <w:right w:val="none" w:sz="0" w:space="0" w:color="auto"/>
          </w:divBdr>
          <w:divsChild>
            <w:div w:id="1320158671">
              <w:marLeft w:val="0"/>
              <w:marRight w:val="0"/>
              <w:marTop w:val="0"/>
              <w:marBottom w:val="0"/>
              <w:divBdr>
                <w:top w:val="none" w:sz="0" w:space="0" w:color="auto"/>
                <w:left w:val="none" w:sz="0" w:space="0" w:color="auto"/>
                <w:bottom w:val="none" w:sz="0" w:space="0" w:color="auto"/>
                <w:right w:val="none" w:sz="0" w:space="0" w:color="auto"/>
              </w:divBdr>
            </w:div>
          </w:divsChild>
        </w:div>
        <w:div w:id="131211514">
          <w:marLeft w:val="0"/>
          <w:marRight w:val="0"/>
          <w:marTop w:val="0"/>
          <w:marBottom w:val="0"/>
          <w:divBdr>
            <w:top w:val="none" w:sz="0" w:space="0" w:color="auto"/>
            <w:left w:val="none" w:sz="0" w:space="0" w:color="auto"/>
            <w:bottom w:val="none" w:sz="0" w:space="0" w:color="auto"/>
            <w:right w:val="none" w:sz="0" w:space="0" w:color="auto"/>
          </w:divBdr>
        </w:div>
        <w:div w:id="299463869">
          <w:marLeft w:val="0"/>
          <w:marRight w:val="0"/>
          <w:marTop w:val="0"/>
          <w:marBottom w:val="0"/>
          <w:divBdr>
            <w:top w:val="none" w:sz="0" w:space="0" w:color="auto"/>
            <w:left w:val="none" w:sz="0" w:space="0" w:color="auto"/>
            <w:bottom w:val="none" w:sz="0" w:space="0" w:color="auto"/>
            <w:right w:val="none" w:sz="0" w:space="0" w:color="auto"/>
          </w:divBdr>
          <w:divsChild>
            <w:div w:id="607086453">
              <w:marLeft w:val="0"/>
              <w:marRight w:val="0"/>
              <w:marTop w:val="0"/>
              <w:marBottom w:val="0"/>
              <w:divBdr>
                <w:top w:val="none" w:sz="0" w:space="0" w:color="auto"/>
                <w:left w:val="none" w:sz="0" w:space="0" w:color="auto"/>
                <w:bottom w:val="none" w:sz="0" w:space="0" w:color="auto"/>
                <w:right w:val="none" w:sz="0" w:space="0" w:color="auto"/>
              </w:divBdr>
            </w:div>
          </w:divsChild>
        </w:div>
        <w:div w:id="413431985">
          <w:marLeft w:val="0"/>
          <w:marRight w:val="0"/>
          <w:marTop w:val="0"/>
          <w:marBottom w:val="0"/>
          <w:divBdr>
            <w:top w:val="none" w:sz="0" w:space="0" w:color="auto"/>
            <w:left w:val="none" w:sz="0" w:space="0" w:color="auto"/>
            <w:bottom w:val="none" w:sz="0" w:space="0" w:color="auto"/>
            <w:right w:val="none" w:sz="0" w:space="0" w:color="auto"/>
          </w:divBdr>
        </w:div>
        <w:div w:id="201553583">
          <w:marLeft w:val="0"/>
          <w:marRight w:val="0"/>
          <w:marTop w:val="0"/>
          <w:marBottom w:val="0"/>
          <w:divBdr>
            <w:top w:val="none" w:sz="0" w:space="0" w:color="auto"/>
            <w:left w:val="none" w:sz="0" w:space="0" w:color="auto"/>
            <w:bottom w:val="none" w:sz="0" w:space="0" w:color="auto"/>
            <w:right w:val="none" w:sz="0" w:space="0" w:color="auto"/>
          </w:divBdr>
          <w:divsChild>
            <w:div w:id="968702326">
              <w:marLeft w:val="0"/>
              <w:marRight w:val="0"/>
              <w:marTop w:val="0"/>
              <w:marBottom w:val="0"/>
              <w:divBdr>
                <w:top w:val="none" w:sz="0" w:space="0" w:color="auto"/>
                <w:left w:val="none" w:sz="0" w:space="0" w:color="auto"/>
                <w:bottom w:val="none" w:sz="0" w:space="0" w:color="auto"/>
                <w:right w:val="none" w:sz="0" w:space="0" w:color="auto"/>
              </w:divBdr>
            </w:div>
          </w:divsChild>
        </w:div>
        <w:div w:id="1259437297">
          <w:marLeft w:val="0"/>
          <w:marRight w:val="0"/>
          <w:marTop w:val="0"/>
          <w:marBottom w:val="0"/>
          <w:divBdr>
            <w:top w:val="none" w:sz="0" w:space="0" w:color="auto"/>
            <w:left w:val="none" w:sz="0" w:space="0" w:color="auto"/>
            <w:bottom w:val="none" w:sz="0" w:space="0" w:color="auto"/>
            <w:right w:val="none" w:sz="0" w:space="0" w:color="auto"/>
          </w:divBdr>
        </w:div>
        <w:div w:id="1084031010">
          <w:marLeft w:val="0"/>
          <w:marRight w:val="0"/>
          <w:marTop w:val="0"/>
          <w:marBottom w:val="0"/>
          <w:divBdr>
            <w:top w:val="none" w:sz="0" w:space="0" w:color="auto"/>
            <w:left w:val="none" w:sz="0" w:space="0" w:color="auto"/>
            <w:bottom w:val="none" w:sz="0" w:space="0" w:color="auto"/>
            <w:right w:val="none" w:sz="0" w:space="0" w:color="auto"/>
          </w:divBdr>
          <w:divsChild>
            <w:div w:id="1738552549">
              <w:marLeft w:val="0"/>
              <w:marRight w:val="0"/>
              <w:marTop w:val="0"/>
              <w:marBottom w:val="0"/>
              <w:divBdr>
                <w:top w:val="none" w:sz="0" w:space="0" w:color="auto"/>
                <w:left w:val="none" w:sz="0" w:space="0" w:color="auto"/>
                <w:bottom w:val="none" w:sz="0" w:space="0" w:color="auto"/>
                <w:right w:val="none" w:sz="0" w:space="0" w:color="auto"/>
              </w:divBdr>
            </w:div>
          </w:divsChild>
        </w:div>
        <w:div w:id="278882284">
          <w:marLeft w:val="0"/>
          <w:marRight w:val="0"/>
          <w:marTop w:val="0"/>
          <w:marBottom w:val="0"/>
          <w:divBdr>
            <w:top w:val="none" w:sz="0" w:space="0" w:color="auto"/>
            <w:left w:val="none" w:sz="0" w:space="0" w:color="auto"/>
            <w:bottom w:val="none" w:sz="0" w:space="0" w:color="auto"/>
            <w:right w:val="none" w:sz="0" w:space="0" w:color="auto"/>
          </w:divBdr>
        </w:div>
        <w:div w:id="149686451">
          <w:marLeft w:val="0"/>
          <w:marRight w:val="0"/>
          <w:marTop w:val="0"/>
          <w:marBottom w:val="0"/>
          <w:divBdr>
            <w:top w:val="none" w:sz="0" w:space="0" w:color="auto"/>
            <w:left w:val="none" w:sz="0" w:space="0" w:color="auto"/>
            <w:bottom w:val="none" w:sz="0" w:space="0" w:color="auto"/>
            <w:right w:val="none" w:sz="0" w:space="0" w:color="auto"/>
          </w:divBdr>
          <w:divsChild>
            <w:div w:id="1610088545">
              <w:marLeft w:val="0"/>
              <w:marRight w:val="0"/>
              <w:marTop w:val="0"/>
              <w:marBottom w:val="0"/>
              <w:divBdr>
                <w:top w:val="none" w:sz="0" w:space="0" w:color="auto"/>
                <w:left w:val="none" w:sz="0" w:space="0" w:color="auto"/>
                <w:bottom w:val="none" w:sz="0" w:space="0" w:color="auto"/>
                <w:right w:val="none" w:sz="0" w:space="0" w:color="auto"/>
              </w:divBdr>
            </w:div>
          </w:divsChild>
        </w:div>
        <w:div w:id="1373533073">
          <w:marLeft w:val="0"/>
          <w:marRight w:val="0"/>
          <w:marTop w:val="0"/>
          <w:marBottom w:val="0"/>
          <w:divBdr>
            <w:top w:val="none" w:sz="0" w:space="0" w:color="auto"/>
            <w:left w:val="none" w:sz="0" w:space="0" w:color="auto"/>
            <w:bottom w:val="none" w:sz="0" w:space="0" w:color="auto"/>
            <w:right w:val="none" w:sz="0" w:space="0" w:color="auto"/>
          </w:divBdr>
        </w:div>
        <w:div w:id="1869248302">
          <w:marLeft w:val="0"/>
          <w:marRight w:val="0"/>
          <w:marTop w:val="0"/>
          <w:marBottom w:val="0"/>
          <w:divBdr>
            <w:top w:val="none" w:sz="0" w:space="0" w:color="auto"/>
            <w:left w:val="none" w:sz="0" w:space="0" w:color="auto"/>
            <w:bottom w:val="none" w:sz="0" w:space="0" w:color="auto"/>
            <w:right w:val="none" w:sz="0" w:space="0" w:color="auto"/>
          </w:divBdr>
          <w:divsChild>
            <w:div w:id="885945372">
              <w:marLeft w:val="0"/>
              <w:marRight w:val="0"/>
              <w:marTop w:val="0"/>
              <w:marBottom w:val="0"/>
              <w:divBdr>
                <w:top w:val="none" w:sz="0" w:space="0" w:color="auto"/>
                <w:left w:val="none" w:sz="0" w:space="0" w:color="auto"/>
                <w:bottom w:val="none" w:sz="0" w:space="0" w:color="auto"/>
                <w:right w:val="none" w:sz="0" w:space="0" w:color="auto"/>
              </w:divBdr>
            </w:div>
          </w:divsChild>
        </w:div>
        <w:div w:id="2095130299">
          <w:marLeft w:val="0"/>
          <w:marRight w:val="0"/>
          <w:marTop w:val="300"/>
          <w:marBottom w:val="0"/>
          <w:divBdr>
            <w:top w:val="none" w:sz="0" w:space="0" w:color="auto"/>
            <w:left w:val="none" w:sz="0" w:space="0" w:color="auto"/>
            <w:bottom w:val="none" w:sz="0" w:space="0" w:color="auto"/>
            <w:right w:val="none" w:sz="0" w:space="0" w:color="auto"/>
          </w:divBdr>
          <w:divsChild>
            <w:div w:id="679353529">
              <w:marLeft w:val="0"/>
              <w:marRight w:val="0"/>
              <w:marTop w:val="0"/>
              <w:marBottom w:val="0"/>
              <w:divBdr>
                <w:top w:val="none" w:sz="0" w:space="0" w:color="auto"/>
                <w:left w:val="none" w:sz="0" w:space="0" w:color="auto"/>
                <w:bottom w:val="none" w:sz="0" w:space="0" w:color="auto"/>
                <w:right w:val="none" w:sz="0" w:space="0" w:color="auto"/>
              </w:divBdr>
              <w:divsChild>
                <w:div w:id="107374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176992">
          <w:marLeft w:val="0"/>
          <w:marRight w:val="0"/>
          <w:marTop w:val="300"/>
          <w:marBottom w:val="0"/>
          <w:divBdr>
            <w:top w:val="none" w:sz="0" w:space="0" w:color="auto"/>
            <w:left w:val="none" w:sz="0" w:space="0" w:color="auto"/>
            <w:bottom w:val="none" w:sz="0" w:space="0" w:color="auto"/>
            <w:right w:val="none" w:sz="0" w:space="0" w:color="auto"/>
          </w:divBdr>
          <w:divsChild>
            <w:div w:id="1025594463">
              <w:marLeft w:val="0"/>
              <w:marRight w:val="0"/>
              <w:marTop w:val="0"/>
              <w:marBottom w:val="0"/>
              <w:divBdr>
                <w:top w:val="none" w:sz="0" w:space="0" w:color="auto"/>
                <w:left w:val="none" w:sz="0" w:space="0" w:color="auto"/>
                <w:bottom w:val="none" w:sz="0" w:space="0" w:color="auto"/>
                <w:right w:val="none" w:sz="0" w:space="0" w:color="auto"/>
              </w:divBdr>
              <w:divsChild>
                <w:div w:id="169279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803331">
          <w:marLeft w:val="0"/>
          <w:marRight w:val="0"/>
          <w:marTop w:val="300"/>
          <w:marBottom w:val="0"/>
          <w:divBdr>
            <w:top w:val="none" w:sz="0" w:space="0" w:color="auto"/>
            <w:left w:val="none" w:sz="0" w:space="0" w:color="auto"/>
            <w:bottom w:val="none" w:sz="0" w:space="0" w:color="auto"/>
            <w:right w:val="none" w:sz="0" w:space="0" w:color="auto"/>
          </w:divBdr>
          <w:divsChild>
            <w:div w:id="2088964979">
              <w:marLeft w:val="0"/>
              <w:marRight w:val="0"/>
              <w:marTop w:val="0"/>
              <w:marBottom w:val="0"/>
              <w:divBdr>
                <w:top w:val="none" w:sz="0" w:space="0" w:color="auto"/>
                <w:left w:val="none" w:sz="0" w:space="0" w:color="auto"/>
                <w:bottom w:val="none" w:sz="0" w:space="0" w:color="auto"/>
                <w:right w:val="none" w:sz="0" w:space="0" w:color="auto"/>
              </w:divBdr>
              <w:divsChild>
                <w:div w:id="187650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352459">
          <w:marLeft w:val="0"/>
          <w:marRight w:val="0"/>
          <w:marTop w:val="300"/>
          <w:marBottom w:val="0"/>
          <w:divBdr>
            <w:top w:val="none" w:sz="0" w:space="0" w:color="auto"/>
            <w:left w:val="none" w:sz="0" w:space="0" w:color="auto"/>
            <w:bottom w:val="none" w:sz="0" w:space="0" w:color="auto"/>
            <w:right w:val="none" w:sz="0" w:space="0" w:color="auto"/>
          </w:divBdr>
          <w:divsChild>
            <w:div w:id="1262377954">
              <w:marLeft w:val="0"/>
              <w:marRight w:val="0"/>
              <w:marTop w:val="0"/>
              <w:marBottom w:val="0"/>
              <w:divBdr>
                <w:top w:val="none" w:sz="0" w:space="0" w:color="auto"/>
                <w:left w:val="none" w:sz="0" w:space="0" w:color="auto"/>
                <w:bottom w:val="none" w:sz="0" w:space="0" w:color="auto"/>
                <w:right w:val="none" w:sz="0" w:space="0" w:color="auto"/>
              </w:divBdr>
              <w:divsChild>
                <w:div w:id="14570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sChild>
        <w:div w:id="996615609">
          <w:marLeft w:val="0"/>
          <w:marRight w:val="0"/>
          <w:marTop w:val="0"/>
          <w:marBottom w:val="0"/>
          <w:divBdr>
            <w:top w:val="none" w:sz="0" w:space="0" w:color="auto"/>
            <w:left w:val="none" w:sz="0" w:space="0" w:color="auto"/>
            <w:bottom w:val="none" w:sz="0" w:space="0" w:color="auto"/>
            <w:right w:val="none" w:sz="0" w:space="0" w:color="auto"/>
          </w:divBdr>
        </w:div>
        <w:div w:id="1079325299">
          <w:marLeft w:val="0"/>
          <w:marRight w:val="0"/>
          <w:marTop w:val="0"/>
          <w:marBottom w:val="0"/>
          <w:divBdr>
            <w:top w:val="none" w:sz="0" w:space="0" w:color="auto"/>
            <w:left w:val="none" w:sz="0" w:space="0" w:color="auto"/>
            <w:bottom w:val="none" w:sz="0" w:space="0" w:color="auto"/>
            <w:right w:val="none" w:sz="0" w:space="0" w:color="auto"/>
          </w:divBdr>
          <w:divsChild>
            <w:div w:id="1170221074">
              <w:marLeft w:val="0"/>
              <w:marRight w:val="0"/>
              <w:marTop w:val="0"/>
              <w:marBottom w:val="0"/>
              <w:divBdr>
                <w:top w:val="none" w:sz="0" w:space="0" w:color="auto"/>
                <w:left w:val="none" w:sz="0" w:space="0" w:color="auto"/>
                <w:bottom w:val="none" w:sz="0" w:space="0" w:color="auto"/>
                <w:right w:val="none" w:sz="0" w:space="0" w:color="auto"/>
              </w:divBdr>
            </w:div>
          </w:divsChild>
        </w:div>
        <w:div w:id="2023776253">
          <w:marLeft w:val="0"/>
          <w:marRight w:val="0"/>
          <w:marTop w:val="0"/>
          <w:marBottom w:val="0"/>
          <w:divBdr>
            <w:top w:val="none" w:sz="0" w:space="0" w:color="auto"/>
            <w:left w:val="none" w:sz="0" w:space="0" w:color="auto"/>
            <w:bottom w:val="none" w:sz="0" w:space="0" w:color="auto"/>
            <w:right w:val="none" w:sz="0" w:space="0" w:color="auto"/>
          </w:divBdr>
        </w:div>
        <w:div w:id="219290955">
          <w:marLeft w:val="0"/>
          <w:marRight w:val="0"/>
          <w:marTop w:val="0"/>
          <w:marBottom w:val="0"/>
          <w:divBdr>
            <w:top w:val="none" w:sz="0" w:space="0" w:color="auto"/>
            <w:left w:val="none" w:sz="0" w:space="0" w:color="auto"/>
            <w:bottom w:val="none" w:sz="0" w:space="0" w:color="auto"/>
            <w:right w:val="none" w:sz="0" w:space="0" w:color="auto"/>
          </w:divBdr>
          <w:divsChild>
            <w:div w:id="240988724">
              <w:marLeft w:val="0"/>
              <w:marRight w:val="0"/>
              <w:marTop w:val="0"/>
              <w:marBottom w:val="0"/>
              <w:divBdr>
                <w:top w:val="none" w:sz="0" w:space="0" w:color="auto"/>
                <w:left w:val="none" w:sz="0" w:space="0" w:color="auto"/>
                <w:bottom w:val="none" w:sz="0" w:space="0" w:color="auto"/>
                <w:right w:val="none" w:sz="0" w:space="0" w:color="auto"/>
              </w:divBdr>
            </w:div>
          </w:divsChild>
        </w:div>
        <w:div w:id="1598832324">
          <w:marLeft w:val="0"/>
          <w:marRight w:val="0"/>
          <w:marTop w:val="0"/>
          <w:marBottom w:val="0"/>
          <w:divBdr>
            <w:top w:val="none" w:sz="0" w:space="0" w:color="auto"/>
            <w:left w:val="none" w:sz="0" w:space="0" w:color="auto"/>
            <w:bottom w:val="none" w:sz="0" w:space="0" w:color="auto"/>
            <w:right w:val="none" w:sz="0" w:space="0" w:color="auto"/>
          </w:divBdr>
        </w:div>
        <w:div w:id="279535787">
          <w:marLeft w:val="0"/>
          <w:marRight w:val="0"/>
          <w:marTop w:val="0"/>
          <w:marBottom w:val="0"/>
          <w:divBdr>
            <w:top w:val="none" w:sz="0" w:space="0" w:color="auto"/>
            <w:left w:val="none" w:sz="0" w:space="0" w:color="auto"/>
            <w:bottom w:val="none" w:sz="0" w:space="0" w:color="auto"/>
            <w:right w:val="none" w:sz="0" w:space="0" w:color="auto"/>
          </w:divBdr>
          <w:divsChild>
            <w:div w:id="51394844">
              <w:marLeft w:val="0"/>
              <w:marRight w:val="0"/>
              <w:marTop w:val="0"/>
              <w:marBottom w:val="0"/>
              <w:divBdr>
                <w:top w:val="none" w:sz="0" w:space="0" w:color="auto"/>
                <w:left w:val="none" w:sz="0" w:space="0" w:color="auto"/>
                <w:bottom w:val="none" w:sz="0" w:space="0" w:color="auto"/>
                <w:right w:val="none" w:sz="0" w:space="0" w:color="auto"/>
              </w:divBdr>
            </w:div>
          </w:divsChild>
        </w:div>
        <w:div w:id="381443337">
          <w:marLeft w:val="0"/>
          <w:marRight w:val="0"/>
          <w:marTop w:val="0"/>
          <w:marBottom w:val="0"/>
          <w:divBdr>
            <w:top w:val="none" w:sz="0" w:space="0" w:color="auto"/>
            <w:left w:val="none" w:sz="0" w:space="0" w:color="auto"/>
            <w:bottom w:val="none" w:sz="0" w:space="0" w:color="auto"/>
            <w:right w:val="none" w:sz="0" w:space="0" w:color="auto"/>
          </w:divBdr>
        </w:div>
        <w:div w:id="142966039">
          <w:marLeft w:val="0"/>
          <w:marRight w:val="0"/>
          <w:marTop w:val="0"/>
          <w:marBottom w:val="0"/>
          <w:divBdr>
            <w:top w:val="none" w:sz="0" w:space="0" w:color="auto"/>
            <w:left w:val="none" w:sz="0" w:space="0" w:color="auto"/>
            <w:bottom w:val="none" w:sz="0" w:space="0" w:color="auto"/>
            <w:right w:val="none" w:sz="0" w:space="0" w:color="auto"/>
          </w:divBdr>
          <w:divsChild>
            <w:div w:id="1127119310">
              <w:marLeft w:val="0"/>
              <w:marRight w:val="0"/>
              <w:marTop w:val="0"/>
              <w:marBottom w:val="0"/>
              <w:divBdr>
                <w:top w:val="none" w:sz="0" w:space="0" w:color="auto"/>
                <w:left w:val="none" w:sz="0" w:space="0" w:color="auto"/>
                <w:bottom w:val="none" w:sz="0" w:space="0" w:color="auto"/>
                <w:right w:val="none" w:sz="0" w:space="0" w:color="auto"/>
              </w:divBdr>
            </w:div>
          </w:divsChild>
        </w:div>
        <w:div w:id="147404823">
          <w:marLeft w:val="0"/>
          <w:marRight w:val="0"/>
          <w:marTop w:val="0"/>
          <w:marBottom w:val="0"/>
          <w:divBdr>
            <w:top w:val="none" w:sz="0" w:space="0" w:color="auto"/>
            <w:left w:val="none" w:sz="0" w:space="0" w:color="auto"/>
            <w:bottom w:val="none" w:sz="0" w:space="0" w:color="auto"/>
            <w:right w:val="none" w:sz="0" w:space="0" w:color="auto"/>
          </w:divBdr>
        </w:div>
        <w:div w:id="1515921007">
          <w:marLeft w:val="0"/>
          <w:marRight w:val="0"/>
          <w:marTop w:val="0"/>
          <w:marBottom w:val="0"/>
          <w:divBdr>
            <w:top w:val="none" w:sz="0" w:space="0" w:color="auto"/>
            <w:left w:val="none" w:sz="0" w:space="0" w:color="auto"/>
            <w:bottom w:val="none" w:sz="0" w:space="0" w:color="auto"/>
            <w:right w:val="none" w:sz="0" w:space="0" w:color="auto"/>
          </w:divBdr>
          <w:divsChild>
            <w:div w:id="1662540779">
              <w:marLeft w:val="0"/>
              <w:marRight w:val="0"/>
              <w:marTop w:val="0"/>
              <w:marBottom w:val="0"/>
              <w:divBdr>
                <w:top w:val="none" w:sz="0" w:space="0" w:color="auto"/>
                <w:left w:val="none" w:sz="0" w:space="0" w:color="auto"/>
                <w:bottom w:val="none" w:sz="0" w:space="0" w:color="auto"/>
                <w:right w:val="none" w:sz="0" w:space="0" w:color="auto"/>
              </w:divBdr>
            </w:div>
          </w:divsChild>
        </w:div>
        <w:div w:id="740953600">
          <w:marLeft w:val="0"/>
          <w:marRight w:val="0"/>
          <w:marTop w:val="0"/>
          <w:marBottom w:val="0"/>
          <w:divBdr>
            <w:top w:val="none" w:sz="0" w:space="0" w:color="auto"/>
            <w:left w:val="none" w:sz="0" w:space="0" w:color="auto"/>
            <w:bottom w:val="none" w:sz="0" w:space="0" w:color="auto"/>
            <w:right w:val="none" w:sz="0" w:space="0" w:color="auto"/>
          </w:divBdr>
        </w:div>
        <w:div w:id="942028503">
          <w:marLeft w:val="0"/>
          <w:marRight w:val="0"/>
          <w:marTop w:val="0"/>
          <w:marBottom w:val="0"/>
          <w:divBdr>
            <w:top w:val="none" w:sz="0" w:space="0" w:color="auto"/>
            <w:left w:val="none" w:sz="0" w:space="0" w:color="auto"/>
            <w:bottom w:val="none" w:sz="0" w:space="0" w:color="auto"/>
            <w:right w:val="none" w:sz="0" w:space="0" w:color="auto"/>
          </w:divBdr>
          <w:divsChild>
            <w:div w:id="361325610">
              <w:marLeft w:val="0"/>
              <w:marRight w:val="0"/>
              <w:marTop w:val="0"/>
              <w:marBottom w:val="0"/>
              <w:divBdr>
                <w:top w:val="none" w:sz="0" w:space="0" w:color="auto"/>
                <w:left w:val="none" w:sz="0" w:space="0" w:color="auto"/>
                <w:bottom w:val="none" w:sz="0" w:space="0" w:color="auto"/>
                <w:right w:val="none" w:sz="0" w:space="0" w:color="auto"/>
              </w:divBdr>
            </w:div>
          </w:divsChild>
        </w:div>
        <w:div w:id="1836721278">
          <w:marLeft w:val="0"/>
          <w:marRight w:val="0"/>
          <w:marTop w:val="0"/>
          <w:marBottom w:val="0"/>
          <w:divBdr>
            <w:top w:val="none" w:sz="0" w:space="0" w:color="auto"/>
            <w:left w:val="none" w:sz="0" w:space="0" w:color="auto"/>
            <w:bottom w:val="none" w:sz="0" w:space="0" w:color="auto"/>
            <w:right w:val="none" w:sz="0" w:space="0" w:color="auto"/>
          </w:divBdr>
        </w:div>
        <w:div w:id="101389445">
          <w:marLeft w:val="0"/>
          <w:marRight w:val="0"/>
          <w:marTop w:val="0"/>
          <w:marBottom w:val="0"/>
          <w:divBdr>
            <w:top w:val="none" w:sz="0" w:space="0" w:color="auto"/>
            <w:left w:val="none" w:sz="0" w:space="0" w:color="auto"/>
            <w:bottom w:val="none" w:sz="0" w:space="0" w:color="auto"/>
            <w:right w:val="none" w:sz="0" w:space="0" w:color="auto"/>
          </w:divBdr>
          <w:divsChild>
            <w:div w:id="327557633">
              <w:marLeft w:val="0"/>
              <w:marRight w:val="0"/>
              <w:marTop w:val="0"/>
              <w:marBottom w:val="0"/>
              <w:divBdr>
                <w:top w:val="none" w:sz="0" w:space="0" w:color="auto"/>
                <w:left w:val="none" w:sz="0" w:space="0" w:color="auto"/>
                <w:bottom w:val="none" w:sz="0" w:space="0" w:color="auto"/>
                <w:right w:val="none" w:sz="0" w:space="0" w:color="auto"/>
              </w:divBdr>
            </w:div>
          </w:divsChild>
        </w:div>
        <w:div w:id="1618902871">
          <w:marLeft w:val="0"/>
          <w:marRight w:val="0"/>
          <w:marTop w:val="300"/>
          <w:marBottom w:val="0"/>
          <w:divBdr>
            <w:top w:val="none" w:sz="0" w:space="0" w:color="auto"/>
            <w:left w:val="none" w:sz="0" w:space="0" w:color="auto"/>
            <w:bottom w:val="none" w:sz="0" w:space="0" w:color="auto"/>
            <w:right w:val="none" w:sz="0" w:space="0" w:color="auto"/>
          </w:divBdr>
          <w:divsChild>
            <w:div w:id="1375233350">
              <w:marLeft w:val="0"/>
              <w:marRight w:val="0"/>
              <w:marTop w:val="0"/>
              <w:marBottom w:val="0"/>
              <w:divBdr>
                <w:top w:val="none" w:sz="0" w:space="0" w:color="auto"/>
                <w:left w:val="none" w:sz="0" w:space="0" w:color="auto"/>
                <w:bottom w:val="none" w:sz="0" w:space="0" w:color="auto"/>
                <w:right w:val="none" w:sz="0" w:space="0" w:color="auto"/>
              </w:divBdr>
              <w:divsChild>
                <w:div w:id="10388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76969">
          <w:marLeft w:val="0"/>
          <w:marRight w:val="0"/>
          <w:marTop w:val="300"/>
          <w:marBottom w:val="0"/>
          <w:divBdr>
            <w:top w:val="none" w:sz="0" w:space="0" w:color="auto"/>
            <w:left w:val="none" w:sz="0" w:space="0" w:color="auto"/>
            <w:bottom w:val="none" w:sz="0" w:space="0" w:color="auto"/>
            <w:right w:val="none" w:sz="0" w:space="0" w:color="auto"/>
          </w:divBdr>
          <w:divsChild>
            <w:div w:id="1003630918">
              <w:marLeft w:val="0"/>
              <w:marRight w:val="0"/>
              <w:marTop w:val="0"/>
              <w:marBottom w:val="0"/>
              <w:divBdr>
                <w:top w:val="none" w:sz="0" w:space="0" w:color="auto"/>
                <w:left w:val="none" w:sz="0" w:space="0" w:color="auto"/>
                <w:bottom w:val="none" w:sz="0" w:space="0" w:color="auto"/>
                <w:right w:val="none" w:sz="0" w:space="0" w:color="auto"/>
              </w:divBdr>
              <w:divsChild>
                <w:div w:id="1344743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09984">
          <w:marLeft w:val="0"/>
          <w:marRight w:val="0"/>
          <w:marTop w:val="300"/>
          <w:marBottom w:val="0"/>
          <w:divBdr>
            <w:top w:val="none" w:sz="0" w:space="0" w:color="auto"/>
            <w:left w:val="none" w:sz="0" w:space="0" w:color="auto"/>
            <w:bottom w:val="none" w:sz="0" w:space="0" w:color="auto"/>
            <w:right w:val="none" w:sz="0" w:space="0" w:color="auto"/>
          </w:divBdr>
          <w:divsChild>
            <w:div w:id="1324623398">
              <w:marLeft w:val="0"/>
              <w:marRight w:val="0"/>
              <w:marTop w:val="0"/>
              <w:marBottom w:val="0"/>
              <w:divBdr>
                <w:top w:val="none" w:sz="0" w:space="0" w:color="auto"/>
                <w:left w:val="none" w:sz="0" w:space="0" w:color="auto"/>
                <w:bottom w:val="none" w:sz="0" w:space="0" w:color="auto"/>
                <w:right w:val="none" w:sz="0" w:space="0" w:color="auto"/>
              </w:divBdr>
              <w:divsChild>
                <w:div w:id="37188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sChild>
        <w:div w:id="554704768">
          <w:marLeft w:val="0"/>
          <w:marRight w:val="0"/>
          <w:marTop w:val="0"/>
          <w:marBottom w:val="0"/>
          <w:divBdr>
            <w:top w:val="none" w:sz="0" w:space="0" w:color="auto"/>
            <w:left w:val="none" w:sz="0" w:space="0" w:color="auto"/>
            <w:bottom w:val="none" w:sz="0" w:space="0" w:color="auto"/>
            <w:right w:val="none" w:sz="0" w:space="0" w:color="auto"/>
          </w:divBdr>
        </w:div>
        <w:div w:id="48917979">
          <w:marLeft w:val="0"/>
          <w:marRight w:val="0"/>
          <w:marTop w:val="0"/>
          <w:marBottom w:val="0"/>
          <w:divBdr>
            <w:top w:val="none" w:sz="0" w:space="0" w:color="auto"/>
            <w:left w:val="none" w:sz="0" w:space="0" w:color="auto"/>
            <w:bottom w:val="none" w:sz="0" w:space="0" w:color="auto"/>
            <w:right w:val="none" w:sz="0" w:space="0" w:color="auto"/>
          </w:divBdr>
          <w:divsChild>
            <w:div w:id="186256939">
              <w:marLeft w:val="0"/>
              <w:marRight w:val="0"/>
              <w:marTop w:val="0"/>
              <w:marBottom w:val="0"/>
              <w:divBdr>
                <w:top w:val="none" w:sz="0" w:space="0" w:color="auto"/>
                <w:left w:val="none" w:sz="0" w:space="0" w:color="auto"/>
                <w:bottom w:val="none" w:sz="0" w:space="0" w:color="auto"/>
                <w:right w:val="none" w:sz="0" w:space="0" w:color="auto"/>
              </w:divBdr>
            </w:div>
          </w:divsChild>
        </w:div>
        <w:div w:id="241454893">
          <w:marLeft w:val="0"/>
          <w:marRight w:val="0"/>
          <w:marTop w:val="0"/>
          <w:marBottom w:val="0"/>
          <w:divBdr>
            <w:top w:val="none" w:sz="0" w:space="0" w:color="auto"/>
            <w:left w:val="none" w:sz="0" w:space="0" w:color="auto"/>
            <w:bottom w:val="none" w:sz="0" w:space="0" w:color="auto"/>
            <w:right w:val="none" w:sz="0" w:space="0" w:color="auto"/>
          </w:divBdr>
        </w:div>
        <w:div w:id="1280841850">
          <w:marLeft w:val="0"/>
          <w:marRight w:val="0"/>
          <w:marTop w:val="0"/>
          <w:marBottom w:val="0"/>
          <w:divBdr>
            <w:top w:val="none" w:sz="0" w:space="0" w:color="auto"/>
            <w:left w:val="none" w:sz="0" w:space="0" w:color="auto"/>
            <w:bottom w:val="none" w:sz="0" w:space="0" w:color="auto"/>
            <w:right w:val="none" w:sz="0" w:space="0" w:color="auto"/>
          </w:divBdr>
          <w:divsChild>
            <w:div w:id="542669444">
              <w:marLeft w:val="0"/>
              <w:marRight w:val="0"/>
              <w:marTop w:val="0"/>
              <w:marBottom w:val="0"/>
              <w:divBdr>
                <w:top w:val="none" w:sz="0" w:space="0" w:color="auto"/>
                <w:left w:val="none" w:sz="0" w:space="0" w:color="auto"/>
                <w:bottom w:val="none" w:sz="0" w:space="0" w:color="auto"/>
                <w:right w:val="none" w:sz="0" w:space="0" w:color="auto"/>
              </w:divBdr>
            </w:div>
          </w:divsChild>
        </w:div>
        <w:div w:id="421101064">
          <w:marLeft w:val="0"/>
          <w:marRight w:val="0"/>
          <w:marTop w:val="0"/>
          <w:marBottom w:val="0"/>
          <w:divBdr>
            <w:top w:val="none" w:sz="0" w:space="0" w:color="auto"/>
            <w:left w:val="none" w:sz="0" w:space="0" w:color="auto"/>
            <w:bottom w:val="none" w:sz="0" w:space="0" w:color="auto"/>
            <w:right w:val="none" w:sz="0" w:space="0" w:color="auto"/>
          </w:divBdr>
        </w:div>
        <w:div w:id="1100174646">
          <w:marLeft w:val="0"/>
          <w:marRight w:val="0"/>
          <w:marTop w:val="0"/>
          <w:marBottom w:val="0"/>
          <w:divBdr>
            <w:top w:val="none" w:sz="0" w:space="0" w:color="auto"/>
            <w:left w:val="none" w:sz="0" w:space="0" w:color="auto"/>
            <w:bottom w:val="none" w:sz="0" w:space="0" w:color="auto"/>
            <w:right w:val="none" w:sz="0" w:space="0" w:color="auto"/>
          </w:divBdr>
          <w:divsChild>
            <w:div w:id="718865383">
              <w:marLeft w:val="0"/>
              <w:marRight w:val="0"/>
              <w:marTop w:val="0"/>
              <w:marBottom w:val="0"/>
              <w:divBdr>
                <w:top w:val="none" w:sz="0" w:space="0" w:color="auto"/>
                <w:left w:val="none" w:sz="0" w:space="0" w:color="auto"/>
                <w:bottom w:val="none" w:sz="0" w:space="0" w:color="auto"/>
                <w:right w:val="none" w:sz="0" w:space="0" w:color="auto"/>
              </w:divBdr>
            </w:div>
          </w:divsChild>
        </w:div>
        <w:div w:id="685014971">
          <w:marLeft w:val="0"/>
          <w:marRight w:val="0"/>
          <w:marTop w:val="0"/>
          <w:marBottom w:val="0"/>
          <w:divBdr>
            <w:top w:val="none" w:sz="0" w:space="0" w:color="auto"/>
            <w:left w:val="none" w:sz="0" w:space="0" w:color="auto"/>
            <w:bottom w:val="none" w:sz="0" w:space="0" w:color="auto"/>
            <w:right w:val="none" w:sz="0" w:space="0" w:color="auto"/>
          </w:divBdr>
        </w:div>
        <w:div w:id="972371353">
          <w:marLeft w:val="0"/>
          <w:marRight w:val="0"/>
          <w:marTop w:val="0"/>
          <w:marBottom w:val="0"/>
          <w:divBdr>
            <w:top w:val="none" w:sz="0" w:space="0" w:color="auto"/>
            <w:left w:val="none" w:sz="0" w:space="0" w:color="auto"/>
            <w:bottom w:val="none" w:sz="0" w:space="0" w:color="auto"/>
            <w:right w:val="none" w:sz="0" w:space="0" w:color="auto"/>
          </w:divBdr>
          <w:divsChild>
            <w:div w:id="1273509963">
              <w:marLeft w:val="0"/>
              <w:marRight w:val="0"/>
              <w:marTop w:val="0"/>
              <w:marBottom w:val="0"/>
              <w:divBdr>
                <w:top w:val="none" w:sz="0" w:space="0" w:color="auto"/>
                <w:left w:val="none" w:sz="0" w:space="0" w:color="auto"/>
                <w:bottom w:val="none" w:sz="0" w:space="0" w:color="auto"/>
                <w:right w:val="none" w:sz="0" w:space="0" w:color="auto"/>
              </w:divBdr>
            </w:div>
          </w:divsChild>
        </w:div>
        <w:div w:id="1079248528">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sChild>
            <w:div w:id="1157111539">
              <w:marLeft w:val="0"/>
              <w:marRight w:val="0"/>
              <w:marTop w:val="0"/>
              <w:marBottom w:val="0"/>
              <w:divBdr>
                <w:top w:val="none" w:sz="0" w:space="0" w:color="auto"/>
                <w:left w:val="none" w:sz="0" w:space="0" w:color="auto"/>
                <w:bottom w:val="none" w:sz="0" w:space="0" w:color="auto"/>
                <w:right w:val="none" w:sz="0" w:space="0" w:color="auto"/>
              </w:divBdr>
            </w:div>
          </w:divsChild>
        </w:div>
        <w:div w:id="1345667028">
          <w:marLeft w:val="0"/>
          <w:marRight w:val="0"/>
          <w:marTop w:val="0"/>
          <w:marBottom w:val="0"/>
          <w:divBdr>
            <w:top w:val="none" w:sz="0" w:space="0" w:color="auto"/>
            <w:left w:val="none" w:sz="0" w:space="0" w:color="auto"/>
            <w:bottom w:val="none" w:sz="0" w:space="0" w:color="auto"/>
            <w:right w:val="none" w:sz="0" w:space="0" w:color="auto"/>
          </w:divBdr>
        </w:div>
        <w:div w:id="258635316">
          <w:marLeft w:val="0"/>
          <w:marRight w:val="0"/>
          <w:marTop w:val="0"/>
          <w:marBottom w:val="0"/>
          <w:divBdr>
            <w:top w:val="none" w:sz="0" w:space="0" w:color="auto"/>
            <w:left w:val="none" w:sz="0" w:space="0" w:color="auto"/>
            <w:bottom w:val="none" w:sz="0" w:space="0" w:color="auto"/>
            <w:right w:val="none" w:sz="0" w:space="0" w:color="auto"/>
          </w:divBdr>
          <w:divsChild>
            <w:div w:id="1131364427">
              <w:marLeft w:val="0"/>
              <w:marRight w:val="0"/>
              <w:marTop w:val="0"/>
              <w:marBottom w:val="0"/>
              <w:divBdr>
                <w:top w:val="none" w:sz="0" w:space="0" w:color="auto"/>
                <w:left w:val="none" w:sz="0" w:space="0" w:color="auto"/>
                <w:bottom w:val="none" w:sz="0" w:space="0" w:color="auto"/>
                <w:right w:val="none" w:sz="0" w:space="0" w:color="auto"/>
              </w:divBdr>
            </w:div>
          </w:divsChild>
        </w:div>
        <w:div w:id="1395469091">
          <w:marLeft w:val="0"/>
          <w:marRight w:val="0"/>
          <w:marTop w:val="0"/>
          <w:marBottom w:val="0"/>
          <w:divBdr>
            <w:top w:val="none" w:sz="0" w:space="0" w:color="auto"/>
            <w:left w:val="none" w:sz="0" w:space="0" w:color="auto"/>
            <w:bottom w:val="none" w:sz="0" w:space="0" w:color="auto"/>
            <w:right w:val="none" w:sz="0" w:space="0" w:color="auto"/>
          </w:divBdr>
        </w:div>
        <w:div w:id="1400637028">
          <w:marLeft w:val="0"/>
          <w:marRight w:val="0"/>
          <w:marTop w:val="0"/>
          <w:marBottom w:val="0"/>
          <w:divBdr>
            <w:top w:val="none" w:sz="0" w:space="0" w:color="auto"/>
            <w:left w:val="none" w:sz="0" w:space="0" w:color="auto"/>
            <w:bottom w:val="none" w:sz="0" w:space="0" w:color="auto"/>
            <w:right w:val="none" w:sz="0" w:space="0" w:color="auto"/>
          </w:divBdr>
          <w:divsChild>
            <w:div w:id="2144032546">
              <w:marLeft w:val="0"/>
              <w:marRight w:val="0"/>
              <w:marTop w:val="0"/>
              <w:marBottom w:val="0"/>
              <w:divBdr>
                <w:top w:val="none" w:sz="0" w:space="0" w:color="auto"/>
                <w:left w:val="none" w:sz="0" w:space="0" w:color="auto"/>
                <w:bottom w:val="none" w:sz="0" w:space="0" w:color="auto"/>
                <w:right w:val="none" w:sz="0" w:space="0" w:color="auto"/>
              </w:divBdr>
            </w:div>
          </w:divsChild>
        </w:div>
        <w:div w:id="1083142925">
          <w:marLeft w:val="0"/>
          <w:marRight w:val="0"/>
          <w:marTop w:val="300"/>
          <w:marBottom w:val="0"/>
          <w:divBdr>
            <w:top w:val="none" w:sz="0" w:space="0" w:color="auto"/>
            <w:left w:val="none" w:sz="0" w:space="0" w:color="auto"/>
            <w:bottom w:val="none" w:sz="0" w:space="0" w:color="auto"/>
            <w:right w:val="none" w:sz="0" w:space="0" w:color="auto"/>
          </w:divBdr>
          <w:divsChild>
            <w:div w:id="1191843576">
              <w:marLeft w:val="0"/>
              <w:marRight w:val="0"/>
              <w:marTop w:val="0"/>
              <w:marBottom w:val="0"/>
              <w:divBdr>
                <w:top w:val="none" w:sz="0" w:space="0" w:color="auto"/>
                <w:left w:val="none" w:sz="0" w:space="0" w:color="auto"/>
                <w:bottom w:val="none" w:sz="0" w:space="0" w:color="auto"/>
                <w:right w:val="none" w:sz="0" w:space="0" w:color="auto"/>
              </w:divBdr>
              <w:divsChild>
                <w:div w:id="658928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603846">
          <w:marLeft w:val="0"/>
          <w:marRight w:val="0"/>
          <w:marTop w:val="300"/>
          <w:marBottom w:val="0"/>
          <w:divBdr>
            <w:top w:val="none" w:sz="0" w:space="0" w:color="auto"/>
            <w:left w:val="none" w:sz="0" w:space="0" w:color="auto"/>
            <w:bottom w:val="none" w:sz="0" w:space="0" w:color="auto"/>
            <w:right w:val="none" w:sz="0" w:space="0" w:color="auto"/>
          </w:divBdr>
          <w:divsChild>
            <w:div w:id="255214282">
              <w:marLeft w:val="0"/>
              <w:marRight w:val="0"/>
              <w:marTop w:val="0"/>
              <w:marBottom w:val="0"/>
              <w:divBdr>
                <w:top w:val="none" w:sz="0" w:space="0" w:color="auto"/>
                <w:left w:val="none" w:sz="0" w:space="0" w:color="auto"/>
                <w:bottom w:val="none" w:sz="0" w:space="0" w:color="auto"/>
                <w:right w:val="none" w:sz="0" w:space="0" w:color="auto"/>
              </w:divBdr>
              <w:divsChild>
                <w:div w:id="155407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8337">
          <w:marLeft w:val="0"/>
          <w:marRight w:val="0"/>
          <w:marTop w:val="300"/>
          <w:marBottom w:val="0"/>
          <w:divBdr>
            <w:top w:val="none" w:sz="0" w:space="0" w:color="auto"/>
            <w:left w:val="none" w:sz="0" w:space="0" w:color="auto"/>
            <w:bottom w:val="none" w:sz="0" w:space="0" w:color="auto"/>
            <w:right w:val="none" w:sz="0" w:space="0" w:color="auto"/>
          </w:divBdr>
          <w:divsChild>
            <w:div w:id="1577207734">
              <w:marLeft w:val="0"/>
              <w:marRight w:val="0"/>
              <w:marTop w:val="0"/>
              <w:marBottom w:val="0"/>
              <w:divBdr>
                <w:top w:val="none" w:sz="0" w:space="0" w:color="auto"/>
                <w:left w:val="none" w:sz="0" w:space="0" w:color="auto"/>
                <w:bottom w:val="none" w:sz="0" w:space="0" w:color="auto"/>
                <w:right w:val="none" w:sz="0" w:space="0" w:color="auto"/>
              </w:divBdr>
              <w:divsChild>
                <w:div w:id="47009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953566">
          <w:marLeft w:val="0"/>
          <w:marRight w:val="0"/>
          <w:marTop w:val="300"/>
          <w:marBottom w:val="0"/>
          <w:divBdr>
            <w:top w:val="none" w:sz="0" w:space="0" w:color="auto"/>
            <w:left w:val="none" w:sz="0" w:space="0" w:color="auto"/>
            <w:bottom w:val="none" w:sz="0" w:space="0" w:color="auto"/>
            <w:right w:val="none" w:sz="0" w:space="0" w:color="auto"/>
          </w:divBdr>
          <w:divsChild>
            <w:div w:id="1293362473">
              <w:marLeft w:val="0"/>
              <w:marRight w:val="0"/>
              <w:marTop w:val="0"/>
              <w:marBottom w:val="0"/>
              <w:divBdr>
                <w:top w:val="none" w:sz="0" w:space="0" w:color="auto"/>
                <w:left w:val="none" w:sz="0" w:space="0" w:color="auto"/>
                <w:bottom w:val="none" w:sz="0" w:space="0" w:color="auto"/>
                <w:right w:val="none" w:sz="0" w:space="0" w:color="auto"/>
              </w:divBdr>
              <w:divsChild>
                <w:div w:id="96157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835159">
      <w:bodyDiv w:val="1"/>
      <w:marLeft w:val="0"/>
      <w:marRight w:val="0"/>
      <w:marTop w:val="0"/>
      <w:marBottom w:val="0"/>
      <w:divBdr>
        <w:top w:val="none" w:sz="0" w:space="0" w:color="auto"/>
        <w:left w:val="none" w:sz="0" w:space="0" w:color="auto"/>
        <w:bottom w:val="none" w:sz="0" w:space="0" w:color="auto"/>
        <w:right w:val="none" w:sz="0" w:space="0" w:color="auto"/>
      </w:divBdr>
      <w:divsChild>
        <w:div w:id="290213586">
          <w:marLeft w:val="0"/>
          <w:marRight w:val="0"/>
          <w:marTop w:val="0"/>
          <w:marBottom w:val="0"/>
          <w:divBdr>
            <w:top w:val="none" w:sz="0" w:space="0" w:color="auto"/>
            <w:left w:val="none" w:sz="0" w:space="0" w:color="auto"/>
            <w:bottom w:val="none" w:sz="0" w:space="0" w:color="auto"/>
            <w:right w:val="none" w:sz="0" w:space="0" w:color="auto"/>
          </w:divBdr>
        </w:div>
        <w:div w:id="387269722">
          <w:marLeft w:val="0"/>
          <w:marRight w:val="0"/>
          <w:marTop w:val="0"/>
          <w:marBottom w:val="0"/>
          <w:divBdr>
            <w:top w:val="none" w:sz="0" w:space="0" w:color="auto"/>
            <w:left w:val="none" w:sz="0" w:space="0" w:color="auto"/>
            <w:bottom w:val="none" w:sz="0" w:space="0" w:color="auto"/>
            <w:right w:val="none" w:sz="0" w:space="0" w:color="auto"/>
          </w:divBdr>
          <w:divsChild>
            <w:div w:id="2090688616">
              <w:marLeft w:val="0"/>
              <w:marRight w:val="0"/>
              <w:marTop w:val="0"/>
              <w:marBottom w:val="0"/>
              <w:divBdr>
                <w:top w:val="none" w:sz="0" w:space="0" w:color="auto"/>
                <w:left w:val="none" w:sz="0" w:space="0" w:color="auto"/>
                <w:bottom w:val="none" w:sz="0" w:space="0" w:color="auto"/>
                <w:right w:val="none" w:sz="0" w:space="0" w:color="auto"/>
              </w:divBdr>
            </w:div>
          </w:divsChild>
        </w:div>
        <w:div w:id="1071585135">
          <w:marLeft w:val="0"/>
          <w:marRight w:val="0"/>
          <w:marTop w:val="0"/>
          <w:marBottom w:val="0"/>
          <w:divBdr>
            <w:top w:val="none" w:sz="0" w:space="0" w:color="auto"/>
            <w:left w:val="none" w:sz="0" w:space="0" w:color="auto"/>
            <w:bottom w:val="none" w:sz="0" w:space="0" w:color="auto"/>
            <w:right w:val="none" w:sz="0" w:space="0" w:color="auto"/>
          </w:divBdr>
        </w:div>
        <w:div w:id="2087458928">
          <w:marLeft w:val="0"/>
          <w:marRight w:val="0"/>
          <w:marTop w:val="0"/>
          <w:marBottom w:val="0"/>
          <w:divBdr>
            <w:top w:val="none" w:sz="0" w:space="0" w:color="auto"/>
            <w:left w:val="none" w:sz="0" w:space="0" w:color="auto"/>
            <w:bottom w:val="none" w:sz="0" w:space="0" w:color="auto"/>
            <w:right w:val="none" w:sz="0" w:space="0" w:color="auto"/>
          </w:divBdr>
          <w:divsChild>
            <w:div w:id="281766773">
              <w:marLeft w:val="0"/>
              <w:marRight w:val="0"/>
              <w:marTop w:val="0"/>
              <w:marBottom w:val="0"/>
              <w:divBdr>
                <w:top w:val="none" w:sz="0" w:space="0" w:color="auto"/>
                <w:left w:val="none" w:sz="0" w:space="0" w:color="auto"/>
                <w:bottom w:val="none" w:sz="0" w:space="0" w:color="auto"/>
                <w:right w:val="none" w:sz="0" w:space="0" w:color="auto"/>
              </w:divBdr>
            </w:div>
          </w:divsChild>
        </w:div>
        <w:div w:id="2097705223">
          <w:marLeft w:val="0"/>
          <w:marRight w:val="0"/>
          <w:marTop w:val="0"/>
          <w:marBottom w:val="0"/>
          <w:divBdr>
            <w:top w:val="none" w:sz="0" w:space="0" w:color="auto"/>
            <w:left w:val="none" w:sz="0" w:space="0" w:color="auto"/>
            <w:bottom w:val="none" w:sz="0" w:space="0" w:color="auto"/>
            <w:right w:val="none" w:sz="0" w:space="0" w:color="auto"/>
          </w:divBdr>
        </w:div>
        <w:div w:id="1848203733">
          <w:marLeft w:val="0"/>
          <w:marRight w:val="0"/>
          <w:marTop w:val="0"/>
          <w:marBottom w:val="0"/>
          <w:divBdr>
            <w:top w:val="none" w:sz="0" w:space="0" w:color="auto"/>
            <w:left w:val="none" w:sz="0" w:space="0" w:color="auto"/>
            <w:bottom w:val="none" w:sz="0" w:space="0" w:color="auto"/>
            <w:right w:val="none" w:sz="0" w:space="0" w:color="auto"/>
          </w:divBdr>
          <w:divsChild>
            <w:div w:id="1396778129">
              <w:marLeft w:val="0"/>
              <w:marRight w:val="0"/>
              <w:marTop w:val="0"/>
              <w:marBottom w:val="0"/>
              <w:divBdr>
                <w:top w:val="none" w:sz="0" w:space="0" w:color="auto"/>
                <w:left w:val="none" w:sz="0" w:space="0" w:color="auto"/>
                <w:bottom w:val="none" w:sz="0" w:space="0" w:color="auto"/>
                <w:right w:val="none" w:sz="0" w:space="0" w:color="auto"/>
              </w:divBdr>
            </w:div>
          </w:divsChild>
        </w:div>
        <w:div w:id="1931966132">
          <w:marLeft w:val="0"/>
          <w:marRight w:val="0"/>
          <w:marTop w:val="0"/>
          <w:marBottom w:val="0"/>
          <w:divBdr>
            <w:top w:val="none" w:sz="0" w:space="0" w:color="auto"/>
            <w:left w:val="none" w:sz="0" w:space="0" w:color="auto"/>
            <w:bottom w:val="none" w:sz="0" w:space="0" w:color="auto"/>
            <w:right w:val="none" w:sz="0" w:space="0" w:color="auto"/>
          </w:divBdr>
        </w:div>
        <w:div w:id="319313620">
          <w:marLeft w:val="0"/>
          <w:marRight w:val="0"/>
          <w:marTop w:val="0"/>
          <w:marBottom w:val="0"/>
          <w:divBdr>
            <w:top w:val="none" w:sz="0" w:space="0" w:color="auto"/>
            <w:left w:val="none" w:sz="0" w:space="0" w:color="auto"/>
            <w:bottom w:val="none" w:sz="0" w:space="0" w:color="auto"/>
            <w:right w:val="none" w:sz="0" w:space="0" w:color="auto"/>
          </w:divBdr>
          <w:divsChild>
            <w:div w:id="2030645612">
              <w:marLeft w:val="0"/>
              <w:marRight w:val="0"/>
              <w:marTop w:val="0"/>
              <w:marBottom w:val="0"/>
              <w:divBdr>
                <w:top w:val="none" w:sz="0" w:space="0" w:color="auto"/>
                <w:left w:val="none" w:sz="0" w:space="0" w:color="auto"/>
                <w:bottom w:val="none" w:sz="0" w:space="0" w:color="auto"/>
                <w:right w:val="none" w:sz="0" w:space="0" w:color="auto"/>
              </w:divBdr>
            </w:div>
          </w:divsChild>
        </w:div>
        <w:div w:id="309986933">
          <w:marLeft w:val="0"/>
          <w:marRight w:val="0"/>
          <w:marTop w:val="0"/>
          <w:marBottom w:val="0"/>
          <w:divBdr>
            <w:top w:val="none" w:sz="0" w:space="0" w:color="auto"/>
            <w:left w:val="none" w:sz="0" w:space="0" w:color="auto"/>
            <w:bottom w:val="none" w:sz="0" w:space="0" w:color="auto"/>
            <w:right w:val="none" w:sz="0" w:space="0" w:color="auto"/>
          </w:divBdr>
        </w:div>
        <w:div w:id="1313218227">
          <w:marLeft w:val="0"/>
          <w:marRight w:val="0"/>
          <w:marTop w:val="0"/>
          <w:marBottom w:val="0"/>
          <w:divBdr>
            <w:top w:val="none" w:sz="0" w:space="0" w:color="auto"/>
            <w:left w:val="none" w:sz="0" w:space="0" w:color="auto"/>
            <w:bottom w:val="none" w:sz="0" w:space="0" w:color="auto"/>
            <w:right w:val="none" w:sz="0" w:space="0" w:color="auto"/>
          </w:divBdr>
          <w:divsChild>
            <w:div w:id="893543239">
              <w:marLeft w:val="0"/>
              <w:marRight w:val="0"/>
              <w:marTop w:val="0"/>
              <w:marBottom w:val="0"/>
              <w:divBdr>
                <w:top w:val="none" w:sz="0" w:space="0" w:color="auto"/>
                <w:left w:val="none" w:sz="0" w:space="0" w:color="auto"/>
                <w:bottom w:val="none" w:sz="0" w:space="0" w:color="auto"/>
                <w:right w:val="none" w:sz="0" w:space="0" w:color="auto"/>
              </w:divBdr>
            </w:div>
          </w:divsChild>
        </w:div>
        <w:div w:id="972175733">
          <w:marLeft w:val="0"/>
          <w:marRight w:val="0"/>
          <w:marTop w:val="0"/>
          <w:marBottom w:val="0"/>
          <w:divBdr>
            <w:top w:val="none" w:sz="0" w:space="0" w:color="auto"/>
            <w:left w:val="none" w:sz="0" w:space="0" w:color="auto"/>
            <w:bottom w:val="none" w:sz="0" w:space="0" w:color="auto"/>
            <w:right w:val="none" w:sz="0" w:space="0" w:color="auto"/>
          </w:divBdr>
        </w:div>
        <w:div w:id="717120687">
          <w:marLeft w:val="0"/>
          <w:marRight w:val="0"/>
          <w:marTop w:val="0"/>
          <w:marBottom w:val="0"/>
          <w:divBdr>
            <w:top w:val="none" w:sz="0" w:space="0" w:color="auto"/>
            <w:left w:val="none" w:sz="0" w:space="0" w:color="auto"/>
            <w:bottom w:val="none" w:sz="0" w:space="0" w:color="auto"/>
            <w:right w:val="none" w:sz="0" w:space="0" w:color="auto"/>
          </w:divBdr>
          <w:divsChild>
            <w:div w:id="1379283749">
              <w:marLeft w:val="0"/>
              <w:marRight w:val="0"/>
              <w:marTop w:val="0"/>
              <w:marBottom w:val="0"/>
              <w:divBdr>
                <w:top w:val="none" w:sz="0" w:space="0" w:color="auto"/>
                <w:left w:val="none" w:sz="0" w:space="0" w:color="auto"/>
                <w:bottom w:val="none" w:sz="0" w:space="0" w:color="auto"/>
                <w:right w:val="none" w:sz="0" w:space="0" w:color="auto"/>
              </w:divBdr>
            </w:div>
          </w:divsChild>
        </w:div>
        <w:div w:id="1039546042">
          <w:marLeft w:val="0"/>
          <w:marRight w:val="0"/>
          <w:marTop w:val="0"/>
          <w:marBottom w:val="0"/>
          <w:divBdr>
            <w:top w:val="none" w:sz="0" w:space="0" w:color="auto"/>
            <w:left w:val="none" w:sz="0" w:space="0" w:color="auto"/>
            <w:bottom w:val="none" w:sz="0" w:space="0" w:color="auto"/>
            <w:right w:val="none" w:sz="0" w:space="0" w:color="auto"/>
          </w:divBdr>
        </w:div>
        <w:div w:id="1076168579">
          <w:marLeft w:val="0"/>
          <w:marRight w:val="0"/>
          <w:marTop w:val="0"/>
          <w:marBottom w:val="0"/>
          <w:divBdr>
            <w:top w:val="none" w:sz="0" w:space="0" w:color="auto"/>
            <w:left w:val="none" w:sz="0" w:space="0" w:color="auto"/>
            <w:bottom w:val="none" w:sz="0" w:space="0" w:color="auto"/>
            <w:right w:val="none" w:sz="0" w:space="0" w:color="auto"/>
          </w:divBdr>
          <w:divsChild>
            <w:div w:id="102700359">
              <w:marLeft w:val="0"/>
              <w:marRight w:val="0"/>
              <w:marTop w:val="0"/>
              <w:marBottom w:val="0"/>
              <w:divBdr>
                <w:top w:val="none" w:sz="0" w:space="0" w:color="auto"/>
                <w:left w:val="none" w:sz="0" w:space="0" w:color="auto"/>
                <w:bottom w:val="none" w:sz="0" w:space="0" w:color="auto"/>
                <w:right w:val="none" w:sz="0" w:space="0" w:color="auto"/>
              </w:divBdr>
            </w:div>
          </w:divsChild>
        </w:div>
        <w:div w:id="720986162">
          <w:marLeft w:val="0"/>
          <w:marRight w:val="0"/>
          <w:marTop w:val="300"/>
          <w:marBottom w:val="0"/>
          <w:divBdr>
            <w:top w:val="none" w:sz="0" w:space="0" w:color="auto"/>
            <w:left w:val="none" w:sz="0" w:space="0" w:color="auto"/>
            <w:bottom w:val="none" w:sz="0" w:space="0" w:color="auto"/>
            <w:right w:val="none" w:sz="0" w:space="0" w:color="auto"/>
          </w:divBdr>
          <w:divsChild>
            <w:div w:id="1442459792">
              <w:marLeft w:val="0"/>
              <w:marRight w:val="0"/>
              <w:marTop w:val="0"/>
              <w:marBottom w:val="0"/>
              <w:divBdr>
                <w:top w:val="none" w:sz="0" w:space="0" w:color="auto"/>
                <w:left w:val="none" w:sz="0" w:space="0" w:color="auto"/>
                <w:bottom w:val="none" w:sz="0" w:space="0" w:color="auto"/>
                <w:right w:val="none" w:sz="0" w:space="0" w:color="auto"/>
              </w:divBdr>
              <w:divsChild>
                <w:div w:id="7702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5806">
          <w:marLeft w:val="0"/>
          <w:marRight w:val="0"/>
          <w:marTop w:val="300"/>
          <w:marBottom w:val="0"/>
          <w:divBdr>
            <w:top w:val="none" w:sz="0" w:space="0" w:color="auto"/>
            <w:left w:val="none" w:sz="0" w:space="0" w:color="auto"/>
            <w:bottom w:val="none" w:sz="0" w:space="0" w:color="auto"/>
            <w:right w:val="none" w:sz="0" w:space="0" w:color="auto"/>
          </w:divBdr>
          <w:divsChild>
            <w:div w:id="1105538903">
              <w:marLeft w:val="0"/>
              <w:marRight w:val="0"/>
              <w:marTop w:val="0"/>
              <w:marBottom w:val="0"/>
              <w:divBdr>
                <w:top w:val="none" w:sz="0" w:space="0" w:color="auto"/>
                <w:left w:val="none" w:sz="0" w:space="0" w:color="auto"/>
                <w:bottom w:val="none" w:sz="0" w:space="0" w:color="auto"/>
                <w:right w:val="none" w:sz="0" w:space="0" w:color="auto"/>
              </w:divBdr>
              <w:divsChild>
                <w:div w:id="3200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5058">
          <w:marLeft w:val="0"/>
          <w:marRight w:val="0"/>
          <w:marTop w:val="300"/>
          <w:marBottom w:val="0"/>
          <w:divBdr>
            <w:top w:val="none" w:sz="0" w:space="0" w:color="auto"/>
            <w:left w:val="none" w:sz="0" w:space="0" w:color="auto"/>
            <w:bottom w:val="none" w:sz="0" w:space="0" w:color="auto"/>
            <w:right w:val="none" w:sz="0" w:space="0" w:color="auto"/>
          </w:divBdr>
          <w:divsChild>
            <w:div w:id="700056285">
              <w:marLeft w:val="0"/>
              <w:marRight w:val="0"/>
              <w:marTop w:val="0"/>
              <w:marBottom w:val="0"/>
              <w:divBdr>
                <w:top w:val="none" w:sz="0" w:space="0" w:color="auto"/>
                <w:left w:val="none" w:sz="0" w:space="0" w:color="auto"/>
                <w:bottom w:val="none" w:sz="0" w:space="0" w:color="auto"/>
                <w:right w:val="none" w:sz="0" w:space="0" w:color="auto"/>
              </w:divBdr>
              <w:divsChild>
                <w:div w:id="781144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0294">
          <w:marLeft w:val="0"/>
          <w:marRight w:val="0"/>
          <w:marTop w:val="300"/>
          <w:marBottom w:val="0"/>
          <w:divBdr>
            <w:top w:val="none" w:sz="0" w:space="0" w:color="auto"/>
            <w:left w:val="none" w:sz="0" w:space="0" w:color="auto"/>
            <w:bottom w:val="none" w:sz="0" w:space="0" w:color="auto"/>
            <w:right w:val="none" w:sz="0" w:space="0" w:color="auto"/>
          </w:divBdr>
          <w:divsChild>
            <w:div w:id="2142843616">
              <w:marLeft w:val="0"/>
              <w:marRight w:val="0"/>
              <w:marTop w:val="0"/>
              <w:marBottom w:val="0"/>
              <w:divBdr>
                <w:top w:val="none" w:sz="0" w:space="0" w:color="auto"/>
                <w:left w:val="none" w:sz="0" w:space="0" w:color="auto"/>
                <w:bottom w:val="none" w:sz="0" w:space="0" w:color="auto"/>
                <w:right w:val="none" w:sz="0" w:space="0" w:color="auto"/>
              </w:divBdr>
              <w:divsChild>
                <w:div w:id="9985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75520">
      <w:bodyDiv w:val="1"/>
      <w:marLeft w:val="0"/>
      <w:marRight w:val="0"/>
      <w:marTop w:val="0"/>
      <w:marBottom w:val="0"/>
      <w:divBdr>
        <w:top w:val="none" w:sz="0" w:space="0" w:color="auto"/>
        <w:left w:val="none" w:sz="0" w:space="0" w:color="auto"/>
        <w:bottom w:val="none" w:sz="0" w:space="0" w:color="auto"/>
        <w:right w:val="none" w:sz="0" w:space="0" w:color="auto"/>
      </w:divBdr>
      <w:divsChild>
        <w:div w:id="2019771371">
          <w:marLeft w:val="0"/>
          <w:marRight w:val="0"/>
          <w:marTop w:val="0"/>
          <w:marBottom w:val="0"/>
          <w:divBdr>
            <w:top w:val="none" w:sz="0" w:space="0" w:color="auto"/>
            <w:left w:val="none" w:sz="0" w:space="0" w:color="auto"/>
            <w:bottom w:val="none" w:sz="0" w:space="0" w:color="auto"/>
            <w:right w:val="none" w:sz="0" w:space="0" w:color="auto"/>
          </w:divBdr>
        </w:div>
        <w:div w:id="477117459">
          <w:marLeft w:val="0"/>
          <w:marRight w:val="0"/>
          <w:marTop w:val="0"/>
          <w:marBottom w:val="0"/>
          <w:divBdr>
            <w:top w:val="none" w:sz="0" w:space="0" w:color="auto"/>
            <w:left w:val="none" w:sz="0" w:space="0" w:color="auto"/>
            <w:bottom w:val="none" w:sz="0" w:space="0" w:color="auto"/>
            <w:right w:val="none" w:sz="0" w:space="0" w:color="auto"/>
          </w:divBdr>
          <w:divsChild>
            <w:div w:id="754087094">
              <w:marLeft w:val="0"/>
              <w:marRight w:val="0"/>
              <w:marTop w:val="0"/>
              <w:marBottom w:val="0"/>
              <w:divBdr>
                <w:top w:val="none" w:sz="0" w:space="0" w:color="auto"/>
                <w:left w:val="none" w:sz="0" w:space="0" w:color="auto"/>
                <w:bottom w:val="none" w:sz="0" w:space="0" w:color="auto"/>
                <w:right w:val="none" w:sz="0" w:space="0" w:color="auto"/>
              </w:divBdr>
            </w:div>
          </w:divsChild>
        </w:div>
        <w:div w:id="824778603">
          <w:marLeft w:val="0"/>
          <w:marRight w:val="0"/>
          <w:marTop w:val="0"/>
          <w:marBottom w:val="0"/>
          <w:divBdr>
            <w:top w:val="none" w:sz="0" w:space="0" w:color="auto"/>
            <w:left w:val="none" w:sz="0" w:space="0" w:color="auto"/>
            <w:bottom w:val="none" w:sz="0" w:space="0" w:color="auto"/>
            <w:right w:val="none" w:sz="0" w:space="0" w:color="auto"/>
          </w:divBdr>
        </w:div>
        <w:div w:id="1865361175">
          <w:marLeft w:val="0"/>
          <w:marRight w:val="0"/>
          <w:marTop w:val="0"/>
          <w:marBottom w:val="0"/>
          <w:divBdr>
            <w:top w:val="none" w:sz="0" w:space="0" w:color="auto"/>
            <w:left w:val="none" w:sz="0" w:space="0" w:color="auto"/>
            <w:bottom w:val="none" w:sz="0" w:space="0" w:color="auto"/>
            <w:right w:val="none" w:sz="0" w:space="0" w:color="auto"/>
          </w:divBdr>
          <w:divsChild>
            <w:div w:id="1727337720">
              <w:marLeft w:val="0"/>
              <w:marRight w:val="0"/>
              <w:marTop w:val="0"/>
              <w:marBottom w:val="0"/>
              <w:divBdr>
                <w:top w:val="none" w:sz="0" w:space="0" w:color="auto"/>
                <w:left w:val="none" w:sz="0" w:space="0" w:color="auto"/>
                <w:bottom w:val="none" w:sz="0" w:space="0" w:color="auto"/>
                <w:right w:val="none" w:sz="0" w:space="0" w:color="auto"/>
              </w:divBdr>
            </w:div>
          </w:divsChild>
        </w:div>
        <w:div w:id="872184254">
          <w:marLeft w:val="0"/>
          <w:marRight w:val="0"/>
          <w:marTop w:val="0"/>
          <w:marBottom w:val="0"/>
          <w:divBdr>
            <w:top w:val="none" w:sz="0" w:space="0" w:color="auto"/>
            <w:left w:val="none" w:sz="0" w:space="0" w:color="auto"/>
            <w:bottom w:val="none" w:sz="0" w:space="0" w:color="auto"/>
            <w:right w:val="none" w:sz="0" w:space="0" w:color="auto"/>
          </w:divBdr>
        </w:div>
        <w:div w:id="952326421">
          <w:marLeft w:val="0"/>
          <w:marRight w:val="0"/>
          <w:marTop w:val="0"/>
          <w:marBottom w:val="0"/>
          <w:divBdr>
            <w:top w:val="none" w:sz="0" w:space="0" w:color="auto"/>
            <w:left w:val="none" w:sz="0" w:space="0" w:color="auto"/>
            <w:bottom w:val="none" w:sz="0" w:space="0" w:color="auto"/>
            <w:right w:val="none" w:sz="0" w:space="0" w:color="auto"/>
          </w:divBdr>
          <w:divsChild>
            <w:div w:id="495414501">
              <w:marLeft w:val="0"/>
              <w:marRight w:val="0"/>
              <w:marTop w:val="0"/>
              <w:marBottom w:val="0"/>
              <w:divBdr>
                <w:top w:val="none" w:sz="0" w:space="0" w:color="auto"/>
                <w:left w:val="none" w:sz="0" w:space="0" w:color="auto"/>
                <w:bottom w:val="none" w:sz="0" w:space="0" w:color="auto"/>
                <w:right w:val="none" w:sz="0" w:space="0" w:color="auto"/>
              </w:divBdr>
            </w:div>
          </w:divsChild>
        </w:div>
        <w:div w:id="505562919">
          <w:marLeft w:val="0"/>
          <w:marRight w:val="0"/>
          <w:marTop w:val="0"/>
          <w:marBottom w:val="0"/>
          <w:divBdr>
            <w:top w:val="none" w:sz="0" w:space="0" w:color="auto"/>
            <w:left w:val="none" w:sz="0" w:space="0" w:color="auto"/>
            <w:bottom w:val="none" w:sz="0" w:space="0" w:color="auto"/>
            <w:right w:val="none" w:sz="0" w:space="0" w:color="auto"/>
          </w:divBdr>
        </w:div>
        <w:div w:id="2002075260">
          <w:marLeft w:val="0"/>
          <w:marRight w:val="0"/>
          <w:marTop w:val="0"/>
          <w:marBottom w:val="0"/>
          <w:divBdr>
            <w:top w:val="none" w:sz="0" w:space="0" w:color="auto"/>
            <w:left w:val="none" w:sz="0" w:space="0" w:color="auto"/>
            <w:bottom w:val="none" w:sz="0" w:space="0" w:color="auto"/>
            <w:right w:val="none" w:sz="0" w:space="0" w:color="auto"/>
          </w:divBdr>
          <w:divsChild>
            <w:div w:id="1124695235">
              <w:marLeft w:val="0"/>
              <w:marRight w:val="0"/>
              <w:marTop w:val="0"/>
              <w:marBottom w:val="0"/>
              <w:divBdr>
                <w:top w:val="none" w:sz="0" w:space="0" w:color="auto"/>
                <w:left w:val="none" w:sz="0" w:space="0" w:color="auto"/>
                <w:bottom w:val="none" w:sz="0" w:space="0" w:color="auto"/>
                <w:right w:val="none" w:sz="0" w:space="0" w:color="auto"/>
              </w:divBdr>
            </w:div>
          </w:divsChild>
        </w:div>
        <w:div w:id="959722225">
          <w:marLeft w:val="0"/>
          <w:marRight w:val="0"/>
          <w:marTop w:val="0"/>
          <w:marBottom w:val="0"/>
          <w:divBdr>
            <w:top w:val="none" w:sz="0" w:space="0" w:color="auto"/>
            <w:left w:val="none" w:sz="0" w:space="0" w:color="auto"/>
            <w:bottom w:val="none" w:sz="0" w:space="0" w:color="auto"/>
            <w:right w:val="none" w:sz="0" w:space="0" w:color="auto"/>
          </w:divBdr>
        </w:div>
        <w:div w:id="889072276">
          <w:marLeft w:val="0"/>
          <w:marRight w:val="0"/>
          <w:marTop w:val="0"/>
          <w:marBottom w:val="0"/>
          <w:divBdr>
            <w:top w:val="none" w:sz="0" w:space="0" w:color="auto"/>
            <w:left w:val="none" w:sz="0" w:space="0" w:color="auto"/>
            <w:bottom w:val="none" w:sz="0" w:space="0" w:color="auto"/>
            <w:right w:val="none" w:sz="0" w:space="0" w:color="auto"/>
          </w:divBdr>
          <w:divsChild>
            <w:div w:id="1568495407">
              <w:marLeft w:val="0"/>
              <w:marRight w:val="0"/>
              <w:marTop w:val="0"/>
              <w:marBottom w:val="0"/>
              <w:divBdr>
                <w:top w:val="none" w:sz="0" w:space="0" w:color="auto"/>
                <w:left w:val="none" w:sz="0" w:space="0" w:color="auto"/>
                <w:bottom w:val="none" w:sz="0" w:space="0" w:color="auto"/>
                <w:right w:val="none" w:sz="0" w:space="0" w:color="auto"/>
              </w:divBdr>
            </w:div>
          </w:divsChild>
        </w:div>
        <w:div w:id="392656102">
          <w:marLeft w:val="0"/>
          <w:marRight w:val="0"/>
          <w:marTop w:val="0"/>
          <w:marBottom w:val="0"/>
          <w:divBdr>
            <w:top w:val="none" w:sz="0" w:space="0" w:color="auto"/>
            <w:left w:val="none" w:sz="0" w:space="0" w:color="auto"/>
            <w:bottom w:val="none" w:sz="0" w:space="0" w:color="auto"/>
            <w:right w:val="none" w:sz="0" w:space="0" w:color="auto"/>
          </w:divBdr>
        </w:div>
        <w:div w:id="1233272604">
          <w:marLeft w:val="0"/>
          <w:marRight w:val="0"/>
          <w:marTop w:val="0"/>
          <w:marBottom w:val="0"/>
          <w:divBdr>
            <w:top w:val="none" w:sz="0" w:space="0" w:color="auto"/>
            <w:left w:val="none" w:sz="0" w:space="0" w:color="auto"/>
            <w:bottom w:val="none" w:sz="0" w:space="0" w:color="auto"/>
            <w:right w:val="none" w:sz="0" w:space="0" w:color="auto"/>
          </w:divBdr>
          <w:divsChild>
            <w:div w:id="1245383446">
              <w:marLeft w:val="0"/>
              <w:marRight w:val="0"/>
              <w:marTop w:val="0"/>
              <w:marBottom w:val="0"/>
              <w:divBdr>
                <w:top w:val="none" w:sz="0" w:space="0" w:color="auto"/>
                <w:left w:val="none" w:sz="0" w:space="0" w:color="auto"/>
                <w:bottom w:val="none" w:sz="0" w:space="0" w:color="auto"/>
                <w:right w:val="none" w:sz="0" w:space="0" w:color="auto"/>
              </w:divBdr>
            </w:div>
          </w:divsChild>
        </w:div>
        <w:div w:id="822891001">
          <w:marLeft w:val="0"/>
          <w:marRight w:val="0"/>
          <w:marTop w:val="0"/>
          <w:marBottom w:val="0"/>
          <w:divBdr>
            <w:top w:val="none" w:sz="0" w:space="0" w:color="auto"/>
            <w:left w:val="none" w:sz="0" w:space="0" w:color="auto"/>
            <w:bottom w:val="none" w:sz="0" w:space="0" w:color="auto"/>
            <w:right w:val="none" w:sz="0" w:space="0" w:color="auto"/>
          </w:divBdr>
        </w:div>
        <w:div w:id="1984649975">
          <w:marLeft w:val="0"/>
          <w:marRight w:val="0"/>
          <w:marTop w:val="0"/>
          <w:marBottom w:val="0"/>
          <w:divBdr>
            <w:top w:val="none" w:sz="0" w:space="0" w:color="auto"/>
            <w:left w:val="none" w:sz="0" w:space="0" w:color="auto"/>
            <w:bottom w:val="none" w:sz="0" w:space="0" w:color="auto"/>
            <w:right w:val="none" w:sz="0" w:space="0" w:color="auto"/>
          </w:divBdr>
          <w:divsChild>
            <w:div w:id="1789154720">
              <w:marLeft w:val="0"/>
              <w:marRight w:val="0"/>
              <w:marTop w:val="0"/>
              <w:marBottom w:val="0"/>
              <w:divBdr>
                <w:top w:val="none" w:sz="0" w:space="0" w:color="auto"/>
                <w:left w:val="none" w:sz="0" w:space="0" w:color="auto"/>
                <w:bottom w:val="none" w:sz="0" w:space="0" w:color="auto"/>
                <w:right w:val="none" w:sz="0" w:space="0" w:color="auto"/>
              </w:divBdr>
            </w:div>
          </w:divsChild>
        </w:div>
        <w:div w:id="800459360">
          <w:marLeft w:val="0"/>
          <w:marRight w:val="0"/>
          <w:marTop w:val="300"/>
          <w:marBottom w:val="0"/>
          <w:divBdr>
            <w:top w:val="none" w:sz="0" w:space="0" w:color="auto"/>
            <w:left w:val="none" w:sz="0" w:space="0" w:color="auto"/>
            <w:bottom w:val="none" w:sz="0" w:space="0" w:color="auto"/>
            <w:right w:val="none" w:sz="0" w:space="0" w:color="auto"/>
          </w:divBdr>
          <w:divsChild>
            <w:div w:id="2065398510">
              <w:marLeft w:val="0"/>
              <w:marRight w:val="0"/>
              <w:marTop w:val="0"/>
              <w:marBottom w:val="0"/>
              <w:divBdr>
                <w:top w:val="none" w:sz="0" w:space="0" w:color="auto"/>
                <w:left w:val="none" w:sz="0" w:space="0" w:color="auto"/>
                <w:bottom w:val="none" w:sz="0" w:space="0" w:color="auto"/>
                <w:right w:val="none" w:sz="0" w:space="0" w:color="auto"/>
              </w:divBdr>
              <w:divsChild>
                <w:div w:id="1392734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824323">
          <w:marLeft w:val="0"/>
          <w:marRight w:val="0"/>
          <w:marTop w:val="300"/>
          <w:marBottom w:val="0"/>
          <w:divBdr>
            <w:top w:val="none" w:sz="0" w:space="0" w:color="auto"/>
            <w:left w:val="none" w:sz="0" w:space="0" w:color="auto"/>
            <w:bottom w:val="none" w:sz="0" w:space="0" w:color="auto"/>
            <w:right w:val="none" w:sz="0" w:space="0" w:color="auto"/>
          </w:divBdr>
          <w:divsChild>
            <w:div w:id="638538012">
              <w:marLeft w:val="0"/>
              <w:marRight w:val="0"/>
              <w:marTop w:val="0"/>
              <w:marBottom w:val="0"/>
              <w:divBdr>
                <w:top w:val="none" w:sz="0" w:space="0" w:color="auto"/>
                <w:left w:val="none" w:sz="0" w:space="0" w:color="auto"/>
                <w:bottom w:val="none" w:sz="0" w:space="0" w:color="auto"/>
                <w:right w:val="none" w:sz="0" w:space="0" w:color="auto"/>
              </w:divBdr>
              <w:divsChild>
                <w:div w:id="100029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137">
          <w:marLeft w:val="0"/>
          <w:marRight w:val="0"/>
          <w:marTop w:val="300"/>
          <w:marBottom w:val="0"/>
          <w:divBdr>
            <w:top w:val="none" w:sz="0" w:space="0" w:color="auto"/>
            <w:left w:val="none" w:sz="0" w:space="0" w:color="auto"/>
            <w:bottom w:val="none" w:sz="0" w:space="0" w:color="auto"/>
            <w:right w:val="none" w:sz="0" w:space="0" w:color="auto"/>
          </w:divBdr>
          <w:divsChild>
            <w:div w:id="217834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17138">
          <w:marLeft w:val="0"/>
          <w:marRight w:val="0"/>
          <w:marTop w:val="300"/>
          <w:marBottom w:val="0"/>
          <w:divBdr>
            <w:top w:val="none" w:sz="0" w:space="0" w:color="auto"/>
            <w:left w:val="none" w:sz="0" w:space="0" w:color="auto"/>
            <w:bottom w:val="none" w:sz="0" w:space="0" w:color="auto"/>
            <w:right w:val="none" w:sz="0" w:space="0" w:color="auto"/>
          </w:divBdr>
          <w:divsChild>
            <w:div w:id="1736853026">
              <w:marLeft w:val="0"/>
              <w:marRight w:val="0"/>
              <w:marTop w:val="0"/>
              <w:marBottom w:val="0"/>
              <w:divBdr>
                <w:top w:val="none" w:sz="0" w:space="0" w:color="auto"/>
                <w:left w:val="none" w:sz="0" w:space="0" w:color="auto"/>
                <w:bottom w:val="none" w:sz="0" w:space="0" w:color="auto"/>
                <w:right w:val="none" w:sz="0" w:space="0" w:color="auto"/>
              </w:divBdr>
              <w:divsChild>
                <w:div w:id="25463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41495956">
      <w:bodyDiv w:val="1"/>
      <w:marLeft w:val="0"/>
      <w:marRight w:val="0"/>
      <w:marTop w:val="0"/>
      <w:marBottom w:val="0"/>
      <w:divBdr>
        <w:top w:val="none" w:sz="0" w:space="0" w:color="auto"/>
        <w:left w:val="none" w:sz="0" w:space="0" w:color="auto"/>
        <w:bottom w:val="none" w:sz="0" w:space="0" w:color="auto"/>
        <w:right w:val="none" w:sz="0" w:space="0" w:color="auto"/>
      </w:divBdr>
    </w:div>
    <w:div w:id="1653101033">
      <w:bodyDiv w:val="1"/>
      <w:marLeft w:val="0"/>
      <w:marRight w:val="0"/>
      <w:marTop w:val="0"/>
      <w:marBottom w:val="0"/>
      <w:divBdr>
        <w:top w:val="none" w:sz="0" w:space="0" w:color="auto"/>
        <w:left w:val="none" w:sz="0" w:space="0" w:color="auto"/>
        <w:bottom w:val="none" w:sz="0" w:space="0" w:color="auto"/>
        <w:right w:val="none" w:sz="0" w:space="0" w:color="auto"/>
      </w:divBdr>
    </w:div>
    <w:div w:id="1653634384">
      <w:bodyDiv w:val="1"/>
      <w:marLeft w:val="0"/>
      <w:marRight w:val="0"/>
      <w:marTop w:val="0"/>
      <w:marBottom w:val="0"/>
      <w:divBdr>
        <w:top w:val="none" w:sz="0" w:space="0" w:color="auto"/>
        <w:left w:val="none" w:sz="0" w:space="0" w:color="auto"/>
        <w:bottom w:val="none" w:sz="0" w:space="0" w:color="auto"/>
        <w:right w:val="none" w:sz="0" w:space="0" w:color="auto"/>
      </w:divBdr>
      <w:divsChild>
        <w:div w:id="1749570164">
          <w:marLeft w:val="0"/>
          <w:marRight w:val="0"/>
          <w:marTop w:val="0"/>
          <w:marBottom w:val="0"/>
          <w:divBdr>
            <w:top w:val="none" w:sz="0" w:space="0" w:color="auto"/>
            <w:left w:val="none" w:sz="0" w:space="0" w:color="auto"/>
            <w:bottom w:val="none" w:sz="0" w:space="0" w:color="auto"/>
            <w:right w:val="none" w:sz="0" w:space="0" w:color="auto"/>
          </w:divBdr>
        </w:div>
        <w:div w:id="1744789777">
          <w:marLeft w:val="0"/>
          <w:marRight w:val="0"/>
          <w:marTop w:val="0"/>
          <w:marBottom w:val="0"/>
          <w:divBdr>
            <w:top w:val="none" w:sz="0" w:space="0" w:color="auto"/>
            <w:left w:val="none" w:sz="0" w:space="0" w:color="auto"/>
            <w:bottom w:val="none" w:sz="0" w:space="0" w:color="auto"/>
            <w:right w:val="none" w:sz="0" w:space="0" w:color="auto"/>
          </w:divBdr>
          <w:divsChild>
            <w:div w:id="1531990274">
              <w:marLeft w:val="0"/>
              <w:marRight w:val="0"/>
              <w:marTop w:val="0"/>
              <w:marBottom w:val="0"/>
              <w:divBdr>
                <w:top w:val="none" w:sz="0" w:space="0" w:color="auto"/>
                <w:left w:val="none" w:sz="0" w:space="0" w:color="auto"/>
                <w:bottom w:val="none" w:sz="0" w:space="0" w:color="auto"/>
                <w:right w:val="none" w:sz="0" w:space="0" w:color="auto"/>
              </w:divBdr>
            </w:div>
          </w:divsChild>
        </w:div>
        <w:div w:id="1812865697">
          <w:marLeft w:val="0"/>
          <w:marRight w:val="0"/>
          <w:marTop w:val="0"/>
          <w:marBottom w:val="0"/>
          <w:divBdr>
            <w:top w:val="none" w:sz="0" w:space="0" w:color="auto"/>
            <w:left w:val="none" w:sz="0" w:space="0" w:color="auto"/>
            <w:bottom w:val="none" w:sz="0" w:space="0" w:color="auto"/>
            <w:right w:val="none" w:sz="0" w:space="0" w:color="auto"/>
          </w:divBdr>
        </w:div>
        <w:div w:id="1721050022">
          <w:marLeft w:val="0"/>
          <w:marRight w:val="0"/>
          <w:marTop w:val="0"/>
          <w:marBottom w:val="0"/>
          <w:divBdr>
            <w:top w:val="none" w:sz="0" w:space="0" w:color="auto"/>
            <w:left w:val="none" w:sz="0" w:space="0" w:color="auto"/>
            <w:bottom w:val="none" w:sz="0" w:space="0" w:color="auto"/>
            <w:right w:val="none" w:sz="0" w:space="0" w:color="auto"/>
          </w:divBdr>
          <w:divsChild>
            <w:div w:id="2072192976">
              <w:marLeft w:val="0"/>
              <w:marRight w:val="0"/>
              <w:marTop w:val="0"/>
              <w:marBottom w:val="0"/>
              <w:divBdr>
                <w:top w:val="none" w:sz="0" w:space="0" w:color="auto"/>
                <w:left w:val="none" w:sz="0" w:space="0" w:color="auto"/>
                <w:bottom w:val="none" w:sz="0" w:space="0" w:color="auto"/>
                <w:right w:val="none" w:sz="0" w:space="0" w:color="auto"/>
              </w:divBdr>
            </w:div>
          </w:divsChild>
        </w:div>
        <w:div w:id="904603052">
          <w:marLeft w:val="0"/>
          <w:marRight w:val="0"/>
          <w:marTop w:val="0"/>
          <w:marBottom w:val="0"/>
          <w:divBdr>
            <w:top w:val="none" w:sz="0" w:space="0" w:color="auto"/>
            <w:left w:val="none" w:sz="0" w:space="0" w:color="auto"/>
            <w:bottom w:val="none" w:sz="0" w:space="0" w:color="auto"/>
            <w:right w:val="none" w:sz="0" w:space="0" w:color="auto"/>
          </w:divBdr>
        </w:div>
        <w:div w:id="2006585207">
          <w:marLeft w:val="0"/>
          <w:marRight w:val="0"/>
          <w:marTop w:val="0"/>
          <w:marBottom w:val="0"/>
          <w:divBdr>
            <w:top w:val="none" w:sz="0" w:space="0" w:color="auto"/>
            <w:left w:val="none" w:sz="0" w:space="0" w:color="auto"/>
            <w:bottom w:val="none" w:sz="0" w:space="0" w:color="auto"/>
            <w:right w:val="none" w:sz="0" w:space="0" w:color="auto"/>
          </w:divBdr>
          <w:divsChild>
            <w:div w:id="1020473460">
              <w:marLeft w:val="0"/>
              <w:marRight w:val="0"/>
              <w:marTop w:val="0"/>
              <w:marBottom w:val="0"/>
              <w:divBdr>
                <w:top w:val="none" w:sz="0" w:space="0" w:color="auto"/>
                <w:left w:val="none" w:sz="0" w:space="0" w:color="auto"/>
                <w:bottom w:val="none" w:sz="0" w:space="0" w:color="auto"/>
                <w:right w:val="none" w:sz="0" w:space="0" w:color="auto"/>
              </w:divBdr>
            </w:div>
          </w:divsChild>
        </w:div>
        <w:div w:id="1279290394">
          <w:marLeft w:val="0"/>
          <w:marRight w:val="0"/>
          <w:marTop w:val="0"/>
          <w:marBottom w:val="0"/>
          <w:divBdr>
            <w:top w:val="none" w:sz="0" w:space="0" w:color="auto"/>
            <w:left w:val="none" w:sz="0" w:space="0" w:color="auto"/>
            <w:bottom w:val="none" w:sz="0" w:space="0" w:color="auto"/>
            <w:right w:val="none" w:sz="0" w:space="0" w:color="auto"/>
          </w:divBdr>
        </w:div>
        <w:div w:id="1692565417">
          <w:marLeft w:val="0"/>
          <w:marRight w:val="0"/>
          <w:marTop w:val="0"/>
          <w:marBottom w:val="0"/>
          <w:divBdr>
            <w:top w:val="none" w:sz="0" w:space="0" w:color="auto"/>
            <w:left w:val="none" w:sz="0" w:space="0" w:color="auto"/>
            <w:bottom w:val="none" w:sz="0" w:space="0" w:color="auto"/>
            <w:right w:val="none" w:sz="0" w:space="0" w:color="auto"/>
          </w:divBdr>
          <w:divsChild>
            <w:div w:id="1491408823">
              <w:marLeft w:val="0"/>
              <w:marRight w:val="0"/>
              <w:marTop w:val="0"/>
              <w:marBottom w:val="0"/>
              <w:divBdr>
                <w:top w:val="none" w:sz="0" w:space="0" w:color="auto"/>
                <w:left w:val="none" w:sz="0" w:space="0" w:color="auto"/>
                <w:bottom w:val="none" w:sz="0" w:space="0" w:color="auto"/>
                <w:right w:val="none" w:sz="0" w:space="0" w:color="auto"/>
              </w:divBdr>
            </w:div>
          </w:divsChild>
        </w:div>
        <w:div w:id="399711392">
          <w:marLeft w:val="0"/>
          <w:marRight w:val="0"/>
          <w:marTop w:val="0"/>
          <w:marBottom w:val="0"/>
          <w:divBdr>
            <w:top w:val="none" w:sz="0" w:space="0" w:color="auto"/>
            <w:left w:val="none" w:sz="0" w:space="0" w:color="auto"/>
            <w:bottom w:val="none" w:sz="0" w:space="0" w:color="auto"/>
            <w:right w:val="none" w:sz="0" w:space="0" w:color="auto"/>
          </w:divBdr>
        </w:div>
        <w:div w:id="2044669690">
          <w:marLeft w:val="0"/>
          <w:marRight w:val="0"/>
          <w:marTop w:val="0"/>
          <w:marBottom w:val="0"/>
          <w:divBdr>
            <w:top w:val="none" w:sz="0" w:space="0" w:color="auto"/>
            <w:left w:val="none" w:sz="0" w:space="0" w:color="auto"/>
            <w:bottom w:val="none" w:sz="0" w:space="0" w:color="auto"/>
            <w:right w:val="none" w:sz="0" w:space="0" w:color="auto"/>
          </w:divBdr>
          <w:divsChild>
            <w:div w:id="663361674">
              <w:marLeft w:val="0"/>
              <w:marRight w:val="0"/>
              <w:marTop w:val="0"/>
              <w:marBottom w:val="0"/>
              <w:divBdr>
                <w:top w:val="none" w:sz="0" w:space="0" w:color="auto"/>
                <w:left w:val="none" w:sz="0" w:space="0" w:color="auto"/>
                <w:bottom w:val="none" w:sz="0" w:space="0" w:color="auto"/>
                <w:right w:val="none" w:sz="0" w:space="0" w:color="auto"/>
              </w:divBdr>
            </w:div>
          </w:divsChild>
        </w:div>
        <w:div w:id="1344430258">
          <w:marLeft w:val="0"/>
          <w:marRight w:val="0"/>
          <w:marTop w:val="0"/>
          <w:marBottom w:val="0"/>
          <w:divBdr>
            <w:top w:val="none" w:sz="0" w:space="0" w:color="auto"/>
            <w:left w:val="none" w:sz="0" w:space="0" w:color="auto"/>
            <w:bottom w:val="none" w:sz="0" w:space="0" w:color="auto"/>
            <w:right w:val="none" w:sz="0" w:space="0" w:color="auto"/>
          </w:divBdr>
        </w:div>
        <w:div w:id="368801206">
          <w:marLeft w:val="0"/>
          <w:marRight w:val="0"/>
          <w:marTop w:val="0"/>
          <w:marBottom w:val="0"/>
          <w:divBdr>
            <w:top w:val="none" w:sz="0" w:space="0" w:color="auto"/>
            <w:left w:val="none" w:sz="0" w:space="0" w:color="auto"/>
            <w:bottom w:val="none" w:sz="0" w:space="0" w:color="auto"/>
            <w:right w:val="none" w:sz="0" w:space="0" w:color="auto"/>
          </w:divBdr>
          <w:divsChild>
            <w:div w:id="868879385">
              <w:marLeft w:val="0"/>
              <w:marRight w:val="0"/>
              <w:marTop w:val="0"/>
              <w:marBottom w:val="0"/>
              <w:divBdr>
                <w:top w:val="none" w:sz="0" w:space="0" w:color="auto"/>
                <w:left w:val="none" w:sz="0" w:space="0" w:color="auto"/>
                <w:bottom w:val="none" w:sz="0" w:space="0" w:color="auto"/>
                <w:right w:val="none" w:sz="0" w:space="0" w:color="auto"/>
              </w:divBdr>
            </w:div>
          </w:divsChild>
        </w:div>
        <w:div w:id="1646356874">
          <w:marLeft w:val="0"/>
          <w:marRight w:val="0"/>
          <w:marTop w:val="0"/>
          <w:marBottom w:val="0"/>
          <w:divBdr>
            <w:top w:val="none" w:sz="0" w:space="0" w:color="auto"/>
            <w:left w:val="none" w:sz="0" w:space="0" w:color="auto"/>
            <w:bottom w:val="none" w:sz="0" w:space="0" w:color="auto"/>
            <w:right w:val="none" w:sz="0" w:space="0" w:color="auto"/>
          </w:divBdr>
        </w:div>
        <w:div w:id="1069379120">
          <w:marLeft w:val="0"/>
          <w:marRight w:val="0"/>
          <w:marTop w:val="0"/>
          <w:marBottom w:val="0"/>
          <w:divBdr>
            <w:top w:val="none" w:sz="0" w:space="0" w:color="auto"/>
            <w:left w:val="none" w:sz="0" w:space="0" w:color="auto"/>
            <w:bottom w:val="none" w:sz="0" w:space="0" w:color="auto"/>
            <w:right w:val="none" w:sz="0" w:space="0" w:color="auto"/>
          </w:divBdr>
          <w:divsChild>
            <w:div w:id="107314230">
              <w:marLeft w:val="0"/>
              <w:marRight w:val="0"/>
              <w:marTop w:val="0"/>
              <w:marBottom w:val="0"/>
              <w:divBdr>
                <w:top w:val="none" w:sz="0" w:space="0" w:color="auto"/>
                <w:left w:val="none" w:sz="0" w:space="0" w:color="auto"/>
                <w:bottom w:val="none" w:sz="0" w:space="0" w:color="auto"/>
                <w:right w:val="none" w:sz="0" w:space="0" w:color="auto"/>
              </w:divBdr>
            </w:div>
          </w:divsChild>
        </w:div>
        <w:div w:id="1008676134">
          <w:marLeft w:val="0"/>
          <w:marRight w:val="0"/>
          <w:marTop w:val="300"/>
          <w:marBottom w:val="0"/>
          <w:divBdr>
            <w:top w:val="none" w:sz="0" w:space="0" w:color="auto"/>
            <w:left w:val="none" w:sz="0" w:space="0" w:color="auto"/>
            <w:bottom w:val="none" w:sz="0" w:space="0" w:color="auto"/>
            <w:right w:val="none" w:sz="0" w:space="0" w:color="auto"/>
          </w:divBdr>
          <w:divsChild>
            <w:div w:id="152069872">
              <w:marLeft w:val="0"/>
              <w:marRight w:val="0"/>
              <w:marTop w:val="0"/>
              <w:marBottom w:val="0"/>
              <w:divBdr>
                <w:top w:val="none" w:sz="0" w:space="0" w:color="auto"/>
                <w:left w:val="none" w:sz="0" w:space="0" w:color="auto"/>
                <w:bottom w:val="none" w:sz="0" w:space="0" w:color="auto"/>
                <w:right w:val="none" w:sz="0" w:space="0" w:color="auto"/>
              </w:divBdr>
              <w:divsChild>
                <w:div w:id="110877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44">
          <w:marLeft w:val="0"/>
          <w:marRight w:val="0"/>
          <w:marTop w:val="300"/>
          <w:marBottom w:val="0"/>
          <w:divBdr>
            <w:top w:val="none" w:sz="0" w:space="0" w:color="auto"/>
            <w:left w:val="none" w:sz="0" w:space="0" w:color="auto"/>
            <w:bottom w:val="none" w:sz="0" w:space="0" w:color="auto"/>
            <w:right w:val="none" w:sz="0" w:space="0" w:color="auto"/>
          </w:divBdr>
          <w:divsChild>
            <w:div w:id="138153381">
              <w:marLeft w:val="0"/>
              <w:marRight w:val="0"/>
              <w:marTop w:val="0"/>
              <w:marBottom w:val="0"/>
              <w:divBdr>
                <w:top w:val="none" w:sz="0" w:space="0" w:color="auto"/>
                <w:left w:val="none" w:sz="0" w:space="0" w:color="auto"/>
                <w:bottom w:val="none" w:sz="0" w:space="0" w:color="auto"/>
                <w:right w:val="none" w:sz="0" w:space="0" w:color="auto"/>
              </w:divBdr>
              <w:divsChild>
                <w:div w:id="70329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861806">
          <w:marLeft w:val="0"/>
          <w:marRight w:val="0"/>
          <w:marTop w:val="300"/>
          <w:marBottom w:val="0"/>
          <w:divBdr>
            <w:top w:val="none" w:sz="0" w:space="0" w:color="auto"/>
            <w:left w:val="none" w:sz="0" w:space="0" w:color="auto"/>
            <w:bottom w:val="none" w:sz="0" w:space="0" w:color="auto"/>
            <w:right w:val="none" w:sz="0" w:space="0" w:color="auto"/>
          </w:divBdr>
          <w:divsChild>
            <w:div w:id="734935601">
              <w:marLeft w:val="0"/>
              <w:marRight w:val="0"/>
              <w:marTop w:val="0"/>
              <w:marBottom w:val="0"/>
              <w:divBdr>
                <w:top w:val="none" w:sz="0" w:space="0" w:color="auto"/>
                <w:left w:val="none" w:sz="0" w:space="0" w:color="auto"/>
                <w:bottom w:val="none" w:sz="0" w:space="0" w:color="auto"/>
                <w:right w:val="none" w:sz="0" w:space="0" w:color="auto"/>
              </w:divBdr>
              <w:divsChild>
                <w:div w:id="1352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173583">
          <w:marLeft w:val="0"/>
          <w:marRight w:val="0"/>
          <w:marTop w:val="300"/>
          <w:marBottom w:val="0"/>
          <w:divBdr>
            <w:top w:val="none" w:sz="0" w:space="0" w:color="auto"/>
            <w:left w:val="none" w:sz="0" w:space="0" w:color="auto"/>
            <w:bottom w:val="none" w:sz="0" w:space="0" w:color="auto"/>
            <w:right w:val="none" w:sz="0" w:space="0" w:color="auto"/>
          </w:divBdr>
          <w:divsChild>
            <w:div w:id="579369109">
              <w:marLeft w:val="0"/>
              <w:marRight w:val="0"/>
              <w:marTop w:val="0"/>
              <w:marBottom w:val="0"/>
              <w:divBdr>
                <w:top w:val="none" w:sz="0" w:space="0" w:color="auto"/>
                <w:left w:val="none" w:sz="0" w:space="0" w:color="auto"/>
                <w:bottom w:val="none" w:sz="0" w:space="0" w:color="auto"/>
                <w:right w:val="none" w:sz="0" w:space="0" w:color="auto"/>
              </w:divBdr>
              <w:divsChild>
                <w:div w:id="525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378671">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267112">
      <w:bodyDiv w:val="1"/>
      <w:marLeft w:val="0"/>
      <w:marRight w:val="0"/>
      <w:marTop w:val="0"/>
      <w:marBottom w:val="0"/>
      <w:divBdr>
        <w:top w:val="none" w:sz="0" w:space="0" w:color="auto"/>
        <w:left w:val="none" w:sz="0" w:space="0" w:color="auto"/>
        <w:bottom w:val="none" w:sz="0" w:space="0" w:color="auto"/>
        <w:right w:val="none" w:sz="0" w:space="0" w:color="auto"/>
      </w:divBdr>
      <w:divsChild>
        <w:div w:id="1687561701">
          <w:marLeft w:val="0"/>
          <w:marRight w:val="0"/>
          <w:marTop w:val="0"/>
          <w:marBottom w:val="0"/>
          <w:divBdr>
            <w:top w:val="none" w:sz="0" w:space="0" w:color="auto"/>
            <w:left w:val="none" w:sz="0" w:space="0" w:color="auto"/>
            <w:bottom w:val="none" w:sz="0" w:space="0" w:color="auto"/>
            <w:right w:val="none" w:sz="0" w:space="0" w:color="auto"/>
          </w:divBdr>
        </w:div>
        <w:div w:id="718749987">
          <w:marLeft w:val="0"/>
          <w:marRight w:val="0"/>
          <w:marTop w:val="0"/>
          <w:marBottom w:val="0"/>
          <w:divBdr>
            <w:top w:val="none" w:sz="0" w:space="0" w:color="auto"/>
            <w:left w:val="none" w:sz="0" w:space="0" w:color="auto"/>
            <w:bottom w:val="none" w:sz="0" w:space="0" w:color="auto"/>
            <w:right w:val="none" w:sz="0" w:space="0" w:color="auto"/>
          </w:divBdr>
          <w:divsChild>
            <w:div w:id="1264069923">
              <w:marLeft w:val="0"/>
              <w:marRight w:val="0"/>
              <w:marTop w:val="0"/>
              <w:marBottom w:val="0"/>
              <w:divBdr>
                <w:top w:val="none" w:sz="0" w:space="0" w:color="auto"/>
                <w:left w:val="none" w:sz="0" w:space="0" w:color="auto"/>
                <w:bottom w:val="none" w:sz="0" w:space="0" w:color="auto"/>
                <w:right w:val="none" w:sz="0" w:space="0" w:color="auto"/>
              </w:divBdr>
            </w:div>
          </w:divsChild>
        </w:div>
        <w:div w:id="1785660636">
          <w:marLeft w:val="0"/>
          <w:marRight w:val="0"/>
          <w:marTop w:val="0"/>
          <w:marBottom w:val="0"/>
          <w:divBdr>
            <w:top w:val="none" w:sz="0" w:space="0" w:color="auto"/>
            <w:left w:val="none" w:sz="0" w:space="0" w:color="auto"/>
            <w:bottom w:val="none" w:sz="0" w:space="0" w:color="auto"/>
            <w:right w:val="none" w:sz="0" w:space="0" w:color="auto"/>
          </w:divBdr>
        </w:div>
        <w:div w:id="1662807512">
          <w:marLeft w:val="0"/>
          <w:marRight w:val="0"/>
          <w:marTop w:val="0"/>
          <w:marBottom w:val="0"/>
          <w:divBdr>
            <w:top w:val="none" w:sz="0" w:space="0" w:color="auto"/>
            <w:left w:val="none" w:sz="0" w:space="0" w:color="auto"/>
            <w:bottom w:val="none" w:sz="0" w:space="0" w:color="auto"/>
            <w:right w:val="none" w:sz="0" w:space="0" w:color="auto"/>
          </w:divBdr>
          <w:divsChild>
            <w:div w:id="1752119663">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1145127546">
          <w:marLeft w:val="0"/>
          <w:marRight w:val="0"/>
          <w:marTop w:val="0"/>
          <w:marBottom w:val="0"/>
          <w:divBdr>
            <w:top w:val="none" w:sz="0" w:space="0" w:color="auto"/>
            <w:left w:val="none" w:sz="0" w:space="0" w:color="auto"/>
            <w:bottom w:val="none" w:sz="0" w:space="0" w:color="auto"/>
            <w:right w:val="none" w:sz="0" w:space="0" w:color="auto"/>
          </w:divBdr>
          <w:divsChild>
            <w:div w:id="263348052">
              <w:marLeft w:val="0"/>
              <w:marRight w:val="0"/>
              <w:marTop w:val="0"/>
              <w:marBottom w:val="0"/>
              <w:divBdr>
                <w:top w:val="none" w:sz="0" w:space="0" w:color="auto"/>
                <w:left w:val="none" w:sz="0" w:space="0" w:color="auto"/>
                <w:bottom w:val="none" w:sz="0" w:space="0" w:color="auto"/>
                <w:right w:val="none" w:sz="0" w:space="0" w:color="auto"/>
              </w:divBdr>
            </w:div>
          </w:divsChild>
        </w:div>
        <w:div w:id="1868640381">
          <w:marLeft w:val="0"/>
          <w:marRight w:val="0"/>
          <w:marTop w:val="0"/>
          <w:marBottom w:val="0"/>
          <w:divBdr>
            <w:top w:val="none" w:sz="0" w:space="0" w:color="auto"/>
            <w:left w:val="none" w:sz="0" w:space="0" w:color="auto"/>
            <w:bottom w:val="none" w:sz="0" w:space="0" w:color="auto"/>
            <w:right w:val="none" w:sz="0" w:space="0" w:color="auto"/>
          </w:divBdr>
        </w:div>
        <w:div w:id="1943410595">
          <w:marLeft w:val="0"/>
          <w:marRight w:val="0"/>
          <w:marTop w:val="0"/>
          <w:marBottom w:val="0"/>
          <w:divBdr>
            <w:top w:val="none" w:sz="0" w:space="0" w:color="auto"/>
            <w:left w:val="none" w:sz="0" w:space="0" w:color="auto"/>
            <w:bottom w:val="none" w:sz="0" w:space="0" w:color="auto"/>
            <w:right w:val="none" w:sz="0" w:space="0" w:color="auto"/>
          </w:divBdr>
          <w:divsChild>
            <w:div w:id="1070153762">
              <w:marLeft w:val="0"/>
              <w:marRight w:val="0"/>
              <w:marTop w:val="0"/>
              <w:marBottom w:val="0"/>
              <w:divBdr>
                <w:top w:val="none" w:sz="0" w:space="0" w:color="auto"/>
                <w:left w:val="none" w:sz="0" w:space="0" w:color="auto"/>
                <w:bottom w:val="none" w:sz="0" w:space="0" w:color="auto"/>
                <w:right w:val="none" w:sz="0" w:space="0" w:color="auto"/>
              </w:divBdr>
            </w:div>
          </w:divsChild>
        </w:div>
        <w:div w:id="1288707258">
          <w:marLeft w:val="0"/>
          <w:marRight w:val="0"/>
          <w:marTop w:val="0"/>
          <w:marBottom w:val="0"/>
          <w:divBdr>
            <w:top w:val="none" w:sz="0" w:space="0" w:color="auto"/>
            <w:left w:val="none" w:sz="0" w:space="0" w:color="auto"/>
            <w:bottom w:val="none" w:sz="0" w:space="0" w:color="auto"/>
            <w:right w:val="none" w:sz="0" w:space="0" w:color="auto"/>
          </w:divBdr>
        </w:div>
        <w:div w:id="1658724777">
          <w:marLeft w:val="0"/>
          <w:marRight w:val="0"/>
          <w:marTop w:val="0"/>
          <w:marBottom w:val="0"/>
          <w:divBdr>
            <w:top w:val="none" w:sz="0" w:space="0" w:color="auto"/>
            <w:left w:val="none" w:sz="0" w:space="0" w:color="auto"/>
            <w:bottom w:val="none" w:sz="0" w:space="0" w:color="auto"/>
            <w:right w:val="none" w:sz="0" w:space="0" w:color="auto"/>
          </w:divBdr>
          <w:divsChild>
            <w:div w:id="499543267">
              <w:marLeft w:val="0"/>
              <w:marRight w:val="0"/>
              <w:marTop w:val="0"/>
              <w:marBottom w:val="0"/>
              <w:divBdr>
                <w:top w:val="none" w:sz="0" w:space="0" w:color="auto"/>
                <w:left w:val="none" w:sz="0" w:space="0" w:color="auto"/>
                <w:bottom w:val="none" w:sz="0" w:space="0" w:color="auto"/>
                <w:right w:val="none" w:sz="0" w:space="0" w:color="auto"/>
              </w:divBdr>
            </w:div>
          </w:divsChild>
        </w:div>
        <w:div w:id="1636637408">
          <w:marLeft w:val="0"/>
          <w:marRight w:val="0"/>
          <w:marTop w:val="0"/>
          <w:marBottom w:val="0"/>
          <w:divBdr>
            <w:top w:val="none" w:sz="0" w:space="0" w:color="auto"/>
            <w:left w:val="none" w:sz="0" w:space="0" w:color="auto"/>
            <w:bottom w:val="none" w:sz="0" w:space="0" w:color="auto"/>
            <w:right w:val="none" w:sz="0" w:space="0" w:color="auto"/>
          </w:divBdr>
        </w:div>
        <w:div w:id="163251000">
          <w:marLeft w:val="0"/>
          <w:marRight w:val="0"/>
          <w:marTop w:val="0"/>
          <w:marBottom w:val="0"/>
          <w:divBdr>
            <w:top w:val="none" w:sz="0" w:space="0" w:color="auto"/>
            <w:left w:val="none" w:sz="0" w:space="0" w:color="auto"/>
            <w:bottom w:val="none" w:sz="0" w:space="0" w:color="auto"/>
            <w:right w:val="none" w:sz="0" w:space="0" w:color="auto"/>
          </w:divBdr>
          <w:divsChild>
            <w:div w:id="138688389">
              <w:marLeft w:val="0"/>
              <w:marRight w:val="0"/>
              <w:marTop w:val="0"/>
              <w:marBottom w:val="0"/>
              <w:divBdr>
                <w:top w:val="none" w:sz="0" w:space="0" w:color="auto"/>
                <w:left w:val="none" w:sz="0" w:space="0" w:color="auto"/>
                <w:bottom w:val="none" w:sz="0" w:space="0" w:color="auto"/>
                <w:right w:val="none" w:sz="0" w:space="0" w:color="auto"/>
              </w:divBdr>
            </w:div>
          </w:divsChild>
        </w:div>
        <w:div w:id="2124838005">
          <w:marLeft w:val="0"/>
          <w:marRight w:val="0"/>
          <w:marTop w:val="0"/>
          <w:marBottom w:val="0"/>
          <w:divBdr>
            <w:top w:val="none" w:sz="0" w:space="0" w:color="auto"/>
            <w:left w:val="none" w:sz="0" w:space="0" w:color="auto"/>
            <w:bottom w:val="none" w:sz="0" w:space="0" w:color="auto"/>
            <w:right w:val="none" w:sz="0" w:space="0" w:color="auto"/>
          </w:divBdr>
        </w:div>
        <w:div w:id="644432696">
          <w:marLeft w:val="0"/>
          <w:marRight w:val="0"/>
          <w:marTop w:val="0"/>
          <w:marBottom w:val="0"/>
          <w:divBdr>
            <w:top w:val="none" w:sz="0" w:space="0" w:color="auto"/>
            <w:left w:val="none" w:sz="0" w:space="0" w:color="auto"/>
            <w:bottom w:val="none" w:sz="0" w:space="0" w:color="auto"/>
            <w:right w:val="none" w:sz="0" w:space="0" w:color="auto"/>
          </w:divBdr>
          <w:divsChild>
            <w:div w:id="1370497671">
              <w:marLeft w:val="0"/>
              <w:marRight w:val="0"/>
              <w:marTop w:val="0"/>
              <w:marBottom w:val="0"/>
              <w:divBdr>
                <w:top w:val="none" w:sz="0" w:space="0" w:color="auto"/>
                <w:left w:val="none" w:sz="0" w:space="0" w:color="auto"/>
                <w:bottom w:val="none" w:sz="0" w:space="0" w:color="auto"/>
                <w:right w:val="none" w:sz="0" w:space="0" w:color="auto"/>
              </w:divBdr>
            </w:div>
          </w:divsChild>
        </w:div>
        <w:div w:id="701055930">
          <w:marLeft w:val="0"/>
          <w:marRight w:val="0"/>
          <w:marTop w:val="300"/>
          <w:marBottom w:val="0"/>
          <w:divBdr>
            <w:top w:val="none" w:sz="0" w:space="0" w:color="auto"/>
            <w:left w:val="none" w:sz="0" w:space="0" w:color="auto"/>
            <w:bottom w:val="none" w:sz="0" w:space="0" w:color="auto"/>
            <w:right w:val="none" w:sz="0" w:space="0" w:color="auto"/>
          </w:divBdr>
          <w:divsChild>
            <w:div w:id="264465497">
              <w:marLeft w:val="0"/>
              <w:marRight w:val="0"/>
              <w:marTop w:val="0"/>
              <w:marBottom w:val="0"/>
              <w:divBdr>
                <w:top w:val="none" w:sz="0" w:space="0" w:color="auto"/>
                <w:left w:val="none" w:sz="0" w:space="0" w:color="auto"/>
                <w:bottom w:val="none" w:sz="0" w:space="0" w:color="auto"/>
                <w:right w:val="none" w:sz="0" w:space="0" w:color="auto"/>
              </w:divBdr>
              <w:divsChild>
                <w:div w:id="15326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45120">
          <w:marLeft w:val="0"/>
          <w:marRight w:val="0"/>
          <w:marTop w:val="300"/>
          <w:marBottom w:val="0"/>
          <w:divBdr>
            <w:top w:val="none" w:sz="0" w:space="0" w:color="auto"/>
            <w:left w:val="none" w:sz="0" w:space="0" w:color="auto"/>
            <w:bottom w:val="none" w:sz="0" w:space="0" w:color="auto"/>
            <w:right w:val="none" w:sz="0" w:space="0" w:color="auto"/>
          </w:divBdr>
          <w:divsChild>
            <w:div w:id="1306813497">
              <w:marLeft w:val="0"/>
              <w:marRight w:val="0"/>
              <w:marTop w:val="0"/>
              <w:marBottom w:val="0"/>
              <w:divBdr>
                <w:top w:val="none" w:sz="0" w:space="0" w:color="auto"/>
                <w:left w:val="none" w:sz="0" w:space="0" w:color="auto"/>
                <w:bottom w:val="none" w:sz="0" w:space="0" w:color="auto"/>
                <w:right w:val="none" w:sz="0" w:space="0" w:color="auto"/>
              </w:divBdr>
              <w:divsChild>
                <w:div w:id="135669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54558">
          <w:marLeft w:val="0"/>
          <w:marRight w:val="0"/>
          <w:marTop w:val="300"/>
          <w:marBottom w:val="0"/>
          <w:divBdr>
            <w:top w:val="none" w:sz="0" w:space="0" w:color="auto"/>
            <w:left w:val="none" w:sz="0" w:space="0" w:color="auto"/>
            <w:bottom w:val="none" w:sz="0" w:space="0" w:color="auto"/>
            <w:right w:val="none" w:sz="0" w:space="0" w:color="auto"/>
          </w:divBdr>
          <w:divsChild>
            <w:div w:id="1931543833">
              <w:marLeft w:val="0"/>
              <w:marRight w:val="0"/>
              <w:marTop w:val="0"/>
              <w:marBottom w:val="0"/>
              <w:divBdr>
                <w:top w:val="none" w:sz="0" w:space="0" w:color="auto"/>
                <w:left w:val="none" w:sz="0" w:space="0" w:color="auto"/>
                <w:bottom w:val="none" w:sz="0" w:space="0" w:color="auto"/>
                <w:right w:val="none" w:sz="0" w:space="0" w:color="auto"/>
              </w:divBdr>
              <w:divsChild>
                <w:div w:id="180546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207051">
          <w:marLeft w:val="0"/>
          <w:marRight w:val="0"/>
          <w:marTop w:val="300"/>
          <w:marBottom w:val="0"/>
          <w:divBdr>
            <w:top w:val="none" w:sz="0" w:space="0" w:color="auto"/>
            <w:left w:val="none" w:sz="0" w:space="0" w:color="auto"/>
            <w:bottom w:val="none" w:sz="0" w:space="0" w:color="auto"/>
            <w:right w:val="none" w:sz="0" w:space="0" w:color="auto"/>
          </w:divBdr>
          <w:divsChild>
            <w:div w:id="262147927">
              <w:marLeft w:val="0"/>
              <w:marRight w:val="0"/>
              <w:marTop w:val="0"/>
              <w:marBottom w:val="0"/>
              <w:divBdr>
                <w:top w:val="none" w:sz="0" w:space="0" w:color="auto"/>
                <w:left w:val="none" w:sz="0" w:space="0" w:color="auto"/>
                <w:bottom w:val="none" w:sz="0" w:space="0" w:color="auto"/>
                <w:right w:val="none" w:sz="0" w:space="0" w:color="auto"/>
              </w:divBdr>
              <w:divsChild>
                <w:div w:id="39400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53534">
      <w:bodyDiv w:val="1"/>
      <w:marLeft w:val="0"/>
      <w:marRight w:val="0"/>
      <w:marTop w:val="0"/>
      <w:marBottom w:val="0"/>
      <w:divBdr>
        <w:top w:val="none" w:sz="0" w:space="0" w:color="auto"/>
        <w:left w:val="none" w:sz="0" w:space="0" w:color="auto"/>
        <w:bottom w:val="none" w:sz="0" w:space="0" w:color="auto"/>
        <w:right w:val="none" w:sz="0" w:space="0" w:color="auto"/>
      </w:divBdr>
      <w:divsChild>
        <w:div w:id="157769243">
          <w:marLeft w:val="0"/>
          <w:marRight w:val="0"/>
          <w:marTop w:val="0"/>
          <w:marBottom w:val="0"/>
          <w:divBdr>
            <w:top w:val="none" w:sz="0" w:space="0" w:color="auto"/>
            <w:left w:val="none" w:sz="0" w:space="0" w:color="auto"/>
            <w:bottom w:val="none" w:sz="0" w:space="0" w:color="auto"/>
            <w:right w:val="none" w:sz="0" w:space="0" w:color="auto"/>
          </w:divBdr>
        </w:div>
        <w:div w:id="174854428">
          <w:marLeft w:val="0"/>
          <w:marRight w:val="0"/>
          <w:marTop w:val="0"/>
          <w:marBottom w:val="0"/>
          <w:divBdr>
            <w:top w:val="none" w:sz="0" w:space="0" w:color="auto"/>
            <w:left w:val="none" w:sz="0" w:space="0" w:color="auto"/>
            <w:bottom w:val="none" w:sz="0" w:space="0" w:color="auto"/>
            <w:right w:val="none" w:sz="0" w:space="0" w:color="auto"/>
          </w:divBdr>
          <w:divsChild>
            <w:div w:id="1290940877">
              <w:marLeft w:val="0"/>
              <w:marRight w:val="0"/>
              <w:marTop w:val="0"/>
              <w:marBottom w:val="0"/>
              <w:divBdr>
                <w:top w:val="none" w:sz="0" w:space="0" w:color="auto"/>
                <w:left w:val="none" w:sz="0" w:space="0" w:color="auto"/>
                <w:bottom w:val="none" w:sz="0" w:space="0" w:color="auto"/>
                <w:right w:val="none" w:sz="0" w:space="0" w:color="auto"/>
              </w:divBdr>
            </w:div>
          </w:divsChild>
        </w:div>
        <w:div w:id="1817330579">
          <w:marLeft w:val="0"/>
          <w:marRight w:val="0"/>
          <w:marTop w:val="0"/>
          <w:marBottom w:val="0"/>
          <w:divBdr>
            <w:top w:val="none" w:sz="0" w:space="0" w:color="auto"/>
            <w:left w:val="none" w:sz="0" w:space="0" w:color="auto"/>
            <w:bottom w:val="none" w:sz="0" w:space="0" w:color="auto"/>
            <w:right w:val="none" w:sz="0" w:space="0" w:color="auto"/>
          </w:divBdr>
        </w:div>
        <w:div w:id="165368708">
          <w:marLeft w:val="0"/>
          <w:marRight w:val="0"/>
          <w:marTop w:val="0"/>
          <w:marBottom w:val="0"/>
          <w:divBdr>
            <w:top w:val="none" w:sz="0" w:space="0" w:color="auto"/>
            <w:left w:val="none" w:sz="0" w:space="0" w:color="auto"/>
            <w:bottom w:val="none" w:sz="0" w:space="0" w:color="auto"/>
            <w:right w:val="none" w:sz="0" w:space="0" w:color="auto"/>
          </w:divBdr>
          <w:divsChild>
            <w:div w:id="1791433076">
              <w:marLeft w:val="0"/>
              <w:marRight w:val="0"/>
              <w:marTop w:val="0"/>
              <w:marBottom w:val="0"/>
              <w:divBdr>
                <w:top w:val="none" w:sz="0" w:space="0" w:color="auto"/>
                <w:left w:val="none" w:sz="0" w:space="0" w:color="auto"/>
                <w:bottom w:val="none" w:sz="0" w:space="0" w:color="auto"/>
                <w:right w:val="none" w:sz="0" w:space="0" w:color="auto"/>
              </w:divBdr>
            </w:div>
          </w:divsChild>
        </w:div>
        <w:div w:id="400374204">
          <w:marLeft w:val="0"/>
          <w:marRight w:val="0"/>
          <w:marTop w:val="0"/>
          <w:marBottom w:val="0"/>
          <w:divBdr>
            <w:top w:val="none" w:sz="0" w:space="0" w:color="auto"/>
            <w:left w:val="none" w:sz="0" w:space="0" w:color="auto"/>
            <w:bottom w:val="none" w:sz="0" w:space="0" w:color="auto"/>
            <w:right w:val="none" w:sz="0" w:space="0" w:color="auto"/>
          </w:divBdr>
        </w:div>
        <w:div w:id="493229877">
          <w:marLeft w:val="0"/>
          <w:marRight w:val="0"/>
          <w:marTop w:val="0"/>
          <w:marBottom w:val="0"/>
          <w:divBdr>
            <w:top w:val="none" w:sz="0" w:space="0" w:color="auto"/>
            <w:left w:val="none" w:sz="0" w:space="0" w:color="auto"/>
            <w:bottom w:val="none" w:sz="0" w:space="0" w:color="auto"/>
            <w:right w:val="none" w:sz="0" w:space="0" w:color="auto"/>
          </w:divBdr>
          <w:divsChild>
            <w:div w:id="1988898847">
              <w:marLeft w:val="0"/>
              <w:marRight w:val="0"/>
              <w:marTop w:val="0"/>
              <w:marBottom w:val="0"/>
              <w:divBdr>
                <w:top w:val="none" w:sz="0" w:space="0" w:color="auto"/>
                <w:left w:val="none" w:sz="0" w:space="0" w:color="auto"/>
                <w:bottom w:val="none" w:sz="0" w:space="0" w:color="auto"/>
                <w:right w:val="none" w:sz="0" w:space="0" w:color="auto"/>
              </w:divBdr>
            </w:div>
          </w:divsChild>
        </w:div>
        <w:div w:id="1725372921">
          <w:marLeft w:val="0"/>
          <w:marRight w:val="0"/>
          <w:marTop w:val="0"/>
          <w:marBottom w:val="0"/>
          <w:divBdr>
            <w:top w:val="none" w:sz="0" w:space="0" w:color="auto"/>
            <w:left w:val="none" w:sz="0" w:space="0" w:color="auto"/>
            <w:bottom w:val="none" w:sz="0" w:space="0" w:color="auto"/>
            <w:right w:val="none" w:sz="0" w:space="0" w:color="auto"/>
          </w:divBdr>
        </w:div>
        <w:div w:id="1498884690">
          <w:marLeft w:val="0"/>
          <w:marRight w:val="0"/>
          <w:marTop w:val="0"/>
          <w:marBottom w:val="0"/>
          <w:divBdr>
            <w:top w:val="none" w:sz="0" w:space="0" w:color="auto"/>
            <w:left w:val="none" w:sz="0" w:space="0" w:color="auto"/>
            <w:bottom w:val="none" w:sz="0" w:space="0" w:color="auto"/>
            <w:right w:val="none" w:sz="0" w:space="0" w:color="auto"/>
          </w:divBdr>
          <w:divsChild>
            <w:div w:id="137236400">
              <w:marLeft w:val="0"/>
              <w:marRight w:val="0"/>
              <w:marTop w:val="0"/>
              <w:marBottom w:val="0"/>
              <w:divBdr>
                <w:top w:val="none" w:sz="0" w:space="0" w:color="auto"/>
                <w:left w:val="none" w:sz="0" w:space="0" w:color="auto"/>
                <w:bottom w:val="none" w:sz="0" w:space="0" w:color="auto"/>
                <w:right w:val="none" w:sz="0" w:space="0" w:color="auto"/>
              </w:divBdr>
            </w:div>
          </w:divsChild>
        </w:div>
        <w:div w:id="834801539">
          <w:marLeft w:val="0"/>
          <w:marRight w:val="0"/>
          <w:marTop w:val="0"/>
          <w:marBottom w:val="0"/>
          <w:divBdr>
            <w:top w:val="none" w:sz="0" w:space="0" w:color="auto"/>
            <w:left w:val="none" w:sz="0" w:space="0" w:color="auto"/>
            <w:bottom w:val="none" w:sz="0" w:space="0" w:color="auto"/>
            <w:right w:val="none" w:sz="0" w:space="0" w:color="auto"/>
          </w:divBdr>
        </w:div>
        <w:div w:id="930624164">
          <w:marLeft w:val="0"/>
          <w:marRight w:val="0"/>
          <w:marTop w:val="0"/>
          <w:marBottom w:val="0"/>
          <w:divBdr>
            <w:top w:val="none" w:sz="0" w:space="0" w:color="auto"/>
            <w:left w:val="none" w:sz="0" w:space="0" w:color="auto"/>
            <w:bottom w:val="none" w:sz="0" w:space="0" w:color="auto"/>
            <w:right w:val="none" w:sz="0" w:space="0" w:color="auto"/>
          </w:divBdr>
          <w:divsChild>
            <w:div w:id="485130164">
              <w:marLeft w:val="0"/>
              <w:marRight w:val="0"/>
              <w:marTop w:val="0"/>
              <w:marBottom w:val="0"/>
              <w:divBdr>
                <w:top w:val="none" w:sz="0" w:space="0" w:color="auto"/>
                <w:left w:val="none" w:sz="0" w:space="0" w:color="auto"/>
                <w:bottom w:val="none" w:sz="0" w:space="0" w:color="auto"/>
                <w:right w:val="none" w:sz="0" w:space="0" w:color="auto"/>
              </w:divBdr>
            </w:div>
          </w:divsChild>
        </w:div>
        <w:div w:id="1195191610">
          <w:marLeft w:val="0"/>
          <w:marRight w:val="0"/>
          <w:marTop w:val="0"/>
          <w:marBottom w:val="0"/>
          <w:divBdr>
            <w:top w:val="none" w:sz="0" w:space="0" w:color="auto"/>
            <w:left w:val="none" w:sz="0" w:space="0" w:color="auto"/>
            <w:bottom w:val="none" w:sz="0" w:space="0" w:color="auto"/>
            <w:right w:val="none" w:sz="0" w:space="0" w:color="auto"/>
          </w:divBdr>
        </w:div>
        <w:div w:id="1174103696">
          <w:marLeft w:val="0"/>
          <w:marRight w:val="0"/>
          <w:marTop w:val="0"/>
          <w:marBottom w:val="0"/>
          <w:divBdr>
            <w:top w:val="none" w:sz="0" w:space="0" w:color="auto"/>
            <w:left w:val="none" w:sz="0" w:space="0" w:color="auto"/>
            <w:bottom w:val="none" w:sz="0" w:space="0" w:color="auto"/>
            <w:right w:val="none" w:sz="0" w:space="0" w:color="auto"/>
          </w:divBdr>
          <w:divsChild>
            <w:div w:id="489951578">
              <w:marLeft w:val="0"/>
              <w:marRight w:val="0"/>
              <w:marTop w:val="0"/>
              <w:marBottom w:val="0"/>
              <w:divBdr>
                <w:top w:val="none" w:sz="0" w:space="0" w:color="auto"/>
                <w:left w:val="none" w:sz="0" w:space="0" w:color="auto"/>
                <w:bottom w:val="none" w:sz="0" w:space="0" w:color="auto"/>
                <w:right w:val="none" w:sz="0" w:space="0" w:color="auto"/>
              </w:divBdr>
            </w:div>
          </w:divsChild>
        </w:div>
        <w:div w:id="1031956694">
          <w:marLeft w:val="0"/>
          <w:marRight w:val="0"/>
          <w:marTop w:val="0"/>
          <w:marBottom w:val="0"/>
          <w:divBdr>
            <w:top w:val="none" w:sz="0" w:space="0" w:color="auto"/>
            <w:left w:val="none" w:sz="0" w:space="0" w:color="auto"/>
            <w:bottom w:val="none" w:sz="0" w:space="0" w:color="auto"/>
            <w:right w:val="none" w:sz="0" w:space="0" w:color="auto"/>
          </w:divBdr>
        </w:div>
        <w:div w:id="2131435183">
          <w:marLeft w:val="0"/>
          <w:marRight w:val="0"/>
          <w:marTop w:val="0"/>
          <w:marBottom w:val="0"/>
          <w:divBdr>
            <w:top w:val="none" w:sz="0" w:space="0" w:color="auto"/>
            <w:left w:val="none" w:sz="0" w:space="0" w:color="auto"/>
            <w:bottom w:val="none" w:sz="0" w:space="0" w:color="auto"/>
            <w:right w:val="none" w:sz="0" w:space="0" w:color="auto"/>
          </w:divBdr>
          <w:divsChild>
            <w:div w:id="298652043">
              <w:marLeft w:val="0"/>
              <w:marRight w:val="0"/>
              <w:marTop w:val="0"/>
              <w:marBottom w:val="0"/>
              <w:divBdr>
                <w:top w:val="none" w:sz="0" w:space="0" w:color="auto"/>
                <w:left w:val="none" w:sz="0" w:space="0" w:color="auto"/>
                <w:bottom w:val="none" w:sz="0" w:space="0" w:color="auto"/>
                <w:right w:val="none" w:sz="0" w:space="0" w:color="auto"/>
              </w:divBdr>
            </w:div>
          </w:divsChild>
        </w:div>
        <w:div w:id="2032294426">
          <w:marLeft w:val="0"/>
          <w:marRight w:val="0"/>
          <w:marTop w:val="300"/>
          <w:marBottom w:val="0"/>
          <w:divBdr>
            <w:top w:val="none" w:sz="0" w:space="0" w:color="auto"/>
            <w:left w:val="none" w:sz="0" w:space="0" w:color="auto"/>
            <w:bottom w:val="none" w:sz="0" w:space="0" w:color="auto"/>
            <w:right w:val="none" w:sz="0" w:space="0" w:color="auto"/>
          </w:divBdr>
          <w:divsChild>
            <w:div w:id="1369792959">
              <w:marLeft w:val="0"/>
              <w:marRight w:val="0"/>
              <w:marTop w:val="0"/>
              <w:marBottom w:val="0"/>
              <w:divBdr>
                <w:top w:val="none" w:sz="0" w:space="0" w:color="auto"/>
                <w:left w:val="none" w:sz="0" w:space="0" w:color="auto"/>
                <w:bottom w:val="none" w:sz="0" w:space="0" w:color="auto"/>
                <w:right w:val="none" w:sz="0" w:space="0" w:color="auto"/>
              </w:divBdr>
              <w:divsChild>
                <w:div w:id="84994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236339">
          <w:marLeft w:val="0"/>
          <w:marRight w:val="0"/>
          <w:marTop w:val="300"/>
          <w:marBottom w:val="0"/>
          <w:divBdr>
            <w:top w:val="none" w:sz="0" w:space="0" w:color="auto"/>
            <w:left w:val="none" w:sz="0" w:space="0" w:color="auto"/>
            <w:bottom w:val="none" w:sz="0" w:space="0" w:color="auto"/>
            <w:right w:val="none" w:sz="0" w:space="0" w:color="auto"/>
          </w:divBdr>
          <w:divsChild>
            <w:div w:id="2094273503">
              <w:marLeft w:val="0"/>
              <w:marRight w:val="0"/>
              <w:marTop w:val="0"/>
              <w:marBottom w:val="0"/>
              <w:divBdr>
                <w:top w:val="none" w:sz="0" w:space="0" w:color="auto"/>
                <w:left w:val="none" w:sz="0" w:space="0" w:color="auto"/>
                <w:bottom w:val="none" w:sz="0" w:space="0" w:color="auto"/>
                <w:right w:val="none" w:sz="0" w:space="0" w:color="auto"/>
              </w:divBdr>
              <w:divsChild>
                <w:div w:id="71513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80029">
          <w:marLeft w:val="0"/>
          <w:marRight w:val="0"/>
          <w:marTop w:val="300"/>
          <w:marBottom w:val="0"/>
          <w:divBdr>
            <w:top w:val="none" w:sz="0" w:space="0" w:color="auto"/>
            <w:left w:val="none" w:sz="0" w:space="0" w:color="auto"/>
            <w:bottom w:val="none" w:sz="0" w:space="0" w:color="auto"/>
            <w:right w:val="none" w:sz="0" w:space="0" w:color="auto"/>
          </w:divBdr>
          <w:divsChild>
            <w:div w:id="1223254097">
              <w:marLeft w:val="0"/>
              <w:marRight w:val="0"/>
              <w:marTop w:val="0"/>
              <w:marBottom w:val="0"/>
              <w:divBdr>
                <w:top w:val="none" w:sz="0" w:space="0" w:color="auto"/>
                <w:left w:val="none" w:sz="0" w:space="0" w:color="auto"/>
                <w:bottom w:val="none" w:sz="0" w:space="0" w:color="auto"/>
                <w:right w:val="none" w:sz="0" w:space="0" w:color="auto"/>
              </w:divBdr>
              <w:divsChild>
                <w:div w:id="65970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6222">
          <w:marLeft w:val="0"/>
          <w:marRight w:val="0"/>
          <w:marTop w:val="300"/>
          <w:marBottom w:val="0"/>
          <w:divBdr>
            <w:top w:val="none" w:sz="0" w:space="0" w:color="auto"/>
            <w:left w:val="none" w:sz="0" w:space="0" w:color="auto"/>
            <w:bottom w:val="none" w:sz="0" w:space="0" w:color="auto"/>
            <w:right w:val="none" w:sz="0" w:space="0" w:color="auto"/>
          </w:divBdr>
          <w:divsChild>
            <w:div w:id="774518695">
              <w:marLeft w:val="0"/>
              <w:marRight w:val="0"/>
              <w:marTop w:val="0"/>
              <w:marBottom w:val="0"/>
              <w:divBdr>
                <w:top w:val="none" w:sz="0" w:space="0" w:color="auto"/>
                <w:left w:val="none" w:sz="0" w:space="0" w:color="auto"/>
                <w:bottom w:val="none" w:sz="0" w:space="0" w:color="auto"/>
                <w:right w:val="none" w:sz="0" w:space="0" w:color="auto"/>
              </w:divBdr>
              <w:divsChild>
                <w:div w:id="54086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83823662">
      <w:bodyDiv w:val="1"/>
      <w:marLeft w:val="0"/>
      <w:marRight w:val="0"/>
      <w:marTop w:val="0"/>
      <w:marBottom w:val="0"/>
      <w:divBdr>
        <w:top w:val="none" w:sz="0" w:space="0" w:color="auto"/>
        <w:left w:val="none" w:sz="0" w:space="0" w:color="auto"/>
        <w:bottom w:val="none" w:sz="0" w:space="0" w:color="auto"/>
        <w:right w:val="none" w:sz="0" w:space="0" w:color="auto"/>
      </w:divBdr>
    </w:div>
    <w:div w:id="1684160121">
      <w:bodyDiv w:val="1"/>
      <w:marLeft w:val="0"/>
      <w:marRight w:val="0"/>
      <w:marTop w:val="0"/>
      <w:marBottom w:val="0"/>
      <w:divBdr>
        <w:top w:val="none" w:sz="0" w:space="0" w:color="auto"/>
        <w:left w:val="none" w:sz="0" w:space="0" w:color="auto"/>
        <w:bottom w:val="none" w:sz="0" w:space="0" w:color="auto"/>
        <w:right w:val="none" w:sz="0" w:space="0" w:color="auto"/>
      </w:divBdr>
      <w:divsChild>
        <w:div w:id="382294446">
          <w:marLeft w:val="0"/>
          <w:marRight w:val="0"/>
          <w:marTop w:val="0"/>
          <w:marBottom w:val="0"/>
          <w:divBdr>
            <w:top w:val="none" w:sz="0" w:space="0" w:color="auto"/>
            <w:left w:val="none" w:sz="0" w:space="0" w:color="auto"/>
            <w:bottom w:val="none" w:sz="0" w:space="0" w:color="auto"/>
            <w:right w:val="none" w:sz="0" w:space="0" w:color="auto"/>
          </w:divBdr>
        </w:div>
        <w:div w:id="1515412034">
          <w:marLeft w:val="0"/>
          <w:marRight w:val="0"/>
          <w:marTop w:val="0"/>
          <w:marBottom w:val="0"/>
          <w:divBdr>
            <w:top w:val="none" w:sz="0" w:space="0" w:color="auto"/>
            <w:left w:val="none" w:sz="0" w:space="0" w:color="auto"/>
            <w:bottom w:val="none" w:sz="0" w:space="0" w:color="auto"/>
            <w:right w:val="none" w:sz="0" w:space="0" w:color="auto"/>
          </w:divBdr>
          <w:divsChild>
            <w:div w:id="2147352588">
              <w:marLeft w:val="0"/>
              <w:marRight w:val="0"/>
              <w:marTop w:val="0"/>
              <w:marBottom w:val="0"/>
              <w:divBdr>
                <w:top w:val="none" w:sz="0" w:space="0" w:color="auto"/>
                <w:left w:val="none" w:sz="0" w:space="0" w:color="auto"/>
                <w:bottom w:val="none" w:sz="0" w:space="0" w:color="auto"/>
                <w:right w:val="none" w:sz="0" w:space="0" w:color="auto"/>
              </w:divBdr>
            </w:div>
          </w:divsChild>
        </w:div>
        <w:div w:id="1234319873">
          <w:marLeft w:val="0"/>
          <w:marRight w:val="0"/>
          <w:marTop w:val="0"/>
          <w:marBottom w:val="0"/>
          <w:divBdr>
            <w:top w:val="none" w:sz="0" w:space="0" w:color="auto"/>
            <w:left w:val="none" w:sz="0" w:space="0" w:color="auto"/>
            <w:bottom w:val="none" w:sz="0" w:space="0" w:color="auto"/>
            <w:right w:val="none" w:sz="0" w:space="0" w:color="auto"/>
          </w:divBdr>
        </w:div>
        <w:div w:id="1052578298">
          <w:marLeft w:val="0"/>
          <w:marRight w:val="0"/>
          <w:marTop w:val="0"/>
          <w:marBottom w:val="0"/>
          <w:divBdr>
            <w:top w:val="none" w:sz="0" w:space="0" w:color="auto"/>
            <w:left w:val="none" w:sz="0" w:space="0" w:color="auto"/>
            <w:bottom w:val="none" w:sz="0" w:space="0" w:color="auto"/>
            <w:right w:val="none" w:sz="0" w:space="0" w:color="auto"/>
          </w:divBdr>
          <w:divsChild>
            <w:div w:id="1318146132">
              <w:marLeft w:val="0"/>
              <w:marRight w:val="0"/>
              <w:marTop w:val="0"/>
              <w:marBottom w:val="0"/>
              <w:divBdr>
                <w:top w:val="none" w:sz="0" w:space="0" w:color="auto"/>
                <w:left w:val="none" w:sz="0" w:space="0" w:color="auto"/>
                <w:bottom w:val="none" w:sz="0" w:space="0" w:color="auto"/>
                <w:right w:val="none" w:sz="0" w:space="0" w:color="auto"/>
              </w:divBdr>
            </w:div>
          </w:divsChild>
        </w:div>
        <w:div w:id="811406070">
          <w:marLeft w:val="0"/>
          <w:marRight w:val="0"/>
          <w:marTop w:val="0"/>
          <w:marBottom w:val="0"/>
          <w:divBdr>
            <w:top w:val="none" w:sz="0" w:space="0" w:color="auto"/>
            <w:left w:val="none" w:sz="0" w:space="0" w:color="auto"/>
            <w:bottom w:val="none" w:sz="0" w:space="0" w:color="auto"/>
            <w:right w:val="none" w:sz="0" w:space="0" w:color="auto"/>
          </w:divBdr>
        </w:div>
        <w:div w:id="1446267212">
          <w:marLeft w:val="0"/>
          <w:marRight w:val="0"/>
          <w:marTop w:val="0"/>
          <w:marBottom w:val="0"/>
          <w:divBdr>
            <w:top w:val="none" w:sz="0" w:space="0" w:color="auto"/>
            <w:left w:val="none" w:sz="0" w:space="0" w:color="auto"/>
            <w:bottom w:val="none" w:sz="0" w:space="0" w:color="auto"/>
            <w:right w:val="none" w:sz="0" w:space="0" w:color="auto"/>
          </w:divBdr>
          <w:divsChild>
            <w:div w:id="1785224170">
              <w:marLeft w:val="0"/>
              <w:marRight w:val="0"/>
              <w:marTop w:val="0"/>
              <w:marBottom w:val="0"/>
              <w:divBdr>
                <w:top w:val="none" w:sz="0" w:space="0" w:color="auto"/>
                <w:left w:val="none" w:sz="0" w:space="0" w:color="auto"/>
                <w:bottom w:val="none" w:sz="0" w:space="0" w:color="auto"/>
                <w:right w:val="none" w:sz="0" w:space="0" w:color="auto"/>
              </w:divBdr>
            </w:div>
          </w:divsChild>
        </w:div>
        <w:div w:id="55474148">
          <w:marLeft w:val="0"/>
          <w:marRight w:val="0"/>
          <w:marTop w:val="0"/>
          <w:marBottom w:val="0"/>
          <w:divBdr>
            <w:top w:val="none" w:sz="0" w:space="0" w:color="auto"/>
            <w:left w:val="none" w:sz="0" w:space="0" w:color="auto"/>
            <w:bottom w:val="none" w:sz="0" w:space="0" w:color="auto"/>
            <w:right w:val="none" w:sz="0" w:space="0" w:color="auto"/>
          </w:divBdr>
        </w:div>
        <w:div w:id="555817703">
          <w:marLeft w:val="0"/>
          <w:marRight w:val="0"/>
          <w:marTop w:val="0"/>
          <w:marBottom w:val="0"/>
          <w:divBdr>
            <w:top w:val="none" w:sz="0" w:space="0" w:color="auto"/>
            <w:left w:val="none" w:sz="0" w:space="0" w:color="auto"/>
            <w:bottom w:val="none" w:sz="0" w:space="0" w:color="auto"/>
            <w:right w:val="none" w:sz="0" w:space="0" w:color="auto"/>
          </w:divBdr>
          <w:divsChild>
            <w:div w:id="311372177">
              <w:marLeft w:val="0"/>
              <w:marRight w:val="0"/>
              <w:marTop w:val="0"/>
              <w:marBottom w:val="0"/>
              <w:divBdr>
                <w:top w:val="none" w:sz="0" w:space="0" w:color="auto"/>
                <w:left w:val="none" w:sz="0" w:space="0" w:color="auto"/>
                <w:bottom w:val="none" w:sz="0" w:space="0" w:color="auto"/>
                <w:right w:val="none" w:sz="0" w:space="0" w:color="auto"/>
              </w:divBdr>
            </w:div>
          </w:divsChild>
        </w:div>
        <w:div w:id="512689172">
          <w:marLeft w:val="0"/>
          <w:marRight w:val="0"/>
          <w:marTop w:val="0"/>
          <w:marBottom w:val="0"/>
          <w:divBdr>
            <w:top w:val="none" w:sz="0" w:space="0" w:color="auto"/>
            <w:left w:val="none" w:sz="0" w:space="0" w:color="auto"/>
            <w:bottom w:val="none" w:sz="0" w:space="0" w:color="auto"/>
            <w:right w:val="none" w:sz="0" w:space="0" w:color="auto"/>
          </w:divBdr>
        </w:div>
        <w:div w:id="318193700">
          <w:marLeft w:val="0"/>
          <w:marRight w:val="0"/>
          <w:marTop w:val="0"/>
          <w:marBottom w:val="0"/>
          <w:divBdr>
            <w:top w:val="none" w:sz="0" w:space="0" w:color="auto"/>
            <w:left w:val="none" w:sz="0" w:space="0" w:color="auto"/>
            <w:bottom w:val="none" w:sz="0" w:space="0" w:color="auto"/>
            <w:right w:val="none" w:sz="0" w:space="0" w:color="auto"/>
          </w:divBdr>
          <w:divsChild>
            <w:div w:id="1922137768">
              <w:marLeft w:val="0"/>
              <w:marRight w:val="0"/>
              <w:marTop w:val="0"/>
              <w:marBottom w:val="0"/>
              <w:divBdr>
                <w:top w:val="none" w:sz="0" w:space="0" w:color="auto"/>
                <w:left w:val="none" w:sz="0" w:space="0" w:color="auto"/>
                <w:bottom w:val="none" w:sz="0" w:space="0" w:color="auto"/>
                <w:right w:val="none" w:sz="0" w:space="0" w:color="auto"/>
              </w:divBdr>
            </w:div>
          </w:divsChild>
        </w:div>
        <w:div w:id="797916868">
          <w:marLeft w:val="0"/>
          <w:marRight w:val="0"/>
          <w:marTop w:val="0"/>
          <w:marBottom w:val="0"/>
          <w:divBdr>
            <w:top w:val="none" w:sz="0" w:space="0" w:color="auto"/>
            <w:left w:val="none" w:sz="0" w:space="0" w:color="auto"/>
            <w:bottom w:val="none" w:sz="0" w:space="0" w:color="auto"/>
            <w:right w:val="none" w:sz="0" w:space="0" w:color="auto"/>
          </w:divBdr>
        </w:div>
        <w:div w:id="709066007">
          <w:marLeft w:val="0"/>
          <w:marRight w:val="0"/>
          <w:marTop w:val="0"/>
          <w:marBottom w:val="0"/>
          <w:divBdr>
            <w:top w:val="none" w:sz="0" w:space="0" w:color="auto"/>
            <w:left w:val="none" w:sz="0" w:space="0" w:color="auto"/>
            <w:bottom w:val="none" w:sz="0" w:space="0" w:color="auto"/>
            <w:right w:val="none" w:sz="0" w:space="0" w:color="auto"/>
          </w:divBdr>
          <w:divsChild>
            <w:div w:id="226841090">
              <w:marLeft w:val="0"/>
              <w:marRight w:val="0"/>
              <w:marTop w:val="0"/>
              <w:marBottom w:val="0"/>
              <w:divBdr>
                <w:top w:val="none" w:sz="0" w:space="0" w:color="auto"/>
                <w:left w:val="none" w:sz="0" w:space="0" w:color="auto"/>
                <w:bottom w:val="none" w:sz="0" w:space="0" w:color="auto"/>
                <w:right w:val="none" w:sz="0" w:space="0" w:color="auto"/>
              </w:divBdr>
            </w:div>
          </w:divsChild>
        </w:div>
        <w:div w:id="210045528">
          <w:marLeft w:val="0"/>
          <w:marRight w:val="0"/>
          <w:marTop w:val="0"/>
          <w:marBottom w:val="0"/>
          <w:divBdr>
            <w:top w:val="none" w:sz="0" w:space="0" w:color="auto"/>
            <w:left w:val="none" w:sz="0" w:space="0" w:color="auto"/>
            <w:bottom w:val="none" w:sz="0" w:space="0" w:color="auto"/>
            <w:right w:val="none" w:sz="0" w:space="0" w:color="auto"/>
          </w:divBdr>
        </w:div>
        <w:div w:id="1027364939">
          <w:marLeft w:val="0"/>
          <w:marRight w:val="0"/>
          <w:marTop w:val="0"/>
          <w:marBottom w:val="0"/>
          <w:divBdr>
            <w:top w:val="none" w:sz="0" w:space="0" w:color="auto"/>
            <w:left w:val="none" w:sz="0" w:space="0" w:color="auto"/>
            <w:bottom w:val="none" w:sz="0" w:space="0" w:color="auto"/>
            <w:right w:val="none" w:sz="0" w:space="0" w:color="auto"/>
          </w:divBdr>
          <w:divsChild>
            <w:div w:id="1806313880">
              <w:marLeft w:val="0"/>
              <w:marRight w:val="0"/>
              <w:marTop w:val="0"/>
              <w:marBottom w:val="0"/>
              <w:divBdr>
                <w:top w:val="none" w:sz="0" w:space="0" w:color="auto"/>
                <w:left w:val="none" w:sz="0" w:space="0" w:color="auto"/>
                <w:bottom w:val="none" w:sz="0" w:space="0" w:color="auto"/>
                <w:right w:val="none" w:sz="0" w:space="0" w:color="auto"/>
              </w:divBdr>
            </w:div>
          </w:divsChild>
        </w:div>
        <w:div w:id="1458332360">
          <w:marLeft w:val="0"/>
          <w:marRight w:val="0"/>
          <w:marTop w:val="300"/>
          <w:marBottom w:val="0"/>
          <w:divBdr>
            <w:top w:val="none" w:sz="0" w:space="0" w:color="auto"/>
            <w:left w:val="none" w:sz="0" w:space="0" w:color="auto"/>
            <w:bottom w:val="none" w:sz="0" w:space="0" w:color="auto"/>
            <w:right w:val="none" w:sz="0" w:space="0" w:color="auto"/>
          </w:divBdr>
          <w:divsChild>
            <w:div w:id="237373519">
              <w:marLeft w:val="0"/>
              <w:marRight w:val="0"/>
              <w:marTop w:val="0"/>
              <w:marBottom w:val="0"/>
              <w:divBdr>
                <w:top w:val="none" w:sz="0" w:space="0" w:color="auto"/>
                <w:left w:val="none" w:sz="0" w:space="0" w:color="auto"/>
                <w:bottom w:val="none" w:sz="0" w:space="0" w:color="auto"/>
                <w:right w:val="none" w:sz="0" w:space="0" w:color="auto"/>
              </w:divBdr>
              <w:divsChild>
                <w:div w:id="130531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723274">
          <w:marLeft w:val="0"/>
          <w:marRight w:val="0"/>
          <w:marTop w:val="300"/>
          <w:marBottom w:val="0"/>
          <w:divBdr>
            <w:top w:val="none" w:sz="0" w:space="0" w:color="auto"/>
            <w:left w:val="none" w:sz="0" w:space="0" w:color="auto"/>
            <w:bottom w:val="none" w:sz="0" w:space="0" w:color="auto"/>
            <w:right w:val="none" w:sz="0" w:space="0" w:color="auto"/>
          </w:divBdr>
          <w:divsChild>
            <w:div w:id="1009525752">
              <w:marLeft w:val="0"/>
              <w:marRight w:val="0"/>
              <w:marTop w:val="0"/>
              <w:marBottom w:val="0"/>
              <w:divBdr>
                <w:top w:val="none" w:sz="0" w:space="0" w:color="auto"/>
                <w:left w:val="none" w:sz="0" w:space="0" w:color="auto"/>
                <w:bottom w:val="none" w:sz="0" w:space="0" w:color="auto"/>
                <w:right w:val="none" w:sz="0" w:space="0" w:color="auto"/>
              </w:divBdr>
              <w:divsChild>
                <w:div w:id="8498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44789">
          <w:marLeft w:val="0"/>
          <w:marRight w:val="0"/>
          <w:marTop w:val="300"/>
          <w:marBottom w:val="0"/>
          <w:divBdr>
            <w:top w:val="none" w:sz="0" w:space="0" w:color="auto"/>
            <w:left w:val="none" w:sz="0" w:space="0" w:color="auto"/>
            <w:bottom w:val="none" w:sz="0" w:space="0" w:color="auto"/>
            <w:right w:val="none" w:sz="0" w:space="0" w:color="auto"/>
          </w:divBdr>
          <w:divsChild>
            <w:div w:id="1629772764">
              <w:marLeft w:val="0"/>
              <w:marRight w:val="0"/>
              <w:marTop w:val="0"/>
              <w:marBottom w:val="0"/>
              <w:divBdr>
                <w:top w:val="none" w:sz="0" w:space="0" w:color="auto"/>
                <w:left w:val="none" w:sz="0" w:space="0" w:color="auto"/>
                <w:bottom w:val="none" w:sz="0" w:space="0" w:color="auto"/>
                <w:right w:val="none" w:sz="0" w:space="0" w:color="auto"/>
              </w:divBdr>
              <w:divsChild>
                <w:div w:id="11520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5927">
          <w:marLeft w:val="0"/>
          <w:marRight w:val="0"/>
          <w:marTop w:val="300"/>
          <w:marBottom w:val="0"/>
          <w:divBdr>
            <w:top w:val="none" w:sz="0" w:space="0" w:color="auto"/>
            <w:left w:val="none" w:sz="0" w:space="0" w:color="auto"/>
            <w:bottom w:val="none" w:sz="0" w:space="0" w:color="auto"/>
            <w:right w:val="none" w:sz="0" w:space="0" w:color="auto"/>
          </w:divBdr>
          <w:divsChild>
            <w:div w:id="256524688">
              <w:marLeft w:val="0"/>
              <w:marRight w:val="0"/>
              <w:marTop w:val="0"/>
              <w:marBottom w:val="0"/>
              <w:divBdr>
                <w:top w:val="none" w:sz="0" w:space="0" w:color="auto"/>
                <w:left w:val="none" w:sz="0" w:space="0" w:color="auto"/>
                <w:bottom w:val="none" w:sz="0" w:space="0" w:color="auto"/>
                <w:right w:val="none" w:sz="0" w:space="0" w:color="auto"/>
              </w:divBdr>
              <w:divsChild>
                <w:div w:id="191392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839659">
      <w:bodyDiv w:val="1"/>
      <w:marLeft w:val="0"/>
      <w:marRight w:val="0"/>
      <w:marTop w:val="0"/>
      <w:marBottom w:val="0"/>
      <w:divBdr>
        <w:top w:val="none" w:sz="0" w:space="0" w:color="auto"/>
        <w:left w:val="none" w:sz="0" w:space="0" w:color="auto"/>
        <w:bottom w:val="none" w:sz="0" w:space="0" w:color="auto"/>
        <w:right w:val="none" w:sz="0" w:space="0" w:color="auto"/>
      </w:divBdr>
      <w:divsChild>
        <w:div w:id="1298337851">
          <w:marLeft w:val="0"/>
          <w:marRight w:val="0"/>
          <w:marTop w:val="0"/>
          <w:marBottom w:val="0"/>
          <w:divBdr>
            <w:top w:val="none" w:sz="0" w:space="0" w:color="auto"/>
            <w:left w:val="none" w:sz="0" w:space="0" w:color="auto"/>
            <w:bottom w:val="none" w:sz="0" w:space="0" w:color="auto"/>
            <w:right w:val="none" w:sz="0" w:space="0" w:color="auto"/>
          </w:divBdr>
        </w:div>
        <w:div w:id="403650700">
          <w:marLeft w:val="0"/>
          <w:marRight w:val="0"/>
          <w:marTop w:val="0"/>
          <w:marBottom w:val="0"/>
          <w:divBdr>
            <w:top w:val="none" w:sz="0" w:space="0" w:color="auto"/>
            <w:left w:val="none" w:sz="0" w:space="0" w:color="auto"/>
            <w:bottom w:val="none" w:sz="0" w:space="0" w:color="auto"/>
            <w:right w:val="none" w:sz="0" w:space="0" w:color="auto"/>
          </w:divBdr>
          <w:divsChild>
            <w:div w:id="913928868">
              <w:marLeft w:val="0"/>
              <w:marRight w:val="0"/>
              <w:marTop w:val="0"/>
              <w:marBottom w:val="0"/>
              <w:divBdr>
                <w:top w:val="none" w:sz="0" w:space="0" w:color="auto"/>
                <w:left w:val="none" w:sz="0" w:space="0" w:color="auto"/>
                <w:bottom w:val="none" w:sz="0" w:space="0" w:color="auto"/>
                <w:right w:val="none" w:sz="0" w:space="0" w:color="auto"/>
              </w:divBdr>
            </w:div>
          </w:divsChild>
        </w:div>
        <w:div w:id="1616596772">
          <w:marLeft w:val="0"/>
          <w:marRight w:val="0"/>
          <w:marTop w:val="0"/>
          <w:marBottom w:val="0"/>
          <w:divBdr>
            <w:top w:val="none" w:sz="0" w:space="0" w:color="auto"/>
            <w:left w:val="none" w:sz="0" w:space="0" w:color="auto"/>
            <w:bottom w:val="none" w:sz="0" w:space="0" w:color="auto"/>
            <w:right w:val="none" w:sz="0" w:space="0" w:color="auto"/>
          </w:divBdr>
        </w:div>
        <w:div w:id="1583488117">
          <w:marLeft w:val="0"/>
          <w:marRight w:val="0"/>
          <w:marTop w:val="0"/>
          <w:marBottom w:val="0"/>
          <w:divBdr>
            <w:top w:val="none" w:sz="0" w:space="0" w:color="auto"/>
            <w:left w:val="none" w:sz="0" w:space="0" w:color="auto"/>
            <w:bottom w:val="none" w:sz="0" w:space="0" w:color="auto"/>
            <w:right w:val="none" w:sz="0" w:space="0" w:color="auto"/>
          </w:divBdr>
          <w:divsChild>
            <w:div w:id="1170293160">
              <w:marLeft w:val="0"/>
              <w:marRight w:val="0"/>
              <w:marTop w:val="0"/>
              <w:marBottom w:val="0"/>
              <w:divBdr>
                <w:top w:val="none" w:sz="0" w:space="0" w:color="auto"/>
                <w:left w:val="none" w:sz="0" w:space="0" w:color="auto"/>
                <w:bottom w:val="none" w:sz="0" w:space="0" w:color="auto"/>
                <w:right w:val="none" w:sz="0" w:space="0" w:color="auto"/>
              </w:divBdr>
            </w:div>
          </w:divsChild>
        </w:div>
        <w:div w:id="1398363887">
          <w:marLeft w:val="0"/>
          <w:marRight w:val="0"/>
          <w:marTop w:val="0"/>
          <w:marBottom w:val="0"/>
          <w:divBdr>
            <w:top w:val="none" w:sz="0" w:space="0" w:color="auto"/>
            <w:left w:val="none" w:sz="0" w:space="0" w:color="auto"/>
            <w:bottom w:val="none" w:sz="0" w:space="0" w:color="auto"/>
            <w:right w:val="none" w:sz="0" w:space="0" w:color="auto"/>
          </w:divBdr>
        </w:div>
        <w:div w:id="969287262">
          <w:marLeft w:val="0"/>
          <w:marRight w:val="0"/>
          <w:marTop w:val="0"/>
          <w:marBottom w:val="0"/>
          <w:divBdr>
            <w:top w:val="none" w:sz="0" w:space="0" w:color="auto"/>
            <w:left w:val="none" w:sz="0" w:space="0" w:color="auto"/>
            <w:bottom w:val="none" w:sz="0" w:space="0" w:color="auto"/>
            <w:right w:val="none" w:sz="0" w:space="0" w:color="auto"/>
          </w:divBdr>
          <w:divsChild>
            <w:div w:id="691104820">
              <w:marLeft w:val="0"/>
              <w:marRight w:val="0"/>
              <w:marTop w:val="0"/>
              <w:marBottom w:val="0"/>
              <w:divBdr>
                <w:top w:val="none" w:sz="0" w:space="0" w:color="auto"/>
                <w:left w:val="none" w:sz="0" w:space="0" w:color="auto"/>
                <w:bottom w:val="none" w:sz="0" w:space="0" w:color="auto"/>
                <w:right w:val="none" w:sz="0" w:space="0" w:color="auto"/>
              </w:divBdr>
            </w:div>
          </w:divsChild>
        </w:div>
        <w:div w:id="8068625">
          <w:marLeft w:val="0"/>
          <w:marRight w:val="0"/>
          <w:marTop w:val="0"/>
          <w:marBottom w:val="0"/>
          <w:divBdr>
            <w:top w:val="none" w:sz="0" w:space="0" w:color="auto"/>
            <w:left w:val="none" w:sz="0" w:space="0" w:color="auto"/>
            <w:bottom w:val="none" w:sz="0" w:space="0" w:color="auto"/>
            <w:right w:val="none" w:sz="0" w:space="0" w:color="auto"/>
          </w:divBdr>
        </w:div>
        <w:div w:id="1142187924">
          <w:marLeft w:val="0"/>
          <w:marRight w:val="0"/>
          <w:marTop w:val="0"/>
          <w:marBottom w:val="0"/>
          <w:divBdr>
            <w:top w:val="none" w:sz="0" w:space="0" w:color="auto"/>
            <w:left w:val="none" w:sz="0" w:space="0" w:color="auto"/>
            <w:bottom w:val="none" w:sz="0" w:space="0" w:color="auto"/>
            <w:right w:val="none" w:sz="0" w:space="0" w:color="auto"/>
          </w:divBdr>
          <w:divsChild>
            <w:div w:id="187567637">
              <w:marLeft w:val="0"/>
              <w:marRight w:val="0"/>
              <w:marTop w:val="0"/>
              <w:marBottom w:val="0"/>
              <w:divBdr>
                <w:top w:val="none" w:sz="0" w:space="0" w:color="auto"/>
                <w:left w:val="none" w:sz="0" w:space="0" w:color="auto"/>
                <w:bottom w:val="none" w:sz="0" w:space="0" w:color="auto"/>
                <w:right w:val="none" w:sz="0" w:space="0" w:color="auto"/>
              </w:divBdr>
            </w:div>
          </w:divsChild>
        </w:div>
        <w:div w:id="1257639697">
          <w:marLeft w:val="0"/>
          <w:marRight w:val="0"/>
          <w:marTop w:val="0"/>
          <w:marBottom w:val="0"/>
          <w:divBdr>
            <w:top w:val="none" w:sz="0" w:space="0" w:color="auto"/>
            <w:left w:val="none" w:sz="0" w:space="0" w:color="auto"/>
            <w:bottom w:val="none" w:sz="0" w:space="0" w:color="auto"/>
            <w:right w:val="none" w:sz="0" w:space="0" w:color="auto"/>
          </w:divBdr>
        </w:div>
        <w:div w:id="653491309">
          <w:marLeft w:val="0"/>
          <w:marRight w:val="0"/>
          <w:marTop w:val="0"/>
          <w:marBottom w:val="0"/>
          <w:divBdr>
            <w:top w:val="none" w:sz="0" w:space="0" w:color="auto"/>
            <w:left w:val="none" w:sz="0" w:space="0" w:color="auto"/>
            <w:bottom w:val="none" w:sz="0" w:space="0" w:color="auto"/>
            <w:right w:val="none" w:sz="0" w:space="0" w:color="auto"/>
          </w:divBdr>
          <w:divsChild>
            <w:div w:id="19745418">
              <w:marLeft w:val="0"/>
              <w:marRight w:val="0"/>
              <w:marTop w:val="0"/>
              <w:marBottom w:val="0"/>
              <w:divBdr>
                <w:top w:val="none" w:sz="0" w:space="0" w:color="auto"/>
                <w:left w:val="none" w:sz="0" w:space="0" w:color="auto"/>
                <w:bottom w:val="none" w:sz="0" w:space="0" w:color="auto"/>
                <w:right w:val="none" w:sz="0" w:space="0" w:color="auto"/>
              </w:divBdr>
            </w:div>
          </w:divsChild>
        </w:div>
        <w:div w:id="530998125">
          <w:marLeft w:val="0"/>
          <w:marRight w:val="0"/>
          <w:marTop w:val="0"/>
          <w:marBottom w:val="0"/>
          <w:divBdr>
            <w:top w:val="none" w:sz="0" w:space="0" w:color="auto"/>
            <w:left w:val="none" w:sz="0" w:space="0" w:color="auto"/>
            <w:bottom w:val="none" w:sz="0" w:space="0" w:color="auto"/>
            <w:right w:val="none" w:sz="0" w:space="0" w:color="auto"/>
          </w:divBdr>
        </w:div>
        <w:div w:id="1242301203">
          <w:marLeft w:val="0"/>
          <w:marRight w:val="0"/>
          <w:marTop w:val="0"/>
          <w:marBottom w:val="0"/>
          <w:divBdr>
            <w:top w:val="none" w:sz="0" w:space="0" w:color="auto"/>
            <w:left w:val="none" w:sz="0" w:space="0" w:color="auto"/>
            <w:bottom w:val="none" w:sz="0" w:space="0" w:color="auto"/>
            <w:right w:val="none" w:sz="0" w:space="0" w:color="auto"/>
          </w:divBdr>
          <w:divsChild>
            <w:div w:id="1917353167">
              <w:marLeft w:val="0"/>
              <w:marRight w:val="0"/>
              <w:marTop w:val="0"/>
              <w:marBottom w:val="0"/>
              <w:divBdr>
                <w:top w:val="none" w:sz="0" w:space="0" w:color="auto"/>
                <w:left w:val="none" w:sz="0" w:space="0" w:color="auto"/>
                <w:bottom w:val="none" w:sz="0" w:space="0" w:color="auto"/>
                <w:right w:val="none" w:sz="0" w:space="0" w:color="auto"/>
              </w:divBdr>
            </w:div>
          </w:divsChild>
        </w:div>
        <w:div w:id="1769082404">
          <w:marLeft w:val="0"/>
          <w:marRight w:val="0"/>
          <w:marTop w:val="0"/>
          <w:marBottom w:val="0"/>
          <w:divBdr>
            <w:top w:val="none" w:sz="0" w:space="0" w:color="auto"/>
            <w:left w:val="none" w:sz="0" w:space="0" w:color="auto"/>
            <w:bottom w:val="none" w:sz="0" w:space="0" w:color="auto"/>
            <w:right w:val="none" w:sz="0" w:space="0" w:color="auto"/>
          </w:divBdr>
        </w:div>
        <w:div w:id="1322464766">
          <w:marLeft w:val="0"/>
          <w:marRight w:val="0"/>
          <w:marTop w:val="0"/>
          <w:marBottom w:val="0"/>
          <w:divBdr>
            <w:top w:val="none" w:sz="0" w:space="0" w:color="auto"/>
            <w:left w:val="none" w:sz="0" w:space="0" w:color="auto"/>
            <w:bottom w:val="none" w:sz="0" w:space="0" w:color="auto"/>
            <w:right w:val="none" w:sz="0" w:space="0" w:color="auto"/>
          </w:divBdr>
          <w:divsChild>
            <w:div w:id="226963611">
              <w:marLeft w:val="0"/>
              <w:marRight w:val="0"/>
              <w:marTop w:val="0"/>
              <w:marBottom w:val="0"/>
              <w:divBdr>
                <w:top w:val="none" w:sz="0" w:space="0" w:color="auto"/>
                <w:left w:val="none" w:sz="0" w:space="0" w:color="auto"/>
                <w:bottom w:val="none" w:sz="0" w:space="0" w:color="auto"/>
                <w:right w:val="none" w:sz="0" w:space="0" w:color="auto"/>
              </w:divBdr>
            </w:div>
          </w:divsChild>
        </w:div>
        <w:div w:id="61221488">
          <w:marLeft w:val="0"/>
          <w:marRight w:val="0"/>
          <w:marTop w:val="300"/>
          <w:marBottom w:val="0"/>
          <w:divBdr>
            <w:top w:val="none" w:sz="0" w:space="0" w:color="auto"/>
            <w:left w:val="none" w:sz="0" w:space="0" w:color="auto"/>
            <w:bottom w:val="none" w:sz="0" w:space="0" w:color="auto"/>
            <w:right w:val="none" w:sz="0" w:space="0" w:color="auto"/>
          </w:divBdr>
          <w:divsChild>
            <w:div w:id="1226375598">
              <w:marLeft w:val="0"/>
              <w:marRight w:val="0"/>
              <w:marTop w:val="0"/>
              <w:marBottom w:val="0"/>
              <w:divBdr>
                <w:top w:val="none" w:sz="0" w:space="0" w:color="auto"/>
                <w:left w:val="none" w:sz="0" w:space="0" w:color="auto"/>
                <w:bottom w:val="none" w:sz="0" w:space="0" w:color="auto"/>
                <w:right w:val="none" w:sz="0" w:space="0" w:color="auto"/>
              </w:divBdr>
              <w:divsChild>
                <w:div w:id="185179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4484">
          <w:marLeft w:val="0"/>
          <w:marRight w:val="0"/>
          <w:marTop w:val="300"/>
          <w:marBottom w:val="0"/>
          <w:divBdr>
            <w:top w:val="none" w:sz="0" w:space="0" w:color="auto"/>
            <w:left w:val="none" w:sz="0" w:space="0" w:color="auto"/>
            <w:bottom w:val="none" w:sz="0" w:space="0" w:color="auto"/>
            <w:right w:val="none" w:sz="0" w:space="0" w:color="auto"/>
          </w:divBdr>
          <w:divsChild>
            <w:div w:id="127090168">
              <w:marLeft w:val="0"/>
              <w:marRight w:val="0"/>
              <w:marTop w:val="0"/>
              <w:marBottom w:val="0"/>
              <w:divBdr>
                <w:top w:val="none" w:sz="0" w:space="0" w:color="auto"/>
                <w:left w:val="none" w:sz="0" w:space="0" w:color="auto"/>
                <w:bottom w:val="none" w:sz="0" w:space="0" w:color="auto"/>
                <w:right w:val="none" w:sz="0" w:space="0" w:color="auto"/>
              </w:divBdr>
              <w:divsChild>
                <w:div w:id="629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394781">
          <w:marLeft w:val="0"/>
          <w:marRight w:val="0"/>
          <w:marTop w:val="300"/>
          <w:marBottom w:val="0"/>
          <w:divBdr>
            <w:top w:val="none" w:sz="0" w:space="0" w:color="auto"/>
            <w:left w:val="none" w:sz="0" w:space="0" w:color="auto"/>
            <w:bottom w:val="none" w:sz="0" w:space="0" w:color="auto"/>
            <w:right w:val="none" w:sz="0" w:space="0" w:color="auto"/>
          </w:divBdr>
          <w:divsChild>
            <w:div w:id="946884999">
              <w:marLeft w:val="0"/>
              <w:marRight w:val="0"/>
              <w:marTop w:val="0"/>
              <w:marBottom w:val="0"/>
              <w:divBdr>
                <w:top w:val="none" w:sz="0" w:space="0" w:color="auto"/>
                <w:left w:val="none" w:sz="0" w:space="0" w:color="auto"/>
                <w:bottom w:val="none" w:sz="0" w:space="0" w:color="auto"/>
                <w:right w:val="none" w:sz="0" w:space="0" w:color="auto"/>
              </w:divBdr>
              <w:divsChild>
                <w:div w:id="74727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6124">
          <w:marLeft w:val="0"/>
          <w:marRight w:val="0"/>
          <w:marTop w:val="300"/>
          <w:marBottom w:val="0"/>
          <w:divBdr>
            <w:top w:val="none" w:sz="0" w:space="0" w:color="auto"/>
            <w:left w:val="none" w:sz="0" w:space="0" w:color="auto"/>
            <w:bottom w:val="none" w:sz="0" w:space="0" w:color="auto"/>
            <w:right w:val="none" w:sz="0" w:space="0" w:color="auto"/>
          </w:divBdr>
          <w:divsChild>
            <w:div w:id="540216528">
              <w:marLeft w:val="0"/>
              <w:marRight w:val="0"/>
              <w:marTop w:val="0"/>
              <w:marBottom w:val="0"/>
              <w:divBdr>
                <w:top w:val="none" w:sz="0" w:space="0" w:color="auto"/>
                <w:left w:val="none" w:sz="0" w:space="0" w:color="auto"/>
                <w:bottom w:val="none" w:sz="0" w:space="0" w:color="auto"/>
                <w:right w:val="none" w:sz="0" w:space="0" w:color="auto"/>
              </w:divBdr>
              <w:divsChild>
                <w:div w:id="47252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160358">
      <w:bodyDiv w:val="1"/>
      <w:marLeft w:val="0"/>
      <w:marRight w:val="0"/>
      <w:marTop w:val="0"/>
      <w:marBottom w:val="0"/>
      <w:divBdr>
        <w:top w:val="none" w:sz="0" w:space="0" w:color="auto"/>
        <w:left w:val="none" w:sz="0" w:space="0" w:color="auto"/>
        <w:bottom w:val="none" w:sz="0" w:space="0" w:color="auto"/>
        <w:right w:val="none" w:sz="0" w:space="0" w:color="auto"/>
      </w:divBdr>
    </w:div>
    <w:div w:id="1701856382">
      <w:bodyDiv w:val="1"/>
      <w:marLeft w:val="0"/>
      <w:marRight w:val="0"/>
      <w:marTop w:val="0"/>
      <w:marBottom w:val="0"/>
      <w:divBdr>
        <w:top w:val="none" w:sz="0" w:space="0" w:color="auto"/>
        <w:left w:val="none" w:sz="0" w:space="0" w:color="auto"/>
        <w:bottom w:val="none" w:sz="0" w:space="0" w:color="auto"/>
        <w:right w:val="none" w:sz="0" w:space="0" w:color="auto"/>
      </w:divBdr>
      <w:divsChild>
        <w:div w:id="598947597">
          <w:marLeft w:val="0"/>
          <w:marRight w:val="0"/>
          <w:marTop w:val="0"/>
          <w:marBottom w:val="0"/>
          <w:divBdr>
            <w:top w:val="none" w:sz="0" w:space="0" w:color="auto"/>
            <w:left w:val="none" w:sz="0" w:space="0" w:color="auto"/>
            <w:bottom w:val="none" w:sz="0" w:space="0" w:color="auto"/>
            <w:right w:val="none" w:sz="0" w:space="0" w:color="auto"/>
          </w:divBdr>
        </w:div>
        <w:div w:id="2088962719">
          <w:marLeft w:val="0"/>
          <w:marRight w:val="0"/>
          <w:marTop w:val="0"/>
          <w:marBottom w:val="0"/>
          <w:divBdr>
            <w:top w:val="none" w:sz="0" w:space="0" w:color="auto"/>
            <w:left w:val="none" w:sz="0" w:space="0" w:color="auto"/>
            <w:bottom w:val="none" w:sz="0" w:space="0" w:color="auto"/>
            <w:right w:val="none" w:sz="0" w:space="0" w:color="auto"/>
          </w:divBdr>
          <w:divsChild>
            <w:div w:id="1975912392">
              <w:marLeft w:val="0"/>
              <w:marRight w:val="0"/>
              <w:marTop w:val="0"/>
              <w:marBottom w:val="0"/>
              <w:divBdr>
                <w:top w:val="none" w:sz="0" w:space="0" w:color="auto"/>
                <w:left w:val="none" w:sz="0" w:space="0" w:color="auto"/>
                <w:bottom w:val="none" w:sz="0" w:space="0" w:color="auto"/>
                <w:right w:val="none" w:sz="0" w:space="0" w:color="auto"/>
              </w:divBdr>
            </w:div>
          </w:divsChild>
        </w:div>
        <w:div w:id="125899440">
          <w:marLeft w:val="0"/>
          <w:marRight w:val="0"/>
          <w:marTop w:val="0"/>
          <w:marBottom w:val="0"/>
          <w:divBdr>
            <w:top w:val="none" w:sz="0" w:space="0" w:color="auto"/>
            <w:left w:val="none" w:sz="0" w:space="0" w:color="auto"/>
            <w:bottom w:val="none" w:sz="0" w:space="0" w:color="auto"/>
            <w:right w:val="none" w:sz="0" w:space="0" w:color="auto"/>
          </w:divBdr>
        </w:div>
        <w:div w:id="2015767592">
          <w:marLeft w:val="0"/>
          <w:marRight w:val="0"/>
          <w:marTop w:val="0"/>
          <w:marBottom w:val="0"/>
          <w:divBdr>
            <w:top w:val="none" w:sz="0" w:space="0" w:color="auto"/>
            <w:left w:val="none" w:sz="0" w:space="0" w:color="auto"/>
            <w:bottom w:val="none" w:sz="0" w:space="0" w:color="auto"/>
            <w:right w:val="none" w:sz="0" w:space="0" w:color="auto"/>
          </w:divBdr>
          <w:divsChild>
            <w:div w:id="141696812">
              <w:marLeft w:val="0"/>
              <w:marRight w:val="0"/>
              <w:marTop w:val="0"/>
              <w:marBottom w:val="0"/>
              <w:divBdr>
                <w:top w:val="none" w:sz="0" w:space="0" w:color="auto"/>
                <w:left w:val="none" w:sz="0" w:space="0" w:color="auto"/>
                <w:bottom w:val="none" w:sz="0" w:space="0" w:color="auto"/>
                <w:right w:val="none" w:sz="0" w:space="0" w:color="auto"/>
              </w:divBdr>
            </w:div>
          </w:divsChild>
        </w:div>
        <w:div w:id="131406740">
          <w:marLeft w:val="0"/>
          <w:marRight w:val="0"/>
          <w:marTop w:val="0"/>
          <w:marBottom w:val="0"/>
          <w:divBdr>
            <w:top w:val="none" w:sz="0" w:space="0" w:color="auto"/>
            <w:left w:val="none" w:sz="0" w:space="0" w:color="auto"/>
            <w:bottom w:val="none" w:sz="0" w:space="0" w:color="auto"/>
            <w:right w:val="none" w:sz="0" w:space="0" w:color="auto"/>
          </w:divBdr>
        </w:div>
        <w:div w:id="904415203">
          <w:marLeft w:val="0"/>
          <w:marRight w:val="0"/>
          <w:marTop w:val="0"/>
          <w:marBottom w:val="0"/>
          <w:divBdr>
            <w:top w:val="none" w:sz="0" w:space="0" w:color="auto"/>
            <w:left w:val="none" w:sz="0" w:space="0" w:color="auto"/>
            <w:bottom w:val="none" w:sz="0" w:space="0" w:color="auto"/>
            <w:right w:val="none" w:sz="0" w:space="0" w:color="auto"/>
          </w:divBdr>
          <w:divsChild>
            <w:div w:id="502428795">
              <w:marLeft w:val="0"/>
              <w:marRight w:val="0"/>
              <w:marTop w:val="0"/>
              <w:marBottom w:val="0"/>
              <w:divBdr>
                <w:top w:val="none" w:sz="0" w:space="0" w:color="auto"/>
                <w:left w:val="none" w:sz="0" w:space="0" w:color="auto"/>
                <w:bottom w:val="none" w:sz="0" w:space="0" w:color="auto"/>
                <w:right w:val="none" w:sz="0" w:space="0" w:color="auto"/>
              </w:divBdr>
            </w:div>
          </w:divsChild>
        </w:div>
        <w:div w:id="1820001011">
          <w:marLeft w:val="0"/>
          <w:marRight w:val="0"/>
          <w:marTop w:val="0"/>
          <w:marBottom w:val="0"/>
          <w:divBdr>
            <w:top w:val="none" w:sz="0" w:space="0" w:color="auto"/>
            <w:left w:val="none" w:sz="0" w:space="0" w:color="auto"/>
            <w:bottom w:val="none" w:sz="0" w:space="0" w:color="auto"/>
            <w:right w:val="none" w:sz="0" w:space="0" w:color="auto"/>
          </w:divBdr>
        </w:div>
        <w:div w:id="2010716596">
          <w:marLeft w:val="0"/>
          <w:marRight w:val="0"/>
          <w:marTop w:val="0"/>
          <w:marBottom w:val="0"/>
          <w:divBdr>
            <w:top w:val="none" w:sz="0" w:space="0" w:color="auto"/>
            <w:left w:val="none" w:sz="0" w:space="0" w:color="auto"/>
            <w:bottom w:val="none" w:sz="0" w:space="0" w:color="auto"/>
            <w:right w:val="none" w:sz="0" w:space="0" w:color="auto"/>
          </w:divBdr>
          <w:divsChild>
            <w:div w:id="938951888">
              <w:marLeft w:val="0"/>
              <w:marRight w:val="0"/>
              <w:marTop w:val="0"/>
              <w:marBottom w:val="0"/>
              <w:divBdr>
                <w:top w:val="none" w:sz="0" w:space="0" w:color="auto"/>
                <w:left w:val="none" w:sz="0" w:space="0" w:color="auto"/>
                <w:bottom w:val="none" w:sz="0" w:space="0" w:color="auto"/>
                <w:right w:val="none" w:sz="0" w:space="0" w:color="auto"/>
              </w:divBdr>
            </w:div>
          </w:divsChild>
        </w:div>
        <w:div w:id="641347395">
          <w:marLeft w:val="0"/>
          <w:marRight w:val="0"/>
          <w:marTop w:val="0"/>
          <w:marBottom w:val="0"/>
          <w:divBdr>
            <w:top w:val="none" w:sz="0" w:space="0" w:color="auto"/>
            <w:left w:val="none" w:sz="0" w:space="0" w:color="auto"/>
            <w:bottom w:val="none" w:sz="0" w:space="0" w:color="auto"/>
            <w:right w:val="none" w:sz="0" w:space="0" w:color="auto"/>
          </w:divBdr>
        </w:div>
        <w:div w:id="403601285">
          <w:marLeft w:val="0"/>
          <w:marRight w:val="0"/>
          <w:marTop w:val="0"/>
          <w:marBottom w:val="0"/>
          <w:divBdr>
            <w:top w:val="none" w:sz="0" w:space="0" w:color="auto"/>
            <w:left w:val="none" w:sz="0" w:space="0" w:color="auto"/>
            <w:bottom w:val="none" w:sz="0" w:space="0" w:color="auto"/>
            <w:right w:val="none" w:sz="0" w:space="0" w:color="auto"/>
          </w:divBdr>
          <w:divsChild>
            <w:div w:id="885488165">
              <w:marLeft w:val="0"/>
              <w:marRight w:val="0"/>
              <w:marTop w:val="0"/>
              <w:marBottom w:val="0"/>
              <w:divBdr>
                <w:top w:val="none" w:sz="0" w:space="0" w:color="auto"/>
                <w:left w:val="none" w:sz="0" w:space="0" w:color="auto"/>
                <w:bottom w:val="none" w:sz="0" w:space="0" w:color="auto"/>
                <w:right w:val="none" w:sz="0" w:space="0" w:color="auto"/>
              </w:divBdr>
            </w:div>
          </w:divsChild>
        </w:div>
        <w:div w:id="1345745856">
          <w:marLeft w:val="0"/>
          <w:marRight w:val="0"/>
          <w:marTop w:val="0"/>
          <w:marBottom w:val="0"/>
          <w:divBdr>
            <w:top w:val="none" w:sz="0" w:space="0" w:color="auto"/>
            <w:left w:val="none" w:sz="0" w:space="0" w:color="auto"/>
            <w:bottom w:val="none" w:sz="0" w:space="0" w:color="auto"/>
            <w:right w:val="none" w:sz="0" w:space="0" w:color="auto"/>
          </w:divBdr>
        </w:div>
        <w:div w:id="1594824722">
          <w:marLeft w:val="0"/>
          <w:marRight w:val="0"/>
          <w:marTop w:val="0"/>
          <w:marBottom w:val="0"/>
          <w:divBdr>
            <w:top w:val="none" w:sz="0" w:space="0" w:color="auto"/>
            <w:left w:val="none" w:sz="0" w:space="0" w:color="auto"/>
            <w:bottom w:val="none" w:sz="0" w:space="0" w:color="auto"/>
            <w:right w:val="none" w:sz="0" w:space="0" w:color="auto"/>
          </w:divBdr>
          <w:divsChild>
            <w:div w:id="1029259574">
              <w:marLeft w:val="0"/>
              <w:marRight w:val="0"/>
              <w:marTop w:val="0"/>
              <w:marBottom w:val="0"/>
              <w:divBdr>
                <w:top w:val="none" w:sz="0" w:space="0" w:color="auto"/>
                <w:left w:val="none" w:sz="0" w:space="0" w:color="auto"/>
                <w:bottom w:val="none" w:sz="0" w:space="0" w:color="auto"/>
                <w:right w:val="none" w:sz="0" w:space="0" w:color="auto"/>
              </w:divBdr>
            </w:div>
          </w:divsChild>
        </w:div>
        <w:div w:id="210384758">
          <w:marLeft w:val="0"/>
          <w:marRight w:val="0"/>
          <w:marTop w:val="0"/>
          <w:marBottom w:val="0"/>
          <w:divBdr>
            <w:top w:val="none" w:sz="0" w:space="0" w:color="auto"/>
            <w:left w:val="none" w:sz="0" w:space="0" w:color="auto"/>
            <w:bottom w:val="none" w:sz="0" w:space="0" w:color="auto"/>
            <w:right w:val="none" w:sz="0" w:space="0" w:color="auto"/>
          </w:divBdr>
        </w:div>
        <w:div w:id="1946693560">
          <w:marLeft w:val="0"/>
          <w:marRight w:val="0"/>
          <w:marTop w:val="0"/>
          <w:marBottom w:val="0"/>
          <w:divBdr>
            <w:top w:val="none" w:sz="0" w:space="0" w:color="auto"/>
            <w:left w:val="none" w:sz="0" w:space="0" w:color="auto"/>
            <w:bottom w:val="none" w:sz="0" w:space="0" w:color="auto"/>
            <w:right w:val="none" w:sz="0" w:space="0" w:color="auto"/>
          </w:divBdr>
          <w:divsChild>
            <w:div w:id="911621220">
              <w:marLeft w:val="0"/>
              <w:marRight w:val="0"/>
              <w:marTop w:val="0"/>
              <w:marBottom w:val="0"/>
              <w:divBdr>
                <w:top w:val="none" w:sz="0" w:space="0" w:color="auto"/>
                <w:left w:val="none" w:sz="0" w:space="0" w:color="auto"/>
                <w:bottom w:val="none" w:sz="0" w:space="0" w:color="auto"/>
                <w:right w:val="none" w:sz="0" w:space="0" w:color="auto"/>
              </w:divBdr>
            </w:div>
          </w:divsChild>
        </w:div>
        <w:div w:id="1273899297">
          <w:marLeft w:val="0"/>
          <w:marRight w:val="0"/>
          <w:marTop w:val="300"/>
          <w:marBottom w:val="0"/>
          <w:divBdr>
            <w:top w:val="none" w:sz="0" w:space="0" w:color="auto"/>
            <w:left w:val="none" w:sz="0" w:space="0" w:color="auto"/>
            <w:bottom w:val="none" w:sz="0" w:space="0" w:color="auto"/>
            <w:right w:val="none" w:sz="0" w:space="0" w:color="auto"/>
          </w:divBdr>
          <w:divsChild>
            <w:div w:id="1971012544">
              <w:marLeft w:val="0"/>
              <w:marRight w:val="0"/>
              <w:marTop w:val="0"/>
              <w:marBottom w:val="0"/>
              <w:divBdr>
                <w:top w:val="none" w:sz="0" w:space="0" w:color="auto"/>
                <w:left w:val="none" w:sz="0" w:space="0" w:color="auto"/>
                <w:bottom w:val="none" w:sz="0" w:space="0" w:color="auto"/>
                <w:right w:val="none" w:sz="0" w:space="0" w:color="auto"/>
              </w:divBdr>
              <w:divsChild>
                <w:div w:id="95429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280127">
          <w:marLeft w:val="0"/>
          <w:marRight w:val="0"/>
          <w:marTop w:val="300"/>
          <w:marBottom w:val="0"/>
          <w:divBdr>
            <w:top w:val="none" w:sz="0" w:space="0" w:color="auto"/>
            <w:left w:val="none" w:sz="0" w:space="0" w:color="auto"/>
            <w:bottom w:val="none" w:sz="0" w:space="0" w:color="auto"/>
            <w:right w:val="none" w:sz="0" w:space="0" w:color="auto"/>
          </w:divBdr>
          <w:divsChild>
            <w:div w:id="1597208781">
              <w:marLeft w:val="0"/>
              <w:marRight w:val="0"/>
              <w:marTop w:val="0"/>
              <w:marBottom w:val="0"/>
              <w:divBdr>
                <w:top w:val="none" w:sz="0" w:space="0" w:color="auto"/>
                <w:left w:val="none" w:sz="0" w:space="0" w:color="auto"/>
                <w:bottom w:val="none" w:sz="0" w:space="0" w:color="auto"/>
                <w:right w:val="none" w:sz="0" w:space="0" w:color="auto"/>
              </w:divBdr>
              <w:divsChild>
                <w:div w:id="185633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14991">
          <w:marLeft w:val="0"/>
          <w:marRight w:val="0"/>
          <w:marTop w:val="300"/>
          <w:marBottom w:val="0"/>
          <w:divBdr>
            <w:top w:val="none" w:sz="0" w:space="0" w:color="auto"/>
            <w:left w:val="none" w:sz="0" w:space="0" w:color="auto"/>
            <w:bottom w:val="none" w:sz="0" w:space="0" w:color="auto"/>
            <w:right w:val="none" w:sz="0" w:space="0" w:color="auto"/>
          </w:divBdr>
          <w:divsChild>
            <w:div w:id="759444492">
              <w:marLeft w:val="0"/>
              <w:marRight w:val="0"/>
              <w:marTop w:val="0"/>
              <w:marBottom w:val="0"/>
              <w:divBdr>
                <w:top w:val="none" w:sz="0" w:space="0" w:color="auto"/>
                <w:left w:val="none" w:sz="0" w:space="0" w:color="auto"/>
                <w:bottom w:val="none" w:sz="0" w:space="0" w:color="auto"/>
                <w:right w:val="none" w:sz="0" w:space="0" w:color="auto"/>
              </w:divBdr>
              <w:divsChild>
                <w:div w:id="205942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938563">
          <w:marLeft w:val="0"/>
          <w:marRight w:val="0"/>
          <w:marTop w:val="300"/>
          <w:marBottom w:val="0"/>
          <w:divBdr>
            <w:top w:val="none" w:sz="0" w:space="0" w:color="auto"/>
            <w:left w:val="none" w:sz="0" w:space="0" w:color="auto"/>
            <w:bottom w:val="none" w:sz="0" w:space="0" w:color="auto"/>
            <w:right w:val="none" w:sz="0" w:space="0" w:color="auto"/>
          </w:divBdr>
          <w:divsChild>
            <w:div w:id="907543736">
              <w:marLeft w:val="0"/>
              <w:marRight w:val="0"/>
              <w:marTop w:val="0"/>
              <w:marBottom w:val="0"/>
              <w:divBdr>
                <w:top w:val="none" w:sz="0" w:space="0" w:color="auto"/>
                <w:left w:val="none" w:sz="0" w:space="0" w:color="auto"/>
                <w:bottom w:val="none" w:sz="0" w:space="0" w:color="auto"/>
                <w:right w:val="none" w:sz="0" w:space="0" w:color="auto"/>
              </w:divBdr>
              <w:divsChild>
                <w:div w:id="63395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841588">
      <w:bodyDiv w:val="1"/>
      <w:marLeft w:val="0"/>
      <w:marRight w:val="0"/>
      <w:marTop w:val="0"/>
      <w:marBottom w:val="0"/>
      <w:divBdr>
        <w:top w:val="none" w:sz="0" w:space="0" w:color="auto"/>
        <w:left w:val="none" w:sz="0" w:space="0" w:color="auto"/>
        <w:bottom w:val="none" w:sz="0" w:space="0" w:color="auto"/>
        <w:right w:val="none" w:sz="0" w:space="0" w:color="auto"/>
      </w:divBdr>
      <w:divsChild>
        <w:div w:id="1408726386">
          <w:marLeft w:val="0"/>
          <w:marRight w:val="0"/>
          <w:marTop w:val="0"/>
          <w:marBottom w:val="0"/>
          <w:divBdr>
            <w:top w:val="none" w:sz="0" w:space="0" w:color="auto"/>
            <w:left w:val="none" w:sz="0" w:space="0" w:color="auto"/>
            <w:bottom w:val="none" w:sz="0" w:space="0" w:color="auto"/>
            <w:right w:val="none" w:sz="0" w:space="0" w:color="auto"/>
          </w:divBdr>
        </w:div>
        <w:div w:id="533621230">
          <w:marLeft w:val="0"/>
          <w:marRight w:val="0"/>
          <w:marTop w:val="0"/>
          <w:marBottom w:val="0"/>
          <w:divBdr>
            <w:top w:val="none" w:sz="0" w:space="0" w:color="auto"/>
            <w:left w:val="none" w:sz="0" w:space="0" w:color="auto"/>
            <w:bottom w:val="none" w:sz="0" w:space="0" w:color="auto"/>
            <w:right w:val="none" w:sz="0" w:space="0" w:color="auto"/>
          </w:divBdr>
          <w:divsChild>
            <w:div w:id="1185745798">
              <w:marLeft w:val="0"/>
              <w:marRight w:val="0"/>
              <w:marTop w:val="0"/>
              <w:marBottom w:val="0"/>
              <w:divBdr>
                <w:top w:val="none" w:sz="0" w:space="0" w:color="auto"/>
                <w:left w:val="none" w:sz="0" w:space="0" w:color="auto"/>
                <w:bottom w:val="none" w:sz="0" w:space="0" w:color="auto"/>
                <w:right w:val="none" w:sz="0" w:space="0" w:color="auto"/>
              </w:divBdr>
            </w:div>
          </w:divsChild>
        </w:div>
        <w:div w:id="1940988367">
          <w:marLeft w:val="0"/>
          <w:marRight w:val="0"/>
          <w:marTop w:val="0"/>
          <w:marBottom w:val="0"/>
          <w:divBdr>
            <w:top w:val="none" w:sz="0" w:space="0" w:color="auto"/>
            <w:left w:val="none" w:sz="0" w:space="0" w:color="auto"/>
            <w:bottom w:val="none" w:sz="0" w:space="0" w:color="auto"/>
            <w:right w:val="none" w:sz="0" w:space="0" w:color="auto"/>
          </w:divBdr>
        </w:div>
        <w:div w:id="965739069">
          <w:marLeft w:val="0"/>
          <w:marRight w:val="0"/>
          <w:marTop w:val="0"/>
          <w:marBottom w:val="0"/>
          <w:divBdr>
            <w:top w:val="none" w:sz="0" w:space="0" w:color="auto"/>
            <w:left w:val="none" w:sz="0" w:space="0" w:color="auto"/>
            <w:bottom w:val="none" w:sz="0" w:space="0" w:color="auto"/>
            <w:right w:val="none" w:sz="0" w:space="0" w:color="auto"/>
          </w:divBdr>
          <w:divsChild>
            <w:div w:id="49158084">
              <w:marLeft w:val="0"/>
              <w:marRight w:val="0"/>
              <w:marTop w:val="0"/>
              <w:marBottom w:val="0"/>
              <w:divBdr>
                <w:top w:val="none" w:sz="0" w:space="0" w:color="auto"/>
                <w:left w:val="none" w:sz="0" w:space="0" w:color="auto"/>
                <w:bottom w:val="none" w:sz="0" w:space="0" w:color="auto"/>
                <w:right w:val="none" w:sz="0" w:space="0" w:color="auto"/>
              </w:divBdr>
            </w:div>
          </w:divsChild>
        </w:div>
        <w:div w:id="1833645035">
          <w:marLeft w:val="0"/>
          <w:marRight w:val="0"/>
          <w:marTop w:val="0"/>
          <w:marBottom w:val="0"/>
          <w:divBdr>
            <w:top w:val="none" w:sz="0" w:space="0" w:color="auto"/>
            <w:left w:val="none" w:sz="0" w:space="0" w:color="auto"/>
            <w:bottom w:val="none" w:sz="0" w:space="0" w:color="auto"/>
            <w:right w:val="none" w:sz="0" w:space="0" w:color="auto"/>
          </w:divBdr>
        </w:div>
        <w:div w:id="1485855717">
          <w:marLeft w:val="0"/>
          <w:marRight w:val="0"/>
          <w:marTop w:val="0"/>
          <w:marBottom w:val="0"/>
          <w:divBdr>
            <w:top w:val="none" w:sz="0" w:space="0" w:color="auto"/>
            <w:left w:val="none" w:sz="0" w:space="0" w:color="auto"/>
            <w:bottom w:val="none" w:sz="0" w:space="0" w:color="auto"/>
            <w:right w:val="none" w:sz="0" w:space="0" w:color="auto"/>
          </w:divBdr>
          <w:divsChild>
            <w:div w:id="1662539661">
              <w:marLeft w:val="0"/>
              <w:marRight w:val="0"/>
              <w:marTop w:val="0"/>
              <w:marBottom w:val="0"/>
              <w:divBdr>
                <w:top w:val="none" w:sz="0" w:space="0" w:color="auto"/>
                <w:left w:val="none" w:sz="0" w:space="0" w:color="auto"/>
                <w:bottom w:val="none" w:sz="0" w:space="0" w:color="auto"/>
                <w:right w:val="none" w:sz="0" w:space="0" w:color="auto"/>
              </w:divBdr>
            </w:div>
          </w:divsChild>
        </w:div>
        <w:div w:id="191043919">
          <w:marLeft w:val="0"/>
          <w:marRight w:val="0"/>
          <w:marTop w:val="0"/>
          <w:marBottom w:val="0"/>
          <w:divBdr>
            <w:top w:val="none" w:sz="0" w:space="0" w:color="auto"/>
            <w:left w:val="none" w:sz="0" w:space="0" w:color="auto"/>
            <w:bottom w:val="none" w:sz="0" w:space="0" w:color="auto"/>
            <w:right w:val="none" w:sz="0" w:space="0" w:color="auto"/>
          </w:divBdr>
        </w:div>
        <w:div w:id="870651185">
          <w:marLeft w:val="0"/>
          <w:marRight w:val="0"/>
          <w:marTop w:val="0"/>
          <w:marBottom w:val="0"/>
          <w:divBdr>
            <w:top w:val="none" w:sz="0" w:space="0" w:color="auto"/>
            <w:left w:val="none" w:sz="0" w:space="0" w:color="auto"/>
            <w:bottom w:val="none" w:sz="0" w:space="0" w:color="auto"/>
            <w:right w:val="none" w:sz="0" w:space="0" w:color="auto"/>
          </w:divBdr>
          <w:divsChild>
            <w:div w:id="2078167320">
              <w:marLeft w:val="0"/>
              <w:marRight w:val="0"/>
              <w:marTop w:val="0"/>
              <w:marBottom w:val="0"/>
              <w:divBdr>
                <w:top w:val="none" w:sz="0" w:space="0" w:color="auto"/>
                <w:left w:val="none" w:sz="0" w:space="0" w:color="auto"/>
                <w:bottom w:val="none" w:sz="0" w:space="0" w:color="auto"/>
                <w:right w:val="none" w:sz="0" w:space="0" w:color="auto"/>
              </w:divBdr>
            </w:div>
          </w:divsChild>
        </w:div>
        <w:div w:id="83647845">
          <w:marLeft w:val="0"/>
          <w:marRight w:val="0"/>
          <w:marTop w:val="0"/>
          <w:marBottom w:val="0"/>
          <w:divBdr>
            <w:top w:val="none" w:sz="0" w:space="0" w:color="auto"/>
            <w:left w:val="none" w:sz="0" w:space="0" w:color="auto"/>
            <w:bottom w:val="none" w:sz="0" w:space="0" w:color="auto"/>
            <w:right w:val="none" w:sz="0" w:space="0" w:color="auto"/>
          </w:divBdr>
        </w:div>
        <w:div w:id="2130781939">
          <w:marLeft w:val="0"/>
          <w:marRight w:val="0"/>
          <w:marTop w:val="0"/>
          <w:marBottom w:val="0"/>
          <w:divBdr>
            <w:top w:val="none" w:sz="0" w:space="0" w:color="auto"/>
            <w:left w:val="none" w:sz="0" w:space="0" w:color="auto"/>
            <w:bottom w:val="none" w:sz="0" w:space="0" w:color="auto"/>
            <w:right w:val="none" w:sz="0" w:space="0" w:color="auto"/>
          </w:divBdr>
          <w:divsChild>
            <w:div w:id="122964090">
              <w:marLeft w:val="0"/>
              <w:marRight w:val="0"/>
              <w:marTop w:val="0"/>
              <w:marBottom w:val="0"/>
              <w:divBdr>
                <w:top w:val="none" w:sz="0" w:space="0" w:color="auto"/>
                <w:left w:val="none" w:sz="0" w:space="0" w:color="auto"/>
                <w:bottom w:val="none" w:sz="0" w:space="0" w:color="auto"/>
                <w:right w:val="none" w:sz="0" w:space="0" w:color="auto"/>
              </w:divBdr>
            </w:div>
          </w:divsChild>
        </w:div>
        <w:div w:id="992948178">
          <w:marLeft w:val="0"/>
          <w:marRight w:val="0"/>
          <w:marTop w:val="0"/>
          <w:marBottom w:val="0"/>
          <w:divBdr>
            <w:top w:val="none" w:sz="0" w:space="0" w:color="auto"/>
            <w:left w:val="none" w:sz="0" w:space="0" w:color="auto"/>
            <w:bottom w:val="none" w:sz="0" w:space="0" w:color="auto"/>
            <w:right w:val="none" w:sz="0" w:space="0" w:color="auto"/>
          </w:divBdr>
        </w:div>
        <w:div w:id="1859193039">
          <w:marLeft w:val="0"/>
          <w:marRight w:val="0"/>
          <w:marTop w:val="0"/>
          <w:marBottom w:val="0"/>
          <w:divBdr>
            <w:top w:val="none" w:sz="0" w:space="0" w:color="auto"/>
            <w:left w:val="none" w:sz="0" w:space="0" w:color="auto"/>
            <w:bottom w:val="none" w:sz="0" w:space="0" w:color="auto"/>
            <w:right w:val="none" w:sz="0" w:space="0" w:color="auto"/>
          </w:divBdr>
          <w:divsChild>
            <w:div w:id="507334998">
              <w:marLeft w:val="0"/>
              <w:marRight w:val="0"/>
              <w:marTop w:val="0"/>
              <w:marBottom w:val="0"/>
              <w:divBdr>
                <w:top w:val="none" w:sz="0" w:space="0" w:color="auto"/>
                <w:left w:val="none" w:sz="0" w:space="0" w:color="auto"/>
                <w:bottom w:val="none" w:sz="0" w:space="0" w:color="auto"/>
                <w:right w:val="none" w:sz="0" w:space="0" w:color="auto"/>
              </w:divBdr>
            </w:div>
          </w:divsChild>
        </w:div>
        <w:div w:id="2004621877">
          <w:marLeft w:val="0"/>
          <w:marRight w:val="0"/>
          <w:marTop w:val="0"/>
          <w:marBottom w:val="0"/>
          <w:divBdr>
            <w:top w:val="none" w:sz="0" w:space="0" w:color="auto"/>
            <w:left w:val="none" w:sz="0" w:space="0" w:color="auto"/>
            <w:bottom w:val="none" w:sz="0" w:space="0" w:color="auto"/>
            <w:right w:val="none" w:sz="0" w:space="0" w:color="auto"/>
          </w:divBdr>
        </w:div>
        <w:div w:id="1064721385">
          <w:marLeft w:val="0"/>
          <w:marRight w:val="0"/>
          <w:marTop w:val="0"/>
          <w:marBottom w:val="0"/>
          <w:divBdr>
            <w:top w:val="none" w:sz="0" w:space="0" w:color="auto"/>
            <w:left w:val="none" w:sz="0" w:space="0" w:color="auto"/>
            <w:bottom w:val="none" w:sz="0" w:space="0" w:color="auto"/>
            <w:right w:val="none" w:sz="0" w:space="0" w:color="auto"/>
          </w:divBdr>
          <w:divsChild>
            <w:div w:id="1774863623">
              <w:marLeft w:val="0"/>
              <w:marRight w:val="0"/>
              <w:marTop w:val="0"/>
              <w:marBottom w:val="0"/>
              <w:divBdr>
                <w:top w:val="none" w:sz="0" w:space="0" w:color="auto"/>
                <w:left w:val="none" w:sz="0" w:space="0" w:color="auto"/>
                <w:bottom w:val="none" w:sz="0" w:space="0" w:color="auto"/>
                <w:right w:val="none" w:sz="0" w:space="0" w:color="auto"/>
              </w:divBdr>
            </w:div>
          </w:divsChild>
        </w:div>
        <w:div w:id="2123333512">
          <w:marLeft w:val="0"/>
          <w:marRight w:val="0"/>
          <w:marTop w:val="300"/>
          <w:marBottom w:val="0"/>
          <w:divBdr>
            <w:top w:val="none" w:sz="0" w:space="0" w:color="auto"/>
            <w:left w:val="none" w:sz="0" w:space="0" w:color="auto"/>
            <w:bottom w:val="none" w:sz="0" w:space="0" w:color="auto"/>
            <w:right w:val="none" w:sz="0" w:space="0" w:color="auto"/>
          </w:divBdr>
          <w:divsChild>
            <w:div w:id="85537976">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84015">
          <w:marLeft w:val="0"/>
          <w:marRight w:val="0"/>
          <w:marTop w:val="300"/>
          <w:marBottom w:val="0"/>
          <w:divBdr>
            <w:top w:val="none" w:sz="0" w:space="0" w:color="auto"/>
            <w:left w:val="none" w:sz="0" w:space="0" w:color="auto"/>
            <w:bottom w:val="none" w:sz="0" w:space="0" w:color="auto"/>
            <w:right w:val="none" w:sz="0" w:space="0" w:color="auto"/>
          </w:divBdr>
          <w:divsChild>
            <w:div w:id="2032682760">
              <w:marLeft w:val="0"/>
              <w:marRight w:val="0"/>
              <w:marTop w:val="0"/>
              <w:marBottom w:val="0"/>
              <w:divBdr>
                <w:top w:val="none" w:sz="0" w:space="0" w:color="auto"/>
                <w:left w:val="none" w:sz="0" w:space="0" w:color="auto"/>
                <w:bottom w:val="none" w:sz="0" w:space="0" w:color="auto"/>
                <w:right w:val="none" w:sz="0" w:space="0" w:color="auto"/>
              </w:divBdr>
              <w:divsChild>
                <w:div w:id="91786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41942">
          <w:marLeft w:val="0"/>
          <w:marRight w:val="0"/>
          <w:marTop w:val="300"/>
          <w:marBottom w:val="0"/>
          <w:divBdr>
            <w:top w:val="none" w:sz="0" w:space="0" w:color="auto"/>
            <w:left w:val="none" w:sz="0" w:space="0" w:color="auto"/>
            <w:bottom w:val="none" w:sz="0" w:space="0" w:color="auto"/>
            <w:right w:val="none" w:sz="0" w:space="0" w:color="auto"/>
          </w:divBdr>
          <w:divsChild>
            <w:div w:id="12149543">
              <w:marLeft w:val="0"/>
              <w:marRight w:val="0"/>
              <w:marTop w:val="0"/>
              <w:marBottom w:val="0"/>
              <w:divBdr>
                <w:top w:val="none" w:sz="0" w:space="0" w:color="auto"/>
                <w:left w:val="none" w:sz="0" w:space="0" w:color="auto"/>
                <w:bottom w:val="none" w:sz="0" w:space="0" w:color="auto"/>
                <w:right w:val="none" w:sz="0" w:space="0" w:color="auto"/>
              </w:divBdr>
              <w:divsChild>
                <w:div w:id="159581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69846">
          <w:marLeft w:val="0"/>
          <w:marRight w:val="0"/>
          <w:marTop w:val="300"/>
          <w:marBottom w:val="0"/>
          <w:divBdr>
            <w:top w:val="none" w:sz="0" w:space="0" w:color="auto"/>
            <w:left w:val="none" w:sz="0" w:space="0" w:color="auto"/>
            <w:bottom w:val="none" w:sz="0" w:space="0" w:color="auto"/>
            <w:right w:val="none" w:sz="0" w:space="0" w:color="auto"/>
          </w:divBdr>
          <w:divsChild>
            <w:div w:id="1465386041">
              <w:marLeft w:val="0"/>
              <w:marRight w:val="0"/>
              <w:marTop w:val="0"/>
              <w:marBottom w:val="0"/>
              <w:divBdr>
                <w:top w:val="none" w:sz="0" w:space="0" w:color="auto"/>
                <w:left w:val="none" w:sz="0" w:space="0" w:color="auto"/>
                <w:bottom w:val="none" w:sz="0" w:space="0" w:color="auto"/>
                <w:right w:val="none" w:sz="0" w:space="0" w:color="auto"/>
              </w:divBdr>
              <w:divsChild>
                <w:div w:id="9566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8055">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2">
          <w:marLeft w:val="0"/>
          <w:marRight w:val="0"/>
          <w:marTop w:val="0"/>
          <w:marBottom w:val="0"/>
          <w:divBdr>
            <w:top w:val="none" w:sz="0" w:space="0" w:color="auto"/>
            <w:left w:val="none" w:sz="0" w:space="0" w:color="auto"/>
            <w:bottom w:val="none" w:sz="0" w:space="0" w:color="auto"/>
            <w:right w:val="none" w:sz="0" w:space="0" w:color="auto"/>
          </w:divBdr>
        </w:div>
        <w:div w:id="1832482793">
          <w:marLeft w:val="0"/>
          <w:marRight w:val="0"/>
          <w:marTop w:val="0"/>
          <w:marBottom w:val="0"/>
          <w:divBdr>
            <w:top w:val="none" w:sz="0" w:space="0" w:color="auto"/>
            <w:left w:val="none" w:sz="0" w:space="0" w:color="auto"/>
            <w:bottom w:val="none" w:sz="0" w:space="0" w:color="auto"/>
            <w:right w:val="none" w:sz="0" w:space="0" w:color="auto"/>
          </w:divBdr>
          <w:divsChild>
            <w:div w:id="242569625">
              <w:marLeft w:val="0"/>
              <w:marRight w:val="0"/>
              <w:marTop w:val="0"/>
              <w:marBottom w:val="0"/>
              <w:divBdr>
                <w:top w:val="none" w:sz="0" w:space="0" w:color="auto"/>
                <w:left w:val="none" w:sz="0" w:space="0" w:color="auto"/>
                <w:bottom w:val="none" w:sz="0" w:space="0" w:color="auto"/>
                <w:right w:val="none" w:sz="0" w:space="0" w:color="auto"/>
              </w:divBdr>
            </w:div>
          </w:divsChild>
        </w:div>
        <w:div w:id="1558007279">
          <w:marLeft w:val="0"/>
          <w:marRight w:val="0"/>
          <w:marTop w:val="0"/>
          <w:marBottom w:val="0"/>
          <w:divBdr>
            <w:top w:val="none" w:sz="0" w:space="0" w:color="auto"/>
            <w:left w:val="none" w:sz="0" w:space="0" w:color="auto"/>
            <w:bottom w:val="none" w:sz="0" w:space="0" w:color="auto"/>
            <w:right w:val="none" w:sz="0" w:space="0" w:color="auto"/>
          </w:divBdr>
        </w:div>
        <w:div w:id="945112662">
          <w:marLeft w:val="0"/>
          <w:marRight w:val="0"/>
          <w:marTop w:val="0"/>
          <w:marBottom w:val="0"/>
          <w:divBdr>
            <w:top w:val="none" w:sz="0" w:space="0" w:color="auto"/>
            <w:left w:val="none" w:sz="0" w:space="0" w:color="auto"/>
            <w:bottom w:val="none" w:sz="0" w:space="0" w:color="auto"/>
            <w:right w:val="none" w:sz="0" w:space="0" w:color="auto"/>
          </w:divBdr>
          <w:divsChild>
            <w:div w:id="1617982807">
              <w:marLeft w:val="0"/>
              <w:marRight w:val="0"/>
              <w:marTop w:val="0"/>
              <w:marBottom w:val="0"/>
              <w:divBdr>
                <w:top w:val="none" w:sz="0" w:space="0" w:color="auto"/>
                <w:left w:val="none" w:sz="0" w:space="0" w:color="auto"/>
                <w:bottom w:val="none" w:sz="0" w:space="0" w:color="auto"/>
                <w:right w:val="none" w:sz="0" w:space="0" w:color="auto"/>
              </w:divBdr>
            </w:div>
          </w:divsChild>
        </w:div>
        <w:div w:id="1653482159">
          <w:marLeft w:val="0"/>
          <w:marRight w:val="0"/>
          <w:marTop w:val="0"/>
          <w:marBottom w:val="0"/>
          <w:divBdr>
            <w:top w:val="none" w:sz="0" w:space="0" w:color="auto"/>
            <w:left w:val="none" w:sz="0" w:space="0" w:color="auto"/>
            <w:bottom w:val="none" w:sz="0" w:space="0" w:color="auto"/>
            <w:right w:val="none" w:sz="0" w:space="0" w:color="auto"/>
          </w:divBdr>
        </w:div>
        <w:div w:id="1120806370">
          <w:marLeft w:val="0"/>
          <w:marRight w:val="0"/>
          <w:marTop w:val="0"/>
          <w:marBottom w:val="0"/>
          <w:divBdr>
            <w:top w:val="none" w:sz="0" w:space="0" w:color="auto"/>
            <w:left w:val="none" w:sz="0" w:space="0" w:color="auto"/>
            <w:bottom w:val="none" w:sz="0" w:space="0" w:color="auto"/>
            <w:right w:val="none" w:sz="0" w:space="0" w:color="auto"/>
          </w:divBdr>
          <w:divsChild>
            <w:div w:id="577833262">
              <w:marLeft w:val="0"/>
              <w:marRight w:val="0"/>
              <w:marTop w:val="0"/>
              <w:marBottom w:val="0"/>
              <w:divBdr>
                <w:top w:val="none" w:sz="0" w:space="0" w:color="auto"/>
                <w:left w:val="none" w:sz="0" w:space="0" w:color="auto"/>
                <w:bottom w:val="none" w:sz="0" w:space="0" w:color="auto"/>
                <w:right w:val="none" w:sz="0" w:space="0" w:color="auto"/>
              </w:divBdr>
            </w:div>
          </w:divsChild>
        </w:div>
        <w:div w:id="1434784196">
          <w:marLeft w:val="0"/>
          <w:marRight w:val="0"/>
          <w:marTop w:val="0"/>
          <w:marBottom w:val="0"/>
          <w:divBdr>
            <w:top w:val="none" w:sz="0" w:space="0" w:color="auto"/>
            <w:left w:val="none" w:sz="0" w:space="0" w:color="auto"/>
            <w:bottom w:val="none" w:sz="0" w:space="0" w:color="auto"/>
            <w:right w:val="none" w:sz="0" w:space="0" w:color="auto"/>
          </w:divBdr>
        </w:div>
        <w:div w:id="1527208968">
          <w:marLeft w:val="0"/>
          <w:marRight w:val="0"/>
          <w:marTop w:val="0"/>
          <w:marBottom w:val="0"/>
          <w:divBdr>
            <w:top w:val="none" w:sz="0" w:space="0" w:color="auto"/>
            <w:left w:val="none" w:sz="0" w:space="0" w:color="auto"/>
            <w:bottom w:val="none" w:sz="0" w:space="0" w:color="auto"/>
            <w:right w:val="none" w:sz="0" w:space="0" w:color="auto"/>
          </w:divBdr>
          <w:divsChild>
            <w:div w:id="447822648">
              <w:marLeft w:val="0"/>
              <w:marRight w:val="0"/>
              <w:marTop w:val="0"/>
              <w:marBottom w:val="0"/>
              <w:divBdr>
                <w:top w:val="none" w:sz="0" w:space="0" w:color="auto"/>
                <w:left w:val="none" w:sz="0" w:space="0" w:color="auto"/>
                <w:bottom w:val="none" w:sz="0" w:space="0" w:color="auto"/>
                <w:right w:val="none" w:sz="0" w:space="0" w:color="auto"/>
              </w:divBdr>
            </w:div>
          </w:divsChild>
        </w:div>
        <w:div w:id="996961630">
          <w:marLeft w:val="0"/>
          <w:marRight w:val="0"/>
          <w:marTop w:val="0"/>
          <w:marBottom w:val="0"/>
          <w:divBdr>
            <w:top w:val="none" w:sz="0" w:space="0" w:color="auto"/>
            <w:left w:val="none" w:sz="0" w:space="0" w:color="auto"/>
            <w:bottom w:val="none" w:sz="0" w:space="0" w:color="auto"/>
            <w:right w:val="none" w:sz="0" w:space="0" w:color="auto"/>
          </w:divBdr>
        </w:div>
        <w:div w:id="868032682">
          <w:marLeft w:val="0"/>
          <w:marRight w:val="0"/>
          <w:marTop w:val="0"/>
          <w:marBottom w:val="0"/>
          <w:divBdr>
            <w:top w:val="none" w:sz="0" w:space="0" w:color="auto"/>
            <w:left w:val="none" w:sz="0" w:space="0" w:color="auto"/>
            <w:bottom w:val="none" w:sz="0" w:space="0" w:color="auto"/>
            <w:right w:val="none" w:sz="0" w:space="0" w:color="auto"/>
          </w:divBdr>
          <w:divsChild>
            <w:div w:id="1499954072">
              <w:marLeft w:val="0"/>
              <w:marRight w:val="0"/>
              <w:marTop w:val="0"/>
              <w:marBottom w:val="0"/>
              <w:divBdr>
                <w:top w:val="none" w:sz="0" w:space="0" w:color="auto"/>
                <w:left w:val="none" w:sz="0" w:space="0" w:color="auto"/>
                <w:bottom w:val="none" w:sz="0" w:space="0" w:color="auto"/>
                <w:right w:val="none" w:sz="0" w:space="0" w:color="auto"/>
              </w:divBdr>
            </w:div>
          </w:divsChild>
        </w:div>
        <w:div w:id="453331811">
          <w:marLeft w:val="0"/>
          <w:marRight w:val="0"/>
          <w:marTop w:val="0"/>
          <w:marBottom w:val="0"/>
          <w:divBdr>
            <w:top w:val="none" w:sz="0" w:space="0" w:color="auto"/>
            <w:left w:val="none" w:sz="0" w:space="0" w:color="auto"/>
            <w:bottom w:val="none" w:sz="0" w:space="0" w:color="auto"/>
            <w:right w:val="none" w:sz="0" w:space="0" w:color="auto"/>
          </w:divBdr>
        </w:div>
        <w:div w:id="1496069623">
          <w:marLeft w:val="0"/>
          <w:marRight w:val="0"/>
          <w:marTop w:val="0"/>
          <w:marBottom w:val="0"/>
          <w:divBdr>
            <w:top w:val="none" w:sz="0" w:space="0" w:color="auto"/>
            <w:left w:val="none" w:sz="0" w:space="0" w:color="auto"/>
            <w:bottom w:val="none" w:sz="0" w:space="0" w:color="auto"/>
            <w:right w:val="none" w:sz="0" w:space="0" w:color="auto"/>
          </w:divBdr>
          <w:divsChild>
            <w:div w:id="645208308">
              <w:marLeft w:val="0"/>
              <w:marRight w:val="0"/>
              <w:marTop w:val="0"/>
              <w:marBottom w:val="0"/>
              <w:divBdr>
                <w:top w:val="none" w:sz="0" w:space="0" w:color="auto"/>
                <w:left w:val="none" w:sz="0" w:space="0" w:color="auto"/>
                <w:bottom w:val="none" w:sz="0" w:space="0" w:color="auto"/>
                <w:right w:val="none" w:sz="0" w:space="0" w:color="auto"/>
              </w:divBdr>
            </w:div>
          </w:divsChild>
        </w:div>
        <w:div w:id="1463304337">
          <w:marLeft w:val="0"/>
          <w:marRight w:val="0"/>
          <w:marTop w:val="0"/>
          <w:marBottom w:val="0"/>
          <w:divBdr>
            <w:top w:val="none" w:sz="0" w:space="0" w:color="auto"/>
            <w:left w:val="none" w:sz="0" w:space="0" w:color="auto"/>
            <w:bottom w:val="none" w:sz="0" w:space="0" w:color="auto"/>
            <w:right w:val="none" w:sz="0" w:space="0" w:color="auto"/>
          </w:divBdr>
        </w:div>
        <w:div w:id="494686932">
          <w:marLeft w:val="0"/>
          <w:marRight w:val="0"/>
          <w:marTop w:val="0"/>
          <w:marBottom w:val="0"/>
          <w:divBdr>
            <w:top w:val="none" w:sz="0" w:space="0" w:color="auto"/>
            <w:left w:val="none" w:sz="0" w:space="0" w:color="auto"/>
            <w:bottom w:val="none" w:sz="0" w:space="0" w:color="auto"/>
            <w:right w:val="none" w:sz="0" w:space="0" w:color="auto"/>
          </w:divBdr>
          <w:divsChild>
            <w:div w:id="462430671">
              <w:marLeft w:val="0"/>
              <w:marRight w:val="0"/>
              <w:marTop w:val="0"/>
              <w:marBottom w:val="0"/>
              <w:divBdr>
                <w:top w:val="none" w:sz="0" w:space="0" w:color="auto"/>
                <w:left w:val="none" w:sz="0" w:space="0" w:color="auto"/>
                <w:bottom w:val="none" w:sz="0" w:space="0" w:color="auto"/>
                <w:right w:val="none" w:sz="0" w:space="0" w:color="auto"/>
              </w:divBdr>
            </w:div>
          </w:divsChild>
        </w:div>
        <w:div w:id="724110655">
          <w:marLeft w:val="0"/>
          <w:marRight w:val="0"/>
          <w:marTop w:val="300"/>
          <w:marBottom w:val="0"/>
          <w:divBdr>
            <w:top w:val="none" w:sz="0" w:space="0" w:color="auto"/>
            <w:left w:val="none" w:sz="0" w:space="0" w:color="auto"/>
            <w:bottom w:val="none" w:sz="0" w:space="0" w:color="auto"/>
            <w:right w:val="none" w:sz="0" w:space="0" w:color="auto"/>
          </w:divBdr>
          <w:divsChild>
            <w:div w:id="981082839">
              <w:marLeft w:val="0"/>
              <w:marRight w:val="0"/>
              <w:marTop w:val="0"/>
              <w:marBottom w:val="0"/>
              <w:divBdr>
                <w:top w:val="none" w:sz="0" w:space="0" w:color="auto"/>
                <w:left w:val="none" w:sz="0" w:space="0" w:color="auto"/>
                <w:bottom w:val="none" w:sz="0" w:space="0" w:color="auto"/>
                <w:right w:val="none" w:sz="0" w:space="0" w:color="auto"/>
              </w:divBdr>
              <w:divsChild>
                <w:div w:id="8798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080859">
          <w:marLeft w:val="0"/>
          <w:marRight w:val="0"/>
          <w:marTop w:val="300"/>
          <w:marBottom w:val="0"/>
          <w:divBdr>
            <w:top w:val="none" w:sz="0" w:space="0" w:color="auto"/>
            <w:left w:val="none" w:sz="0" w:space="0" w:color="auto"/>
            <w:bottom w:val="none" w:sz="0" w:space="0" w:color="auto"/>
            <w:right w:val="none" w:sz="0" w:space="0" w:color="auto"/>
          </w:divBdr>
          <w:divsChild>
            <w:div w:id="1433010536">
              <w:marLeft w:val="0"/>
              <w:marRight w:val="0"/>
              <w:marTop w:val="0"/>
              <w:marBottom w:val="0"/>
              <w:divBdr>
                <w:top w:val="none" w:sz="0" w:space="0" w:color="auto"/>
                <w:left w:val="none" w:sz="0" w:space="0" w:color="auto"/>
                <w:bottom w:val="none" w:sz="0" w:space="0" w:color="auto"/>
                <w:right w:val="none" w:sz="0" w:space="0" w:color="auto"/>
              </w:divBdr>
              <w:divsChild>
                <w:div w:id="100428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629169">
          <w:marLeft w:val="0"/>
          <w:marRight w:val="0"/>
          <w:marTop w:val="300"/>
          <w:marBottom w:val="0"/>
          <w:divBdr>
            <w:top w:val="none" w:sz="0" w:space="0" w:color="auto"/>
            <w:left w:val="none" w:sz="0" w:space="0" w:color="auto"/>
            <w:bottom w:val="none" w:sz="0" w:space="0" w:color="auto"/>
            <w:right w:val="none" w:sz="0" w:space="0" w:color="auto"/>
          </w:divBdr>
          <w:divsChild>
            <w:div w:id="1078557114">
              <w:marLeft w:val="0"/>
              <w:marRight w:val="0"/>
              <w:marTop w:val="0"/>
              <w:marBottom w:val="0"/>
              <w:divBdr>
                <w:top w:val="none" w:sz="0" w:space="0" w:color="auto"/>
                <w:left w:val="none" w:sz="0" w:space="0" w:color="auto"/>
                <w:bottom w:val="none" w:sz="0" w:space="0" w:color="auto"/>
                <w:right w:val="none" w:sz="0" w:space="0" w:color="auto"/>
              </w:divBdr>
              <w:divsChild>
                <w:div w:id="1297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772591">
          <w:marLeft w:val="0"/>
          <w:marRight w:val="0"/>
          <w:marTop w:val="300"/>
          <w:marBottom w:val="0"/>
          <w:divBdr>
            <w:top w:val="none" w:sz="0" w:space="0" w:color="auto"/>
            <w:left w:val="none" w:sz="0" w:space="0" w:color="auto"/>
            <w:bottom w:val="none" w:sz="0" w:space="0" w:color="auto"/>
            <w:right w:val="none" w:sz="0" w:space="0" w:color="auto"/>
          </w:divBdr>
          <w:divsChild>
            <w:div w:id="1871651054">
              <w:marLeft w:val="0"/>
              <w:marRight w:val="0"/>
              <w:marTop w:val="0"/>
              <w:marBottom w:val="0"/>
              <w:divBdr>
                <w:top w:val="none" w:sz="0" w:space="0" w:color="auto"/>
                <w:left w:val="none" w:sz="0" w:space="0" w:color="auto"/>
                <w:bottom w:val="none" w:sz="0" w:space="0" w:color="auto"/>
                <w:right w:val="none" w:sz="0" w:space="0" w:color="auto"/>
              </w:divBdr>
              <w:divsChild>
                <w:div w:id="214435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579952">
      <w:bodyDiv w:val="1"/>
      <w:marLeft w:val="0"/>
      <w:marRight w:val="0"/>
      <w:marTop w:val="0"/>
      <w:marBottom w:val="0"/>
      <w:divBdr>
        <w:top w:val="none" w:sz="0" w:space="0" w:color="auto"/>
        <w:left w:val="none" w:sz="0" w:space="0" w:color="auto"/>
        <w:bottom w:val="none" w:sz="0" w:space="0" w:color="auto"/>
        <w:right w:val="none" w:sz="0" w:space="0" w:color="auto"/>
      </w:divBdr>
      <w:divsChild>
        <w:div w:id="949163184">
          <w:marLeft w:val="0"/>
          <w:marRight w:val="0"/>
          <w:marTop w:val="0"/>
          <w:marBottom w:val="0"/>
          <w:divBdr>
            <w:top w:val="none" w:sz="0" w:space="0" w:color="auto"/>
            <w:left w:val="none" w:sz="0" w:space="0" w:color="auto"/>
            <w:bottom w:val="none" w:sz="0" w:space="0" w:color="auto"/>
            <w:right w:val="none" w:sz="0" w:space="0" w:color="auto"/>
          </w:divBdr>
        </w:div>
        <w:div w:id="1932735653">
          <w:marLeft w:val="0"/>
          <w:marRight w:val="0"/>
          <w:marTop w:val="0"/>
          <w:marBottom w:val="0"/>
          <w:divBdr>
            <w:top w:val="none" w:sz="0" w:space="0" w:color="auto"/>
            <w:left w:val="none" w:sz="0" w:space="0" w:color="auto"/>
            <w:bottom w:val="none" w:sz="0" w:space="0" w:color="auto"/>
            <w:right w:val="none" w:sz="0" w:space="0" w:color="auto"/>
          </w:divBdr>
          <w:divsChild>
            <w:div w:id="707222574">
              <w:marLeft w:val="0"/>
              <w:marRight w:val="0"/>
              <w:marTop w:val="0"/>
              <w:marBottom w:val="0"/>
              <w:divBdr>
                <w:top w:val="none" w:sz="0" w:space="0" w:color="auto"/>
                <w:left w:val="none" w:sz="0" w:space="0" w:color="auto"/>
                <w:bottom w:val="none" w:sz="0" w:space="0" w:color="auto"/>
                <w:right w:val="none" w:sz="0" w:space="0" w:color="auto"/>
              </w:divBdr>
            </w:div>
          </w:divsChild>
        </w:div>
        <w:div w:id="872617370">
          <w:marLeft w:val="0"/>
          <w:marRight w:val="0"/>
          <w:marTop w:val="0"/>
          <w:marBottom w:val="0"/>
          <w:divBdr>
            <w:top w:val="none" w:sz="0" w:space="0" w:color="auto"/>
            <w:left w:val="none" w:sz="0" w:space="0" w:color="auto"/>
            <w:bottom w:val="none" w:sz="0" w:space="0" w:color="auto"/>
            <w:right w:val="none" w:sz="0" w:space="0" w:color="auto"/>
          </w:divBdr>
        </w:div>
        <w:div w:id="1440485771">
          <w:marLeft w:val="0"/>
          <w:marRight w:val="0"/>
          <w:marTop w:val="0"/>
          <w:marBottom w:val="0"/>
          <w:divBdr>
            <w:top w:val="none" w:sz="0" w:space="0" w:color="auto"/>
            <w:left w:val="none" w:sz="0" w:space="0" w:color="auto"/>
            <w:bottom w:val="none" w:sz="0" w:space="0" w:color="auto"/>
            <w:right w:val="none" w:sz="0" w:space="0" w:color="auto"/>
          </w:divBdr>
          <w:divsChild>
            <w:div w:id="1285115164">
              <w:marLeft w:val="0"/>
              <w:marRight w:val="0"/>
              <w:marTop w:val="0"/>
              <w:marBottom w:val="0"/>
              <w:divBdr>
                <w:top w:val="none" w:sz="0" w:space="0" w:color="auto"/>
                <w:left w:val="none" w:sz="0" w:space="0" w:color="auto"/>
                <w:bottom w:val="none" w:sz="0" w:space="0" w:color="auto"/>
                <w:right w:val="none" w:sz="0" w:space="0" w:color="auto"/>
              </w:divBdr>
            </w:div>
          </w:divsChild>
        </w:div>
        <w:div w:id="397361105">
          <w:marLeft w:val="0"/>
          <w:marRight w:val="0"/>
          <w:marTop w:val="0"/>
          <w:marBottom w:val="0"/>
          <w:divBdr>
            <w:top w:val="none" w:sz="0" w:space="0" w:color="auto"/>
            <w:left w:val="none" w:sz="0" w:space="0" w:color="auto"/>
            <w:bottom w:val="none" w:sz="0" w:space="0" w:color="auto"/>
            <w:right w:val="none" w:sz="0" w:space="0" w:color="auto"/>
          </w:divBdr>
        </w:div>
        <w:div w:id="716977721">
          <w:marLeft w:val="0"/>
          <w:marRight w:val="0"/>
          <w:marTop w:val="0"/>
          <w:marBottom w:val="0"/>
          <w:divBdr>
            <w:top w:val="none" w:sz="0" w:space="0" w:color="auto"/>
            <w:left w:val="none" w:sz="0" w:space="0" w:color="auto"/>
            <w:bottom w:val="none" w:sz="0" w:space="0" w:color="auto"/>
            <w:right w:val="none" w:sz="0" w:space="0" w:color="auto"/>
          </w:divBdr>
          <w:divsChild>
            <w:div w:id="1501696993">
              <w:marLeft w:val="0"/>
              <w:marRight w:val="0"/>
              <w:marTop w:val="0"/>
              <w:marBottom w:val="0"/>
              <w:divBdr>
                <w:top w:val="none" w:sz="0" w:space="0" w:color="auto"/>
                <w:left w:val="none" w:sz="0" w:space="0" w:color="auto"/>
                <w:bottom w:val="none" w:sz="0" w:space="0" w:color="auto"/>
                <w:right w:val="none" w:sz="0" w:space="0" w:color="auto"/>
              </w:divBdr>
            </w:div>
          </w:divsChild>
        </w:div>
        <w:div w:id="866406805">
          <w:marLeft w:val="0"/>
          <w:marRight w:val="0"/>
          <w:marTop w:val="0"/>
          <w:marBottom w:val="0"/>
          <w:divBdr>
            <w:top w:val="none" w:sz="0" w:space="0" w:color="auto"/>
            <w:left w:val="none" w:sz="0" w:space="0" w:color="auto"/>
            <w:bottom w:val="none" w:sz="0" w:space="0" w:color="auto"/>
            <w:right w:val="none" w:sz="0" w:space="0" w:color="auto"/>
          </w:divBdr>
        </w:div>
        <w:div w:id="1115948659">
          <w:marLeft w:val="0"/>
          <w:marRight w:val="0"/>
          <w:marTop w:val="0"/>
          <w:marBottom w:val="0"/>
          <w:divBdr>
            <w:top w:val="none" w:sz="0" w:space="0" w:color="auto"/>
            <w:left w:val="none" w:sz="0" w:space="0" w:color="auto"/>
            <w:bottom w:val="none" w:sz="0" w:space="0" w:color="auto"/>
            <w:right w:val="none" w:sz="0" w:space="0" w:color="auto"/>
          </w:divBdr>
          <w:divsChild>
            <w:div w:id="1908034690">
              <w:marLeft w:val="0"/>
              <w:marRight w:val="0"/>
              <w:marTop w:val="0"/>
              <w:marBottom w:val="0"/>
              <w:divBdr>
                <w:top w:val="none" w:sz="0" w:space="0" w:color="auto"/>
                <w:left w:val="none" w:sz="0" w:space="0" w:color="auto"/>
                <w:bottom w:val="none" w:sz="0" w:space="0" w:color="auto"/>
                <w:right w:val="none" w:sz="0" w:space="0" w:color="auto"/>
              </w:divBdr>
            </w:div>
          </w:divsChild>
        </w:div>
        <w:div w:id="2090500083">
          <w:marLeft w:val="0"/>
          <w:marRight w:val="0"/>
          <w:marTop w:val="0"/>
          <w:marBottom w:val="0"/>
          <w:divBdr>
            <w:top w:val="none" w:sz="0" w:space="0" w:color="auto"/>
            <w:left w:val="none" w:sz="0" w:space="0" w:color="auto"/>
            <w:bottom w:val="none" w:sz="0" w:space="0" w:color="auto"/>
            <w:right w:val="none" w:sz="0" w:space="0" w:color="auto"/>
          </w:divBdr>
        </w:div>
        <w:div w:id="1619339314">
          <w:marLeft w:val="0"/>
          <w:marRight w:val="0"/>
          <w:marTop w:val="0"/>
          <w:marBottom w:val="0"/>
          <w:divBdr>
            <w:top w:val="none" w:sz="0" w:space="0" w:color="auto"/>
            <w:left w:val="none" w:sz="0" w:space="0" w:color="auto"/>
            <w:bottom w:val="none" w:sz="0" w:space="0" w:color="auto"/>
            <w:right w:val="none" w:sz="0" w:space="0" w:color="auto"/>
          </w:divBdr>
          <w:divsChild>
            <w:div w:id="809598183">
              <w:marLeft w:val="0"/>
              <w:marRight w:val="0"/>
              <w:marTop w:val="0"/>
              <w:marBottom w:val="0"/>
              <w:divBdr>
                <w:top w:val="none" w:sz="0" w:space="0" w:color="auto"/>
                <w:left w:val="none" w:sz="0" w:space="0" w:color="auto"/>
                <w:bottom w:val="none" w:sz="0" w:space="0" w:color="auto"/>
                <w:right w:val="none" w:sz="0" w:space="0" w:color="auto"/>
              </w:divBdr>
            </w:div>
          </w:divsChild>
        </w:div>
        <w:div w:id="535889314">
          <w:marLeft w:val="0"/>
          <w:marRight w:val="0"/>
          <w:marTop w:val="0"/>
          <w:marBottom w:val="0"/>
          <w:divBdr>
            <w:top w:val="none" w:sz="0" w:space="0" w:color="auto"/>
            <w:left w:val="none" w:sz="0" w:space="0" w:color="auto"/>
            <w:bottom w:val="none" w:sz="0" w:space="0" w:color="auto"/>
            <w:right w:val="none" w:sz="0" w:space="0" w:color="auto"/>
          </w:divBdr>
        </w:div>
        <w:div w:id="1758673694">
          <w:marLeft w:val="0"/>
          <w:marRight w:val="0"/>
          <w:marTop w:val="0"/>
          <w:marBottom w:val="0"/>
          <w:divBdr>
            <w:top w:val="none" w:sz="0" w:space="0" w:color="auto"/>
            <w:left w:val="none" w:sz="0" w:space="0" w:color="auto"/>
            <w:bottom w:val="none" w:sz="0" w:space="0" w:color="auto"/>
            <w:right w:val="none" w:sz="0" w:space="0" w:color="auto"/>
          </w:divBdr>
          <w:divsChild>
            <w:div w:id="828904412">
              <w:marLeft w:val="0"/>
              <w:marRight w:val="0"/>
              <w:marTop w:val="0"/>
              <w:marBottom w:val="0"/>
              <w:divBdr>
                <w:top w:val="none" w:sz="0" w:space="0" w:color="auto"/>
                <w:left w:val="none" w:sz="0" w:space="0" w:color="auto"/>
                <w:bottom w:val="none" w:sz="0" w:space="0" w:color="auto"/>
                <w:right w:val="none" w:sz="0" w:space="0" w:color="auto"/>
              </w:divBdr>
            </w:div>
          </w:divsChild>
        </w:div>
        <w:div w:id="4863167">
          <w:marLeft w:val="0"/>
          <w:marRight w:val="0"/>
          <w:marTop w:val="0"/>
          <w:marBottom w:val="0"/>
          <w:divBdr>
            <w:top w:val="none" w:sz="0" w:space="0" w:color="auto"/>
            <w:left w:val="none" w:sz="0" w:space="0" w:color="auto"/>
            <w:bottom w:val="none" w:sz="0" w:space="0" w:color="auto"/>
            <w:right w:val="none" w:sz="0" w:space="0" w:color="auto"/>
          </w:divBdr>
        </w:div>
        <w:div w:id="1966302928">
          <w:marLeft w:val="0"/>
          <w:marRight w:val="0"/>
          <w:marTop w:val="0"/>
          <w:marBottom w:val="0"/>
          <w:divBdr>
            <w:top w:val="none" w:sz="0" w:space="0" w:color="auto"/>
            <w:left w:val="none" w:sz="0" w:space="0" w:color="auto"/>
            <w:bottom w:val="none" w:sz="0" w:space="0" w:color="auto"/>
            <w:right w:val="none" w:sz="0" w:space="0" w:color="auto"/>
          </w:divBdr>
          <w:divsChild>
            <w:div w:id="763497172">
              <w:marLeft w:val="0"/>
              <w:marRight w:val="0"/>
              <w:marTop w:val="0"/>
              <w:marBottom w:val="0"/>
              <w:divBdr>
                <w:top w:val="none" w:sz="0" w:space="0" w:color="auto"/>
                <w:left w:val="none" w:sz="0" w:space="0" w:color="auto"/>
                <w:bottom w:val="none" w:sz="0" w:space="0" w:color="auto"/>
                <w:right w:val="none" w:sz="0" w:space="0" w:color="auto"/>
              </w:divBdr>
            </w:div>
          </w:divsChild>
        </w:div>
        <w:div w:id="558784087">
          <w:marLeft w:val="0"/>
          <w:marRight w:val="0"/>
          <w:marTop w:val="300"/>
          <w:marBottom w:val="0"/>
          <w:divBdr>
            <w:top w:val="none" w:sz="0" w:space="0" w:color="auto"/>
            <w:left w:val="none" w:sz="0" w:space="0" w:color="auto"/>
            <w:bottom w:val="none" w:sz="0" w:space="0" w:color="auto"/>
            <w:right w:val="none" w:sz="0" w:space="0" w:color="auto"/>
          </w:divBdr>
          <w:divsChild>
            <w:div w:id="927151012">
              <w:marLeft w:val="0"/>
              <w:marRight w:val="0"/>
              <w:marTop w:val="0"/>
              <w:marBottom w:val="0"/>
              <w:divBdr>
                <w:top w:val="none" w:sz="0" w:space="0" w:color="auto"/>
                <w:left w:val="none" w:sz="0" w:space="0" w:color="auto"/>
                <w:bottom w:val="none" w:sz="0" w:space="0" w:color="auto"/>
                <w:right w:val="none" w:sz="0" w:space="0" w:color="auto"/>
              </w:divBdr>
              <w:divsChild>
                <w:div w:id="1545827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129937">
          <w:marLeft w:val="0"/>
          <w:marRight w:val="0"/>
          <w:marTop w:val="300"/>
          <w:marBottom w:val="0"/>
          <w:divBdr>
            <w:top w:val="none" w:sz="0" w:space="0" w:color="auto"/>
            <w:left w:val="none" w:sz="0" w:space="0" w:color="auto"/>
            <w:bottom w:val="none" w:sz="0" w:space="0" w:color="auto"/>
            <w:right w:val="none" w:sz="0" w:space="0" w:color="auto"/>
          </w:divBdr>
          <w:divsChild>
            <w:div w:id="1363558870">
              <w:marLeft w:val="0"/>
              <w:marRight w:val="0"/>
              <w:marTop w:val="0"/>
              <w:marBottom w:val="0"/>
              <w:divBdr>
                <w:top w:val="none" w:sz="0" w:space="0" w:color="auto"/>
                <w:left w:val="none" w:sz="0" w:space="0" w:color="auto"/>
                <w:bottom w:val="none" w:sz="0" w:space="0" w:color="auto"/>
                <w:right w:val="none" w:sz="0" w:space="0" w:color="auto"/>
              </w:divBdr>
              <w:divsChild>
                <w:div w:id="148015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92944">
          <w:marLeft w:val="0"/>
          <w:marRight w:val="0"/>
          <w:marTop w:val="300"/>
          <w:marBottom w:val="0"/>
          <w:divBdr>
            <w:top w:val="none" w:sz="0" w:space="0" w:color="auto"/>
            <w:left w:val="none" w:sz="0" w:space="0" w:color="auto"/>
            <w:bottom w:val="none" w:sz="0" w:space="0" w:color="auto"/>
            <w:right w:val="none" w:sz="0" w:space="0" w:color="auto"/>
          </w:divBdr>
          <w:divsChild>
            <w:div w:id="1664116421">
              <w:marLeft w:val="0"/>
              <w:marRight w:val="0"/>
              <w:marTop w:val="0"/>
              <w:marBottom w:val="0"/>
              <w:divBdr>
                <w:top w:val="none" w:sz="0" w:space="0" w:color="auto"/>
                <w:left w:val="none" w:sz="0" w:space="0" w:color="auto"/>
                <w:bottom w:val="none" w:sz="0" w:space="0" w:color="auto"/>
                <w:right w:val="none" w:sz="0" w:space="0" w:color="auto"/>
              </w:divBdr>
              <w:divsChild>
                <w:div w:id="92722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750773">
          <w:marLeft w:val="0"/>
          <w:marRight w:val="0"/>
          <w:marTop w:val="300"/>
          <w:marBottom w:val="0"/>
          <w:divBdr>
            <w:top w:val="none" w:sz="0" w:space="0" w:color="auto"/>
            <w:left w:val="none" w:sz="0" w:space="0" w:color="auto"/>
            <w:bottom w:val="none" w:sz="0" w:space="0" w:color="auto"/>
            <w:right w:val="none" w:sz="0" w:space="0" w:color="auto"/>
          </w:divBdr>
          <w:divsChild>
            <w:div w:id="607273207">
              <w:marLeft w:val="0"/>
              <w:marRight w:val="0"/>
              <w:marTop w:val="0"/>
              <w:marBottom w:val="0"/>
              <w:divBdr>
                <w:top w:val="none" w:sz="0" w:space="0" w:color="auto"/>
                <w:left w:val="none" w:sz="0" w:space="0" w:color="auto"/>
                <w:bottom w:val="none" w:sz="0" w:space="0" w:color="auto"/>
                <w:right w:val="none" w:sz="0" w:space="0" w:color="auto"/>
              </w:divBdr>
              <w:divsChild>
                <w:div w:id="10415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567795">
      <w:bodyDiv w:val="1"/>
      <w:marLeft w:val="0"/>
      <w:marRight w:val="0"/>
      <w:marTop w:val="0"/>
      <w:marBottom w:val="0"/>
      <w:divBdr>
        <w:top w:val="none" w:sz="0" w:space="0" w:color="auto"/>
        <w:left w:val="none" w:sz="0" w:space="0" w:color="auto"/>
        <w:bottom w:val="none" w:sz="0" w:space="0" w:color="auto"/>
        <w:right w:val="none" w:sz="0" w:space="0" w:color="auto"/>
      </w:divBdr>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059046">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245283">
      <w:bodyDiv w:val="1"/>
      <w:marLeft w:val="0"/>
      <w:marRight w:val="0"/>
      <w:marTop w:val="0"/>
      <w:marBottom w:val="0"/>
      <w:divBdr>
        <w:top w:val="none" w:sz="0" w:space="0" w:color="auto"/>
        <w:left w:val="none" w:sz="0" w:space="0" w:color="auto"/>
        <w:bottom w:val="none" w:sz="0" w:space="0" w:color="auto"/>
        <w:right w:val="none" w:sz="0" w:space="0" w:color="auto"/>
      </w:divBdr>
      <w:divsChild>
        <w:div w:id="1034504532">
          <w:marLeft w:val="0"/>
          <w:marRight w:val="0"/>
          <w:marTop w:val="0"/>
          <w:marBottom w:val="0"/>
          <w:divBdr>
            <w:top w:val="none" w:sz="0" w:space="0" w:color="auto"/>
            <w:left w:val="none" w:sz="0" w:space="0" w:color="auto"/>
            <w:bottom w:val="none" w:sz="0" w:space="0" w:color="auto"/>
            <w:right w:val="none" w:sz="0" w:space="0" w:color="auto"/>
          </w:divBdr>
        </w:div>
        <w:div w:id="164780886">
          <w:marLeft w:val="0"/>
          <w:marRight w:val="0"/>
          <w:marTop w:val="0"/>
          <w:marBottom w:val="0"/>
          <w:divBdr>
            <w:top w:val="none" w:sz="0" w:space="0" w:color="auto"/>
            <w:left w:val="none" w:sz="0" w:space="0" w:color="auto"/>
            <w:bottom w:val="none" w:sz="0" w:space="0" w:color="auto"/>
            <w:right w:val="none" w:sz="0" w:space="0" w:color="auto"/>
          </w:divBdr>
          <w:divsChild>
            <w:div w:id="1227449408">
              <w:marLeft w:val="0"/>
              <w:marRight w:val="0"/>
              <w:marTop w:val="0"/>
              <w:marBottom w:val="0"/>
              <w:divBdr>
                <w:top w:val="none" w:sz="0" w:space="0" w:color="auto"/>
                <w:left w:val="none" w:sz="0" w:space="0" w:color="auto"/>
                <w:bottom w:val="none" w:sz="0" w:space="0" w:color="auto"/>
                <w:right w:val="none" w:sz="0" w:space="0" w:color="auto"/>
              </w:divBdr>
            </w:div>
          </w:divsChild>
        </w:div>
        <w:div w:id="50083050">
          <w:marLeft w:val="0"/>
          <w:marRight w:val="0"/>
          <w:marTop w:val="0"/>
          <w:marBottom w:val="0"/>
          <w:divBdr>
            <w:top w:val="none" w:sz="0" w:space="0" w:color="auto"/>
            <w:left w:val="none" w:sz="0" w:space="0" w:color="auto"/>
            <w:bottom w:val="none" w:sz="0" w:space="0" w:color="auto"/>
            <w:right w:val="none" w:sz="0" w:space="0" w:color="auto"/>
          </w:divBdr>
        </w:div>
        <w:div w:id="1591962610">
          <w:marLeft w:val="0"/>
          <w:marRight w:val="0"/>
          <w:marTop w:val="0"/>
          <w:marBottom w:val="0"/>
          <w:divBdr>
            <w:top w:val="none" w:sz="0" w:space="0" w:color="auto"/>
            <w:left w:val="none" w:sz="0" w:space="0" w:color="auto"/>
            <w:bottom w:val="none" w:sz="0" w:space="0" w:color="auto"/>
            <w:right w:val="none" w:sz="0" w:space="0" w:color="auto"/>
          </w:divBdr>
          <w:divsChild>
            <w:div w:id="504632113">
              <w:marLeft w:val="0"/>
              <w:marRight w:val="0"/>
              <w:marTop w:val="0"/>
              <w:marBottom w:val="0"/>
              <w:divBdr>
                <w:top w:val="none" w:sz="0" w:space="0" w:color="auto"/>
                <w:left w:val="none" w:sz="0" w:space="0" w:color="auto"/>
                <w:bottom w:val="none" w:sz="0" w:space="0" w:color="auto"/>
                <w:right w:val="none" w:sz="0" w:space="0" w:color="auto"/>
              </w:divBdr>
            </w:div>
          </w:divsChild>
        </w:div>
        <w:div w:id="1571038837">
          <w:marLeft w:val="0"/>
          <w:marRight w:val="0"/>
          <w:marTop w:val="0"/>
          <w:marBottom w:val="0"/>
          <w:divBdr>
            <w:top w:val="none" w:sz="0" w:space="0" w:color="auto"/>
            <w:left w:val="none" w:sz="0" w:space="0" w:color="auto"/>
            <w:bottom w:val="none" w:sz="0" w:space="0" w:color="auto"/>
            <w:right w:val="none" w:sz="0" w:space="0" w:color="auto"/>
          </w:divBdr>
        </w:div>
        <w:div w:id="1121805842">
          <w:marLeft w:val="0"/>
          <w:marRight w:val="0"/>
          <w:marTop w:val="0"/>
          <w:marBottom w:val="0"/>
          <w:divBdr>
            <w:top w:val="none" w:sz="0" w:space="0" w:color="auto"/>
            <w:left w:val="none" w:sz="0" w:space="0" w:color="auto"/>
            <w:bottom w:val="none" w:sz="0" w:space="0" w:color="auto"/>
            <w:right w:val="none" w:sz="0" w:space="0" w:color="auto"/>
          </w:divBdr>
          <w:divsChild>
            <w:div w:id="1847361059">
              <w:marLeft w:val="0"/>
              <w:marRight w:val="0"/>
              <w:marTop w:val="0"/>
              <w:marBottom w:val="0"/>
              <w:divBdr>
                <w:top w:val="none" w:sz="0" w:space="0" w:color="auto"/>
                <w:left w:val="none" w:sz="0" w:space="0" w:color="auto"/>
                <w:bottom w:val="none" w:sz="0" w:space="0" w:color="auto"/>
                <w:right w:val="none" w:sz="0" w:space="0" w:color="auto"/>
              </w:divBdr>
            </w:div>
          </w:divsChild>
        </w:div>
        <w:div w:id="1866478923">
          <w:marLeft w:val="0"/>
          <w:marRight w:val="0"/>
          <w:marTop w:val="0"/>
          <w:marBottom w:val="0"/>
          <w:divBdr>
            <w:top w:val="none" w:sz="0" w:space="0" w:color="auto"/>
            <w:left w:val="none" w:sz="0" w:space="0" w:color="auto"/>
            <w:bottom w:val="none" w:sz="0" w:space="0" w:color="auto"/>
            <w:right w:val="none" w:sz="0" w:space="0" w:color="auto"/>
          </w:divBdr>
        </w:div>
        <w:div w:id="494957569">
          <w:marLeft w:val="0"/>
          <w:marRight w:val="0"/>
          <w:marTop w:val="0"/>
          <w:marBottom w:val="0"/>
          <w:divBdr>
            <w:top w:val="none" w:sz="0" w:space="0" w:color="auto"/>
            <w:left w:val="none" w:sz="0" w:space="0" w:color="auto"/>
            <w:bottom w:val="none" w:sz="0" w:space="0" w:color="auto"/>
            <w:right w:val="none" w:sz="0" w:space="0" w:color="auto"/>
          </w:divBdr>
          <w:divsChild>
            <w:div w:id="356350905">
              <w:marLeft w:val="0"/>
              <w:marRight w:val="0"/>
              <w:marTop w:val="0"/>
              <w:marBottom w:val="0"/>
              <w:divBdr>
                <w:top w:val="none" w:sz="0" w:space="0" w:color="auto"/>
                <w:left w:val="none" w:sz="0" w:space="0" w:color="auto"/>
                <w:bottom w:val="none" w:sz="0" w:space="0" w:color="auto"/>
                <w:right w:val="none" w:sz="0" w:space="0" w:color="auto"/>
              </w:divBdr>
            </w:div>
          </w:divsChild>
        </w:div>
        <w:div w:id="2101366712">
          <w:marLeft w:val="0"/>
          <w:marRight w:val="0"/>
          <w:marTop w:val="0"/>
          <w:marBottom w:val="0"/>
          <w:divBdr>
            <w:top w:val="none" w:sz="0" w:space="0" w:color="auto"/>
            <w:left w:val="none" w:sz="0" w:space="0" w:color="auto"/>
            <w:bottom w:val="none" w:sz="0" w:space="0" w:color="auto"/>
            <w:right w:val="none" w:sz="0" w:space="0" w:color="auto"/>
          </w:divBdr>
        </w:div>
        <w:div w:id="1445416464">
          <w:marLeft w:val="0"/>
          <w:marRight w:val="0"/>
          <w:marTop w:val="0"/>
          <w:marBottom w:val="0"/>
          <w:divBdr>
            <w:top w:val="none" w:sz="0" w:space="0" w:color="auto"/>
            <w:left w:val="none" w:sz="0" w:space="0" w:color="auto"/>
            <w:bottom w:val="none" w:sz="0" w:space="0" w:color="auto"/>
            <w:right w:val="none" w:sz="0" w:space="0" w:color="auto"/>
          </w:divBdr>
          <w:divsChild>
            <w:div w:id="1693875775">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
        <w:div w:id="1134100653">
          <w:marLeft w:val="0"/>
          <w:marRight w:val="0"/>
          <w:marTop w:val="0"/>
          <w:marBottom w:val="0"/>
          <w:divBdr>
            <w:top w:val="none" w:sz="0" w:space="0" w:color="auto"/>
            <w:left w:val="none" w:sz="0" w:space="0" w:color="auto"/>
            <w:bottom w:val="none" w:sz="0" w:space="0" w:color="auto"/>
            <w:right w:val="none" w:sz="0" w:space="0" w:color="auto"/>
          </w:divBdr>
          <w:divsChild>
            <w:div w:id="1110665192">
              <w:marLeft w:val="0"/>
              <w:marRight w:val="0"/>
              <w:marTop w:val="0"/>
              <w:marBottom w:val="0"/>
              <w:divBdr>
                <w:top w:val="none" w:sz="0" w:space="0" w:color="auto"/>
                <w:left w:val="none" w:sz="0" w:space="0" w:color="auto"/>
                <w:bottom w:val="none" w:sz="0" w:space="0" w:color="auto"/>
                <w:right w:val="none" w:sz="0" w:space="0" w:color="auto"/>
              </w:divBdr>
            </w:div>
          </w:divsChild>
        </w:div>
        <w:div w:id="2033602833">
          <w:marLeft w:val="0"/>
          <w:marRight w:val="0"/>
          <w:marTop w:val="0"/>
          <w:marBottom w:val="0"/>
          <w:divBdr>
            <w:top w:val="none" w:sz="0" w:space="0" w:color="auto"/>
            <w:left w:val="none" w:sz="0" w:space="0" w:color="auto"/>
            <w:bottom w:val="none" w:sz="0" w:space="0" w:color="auto"/>
            <w:right w:val="none" w:sz="0" w:space="0" w:color="auto"/>
          </w:divBdr>
        </w:div>
        <w:div w:id="595601989">
          <w:marLeft w:val="0"/>
          <w:marRight w:val="0"/>
          <w:marTop w:val="0"/>
          <w:marBottom w:val="0"/>
          <w:divBdr>
            <w:top w:val="none" w:sz="0" w:space="0" w:color="auto"/>
            <w:left w:val="none" w:sz="0" w:space="0" w:color="auto"/>
            <w:bottom w:val="none" w:sz="0" w:space="0" w:color="auto"/>
            <w:right w:val="none" w:sz="0" w:space="0" w:color="auto"/>
          </w:divBdr>
          <w:divsChild>
            <w:div w:id="415060011">
              <w:marLeft w:val="0"/>
              <w:marRight w:val="0"/>
              <w:marTop w:val="0"/>
              <w:marBottom w:val="0"/>
              <w:divBdr>
                <w:top w:val="none" w:sz="0" w:space="0" w:color="auto"/>
                <w:left w:val="none" w:sz="0" w:space="0" w:color="auto"/>
                <w:bottom w:val="none" w:sz="0" w:space="0" w:color="auto"/>
                <w:right w:val="none" w:sz="0" w:space="0" w:color="auto"/>
              </w:divBdr>
            </w:div>
          </w:divsChild>
        </w:div>
        <w:div w:id="151601822">
          <w:marLeft w:val="0"/>
          <w:marRight w:val="0"/>
          <w:marTop w:val="300"/>
          <w:marBottom w:val="0"/>
          <w:divBdr>
            <w:top w:val="none" w:sz="0" w:space="0" w:color="auto"/>
            <w:left w:val="none" w:sz="0" w:space="0" w:color="auto"/>
            <w:bottom w:val="none" w:sz="0" w:space="0" w:color="auto"/>
            <w:right w:val="none" w:sz="0" w:space="0" w:color="auto"/>
          </w:divBdr>
          <w:divsChild>
            <w:div w:id="2082021272">
              <w:marLeft w:val="0"/>
              <w:marRight w:val="0"/>
              <w:marTop w:val="0"/>
              <w:marBottom w:val="0"/>
              <w:divBdr>
                <w:top w:val="none" w:sz="0" w:space="0" w:color="auto"/>
                <w:left w:val="none" w:sz="0" w:space="0" w:color="auto"/>
                <w:bottom w:val="none" w:sz="0" w:space="0" w:color="auto"/>
                <w:right w:val="none" w:sz="0" w:space="0" w:color="auto"/>
              </w:divBdr>
              <w:divsChild>
                <w:div w:id="51796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051178">
          <w:marLeft w:val="0"/>
          <w:marRight w:val="0"/>
          <w:marTop w:val="300"/>
          <w:marBottom w:val="0"/>
          <w:divBdr>
            <w:top w:val="none" w:sz="0" w:space="0" w:color="auto"/>
            <w:left w:val="none" w:sz="0" w:space="0" w:color="auto"/>
            <w:bottom w:val="none" w:sz="0" w:space="0" w:color="auto"/>
            <w:right w:val="none" w:sz="0" w:space="0" w:color="auto"/>
          </w:divBdr>
          <w:divsChild>
            <w:div w:id="1017536286">
              <w:marLeft w:val="0"/>
              <w:marRight w:val="0"/>
              <w:marTop w:val="0"/>
              <w:marBottom w:val="0"/>
              <w:divBdr>
                <w:top w:val="none" w:sz="0" w:space="0" w:color="auto"/>
                <w:left w:val="none" w:sz="0" w:space="0" w:color="auto"/>
                <w:bottom w:val="none" w:sz="0" w:space="0" w:color="auto"/>
                <w:right w:val="none" w:sz="0" w:space="0" w:color="auto"/>
              </w:divBdr>
              <w:divsChild>
                <w:div w:id="107539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426917">
          <w:marLeft w:val="0"/>
          <w:marRight w:val="0"/>
          <w:marTop w:val="300"/>
          <w:marBottom w:val="0"/>
          <w:divBdr>
            <w:top w:val="none" w:sz="0" w:space="0" w:color="auto"/>
            <w:left w:val="none" w:sz="0" w:space="0" w:color="auto"/>
            <w:bottom w:val="none" w:sz="0" w:space="0" w:color="auto"/>
            <w:right w:val="none" w:sz="0" w:space="0" w:color="auto"/>
          </w:divBdr>
          <w:divsChild>
            <w:div w:id="470101373">
              <w:marLeft w:val="0"/>
              <w:marRight w:val="0"/>
              <w:marTop w:val="0"/>
              <w:marBottom w:val="0"/>
              <w:divBdr>
                <w:top w:val="none" w:sz="0" w:space="0" w:color="auto"/>
                <w:left w:val="none" w:sz="0" w:space="0" w:color="auto"/>
                <w:bottom w:val="none" w:sz="0" w:space="0" w:color="auto"/>
                <w:right w:val="none" w:sz="0" w:space="0" w:color="auto"/>
              </w:divBdr>
              <w:divsChild>
                <w:div w:id="52220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47874">
          <w:marLeft w:val="0"/>
          <w:marRight w:val="0"/>
          <w:marTop w:val="300"/>
          <w:marBottom w:val="0"/>
          <w:divBdr>
            <w:top w:val="none" w:sz="0" w:space="0" w:color="auto"/>
            <w:left w:val="none" w:sz="0" w:space="0" w:color="auto"/>
            <w:bottom w:val="none" w:sz="0" w:space="0" w:color="auto"/>
            <w:right w:val="none" w:sz="0" w:space="0" w:color="auto"/>
          </w:divBdr>
          <w:divsChild>
            <w:div w:id="179243553">
              <w:marLeft w:val="0"/>
              <w:marRight w:val="0"/>
              <w:marTop w:val="0"/>
              <w:marBottom w:val="0"/>
              <w:divBdr>
                <w:top w:val="none" w:sz="0" w:space="0" w:color="auto"/>
                <w:left w:val="none" w:sz="0" w:space="0" w:color="auto"/>
                <w:bottom w:val="none" w:sz="0" w:space="0" w:color="auto"/>
                <w:right w:val="none" w:sz="0" w:space="0" w:color="auto"/>
              </w:divBdr>
              <w:divsChild>
                <w:div w:id="454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795180">
      <w:bodyDiv w:val="1"/>
      <w:marLeft w:val="0"/>
      <w:marRight w:val="0"/>
      <w:marTop w:val="0"/>
      <w:marBottom w:val="0"/>
      <w:divBdr>
        <w:top w:val="none" w:sz="0" w:space="0" w:color="auto"/>
        <w:left w:val="none" w:sz="0" w:space="0" w:color="auto"/>
        <w:bottom w:val="none" w:sz="0" w:space="0" w:color="auto"/>
        <w:right w:val="none" w:sz="0" w:space="0" w:color="auto"/>
      </w:divBdr>
    </w:div>
    <w:div w:id="1789275583">
      <w:bodyDiv w:val="1"/>
      <w:marLeft w:val="0"/>
      <w:marRight w:val="0"/>
      <w:marTop w:val="0"/>
      <w:marBottom w:val="0"/>
      <w:divBdr>
        <w:top w:val="none" w:sz="0" w:space="0" w:color="auto"/>
        <w:left w:val="none" w:sz="0" w:space="0" w:color="auto"/>
        <w:bottom w:val="none" w:sz="0" w:space="0" w:color="auto"/>
        <w:right w:val="none" w:sz="0" w:space="0" w:color="auto"/>
      </w:divBdr>
      <w:divsChild>
        <w:div w:id="561252473">
          <w:marLeft w:val="0"/>
          <w:marRight w:val="0"/>
          <w:marTop w:val="0"/>
          <w:marBottom w:val="0"/>
          <w:divBdr>
            <w:top w:val="none" w:sz="0" w:space="0" w:color="auto"/>
            <w:left w:val="none" w:sz="0" w:space="0" w:color="auto"/>
            <w:bottom w:val="none" w:sz="0" w:space="0" w:color="auto"/>
            <w:right w:val="none" w:sz="0" w:space="0" w:color="auto"/>
          </w:divBdr>
        </w:div>
        <w:div w:id="1509179007">
          <w:marLeft w:val="0"/>
          <w:marRight w:val="0"/>
          <w:marTop w:val="0"/>
          <w:marBottom w:val="0"/>
          <w:divBdr>
            <w:top w:val="none" w:sz="0" w:space="0" w:color="auto"/>
            <w:left w:val="none" w:sz="0" w:space="0" w:color="auto"/>
            <w:bottom w:val="none" w:sz="0" w:space="0" w:color="auto"/>
            <w:right w:val="none" w:sz="0" w:space="0" w:color="auto"/>
          </w:divBdr>
          <w:divsChild>
            <w:div w:id="541484792">
              <w:marLeft w:val="0"/>
              <w:marRight w:val="0"/>
              <w:marTop w:val="0"/>
              <w:marBottom w:val="0"/>
              <w:divBdr>
                <w:top w:val="none" w:sz="0" w:space="0" w:color="auto"/>
                <w:left w:val="none" w:sz="0" w:space="0" w:color="auto"/>
                <w:bottom w:val="none" w:sz="0" w:space="0" w:color="auto"/>
                <w:right w:val="none" w:sz="0" w:space="0" w:color="auto"/>
              </w:divBdr>
            </w:div>
          </w:divsChild>
        </w:div>
        <w:div w:id="641009495">
          <w:marLeft w:val="0"/>
          <w:marRight w:val="0"/>
          <w:marTop w:val="0"/>
          <w:marBottom w:val="0"/>
          <w:divBdr>
            <w:top w:val="none" w:sz="0" w:space="0" w:color="auto"/>
            <w:left w:val="none" w:sz="0" w:space="0" w:color="auto"/>
            <w:bottom w:val="none" w:sz="0" w:space="0" w:color="auto"/>
            <w:right w:val="none" w:sz="0" w:space="0" w:color="auto"/>
          </w:divBdr>
        </w:div>
        <w:div w:id="153571525">
          <w:marLeft w:val="0"/>
          <w:marRight w:val="0"/>
          <w:marTop w:val="0"/>
          <w:marBottom w:val="0"/>
          <w:divBdr>
            <w:top w:val="none" w:sz="0" w:space="0" w:color="auto"/>
            <w:left w:val="none" w:sz="0" w:space="0" w:color="auto"/>
            <w:bottom w:val="none" w:sz="0" w:space="0" w:color="auto"/>
            <w:right w:val="none" w:sz="0" w:space="0" w:color="auto"/>
          </w:divBdr>
          <w:divsChild>
            <w:div w:id="652221515">
              <w:marLeft w:val="0"/>
              <w:marRight w:val="0"/>
              <w:marTop w:val="0"/>
              <w:marBottom w:val="0"/>
              <w:divBdr>
                <w:top w:val="none" w:sz="0" w:space="0" w:color="auto"/>
                <w:left w:val="none" w:sz="0" w:space="0" w:color="auto"/>
                <w:bottom w:val="none" w:sz="0" w:space="0" w:color="auto"/>
                <w:right w:val="none" w:sz="0" w:space="0" w:color="auto"/>
              </w:divBdr>
            </w:div>
          </w:divsChild>
        </w:div>
        <w:div w:id="716658645">
          <w:marLeft w:val="0"/>
          <w:marRight w:val="0"/>
          <w:marTop w:val="0"/>
          <w:marBottom w:val="0"/>
          <w:divBdr>
            <w:top w:val="none" w:sz="0" w:space="0" w:color="auto"/>
            <w:left w:val="none" w:sz="0" w:space="0" w:color="auto"/>
            <w:bottom w:val="none" w:sz="0" w:space="0" w:color="auto"/>
            <w:right w:val="none" w:sz="0" w:space="0" w:color="auto"/>
          </w:divBdr>
        </w:div>
        <w:div w:id="491021716">
          <w:marLeft w:val="0"/>
          <w:marRight w:val="0"/>
          <w:marTop w:val="0"/>
          <w:marBottom w:val="0"/>
          <w:divBdr>
            <w:top w:val="none" w:sz="0" w:space="0" w:color="auto"/>
            <w:left w:val="none" w:sz="0" w:space="0" w:color="auto"/>
            <w:bottom w:val="none" w:sz="0" w:space="0" w:color="auto"/>
            <w:right w:val="none" w:sz="0" w:space="0" w:color="auto"/>
          </w:divBdr>
          <w:divsChild>
            <w:div w:id="849373489">
              <w:marLeft w:val="0"/>
              <w:marRight w:val="0"/>
              <w:marTop w:val="0"/>
              <w:marBottom w:val="0"/>
              <w:divBdr>
                <w:top w:val="none" w:sz="0" w:space="0" w:color="auto"/>
                <w:left w:val="none" w:sz="0" w:space="0" w:color="auto"/>
                <w:bottom w:val="none" w:sz="0" w:space="0" w:color="auto"/>
                <w:right w:val="none" w:sz="0" w:space="0" w:color="auto"/>
              </w:divBdr>
            </w:div>
          </w:divsChild>
        </w:div>
        <w:div w:id="299381206">
          <w:marLeft w:val="0"/>
          <w:marRight w:val="0"/>
          <w:marTop w:val="0"/>
          <w:marBottom w:val="0"/>
          <w:divBdr>
            <w:top w:val="none" w:sz="0" w:space="0" w:color="auto"/>
            <w:left w:val="none" w:sz="0" w:space="0" w:color="auto"/>
            <w:bottom w:val="none" w:sz="0" w:space="0" w:color="auto"/>
            <w:right w:val="none" w:sz="0" w:space="0" w:color="auto"/>
          </w:divBdr>
        </w:div>
        <w:div w:id="1522163362">
          <w:marLeft w:val="0"/>
          <w:marRight w:val="0"/>
          <w:marTop w:val="0"/>
          <w:marBottom w:val="0"/>
          <w:divBdr>
            <w:top w:val="none" w:sz="0" w:space="0" w:color="auto"/>
            <w:left w:val="none" w:sz="0" w:space="0" w:color="auto"/>
            <w:bottom w:val="none" w:sz="0" w:space="0" w:color="auto"/>
            <w:right w:val="none" w:sz="0" w:space="0" w:color="auto"/>
          </w:divBdr>
          <w:divsChild>
            <w:div w:id="60949970">
              <w:marLeft w:val="0"/>
              <w:marRight w:val="0"/>
              <w:marTop w:val="0"/>
              <w:marBottom w:val="0"/>
              <w:divBdr>
                <w:top w:val="none" w:sz="0" w:space="0" w:color="auto"/>
                <w:left w:val="none" w:sz="0" w:space="0" w:color="auto"/>
                <w:bottom w:val="none" w:sz="0" w:space="0" w:color="auto"/>
                <w:right w:val="none" w:sz="0" w:space="0" w:color="auto"/>
              </w:divBdr>
            </w:div>
          </w:divsChild>
        </w:div>
        <w:div w:id="317392289">
          <w:marLeft w:val="0"/>
          <w:marRight w:val="0"/>
          <w:marTop w:val="0"/>
          <w:marBottom w:val="0"/>
          <w:divBdr>
            <w:top w:val="none" w:sz="0" w:space="0" w:color="auto"/>
            <w:left w:val="none" w:sz="0" w:space="0" w:color="auto"/>
            <w:bottom w:val="none" w:sz="0" w:space="0" w:color="auto"/>
            <w:right w:val="none" w:sz="0" w:space="0" w:color="auto"/>
          </w:divBdr>
        </w:div>
        <w:div w:id="304506269">
          <w:marLeft w:val="0"/>
          <w:marRight w:val="0"/>
          <w:marTop w:val="0"/>
          <w:marBottom w:val="0"/>
          <w:divBdr>
            <w:top w:val="none" w:sz="0" w:space="0" w:color="auto"/>
            <w:left w:val="none" w:sz="0" w:space="0" w:color="auto"/>
            <w:bottom w:val="none" w:sz="0" w:space="0" w:color="auto"/>
            <w:right w:val="none" w:sz="0" w:space="0" w:color="auto"/>
          </w:divBdr>
          <w:divsChild>
            <w:div w:id="2005206017">
              <w:marLeft w:val="0"/>
              <w:marRight w:val="0"/>
              <w:marTop w:val="0"/>
              <w:marBottom w:val="0"/>
              <w:divBdr>
                <w:top w:val="none" w:sz="0" w:space="0" w:color="auto"/>
                <w:left w:val="none" w:sz="0" w:space="0" w:color="auto"/>
                <w:bottom w:val="none" w:sz="0" w:space="0" w:color="auto"/>
                <w:right w:val="none" w:sz="0" w:space="0" w:color="auto"/>
              </w:divBdr>
            </w:div>
          </w:divsChild>
        </w:div>
        <w:div w:id="1866600884">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sChild>
            <w:div w:id="1174995512">
              <w:marLeft w:val="0"/>
              <w:marRight w:val="0"/>
              <w:marTop w:val="0"/>
              <w:marBottom w:val="0"/>
              <w:divBdr>
                <w:top w:val="none" w:sz="0" w:space="0" w:color="auto"/>
                <w:left w:val="none" w:sz="0" w:space="0" w:color="auto"/>
                <w:bottom w:val="none" w:sz="0" w:space="0" w:color="auto"/>
                <w:right w:val="none" w:sz="0" w:space="0" w:color="auto"/>
              </w:divBdr>
            </w:div>
          </w:divsChild>
        </w:div>
        <w:div w:id="24672336">
          <w:marLeft w:val="0"/>
          <w:marRight w:val="0"/>
          <w:marTop w:val="0"/>
          <w:marBottom w:val="0"/>
          <w:divBdr>
            <w:top w:val="none" w:sz="0" w:space="0" w:color="auto"/>
            <w:left w:val="none" w:sz="0" w:space="0" w:color="auto"/>
            <w:bottom w:val="none" w:sz="0" w:space="0" w:color="auto"/>
            <w:right w:val="none" w:sz="0" w:space="0" w:color="auto"/>
          </w:divBdr>
        </w:div>
        <w:div w:id="1948417058">
          <w:marLeft w:val="0"/>
          <w:marRight w:val="0"/>
          <w:marTop w:val="0"/>
          <w:marBottom w:val="0"/>
          <w:divBdr>
            <w:top w:val="none" w:sz="0" w:space="0" w:color="auto"/>
            <w:left w:val="none" w:sz="0" w:space="0" w:color="auto"/>
            <w:bottom w:val="none" w:sz="0" w:space="0" w:color="auto"/>
            <w:right w:val="none" w:sz="0" w:space="0" w:color="auto"/>
          </w:divBdr>
          <w:divsChild>
            <w:div w:id="1214659164">
              <w:marLeft w:val="0"/>
              <w:marRight w:val="0"/>
              <w:marTop w:val="0"/>
              <w:marBottom w:val="0"/>
              <w:divBdr>
                <w:top w:val="none" w:sz="0" w:space="0" w:color="auto"/>
                <w:left w:val="none" w:sz="0" w:space="0" w:color="auto"/>
                <w:bottom w:val="none" w:sz="0" w:space="0" w:color="auto"/>
                <w:right w:val="none" w:sz="0" w:space="0" w:color="auto"/>
              </w:divBdr>
            </w:div>
          </w:divsChild>
        </w:div>
        <w:div w:id="1676227182">
          <w:marLeft w:val="0"/>
          <w:marRight w:val="0"/>
          <w:marTop w:val="300"/>
          <w:marBottom w:val="0"/>
          <w:divBdr>
            <w:top w:val="none" w:sz="0" w:space="0" w:color="auto"/>
            <w:left w:val="none" w:sz="0" w:space="0" w:color="auto"/>
            <w:bottom w:val="none" w:sz="0" w:space="0" w:color="auto"/>
            <w:right w:val="none" w:sz="0" w:space="0" w:color="auto"/>
          </w:divBdr>
          <w:divsChild>
            <w:div w:id="56249615">
              <w:marLeft w:val="0"/>
              <w:marRight w:val="0"/>
              <w:marTop w:val="0"/>
              <w:marBottom w:val="0"/>
              <w:divBdr>
                <w:top w:val="none" w:sz="0" w:space="0" w:color="auto"/>
                <w:left w:val="none" w:sz="0" w:space="0" w:color="auto"/>
                <w:bottom w:val="none" w:sz="0" w:space="0" w:color="auto"/>
                <w:right w:val="none" w:sz="0" w:space="0" w:color="auto"/>
              </w:divBdr>
              <w:divsChild>
                <w:div w:id="119658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866677">
          <w:marLeft w:val="0"/>
          <w:marRight w:val="0"/>
          <w:marTop w:val="300"/>
          <w:marBottom w:val="0"/>
          <w:divBdr>
            <w:top w:val="none" w:sz="0" w:space="0" w:color="auto"/>
            <w:left w:val="none" w:sz="0" w:space="0" w:color="auto"/>
            <w:bottom w:val="none" w:sz="0" w:space="0" w:color="auto"/>
            <w:right w:val="none" w:sz="0" w:space="0" w:color="auto"/>
          </w:divBdr>
          <w:divsChild>
            <w:div w:id="1728719530">
              <w:marLeft w:val="0"/>
              <w:marRight w:val="0"/>
              <w:marTop w:val="0"/>
              <w:marBottom w:val="0"/>
              <w:divBdr>
                <w:top w:val="none" w:sz="0" w:space="0" w:color="auto"/>
                <w:left w:val="none" w:sz="0" w:space="0" w:color="auto"/>
                <w:bottom w:val="none" w:sz="0" w:space="0" w:color="auto"/>
                <w:right w:val="none" w:sz="0" w:space="0" w:color="auto"/>
              </w:divBdr>
              <w:divsChild>
                <w:div w:id="119616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7499">
          <w:marLeft w:val="0"/>
          <w:marRight w:val="0"/>
          <w:marTop w:val="300"/>
          <w:marBottom w:val="0"/>
          <w:divBdr>
            <w:top w:val="none" w:sz="0" w:space="0" w:color="auto"/>
            <w:left w:val="none" w:sz="0" w:space="0" w:color="auto"/>
            <w:bottom w:val="none" w:sz="0" w:space="0" w:color="auto"/>
            <w:right w:val="none" w:sz="0" w:space="0" w:color="auto"/>
          </w:divBdr>
          <w:divsChild>
            <w:div w:id="1763987939">
              <w:marLeft w:val="0"/>
              <w:marRight w:val="0"/>
              <w:marTop w:val="0"/>
              <w:marBottom w:val="0"/>
              <w:divBdr>
                <w:top w:val="none" w:sz="0" w:space="0" w:color="auto"/>
                <w:left w:val="none" w:sz="0" w:space="0" w:color="auto"/>
                <w:bottom w:val="none" w:sz="0" w:space="0" w:color="auto"/>
                <w:right w:val="none" w:sz="0" w:space="0" w:color="auto"/>
              </w:divBdr>
              <w:divsChild>
                <w:div w:id="145602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301026">
          <w:marLeft w:val="0"/>
          <w:marRight w:val="0"/>
          <w:marTop w:val="300"/>
          <w:marBottom w:val="0"/>
          <w:divBdr>
            <w:top w:val="none" w:sz="0" w:space="0" w:color="auto"/>
            <w:left w:val="none" w:sz="0" w:space="0" w:color="auto"/>
            <w:bottom w:val="none" w:sz="0" w:space="0" w:color="auto"/>
            <w:right w:val="none" w:sz="0" w:space="0" w:color="auto"/>
          </w:divBdr>
          <w:divsChild>
            <w:div w:id="370497811">
              <w:marLeft w:val="0"/>
              <w:marRight w:val="0"/>
              <w:marTop w:val="0"/>
              <w:marBottom w:val="0"/>
              <w:divBdr>
                <w:top w:val="none" w:sz="0" w:space="0" w:color="auto"/>
                <w:left w:val="none" w:sz="0" w:space="0" w:color="auto"/>
                <w:bottom w:val="none" w:sz="0" w:space="0" w:color="auto"/>
                <w:right w:val="none" w:sz="0" w:space="0" w:color="auto"/>
              </w:divBdr>
              <w:divsChild>
                <w:div w:id="8730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43970">
      <w:bodyDiv w:val="1"/>
      <w:marLeft w:val="0"/>
      <w:marRight w:val="0"/>
      <w:marTop w:val="0"/>
      <w:marBottom w:val="0"/>
      <w:divBdr>
        <w:top w:val="none" w:sz="0" w:space="0" w:color="auto"/>
        <w:left w:val="none" w:sz="0" w:space="0" w:color="auto"/>
        <w:bottom w:val="none" w:sz="0" w:space="0" w:color="auto"/>
        <w:right w:val="none" w:sz="0" w:space="0" w:color="auto"/>
      </w:divBdr>
      <w:divsChild>
        <w:div w:id="815225247">
          <w:marLeft w:val="0"/>
          <w:marRight w:val="0"/>
          <w:marTop w:val="0"/>
          <w:marBottom w:val="0"/>
          <w:divBdr>
            <w:top w:val="none" w:sz="0" w:space="0" w:color="auto"/>
            <w:left w:val="none" w:sz="0" w:space="0" w:color="auto"/>
            <w:bottom w:val="none" w:sz="0" w:space="0" w:color="auto"/>
            <w:right w:val="none" w:sz="0" w:space="0" w:color="auto"/>
          </w:divBdr>
        </w:div>
        <w:div w:id="1485505997">
          <w:marLeft w:val="0"/>
          <w:marRight w:val="0"/>
          <w:marTop w:val="0"/>
          <w:marBottom w:val="0"/>
          <w:divBdr>
            <w:top w:val="none" w:sz="0" w:space="0" w:color="auto"/>
            <w:left w:val="none" w:sz="0" w:space="0" w:color="auto"/>
            <w:bottom w:val="none" w:sz="0" w:space="0" w:color="auto"/>
            <w:right w:val="none" w:sz="0" w:space="0" w:color="auto"/>
          </w:divBdr>
          <w:divsChild>
            <w:div w:id="1443501530">
              <w:marLeft w:val="0"/>
              <w:marRight w:val="0"/>
              <w:marTop w:val="0"/>
              <w:marBottom w:val="0"/>
              <w:divBdr>
                <w:top w:val="none" w:sz="0" w:space="0" w:color="auto"/>
                <w:left w:val="none" w:sz="0" w:space="0" w:color="auto"/>
                <w:bottom w:val="none" w:sz="0" w:space="0" w:color="auto"/>
                <w:right w:val="none" w:sz="0" w:space="0" w:color="auto"/>
              </w:divBdr>
            </w:div>
          </w:divsChild>
        </w:div>
        <w:div w:id="547182678">
          <w:marLeft w:val="0"/>
          <w:marRight w:val="0"/>
          <w:marTop w:val="0"/>
          <w:marBottom w:val="0"/>
          <w:divBdr>
            <w:top w:val="none" w:sz="0" w:space="0" w:color="auto"/>
            <w:left w:val="none" w:sz="0" w:space="0" w:color="auto"/>
            <w:bottom w:val="none" w:sz="0" w:space="0" w:color="auto"/>
            <w:right w:val="none" w:sz="0" w:space="0" w:color="auto"/>
          </w:divBdr>
        </w:div>
        <w:div w:id="1710639329">
          <w:marLeft w:val="0"/>
          <w:marRight w:val="0"/>
          <w:marTop w:val="0"/>
          <w:marBottom w:val="0"/>
          <w:divBdr>
            <w:top w:val="none" w:sz="0" w:space="0" w:color="auto"/>
            <w:left w:val="none" w:sz="0" w:space="0" w:color="auto"/>
            <w:bottom w:val="none" w:sz="0" w:space="0" w:color="auto"/>
            <w:right w:val="none" w:sz="0" w:space="0" w:color="auto"/>
          </w:divBdr>
          <w:divsChild>
            <w:div w:id="2038043852">
              <w:marLeft w:val="0"/>
              <w:marRight w:val="0"/>
              <w:marTop w:val="0"/>
              <w:marBottom w:val="0"/>
              <w:divBdr>
                <w:top w:val="none" w:sz="0" w:space="0" w:color="auto"/>
                <w:left w:val="none" w:sz="0" w:space="0" w:color="auto"/>
                <w:bottom w:val="none" w:sz="0" w:space="0" w:color="auto"/>
                <w:right w:val="none" w:sz="0" w:space="0" w:color="auto"/>
              </w:divBdr>
            </w:div>
          </w:divsChild>
        </w:div>
        <w:div w:id="1980186753">
          <w:marLeft w:val="0"/>
          <w:marRight w:val="0"/>
          <w:marTop w:val="0"/>
          <w:marBottom w:val="0"/>
          <w:divBdr>
            <w:top w:val="none" w:sz="0" w:space="0" w:color="auto"/>
            <w:left w:val="none" w:sz="0" w:space="0" w:color="auto"/>
            <w:bottom w:val="none" w:sz="0" w:space="0" w:color="auto"/>
            <w:right w:val="none" w:sz="0" w:space="0" w:color="auto"/>
          </w:divBdr>
        </w:div>
        <w:div w:id="256403929">
          <w:marLeft w:val="0"/>
          <w:marRight w:val="0"/>
          <w:marTop w:val="0"/>
          <w:marBottom w:val="0"/>
          <w:divBdr>
            <w:top w:val="none" w:sz="0" w:space="0" w:color="auto"/>
            <w:left w:val="none" w:sz="0" w:space="0" w:color="auto"/>
            <w:bottom w:val="none" w:sz="0" w:space="0" w:color="auto"/>
            <w:right w:val="none" w:sz="0" w:space="0" w:color="auto"/>
          </w:divBdr>
          <w:divsChild>
            <w:div w:id="772165061">
              <w:marLeft w:val="0"/>
              <w:marRight w:val="0"/>
              <w:marTop w:val="0"/>
              <w:marBottom w:val="0"/>
              <w:divBdr>
                <w:top w:val="none" w:sz="0" w:space="0" w:color="auto"/>
                <w:left w:val="none" w:sz="0" w:space="0" w:color="auto"/>
                <w:bottom w:val="none" w:sz="0" w:space="0" w:color="auto"/>
                <w:right w:val="none" w:sz="0" w:space="0" w:color="auto"/>
              </w:divBdr>
            </w:div>
          </w:divsChild>
        </w:div>
        <w:div w:id="1350454013">
          <w:marLeft w:val="0"/>
          <w:marRight w:val="0"/>
          <w:marTop w:val="0"/>
          <w:marBottom w:val="0"/>
          <w:divBdr>
            <w:top w:val="none" w:sz="0" w:space="0" w:color="auto"/>
            <w:left w:val="none" w:sz="0" w:space="0" w:color="auto"/>
            <w:bottom w:val="none" w:sz="0" w:space="0" w:color="auto"/>
            <w:right w:val="none" w:sz="0" w:space="0" w:color="auto"/>
          </w:divBdr>
        </w:div>
        <w:div w:id="1553342392">
          <w:marLeft w:val="0"/>
          <w:marRight w:val="0"/>
          <w:marTop w:val="0"/>
          <w:marBottom w:val="0"/>
          <w:divBdr>
            <w:top w:val="none" w:sz="0" w:space="0" w:color="auto"/>
            <w:left w:val="none" w:sz="0" w:space="0" w:color="auto"/>
            <w:bottom w:val="none" w:sz="0" w:space="0" w:color="auto"/>
            <w:right w:val="none" w:sz="0" w:space="0" w:color="auto"/>
          </w:divBdr>
          <w:divsChild>
            <w:div w:id="1989895427">
              <w:marLeft w:val="0"/>
              <w:marRight w:val="0"/>
              <w:marTop w:val="0"/>
              <w:marBottom w:val="0"/>
              <w:divBdr>
                <w:top w:val="none" w:sz="0" w:space="0" w:color="auto"/>
                <w:left w:val="none" w:sz="0" w:space="0" w:color="auto"/>
                <w:bottom w:val="none" w:sz="0" w:space="0" w:color="auto"/>
                <w:right w:val="none" w:sz="0" w:space="0" w:color="auto"/>
              </w:divBdr>
            </w:div>
          </w:divsChild>
        </w:div>
        <w:div w:id="1541673723">
          <w:marLeft w:val="0"/>
          <w:marRight w:val="0"/>
          <w:marTop w:val="0"/>
          <w:marBottom w:val="0"/>
          <w:divBdr>
            <w:top w:val="none" w:sz="0" w:space="0" w:color="auto"/>
            <w:left w:val="none" w:sz="0" w:space="0" w:color="auto"/>
            <w:bottom w:val="none" w:sz="0" w:space="0" w:color="auto"/>
            <w:right w:val="none" w:sz="0" w:space="0" w:color="auto"/>
          </w:divBdr>
        </w:div>
        <w:div w:id="1262762655">
          <w:marLeft w:val="0"/>
          <w:marRight w:val="0"/>
          <w:marTop w:val="0"/>
          <w:marBottom w:val="0"/>
          <w:divBdr>
            <w:top w:val="none" w:sz="0" w:space="0" w:color="auto"/>
            <w:left w:val="none" w:sz="0" w:space="0" w:color="auto"/>
            <w:bottom w:val="none" w:sz="0" w:space="0" w:color="auto"/>
            <w:right w:val="none" w:sz="0" w:space="0" w:color="auto"/>
          </w:divBdr>
          <w:divsChild>
            <w:div w:id="1108427436">
              <w:marLeft w:val="0"/>
              <w:marRight w:val="0"/>
              <w:marTop w:val="0"/>
              <w:marBottom w:val="0"/>
              <w:divBdr>
                <w:top w:val="none" w:sz="0" w:space="0" w:color="auto"/>
                <w:left w:val="none" w:sz="0" w:space="0" w:color="auto"/>
                <w:bottom w:val="none" w:sz="0" w:space="0" w:color="auto"/>
                <w:right w:val="none" w:sz="0" w:space="0" w:color="auto"/>
              </w:divBdr>
            </w:div>
          </w:divsChild>
        </w:div>
        <w:div w:id="161508647">
          <w:marLeft w:val="0"/>
          <w:marRight w:val="0"/>
          <w:marTop w:val="0"/>
          <w:marBottom w:val="0"/>
          <w:divBdr>
            <w:top w:val="none" w:sz="0" w:space="0" w:color="auto"/>
            <w:left w:val="none" w:sz="0" w:space="0" w:color="auto"/>
            <w:bottom w:val="none" w:sz="0" w:space="0" w:color="auto"/>
            <w:right w:val="none" w:sz="0" w:space="0" w:color="auto"/>
          </w:divBdr>
        </w:div>
        <w:div w:id="1536887678">
          <w:marLeft w:val="0"/>
          <w:marRight w:val="0"/>
          <w:marTop w:val="0"/>
          <w:marBottom w:val="0"/>
          <w:divBdr>
            <w:top w:val="none" w:sz="0" w:space="0" w:color="auto"/>
            <w:left w:val="none" w:sz="0" w:space="0" w:color="auto"/>
            <w:bottom w:val="none" w:sz="0" w:space="0" w:color="auto"/>
            <w:right w:val="none" w:sz="0" w:space="0" w:color="auto"/>
          </w:divBdr>
          <w:divsChild>
            <w:div w:id="632059714">
              <w:marLeft w:val="0"/>
              <w:marRight w:val="0"/>
              <w:marTop w:val="0"/>
              <w:marBottom w:val="0"/>
              <w:divBdr>
                <w:top w:val="none" w:sz="0" w:space="0" w:color="auto"/>
                <w:left w:val="none" w:sz="0" w:space="0" w:color="auto"/>
                <w:bottom w:val="none" w:sz="0" w:space="0" w:color="auto"/>
                <w:right w:val="none" w:sz="0" w:space="0" w:color="auto"/>
              </w:divBdr>
            </w:div>
          </w:divsChild>
        </w:div>
        <w:div w:id="1962495692">
          <w:marLeft w:val="0"/>
          <w:marRight w:val="0"/>
          <w:marTop w:val="0"/>
          <w:marBottom w:val="0"/>
          <w:divBdr>
            <w:top w:val="none" w:sz="0" w:space="0" w:color="auto"/>
            <w:left w:val="none" w:sz="0" w:space="0" w:color="auto"/>
            <w:bottom w:val="none" w:sz="0" w:space="0" w:color="auto"/>
            <w:right w:val="none" w:sz="0" w:space="0" w:color="auto"/>
          </w:divBdr>
        </w:div>
        <w:div w:id="124129236">
          <w:marLeft w:val="0"/>
          <w:marRight w:val="0"/>
          <w:marTop w:val="0"/>
          <w:marBottom w:val="0"/>
          <w:divBdr>
            <w:top w:val="none" w:sz="0" w:space="0" w:color="auto"/>
            <w:left w:val="none" w:sz="0" w:space="0" w:color="auto"/>
            <w:bottom w:val="none" w:sz="0" w:space="0" w:color="auto"/>
            <w:right w:val="none" w:sz="0" w:space="0" w:color="auto"/>
          </w:divBdr>
          <w:divsChild>
            <w:div w:id="398093590">
              <w:marLeft w:val="0"/>
              <w:marRight w:val="0"/>
              <w:marTop w:val="0"/>
              <w:marBottom w:val="0"/>
              <w:divBdr>
                <w:top w:val="none" w:sz="0" w:space="0" w:color="auto"/>
                <w:left w:val="none" w:sz="0" w:space="0" w:color="auto"/>
                <w:bottom w:val="none" w:sz="0" w:space="0" w:color="auto"/>
                <w:right w:val="none" w:sz="0" w:space="0" w:color="auto"/>
              </w:divBdr>
            </w:div>
          </w:divsChild>
        </w:div>
        <w:div w:id="127627529">
          <w:marLeft w:val="0"/>
          <w:marRight w:val="0"/>
          <w:marTop w:val="300"/>
          <w:marBottom w:val="0"/>
          <w:divBdr>
            <w:top w:val="none" w:sz="0" w:space="0" w:color="auto"/>
            <w:left w:val="none" w:sz="0" w:space="0" w:color="auto"/>
            <w:bottom w:val="none" w:sz="0" w:space="0" w:color="auto"/>
            <w:right w:val="none" w:sz="0" w:space="0" w:color="auto"/>
          </w:divBdr>
          <w:divsChild>
            <w:div w:id="1897275341">
              <w:marLeft w:val="0"/>
              <w:marRight w:val="0"/>
              <w:marTop w:val="0"/>
              <w:marBottom w:val="0"/>
              <w:divBdr>
                <w:top w:val="none" w:sz="0" w:space="0" w:color="auto"/>
                <w:left w:val="none" w:sz="0" w:space="0" w:color="auto"/>
                <w:bottom w:val="none" w:sz="0" w:space="0" w:color="auto"/>
                <w:right w:val="none" w:sz="0" w:space="0" w:color="auto"/>
              </w:divBdr>
              <w:divsChild>
                <w:div w:id="129174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77302">
          <w:marLeft w:val="0"/>
          <w:marRight w:val="0"/>
          <w:marTop w:val="300"/>
          <w:marBottom w:val="0"/>
          <w:divBdr>
            <w:top w:val="none" w:sz="0" w:space="0" w:color="auto"/>
            <w:left w:val="none" w:sz="0" w:space="0" w:color="auto"/>
            <w:bottom w:val="none" w:sz="0" w:space="0" w:color="auto"/>
            <w:right w:val="none" w:sz="0" w:space="0" w:color="auto"/>
          </w:divBdr>
          <w:divsChild>
            <w:div w:id="1890795885">
              <w:marLeft w:val="0"/>
              <w:marRight w:val="0"/>
              <w:marTop w:val="0"/>
              <w:marBottom w:val="0"/>
              <w:divBdr>
                <w:top w:val="none" w:sz="0" w:space="0" w:color="auto"/>
                <w:left w:val="none" w:sz="0" w:space="0" w:color="auto"/>
                <w:bottom w:val="none" w:sz="0" w:space="0" w:color="auto"/>
                <w:right w:val="none" w:sz="0" w:space="0" w:color="auto"/>
              </w:divBdr>
              <w:divsChild>
                <w:div w:id="46532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644">
          <w:marLeft w:val="0"/>
          <w:marRight w:val="0"/>
          <w:marTop w:val="300"/>
          <w:marBottom w:val="0"/>
          <w:divBdr>
            <w:top w:val="none" w:sz="0" w:space="0" w:color="auto"/>
            <w:left w:val="none" w:sz="0" w:space="0" w:color="auto"/>
            <w:bottom w:val="none" w:sz="0" w:space="0" w:color="auto"/>
            <w:right w:val="none" w:sz="0" w:space="0" w:color="auto"/>
          </w:divBdr>
          <w:divsChild>
            <w:div w:id="223755255">
              <w:marLeft w:val="0"/>
              <w:marRight w:val="0"/>
              <w:marTop w:val="0"/>
              <w:marBottom w:val="0"/>
              <w:divBdr>
                <w:top w:val="none" w:sz="0" w:space="0" w:color="auto"/>
                <w:left w:val="none" w:sz="0" w:space="0" w:color="auto"/>
                <w:bottom w:val="none" w:sz="0" w:space="0" w:color="auto"/>
                <w:right w:val="none" w:sz="0" w:space="0" w:color="auto"/>
              </w:divBdr>
              <w:divsChild>
                <w:div w:id="19288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4791">
          <w:marLeft w:val="0"/>
          <w:marRight w:val="0"/>
          <w:marTop w:val="300"/>
          <w:marBottom w:val="0"/>
          <w:divBdr>
            <w:top w:val="none" w:sz="0" w:space="0" w:color="auto"/>
            <w:left w:val="none" w:sz="0" w:space="0" w:color="auto"/>
            <w:bottom w:val="none" w:sz="0" w:space="0" w:color="auto"/>
            <w:right w:val="none" w:sz="0" w:space="0" w:color="auto"/>
          </w:divBdr>
          <w:divsChild>
            <w:div w:id="1565720955">
              <w:marLeft w:val="0"/>
              <w:marRight w:val="0"/>
              <w:marTop w:val="0"/>
              <w:marBottom w:val="0"/>
              <w:divBdr>
                <w:top w:val="none" w:sz="0" w:space="0" w:color="auto"/>
                <w:left w:val="none" w:sz="0" w:space="0" w:color="auto"/>
                <w:bottom w:val="none" w:sz="0" w:space="0" w:color="auto"/>
                <w:right w:val="none" w:sz="0" w:space="0" w:color="auto"/>
              </w:divBdr>
              <w:divsChild>
                <w:div w:id="205712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010956">
      <w:bodyDiv w:val="1"/>
      <w:marLeft w:val="0"/>
      <w:marRight w:val="0"/>
      <w:marTop w:val="0"/>
      <w:marBottom w:val="0"/>
      <w:divBdr>
        <w:top w:val="none" w:sz="0" w:space="0" w:color="auto"/>
        <w:left w:val="none" w:sz="0" w:space="0" w:color="auto"/>
        <w:bottom w:val="none" w:sz="0" w:space="0" w:color="auto"/>
        <w:right w:val="none" w:sz="0" w:space="0" w:color="auto"/>
      </w:divBdr>
      <w:divsChild>
        <w:div w:id="1640915035">
          <w:marLeft w:val="0"/>
          <w:marRight w:val="0"/>
          <w:marTop w:val="0"/>
          <w:marBottom w:val="0"/>
          <w:divBdr>
            <w:top w:val="none" w:sz="0" w:space="0" w:color="auto"/>
            <w:left w:val="none" w:sz="0" w:space="0" w:color="auto"/>
            <w:bottom w:val="none" w:sz="0" w:space="0" w:color="auto"/>
            <w:right w:val="none" w:sz="0" w:space="0" w:color="auto"/>
          </w:divBdr>
        </w:div>
        <w:div w:id="1750420652">
          <w:marLeft w:val="0"/>
          <w:marRight w:val="0"/>
          <w:marTop w:val="0"/>
          <w:marBottom w:val="0"/>
          <w:divBdr>
            <w:top w:val="none" w:sz="0" w:space="0" w:color="auto"/>
            <w:left w:val="none" w:sz="0" w:space="0" w:color="auto"/>
            <w:bottom w:val="none" w:sz="0" w:space="0" w:color="auto"/>
            <w:right w:val="none" w:sz="0" w:space="0" w:color="auto"/>
          </w:divBdr>
          <w:divsChild>
            <w:div w:id="561714904">
              <w:marLeft w:val="0"/>
              <w:marRight w:val="0"/>
              <w:marTop w:val="0"/>
              <w:marBottom w:val="0"/>
              <w:divBdr>
                <w:top w:val="none" w:sz="0" w:space="0" w:color="auto"/>
                <w:left w:val="none" w:sz="0" w:space="0" w:color="auto"/>
                <w:bottom w:val="none" w:sz="0" w:space="0" w:color="auto"/>
                <w:right w:val="none" w:sz="0" w:space="0" w:color="auto"/>
              </w:divBdr>
            </w:div>
          </w:divsChild>
        </w:div>
        <w:div w:id="132212303">
          <w:marLeft w:val="0"/>
          <w:marRight w:val="0"/>
          <w:marTop w:val="0"/>
          <w:marBottom w:val="0"/>
          <w:divBdr>
            <w:top w:val="none" w:sz="0" w:space="0" w:color="auto"/>
            <w:left w:val="none" w:sz="0" w:space="0" w:color="auto"/>
            <w:bottom w:val="none" w:sz="0" w:space="0" w:color="auto"/>
            <w:right w:val="none" w:sz="0" w:space="0" w:color="auto"/>
          </w:divBdr>
        </w:div>
        <w:div w:id="15012362">
          <w:marLeft w:val="0"/>
          <w:marRight w:val="0"/>
          <w:marTop w:val="0"/>
          <w:marBottom w:val="0"/>
          <w:divBdr>
            <w:top w:val="none" w:sz="0" w:space="0" w:color="auto"/>
            <w:left w:val="none" w:sz="0" w:space="0" w:color="auto"/>
            <w:bottom w:val="none" w:sz="0" w:space="0" w:color="auto"/>
            <w:right w:val="none" w:sz="0" w:space="0" w:color="auto"/>
          </w:divBdr>
          <w:divsChild>
            <w:div w:id="345866022">
              <w:marLeft w:val="0"/>
              <w:marRight w:val="0"/>
              <w:marTop w:val="0"/>
              <w:marBottom w:val="0"/>
              <w:divBdr>
                <w:top w:val="none" w:sz="0" w:space="0" w:color="auto"/>
                <w:left w:val="none" w:sz="0" w:space="0" w:color="auto"/>
                <w:bottom w:val="none" w:sz="0" w:space="0" w:color="auto"/>
                <w:right w:val="none" w:sz="0" w:space="0" w:color="auto"/>
              </w:divBdr>
            </w:div>
          </w:divsChild>
        </w:div>
        <w:div w:id="210698375">
          <w:marLeft w:val="0"/>
          <w:marRight w:val="0"/>
          <w:marTop w:val="0"/>
          <w:marBottom w:val="0"/>
          <w:divBdr>
            <w:top w:val="none" w:sz="0" w:space="0" w:color="auto"/>
            <w:left w:val="none" w:sz="0" w:space="0" w:color="auto"/>
            <w:bottom w:val="none" w:sz="0" w:space="0" w:color="auto"/>
            <w:right w:val="none" w:sz="0" w:space="0" w:color="auto"/>
          </w:divBdr>
        </w:div>
        <w:div w:id="1793087162">
          <w:marLeft w:val="0"/>
          <w:marRight w:val="0"/>
          <w:marTop w:val="0"/>
          <w:marBottom w:val="0"/>
          <w:divBdr>
            <w:top w:val="none" w:sz="0" w:space="0" w:color="auto"/>
            <w:left w:val="none" w:sz="0" w:space="0" w:color="auto"/>
            <w:bottom w:val="none" w:sz="0" w:space="0" w:color="auto"/>
            <w:right w:val="none" w:sz="0" w:space="0" w:color="auto"/>
          </w:divBdr>
          <w:divsChild>
            <w:div w:id="1149249745">
              <w:marLeft w:val="0"/>
              <w:marRight w:val="0"/>
              <w:marTop w:val="0"/>
              <w:marBottom w:val="0"/>
              <w:divBdr>
                <w:top w:val="none" w:sz="0" w:space="0" w:color="auto"/>
                <w:left w:val="none" w:sz="0" w:space="0" w:color="auto"/>
                <w:bottom w:val="none" w:sz="0" w:space="0" w:color="auto"/>
                <w:right w:val="none" w:sz="0" w:space="0" w:color="auto"/>
              </w:divBdr>
            </w:div>
          </w:divsChild>
        </w:div>
        <w:div w:id="932934761">
          <w:marLeft w:val="0"/>
          <w:marRight w:val="0"/>
          <w:marTop w:val="0"/>
          <w:marBottom w:val="0"/>
          <w:divBdr>
            <w:top w:val="none" w:sz="0" w:space="0" w:color="auto"/>
            <w:left w:val="none" w:sz="0" w:space="0" w:color="auto"/>
            <w:bottom w:val="none" w:sz="0" w:space="0" w:color="auto"/>
            <w:right w:val="none" w:sz="0" w:space="0" w:color="auto"/>
          </w:divBdr>
        </w:div>
        <w:div w:id="1451628158">
          <w:marLeft w:val="0"/>
          <w:marRight w:val="0"/>
          <w:marTop w:val="0"/>
          <w:marBottom w:val="0"/>
          <w:divBdr>
            <w:top w:val="none" w:sz="0" w:space="0" w:color="auto"/>
            <w:left w:val="none" w:sz="0" w:space="0" w:color="auto"/>
            <w:bottom w:val="none" w:sz="0" w:space="0" w:color="auto"/>
            <w:right w:val="none" w:sz="0" w:space="0" w:color="auto"/>
          </w:divBdr>
          <w:divsChild>
            <w:div w:id="80101036">
              <w:marLeft w:val="0"/>
              <w:marRight w:val="0"/>
              <w:marTop w:val="0"/>
              <w:marBottom w:val="0"/>
              <w:divBdr>
                <w:top w:val="none" w:sz="0" w:space="0" w:color="auto"/>
                <w:left w:val="none" w:sz="0" w:space="0" w:color="auto"/>
                <w:bottom w:val="none" w:sz="0" w:space="0" w:color="auto"/>
                <w:right w:val="none" w:sz="0" w:space="0" w:color="auto"/>
              </w:divBdr>
            </w:div>
          </w:divsChild>
        </w:div>
        <w:div w:id="1972786030">
          <w:marLeft w:val="0"/>
          <w:marRight w:val="0"/>
          <w:marTop w:val="0"/>
          <w:marBottom w:val="0"/>
          <w:divBdr>
            <w:top w:val="none" w:sz="0" w:space="0" w:color="auto"/>
            <w:left w:val="none" w:sz="0" w:space="0" w:color="auto"/>
            <w:bottom w:val="none" w:sz="0" w:space="0" w:color="auto"/>
            <w:right w:val="none" w:sz="0" w:space="0" w:color="auto"/>
          </w:divBdr>
        </w:div>
        <w:div w:id="1594779528">
          <w:marLeft w:val="0"/>
          <w:marRight w:val="0"/>
          <w:marTop w:val="0"/>
          <w:marBottom w:val="0"/>
          <w:divBdr>
            <w:top w:val="none" w:sz="0" w:space="0" w:color="auto"/>
            <w:left w:val="none" w:sz="0" w:space="0" w:color="auto"/>
            <w:bottom w:val="none" w:sz="0" w:space="0" w:color="auto"/>
            <w:right w:val="none" w:sz="0" w:space="0" w:color="auto"/>
          </w:divBdr>
          <w:divsChild>
            <w:div w:id="1399591012">
              <w:marLeft w:val="0"/>
              <w:marRight w:val="0"/>
              <w:marTop w:val="0"/>
              <w:marBottom w:val="0"/>
              <w:divBdr>
                <w:top w:val="none" w:sz="0" w:space="0" w:color="auto"/>
                <w:left w:val="none" w:sz="0" w:space="0" w:color="auto"/>
                <w:bottom w:val="none" w:sz="0" w:space="0" w:color="auto"/>
                <w:right w:val="none" w:sz="0" w:space="0" w:color="auto"/>
              </w:divBdr>
            </w:div>
          </w:divsChild>
        </w:div>
        <w:div w:id="1755975612">
          <w:marLeft w:val="0"/>
          <w:marRight w:val="0"/>
          <w:marTop w:val="0"/>
          <w:marBottom w:val="0"/>
          <w:divBdr>
            <w:top w:val="none" w:sz="0" w:space="0" w:color="auto"/>
            <w:left w:val="none" w:sz="0" w:space="0" w:color="auto"/>
            <w:bottom w:val="none" w:sz="0" w:space="0" w:color="auto"/>
            <w:right w:val="none" w:sz="0" w:space="0" w:color="auto"/>
          </w:divBdr>
        </w:div>
        <w:div w:id="846987967">
          <w:marLeft w:val="0"/>
          <w:marRight w:val="0"/>
          <w:marTop w:val="0"/>
          <w:marBottom w:val="0"/>
          <w:divBdr>
            <w:top w:val="none" w:sz="0" w:space="0" w:color="auto"/>
            <w:left w:val="none" w:sz="0" w:space="0" w:color="auto"/>
            <w:bottom w:val="none" w:sz="0" w:space="0" w:color="auto"/>
            <w:right w:val="none" w:sz="0" w:space="0" w:color="auto"/>
          </w:divBdr>
          <w:divsChild>
            <w:div w:id="489254734">
              <w:marLeft w:val="0"/>
              <w:marRight w:val="0"/>
              <w:marTop w:val="0"/>
              <w:marBottom w:val="0"/>
              <w:divBdr>
                <w:top w:val="none" w:sz="0" w:space="0" w:color="auto"/>
                <w:left w:val="none" w:sz="0" w:space="0" w:color="auto"/>
                <w:bottom w:val="none" w:sz="0" w:space="0" w:color="auto"/>
                <w:right w:val="none" w:sz="0" w:space="0" w:color="auto"/>
              </w:divBdr>
            </w:div>
          </w:divsChild>
        </w:div>
        <w:div w:id="1495534133">
          <w:marLeft w:val="0"/>
          <w:marRight w:val="0"/>
          <w:marTop w:val="0"/>
          <w:marBottom w:val="0"/>
          <w:divBdr>
            <w:top w:val="none" w:sz="0" w:space="0" w:color="auto"/>
            <w:left w:val="none" w:sz="0" w:space="0" w:color="auto"/>
            <w:bottom w:val="none" w:sz="0" w:space="0" w:color="auto"/>
            <w:right w:val="none" w:sz="0" w:space="0" w:color="auto"/>
          </w:divBdr>
        </w:div>
        <w:div w:id="781344112">
          <w:marLeft w:val="0"/>
          <w:marRight w:val="0"/>
          <w:marTop w:val="0"/>
          <w:marBottom w:val="0"/>
          <w:divBdr>
            <w:top w:val="none" w:sz="0" w:space="0" w:color="auto"/>
            <w:left w:val="none" w:sz="0" w:space="0" w:color="auto"/>
            <w:bottom w:val="none" w:sz="0" w:space="0" w:color="auto"/>
            <w:right w:val="none" w:sz="0" w:space="0" w:color="auto"/>
          </w:divBdr>
          <w:divsChild>
            <w:div w:id="361831617">
              <w:marLeft w:val="0"/>
              <w:marRight w:val="0"/>
              <w:marTop w:val="0"/>
              <w:marBottom w:val="0"/>
              <w:divBdr>
                <w:top w:val="none" w:sz="0" w:space="0" w:color="auto"/>
                <w:left w:val="none" w:sz="0" w:space="0" w:color="auto"/>
                <w:bottom w:val="none" w:sz="0" w:space="0" w:color="auto"/>
                <w:right w:val="none" w:sz="0" w:space="0" w:color="auto"/>
              </w:divBdr>
            </w:div>
          </w:divsChild>
        </w:div>
        <w:div w:id="233898467">
          <w:marLeft w:val="0"/>
          <w:marRight w:val="0"/>
          <w:marTop w:val="300"/>
          <w:marBottom w:val="0"/>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33680">
          <w:marLeft w:val="0"/>
          <w:marRight w:val="0"/>
          <w:marTop w:val="300"/>
          <w:marBottom w:val="0"/>
          <w:divBdr>
            <w:top w:val="none" w:sz="0" w:space="0" w:color="auto"/>
            <w:left w:val="none" w:sz="0" w:space="0" w:color="auto"/>
            <w:bottom w:val="none" w:sz="0" w:space="0" w:color="auto"/>
            <w:right w:val="none" w:sz="0" w:space="0" w:color="auto"/>
          </w:divBdr>
          <w:divsChild>
            <w:div w:id="1825509875">
              <w:marLeft w:val="0"/>
              <w:marRight w:val="0"/>
              <w:marTop w:val="0"/>
              <w:marBottom w:val="0"/>
              <w:divBdr>
                <w:top w:val="none" w:sz="0" w:space="0" w:color="auto"/>
                <w:left w:val="none" w:sz="0" w:space="0" w:color="auto"/>
                <w:bottom w:val="none" w:sz="0" w:space="0" w:color="auto"/>
                <w:right w:val="none" w:sz="0" w:space="0" w:color="auto"/>
              </w:divBdr>
              <w:divsChild>
                <w:div w:id="1952929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71742">
          <w:marLeft w:val="0"/>
          <w:marRight w:val="0"/>
          <w:marTop w:val="300"/>
          <w:marBottom w:val="0"/>
          <w:divBdr>
            <w:top w:val="none" w:sz="0" w:space="0" w:color="auto"/>
            <w:left w:val="none" w:sz="0" w:space="0" w:color="auto"/>
            <w:bottom w:val="none" w:sz="0" w:space="0" w:color="auto"/>
            <w:right w:val="none" w:sz="0" w:space="0" w:color="auto"/>
          </w:divBdr>
          <w:divsChild>
            <w:div w:id="573859541">
              <w:marLeft w:val="0"/>
              <w:marRight w:val="0"/>
              <w:marTop w:val="0"/>
              <w:marBottom w:val="0"/>
              <w:divBdr>
                <w:top w:val="none" w:sz="0" w:space="0" w:color="auto"/>
                <w:left w:val="none" w:sz="0" w:space="0" w:color="auto"/>
                <w:bottom w:val="none" w:sz="0" w:space="0" w:color="auto"/>
                <w:right w:val="none" w:sz="0" w:space="0" w:color="auto"/>
              </w:divBdr>
              <w:divsChild>
                <w:div w:id="1239094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07979">
          <w:marLeft w:val="0"/>
          <w:marRight w:val="0"/>
          <w:marTop w:val="300"/>
          <w:marBottom w:val="0"/>
          <w:divBdr>
            <w:top w:val="none" w:sz="0" w:space="0" w:color="auto"/>
            <w:left w:val="none" w:sz="0" w:space="0" w:color="auto"/>
            <w:bottom w:val="none" w:sz="0" w:space="0" w:color="auto"/>
            <w:right w:val="none" w:sz="0" w:space="0" w:color="auto"/>
          </w:divBdr>
          <w:divsChild>
            <w:div w:id="1180466584">
              <w:marLeft w:val="0"/>
              <w:marRight w:val="0"/>
              <w:marTop w:val="0"/>
              <w:marBottom w:val="0"/>
              <w:divBdr>
                <w:top w:val="none" w:sz="0" w:space="0" w:color="auto"/>
                <w:left w:val="none" w:sz="0" w:space="0" w:color="auto"/>
                <w:bottom w:val="none" w:sz="0" w:space="0" w:color="auto"/>
                <w:right w:val="none" w:sz="0" w:space="0" w:color="auto"/>
              </w:divBdr>
              <w:divsChild>
                <w:div w:id="211474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654060">
      <w:bodyDiv w:val="1"/>
      <w:marLeft w:val="0"/>
      <w:marRight w:val="0"/>
      <w:marTop w:val="0"/>
      <w:marBottom w:val="0"/>
      <w:divBdr>
        <w:top w:val="none" w:sz="0" w:space="0" w:color="auto"/>
        <w:left w:val="none" w:sz="0" w:space="0" w:color="auto"/>
        <w:bottom w:val="none" w:sz="0" w:space="0" w:color="auto"/>
        <w:right w:val="none" w:sz="0" w:space="0" w:color="auto"/>
      </w:divBdr>
      <w:divsChild>
        <w:div w:id="1866209055">
          <w:marLeft w:val="0"/>
          <w:marRight w:val="0"/>
          <w:marTop w:val="0"/>
          <w:marBottom w:val="0"/>
          <w:divBdr>
            <w:top w:val="none" w:sz="0" w:space="0" w:color="auto"/>
            <w:left w:val="none" w:sz="0" w:space="0" w:color="auto"/>
            <w:bottom w:val="none" w:sz="0" w:space="0" w:color="auto"/>
            <w:right w:val="none" w:sz="0" w:space="0" w:color="auto"/>
          </w:divBdr>
        </w:div>
        <w:div w:id="912084258">
          <w:marLeft w:val="0"/>
          <w:marRight w:val="0"/>
          <w:marTop w:val="0"/>
          <w:marBottom w:val="0"/>
          <w:divBdr>
            <w:top w:val="none" w:sz="0" w:space="0" w:color="auto"/>
            <w:left w:val="none" w:sz="0" w:space="0" w:color="auto"/>
            <w:bottom w:val="none" w:sz="0" w:space="0" w:color="auto"/>
            <w:right w:val="none" w:sz="0" w:space="0" w:color="auto"/>
          </w:divBdr>
          <w:divsChild>
            <w:div w:id="2083411478">
              <w:marLeft w:val="0"/>
              <w:marRight w:val="0"/>
              <w:marTop w:val="0"/>
              <w:marBottom w:val="0"/>
              <w:divBdr>
                <w:top w:val="none" w:sz="0" w:space="0" w:color="auto"/>
                <w:left w:val="none" w:sz="0" w:space="0" w:color="auto"/>
                <w:bottom w:val="none" w:sz="0" w:space="0" w:color="auto"/>
                <w:right w:val="none" w:sz="0" w:space="0" w:color="auto"/>
              </w:divBdr>
            </w:div>
          </w:divsChild>
        </w:div>
        <w:div w:id="1012996443">
          <w:marLeft w:val="0"/>
          <w:marRight w:val="0"/>
          <w:marTop w:val="0"/>
          <w:marBottom w:val="0"/>
          <w:divBdr>
            <w:top w:val="none" w:sz="0" w:space="0" w:color="auto"/>
            <w:left w:val="none" w:sz="0" w:space="0" w:color="auto"/>
            <w:bottom w:val="none" w:sz="0" w:space="0" w:color="auto"/>
            <w:right w:val="none" w:sz="0" w:space="0" w:color="auto"/>
          </w:divBdr>
        </w:div>
        <w:div w:id="1958755872">
          <w:marLeft w:val="0"/>
          <w:marRight w:val="0"/>
          <w:marTop w:val="0"/>
          <w:marBottom w:val="0"/>
          <w:divBdr>
            <w:top w:val="none" w:sz="0" w:space="0" w:color="auto"/>
            <w:left w:val="none" w:sz="0" w:space="0" w:color="auto"/>
            <w:bottom w:val="none" w:sz="0" w:space="0" w:color="auto"/>
            <w:right w:val="none" w:sz="0" w:space="0" w:color="auto"/>
          </w:divBdr>
          <w:divsChild>
            <w:div w:id="1197691916">
              <w:marLeft w:val="0"/>
              <w:marRight w:val="0"/>
              <w:marTop w:val="0"/>
              <w:marBottom w:val="0"/>
              <w:divBdr>
                <w:top w:val="none" w:sz="0" w:space="0" w:color="auto"/>
                <w:left w:val="none" w:sz="0" w:space="0" w:color="auto"/>
                <w:bottom w:val="none" w:sz="0" w:space="0" w:color="auto"/>
                <w:right w:val="none" w:sz="0" w:space="0" w:color="auto"/>
              </w:divBdr>
            </w:div>
          </w:divsChild>
        </w:div>
        <w:div w:id="1777554853">
          <w:marLeft w:val="0"/>
          <w:marRight w:val="0"/>
          <w:marTop w:val="0"/>
          <w:marBottom w:val="0"/>
          <w:divBdr>
            <w:top w:val="none" w:sz="0" w:space="0" w:color="auto"/>
            <w:left w:val="none" w:sz="0" w:space="0" w:color="auto"/>
            <w:bottom w:val="none" w:sz="0" w:space="0" w:color="auto"/>
            <w:right w:val="none" w:sz="0" w:space="0" w:color="auto"/>
          </w:divBdr>
        </w:div>
        <w:div w:id="2051150259">
          <w:marLeft w:val="0"/>
          <w:marRight w:val="0"/>
          <w:marTop w:val="0"/>
          <w:marBottom w:val="0"/>
          <w:divBdr>
            <w:top w:val="none" w:sz="0" w:space="0" w:color="auto"/>
            <w:left w:val="none" w:sz="0" w:space="0" w:color="auto"/>
            <w:bottom w:val="none" w:sz="0" w:space="0" w:color="auto"/>
            <w:right w:val="none" w:sz="0" w:space="0" w:color="auto"/>
          </w:divBdr>
          <w:divsChild>
            <w:div w:id="847066012">
              <w:marLeft w:val="0"/>
              <w:marRight w:val="0"/>
              <w:marTop w:val="0"/>
              <w:marBottom w:val="0"/>
              <w:divBdr>
                <w:top w:val="none" w:sz="0" w:space="0" w:color="auto"/>
                <w:left w:val="none" w:sz="0" w:space="0" w:color="auto"/>
                <w:bottom w:val="none" w:sz="0" w:space="0" w:color="auto"/>
                <w:right w:val="none" w:sz="0" w:space="0" w:color="auto"/>
              </w:divBdr>
            </w:div>
          </w:divsChild>
        </w:div>
        <w:div w:id="412511017">
          <w:marLeft w:val="0"/>
          <w:marRight w:val="0"/>
          <w:marTop w:val="0"/>
          <w:marBottom w:val="0"/>
          <w:divBdr>
            <w:top w:val="none" w:sz="0" w:space="0" w:color="auto"/>
            <w:left w:val="none" w:sz="0" w:space="0" w:color="auto"/>
            <w:bottom w:val="none" w:sz="0" w:space="0" w:color="auto"/>
            <w:right w:val="none" w:sz="0" w:space="0" w:color="auto"/>
          </w:divBdr>
        </w:div>
        <w:div w:id="1795559774">
          <w:marLeft w:val="0"/>
          <w:marRight w:val="0"/>
          <w:marTop w:val="0"/>
          <w:marBottom w:val="0"/>
          <w:divBdr>
            <w:top w:val="none" w:sz="0" w:space="0" w:color="auto"/>
            <w:left w:val="none" w:sz="0" w:space="0" w:color="auto"/>
            <w:bottom w:val="none" w:sz="0" w:space="0" w:color="auto"/>
            <w:right w:val="none" w:sz="0" w:space="0" w:color="auto"/>
          </w:divBdr>
          <w:divsChild>
            <w:div w:id="496917760">
              <w:marLeft w:val="0"/>
              <w:marRight w:val="0"/>
              <w:marTop w:val="0"/>
              <w:marBottom w:val="0"/>
              <w:divBdr>
                <w:top w:val="none" w:sz="0" w:space="0" w:color="auto"/>
                <w:left w:val="none" w:sz="0" w:space="0" w:color="auto"/>
                <w:bottom w:val="none" w:sz="0" w:space="0" w:color="auto"/>
                <w:right w:val="none" w:sz="0" w:space="0" w:color="auto"/>
              </w:divBdr>
            </w:div>
          </w:divsChild>
        </w:div>
        <w:div w:id="1500268265">
          <w:marLeft w:val="0"/>
          <w:marRight w:val="0"/>
          <w:marTop w:val="0"/>
          <w:marBottom w:val="0"/>
          <w:divBdr>
            <w:top w:val="none" w:sz="0" w:space="0" w:color="auto"/>
            <w:left w:val="none" w:sz="0" w:space="0" w:color="auto"/>
            <w:bottom w:val="none" w:sz="0" w:space="0" w:color="auto"/>
            <w:right w:val="none" w:sz="0" w:space="0" w:color="auto"/>
          </w:divBdr>
        </w:div>
        <w:div w:id="628247754">
          <w:marLeft w:val="0"/>
          <w:marRight w:val="0"/>
          <w:marTop w:val="0"/>
          <w:marBottom w:val="0"/>
          <w:divBdr>
            <w:top w:val="none" w:sz="0" w:space="0" w:color="auto"/>
            <w:left w:val="none" w:sz="0" w:space="0" w:color="auto"/>
            <w:bottom w:val="none" w:sz="0" w:space="0" w:color="auto"/>
            <w:right w:val="none" w:sz="0" w:space="0" w:color="auto"/>
          </w:divBdr>
          <w:divsChild>
            <w:div w:id="1762333918">
              <w:marLeft w:val="0"/>
              <w:marRight w:val="0"/>
              <w:marTop w:val="0"/>
              <w:marBottom w:val="0"/>
              <w:divBdr>
                <w:top w:val="none" w:sz="0" w:space="0" w:color="auto"/>
                <w:left w:val="none" w:sz="0" w:space="0" w:color="auto"/>
                <w:bottom w:val="none" w:sz="0" w:space="0" w:color="auto"/>
                <w:right w:val="none" w:sz="0" w:space="0" w:color="auto"/>
              </w:divBdr>
            </w:div>
          </w:divsChild>
        </w:div>
        <w:div w:id="1858347931">
          <w:marLeft w:val="0"/>
          <w:marRight w:val="0"/>
          <w:marTop w:val="0"/>
          <w:marBottom w:val="0"/>
          <w:divBdr>
            <w:top w:val="none" w:sz="0" w:space="0" w:color="auto"/>
            <w:left w:val="none" w:sz="0" w:space="0" w:color="auto"/>
            <w:bottom w:val="none" w:sz="0" w:space="0" w:color="auto"/>
            <w:right w:val="none" w:sz="0" w:space="0" w:color="auto"/>
          </w:divBdr>
        </w:div>
        <w:div w:id="402265616">
          <w:marLeft w:val="0"/>
          <w:marRight w:val="0"/>
          <w:marTop w:val="0"/>
          <w:marBottom w:val="0"/>
          <w:divBdr>
            <w:top w:val="none" w:sz="0" w:space="0" w:color="auto"/>
            <w:left w:val="none" w:sz="0" w:space="0" w:color="auto"/>
            <w:bottom w:val="none" w:sz="0" w:space="0" w:color="auto"/>
            <w:right w:val="none" w:sz="0" w:space="0" w:color="auto"/>
          </w:divBdr>
          <w:divsChild>
            <w:div w:id="85157569">
              <w:marLeft w:val="0"/>
              <w:marRight w:val="0"/>
              <w:marTop w:val="0"/>
              <w:marBottom w:val="0"/>
              <w:divBdr>
                <w:top w:val="none" w:sz="0" w:space="0" w:color="auto"/>
                <w:left w:val="none" w:sz="0" w:space="0" w:color="auto"/>
                <w:bottom w:val="none" w:sz="0" w:space="0" w:color="auto"/>
                <w:right w:val="none" w:sz="0" w:space="0" w:color="auto"/>
              </w:divBdr>
            </w:div>
          </w:divsChild>
        </w:div>
        <w:div w:id="1995141779">
          <w:marLeft w:val="0"/>
          <w:marRight w:val="0"/>
          <w:marTop w:val="0"/>
          <w:marBottom w:val="0"/>
          <w:divBdr>
            <w:top w:val="none" w:sz="0" w:space="0" w:color="auto"/>
            <w:left w:val="none" w:sz="0" w:space="0" w:color="auto"/>
            <w:bottom w:val="none" w:sz="0" w:space="0" w:color="auto"/>
            <w:right w:val="none" w:sz="0" w:space="0" w:color="auto"/>
          </w:divBdr>
        </w:div>
        <w:div w:id="1212303982">
          <w:marLeft w:val="0"/>
          <w:marRight w:val="0"/>
          <w:marTop w:val="0"/>
          <w:marBottom w:val="0"/>
          <w:divBdr>
            <w:top w:val="none" w:sz="0" w:space="0" w:color="auto"/>
            <w:left w:val="none" w:sz="0" w:space="0" w:color="auto"/>
            <w:bottom w:val="none" w:sz="0" w:space="0" w:color="auto"/>
            <w:right w:val="none" w:sz="0" w:space="0" w:color="auto"/>
          </w:divBdr>
          <w:divsChild>
            <w:div w:id="730883504">
              <w:marLeft w:val="0"/>
              <w:marRight w:val="0"/>
              <w:marTop w:val="0"/>
              <w:marBottom w:val="0"/>
              <w:divBdr>
                <w:top w:val="none" w:sz="0" w:space="0" w:color="auto"/>
                <w:left w:val="none" w:sz="0" w:space="0" w:color="auto"/>
                <w:bottom w:val="none" w:sz="0" w:space="0" w:color="auto"/>
                <w:right w:val="none" w:sz="0" w:space="0" w:color="auto"/>
              </w:divBdr>
            </w:div>
          </w:divsChild>
        </w:div>
        <w:div w:id="2024741656">
          <w:marLeft w:val="0"/>
          <w:marRight w:val="0"/>
          <w:marTop w:val="300"/>
          <w:marBottom w:val="0"/>
          <w:divBdr>
            <w:top w:val="none" w:sz="0" w:space="0" w:color="auto"/>
            <w:left w:val="none" w:sz="0" w:space="0" w:color="auto"/>
            <w:bottom w:val="none" w:sz="0" w:space="0" w:color="auto"/>
            <w:right w:val="none" w:sz="0" w:space="0" w:color="auto"/>
          </w:divBdr>
          <w:divsChild>
            <w:div w:id="21713892">
              <w:marLeft w:val="0"/>
              <w:marRight w:val="0"/>
              <w:marTop w:val="0"/>
              <w:marBottom w:val="0"/>
              <w:divBdr>
                <w:top w:val="none" w:sz="0" w:space="0" w:color="auto"/>
                <w:left w:val="none" w:sz="0" w:space="0" w:color="auto"/>
                <w:bottom w:val="none" w:sz="0" w:space="0" w:color="auto"/>
                <w:right w:val="none" w:sz="0" w:space="0" w:color="auto"/>
              </w:divBdr>
              <w:divsChild>
                <w:div w:id="210542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29963">
          <w:marLeft w:val="0"/>
          <w:marRight w:val="0"/>
          <w:marTop w:val="300"/>
          <w:marBottom w:val="0"/>
          <w:divBdr>
            <w:top w:val="none" w:sz="0" w:space="0" w:color="auto"/>
            <w:left w:val="none" w:sz="0" w:space="0" w:color="auto"/>
            <w:bottom w:val="none" w:sz="0" w:space="0" w:color="auto"/>
            <w:right w:val="none" w:sz="0" w:space="0" w:color="auto"/>
          </w:divBdr>
          <w:divsChild>
            <w:div w:id="1735591234">
              <w:marLeft w:val="0"/>
              <w:marRight w:val="0"/>
              <w:marTop w:val="0"/>
              <w:marBottom w:val="0"/>
              <w:divBdr>
                <w:top w:val="none" w:sz="0" w:space="0" w:color="auto"/>
                <w:left w:val="none" w:sz="0" w:space="0" w:color="auto"/>
                <w:bottom w:val="none" w:sz="0" w:space="0" w:color="auto"/>
                <w:right w:val="none" w:sz="0" w:space="0" w:color="auto"/>
              </w:divBdr>
              <w:divsChild>
                <w:div w:id="210325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900043">
          <w:marLeft w:val="0"/>
          <w:marRight w:val="0"/>
          <w:marTop w:val="300"/>
          <w:marBottom w:val="0"/>
          <w:divBdr>
            <w:top w:val="none" w:sz="0" w:space="0" w:color="auto"/>
            <w:left w:val="none" w:sz="0" w:space="0" w:color="auto"/>
            <w:bottom w:val="none" w:sz="0" w:space="0" w:color="auto"/>
            <w:right w:val="none" w:sz="0" w:space="0" w:color="auto"/>
          </w:divBdr>
          <w:divsChild>
            <w:div w:id="1857618992">
              <w:marLeft w:val="0"/>
              <w:marRight w:val="0"/>
              <w:marTop w:val="0"/>
              <w:marBottom w:val="0"/>
              <w:divBdr>
                <w:top w:val="none" w:sz="0" w:space="0" w:color="auto"/>
                <w:left w:val="none" w:sz="0" w:space="0" w:color="auto"/>
                <w:bottom w:val="none" w:sz="0" w:space="0" w:color="auto"/>
                <w:right w:val="none" w:sz="0" w:space="0" w:color="auto"/>
              </w:divBdr>
              <w:divsChild>
                <w:div w:id="141959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0263">
          <w:marLeft w:val="0"/>
          <w:marRight w:val="0"/>
          <w:marTop w:val="300"/>
          <w:marBottom w:val="0"/>
          <w:divBdr>
            <w:top w:val="none" w:sz="0" w:space="0" w:color="auto"/>
            <w:left w:val="none" w:sz="0" w:space="0" w:color="auto"/>
            <w:bottom w:val="none" w:sz="0" w:space="0" w:color="auto"/>
            <w:right w:val="none" w:sz="0" w:space="0" w:color="auto"/>
          </w:divBdr>
          <w:divsChild>
            <w:div w:id="601962724">
              <w:marLeft w:val="0"/>
              <w:marRight w:val="0"/>
              <w:marTop w:val="0"/>
              <w:marBottom w:val="0"/>
              <w:divBdr>
                <w:top w:val="none" w:sz="0" w:space="0" w:color="auto"/>
                <w:left w:val="none" w:sz="0" w:space="0" w:color="auto"/>
                <w:bottom w:val="none" w:sz="0" w:space="0" w:color="auto"/>
                <w:right w:val="none" w:sz="0" w:space="0" w:color="auto"/>
              </w:divBdr>
              <w:divsChild>
                <w:div w:id="148003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323399">
      <w:bodyDiv w:val="1"/>
      <w:marLeft w:val="0"/>
      <w:marRight w:val="0"/>
      <w:marTop w:val="0"/>
      <w:marBottom w:val="0"/>
      <w:divBdr>
        <w:top w:val="none" w:sz="0" w:space="0" w:color="auto"/>
        <w:left w:val="none" w:sz="0" w:space="0" w:color="auto"/>
        <w:bottom w:val="none" w:sz="0" w:space="0" w:color="auto"/>
        <w:right w:val="none" w:sz="0" w:space="0" w:color="auto"/>
      </w:divBdr>
    </w:div>
    <w:div w:id="1819032394">
      <w:bodyDiv w:val="1"/>
      <w:marLeft w:val="0"/>
      <w:marRight w:val="0"/>
      <w:marTop w:val="0"/>
      <w:marBottom w:val="0"/>
      <w:divBdr>
        <w:top w:val="none" w:sz="0" w:space="0" w:color="auto"/>
        <w:left w:val="none" w:sz="0" w:space="0" w:color="auto"/>
        <w:bottom w:val="none" w:sz="0" w:space="0" w:color="auto"/>
        <w:right w:val="none" w:sz="0" w:space="0" w:color="auto"/>
      </w:divBdr>
      <w:divsChild>
        <w:div w:id="546181261">
          <w:marLeft w:val="0"/>
          <w:marRight w:val="0"/>
          <w:marTop w:val="0"/>
          <w:marBottom w:val="0"/>
          <w:divBdr>
            <w:top w:val="none" w:sz="0" w:space="0" w:color="auto"/>
            <w:left w:val="none" w:sz="0" w:space="0" w:color="auto"/>
            <w:bottom w:val="none" w:sz="0" w:space="0" w:color="auto"/>
            <w:right w:val="none" w:sz="0" w:space="0" w:color="auto"/>
          </w:divBdr>
        </w:div>
        <w:div w:id="1222642411">
          <w:marLeft w:val="0"/>
          <w:marRight w:val="0"/>
          <w:marTop w:val="0"/>
          <w:marBottom w:val="0"/>
          <w:divBdr>
            <w:top w:val="none" w:sz="0" w:space="0" w:color="auto"/>
            <w:left w:val="none" w:sz="0" w:space="0" w:color="auto"/>
            <w:bottom w:val="none" w:sz="0" w:space="0" w:color="auto"/>
            <w:right w:val="none" w:sz="0" w:space="0" w:color="auto"/>
          </w:divBdr>
          <w:divsChild>
            <w:div w:id="2095277912">
              <w:marLeft w:val="0"/>
              <w:marRight w:val="0"/>
              <w:marTop w:val="0"/>
              <w:marBottom w:val="0"/>
              <w:divBdr>
                <w:top w:val="none" w:sz="0" w:space="0" w:color="auto"/>
                <w:left w:val="none" w:sz="0" w:space="0" w:color="auto"/>
                <w:bottom w:val="none" w:sz="0" w:space="0" w:color="auto"/>
                <w:right w:val="none" w:sz="0" w:space="0" w:color="auto"/>
              </w:divBdr>
            </w:div>
          </w:divsChild>
        </w:div>
        <w:div w:id="1491022225">
          <w:marLeft w:val="0"/>
          <w:marRight w:val="0"/>
          <w:marTop w:val="0"/>
          <w:marBottom w:val="0"/>
          <w:divBdr>
            <w:top w:val="none" w:sz="0" w:space="0" w:color="auto"/>
            <w:left w:val="none" w:sz="0" w:space="0" w:color="auto"/>
            <w:bottom w:val="none" w:sz="0" w:space="0" w:color="auto"/>
            <w:right w:val="none" w:sz="0" w:space="0" w:color="auto"/>
          </w:divBdr>
        </w:div>
        <w:div w:id="767041017">
          <w:marLeft w:val="0"/>
          <w:marRight w:val="0"/>
          <w:marTop w:val="0"/>
          <w:marBottom w:val="0"/>
          <w:divBdr>
            <w:top w:val="none" w:sz="0" w:space="0" w:color="auto"/>
            <w:left w:val="none" w:sz="0" w:space="0" w:color="auto"/>
            <w:bottom w:val="none" w:sz="0" w:space="0" w:color="auto"/>
            <w:right w:val="none" w:sz="0" w:space="0" w:color="auto"/>
          </w:divBdr>
          <w:divsChild>
            <w:div w:id="576525571">
              <w:marLeft w:val="0"/>
              <w:marRight w:val="0"/>
              <w:marTop w:val="0"/>
              <w:marBottom w:val="0"/>
              <w:divBdr>
                <w:top w:val="none" w:sz="0" w:space="0" w:color="auto"/>
                <w:left w:val="none" w:sz="0" w:space="0" w:color="auto"/>
                <w:bottom w:val="none" w:sz="0" w:space="0" w:color="auto"/>
                <w:right w:val="none" w:sz="0" w:space="0" w:color="auto"/>
              </w:divBdr>
            </w:div>
          </w:divsChild>
        </w:div>
        <w:div w:id="1688753769">
          <w:marLeft w:val="0"/>
          <w:marRight w:val="0"/>
          <w:marTop w:val="0"/>
          <w:marBottom w:val="0"/>
          <w:divBdr>
            <w:top w:val="none" w:sz="0" w:space="0" w:color="auto"/>
            <w:left w:val="none" w:sz="0" w:space="0" w:color="auto"/>
            <w:bottom w:val="none" w:sz="0" w:space="0" w:color="auto"/>
            <w:right w:val="none" w:sz="0" w:space="0" w:color="auto"/>
          </w:divBdr>
        </w:div>
        <w:div w:id="1072117372">
          <w:marLeft w:val="0"/>
          <w:marRight w:val="0"/>
          <w:marTop w:val="0"/>
          <w:marBottom w:val="0"/>
          <w:divBdr>
            <w:top w:val="none" w:sz="0" w:space="0" w:color="auto"/>
            <w:left w:val="none" w:sz="0" w:space="0" w:color="auto"/>
            <w:bottom w:val="none" w:sz="0" w:space="0" w:color="auto"/>
            <w:right w:val="none" w:sz="0" w:space="0" w:color="auto"/>
          </w:divBdr>
          <w:divsChild>
            <w:div w:id="727268765">
              <w:marLeft w:val="0"/>
              <w:marRight w:val="0"/>
              <w:marTop w:val="0"/>
              <w:marBottom w:val="0"/>
              <w:divBdr>
                <w:top w:val="none" w:sz="0" w:space="0" w:color="auto"/>
                <w:left w:val="none" w:sz="0" w:space="0" w:color="auto"/>
                <w:bottom w:val="none" w:sz="0" w:space="0" w:color="auto"/>
                <w:right w:val="none" w:sz="0" w:space="0" w:color="auto"/>
              </w:divBdr>
            </w:div>
          </w:divsChild>
        </w:div>
        <w:div w:id="1274482378">
          <w:marLeft w:val="0"/>
          <w:marRight w:val="0"/>
          <w:marTop w:val="0"/>
          <w:marBottom w:val="0"/>
          <w:divBdr>
            <w:top w:val="none" w:sz="0" w:space="0" w:color="auto"/>
            <w:left w:val="none" w:sz="0" w:space="0" w:color="auto"/>
            <w:bottom w:val="none" w:sz="0" w:space="0" w:color="auto"/>
            <w:right w:val="none" w:sz="0" w:space="0" w:color="auto"/>
          </w:divBdr>
        </w:div>
        <w:div w:id="1165780262">
          <w:marLeft w:val="0"/>
          <w:marRight w:val="0"/>
          <w:marTop w:val="0"/>
          <w:marBottom w:val="0"/>
          <w:divBdr>
            <w:top w:val="none" w:sz="0" w:space="0" w:color="auto"/>
            <w:left w:val="none" w:sz="0" w:space="0" w:color="auto"/>
            <w:bottom w:val="none" w:sz="0" w:space="0" w:color="auto"/>
            <w:right w:val="none" w:sz="0" w:space="0" w:color="auto"/>
          </w:divBdr>
          <w:divsChild>
            <w:div w:id="1698237803">
              <w:marLeft w:val="0"/>
              <w:marRight w:val="0"/>
              <w:marTop w:val="0"/>
              <w:marBottom w:val="0"/>
              <w:divBdr>
                <w:top w:val="none" w:sz="0" w:space="0" w:color="auto"/>
                <w:left w:val="none" w:sz="0" w:space="0" w:color="auto"/>
                <w:bottom w:val="none" w:sz="0" w:space="0" w:color="auto"/>
                <w:right w:val="none" w:sz="0" w:space="0" w:color="auto"/>
              </w:divBdr>
            </w:div>
          </w:divsChild>
        </w:div>
        <w:div w:id="100926825">
          <w:marLeft w:val="0"/>
          <w:marRight w:val="0"/>
          <w:marTop w:val="0"/>
          <w:marBottom w:val="0"/>
          <w:divBdr>
            <w:top w:val="none" w:sz="0" w:space="0" w:color="auto"/>
            <w:left w:val="none" w:sz="0" w:space="0" w:color="auto"/>
            <w:bottom w:val="none" w:sz="0" w:space="0" w:color="auto"/>
            <w:right w:val="none" w:sz="0" w:space="0" w:color="auto"/>
          </w:divBdr>
        </w:div>
        <w:div w:id="2062437132">
          <w:marLeft w:val="0"/>
          <w:marRight w:val="0"/>
          <w:marTop w:val="0"/>
          <w:marBottom w:val="0"/>
          <w:divBdr>
            <w:top w:val="none" w:sz="0" w:space="0" w:color="auto"/>
            <w:left w:val="none" w:sz="0" w:space="0" w:color="auto"/>
            <w:bottom w:val="none" w:sz="0" w:space="0" w:color="auto"/>
            <w:right w:val="none" w:sz="0" w:space="0" w:color="auto"/>
          </w:divBdr>
          <w:divsChild>
            <w:div w:id="312834650">
              <w:marLeft w:val="0"/>
              <w:marRight w:val="0"/>
              <w:marTop w:val="0"/>
              <w:marBottom w:val="0"/>
              <w:divBdr>
                <w:top w:val="none" w:sz="0" w:space="0" w:color="auto"/>
                <w:left w:val="none" w:sz="0" w:space="0" w:color="auto"/>
                <w:bottom w:val="none" w:sz="0" w:space="0" w:color="auto"/>
                <w:right w:val="none" w:sz="0" w:space="0" w:color="auto"/>
              </w:divBdr>
            </w:div>
          </w:divsChild>
        </w:div>
        <w:div w:id="735208633">
          <w:marLeft w:val="0"/>
          <w:marRight w:val="0"/>
          <w:marTop w:val="0"/>
          <w:marBottom w:val="0"/>
          <w:divBdr>
            <w:top w:val="none" w:sz="0" w:space="0" w:color="auto"/>
            <w:left w:val="none" w:sz="0" w:space="0" w:color="auto"/>
            <w:bottom w:val="none" w:sz="0" w:space="0" w:color="auto"/>
            <w:right w:val="none" w:sz="0" w:space="0" w:color="auto"/>
          </w:divBdr>
        </w:div>
        <w:div w:id="1517844796">
          <w:marLeft w:val="0"/>
          <w:marRight w:val="0"/>
          <w:marTop w:val="0"/>
          <w:marBottom w:val="0"/>
          <w:divBdr>
            <w:top w:val="none" w:sz="0" w:space="0" w:color="auto"/>
            <w:left w:val="none" w:sz="0" w:space="0" w:color="auto"/>
            <w:bottom w:val="none" w:sz="0" w:space="0" w:color="auto"/>
            <w:right w:val="none" w:sz="0" w:space="0" w:color="auto"/>
          </w:divBdr>
          <w:divsChild>
            <w:div w:id="895823627">
              <w:marLeft w:val="0"/>
              <w:marRight w:val="0"/>
              <w:marTop w:val="0"/>
              <w:marBottom w:val="0"/>
              <w:divBdr>
                <w:top w:val="none" w:sz="0" w:space="0" w:color="auto"/>
                <w:left w:val="none" w:sz="0" w:space="0" w:color="auto"/>
                <w:bottom w:val="none" w:sz="0" w:space="0" w:color="auto"/>
                <w:right w:val="none" w:sz="0" w:space="0" w:color="auto"/>
              </w:divBdr>
            </w:div>
          </w:divsChild>
        </w:div>
        <w:div w:id="805319464">
          <w:marLeft w:val="0"/>
          <w:marRight w:val="0"/>
          <w:marTop w:val="0"/>
          <w:marBottom w:val="0"/>
          <w:divBdr>
            <w:top w:val="none" w:sz="0" w:space="0" w:color="auto"/>
            <w:left w:val="none" w:sz="0" w:space="0" w:color="auto"/>
            <w:bottom w:val="none" w:sz="0" w:space="0" w:color="auto"/>
            <w:right w:val="none" w:sz="0" w:space="0" w:color="auto"/>
          </w:divBdr>
        </w:div>
        <w:div w:id="648024029">
          <w:marLeft w:val="0"/>
          <w:marRight w:val="0"/>
          <w:marTop w:val="0"/>
          <w:marBottom w:val="0"/>
          <w:divBdr>
            <w:top w:val="none" w:sz="0" w:space="0" w:color="auto"/>
            <w:left w:val="none" w:sz="0" w:space="0" w:color="auto"/>
            <w:bottom w:val="none" w:sz="0" w:space="0" w:color="auto"/>
            <w:right w:val="none" w:sz="0" w:space="0" w:color="auto"/>
          </w:divBdr>
          <w:divsChild>
            <w:div w:id="663553088">
              <w:marLeft w:val="0"/>
              <w:marRight w:val="0"/>
              <w:marTop w:val="0"/>
              <w:marBottom w:val="0"/>
              <w:divBdr>
                <w:top w:val="none" w:sz="0" w:space="0" w:color="auto"/>
                <w:left w:val="none" w:sz="0" w:space="0" w:color="auto"/>
                <w:bottom w:val="none" w:sz="0" w:space="0" w:color="auto"/>
                <w:right w:val="none" w:sz="0" w:space="0" w:color="auto"/>
              </w:divBdr>
            </w:div>
          </w:divsChild>
        </w:div>
        <w:div w:id="1105270780">
          <w:marLeft w:val="0"/>
          <w:marRight w:val="0"/>
          <w:marTop w:val="300"/>
          <w:marBottom w:val="0"/>
          <w:divBdr>
            <w:top w:val="none" w:sz="0" w:space="0" w:color="auto"/>
            <w:left w:val="none" w:sz="0" w:space="0" w:color="auto"/>
            <w:bottom w:val="none" w:sz="0" w:space="0" w:color="auto"/>
            <w:right w:val="none" w:sz="0" w:space="0" w:color="auto"/>
          </w:divBdr>
          <w:divsChild>
            <w:div w:id="765542503">
              <w:marLeft w:val="0"/>
              <w:marRight w:val="0"/>
              <w:marTop w:val="0"/>
              <w:marBottom w:val="0"/>
              <w:divBdr>
                <w:top w:val="none" w:sz="0" w:space="0" w:color="auto"/>
                <w:left w:val="none" w:sz="0" w:space="0" w:color="auto"/>
                <w:bottom w:val="none" w:sz="0" w:space="0" w:color="auto"/>
                <w:right w:val="none" w:sz="0" w:space="0" w:color="auto"/>
              </w:divBdr>
              <w:divsChild>
                <w:div w:id="72433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680036">
          <w:marLeft w:val="0"/>
          <w:marRight w:val="0"/>
          <w:marTop w:val="300"/>
          <w:marBottom w:val="0"/>
          <w:divBdr>
            <w:top w:val="none" w:sz="0" w:space="0" w:color="auto"/>
            <w:left w:val="none" w:sz="0" w:space="0" w:color="auto"/>
            <w:bottom w:val="none" w:sz="0" w:space="0" w:color="auto"/>
            <w:right w:val="none" w:sz="0" w:space="0" w:color="auto"/>
          </w:divBdr>
          <w:divsChild>
            <w:div w:id="1982533177">
              <w:marLeft w:val="0"/>
              <w:marRight w:val="0"/>
              <w:marTop w:val="0"/>
              <w:marBottom w:val="0"/>
              <w:divBdr>
                <w:top w:val="none" w:sz="0" w:space="0" w:color="auto"/>
                <w:left w:val="none" w:sz="0" w:space="0" w:color="auto"/>
                <w:bottom w:val="none" w:sz="0" w:space="0" w:color="auto"/>
                <w:right w:val="none" w:sz="0" w:space="0" w:color="auto"/>
              </w:divBdr>
              <w:divsChild>
                <w:div w:id="105843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61824">
          <w:marLeft w:val="0"/>
          <w:marRight w:val="0"/>
          <w:marTop w:val="300"/>
          <w:marBottom w:val="0"/>
          <w:divBdr>
            <w:top w:val="none" w:sz="0" w:space="0" w:color="auto"/>
            <w:left w:val="none" w:sz="0" w:space="0" w:color="auto"/>
            <w:bottom w:val="none" w:sz="0" w:space="0" w:color="auto"/>
            <w:right w:val="none" w:sz="0" w:space="0" w:color="auto"/>
          </w:divBdr>
          <w:divsChild>
            <w:div w:id="1662540911">
              <w:marLeft w:val="0"/>
              <w:marRight w:val="0"/>
              <w:marTop w:val="0"/>
              <w:marBottom w:val="0"/>
              <w:divBdr>
                <w:top w:val="none" w:sz="0" w:space="0" w:color="auto"/>
                <w:left w:val="none" w:sz="0" w:space="0" w:color="auto"/>
                <w:bottom w:val="none" w:sz="0" w:space="0" w:color="auto"/>
                <w:right w:val="none" w:sz="0" w:space="0" w:color="auto"/>
              </w:divBdr>
              <w:divsChild>
                <w:div w:id="15449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637776">
          <w:marLeft w:val="0"/>
          <w:marRight w:val="0"/>
          <w:marTop w:val="300"/>
          <w:marBottom w:val="0"/>
          <w:divBdr>
            <w:top w:val="none" w:sz="0" w:space="0" w:color="auto"/>
            <w:left w:val="none" w:sz="0" w:space="0" w:color="auto"/>
            <w:bottom w:val="none" w:sz="0" w:space="0" w:color="auto"/>
            <w:right w:val="none" w:sz="0" w:space="0" w:color="auto"/>
          </w:divBdr>
          <w:divsChild>
            <w:div w:id="1065832803">
              <w:marLeft w:val="0"/>
              <w:marRight w:val="0"/>
              <w:marTop w:val="0"/>
              <w:marBottom w:val="0"/>
              <w:divBdr>
                <w:top w:val="none" w:sz="0" w:space="0" w:color="auto"/>
                <w:left w:val="none" w:sz="0" w:space="0" w:color="auto"/>
                <w:bottom w:val="none" w:sz="0" w:space="0" w:color="auto"/>
                <w:right w:val="none" w:sz="0" w:space="0" w:color="auto"/>
              </w:divBdr>
              <w:divsChild>
                <w:div w:id="61710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5840">
      <w:bodyDiv w:val="1"/>
      <w:marLeft w:val="0"/>
      <w:marRight w:val="0"/>
      <w:marTop w:val="0"/>
      <w:marBottom w:val="0"/>
      <w:divBdr>
        <w:top w:val="none" w:sz="0" w:space="0" w:color="auto"/>
        <w:left w:val="none" w:sz="0" w:space="0" w:color="auto"/>
        <w:bottom w:val="none" w:sz="0" w:space="0" w:color="auto"/>
        <w:right w:val="none" w:sz="0" w:space="0" w:color="auto"/>
      </w:divBdr>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1480">
      <w:bodyDiv w:val="1"/>
      <w:marLeft w:val="0"/>
      <w:marRight w:val="0"/>
      <w:marTop w:val="0"/>
      <w:marBottom w:val="0"/>
      <w:divBdr>
        <w:top w:val="none" w:sz="0" w:space="0" w:color="auto"/>
        <w:left w:val="none" w:sz="0" w:space="0" w:color="auto"/>
        <w:bottom w:val="none" w:sz="0" w:space="0" w:color="auto"/>
        <w:right w:val="none" w:sz="0" w:space="0" w:color="auto"/>
      </w:divBdr>
      <w:divsChild>
        <w:div w:id="741876292">
          <w:marLeft w:val="0"/>
          <w:marRight w:val="0"/>
          <w:marTop w:val="0"/>
          <w:marBottom w:val="0"/>
          <w:divBdr>
            <w:top w:val="none" w:sz="0" w:space="0" w:color="auto"/>
            <w:left w:val="none" w:sz="0" w:space="0" w:color="auto"/>
            <w:bottom w:val="none" w:sz="0" w:space="0" w:color="auto"/>
            <w:right w:val="none" w:sz="0" w:space="0" w:color="auto"/>
          </w:divBdr>
        </w:div>
        <w:div w:id="2099673864">
          <w:marLeft w:val="0"/>
          <w:marRight w:val="0"/>
          <w:marTop w:val="0"/>
          <w:marBottom w:val="0"/>
          <w:divBdr>
            <w:top w:val="none" w:sz="0" w:space="0" w:color="auto"/>
            <w:left w:val="none" w:sz="0" w:space="0" w:color="auto"/>
            <w:bottom w:val="none" w:sz="0" w:space="0" w:color="auto"/>
            <w:right w:val="none" w:sz="0" w:space="0" w:color="auto"/>
          </w:divBdr>
          <w:divsChild>
            <w:div w:id="504440895">
              <w:marLeft w:val="0"/>
              <w:marRight w:val="0"/>
              <w:marTop w:val="0"/>
              <w:marBottom w:val="0"/>
              <w:divBdr>
                <w:top w:val="none" w:sz="0" w:space="0" w:color="auto"/>
                <w:left w:val="none" w:sz="0" w:space="0" w:color="auto"/>
                <w:bottom w:val="none" w:sz="0" w:space="0" w:color="auto"/>
                <w:right w:val="none" w:sz="0" w:space="0" w:color="auto"/>
              </w:divBdr>
            </w:div>
          </w:divsChild>
        </w:div>
        <w:div w:id="564920940">
          <w:marLeft w:val="0"/>
          <w:marRight w:val="0"/>
          <w:marTop w:val="0"/>
          <w:marBottom w:val="0"/>
          <w:divBdr>
            <w:top w:val="none" w:sz="0" w:space="0" w:color="auto"/>
            <w:left w:val="none" w:sz="0" w:space="0" w:color="auto"/>
            <w:bottom w:val="none" w:sz="0" w:space="0" w:color="auto"/>
            <w:right w:val="none" w:sz="0" w:space="0" w:color="auto"/>
          </w:divBdr>
        </w:div>
        <w:div w:id="1274822702">
          <w:marLeft w:val="0"/>
          <w:marRight w:val="0"/>
          <w:marTop w:val="0"/>
          <w:marBottom w:val="0"/>
          <w:divBdr>
            <w:top w:val="none" w:sz="0" w:space="0" w:color="auto"/>
            <w:left w:val="none" w:sz="0" w:space="0" w:color="auto"/>
            <w:bottom w:val="none" w:sz="0" w:space="0" w:color="auto"/>
            <w:right w:val="none" w:sz="0" w:space="0" w:color="auto"/>
          </w:divBdr>
          <w:divsChild>
            <w:div w:id="2134782865">
              <w:marLeft w:val="0"/>
              <w:marRight w:val="0"/>
              <w:marTop w:val="0"/>
              <w:marBottom w:val="0"/>
              <w:divBdr>
                <w:top w:val="none" w:sz="0" w:space="0" w:color="auto"/>
                <w:left w:val="none" w:sz="0" w:space="0" w:color="auto"/>
                <w:bottom w:val="none" w:sz="0" w:space="0" w:color="auto"/>
                <w:right w:val="none" w:sz="0" w:space="0" w:color="auto"/>
              </w:divBdr>
            </w:div>
          </w:divsChild>
        </w:div>
        <w:div w:id="859272636">
          <w:marLeft w:val="0"/>
          <w:marRight w:val="0"/>
          <w:marTop w:val="0"/>
          <w:marBottom w:val="0"/>
          <w:divBdr>
            <w:top w:val="none" w:sz="0" w:space="0" w:color="auto"/>
            <w:left w:val="none" w:sz="0" w:space="0" w:color="auto"/>
            <w:bottom w:val="none" w:sz="0" w:space="0" w:color="auto"/>
            <w:right w:val="none" w:sz="0" w:space="0" w:color="auto"/>
          </w:divBdr>
        </w:div>
        <w:div w:id="63576338">
          <w:marLeft w:val="0"/>
          <w:marRight w:val="0"/>
          <w:marTop w:val="0"/>
          <w:marBottom w:val="0"/>
          <w:divBdr>
            <w:top w:val="none" w:sz="0" w:space="0" w:color="auto"/>
            <w:left w:val="none" w:sz="0" w:space="0" w:color="auto"/>
            <w:bottom w:val="none" w:sz="0" w:space="0" w:color="auto"/>
            <w:right w:val="none" w:sz="0" w:space="0" w:color="auto"/>
          </w:divBdr>
          <w:divsChild>
            <w:div w:id="1396121949">
              <w:marLeft w:val="0"/>
              <w:marRight w:val="0"/>
              <w:marTop w:val="0"/>
              <w:marBottom w:val="0"/>
              <w:divBdr>
                <w:top w:val="none" w:sz="0" w:space="0" w:color="auto"/>
                <w:left w:val="none" w:sz="0" w:space="0" w:color="auto"/>
                <w:bottom w:val="none" w:sz="0" w:space="0" w:color="auto"/>
                <w:right w:val="none" w:sz="0" w:space="0" w:color="auto"/>
              </w:divBdr>
            </w:div>
          </w:divsChild>
        </w:div>
        <w:div w:id="1561165741">
          <w:marLeft w:val="0"/>
          <w:marRight w:val="0"/>
          <w:marTop w:val="0"/>
          <w:marBottom w:val="0"/>
          <w:divBdr>
            <w:top w:val="none" w:sz="0" w:space="0" w:color="auto"/>
            <w:left w:val="none" w:sz="0" w:space="0" w:color="auto"/>
            <w:bottom w:val="none" w:sz="0" w:space="0" w:color="auto"/>
            <w:right w:val="none" w:sz="0" w:space="0" w:color="auto"/>
          </w:divBdr>
        </w:div>
        <w:div w:id="1630284155">
          <w:marLeft w:val="0"/>
          <w:marRight w:val="0"/>
          <w:marTop w:val="0"/>
          <w:marBottom w:val="0"/>
          <w:divBdr>
            <w:top w:val="none" w:sz="0" w:space="0" w:color="auto"/>
            <w:left w:val="none" w:sz="0" w:space="0" w:color="auto"/>
            <w:bottom w:val="none" w:sz="0" w:space="0" w:color="auto"/>
            <w:right w:val="none" w:sz="0" w:space="0" w:color="auto"/>
          </w:divBdr>
          <w:divsChild>
            <w:div w:id="1111588699">
              <w:marLeft w:val="0"/>
              <w:marRight w:val="0"/>
              <w:marTop w:val="0"/>
              <w:marBottom w:val="0"/>
              <w:divBdr>
                <w:top w:val="none" w:sz="0" w:space="0" w:color="auto"/>
                <w:left w:val="none" w:sz="0" w:space="0" w:color="auto"/>
                <w:bottom w:val="none" w:sz="0" w:space="0" w:color="auto"/>
                <w:right w:val="none" w:sz="0" w:space="0" w:color="auto"/>
              </w:divBdr>
            </w:div>
          </w:divsChild>
        </w:div>
        <w:div w:id="1882208343">
          <w:marLeft w:val="0"/>
          <w:marRight w:val="0"/>
          <w:marTop w:val="0"/>
          <w:marBottom w:val="0"/>
          <w:divBdr>
            <w:top w:val="none" w:sz="0" w:space="0" w:color="auto"/>
            <w:left w:val="none" w:sz="0" w:space="0" w:color="auto"/>
            <w:bottom w:val="none" w:sz="0" w:space="0" w:color="auto"/>
            <w:right w:val="none" w:sz="0" w:space="0" w:color="auto"/>
          </w:divBdr>
        </w:div>
        <w:div w:id="1347488299">
          <w:marLeft w:val="0"/>
          <w:marRight w:val="0"/>
          <w:marTop w:val="0"/>
          <w:marBottom w:val="0"/>
          <w:divBdr>
            <w:top w:val="none" w:sz="0" w:space="0" w:color="auto"/>
            <w:left w:val="none" w:sz="0" w:space="0" w:color="auto"/>
            <w:bottom w:val="none" w:sz="0" w:space="0" w:color="auto"/>
            <w:right w:val="none" w:sz="0" w:space="0" w:color="auto"/>
          </w:divBdr>
          <w:divsChild>
            <w:div w:id="2075154500">
              <w:marLeft w:val="0"/>
              <w:marRight w:val="0"/>
              <w:marTop w:val="0"/>
              <w:marBottom w:val="0"/>
              <w:divBdr>
                <w:top w:val="none" w:sz="0" w:space="0" w:color="auto"/>
                <w:left w:val="none" w:sz="0" w:space="0" w:color="auto"/>
                <w:bottom w:val="none" w:sz="0" w:space="0" w:color="auto"/>
                <w:right w:val="none" w:sz="0" w:space="0" w:color="auto"/>
              </w:divBdr>
            </w:div>
          </w:divsChild>
        </w:div>
        <w:div w:id="542594522">
          <w:marLeft w:val="0"/>
          <w:marRight w:val="0"/>
          <w:marTop w:val="0"/>
          <w:marBottom w:val="0"/>
          <w:divBdr>
            <w:top w:val="none" w:sz="0" w:space="0" w:color="auto"/>
            <w:left w:val="none" w:sz="0" w:space="0" w:color="auto"/>
            <w:bottom w:val="none" w:sz="0" w:space="0" w:color="auto"/>
            <w:right w:val="none" w:sz="0" w:space="0" w:color="auto"/>
          </w:divBdr>
        </w:div>
        <w:div w:id="1695225638">
          <w:marLeft w:val="0"/>
          <w:marRight w:val="0"/>
          <w:marTop w:val="0"/>
          <w:marBottom w:val="0"/>
          <w:divBdr>
            <w:top w:val="none" w:sz="0" w:space="0" w:color="auto"/>
            <w:left w:val="none" w:sz="0" w:space="0" w:color="auto"/>
            <w:bottom w:val="none" w:sz="0" w:space="0" w:color="auto"/>
            <w:right w:val="none" w:sz="0" w:space="0" w:color="auto"/>
          </w:divBdr>
          <w:divsChild>
            <w:div w:id="507838667">
              <w:marLeft w:val="0"/>
              <w:marRight w:val="0"/>
              <w:marTop w:val="0"/>
              <w:marBottom w:val="0"/>
              <w:divBdr>
                <w:top w:val="none" w:sz="0" w:space="0" w:color="auto"/>
                <w:left w:val="none" w:sz="0" w:space="0" w:color="auto"/>
                <w:bottom w:val="none" w:sz="0" w:space="0" w:color="auto"/>
                <w:right w:val="none" w:sz="0" w:space="0" w:color="auto"/>
              </w:divBdr>
            </w:div>
          </w:divsChild>
        </w:div>
        <w:div w:id="681006831">
          <w:marLeft w:val="0"/>
          <w:marRight w:val="0"/>
          <w:marTop w:val="0"/>
          <w:marBottom w:val="0"/>
          <w:divBdr>
            <w:top w:val="none" w:sz="0" w:space="0" w:color="auto"/>
            <w:left w:val="none" w:sz="0" w:space="0" w:color="auto"/>
            <w:bottom w:val="none" w:sz="0" w:space="0" w:color="auto"/>
            <w:right w:val="none" w:sz="0" w:space="0" w:color="auto"/>
          </w:divBdr>
        </w:div>
        <w:div w:id="1715109634">
          <w:marLeft w:val="0"/>
          <w:marRight w:val="0"/>
          <w:marTop w:val="0"/>
          <w:marBottom w:val="0"/>
          <w:divBdr>
            <w:top w:val="none" w:sz="0" w:space="0" w:color="auto"/>
            <w:left w:val="none" w:sz="0" w:space="0" w:color="auto"/>
            <w:bottom w:val="none" w:sz="0" w:space="0" w:color="auto"/>
            <w:right w:val="none" w:sz="0" w:space="0" w:color="auto"/>
          </w:divBdr>
          <w:divsChild>
            <w:div w:id="1117405945">
              <w:marLeft w:val="0"/>
              <w:marRight w:val="0"/>
              <w:marTop w:val="0"/>
              <w:marBottom w:val="0"/>
              <w:divBdr>
                <w:top w:val="none" w:sz="0" w:space="0" w:color="auto"/>
                <w:left w:val="none" w:sz="0" w:space="0" w:color="auto"/>
                <w:bottom w:val="none" w:sz="0" w:space="0" w:color="auto"/>
                <w:right w:val="none" w:sz="0" w:space="0" w:color="auto"/>
              </w:divBdr>
            </w:div>
          </w:divsChild>
        </w:div>
        <w:div w:id="1497184488">
          <w:marLeft w:val="0"/>
          <w:marRight w:val="0"/>
          <w:marTop w:val="300"/>
          <w:marBottom w:val="0"/>
          <w:divBdr>
            <w:top w:val="none" w:sz="0" w:space="0" w:color="auto"/>
            <w:left w:val="none" w:sz="0" w:space="0" w:color="auto"/>
            <w:bottom w:val="none" w:sz="0" w:space="0" w:color="auto"/>
            <w:right w:val="none" w:sz="0" w:space="0" w:color="auto"/>
          </w:divBdr>
          <w:divsChild>
            <w:div w:id="1097292622">
              <w:marLeft w:val="0"/>
              <w:marRight w:val="0"/>
              <w:marTop w:val="0"/>
              <w:marBottom w:val="0"/>
              <w:divBdr>
                <w:top w:val="none" w:sz="0" w:space="0" w:color="auto"/>
                <w:left w:val="none" w:sz="0" w:space="0" w:color="auto"/>
                <w:bottom w:val="none" w:sz="0" w:space="0" w:color="auto"/>
                <w:right w:val="none" w:sz="0" w:space="0" w:color="auto"/>
              </w:divBdr>
              <w:divsChild>
                <w:div w:id="3385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965857">
          <w:marLeft w:val="0"/>
          <w:marRight w:val="0"/>
          <w:marTop w:val="300"/>
          <w:marBottom w:val="0"/>
          <w:divBdr>
            <w:top w:val="none" w:sz="0" w:space="0" w:color="auto"/>
            <w:left w:val="none" w:sz="0" w:space="0" w:color="auto"/>
            <w:bottom w:val="none" w:sz="0" w:space="0" w:color="auto"/>
            <w:right w:val="none" w:sz="0" w:space="0" w:color="auto"/>
          </w:divBdr>
          <w:divsChild>
            <w:div w:id="219682497">
              <w:marLeft w:val="0"/>
              <w:marRight w:val="0"/>
              <w:marTop w:val="0"/>
              <w:marBottom w:val="0"/>
              <w:divBdr>
                <w:top w:val="none" w:sz="0" w:space="0" w:color="auto"/>
                <w:left w:val="none" w:sz="0" w:space="0" w:color="auto"/>
                <w:bottom w:val="none" w:sz="0" w:space="0" w:color="auto"/>
                <w:right w:val="none" w:sz="0" w:space="0" w:color="auto"/>
              </w:divBdr>
              <w:divsChild>
                <w:div w:id="110816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161052">
          <w:marLeft w:val="0"/>
          <w:marRight w:val="0"/>
          <w:marTop w:val="300"/>
          <w:marBottom w:val="0"/>
          <w:divBdr>
            <w:top w:val="none" w:sz="0" w:space="0" w:color="auto"/>
            <w:left w:val="none" w:sz="0" w:space="0" w:color="auto"/>
            <w:bottom w:val="none" w:sz="0" w:space="0" w:color="auto"/>
            <w:right w:val="none" w:sz="0" w:space="0" w:color="auto"/>
          </w:divBdr>
          <w:divsChild>
            <w:div w:id="1409383948">
              <w:marLeft w:val="0"/>
              <w:marRight w:val="0"/>
              <w:marTop w:val="0"/>
              <w:marBottom w:val="0"/>
              <w:divBdr>
                <w:top w:val="none" w:sz="0" w:space="0" w:color="auto"/>
                <w:left w:val="none" w:sz="0" w:space="0" w:color="auto"/>
                <w:bottom w:val="none" w:sz="0" w:space="0" w:color="auto"/>
                <w:right w:val="none" w:sz="0" w:space="0" w:color="auto"/>
              </w:divBdr>
              <w:divsChild>
                <w:div w:id="17137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61989">
          <w:marLeft w:val="0"/>
          <w:marRight w:val="0"/>
          <w:marTop w:val="300"/>
          <w:marBottom w:val="0"/>
          <w:divBdr>
            <w:top w:val="none" w:sz="0" w:space="0" w:color="auto"/>
            <w:left w:val="none" w:sz="0" w:space="0" w:color="auto"/>
            <w:bottom w:val="none" w:sz="0" w:space="0" w:color="auto"/>
            <w:right w:val="none" w:sz="0" w:space="0" w:color="auto"/>
          </w:divBdr>
          <w:divsChild>
            <w:div w:id="1646738401">
              <w:marLeft w:val="0"/>
              <w:marRight w:val="0"/>
              <w:marTop w:val="0"/>
              <w:marBottom w:val="0"/>
              <w:divBdr>
                <w:top w:val="none" w:sz="0" w:space="0" w:color="auto"/>
                <w:left w:val="none" w:sz="0" w:space="0" w:color="auto"/>
                <w:bottom w:val="none" w:sz="0" w:space="0" w:color="auto"/>
                <w:right w:val="none" w:sz="0" w:space="0" w:color="auto"/>
              </w:divBdr>
              <w:divsChild>
                <w:div w:id="70687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 w:id="1842963751">
      <w:bodyDiv w:val="1"/>
      <w:marLeft w:val="0"/>
      <w:marRight w:val="0"/>
      <w:marTop w:val="0"/>
      <w:marBottom w:val="0"/>
      <w:divBdr>
        <w:top w:val="none" w:sz="0" w:space="0" w:color="auto"/>
        <w:left w:val="none" w:sz="0" w:space="0" w:color="auto"/>
        <w:bottom w:val="none" w:sz="0" w:space="0" w:color="auto"/>
        <w:right w:val="none" w:sz="0" w:space="0" w:color="auto"/>
      </w:divBdr>
      <w:divsChild>
        <w:div w:id="794984243">
          <w:marLeft w:val="0"/>
          <w:marRight w:val="0"/>
          <w:marTop w:val="0"/>
          <w:marBottom w:val="0"/>
          <w:divBdr>
            <w:top w:val="none" w:sz="0" w:space="0" w:color="auto"/>
            <w:left w:val="none" w:sz="0" w:space="0" w:color="auto"/>
            <w:bottom w:val="none" w:sz="0" w:space="0" w:color="auto"/>
            <w:right w:val="none" w:sz="0" w:space="0" w:color="auto"/>
          </w:divBdr>
        </w:div>
        <w:div w:id="2130002612">
          <w:marLeft w:val="0"/>
          <w:marRight w:val="0"/>
          <w:marTop w:val="0"/>
          <w:marBottom w:val="0"/>
          <w:divBdr>
            <w:top w:val="none" w:sz="0" w:space="0" w:color="auto"/>
            <w:left w:val="none" w:sz="0" w:space="0" w:color="auto"/>
            <w:bottom w:val="none" w:sz="0" w:space="0" w:color="auto"/>
            <w:right w:val="none" w:sz="0" w:space="0" w:color="auto"/>
          </w:divBdr>
          <w:divsChild>
            <w:div w:id="1888105262">
              <w:marLeft w:val="0"/>
              <w:marRight w:val="0"/>
              <w:marTop w:val="0"/>
              <w:marBottom w:val="0"/>
              <w:divBdr>
                <w:top w:val="none" w:sz="0" w:space="0" w:color="auto"/>
                <w:left w:val="none" w:sz="0" w:space="0" w:color="auto"/>
                <w:bottom w:val="none" w:sz="0" w:space="0" w:color="auto"/>
                <w:right w:val="none" w:sz="0" w:space="0" w:color="auto"/>
              </w:divBdr>
            </w:div>
          </w:divsChild>
        </w:div>
        <w:div w:id="70278789">
          <w:marLeft w:val="0"/>
          <w:marRight w:val="0"/>
          <w:marTop w:val="0"/>
          <w:marBottom w:val="0"/>
          <w:divBdr>
            <w:top w:val="none" w:sz="0" w:space="0" w:color="auto"/>
            <w:left w:val="none" w:sz="0" w:space="0" w:color="auto"/>
            <w:bottom w:val="none" w:sz="0" w:space="0" w:color="auto"/>
            <w:right w:val="none" w:sz="0" w:space="0" w:color="auto"/>
          </w:divBdr>
        </w:div>
        <w:div w:id="2143767987">
          <w:marLeft w:val="0"/>
          <w:marRight w:val="0"/>
          <w:marTop w:val="0"/>
          <w:marBottom w:val="0"/>
          <w:divBdr>
            <w:top w:val="none" w:sz="0" w:space="0" w:color="auto"/>
            <w:left w:val="none" w:sz="0" w:space="0" w:color="auto"/>
            <w:bottom w:val="none" w:sz="0" w:space="0" w:color="auto"/>
            <w:right w:val="none" w:sz="0" w:space="0" w:color="auto"/>
          </w:divBdr>
          <w:divsChild>
            <w:div w:id="794328116">
              <w:marLeft w:val="0"/>
              <w:marRight w:val="0"/>
              <w:marTop w:val="0"/>
              <w:marBottom w:val="0"/>
              <w:divBdr>
                <w:top w:val="none" w:sz="0" w:space="0" w:color="auto"/>
                <w:left w:val="none" w:sz="0" w:space="0" w:color="auto"/>
                <w:bottom w:val="none" w:sz="0" w:space="0" w:color="auto"/>
                <w:right w:val="none" w:sz="0" w:space="0" w:color="auto"/>
              </w:divBdr>
            </w:div>
          </w:divsChild>
        </w:div>
        <w:div w:id="1650329910">
          <w:marLeft w:val="0"/>
          <w:marRight w:val="0"/>
          <w:marTop w:val="0"/>
          <w:marBottom w:val="0"/>
          <w:divBdr>
            <w:top w:val="none" w:sz="0" w:space="0" w:color="auto"/>
            <w:left w:val="none" w:sz="0" w:space="0" w:color="auto"/>
            <w:bottom w:val="none" w:sz="0" w:space="0" w:color="auto"/>
            <w:right w:val="none" w:sz="0" w:space="0" w:color="auto"/>
          </w:divBdr>
        </w:div>
        <w:div w:id="1695571699">
          <w:marLeft w:val="0"/>
          <w:marRight w:val="0"/>
          <w:marTop w:val="0"/>
          <w:marBottom w:val="0"/>
          <w:divBdr>
            <w:top w:val="none" w:sz="0" w:space="0" w:color="auto"/>
            <w:left w:val="none" w:sz="0" w:space="0" w:color="auto"/>
            <w:bottom w:val="none" w:sz="0" w:space="0" w:color="auto"/>
            <w:right w:val="none" w:sz="0" w:space="0" w:color="auto"/>
          </w:divBdr>
          <w:divsChild>
            <w:div w:id="1926037977">
              <w:marLeft w:val="0"/>
              <w:marRight w:val="0"/>
              <w:marTop w:val="0"/>
              <w:marBottom w:val="0"/>
              <w:divBdr>
                <w:top w:val="none" w:sz="0" w:space="0" w:color="auto"/>
                <w:left w:val="none" w:sz="0" w:space="0" w:color="auto"/>
                <w:bottom w:val="none" w:sz="0" w:space="0" w:color="auto"/>
                <w:right w:val="none" w:sz="0" w:space="0" w:color="auto"/>
              </w:divBdr>
            </w:div>
          </w:divsChild>
        </w:div>
        <w:div w:id="1179849499">
          <w:marLeft w:val="0"/>
          <w:marRight w:val="0"/>
          <w:marTop w:val="0"/>
          <w:marBottom w:val="0"/>
          <w:divBdr>
            <w:top w:val="none" w:sz="0" w:space="0" w:color="auto"/>
            <w:left w:val="none" w:sz="0" w:space="0" w:color="auto"/>
            <w:bottom w:val="none" w:sz="0" w:space="0" w:color="auto"/>
            <w:right w:val="none" w:sz="0" w:space="0" w:color="auto"/>
          </w:divBdr>
        </w:div>
        <w:div w:id="134299628">
          <w:marLeft w:val="0"/>
          <w:marRight w:val="0"/>
          <w:marTop w:val="0"/>
          <w:marBottom w:val="0"/>
          <w:divBdr>
            <w:top w:val="none" w:sz="0" w:space="0" w:color="auto"/>
            <w:left w:val="none" w:sz="0" w:space="0" w:color="auto"/>
            <w:bottom w:val="none" w:sz="0" w:space="0" w:color="auto"/>
            <w:right w:val="none" w:sz="0" w:space="0" w:color="auto"/>
          </w:divBdr>
          <w:divsChild>
            <w:div w:id="2038188471">
              <w:marLeft w:val="0"/>
              <w:marRight w:val="0"/>
              <w:marTop w:val="0"/>
              <w:marBottom w:val="0"/>
              <w:divBdr>
                <w:top w:val="none" w:sz="0" w:space="0" w:color="auto"/>
                <w:left w:val="none" w:sz="0" w:space="0" w:color="auto"/>
                <w:bottom w:val="none" w:sz="0" w:space="0" w:color="auto"/>
                <w:right w:val="none" w:sz="0" w:space="0" w:color="auto"/>
              </w:divBdr>
            </w:div>
          </w:divsChild>
        </w:div>
        <w:div w:id="1397510939">
          <w:marLeft w:val="0"/>
          <w:marRight w:val="0"/>
          <w:marTop w:val="0"/>
          <w:marBottom w:val="0"/>
          <w:divBdr>
            <w:top w:val="none" w:sz="0" w:space="0" w:color="auto"/>
            <w:left w:val="none" w:sz="0" w:space="0" w:color="auto"/>
            <w:bottom w:val="none" w:sz="0" w:space="0" w:color="auto"/>
            <w:right w:val="none" w:sz="0" w:space="0" w:color="auto"/>
          </w:divBdr>
        </w:div>
        <w:div w:id="1268924786">
          <w:marLeft w:val="0"/>
          <w:marRight w:val="0"/>
          <w:marTop w:val="0"/>
          <w:marBottom w:val="0"/>
          <w:divBdr>
            <w:top w:val="none" w:sz="0" w:space="0" w:color="auto"/>
            <w:left w:val="none" w:sz="0" w:space="0" w:color="auto"/>
            <w:bottom w:val="none" w:sz="0" w:space="0" w:color="auto"/>
            <w:right w:val="none" w:sz="0" w:space="0" w:color="auto"/>
          </w:divBdr>
          <w:divsChild>
            <w:div w:id="1084915476">
              <w:marLeft w:val="0"/>
              <w:marRight w:val="0"/>
              <w:marTop w:val="0"/>
              <w:marBottom w:val="0"/>
              <w:divBdr>
                <w:top w:val="none" w:sz="0" w:space="0" w:color="auto"/>
                <w:left w:val="none" w:sz="0" w:space="0" w:color="auto"/>
                <w:bottom w:val="none" w:sz="0" w:space="0" w:color="auto"/>
                <w:right w:val="none" w:sz="0" w:space="0" w:color="auto"/>
              </w:divBdr>
            </w:div>
          </w:divsChild>
        </w:div>
        <w:div w:id="1541669578">
          <w:marLeft w:val="0"/>
          <w:marRight w:val="0"/>
          <w:marTop w:val="0"/>
          <w:marBottom w:val="0"/>
          <w:divBdr>
            <w:top w:val="none" w:sz="0" w:space="0" w:color="auto"/>
            <w:left w:val="none" w:sz="0" w:space="0" w:color="auto"/>
            <w:bottom w:val="none" w:sz="0" w:space="0" w:color="auto"/>
            <w:right w:val="none" w:sz="0" w:space="0" w:color="auto"/>
          </w:divBdr>
        </w:div>
        <w:div w:id="1046762536">
          <w:marLeft w:val="0"/>
          <w:marRight w:val="0"/>
          <w:marTop w:val="0"/>
          <w:marBottom w:val="0"/>
          <w:divBdr>
            <w:top w:val="none" w:sz="0" w:space="0" w:color="auto"/>
            <w:left w:val="none" w:sz="0" w:space="0" w:color="auto"/>
            <w:bottom w:val="none" w:sz="0" w:space="0" w:color="auto"/>
            <w:right w:val="none" w:sz="0" w:space="0" w:color="auto"/>
          </w:divBdr>
          <w:divsChild>
            <w:div w:id="167797405">
              <w:marLeft w:val="0"/>
              <w:marRight w:val="0"/>
              <w:marTop w:val="0"/>
              <w:marBottom w:val="0"/>
              <w:divBdr>
                <w:top w:val="none" w:sz="0" w:space="0" w:color="auto"/>
                <w:left w:val="none" w:sz="0" w:space="0" w:color="auto"/>
                <w:bottom w:val="none" w:sz="0" w:space="0" w:color="auto"/>
                <w:right w:val="none" w:sz="0" w:space="0" w:color="auto"/>
              </w:divBdr>
            </w:div>
          </w:divsChild>
        </w:div>
        <w:div w:id="304284968">
          <w:marLeft w:val="0"/>
          <w:marRight w:val="0"/>
          <w:marTop w:val="0"/>
          <w:marBottom w:val="0"/>
          <w:divBdr>
            <w:top w:val="none" w:sz="0" w:space="0" w:color="auto"/>
            <w:left w:val="none" w:sz="0" w:space="0" w:color="auto"/>
            <w:bottom w:val="none" w:sz="0" w:space="0" w:color="auto"/>
            <w:right w:val="none" w:sz="0" w:space="0" w:color="auto"/>
          </w:divBdr>
        </w:div>
        <w:div w:id="1109857443">
          <w:marLeft w:val="0"/>
          <w:marRight w:val="0"/>
          <w:marTop w:val="0"/>
          <w:marBottom w:val="0"/>
          <w:divBdr>
            <w:top w:val="none" w:sz="0" w:space="0" w:color="auto"/>
            <w:left w:val="none" w:sz="0" w:space="0" w:color="auto"/>
            <w:bottom w:val="none" w:sz="0" w:space="0" w:color="auto"/>
            <w:right w:val="none" w:sz="0" w:space="0" w:color="auto"/>
          </w:divBdr>
          <w:divsChild>
            <w:div w:id="1644504912">
              <w:marLeft w:val="0"/>
              <w:marRight w:val="0"/>
              <w:marTop w:val="0"/>
              <w:marBottom w:val="0"/>
              <w:divBdr>
                <w:top w:val="none" w:sz="0" w:space="0" w:color="auto"/>
                <w:left w:val="none" w:sz="0" w:space="0" w:color="auto"/>
                <w:bottom w:val="none" w:sz="0" w:space="0" w:color="auto"/>
                <w:right w:val="none" w:sz="0" w:space="0" w:color="auto"/>
              </w:divBdr>
            </w:div>
          </w:divsChild>
        </w:div>
        <w:div w:id="34351271">
          <w:marLeft w:val="0"/>
          <w:marRight w:val="0"/>
          <w:marTop w:val="300"/>
          <w:marBottom w:val="0"/>
          <w:divBdr>
            <w:top w:val="none" w:sz="0" w:space="0" w:color="auto"/>
            <w:left w:val="none" w:sz="0" w:space="0" w:color="auto"/>
            <w:bottom w:val="none" w:sz="0" w:space="0" w:color="auto"/>
            <w:right w:val="none" w:sz="0" w:space="0" w:color="auto"/>
          </w:divBdr>
          <w:divsChild>
            <w:div w:id="1376657817">
              <w:marLeft w:val="0"/>
              <w:marRight w:val="0"/>
              <w:marTop w:val="0"/>
              <w:marBottom w:val="0"/>
              <w:divBdr>
                <w:top w:val="none" w:sz="0" w:space="0" w:color="auto"/>
                <w:left w:val="none" w:sz="0" w:space="0" w:color="auto"/>
                <w:bottom w:val="none" w:sz="0" w:space="0" w:color="auto"/>
                <w:right w:val="none" w:sz="0" w:space="0" w:color="auto"/>
              </w:divBdr>
              <w:divsChild>
                <w:div w:id="91543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09655">
          <w:marLeft w:val="0"/>
          <w:marRight w:val="0"/>
          <w:marTop w:val="300"/>
          <w:marBottom w:val="0"/>
          <w:divBdr>
            <w:top w:val="none" w:sz="0" w:space="0" w:color="auto"/>
            <w:left w:val="none" w:sz="0" w:space="0" w:color="auto"/>
            <w:bottom w:val="none" w:sz="0" w:space="0" w:color="auto"/>
            <w:right w:val="none" w:sz="0" w:space="0" w:color="auto"/>
          </w:divBdr>
          <w:divsChild>
            <w:div w:id="728378825">
              <w:marLeft w:val="0"/>
              <w:marRight w:val="0"/>
              <w:marTop w:val="0"/>
              <w:marBottom w:val="0"/>
              <w:divBdr>
                <w:top w:val="none" w:sz="0" w:space="0" w:color="auto"/>
                <w:left w:val="none" w:sz="0" w:space="0" w:color="auto"/>
                <w:bottom w:val="none" w:sz="0" w:space="0" w:color="auto"/>
                <w:right w:val="none" w:sz="0" w:space="0" w:color="auto"/>
              </w:divBdr>
              <w:divsChild>
                <w:div w:id="2981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169673">
          <w:marLeft w:val="0"/>
          <w:marRight w:val="0"/>
          <w:marTop w:val="300"/>
          <w:marBottom w:val="0"/>
          <w:divBdr>
            <w:top w:val="none" w:sz="0" w:space="0" w:color="auto"/>
            <w:left w:val="none" w:sz="0" w:space="0" w:color="auto"/>
            <w:bottom w:val="none" w:sz="0" w:space="0" w:color="auto"/>
            <w:right w:val="none" w:sz="0" w:space="0" w:color="auto"/>
          </w:divBdr>
          <w:divsChild>
            <w:div w:id="572659736">
              <w:marLeft w:val="0"/>
              <w:marRight w:val="0"/>
              <w:marTop w:val="0"/>
              <w:marBottom w:val="0"/>
              <w:divBdr>
                <w:top w:val="none" w:sz="0" w:space="0" w:color="auto"/>
                <w:left w:val="none" w:sz="0" w:space="0" w:color="auto"/>
                <w:bottom w:val="none" w:sz="0" w:space="0" w:color="auto"/>
                <w:right w:val="none" w:sz="0" w:space="0" w:color="auto"/>
              </w:divBdr>
              <w:divsChild>
                <w:div w:id="159863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21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67">
          <w:marLeft w:val="0"/>
          <w:marRight w:val="0"/>
          <w:marTop w:val="0"/>
          <w:marBottom w:val="0"/>
          <w:divBdr>
            <w:top w:val="none" w:sz="0" w:space="0" w:color="auto"/>
            <w:left w:val="none" w:sz="0" w:space="0" w:color="auto"/>
            <w:bottom w:val="none" w:sz="0" w:space="0" w:color="auto"/>
            <w:right w:val="none" w:sz="0" w:space="0" w:color="auto"/>
          </w:divBdr>
        </w:div>
        <w:div w:id="319576025">
          <w:marLeft w:val="0"/>
          <w:marRight w:val="0"/>
          <w:marTop w:val="0"/>
          <w:marBottom w:val="0"/>
          <w:divBdr>
            <w:top w:val="none" w:sz="0" w:space="0" w:color="auto"/>
            <w:left w:val="none" w:sz="0" w:space="0" w:color="auto"/>
            <w:bottom w:val="none" w:sz="0" w:space="0" w:color="auto"/>
            <w:right w:val="none" w:sz="0" w:space="0" w:color="auto"/>
          </w:divBdr>
          <w:divsChild>
            <w:div w:id="166218044">
              <w:marLeft w:val="0"/>
              <w:marRight w:val="0"/>
              <w:marTop w:val="0"/>
              <w:marBottom w:val="0"/>
              <w:divBdr>
                <w:top w:val="none" w:sz="0" w:space="0" w:color="auto"/>
                <w:left w:val="none" w:sz="0" w:space="0" w:color="auto"/>
                <w:bottom w:val="none" w:sz="0" w:space="0" w:color="auto"/>
                <w:right w:val="none" w:sz="0" w:space="0" w:color="auto"/>
              </w:divBdr>
            </w:div>
          </w:divsChild>
        </w:div>
        <w:div w:id="1190727863">
          <w:marLeft w:val="0"/>
          <w:marRight w:val="0"/>
          <w:marTop w:val="0"/>
          <w:marBottom w:val="0"/>
          <w:divBdr>
            <w:top w:val="none" w:sz="0" w:space="0" w:color="auto"/>
            <w:left w:val="none" w:sz="0" w:space="0" w:color="auto"/>
            <w:bottom w:val="none" w:sz="0" w:space="0" w:color="auto"/>
            <w:right w:val="none" w:sz="0" w:space="0" w:color="auto"/>
          </w:divBdr>
        </w:div>
        <w:div w:id="1901286209">
          <w:marLeft w:val="0"/>
          <w:marRight w:val="0"/>
          <w:marTop w:val="0"/>
          <w:marBottom w:val="0"/>
          <w:divBdr>
            <w:top w:val="none" w:sz="0" w:space="0" w:color="auto"/>
            <w:left w:val="none" w:sz="0" w:space="0" w:color="auto"/>
            <w:bottom w:val="none" w:sz="0" w:space="0" w:color="auto"/>
            <w:right w:val="none" w:sz="0" w:space="0" w:color="auto"/>
          </w:divBdr>
          <w:divsChild>
            <w:div w:id="1258440148">
              <w:marLeft w:val="0"/>
              <w:marRight w:val="0"/>
              <w:marTop w:val="0"/>
              <w:marBottom w:val="0"/>
              <w:divBdr>
                <w:top w:val="none" w:sz="0" w:space="0" w:color="auto"/>
                <w:left w:val="none" w:sz="0" w:space="0" w:color="auto"/>
                <w:bottom w:val="none" w:sz="0" w:space="0" w:color="auto"/>
                <w:right w:val="none" w:sz="0" w:space="0" w:color="auto"/>
              </w:divBdr>
            </w:div>
          </w:divsChild>
        </w:div>
        <w:div w:id="20398444">
          <w:marLeft w:val="0"/>
          <w:marRight w:val="0"/>
          <w:marTop w:val="0"/>
          <w:marBottom w:val="0"/>
          <w:divBdr>
            <w:top w:val="none" w:sz="0" w:space="0" w:color="auto"/>
            <w:left w:val="none" w:sz="0" w:space="0" w:color="auto"/>
            <w:bottom w:val="none" w:sz="0" w:space="0" w:color="auto"/>
            <w:right w:val="none" w:sz="0" w:space="0" w:color="auto"/>
          </w:divBdr>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494838635">
              <w:marLeft w:val="0"/>
              <w:marRight w:val="0"/>
              <w:marTop w:val="0"/>
              <w:marBottom w:val="0"/>
              <w:divBdr>
                <w:top w:val="none" w:sz="0" w:space="0" w:color="auto"/>
                <w:left w:val="none" w:sz="0" w:space="0" w:color="auto"/>
                <w:bottom w:val="none" w:sz="0" w:space="0" w:color="auto"/>
                <w:right w:val="none" w:sz="0" w:space="0" w:color="auto"/>
              </w:divBdr>
            </w:div>
          </w:divsChild>
        </w:div>
        <w:div w:id="1345665020">
          <w:marLeft w:val="0"/>
          <w:marRight w:val="0"/>
          <w:marTop w:val="0"/>
          <w:marBottom w:val="0"/>
          <w:divBdr>
            <w:top w:val="none" w:sz="0" w:space="0" w:color="auto"/>
            <w:left w:val="none" w:sz="0" w:space="0" w:color="auto"/>
            <w:bottom w:val="none" w:sz="0" w:space="0" w:color="auto"/>
            <w:right w:val="none" w:sz="0" w:space="0" w:color="auto"/>
          </w:divBdr>
        </w:div>
        <w:div w:id="2084528712">
          <w:marLeft w:val="0"/>
          <w:marRight w:val="0"/>
          <w:marTop w:val="0"/>
          <w:marBottom w:val="0"/>
          <w:divBdr>
            <w:top w:val="none" w:sz="0" w:space="0" w:color="auto"/>
            <w:left w:val="none" w:sz="0" w:space="0" w:color="auto"/>
            <w:bottom w:val="none" w:sz="0" w:space="0" w:color="auto"/>
            <w:right w:val="none" w:sz="0" w:space="0" w:color="auto"/>
          </w:divBdr>
          <w:divsChild>
            <w:div w:id="1531844873">
              <w:marLeft w:val="0"/>
              <w:marRight w:val="0"/>
              <w:marTop w:val="0"/>
              <w:marBottom w:val="0"/>
              <w:divBdr>
                <w:top w:val="none" w:sz="0" w:space="0" w:color="auto"/>
                <w:left w:val="none" w:sz="0" w:space="0" w:color="auto"/>
                <w:bottom w:val="none" w:sz="0" w:space="0" w:color="auto"/>
                <w:right w:val="none" w:sz="0" w:space="0" w:color="auto"/>
              </w:divBdr>
            </w:div>
          </w:divsChild>
        </w:div>
        <w:div w:id="1850886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sChild>
            <w:div w:id="349265291">
              <w:marLeft w:val="0"/>
              <w:marRight w:val="0"/>
              <w:marTop w:val="0"/>
              <w:marBottom w:val="0"/>
              <w:divBdr>
                <w:top w:val="none" w:sz="0" w:space="0" w:color="auto"/>
                <w:left w:val="none" w:sz="0" w:space="0" w:color="auto"/>
                <w:bottom w:val="none" w:sz="0" w:space="0" w:color="auto"/>
                <w:right w:val="none" w:sz="0" w:space="0" w:color="auto"/>
              </w:divBdr>
            </w:div>
          </w:divsChild>
        </w:div>
        <w:div w:id="1440679424">
          <w:marLeft w:val="0"/>
          <w:marRight w:val="0"/>
          <w:marTop w:val="0"/>
          <w:marBottom w:val="0"/>
          <w:divBdr>
            <w:top w:val="none" w:sz="0" w:space="0" w:color="auto"/>
            <w:left w:val="none" w:sz="0" w:space="0" w:color="auto"/>
            <w:bottom w:val="none" w:sz="0" w:space="0" w:color="auto"/>
            <w:right w:val="none" w:sz="0" w:space="0" w:color="auto"/>
          </w:divBdr>
        </w:div>
        <w:div w:id="961031313">
          <w:marLeft w:val="0"/>
          <w:marRight w:val="0"/>
          <w:marTop w:val="0"/>
          <w:marBottom w:val="0"/>
          <w:divBdr>
            <w:top w:val="none" w:sz="0" w:space="0" w:color="auto"/>
            <w:left w:val="none" w:sz="0" w:space="0" w:color="auto"/>
            <w:bottom w:val="none" w:sz="0" w:space="0" w:color="auto"/>
            <w:right w:val="none" w:sz="0" w:space="0" w:color="auto"/>
          </w:divBdr>
          <w:divsChild>
            <w:div w:id="658534529">
              <w:marLeft w:val="0"/>
              <w:marRight w:val="0"/>
              <w:marTop w:val="0"/>
              <w:marBottom w:val="0"/>
              <w:divBdr>
                <w:top w:val="none" w:sz="0" w:space="0" w:color="auto"/>
                <w:left w:val="none" w:sz="0" w:space="0" w:color="auto"/>
                <w:bottom w:val="none" w:sz="0" w:space="0" w:color="auto"/>
                <w:right w:val="none" w:sz="0" w:space="0" w:color="auto"/>
              </w:divBdr>
            </w:div>
          </w:divsChild>
        </w:div>
        <w:div w:id="1241259625">
          <w:marLeft w:val="0"/>
          <w:marRight w:val="0"/>
          <w:marTop w:val="0"/>
          <w:marBottom w:val="0"/>
          <w:divBdr>
            <w:top w:val="none" w:sz="0" w:space="0" w:color="auto"/>
            <w:left w:val="none" w:sz="0" w:space="0" w:color="auto"/>
            <w:bottom w:val="none" w:sz="0" w:space="0" w:color="auto"/>
            <w:right w:val="none" w:sz="0" w:space="0" w:color="auto"/>
          </w:divBdr>
        </w:div>
        <w:div w:id="259216356">
          <w:marLeft w:val="0"/>
          <w:marRight w:val="0"/>
          <w:marTop w:val="0"/>
          <w:marBottom w:val="0"/>
          <w:divBdr>
            <w:top w:val="none" w:sz="0" w:space="0" w:color="auto"/>
            <w:left w:val="none" w:sz="0" w:space="0" w:color="auto"/>
            <w:bottom w:val="none" w:sz="0" w:space="0" w:color="auto"/>
            <w:right w:val="none" w:sz="0" w:space="0" w:color="auto"/>
          </w:divBdr>
          <w:divsChild>
            <w:div w:id="553393448">
              <w:marLeft w:val="0"/>
              <w:marRight w:val="0"/>
              <w:marTop w:val="0"/>
              <w:marBottom w:val="0"/>
              <w:divBdr>
                <w:top w:val="none" w:sz="0" w:space="0" w:color="auto"/>
                <w:left w:val="none" w:sz="0" w:space="0" w:color="auto"/>
                <w:bottom w:val="none" w:sz="0" w:space="0" w:color="auto"/>
                <w:right w:val="none" w:sz="0" w:space="0" w:color="auto"/>
              </w:divBdr>
            </w:div>
          </w:divsChild>
        </w:div>
        <w:div w:id="661936384">
          <w:marLeft w:val="0"/>
          <w:marRight w:val="0"/>
          <w:marTop w:val="300"/>
          <w:marBottom w:val="0"/>
          <w:divBdr>
            <w:top w:val="none" w:sz="0" w:space="0" w:color="auto"/>
            <w:left w:val="none" w:sz="0" w:space="0" w:color="auto"/>
            <w:bottom w:val="none" w:sz="0" w:space="0" w:color="auto"/>
            <w:right w:val="none" w:sz="0" w:space="0" w:color="auto"/>
          </w:divBdr>
          <w:divsChild>
            <w:div w:id="1493175691">
              <w:marLeft w:val="0"/>
              <w:marRight w:val="0"/>
              <w:marTop w:val="0"/>
              <w:marBottom w:val="0"/>
              <w:divBdr>
                <w:top w:val="none" w:sz="0" w:space="0" w:color="auto"/>
                <w:left w:val="none" w:sz="0" w:space="0" w:color="auto"/>
                <w:bottom w:val="none" w:sz="0" w:space="0" w:color="auto"/>
                <w:right w:val="none" w:sz="0" w:space="0" w:color="auto"/>
              </w:divBdr>
              <w:divsChild>
                <w:div w:id="180099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25485">
          <w:marLeft w:val="0"/>
          <w:marRight w:val="0"/>
          <w:marTop w:val="300"/>
          <w:marBottom w:val="0"/>
          <w:divBdr>
            <w:top w:val="none" w:sz="0" w:space="0" w:color="auto"/>
            <w:left w:val="none" w:sz="0" w:space="0" w:color="auto"/>
            <w:bottom w:val="none" w:sz="0" w:space="0" w:color="auto"/>
            <w:right w:val="none" w:sz="0" w:space="0" w:color="auto"/>
          </w:divBdr>
          <w:divsChild>
            <w:div w:id="1068308639">
              <w:marLeft w:val="0"/>
              <w:marRight w:val="0"/>
              <w:marTop w:val="0"/>
              <w:marBottom w:val="0"/>
              <w:divBdr>
                <w:top w:val="none" w:sz="0" w:space="0" w:color="auto"/>
                <w:left w:val="none" w:sz="0" w:space="0" w:color="auto"/>
                <w:bottom w:val="none" w:sz="0" w:space="0" w:color="auto"/>
                <w:right w:val="none" w:sz="0" w:space="0" w:color="auto"/>
              </w:divBdr>
              <w:divsChild>
                <w:div w:id="168397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938456">
          <w:marLeft w:val="0"/>
          <w:marRight w:val="0"/>
          <w:marTop w:val="300"/>
          <w:marBottom w:val="0"/>
          <w:divBdr>
            <w:top w:val="none" w:sz="0" w:space="0" w:color="auto"/>
            <w:left w:val="none" w:sz="0" w:space="0" w:color="auto"/>
            <w:bottom w:val="none" w:sz="0" w:space="0" w:color="auto"/>
            <w:right w:val="none" w:sz="0" w:space="0" w:color="auto"/>
          </w:divBdr>
          <w:divsChild>
            <w:div w:id="2062942741">
              <w:marLeft w:val="0"/>
              <w:marRight w:val="0"/>
              <w:marTop w:val="0"/>
              <w:marBottom w:val="0"/>
              <w:divBdr>
                <w:top w:val="none" w:sz="0" w:space="0" w:color="auto"/>
                <w:left w:val="none" w:sz="0" w:space="0" w:color="auto"/>
                <w:bottom w:val="none" w:sz="0" w:space="0" w:color="auto"/>
                <w:right w:val="none" w:sz="0" w:space="0" w:color="auto"/>
              </w:divBdr>
              <w:divsChild>
                <w:div w:id="11567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234">
          <w:marLeft w:val="0"/>
          <w:marRight w:val="0"/>
          <w:marTop w:val="300"/>
          <w:marBottom w:val="0"/>
          <w:divBdr>
            <w:top w:val="none" w:sz="0" w:space="0" w:color="auto"/>
            <w:left w:val="none" w:sz="0" w:space="0" w:color="auto"/>
            <w:bottom w:val="none" w:sz="0" w:space="0" w:color="auto"/>
            <w:right w:val="none" w:sz="0" w:space="0" w:color="auto"/>
          </w:divBdr>
          <w:divsChild>
            <w:div w:id="556016496">
              <w:marLeft w:val="0"/>
              <w:marRight w:val="0"/>
              <w:marTop w:val="0"/>
              <w:marBottom w:val="0"/>
              <w:divBdr>
                <w:top w:val="none" w:sz="0" w:space="0" w:color="auto"/>
                <w:left w:val="none" w:sz="0" w:space="0" w:color="auto"/>
                <w:bottom w:val="none" w:sz="0" w:space="0" w:color="auto"/>
                <w:right w:val="none" w:sz="0" w:space="0" w:color="auto"/>
              </w:divBdr>
              <w:divsChild>
                <w:div w:id="2426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699">
      <w:bodyDiv w:val="1"/>
      <w:marLeft w:val="0"/>
      <w:marRight w:val="0"/>
      <w:marTop w:val="0"/>
      <w:marBottom w:val="0"/>
      <w:divBdr>
        <w:top w:val="none" w:sz="0" w:space="0" w:color="auto"/>
        <w:left w:val="none" w:sz="0" w:space="0" w:color="auto"/>
        <w:bottom w:val="none" w:sz="0" w:space="0" w:color="auto"/>
        <w:right w:val="none" w:sz="0" w:space="0" w:color="auto"/>
      </w:divBdr>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86017810">
      <w:bodyDiv w:val="1"/>
      <w:marLeft w:val="0"/>
      <w:marRight w:val="0"/>
      <w:marTop w:val="0"/>
      <w:marBottom w:val="0"/>
      <w:divBdr>
        <w:top w:val="none" w:sz="0" w:space="0" w:color="auto"/>
        <w:left w:val="none" w:sz="0" w:space="0" w:color="auto"/>
        <w:bottom w:val="none" w:sz="0" w:space="0" w:color="auto"/>
        <w:right w:val="none" w:sz="0" w:space="0" w:color="auto"/>
      </w:divBdr>
      <w:divsChild>
        <w:div w:id="1116405858">
          <w:marLeft w:val="0"/>
          <w:marRight w:val="0"/>
          <w:marTop w:val="0"/>
          <w:marBottom w:val="0"/>
          <w:divBdr>
            <w:top w:val="none" w:sz="0" w:space="0" w:color="auto"/>
            <w:left w:val="none" w:sz="0" w:space="0" w:color="auto"/>
            <w:bottom w:val="none" w:sz="0" w:space="0" w:color="auto"/>
            <w:right w:val="none" w:sz="0" w:space="0" w:color="auto"/>
          </w:divBdr>
        </w:div>
        <w:div w:id="1152868496">
          <w:marLeft w:val="0"/>
          <w:marRight w:val="0"/>
          <w:marTop w:val="0"/>
          <w:marBottom w:val="0"/>
          <w:divBdr>
            <w:top w:val="none" w:sz="0" w:space="0" w:color="auto"/>
            <w:left w:val="none" w:sz="0" w:space="0" w:color="auto"/>
            <w:bottom w:val="none" w:sz="0" w:space="0" w:color="auto"/>
            <w:right w:val="none" w:sz="0" w:space="0" w:color="auto"/>
          </w:divBdr>
          <w:divsChild>
            <w:div w:id="1048604868">
              <w:marLeft w:val="0"/>
              <w:marRight w:val="0"/>
              <w:marTop w:val="0"/>
              <w:marBottom w:val="0"/>
              <w:divBdr>
                <w:top w:val="none" w:sz="0" w:space="0" w:color="auto"/>
                <w:left w:val="none" w:sz="0" w:space="0" w:color="auto"/>
                <w:bottom w:val="none" w:sz="0" w:space="0" w:color="auto"/>
                <w:right w:val="none" w:sz="0" w:space="0" w:color="auto"/>
              </w:divBdr>
            </w:div>
          </w:divsChild>
        </w:div>
        <w:div w:id="132142269">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sChild>
            <w:div w:id="1844733879">
              <w:marLeft w:val="0"/>
              <w:marRight w:val="0"/>
              <w:marTop w:val="0"/>
              <w:marBottom w:val="0"/>
              <w:divBdr>
                <w:top w:val="none" w:sz="0" w:space="0" w:color="auto"/>
                <w:left w:val="none" w:sz="0" w:space="0" w:color="auto"/>
                <w:bottom w:val="none" w:sz="0" w:space="0" w:color="auto"/>
                <w:right w:val="none" w:sz="0" w:space="0" w:color="auto"/>
              </w:divBdr>
            </w:div>
          </w:divsChild>
        </w:div>
        <w:div w:id="514685653">
          <w:marLeft w:val="0"/>
          <w:marRight w:val="0"/>
          <w:marTop w:val="0"/>
          <w:marBottom w:val="0"/>
          <w:divBdr>
            <w:top w:val="none" w:sz="0" w:space="0" w:color="auto"/>
            <w:left w:val="none" w:sz="0" w:space="0" w:color="auto"/>
            <w:bottom w:val="none" w:sz="0" w:space="0" w:color="auto"/>
            <w:right w:val="none" w:sz="0" w:space="0" w:color="auto"/>
          </w:divBdr>
        </w:div>
        <w:div w:id="1243635711">
          <w:marLeft w:val="0"/>
          <w:marRight w:val="0"/>
          <w:marTop w:val="0"/>
          <w:marBottom w:val="0"/>
          <w:divBdr>
            <w:top w:val="none" w:sz="0" w:space="0" w:color="auto"/>
            <w:left w:val="none" w:sz="0" w:space="0" w:color="auto"/>
            <w:bottom w:val="none" w:sz="0" w:space="0" w:color="auto"/>
            <w:right w:val="none" w:sz="0" w:space="0" w:color="auto"/>
          </w:divBdr>
          <w:divsChild>
            <w:div w:id="1580363148">
              <w:marLeft w:val="0"/>
              <w:marRight w:val="0"/>
              <w:marTop w:val="0"/>
              <w:marBottom w:val="0"/>
              <w:divBdr>
                <w:top w:val="none" w:sz="0" w:space="0" w:color="auto"/>
                <w:left w:val="none" w:sz="0" w:space="0" w:color="auto"/>
                <w:bottom w:val="none" w:sz="0" w:space="0" w:color="auto"/>
                <w:right w:val="none" w:sz="0" w:space="0" w:color="auto"/>
              </w:divBdr>
            </w:div>
          </w:divsChild>
        </w:div>
        <w:div w:id="1697005134">
          <w:marLeft w:val="0"/>
          <w:marRight w:val="0"/>
          <w:marTop w:val="0"/>
          <w:marBottom w:val="0"/>
          <w:divBdr>
            <w:top w:val="none" w:sz="0" w:space="0" w:color="auto"/>
            <w:left w:val="none" w:sz="0" w:space="0" w:color="auto"/>
            <w:bottom w:val="none" w:sz="0" w:space="0" w:color="auto"/>
            <w:right w:val="none" w:sz="0" w:space="0" w:color="auto"/>
          </w:divBdr>
        </w:div>
        <w:div w:id="1687363464">
          <w:marLeft w:val="0"/>
          <w:marRight w:val="0"/>
          <w:marTop w:val="0"/>
          <w:marBottom w:val="0"/>
          <w:divBdr>
            <w:top w:val="none" w:sz="0" w:space="0" w:color="auto"/>
            <w:left w:val="none" w:sz="0" w:space="0" w:color="auto"/>
            <w:bottom w:val="none" w:sz="0" w:space="0" w:color="auto"/>
            <w:right w:val="none" w:sz="0" w:space="0" w:color="auto"/>
          </w:divBdr>
          <w:divsChild>
            <w:div w:id="1361513819">
              <w:marLeft w:val="0"/>
              <w:marRight w:val="0"/>
              <w:marTop w:val="0"/>
              <w:marBottom w:val="0"/>
              <w:divBdr>
                <w:top w:val="none" w:sz="0" w:space="0" w:color="auto"/>
                <w:left w:val="none" w:sz="0" w:space="0" w:color="auto"/>
                <w:bottom w:val="none" w:sz="0" w:space="0" w:color="auto"/>
                <w:right w:val="none" w:sz="0" w:space="0" w:color="auto"/>
              </w:divBdr>
            </w:div>
          </w:divsChild>
        </w:div>
        <w:div w:id="895700673">
          <w:marLeft w:val="0"/>
          <w:marRight w:val="0"/>
          <w:marTop w:val="0"/>
          <w:marBottom w:val="0"/>
          <w:divBdr>
            <w:top w:val="none" w:sz="0" w:space="0" w:color="auto"/>
            <w:left w:val="none" w:sz="0" w:space="0" w:color="auto"/>
            <w:bottom w:val="none" w:sz="0" w:space="0" w:color="auto"/>
            <w:right w:val="none" w:sz="0" w:space="0" w:color="auto"/>
          </w:divBdr>
        </w:div>
        <w:div w:id="1476413823">
          <w:marLeft w:val="0"/>
          <w:marRight w:val="0"/>
          <w:marTop w:val="0"/>
          <w:marBottom w:val="0"/>
          <w:divBdr>
            <w:top w:val="none" w:sz="0" w:space="0" w:color="auto"/>
            <w:left w:val="none" w:sz="0" w:space="0" w:color="auto"/>
            <w:bottom w:val="none" w:sz="0" w:space="0" w:color="auto"/>
            <w:right w:val="none" w:sz="0" w:space="0" w:color="auto"/>
          </w:divBdr>
          <w:divsChild>
            <w:div w:id="1441291957">
              <w:marLeft w:val="0"/>
              <w:marRight w:val="0"/>
              <w:marTop w:val="0"/>
              <w:marBottom w:val="0"/>
              <w:divBdr>
                <w:top w:val="none" w:sz="0" w:space="0" w:color="auto"/>
                <w:left w:val="none" w:sz="0" w:space="0" w:color="auto"/>
                <w:bottom w:val="none" w:sz="0" w:space="0" w:color="auto"/>
                <w:right w:val="none" w:sz="0" w:space="0" w:color="auto"/>
              </w:divBdr>
            </w:div>
          </w:divsChild>
        </w:div>
        <w:div w:id="630356198">
          <w:marLeft w:val="0"/>
          <w:marRight w:val="0"/>
          <w:marTop w:val="0"/>
          <w:marBottom w:val="0"/>
          <w:divBdr>
            <w:top w:val="none" w:sz="0" w:space="0" w:color="auto"/>
            <w:left w:val="none" w:sz="0" w:space="0" w:color="auto"/>
            <w:bottom w:val="none" w:sz="0" w:space="0" w:color="auto"/>
            <w:right w:val="none" w:sz="0" w:space="0" w:color="auto"/>
          </w:divBdr>
        </w:div>
        <w:div w:id="222255945">
          <w:marLeft w:val="0"/>
          <w:marRight w:val="0"/>
          <w:marTop w:val="0"/>
          <w:marBottom w:val="0"/>
          <w:divBdr>
            <w:top w:val="none" w:sz="0" w:space="0" w:color="auto"/>
            <w:left w:val="none" w:sz="0" w:space="0" w:color="auto"/>
            <w:bottom w:val="none" w:sz="0" w:space="0" w:color="auto"/>
            <w:right w:val="none" w:sz="0" w:space="0" w:color="auto"/>
          </w:divBdr>
          <w:divsChild>
            <w:div w:id="1115948883">
              <w:marLeft w:val="0"/>
              <w:marRight w:val="0"/>
              <w:marTop w:val="0"/>
              <w:marBottom w:val="0"/>
              <w:divBdr>
                <w:top w:val="none" w:sz="0" w:space="0" w:color="auto"/>
                <w:left w:val="none" w:sz="0" w:space="0" w:color="auto"/>
                <w:bottom w:val="none" w:sz="0" w:space="0" w:color="auto"/>
                <w:right w:val="none" w:sz="0" w:space="0" w:color="auto"/>
              </w:divBdr>
            </w:div>
          </w:divsChild>
        </w:div>
        <w:div w:id="406927580">
          <w:marLeft w:val="0"/>
          <w:marRight w:val="0"/>
          <w:marTop w:val="0"/>
          <w:marBottom w:val="0"/>
          <w:divBdr>
            <w:top w:val="none" w:sz="0" w:space="0" w:color="auto"/>
            <w:left w:val="none" w:sz="0" w:space="0" w:color="auto"/>
            <w:bottom w:val="none" w:sz="0" w:space="0" w:color="auto"/>
            <w:right w:val="none" w:sz="0" w:space="0" w:color="auto"/>
          </w:divBdr>
        </w:div>
        <w:div w:id="1574656656">
          <w:marLeft w:val="0"/>
          <w:marRight w:val="0"/>
          <w:marTop w:val="0"/>
          <w:marBottom w:val="0"/>
          <w:divBdr>
            <w:top w:val="none" w:sz="0" w:space="0" w:color="auto"/>
            <w:left w:val="none" w:sz="0" w:space="0" w:color="auto"/>
            <w:bottom w:val="none" w:sz="0" w:space="0" w:color="auto"/>
            <w:right w:val="none" w:sz="0" w:space="0" w:color="auto"/>
          </w:divBdr>
          <w:divsChild>
            <w:div w:id="1598172689">
              <w:marLeft w:val="0"/>
              <w:marRight w:val="0"/>
              <w:marTop w:val="0"/>
              <w:marBottom w:val="0"/>
              <w:divBdr>
                <w:top w:val="none" w:sz="0" w:space="0" w:color="auto"/>
                <w:left w:val="none" w:sz="0" w:space="0" w:color="auto"/>
                <w:bottom w:val="none" w:sz="0" w:space="0" w:color="auto"/>
                <w:right w:val="none" w:sz="0" w:space="0" w:color="auto"/>
              </w:divBdr>
            </w:div>
          </w:divsChild>
        </w:div>
        <w:div w:id="1383672410">
          <w:marLeft w:val="0"/>
          <w:marRight w:val="0"/>
          <w:marTop w:val="300"/>
          <w:marBottom w:val="0"/>
          <w:divBdr>
            <w:top w:val="none" w:sz="0" w:space="0" w:color="auto"/>
            <w:left w:val="none" w:sz="0" w:space="0" w:color="auto"/>
            <w:bottom w:val="none" w:sz="0" w:space="0" w:color="auto"/>
            <w:right w:val="none" w:sz="0" w:space="0" w:color="auto"/>
          </w:divBdr>
          <w:divsChild>
            <w:div w:id="241260609">
              <w:marLeft w:val="0"/>
              <w:marRight w:val="0"/>
              <w:marTop w:val="0"/>
              <w:marBottom w:val="0"/>
              <w:divBdr>
                <w:top w:val="none" w:sz="0" w:space="0" w:color="auto"/>
                <w:left w:val="none" w:sz="0" w:space="0" w:color="auto"/>
                <w:bottom w:val="none" w:sz="0" w:space="0" w:color="auto"/>
                <w:right w:val="none" w:sz="0" w:space="0" w:color="auto"/>
              </w:divBdr>
              <w:divsChild>
                <w:div w:id="159489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52062">
          <w:marLeft w:val="0"/>
          <w:marRight w:val="0"/>
          <w:marTop w:val="300"/>
          <w:marBottom w:val="0"/>
          <w:divBdr>
            <w:top w:val="none" w:sz="0" w:space="0" w:color="auto"/>
            <w:left w:val="none" w:sz="0" w:space="0" w:color="auto"/>
            <w:bottom w:val="none" w:sz="0" w:space="0" w:color="auto"/>
            <w:right w:val="none" w:sz="0" w:space="0" w:color="auto"/>
          </w:divBdr>
          <w:divsChild>
            <w:div w:id="418018355">
              <w:marLeft w:val="0"/>
              <w:marRight w:val="0"/>
              <w:marTop w:val="0"/>
              <w:marBottom w:val="0"/>
              <w:divBdr>
                <w:top w:val="none" w:sz="0" w:space="0" w:color="auto"/>
                <w:left w:val="none" w:sz="0" w:space="0" w:color="auto"/>
                <w:bottom w:val="none" w:sz="0" w:space="0" w:color="auto"/>
                <w:right w:val="none" w:sz="0" w:space="0" w:color="auto"/>
              </w:divBdr>
              <w:divsChild>
                <w:div w:id="151329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67647">
          <w:marLeft w:val="0"/>
          <w:marRight w:val="0"/>
          <w:marTop w:val="300"/>
          <w:marBottom w:val="0"/>
          <w:divBdr>
            <w:top w:val="none" w:sz="0" w:space="0" w:color="auto"/>
            <w:left w:val="none" w:sz="0" w:space="0" w:color="auto"/>
            <w:bottom w:val="none" w:sz="0" w:space="0" w:color="auto"/>
            <w:right w:val="none" w:sz="0" w:space="0" w:color="auto"/>
          </w:divBdr>
          <w:divsChild>
            <w:div w:id="2068138917">
              <w:marLeft w:val="0"/>
              <w:marRight w:val="0"/>
              <w:marTop w:val="0"/>
              <w:marBottom w:val="0"/>
              <w:divBdr>
                <w:top w:val="none" w:sz="0" w:space="0" w:color="auto"/>
                <w:left w:val="none" w:sz="0" w:space="0" w:color="auto"/>
                <w:bottom w:val="none" w:sz="0" w:space="0" w:color="auto"/>
                <w:right w:val="none" w:sz="0" w:space="0" w:color="auto"/>
              </w:divBdr>
              <w:divsChild>
                <w:div w:id="177046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7141309">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sChild>
        <w:div w:id="658190702">
          <w:marLeft w:val="0"/>
          <w:marRight w:val="0"/>
          <w:marTop w:val="0"/>
          <w:marBottom w:val="0"/>
          <w:divBdr>
            <w:top w:val="none" w:sz="0" w:space="0" w:color="auto"/>
            <w:left w:val="none" w:sz="0" w:space="0" w:color="auto"/>
            <w:bottom w:val="none" w:sz="0" w:space="0" w:color="auto"/>
            <w:right w:val="none" w:sz="0" w:space="0" w:color="auto"/>
          </w:divBdr>
        </w:div>
        <w:div w:id="70392188">
          <w:marLeft w:val="0"/>
          <w:marRight w:val="0"/>
          <w:marTop w:val="0"/>
          <w:marBottom w:val="0"/>
          <w:divBdr>
            <w:top w:val="none" w:sz="0" w:space="0" w:color="auto"/>
            <w:left w:val="none" w:sz="0" w:space="0" w:color="auto"/>
            <w:bottom w:val="none" w:sz="0" w:space="0" w:color="auto"/>
            <w:right w:val="none" w:sz="0" w:space="0" w:color="auto"/>
          </w:divBdr>
          <w:divsChild>
            <w:div w:id="1790196987">
              <w:marLeft w:val="0"/>
              <w:marRight w:val="0"/>
              <w:marTop w:val="0"/>
              <w:marBottom w:val="0"/>
              <w:divBdr>
                <w:top w:val="none" w:sz="0" w:space="0" w:color="auto"/>
                <w:left w:val="none" w:sz="0" w:space="0" w:color="auto"/>
                <w:bottom w:val="none" w:sz="0" w:space="0" w:color="auto"/>
                <w:right w:val="none" w:sz="0" w:space="0" w:color="auto"/>
              </w:divBdr>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
        <w:div w:id="1808891802">
          <w:marLeft w:val="0"/>
          <w:marRight w:val="0"/>
          <w:marTop w:val="0"/>
          <w:marBottom w:val="0"/>
          <w:divBdr>
            <w:top w:val="none" w:sz="0" w:space="0" w:color="auto"/>
            <w:left w:val="none" w:sz="0" w:space="0" w:color="auto"/>
            <w:bottom w:val="none" w:sz="0" w:space="0" w:color="auto"/>
            <w:right w:val="none" w:sz="0" w:space="0" w:color="auto"/>
          </w:divBdr>
          <w:divsChild>
            <w:div w:id="1420981225">
              <w:marLeft w:val="0"/>
              <w:marRight w:val="0"/>
              <w:marTop w:val="0"/>
              <w:marBottom w:val="0"/>
              <w:divBdr>
                <w:top w:val="none" w:sz="0" w:space="0" w:color="auto"/>
                <w:left w:val="none" w:sz="0" w:space="0" w:color="auto"/>
                <w:bottom w:val="none" w:sz="0" w:space="0" w:color="auto"/>
                <w:right w:val="none" w:sz="0" w:space="0" w:color="auto"/>
              </w:divBdr>
            </w:div>
          </w:divsChild>
        </w:div>
        <w:div w:id="1398669408">
          <w:marLeft w:val="0"/>
          <w:marRight w:val="0"/>
          <w:marTop w:val="0"/>
          <w:marBottom w:val="0"/>
          <w:divBdr>
            <w:top w:val="none" w:sz="0" w:space="0" w:color="auto"/>
            <w:left w:val="none" w:sz="0" w:space="0" w:color="auto"/>
            <w:bottom w:val="none" w:sz="0" w:space="0" w:color="auto"/>
            <w:right w:val="none" w:sz="0" w:space="0" w:color="auto"/>
          </w:divBdr>
        </w:div>
        <w:div w:id="1381978137">
          <w:marLeft w:val="0"/>
          <w:marRight w:val="0"/>
          <w:marTop w:val="0"/>
          <w:marBottom w:val="0"/>
          <w:divBdr>
            <w:top w:val="none" w:sz="0" w:space="0" w:color="auto"/>
            <w:left w:val="none" w:sz="0" w:space="0" w:color="auto"/>
            <w:bottom w:val="none" w:sz="0" w:space="0" w:color="auto"/>
            <w:right w:val="none" w:sz="0" w:space="0" w:color="auto"/>
          </w:divBdr>
          <w:divsChild>
            <w:div w:id="1939677512">
              <w:marLeft w:val="0"/>
              <w:marRight w:val="0"/>
              <w:marTop w:val="0"/>
              <w:marBottom w:val="0"/>
              <w:divBdr>
                <w:top w:val="none" w:sz="0" w:space="0" w:color="auto"/>
                <w:left w:val="none" w:sz="0" w:space="0" w:color="auto"/>
                <w:bottom w:val="none" w:sz="0" w:space="0" w:color="auto"/>
                <w:right w:val="none" w:sz="0" w:space="0" w:color="auto"/>
              </w:divBdr>
            </w:div>
          </w:divsChild>
        </w:div>
        <w:div w:id="1911964396">
          <w:marLeft w:val="0"/>
          <w:marRight w:val="0"/>
          <w:marTop w:val="0"/>
          <w:marBottom w:val="0"/>
          <w:divBdr>
            <w:top w:val="none" w:sz="0" w:space="0" w:color="auto"/>
            <w:left w:val="none" w:sz="0" w:space="0" w:color="auto"/>
            <w:bottom w:val="none" w:sz="0" w:space="0" w:color="auto"/>
            <w:right w:val="none" w:sz="0" w:space="0" w:color="auto"/>
          </w:divBdr>
        </w:div>
        <w:div w:id="152070144">
          <w:marLeft w:val="0"/>
          <w:marRight w:val="0"/>
          <w:marTop w:val="0"/>
          <w:marBottom w:val="0"/>
          <w:divBdr>
            <w:top w:val="none" w:sz="0" w:space="0" w:color="auto"/>
            <w:left w:val="none" w:sz="0" w:space="0" w:color="auto"/>
            <w:bottom w:val="none" w:sz="0" w:space="0" w:color="auto"/>
            <w:right w:val="none" w:sz="0" w:space="0" w:color="auto"/>
          </w:divBdr>
          <w:divsChild>
            <w:div w:id="2055153860">
              <w:marLeft w:val="0"/>
              <w:marRight w:val="0"/>
              <w:marTop w:val="0"/>
              <w:marBottom w:val="0"/>
              <w:divBdr>
                <w:top w:val="none" w:sz="0" w:space="0" w:color="auto"/>
                <w:left w:val="none" w:sz="0" w:space="0" w:color="auto"/>
                <w:bottom w:val="none" w:sz="0" w:space="0" w:color="auto"/>
                <w:right w:val="none" w:sz="0" w:space="0" w:color="auto"/>
              </w:divBdr>
            </w:div>
          </w:divsChild>
        </w:div>
        <w:div w:id="1769346143">
          <w:marLeft w:val="0"/>
          <w:marRight w:val="0"/>
          <w:marTop w:val="0"/>
          <w:marBottom w:val="0"/>
          <w:divBdr>
            <w:top w:val="none" w:sz="0" w:space="0" w:color="auto"/>
            <w:left w:val="none" w:sz="0" w:space="0" w:color="auto"/>
            <w:bottom w:val="none" w:sz="0" w:space="0" w:color="auto"/>
            <w:right w:val="none" w:sz="0" w:space="0" w:color="auto"/>
          </w:divBdr>
        </w:div>
        <w:div w:id="992566064">
          <w:marLeft w:val="0"/>
          <w:marRight w:val="0"/>
          <w:marTop w:val="0"/>
          <w:marBottom w:val="0"/>
          <w:divBdr>
            <w:top w:val="none" w:sz="0" w:space="0" w:color="auto"/>
            <w:left w:val="none" w:sz="0" w:space="0" w:color="auto"/>
            <w:bottom w:val="none" w:sz="0" w:space="0" w:color="auto"/>
            <w:right w:val="none" w:sz="0" w:space="0" w:color="auto"/>
          </w:divBdr>
          <w:divsChild>
            <w:div w:id="346255603">
              <w:marLeft w:val="0"/>
              <w:marRight w:val="0"/>
              <w:marTop w:val="0"/>
              <w:marBottom w:val="0"/>
              <w:divBdr>
                <w:top w:val="none" w:sz="0" w:space="0" w:color="auto"/>
                <w:left w:val="none" w:sz="0" w:space="0" w:color="auto"/>
                <w:bottom w:val="none" w:sz="0" w:space="0" w:color="auto"/>
                <w:right w:val="none" w:sz="0" w:space="0" w:color="auto"/>
              </w:divBdr>
            </w:div>
          </w:divsChild>
        </w:div>
        <w:div w:id="1831945016">
          <w:marLeft w:val="0"/>
          <w:marRight w:val="0"/>
          <w:marTop w:val="0"/>
          <w:marBottom w:val="0"/>
          <w:divBdr>
            <w:top w:val="none" w:sz="0" w:space="0" w:color="auto"/>
            <w:left w:val="none" w:sz="0" w:space="0" w:color="auto"/>
            <w:bottom w:val="none" w:sz="0" w:space="0" w:color="auto"/>
            <w:right w:val="none" w:sz="0" w:space="0" w:color="auto"/>
          </w:divBdr>
        </w:div>
        <w:div w:id="1053112993">
          <w:marLeft w:val="0"/>
          <w:marRight w:val="0"/>
          <w:marTop w:val="0"/>
          <w:marBottom w:val="0"/>
          <w:divBdr>
            <w:top w:val="none" w:sz="0" w:space="0" w:color="auto"/>
            <w:left w:val="none" w:sz="0" w:space="0" w:color="auto"/>
            <w:bottom w:val="none" w:sz="0" w:space="0" w:color="auto"/>
            <w:right w:val="none" w:sz="0" w:space="0" w:color="auto"/>
          </w:divBdr>
          <w:divsChild>
            <w:div w:id="1311784522">
              <w:marLeft w:val="0"/>
              <w:marRight w:val="0"/>
              <w:marTop w:val="0"/>
              <w:marBottom w:val="0"/>
              <w:divBdr>
                <w:top w:val="none" w:sz="0" w:space="0" w:color="auto"/>
                <w:left w:val="none" w:sz="0" w:space="0" w:color="auto"/>
                <w:bottom w:val="none" w:sz="0" w:space="0" w:color="auto"/>
                <w:right w:val="none" w:sz="0" w:space="0" w:color="auto"/>
              </w:divBdr>
            </w:div>
          </w:divsChild>
        </w:div>
        <w:div w:id="960264471">
          <w:marLeft w:val="0"/>
          <w:marRight w:val="0"/>
          <w:marTop w:val="0"/>
          <w:marBottom w:val="0"/>
          <w:divBdr>
            <w:top w:val="none" w:sz="0" w:space="0" w:color="auto"/>
            <w:left w:val="none" w:sz="0" w:space="0" w:color="auto"/>
            <w:bottom w:val="none" w:sz="0" w:space="0" w:color="auto"/>
            <w:right w:val="none" w:sz="0" w:space="0" w:color="auto"/>
          </w:divBdr>
        </w:div>
        <w:div w:id="2076271652">
          <w:marLeft w:val="0"/>
          <w:marRight w:val="0"/>
          <w:marTop w:val="0"/>
          <w:marBottom w:val="0"/>
          <w:divBdr>
            <w:top w:val="none" w:sz="0" w:space="0" w:color="auto"/>
            <w:left w:val="none" w:sz="0" w:space="0" w:color="auto"/>
            <w:bottom w:val="none" w:sz="0" w:space="0" w:color="auto"/>
            <w:right w:val="none" w:sz="0" w:space="0" w:color="auto"/>
          </w:divBdr>
          <w:divsChild>
            <w:div w:id="291984887">
              <w:marLeft w:val="0"/>
              <w:marRight w:val="0"/>
              <w:marTop w:val="0"/>
              <w:marBottom w:val="0"/>
              <w:divBdr>
                <w:top w:val="none" w:sz="0" w:space="0" w:color="auto"/>
                <w:left w:val="none" w:sz="0" w:space="0" w:color="auto"/>
                <w:bottom w:val="none" w:sz="0" w:space="0" w:color="auto"/>
                <w:right w:val="none" w:sz="0" w:space="0" w:color="auto"/>
              </w:divBdr>
            </w:div>
          </w:divsChild>
        </w:div>
        <w:div w:id="1647392130">
          <w:marLeft w:val="0"/>
          <w:marRight w:val="0"/>
          <w:marTop w:val="300"/>
          <w:marBottom w:val="0"/>
          <w:divBdr>
            <w:top w:val="none" w:sz="0" w:space="0" w:color="auto"/>
            <w:left w:val="none" w:sz="0" w:space="0" w:color="auto"/>
            <w:bottom w:val="none" w:sz="0" w:space="0" w:color="auto"/>
            <w:right w:val="none" w:sz="0" w:space="0" w:color="auto"/>
          </w:divBdr>
          <w:divsChild>
            <w:div w:id="1050301605">
              <w:marLeft w:val="0"/>
              <w:marRight w:val="0"/>
              <w:marTop w:val="0"/>
              <w:marBottom w:val="0"/>
              <w:divBdr>
                <w:top w:val="none" w:sz="0" w:space="0" w:color="auto"/>
                <w:left w:val="none" w:sz="0" w:space="0" w:color="auto"/>
                <w:bottom w:val="none" w:sz="0" w:space="0" w:color="auto"/>
                <w:right w:val="none" w:sz="0" w:space="0" w:color="auto"/>
              </w:divBdr>
              <w:divsChild>
                <w:div w:id="136027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73976">
          <w:marLeft w:val="0"/>
          <w:marRight w:val="0"/>
          <w:marTop w:val="300"/>
          <w:marBottom w:val="0"/>
          <w:divBdr>
            <w:top w:val="none" w:sz="0" w:space="0" w:color="auto"/>
            <w:left w:val="none" w:sz="0" w:space="0" w:color="auto"/>
            <w:bottom w:val="none" w:sz="0" w:space="0" w:color="auto"/>
            <w:right w:val="none" w:sz="0" w:space="0" w:color="auto"/>
          </w:divBdr>
          <w:divsChild>
            <w:div w:id="231621931">
              <w:marLeft w:val="0"/>
              <w:marRight w:val="0"/>
              <w:marTop w:val="0"/>
              <w:marBottom w:val="0"/>
              <w:divBdr>
                <w:top w:val="none" w:sz="0" w:space="0" w:color="auto"/>
                <w:left w:val="none" w:sz="0" w:space="0" w:color="auto"/>
                <w:bottom w:val="none" w:sz="0" w:space="0" w:color="auto"/>
                <w:right w:val="none" w:sz="0" w:space="0" w:color="auto"/>
              </w:divBdr>
              <w:divsChild>
                <w:div w:id="150589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10501">
          <w:marLeft w:val="0"/>
          <w:marRight w:val="0"/>
          <w:marTop w:val="300"/>
          <w:marBottom w:val="0"/>
          <w:divBdr>
            <w:top w:val="none" w:sz="0" w:space="0" w:color="auto"/>
            <w:left w:val="none" w:sz="0" w:space="0" w:color="auto"/>
            <w:bottom w:val="none" w:sz="0" w:space="0" w:color="auto"/>
            <w:right w:val="none" w:sz="0" w:space="0" w:color="auto"/>
          </w:divBdr>
          <w:divsChild>
            <w:div w:id="201017143">
              <w:marLeft w:val="0"/>
              <w:marRight w:val="0"/>
              <w:marTop w:val="0"/>
              <w:marBottom w:val="0"/>
              <w:divBdr>
                <w:top w:val="none" w:sz="0" w:space="0" w:color="auto"/>
                <w:left w:val="none" w:sz="0" w:space="0" w:color="auto"/>
                <w:bottom w:val="none" w:sz="0" w:space="0" w:color="auto"/>
                <w:right w:val="none" w:sz="0" w:space="0" w:color="auto"/>
              </w:divBdr>
              <w:divsChild>
                <w:div w:id="38734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87033">
          <w:marLeft w:val="0"/>
          <w:marRight w:val="0"/>
          <w:marTop w:val="300"/>
          <w:marBottom w:val="0"/>
          <w:divBdr>
            <w:top w:val="none" w:sz="0" w:space="0" w:color="auto"/>
            <w:left w:val="none" w:sz="0" w:space="0" w:color="auto"/>
            <w:bottom w:val="none" w:sz="0" w:space="0" w:color="auto"/>
            <w:right w:val="none" w:sz="0" w:space="0" w:color="auto"/>
          </w:divBdr>
          <w:divsChild>
            <w:div w:id="981274649">
              <w:marLeft w:val="0"/>
              <w:marRight w:val="0"/>
              <w:marTop w:val="0"/>
              <w:marBottom w:val="0"/>
              <w:divBdr>
                <w:top w:val="none" w:sz="0" w:space="0" w:color="auto"/>
                <w:left w:val="none" w:sz="0" w:space="0" w:color="auto"/>
                <w:bottom w:val="none" w:sz="0" w:space="0" w:color="auto"/>
                <w:right w:val="none" w:sz="0" w:space="0" w:color="auto"/>
              </w:divBdr>
              <w:divsChild>
                <w:div w:id="265770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696009">
      <w:bodyDiv w:val="1"/>
      <w:marLeft w:val="0"/>
      <w:marRight w:val="0"/>
      <w:marTop w:val="0"/>
      <w:marBottom w:val="0"/>
      <w:divBdr>
        <w:top w:val="none" w:sz="0" w:space="0" w:color="auto"/>
        <w:left w:val="none" w:sz="0" w:space="0" w:color="auto"/>
        <w:bottom w:val="none" w:sz="0" w:space="0" w:color="auto"/>
        <w:right w:val="none" w:sz="0" w:space="0" w:color="auto"/>
      </w:divBdr>
    </w:div>
    <w:div w:id="1917324049">
      <w:bodyDiv w:val="1"/>
      <w:marLeft w:val="0"/>
      <w:marRight w:val="0"/>
      <w:marTop w:val="0"/>
      <w:marBottom w:val="0"/>
      <w:divBdr>
        <w:top w:val="none" w:sz="0" w:space="0" w:color="auto"/>
        <w:left w:val="none" w:sz="0" w:space="0" w:color="auto"/>
        <w:bottom w:val="none" w:sz="0" w:space="0" w:color="auto"/>
        <w:right w:val="none" w:sz="0" w:space="0" w:color="auto"/>
      </w:divBdr>
      <w:divsChild>
        <w:div w:id="1528908812">
          <w:marLeft w:val="0"/>
          <w:marRight w:val="0"/>
          <w:marTop w:val="0"/>
          <w:marBottom w:val="0"/>
          <w:divBdr>
            <w:top w:val="none" w:sz="0" w:space="0" w:color="auto"/>
            <w:left w:val="none" w:sz="0" w:space="0" w:color="auto"/>
            <w:bottom w:val="none" w:sz="0" w:space="0" w:color="auto"/>
            <w:right w:val="none" w:sz="0" w:space="0" w:color="auto"/>
          </w:divBdr>
        </w:div>
        <w:div w:id="1655062100">
          <w:marLeft w:val="0"/>
          <w:marRight w:val="0"/>
          <w:marTop w:val="0"/>
          <w:marBottom w:val="0"/>
          <w:divBdr>
            <w:top w:val="none" w:sz="0" w:space="0" w:color="auto"/>
            <w:left w:val="none" w:sz="0" w:space="0" w:color="auto"/>
            <w:bottom w:val="none" w:sz="0" w:space="0" w:color="auto"/>
            <w:right w:val="none" w:sz="0" w:space="0" w:color="auto"/>
          </w:divBdr>
          <w:divsChild>
            <w:div w:id="413669877">
              <w:marLeft w:val="0"/>
              <w:marRight w:val="0"/>
              <w:marTop w:val="0"/>
              <w:marBottom w:val="0"/>
              <w:divBdr>
                <w:top w:val="none" w:sz="0" w:space="0" w:color="auto"/>
                <w:left w:val="none" w:sz="0" w:space="0" w:color="auto"/>
                <w:bottom w:val="none" w:sz="0" w:space="0" w:color="auto"/>
                <w:right w:val="none" w:sz="0" w:space="0" w:color="auto"/>
              </w:divBdr>
            </w:div>
          </w:divsChild>
        </w:div>
        <w:div w:id="653753326">
          <w:marLeft w:val="0"/>
          <w:marRight w:val="0"/>
          <w:marTop w:val="0"/>
          <w:marBottom w:val="0"/>
          <w:divBdr>
            <w:top w:val="none" w:sz="0" w:space="0" w:color="auto"/>
            <w:left w:val="none" w:sz="0" w:space="0" w:color="auto"/>
            <w:bottom w:val="none" w:sz="0" w:space="0" w:color="auto"/>
            <w:right w:val="none" w:sz="0" w:space="0" w:color="auto"/>
          </w:divBdr>
        </w:div>
        <w:div w:id="1310863242">
          <w:marLeft w:val="0"/>
          <w:marRight w:val="0"/>
          <w:marTop w:val="0"/>
          <w:marBottom w:val="0"/>
          <w:divBdr>
            <w:top w:val="none" w:sz="0" w:space="0" w:color="auto"/>
            <w:left w:val="none" w:sz="0" w:space="0" w:color="auto"/>
            <w:bottom w:val="none" w:sz="0" w:space="0" w:color="auto"/>
            <w:right w:val="none" w:sz="0" w:space="0" w:color="auto"/>
          </w:divBdr>
          <w:divsChild>
            <w:div w:id="1978073724">
              <w:marLeft w:val="0"/>
              <w:marRight w:val="0"/>
              <w:marTop w:val="0"/>
              <w:marBottom w:val="0"/>
              <w:divBdr>
                <w:top w:val="none" w:sz="0" w:space="0" w:color="auto"/>
                <w:left w:val="none" w:sz="0" w:space="0" w:color="auto"/>
                <w:bottom w:val="none" w:sz="0" w:space="0" w:color="auto"/>
                <w:right w:val="none" w:sz="0" w:space="0" w:color="auto"/>
              </w:divBdr>
            </w:div>
          </w:divsChild>
        </w:div>
        <w:div w:id="1738043555">
          <w:marLeft w:val="0"/>
          <w:marRight w:val="0"/>
          <w:marTop w:val="0"/>
          <w:marBottom w:val="0"/>
          <w:divBdr>
            <w:top w:val="none" w:sz="0" w:space="0" w:color="auto"/>
            <w:left w:val="none" w:sz="0" w:space="0" w:color="auto"/>
            <w:bottom w:val="none" w:sz="0" w:space="0" w:color="auto"/>
            <w:right w:val="none" w:sz="0" w:space="0" w:color="auto"/>
          </w:divBdr>
        </w:div>
        <w:div w:id="123892995">
          <w:marLeft w:val="0"/>
          <w:marRight w:val="0"/>
          <w:marTop w:val="0"/>
          <w:marBottom w:val="0"/>
          <w:divBdr>
            <w:top w:val="none" w:sz="0" w:space="0" w:color="auto"/>
            <w:left w:val="none" w:sz="0" w:space="0" w:color="auto"/>
            <w:bottom w:val="none" w:sz="0" w:space="0" w:color="auto"/>
            <w:right w:val="none" w:sz="0" w:space="0" w:color="auto"/>
          </w:divBdr>
          <w:divsChild>
            <w:div w:id="1435789423">
              <w:marLeft w:val="0"/>
              <w:marRight w:val="0"/>
              <w:marTop w:val="0"/>
              <w:marBottom w:val="0"/>
              <w:divBdr>
                <w:top w:val="none" w:sz="0" w:space="0" w:color="auto"/>
                <w:left w:val="none" w:sz="0" w:space="0" w:color="auto"/>
                <w:bottom w:val="none" w:sz="0" w:space="0" w:color="auto"/>
                <w:right w:val="none" w:sz="0" w:space="0" w:color="auto"/>
              </w:divBdr>
            </w:div>
          </w:divsChild>
        </w:div>
        <w:div w:id="682170855">
          <w:marLeft w:val="0"/>
          <w:marRight w:val="0"/>
          <w:marTop w:val="0"/>
          <w:marBottom w:val="0"/>
          <w:divBdr>
            <w:top w:val="none" w:sz="0" w:space="0" w:color="auto"/>
            <w:left w:val="none" w:sz="0" w:space="0" w:color="auto"/>
            <w:bottom w:val="none" w:sz="0" w:space="0" w:color="auto"/>
            <w:right w:val="none" w:sz="0" w:space="0" w:color="auto"/>
          </w:divBdr>
        </w:div>
        <w:div w:id="863635677">
          <w:marLeft w:val="0"/>
          <w:marRight w:val="0"/>
          <w:marTop w:val="0"/>
          <w:marBottom w:val="0"/>
          <w:divBdr>
            <w:top w:val="none" w:sz="0" w:space="0" w:color="auto"/>
            <w:left w:val="none" w:sz="0" w:space="0" w:color="auto"/>
            <w:bottom w:val="none" w:sz="0" w:space="0" w:color="auto"/>
            <w:right w:val="none" w:sz="0" w:space="0" w:color="auto"/>
          </w:divBdr>
          <w:divsChild>
            <w:div w:id="963927888">
              <w:marLeft w:val="0"/>
              <w:marRight w:val="0"/>
              <w:marTop w:val="0"/>
              <w:marBottom w:val="0"/>
              <w:divBdr>
                <w:top w:val="none" w:sz="0" w:space="0" w:color="auto"/>
                <w:left w:val="none" w:sz="0" w:space="0" w:color="auto"/>
                <w:bottom w:val="none" w:sz="0" w:space="0" w:color="auto"/>
                <w:right w:val="none" w:sz="0" w:space="0" w:color="auto"/>
              </w:divBdr>
            </w:div>
          </w:divsChild>
        </w:div>
        <w:div w:id="2116778990">
          <w:marLeft w:val="0"/>
          <w:marRight w:val="0"/>
          <w:marTop w:val="0"/>
          <w:marBottom w:val="0"/>
          <w:divBdr>
            <w:top w:val="none" w:sz="0" w:space="0" w:color="auto"/>
            <w:left w:val="none" w:sz="0" w:space="0" w:color="auto"/>
            <w:bottom w:val="none" w:sz="0" w:space="0" w:color="auto"/>
            <w:right w:val="none" w:sz="0" w:space="0" w:color="auto"/>
          </w:divBdr>
        </w:div>
        <w:div w:id="1775393724">
          <w:marLeft w:val="0"/>
          <w:marRight w:val="0"/>
          <w:marTop w:val="0"/>
          <w:marBottom w:val="0"/>
          <w:divBdr>
            <w:top w:val="none" w:sz="0" w:space="0" w:color="auto"/>
            <w:left w:val="none" w:sz="0" w:space="0" w:color="auto"/>
            <w:bottom w:val="none" w:sz="0" w:space="0" w:color="auto"/>
            <w:right w:val="none" w:sz="0" w:space="0" w:color="auto"/>
          </w:divBdr>
          <w:divsChild>
            <w:div w:id="140271602">
              <w:marLeft w:val="0"/>
              <w:marRight w:val="0"/>
              <w:marTop w:val="0"/>
              <w:marBottom w:val="0"/>
              <w:divBdr>
                <w:top w:val="none" w:sz="0" w:space="0" w:color="auto"/>
                <w:left w:val="none" w:sz="0" w:space="0" w:color="auto"/>
                <w:bottom w:val="none" w:sz="0" w:space="0" w:color="auto"/>
                <w:right w:val="none" w:sz="0" w:space="0" w:color="auto"/>
              </w:divBdr>
            </w:div>
          </w:divsChild>
        </w:div>
        <w:div w:id="1718161710">
          <w:marLeft w:val="0"/>
          <w:marRight w:val="0"/>
          <w:marTop w:val="0"/>
          <w:marBottom w:val="0"/>
          <w:divBdr>
            <w:top w:val="none" w:sz="0" w:space="0" w:color="auto"/>
            <w:left w:val="none" w:sz="0" w:space="0" w:color="auto"/>
            <w:bottom w:val="none" w:sz="0" w:space="0" w:color="auto"/>
            <w:right w:val="none" w:sz="0" w:space="0" w:color="auto"/>
          </w:divBdr>
        </w:div>
        <w:div w:id="1943028816">
          <w:marLeft w:val="0"/>
          <w:marRight w:val="0"/>
          <w:marTop w:val="0"/>
          <w:marBottom w:val="0"/>
          <w:divBdr>
            <w:top w:val="none" w:sz="0" w:space="0" w:color="auto"/>
            <w:left w:val="none" w:sz="0" w:space="0" w:color="auto"/>
            <w:bottom w:val="none" w:sz="0" w:space="0" w:color="auto"/>
            <w:right w:val="none" w:sz="0" w:space="0" w:color="auto"/>
          </w:divBdr>
          <w:divsChild>
            <w:div w:id="407465184">
              <w:marLeft w:val="0"/>
              <w:marRight w:val="0"/>
              <w:marTop w:val="0"/>
              <w:marBottom w:val="0"/>
              <w:divBdr>
                <w:top w:val="none" w:sz="0" w:space="0" w:color="auto"/>
                <w:left w:val="none" w:sz="0" w:space="0" w:color="auto"/>
                <w:bottom w:val="none" w:sz="0" w:space="0" w:color="auto"/>
                <w:right w:val="none" w:sz="0" w:space="0" w:color="auto"/>
              </w:divBdr>
            </w:div>
          </w:divsChild>
        </w:div>
        <w:div w:id="1599407746">
          <w:marLeft w:val="0"/>
          <w:marRight w:val="0"/>
          <w:marTop w:val="0"/>
          <w:marBottom w:val="0"/>
          <w:divBdr>
            <w:top w:val="none" w:sz="0" w:space="0" w:color="auto"/>
            <w:left w:val="none" w:sz="0" w:space="0" w:color="auto"/>
            <w:bottom w:val="none" w:sz="0" w:space="0" w:color="auto"/>
            <w:right w:val="none" w:sz="0" w:space="0" w:color="auto"/>
          </w:divBdr>
        </w:div>
        <w:div w:id="460657273">
          <w:marLeft w:val="0"/>
          <w:marRight w:val="0"/>
          <w:marTop w:val="0"/>
          <w:marBottom w:val="0"/>
          <w:divBdr>
            <w:top w:val="none" w:sz="0" w:space="0" w:color="auto"/>
            <w:left w:val="none" w:sz="0" w:space="0" w:color="auto"/>
            <w:bottom w:val="none" w:sz="0" w:space="0" w:color="auto"/>
            <w:right w:val="none" w:sz="0" w:space="0" w:color="auto"/>
          </w:divBdr>
          <w:divsChild>
            <w:div w:id="987982179">
              <w:marLeft w:val="0"/>
              <w:marRight w:val="0"/>
              <w:marTop w:val="0"/>
              <w:marBottom w:val="0"/>
              <w:divBdr>
                <w:top w:val="none" w:sz="0" w:space="0" w:color="auto"/>
                <w:left w:val="none" w:sz="0" w:space="0" w:color="auto"/>
                <w:bottom w:val="none" w:sz="0" w:space="0" w:color="auto"/>
                <w:right w:val="none" w:sz="0" w:space="0" w:color="auto"/>
              </w:divBdr>
            </w:div>
          </w:divsChild>
        </w:div>
        <w:div w:id="1884560597">
          <w:marLeft w:val="0"/>
          <w:marRight w:val="0"/>
          <w:marTop w:val="300"/>
          <w:marBottom w:val="0"/>
          <w:divBdr>
            <w:top w:val="none" w:sz="0" w:space="0" w:color="auto"/>
            <w:left w:val="none" w:sz="0" w:space="0" w:color="auto"/>
            <w:bottom w:val="none" w:sz="0" w:space="0" w:color="auto"/>
            <w:right w:val="none" w:sz="0" w:space="0" w:color="auto"/>
          </w:divBdr>
          <w:divsChild>
            <w:div w:id="1886287109">
              <w:marLeft w:val="0"/>
              <w:marRight w:val="0"/>
              <w:marTop w:val="0"/>
              <w:marBottom w:val="0"/>
              <w:divBdr>
                <w:top w:val="none" w:sz="0" w:space="0" w:color="auto"/>
                <w:left w:val="none" w:sz="0" w:space="0" w:color="auto"/>
                <w:bottom w:val="none" w:sz="0" w:space="0" w:color="auto"/>
                <w:right w:val="none" w:sz="0" w:space="0" w:color="auto"/>
              </w:divBdr>
              <w:divsChild>
                <w:div w:id="7829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13349">
          <w:marLeft w:val="0"/>
          <w:marRight w:val="0"/>
          <w:marTop w:val="300"/>
          <w:marBottom w:val="0"/>
          <w:divBdr>
            <w:top w:val="none" w:sz="0" w:space="0" w:color="auto"/>
            <w:left w:val="none" w:sz="0" w:space="0" w:color="auto"/>
            <w:bottom w:val="none" w:sz="0" w:space="0" w:color="auto"/>
            <w:right w:val="none" w:sz="0" w:space="0" w:color="auto"/>
          </w:divBdr>
          <w:divsChild>
            <w:div w:id="304549707">
              <w:marLeft w:val="0"/>
              <w:marRight w:val="0"/>
              <w:marTop w:val="0"/>
              <w:marBottom w:val="0"/>
              <w:divBdr>
                <w:top w:val="none" w:sz="0" w:space="0" w:color="auto"/>
                <w:left w:val="none" w:sz="0" w:space="0" w:color="auto"/>
                <w:bottom w:val="none" w:sz="0" w:space="0" w:color="auto"/>
                <w:right w:val="none" w:sz="0" w:space="0" w:color="auto"/>
              </w:divBdr>
              <w:divsChild>
                <w:div w:id="64226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09782">
          <w:marLeft w:val="0"/>
          <w:marRight w:val="0"/>
          <w:marTop w:val="300"/>
          <w:marBottom w:val="0"/>
          <w:divBdr>
            <w:top w:val="none" w:sz="0" w:space="0" w:color="auto"/>
            <w:left w:val="none" w:sz="0" w:space="0" w:color="auto"/>
            <w:bottom w:val="none" w:sz="0" w:space="0" w:color="auto"/>
            <w:right w:val="none" w:sz="0" w:space="0" w:color="auto"/>
          </w:divBdr>
          <w:divsChild>
            <w:div w:id="1283151087">
              <w:marLeft w:val="0"/>
              <w:marRight w:val="0"/>
              <w:marTop w:val="0"/>
              <w:marBottom w:val="0"/>
              <w:divBdr>
                <w:top w:val="none" w:sz="0" w:space="0" w:color="auto"/>
                <w:left w:val="none" w:sz="0" w:space="0" w:color="auto"/>
                <w:bottom w:val="none" w:sz="0" w:space="0" w:color="auto"/>
                <w:right w:val="none" w:sz="0" w:space="0" w:color="auto"/>
              </w:divBdr>
              <w:divsChild>
                <w:div w:id="176090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09680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13">
          <w:marLeft w:val="0"/>
          <w:marRight w:val="0"/>
          <w:marTop w:val="0"/>
          <w:marBottom w:val="0"/>
          <w:divBdr>
            <w:top w:val="none" w:sz="0" w:space="0" w:color="auto"/>
            <w:left w:val="none" w:sz="0" w:space="0" w:color="auto"/>
            <w:bottom w:val="none" w:sz="0" w:space="0" w:color="auto"/>
            <w:right w:val="none" w:sz="0" w:space="0" w:color="auto"/>
          </w:divBdr>
        </w:div>
        <w:div w:id="648747612">
          <w:marLeft w:val="0"/>
          <w:marRight w:val="0"/>
          <w:marTop w:val="0"/>
          <w:marBottom w:val="0"/>
          <w:divBdr>
            <w:top w:val="none" w:sz="0" w:space="0" w:color="auto"/>
            <w:left w:val="none" w:sz="0" w:space="0" w:color="auto"/>
            <w:bottom w:val="none" w:sz="0" w:space="0" w:color="auto"/>
            <w:right w:val="none" w:sz="0" w:space="0" w:color="auto"/>
          </w:divBdr>
          <w:divsChild>
            <w:div w:id="2006588853">
              <w:marLeft w:val="0"/>
              <w:marRight w:val="0"/>
              <w:marTop w:val="0"/>
              <w:marBottom w:val="0"/>
              <w:divBdr>
                <w:top w:val="none" w:sz="0" w:space="0" w:color="auto"/>
                <w:left w:val="none" w:sz="0" w:space="0" w:color="auto"/>
                <w:bottom w:val="none" w:sz="0" w:space="0" w:color="auto"/>
                <w:right w:val="none" w:sz="0" w:space="0" w:color="auto"/>
              </w:divBdr>
            </w:div>
          </w:divsChild>
        </w:div>
        <w:div w:id="1314719276">
          <w:marLeft w:val="0"/>
          <w:marRight w:val="0"/>
          <w:marTop w:val="0"/>
          <w:marBottom w:val="0"/>
          <w:divBdr>
            <w:top w:val="none" w:sz="0" w:space="0" w:color="auto"/>
            <w:left w:val="none" w:sz="0" w:space="0" w:color="auto"/>
            <w:bottom w:val="none" w:sz="0" w:space="0" w:color="auto"/>
            <w:right w:val="none" w:sz="0" w:space="0" w:color="auto"/>
          </w:divBdr>
        </w:div>
        <w:div w:id="1544361597">
          <w:marLeft w:val="0"/>
          <w:marRight w:val="0"/>
          <w:marTop w:val="0"/>
          <w:marBottom w:val="0"/>
          <w:divBdr>
            <w:top w:val="none" w:sz="0" w:space="0" w:color="auto"/>
            <w:left w:val="none" w:sz="0" w:space="0" w:color="auto"/>
            <w:bottom w:val="none" w:sz="0" w:space="0" w:color="auto"/>
            <w:right w:val="none" w:sz="0" w:space="0" w:color="auto"/>
          </w:divBdr>
          <w:divsChild>
            <w:div w:id="1370109494">
              <w:marLeft w:val="0"/>
              <w:marRight w:val="0"/>
              <w:marTop w:val="0"/>
              <w:marBottom w:val="0"/>
              <w:divBdr>
                <w:top w:val="none" w:sz="0" w:space="0" w:color="auto"/>
                <w:left w:val="none" w:sz="0" w:space="0" w:color="auto"/>
                <w:bottom w:val="none" w:sz="0" w:space="0" w:color="auto"/>
                <w:right w:val="none" w:sz="0" w:space="0" w:color="auto"/>
              </w:divBdr>
            </w:div>
          </w:divsChild>
        </w:div>
        <w:div w:id="1269386688">
          <w:marLeft w:val="0"/>
          <w:marRight w:val="0"/>
          <w:marTop w:val="0"/>
          <w:marBottom w:val="0"/>
          <w:divBdr>
            <w:top w:val="none" w:sz="0" w:space="0" w:color="auto"/>
            <w:left w:val="none" w:sz="0" w:space="0" w:color="auto"/>
            <w:bottom w:val="none" w:sz="0" w:space="0" w:color="auto"/>
            <w:right w:val="none" w:sz="0" w:space="0" w:color="auto"/>
          </w:divBdr>
        </w:div>
        <w:div w:id="814490392">
          <w:marLeft w:val="0"/>
          <w:marRight w:val="0"/>
          <w:marTop w:val="0"/>
          <w:marBottom w:val="0"/>
          <w:divBdr>
            <w:top w:val="none" w:sz="0" w:space="0" w:color="auto"/>
            <w:left w:val="none" w:sz="0" w:space="0" w:color="auto"/>
            <w:bottom w:val="none" w:sz="0" w:space="0" w:color="auto"/>
            <w:right w:val="none" w:sz="0" w:space="0" w:color="auto"/>
          </w:divBdr>
          <w:divsChild>
            <w:div w:id="1877809392">
              <w:marLeft w:val="0"/>
              <w:marRight w:val="0"/>
              <w:marTop w:val="0"/>
              <w:marBottom w:val="0"/>
              <w:divBdr>
                <w:top w:val="none" w:sz="0" w:space="0" w:color="auto"/>
                <w:left w:val="none" w:sz="0" w:space="0" w:color="auto"/>
                <w:bottom w:val="none" w:sz="0" w:space="0" w:color="auto"/>
                <w:right w:val="none" w:sz="0" w:space="0" w:color="auto"/>
              </w:divBdr>
            </w:div>
          </w:divsChild>
        </w:div>
        <w:div w:id="1901356580">
          <w:marLeft w:val="0"/>
          <w:marRight w:val="0"/>
          <w:marTop w:val="0"/>
          <w:marBottom w:val="0"/>
          <w:divBdr>
            <w:top w:val="none" w:sz="0" w:space="0" w:color="auto"/>
            <w:left w:val="none" w:sz="0" w:space="0" w:color="auto"/>
            <w:bottom w:val="none" w:sz="0" w:space="0" w:color="auto"/>
            <w:right w:val="none" w:sz="0" w:space="0" w:color="auto"/>
          </w:divBdr>
        </w:div>
        <w:div w:id="36315678">
          <w:marLeft w:val="0"/>
          <w:marRight w:val="0"/>
          <w:marTop w:val="0"/>
          <w:marBottom w:val="0"/>
          <w:divBdr>
            <w:top w:val="none" w:sz="0" w:space="0" w:color="auto"/>
            <w:left w:val="none" w:sz="0" w:space="0" w:color="auto"/>
            <w:bottom w:val="none" w:sz="0" w:space="0" w:color="auto"/>
            <w:right w:val="none" w:sz="0" w:space="0" w:color="auto"/>
          </w:divBdr>
          <w:divsChild>
            <w:div w:id="646474329">
              <w:marLeft w:val="0"/>
              <w:marRight w:val="0"/>
              <w:marTop w:val="0"/>
              <w:marBottom w:val="0"/>
              <w:divBdr>
                <w:top w:val="none" w:sz="0" w:space="0" w:color="auto"/>
                <w:left w:val="none" w:sz="0" w:space="0" w:color="auto"/>
                <w:bottom w:val="none" w:sz="0" w:space="0" w:color="auto"/>
                <w:right w:val="none" w:sz="0" w:space="0" w:color="auto"/>
              </w:divBdr>
            </w:div>
          </w:divsChild>
        </w:div>
        <w:div w:id="1697653880">
          <w:marLeft w:val="0"/>
          <w:marRight w:val="0"/>
          <w:marTop w:val="0"/>
          <w:marBottom w:val="0"/>
          <w:divBdr>
            <w:top w:val="none" w:sz="0" w:space="0" w:color="auto"/>
            <w:left w:val="none" w:sz="0" w:space="0" w:color="auto"/>
            <w:bottom w:val="none" w:sz="0" w:space="0" w:color="auto"/>
            <w:right w:val="none" w:sz="0" w:space="0" w:color="auto"/>
          </w:divBdr>
        </w:div>
        <w:div w:id="1779792091">
          <w:marLeft w:val="0"/>
          <w:marRight w:val="0"/>
          <w:marTop w:val="0"/>
          <w:marBottom w:val="0"/>
          <w:divBdr>
            <w:top w:val="none" w:sz="0" w:space="0" w:color="auto"/>
            <w:left w:val="none" w:sz="0" w:space="0" w:color="auto"/>
            <w:bottom w:val="none" w:sz="0" w:space="0" w:color="auto"/>
            <w:right w:val="none" w:sz="0" w:space="0" w:color="auto"/>
          </w:divBdr>
          <w:divsChild>
            <w:div w:id="384186535">
              <w:marLeft w:val="0"/>
              <w:marRight w:val="0"/>
              <w:marTop w:val="0"/>
              <w:marBottom w:val="0"/>
              <w:divBdr>
                <w:top w:val="none" w:sz="0" w:space="0" w:color="auto"/>
                <w:left w:val="none" w:sz="0" w:space="0" w:color="auto"/>
                <w:bottom w:val="none" w:sz="0" w:space="0" w:color="auto"/>
                <w:right w:val="none" w:sz="0" w:space="0" w:color="auto"/>
              </w:divBdr>
            </w:div>
          </w:divsChild>
        </w:div>
        <w:div w:id="51392259">
          <w:marLeft w:val="0"/>
          <w:marRight w:val="0"/>
          <w:marTop w:val="0"/>
          <w:marBottom w:val="0"/>
          <w:divBdr>
            <w:top w:val="none" w:sz="0" w:space="0" w:color="auto"/>
            <w:left w:val="none" w:sz="0" w:space="0" w:color="auto"/>
            <w:bottom w:val="none" w:sz="0" w:space="0" w:color="auto"/>
            <w:right w:val="none" w:sz="0" w:space="0" w:color="auto"/>
          </w:divBdr>
        </w:div>
        <w:div w:id="543063387">
          <w:marLeft w:val="0"/>
          <w:marRight w:val="0"/>
          <w:marTop w:val="0"/>
          <w:marBottom w:val="0"/>
          <w:divBdr>
            <w:top w:val="none" w:sz="0" w:space="0" w:color="auto"/>
            <w:left w:val="none" w:sz="0" w:space="0" w:color="auto"/>
            <w:bottom w:val="none" w:sz="0" w:space="0" w:color="auto"/>
            <w:right w:val="none" w:sz="0" w:space="0" w:color="auto"/>
          </w:divBdr>
          <w:divsChild>
            <w:div w:id="195972379">
              <w:marLeft w:val="0"/>
              <w:marRight w:val="0"/>
              <w:marTop w:val="0"/>
              <w:marBottom w:val="0"/>
              <w:divBdr>
                <w:top w:val="none" w:sz="0" w:space="0" w:color="auto"/>
                <w:left w:val="none" w:sz="0" w:space="0" w:color="auto"/>
                <w:bottom w:val="none" w:sz="0" w:space="0" w:color="auto"/>
                <w:right w:val="none" w:sz="0" w:space="0" w:color="auto"/>
              </w:divBdr>
            </w:div>
          </w:divsChild>
        </w:div>
        <w:div w:id="814956284">
          <w:marLeft w:val="0"/>
          <w:marRight w:val="0"/>
          <w:marTop w:val="0"/>
          <w:marBottom w:val="0"/>
          <w:divBdr>
            <w:top w:val="none" w:sz="0" w:space="0" w:color="auto"/>
            <w:left w:val="none" w:sz="0" w:space="0" w:color="auto"/>
            <w:bottom w:val="none" w:sz="0" w:space="0" w:color="auto"/>
            <w:right w:val="none" w:sz="0" w:space="0" w:color="auto"/>
          </w:divBdr>
        </w:div>
        <w:div w:id="1064912171">
          <w:marLeft w:val="0"/>
          <w:marRight w:val="0"/>
          <w:marTop w:val="0"/>
          <w:marBottom w:val="0"/>
          <w:divBdr>
            <w:top w:val="none" w:sz="0" w:space="0" w:color="auto"/>
            <w:left w:val="none" w:sz="0" w:space="0" w:color="auto"/>
            <w:bottom w:val="none" w:sz="0" w:space="0" w:color="auto"/>
            <w:right w:val="none" w:sz="0" w:space="0" w:color="auto"/>
          </w:divBdr>
          <w:divsChild>
            <w:div w:id="1863393874">
              <w:marLeft w:val="0"/>
              <w:marRight w:val="0"/>
              <w:marTop w:val="0"/>
              <w:marBottom w:val="0"/>
              <w:divBdr>
                <w:top w:val="none" w:sz="0" w:space="0" w:color="auto"/>
                <w:left w:val="none" w:sz="0" w:space="0" w:color="auto"/>
                <w:bottom w:val="none" w:sz="0" w:space="0" w:color="auto"/>
                <w:right w:val="none" w:sz="0" w:space="0" w:color="auto"/>
              </w:divBdr>
            </w:div>
          </w:divsChild>
        </w:div>
        <w:div w:id="1782528215">
          <w:marLeft w:val="0"/>
          <w:marRight w:val="0"/>
          <w:marTop w:val="300"/>
          <w:marBottom w:val="0"/>
          <w:divBdr>
            <w:top w:val="none" w:sz="0" w:space="0" w:color="auto"/>
            <w:left w:val="none" w:sz="0" w:space="0" w:color="auto"/>
            <w:bottom w:val="none" w:sz="0" w:space="0" w:color="auto"/>
            <w:right w:val="none" w:sz="0" w:space="0" w:color="auto"/>
          </w:divBdr>
          <w:divsChild>
            <w:div w:id="1521972925">
              <w:marLeft w:val="0"/>
              <w:marRight w:val="0"/>
              <w:marTop w:val="0"/>
              <w:marBottom w:val="0"/>
              <w:divBdr>
                <w:top w:val="none" w:sz="0" w:space="0" w:color="auto"/>
                <w:left w:val="none" w:sz="0" w:space="0" w:color="auto"/>
                <w:bottom w:val="none" w:sz="0" w:space="0" w:color="auto"/>
                <w:right w:val="none" w:sz="0" w:space="0" w:color="auto"/>
              </w:divBdr>
              <w:divsChild>
                <w:div w:id="38826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6072">
          <w:marLeft w:val="0"/>
          <w:marRight w:val="0"/>
          <w:marTop w:val="300"/>
          <w:marBottom w:val="0"/>
          <w:divBdr>
            <w:top w:val="none" w:sz="0" w:space="0" w:color="auto"/>
            <w:left w:val="none" w:sz="0" w:space="0" w:color="auto"/>
            <w:bottom w:val="none" w:sz="0" w:space="0" w:color="auto"/>
            <w:right w:val="none" w:sz="0" w:space="0" w:color="auto"/>
          </w:divBdr>
          <w:divsChild>
            <w:div w:id="1984430136">
              <w:marLeft w:val="0"/>
              <w:marRight w:val="0"/>
              <w:marTop w:val="0"/>
              <w:marBottom w:val="0"/>
              <w:divBdr>
                <w:top w:val="none" w:sz="0" w:space="0" w:color="auto"/>
                <w:left w:val="none" w:sz="0" w:space="0" w:color="auto"/>
                <w:bottom w:val="none" w:sz="0" w:space="0" w:color="auto"/>
                <w:right w:val="none" w:sz="0" w:space="0" w:color="auto"/>
              </w:divBdr>
              <w:divsChild>
                <w:div w:id="53280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226203">
          <w:marLeft w:val="0"/>
          <w:marRight w:val="0"/>
          <w:marTop w:val="300"/>
          <w:marBottom w:val="0"/>
          <w:divBdr>
            <w:top w:val="none" w:sz="0" w:space="0" w:color="auto"/>
            <w:left w:val="none" w:sz="0" w:space="0" w:color="auto"/>
            <w:bottom w:val="none" w:sz="0" w:space="0" w:color="auto"/>
            <w:right w:val="none" w:sz="0" w:space="0" w:color="auto"/>
          </w:divBdr>
          <w:divsChild>
            <w:div w:id="826477564">
              <w:marLeft w:val="0"/>
              <w:marRight w:val="0"/>
              <w:marTop w:val="0"/>
              <w:marBottom w:val="0"/>
              <w:divBdr>
                <w:top w:val="none" w:sz="0" w:space="0" w:color="auto"/>
                <w:left w:val="none" w:sz="0" w:space="0" w:color="auto"/>
                <w:bottom w:val="none" w:sz="0" w:space="0" w:color="auto"/>
                <w:right w:val="none" w:sz="0" w:space="0" w:color="auto"/>
              </w:divBdr>
              <w:divsChild>
                <w:div w:id="79163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319978">
          <w:marLeft w:val="0"/>
          <w:marRight w:val="0"/>
          <w:marTop w:val="300"/>
          <w:marBottom w:val="0"/>
          <w:divBdr>
            <w:top w:val="none" w:sz="0" w:space="0" w:color="auto"/>
            <w:left w:val="none" w:sz="0" w:space="0" w:color="auto"/>
            <w:bottom w:val="none" w:sz="0" w:space="0" w:color="auto"/>
            <w:right w:val="none" w:sz="0" w:space="0" w:color="auto"/>
          </w:divBdr>
          <w:divsChild>
            <w:div w:id="656884545">
              <w:marLeft w:val="0"/>
              <w:marRight w:val="0"/>
              <w:marTop w:val="0"/>
              <w:marBottom w:val="0"/>
              <w:divBdr>
                <w:top w:val="none" w:sz="0" w:space="0" w:color="auto"/>
                <w:left w:val="none" w:sz="0" w:space="0" w:color="auto"/>
                <w:bottom w:val="none" w:sz="0" w:space="0" w:color="auto"/>
                <w:right w:val="none" w:sz="0" w:space="0" w:color="auto"/>
              </w:divBdr>
              <w:divsChild>
                <w:div w:id="2046366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29460397">
      <w:bodyDiv w:val="1"/>
      <w:marLeft w:val="0"/>
      <w:marRight w:val="0"/>
      <w:marTop w:val="0"/>
      <w:marBottom w:val="0"/>
      <w:divBdr>
        <w:top w:val="none" w:sz="0" w:space="0" w:color="auto"/>
        <w:left w:val="none" w:sz="0" w:space="0" w:color="auto"/>
        <w:bottom w:val="none" w:sz="0" w:space="0" w:color="auto"/>
        <w:right w:val="none" w:sz="0" w:space="0" w:color="auto"/>
      </w:divBdr>
      <w:divsChild>
        <w:div w:id="741417145">
          <w:marLeft w:val="0"/>
          <w:marRight w:val="0"/>
          <w:marTop w:val="0"/>
          <w:marBottom w:val="0"/>
          <w:divBdr>
            <w:top w:val="none" w:sz="0" w:space="0" w:color="auto"/>
            <w:left w:val="none" w:sz="0" w:space="0" w:color="auto"/>
            <w:bottom w:val="none" w:sz="0" w:space="0" w:color="auto"/>
            <w:right w:val="none" w:sz="0" w:space="0" w:color="auto"/>
          </w:divBdr>
        </w:div>
        <w:div w:id="950818252">
          <w:marLeft w:val="0"/>
          <w:marRight w:val="0"/>
          <w:marTop w:val="0"/>
          <w:marBottom w:val="0"/>
          <w:divBdr>
            <w:top w:val="none" w:sz="0" w:space="0" w:color="auto"/>
            <w:left w:val="none" w:sz="0" w:space="0" w:color="auto"/>
            <w:bottom w:val="none" w:sz="0" w:space="0" w:color="auto"/>
            <w:right w:val="none" w:sz="0" w:space="0" w:color="auto"/>
          </w:divBdr>
          <w:divsChild>
            <w:div w:id="1674258149">
              <w:marLeft w:val="0"/>
              <w:marRight w:val="0"/>
              <w:marTop w:val="0"/>
              <w:marBottom w:val="0"/>
              <w:divBdr>
                <w:top w:val="none" w:sz="0" w:space="0" w:color="auto"/>
                <w:left w:val="none" w:sz="0" w:space="0" w:color="auto"/>
                <w:bottom w:val="none" w:sz="0" w:space="0" w:color="auto"/>
                <w:right w:val="none" w:sz="0" w:space="0" w:color="auto"/>
              </w:divBdr>
            </w:div>
          </w:divsChild>
        </w:div>
        <w:div w:id="280309293">
          <w:marLeft w:val="0"/>
          <w:marRight w:val="0"/>
          <w:marTop w:val="0"/>
          <w:marBottom w:val="0"/>
          <w:divBdr>
            <w:top w:val="none" w:sz="0" w:space="0" w:color="auto"/>
            <w:left w:val="none" w:sz="0" w:space="0" w:color="auto"/>
            <w:bottom w:val="none" w:sz="0" w:space="0" w:color="auto"/>
            <w:right w:val="none" w:sz="0" w:space="0" w:color="auto"/>
          </w:divBdr>
        </w:div>
        <w:div w:id="1009525005">
          <w:marLeft w:val="0"/>
          <w:marRight w:val="0"/>
          <w:marTop w:val="0"/>
          <w:marBottom w:val="0"/>
          <w:divBdr>
            <w:top w:val="none" w:sz="0" w:space="0" w:color="auto"/>
            <w:left w:val="none" w:sz="0" w:space="0" w:color="auto"/>
            <w:bottom w:val="none" w:sz="0" w:space="0" w:color="auto"/>
            <w:right w:val="none" w:sz="0" w:space="0" w:color="auto"/>
          </w:divBdr>
          <w:divsChild>
            <w:div w:id="449787686">
              <w:marLeft w:val="0"/>
              <w:marRight w:val="0"/>
              <w:marTop w:val="0"/>
              <w:marBottom w:val="0"/>
              <w:divBdr>
                <w:top w:val="none" w:sz="0" w:space="0" w:color="auto"/>
                <w:left w:val="none" w:sz="0" w:space="0" w:color="auto"/>
                <w:bottom w:val="none" w:sz="0" w:space="0" w:color="auto"/>
                <w:right w:val="none" w:sz="0" w:space="0" w:color="auto"/>
              </w:divBdr>
            </w:div>
          </w:divsChild>
        </w:div>
        <w:div w:id="2109037749">
          <w:marLeft w:val="0"/>
          <w:marRight w:val="0"/>
          <w:marTop w:val="0"/>
          <w:marBottom w:val="0"/>
          <w:divBdr>
            <w:top w:val="none" w:sz="0" w:space="0" w:color="auto"/>
            <w:left w:val="none" w:sz="0" w:space="0" w:color="auto"/>
            <w:bottom w:val="none" w:sz="0" w:space="0" w:color="auto"/>
            <w:right w:val="none" w:sz="0" w:space="0" w:color="auto"/>
          </w:divBdr>
        </w:div>
        <w:div w:id="635380499">
          <w:marLeft w:val="0"/>
          <w:marRight w:val="0"/>
          <w:marTop w:val="0"/>
          <w:marBottom w:val="0"/>
          <w:divBdr>
            <w:top w:val="none" w:sz="0" w:space="0" w:color="auto"/>
            <w:left w:val="none" w:sz="0" w:space="0" w:color="auto"/>
            <w:bottom w:val="none" w:sz="0" w:space="0" w:color="auto"/>
            <w:right w:val="none" w:sz="0" w:space="0" w:color="auto"/>
          </w:divBdr>
          <w:divsChild>
            <w:div w:id="896866687">
              <w:marLeft w:val="0"/>
              <w:marRight w:val="0"/>
              <w:marTop w:val="0"/>
              <w:marBottom w:val="0"/>
              <w:divBdr>
                <w:top w:val="none" w:sz="0" w:space="0" w:color="auto"/>
                <w:left w:val="none" w:sz="0" w:space="0" w:color="auto"/>
                <w:bottom w:val="none" w:sz="0" w:space="0" w:color="auto"/>
                <w:right w:val="none" w:sz="0" w:space="0" w:color="auto"/>
              </w:divBdr>
            </w:div>
          </w:divsChild>
        </w:div>
        <w:div w:id="768737841">
          <w:marLeft w:val="0"/>
          <w:marRight w:val="0"/>
          <w:marTop w:val="0"/>
          <w:marBottom w:val="0"/>
          <w:divBdr>
            <w:top w:val="none" w:sz="0" w:space="0" w:color="auto"/>
            <w:left w:val="none" w:sz="0" w:space="0" w:color="auto"/>
            <w:bottom w:val="none" w:sz="0" w:space="0" w:color="auto"/>
            <w:right w:val="none" w:sz="0" w:space="0" w:color="auto"/>
          </w:divBdr>
        </w:div>
        <w:div w:id="432164902">
          <w:marLeft w:val="0"/>
          <w:marRight w:val="0"/>
          <w:marTop w:val="0"/>
          <w:marBottom w:val="0"/>
          <w:divBdr>
            <w:top w:val="none" w:sz="0" w:space="0" w:color="auto"/>
            <w:left w:val="none" w:sz="0" w:space="0" w:color="auto"/>
            <w:bottom w:val="none" w:sz="0" w:space="0" w:color="auto"/>
            <w:right w:val="none" w:sz="0" w:space="0" w:color="auto"/>
          </w:divBdr>
          <w:divsChild>
            <w:div w:id="591084252">
              <w:marLeft w:val="0"/>
              <w:marRight w:val="0"/>
              <w:marTop w:val="0"/>
              <w:marBottom w:val="0"/>
              <w:divBdr>
                <w:top w:val="none" w:sz="0" w:space="0" w:color="auto"/>
                <w:left w:val="none" w:sz="0" w:space="0" w:color="auto"/>
                <w:bottom w:val="none" w:sz="0" w:space="0" w:color="auto"/>
                <w:right w:val="none" w:sz="0" w:space="0" w:color="auto"/>
              </w:divBdr>
            </w:div>
          </w:divsChild>
        </w:div>
        <w:div w:id="1852259090">
          <w:marLeft w:val="0"/>
          <w:marRight w:val="0"/>
          <w:marTop w:val="0"/>
          <w:marBottom w:val="0"/>
          <w:divBdr>
            <w:top w:val="none" w:sz="0" w:space="0" w:color="auto"/>
            <w:left w:val="none" w:sz="0" w:space="0" w:color="auto"/>
            <w:bottom w:val="none" w:sz="0" w:space="0" w:color="auto"/>
            <w:right w:val="none" w:sz="0" w:space="0" w:color="auto"/>
          </w:divBdr>
        </w:div>
        <w:div w:id="727218716">
          <w:marLeft w:val="0"/>
          <w:marRight w:val="0"/>
          <w:marTop w:val="0"/>
          <w:marBottom w:val="0"/>
          <w:divBdr>
            <w:top w:val="none" w:sz="0" w:space="0" w:color="auto"/>
            <w:left w:val="none" w:sz="0" w:space="0" w:color="auto"/>
            <w:bottom w:val="none" w:sz="0" w:space="0" w:color="auto"/>
            <w:right w:val="none" w:sz="0" w:space="0" w:color="auto"/>
          </w:divBdr>
          <w:divsChild>
            <w:div w:id="810827675">
              <w:marLeft w:val="0"/>
              <w:marRight w:val="0"/>
              <w:marTop w:val="0"/>
              <w:marBottom w:val="0"/>
              <w:divBdr>
                <w:top w:val="none" w:sz="0" w:space="0" w:color="auto"/>
                <w:left w:val="none" w:sz="0" w:space="0" w:color="auto"/>
                <w:bottom w:val="none" w:sz="0" w:space="0" w:color="auto"/>
                <w:right w:val="none" w:sz="0" w:space="0" w:color="auto"/>
              </w:divBdr>
            </w:div>
          </w:divsChild>
        </w:div>
        <w:div w:id="623776046">
          <w:marLeft w:val="0"/>
          <w:marRight w:val="0"/>
          <w:marTop w:val="0"/>
          <w:marBottom w:val="0"/>
          <w:divBdr>
            <w:top w:val="none" w:sz="0" w:space="0" w:color="auto"/>
            <w:left w:val="none" w:sz="0" w:space="0" w:color="auto"/>
            <w:bottom w:val="none" w:sz="0" w:space="0" w:color="auto"/>
            <w:right w:val="none" w:sz="0" w:space="0" w:color="auto"/>
          </w:divBdr>
        </w:div>
        <w:div w:id="1723406295">
          <w:marLeft w:val="0"/>
          <w:marRight w:val="0"/>
          <w:marTop w:val="0"/>
          <w:marBottom w:val="0"/>
          <w:divBdr>
            <w:top w:val="none" w:sz="0" w:space="0" w:color="auto"/>
            <w:left w:val="none" w:sz="0" w:space="0" w:color="auto"/>
            <w:bottom w:val="none" w:sz="0" w:space="0" w:color="auto"/>
            <w:right w:val="none" w:sz="0" w:space="0" w:color="auto"/>
          </w:divBdr>
          <w:divsChild>
            <w:div w:id="758527036">
              <w:marLeft w:val="0"/>
              <w:marRight w:val="0"/>
              <w:marTop w:val="0"/>
              <w:marBottom w:val="0"/>
              <w:divBdr>
                <w:top w:val="none" w:sz="0" w:space="0" w:color="auto"/>
                <w:left w:val="none" w:sz="0" w:space="0" w:color="auto"/>
                <w:bottom w:val="none" w:sz="0" w:space="0" w:color="auto"/>
                <w:right w:val="none" w:sz="0" w:space="0" w:color="auto"/>
              </w:divBdr>
            </w:div>
          </w:divsChild>
        </w:div>
        <w:div w:id="848103995">
          <w:marLeft w:val="0"/>
          <w:marRight w:val="0"/>
          <w:marTop w:val="0"/>
          <w:marBottom w:val="0"/>
          <w:divBdr>
            <w:top w:val="none" w:sz="0" w:space="0" w:color="auto"/>
            <w:left w:val="none" w:sz="0" w:space="0" w:color="auto"/>
            <w:bottom w:val="none" w:sz="0" w:space="0" w:color="auto"/>
            <w:right w:val="none" w:sz="0" w:space="0" w:color="auto"/>
          </w:divBdr>
        </w:div>
        <w:div w:id="877593206">
          <w:marLeft w:val="0"/>
          <w:marRight w:val="0"/>
          <w:marTop w:val="0"/>
          <w:marBottom w:val="0"/>
          <w:divBdr>
            <w:top w:val="none" w:sz="0" w:space="0" w:color="auto"/>
            <w:left w:val="none" w:sz="0" w:space="0" w:color="auto"/>
            <w:bottom w:val="none" w:sz="0" w:space="0" w:color="auto"/>
            <w:right w:val="none" w:sz="0" w:space="0" w:color="auto"/>
          </w:divBdr>
          <w:divsChild>
            <w:div w:id="263464393">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300"/>
          <w:marBottom w:val="0"/>
          <w:divBdr>
            <w:top w:val="none" w:sz="0" w:space="0" w:color="auto"/>
            <w:left w:val="none" w:sz="0" w:space="0" w:color="auto"/>
            <w:bottom w:val="none" w:sz="0" w:space="0" w:color="auto"/>
            <w:right w:val="none" w:sz="0" w:space="0" w:color="auto"/>
          </w:divBdr>
          <w:divsChild>
            <w:div w:id="318311740">
              <w:marLeft w:val="0"/>
              <w:marRight w:val="0"/>
              <w:marTop w:val="0"/>
              <w:marBottom w:val="0"/>
              <w:divBdr>
                <w:top w:val="none" w:sz="0" w:space="0" w:color="auto"/>
                <w:left w:val="none" w:sz="0" w:space="0" w:color="auto"/>
                <w:bottom w:val="none" w:sz="0" w:space="0" w:color="auto"/>
                <w:right w:val="none" w:sz="0" w:space="0" w:color="auto"/>
              </w:divBdr>
              <w:divsChild>
                <w:div w:id="205056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0009">
          <w:marLeft w:val="0"/>
          <w:marRight w:val="0"/>
          <w:marTop w:val="300"/>
          <w:marBottom w:val="0"/>
          <w:divBdr>
            <w:top w:val="none" w:sz="0" w:space="0" w:color="auto"/>
            <w:left w:val="none" w:sz="0" w:space="0" w:color="auto"/>
            <w:bottom w:val="none" w:sz="0" w:space="0" w:color="auto"/>
            <w:right w:val="none" w:sz="0" w:space="0" w:color="auto"/>
          </w:divBdr>
          <w:divsChild>
            <w:div w:id="1381979315">
              <w:marLeft w:val="0"/>
              <w:marRight w:val="0"/>
              <w:marTop w:val="0"/>
              <w:marBottom w:val="0"/>
              <w:divBdr>
                <w:top w:val="none" w:sz="0" w:space="0" w:color="auto"/>
                <w:left w:val="none" w:sz="0" w:space="0" w:color="auto"/>
                <w:bottom w:val="none" w:sz="0" w:space="0" w:color="auto"/>
                <w:right w:val="none" w:sz="0" w:space="0" w:color="auto"/>
              </w:divBdr>
              <w:divsChild>
                <w:div w:id="1640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7480">
          <w:marLeft w:val="0"/>
          <w:marRight w:val="0"/>
          <w:marTop w:val="300"/>
          <w:marBottom w:val="0"/>
          <w:divBdr>
            <w:top w:val="none" w:sz="0" w:space="0" w:color="auto"/>
            <w:left w:val="none" w:sz="0" w:space="0" w:color="auto"/>
            <w:bottom w:val="none" w:sz="0" w:space="0" w:color="auto"/>
            <w:right w:val="none" w:sz="0" w:space="0" w:color="auto"/>
          </w:divBdr>
          <w:divsChild>
            <w:div w:id="529340524">
              <w:marLeft w:val="0"/>
              <w:marRight w:val="0"/>
              <w:marTop w:val="0"/>
              <w:marBottom w:val="0"/>
              <w:divBdr>
                <w:top w:val="none" w:sz="0" w:space="0" w:color="auto"/>
                <w:left w:val="none" w:sz="0" w:space="0" w:color="auto"/>
                <w:bottom w:val="none" w:sz="0" w:space="0" w:color="auto"/>
                <w:right w:val="none" w:sz="0" w:space="0" w:color="auto"/>
              </w:divBdr>
              <w:divsChild>
                <w:div w:id="209454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96199">
          <w:marLeft w:val="0"/>
          <w:marRight w:val="0"/>
          <w:marTop w:val="30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sChild>
                <w:div w:id="3560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31696400">
      <w:bodyDiv w:val="1"/>
      <w:marLeft w:val="0"/>
      <w:marRight w:val="0"/>
      <w:marTop w:val="0"/>
      <w:marBottom w:val="0"/>
      <w:divBdr>
        <w:top w:val="none" w:sz="0" w:space="0" w:color="auto"/>
        <w:left w:val="none" w:sz="0" w:space="0" w:color="auto"/>
        <w:bottom w:val="none" w:sz="0" w:space="0" w:color="auto"/>
        <w:right w:val="none" w:sz="0" w:space="0" w:color="auto"/>
      </w:divBdr>
      <w:divsChild>
        <w:div w:id="783424763">
          <w:marLeft w:val="0"/>
          <w:marRight w:val="0"/>
          <w:marTop w:val="0"/>
          <w:marBottom w:val="0"/>
          <w:divBdr>
            <w:top w:val="none" w:sz="0" w:space="0" w:color="auto"/>
            <w:left w:val="none" w:sz="0" w:space="0" w:color="auto"/>
            <w:bottom w:val="none" w:sz="0" w:space="0" w:color="auto"/>
            <w:right w:val="none" w:sz="0" w:space="0" w:color="auto"/>
          </w:divBdr>
        </w:div>
        <w:div w:id="1329602713">
          <w:marLeft w:val="0"/>
          <w:marRight w:val="0"/>
          <w:marTop w:val="0"/>
          <w:marBottom w:val="0"/>
          <w:divBdr>
            <w:top w:val="none" w:sz="0" w:space="0" w:color="auto"/>
            <w:left w:val="none" w:sz="0" w:space="0" w:color="auto"/>
            <w:bottom w:val="none" w:sz="0" w:space="0" w:color="auto"/>
            <w:right w:val="none" w:sz="0" w:space="0" w:color="auto"/>
          </w:divBdr>
          <w:divsChild>
            <w:div w:id="1783765639">
              <w:marLeft w:val="0"/>
              <w:marRight w:val="0"/>
              <w:marTop w:val="0"/>
              <w:marBottom w:val="0"/>
              <w:divBdr>
                <w:top w:val="none" w:sz="0" w:space="0" w:color="auto"/>
                <w:left w:val="none" w:sz="0" w:space="0" w:color="auto"/>
                <w:bottom w:val="none" w:sz="0" w:space="0" w:color="auto"/>
                <w:right w:val="none" w:sz="0" w:space="0" w:color="auto"/>
              </w:divBdr>
            </w:div>
          </w:divsChild>
        </w:div>
        <w:div w:id="470369433">
          <w:marLeft w:val="0"/>
          <w:marRight w:val="0"/>
          <w:marTop w:val="0"/>
          <w:marBottom w:val="0"/>
          <w:divBdr>
            <w:top w:val="none" w:sz="0" w:space="0" w:color="auto"/>
            <w:left w:val="none" w:sz="0" w:space="0" w:color="auto"/>
            <w:bottom w:val="none" w:sz="0" w:space="0" w:color="auto"/>
            <w:right w:val="none" w:sz="0" w:space="0" w:color="auto"/>
          </w:divBdr>
        </w:div>
        <w:div w:id="1952664933">
          <w:marLeft w:val="0"/>
          <w:marRight w:val="0"/>
          <w:marTop w:val="0"/>
          <w:marBottom w:val="0"/>
          <w:divBdr>
            <w:top w:val="none" w:sz="0" w:space="0" w:color="auto"/>
            <w:left w:val="none" w:sz="0" w:space="0" w:color="auto"/>
            <w:bottom w:val="none" w:sz="0" w:space="0" w:color="auto"/>
            <w:right w:val="none" w:sz="0" w:space="0" w:color="auto"/>
          </w:divBdr>
          <w:divsChild>
            <w:div w:id="898590283">
              <w:marLeft w:val="0"/>
              <w:marRight w:val="0"/>
              <w:marTop w:val="0"/>
              <w:marBottom w:val="0"/>
              <w:divBdr>
                <w:top w:val="none" w:sz="0" w:space="0" w:color="auto"/>
                <w:left w:val="none" w:sz="0" w:space="0" w:color="auto"/>
                <w:bottom w:val="none" w:sz="0" w:space="0" w:color="auto"/>
                <w:right w:val="none" w:sz="0" w:space="0" w:color="auto"/>
              </w:divBdr>
            </w:div>
          </w:divsChild>
        </w:div>
        <w:div w:id="1183013414">
          <w:marLeft w:val="0"/>
          <w:marRight w:val="0"/>
          <w:marTop w:val="0"/>
          <w:marBottom w:val="0"/>
          <w:divBdr>
            <w:top w:val="none" w:sz="0" w:space="0" w:color="auto"/>
            <w:left w:val="none" w:sz="0" w:space="0" w:color="auto"/>
            <w:bottom w:val="none" w:sz="0" w:space="0" w:color="auto"/>
            <w:right w:val="none" w:sz="0" w:space="0" w:color="auto"/>
          </w:divBdr>
        </w:div>
        <w:div w:id="1230388231">
          <w:marLeft w:val="0"/>
          <w:marRight w:val="0"/>
          <w:marTop w:val="0"/>
          <w:marBottom w:val="0"/>
          <w:divBdr>
            <w:top w:val="none" w:sz="0" w:space="0" w:color="auto"/>
            <w:left w:val="none" w:sz="0" w:space="0" w:color="auto"/>
            <w:bottom w:val="none" w:sz="0" w:space="0" w:color="auto"/>
            <w:right w:val="none" w:sz="0" w:space="0" w:color="auto"/>
          </w:divBdr>
          <w:divsChild>
            <w:div w:id="65929505">
              <w:marLeft w:val="0"/>
              <w:marRight w:val="0"/>
              <w:marTop w:val="0"/>
              <w:marBottom w:val="0"/>
              <w:divBdr>
                <w:top w:val="none" w:sz="0" w:space="0" w:color="auto"/>
                <w:left w:val="none" w:sz="0" w:space="0" w:color="auto"/>
                <w:bottom w:val="none" w:sz="0" w:space="0" w:color="auto"/>
                <w:right w:val="none" w:sz="0" w:space="0" w:color="auto"/>
              </w:divBdr>
            </w:div>
          </w:divsChild>
        </w:div>
        <w:div w:id="1999191729">
          <w:marLeft w:val="0"/>
          <w:marRight w:val="0"/>
          <w:marTop w:val="0"/>
          <w:marBottom w:val="0"/>
          <w:divBdr>
            <w:top w:val="none" w:sz="0" w:space="0" w:color="auto"/>
            <w:left w:val="none" w:sz="0" w:space="0" w:color="auto"/>
            <w:bottom w:val="none" w:sz="0" w:space="0" w:color="auto"/>
            <w:right w:val="none" w:sz="0" w:space="0" w:color="auto"/>
          </w:divBdr>
        </w:div>
        <w:div w:id="1308901887">
          <w:marLeft w:val="0"/>
          <w:marRight w:val="0"/>
          <w:marTop w:val="0"/>
          <w:marBottom w:val="0"/>
          <w:divBdr>
            <w:top w:val="none" w:sz="0" w:space="0" w:color="auto"/>
            <w:left w:val="none" w:sz="0" w:space="0" w:color="auto"/>
            <w:bottom w:val="none" w:sz="0" w:space="0" w:color="auto"/>
            <w:right w:val="none" w:sz="0" w:space="0" w:color="auto"/>
          </w:divBdr>
          <w:divsChild>
            <w:div w:id="889417287">
              <w:marLeft w:val="0"/>
              <w:marRight w:val="0"/>
              <w:marTop w:val="0"/>
              <w:marBottom w:val="0"/>
              <w:divBdr>
                <w:top w:val="none" w:sz="0" w:space="0" w:color="auto"/>
                <w:left w:val="none" w:sz="0" w:space="0" w:color="auto"/>
                <w:bottom w:val="none" w:sz="0" w:space="0" w:color="auto"/>
                <w:right w:val="none" w:sz="0" w:space="0" w:color="auto"/>
              </w:divBdr>
            </w:div>
          </w:divsChild>
        </w:div>
        <w:div w:id="1730030061">
          <w:marLeft w:val="0"/>
          <w:marRight w:val="0"/>
          <w:marTop w:val="0"/>
          <w:marBottom w:val="0"/>
          <w:divBdr>
            <w:top w:val="none" w:sz="0" w:space="0" w:color="auto"/>
            <w:left w:val="none" w:sz="0" w:space="0" w:color="auto"/>
            <w:bottom w:val="none" w:sz="0" w:space="0" w:color="auto"/>
            <w:right w:val="none" w:sz="0" w:space="0" w:color="auto"/>
          </w:divBdr>
        </w:div>
        <w:div w:id="657155499">
          <w:marLeft w:val="0"/>
          <w:marRight w:val="0"/>
          <w:marTop w:val="0"/>
          <w:marBottom w:val="0"/>
          <w:divBdr>
            <w:top w:val="none" w:sz="0" w:space="0" w:color="auto"/>
            <w:left w:val="none" w:sz="0" w:space="0" w:color="auto"/>
            <w:bottom w:val="none" w:sz="0" w:space="0" w:color="auto"/>
            <w:right w:val="none" w:sz="0" w:space="0" w:color="auto"/>
          </w:divBdr>
          <w:divsChild>
            <w:div w:id="103812518">
              <w:marLeft w:val="0"/>
              <w:marRight w:val="0"/>
              <w:marTop w:val="0"/>
              <w:marBottom w:val="0"/>
              <w:divBdr>
                <w:top w:val="none" w:sz="0" w:space="0" w:color="auto"/>
                <w:left w:val="none" w:sz="0" w:space="0" w:color="auto"/>
                <w:bottom w:val="none" w:sz="0" w:space="0" w:color="auto"/>
                <w:right w:val="none" w:sz="0" w:space="0" w:color="auto"/>
              </w:divBdr>
            </w:div>
          </w:divsChild>
        </w:div>
        <w:div w:id="1897547982">
          <w:marLeft w:val="0"/>
          <w:marRight w:val="0"/>
          <w:marTop w:val="0"/>
          <w:marBottom w:val="0"/>
          <w:divBdr>
            <w:top w:val="none" w:sz="0" w:space="0" w:color="auto"/>
            <w:left w:val="none" w:sz="0" w:space="0" w:color="auto"/>
            <w:bottom w:val="none" w:sz="0" w:space="0" w:color="auto"/>
            <w:right w:val="none" w:sz="0" w:space="0" w:color="auto"/>
          </w:divBdr>
        </w:div>
        <w:div w:id="2066173550">
          <w:marLeft w:val="0"/>
          <w:marRight w:val="0"/>
          <w:marTop w:val="0"/>
          <w:marBottom w:val="0"/>
          <w:divBdr>
            <w:top w:val="none" w:sz="0" w:space="0" w:color="auto"/>
            <w:left w:val="none" w:sz="0" w:space="0" w:color="auto"/>
            <w:bottom w:val="none" w:sz="0" w:space="0" w:color="auto"/>
            <w:right w:val="none" w:sz="0" w:space="0" w:color="auto"/>
          </w:divBdr>
          <w:divsChild>
            <w:div w:id="641471032">
              <w:marLeft w:val="0"/>
              <w:marRight w:val="0"/>
              <w:marTop w:val="0"/>
              <w:marBottom w:val="0"/>
              <w:divBdr>
                <w:top w:val="none" w:sz="0" w:space="0" w:color="auto"/>
                <w:left w:val="none" w:sz="0" w:space="0" w:color="auto"/>
                <w:bottom w:val="none" w:sz="0" w:space="0" w:color="auto"/>
                <w:right w:val="none" w:sz="0" w:space="0" w:color="auto"/>
              </w:divBdr>
            </w:div>
          </w:divsChild>
        </w:div>
        <w:div w:id="2055811284">
          <w:marLeft w:val="0"/>
          <w:marRight w:val="0"/>
          <w:marTop w:val="0"/>
          <w:marBottom w:val="0"/>
          <w:divBdr>
            <w:top w:val="none" w:sz="0" w:space="0" w:color="auto"/>
            <w:left w:val="none" w:sz="0" w:space="0" w:color="auto"/>
            <w:bottom w:val="none" w:sz="0" w:space="0" w:color="auto"/>
            <w:right w:val="none" w:sz="0" w:space="0" w:color="auto"/>
          </w:divBdr>
        </w:div>
        <w:div w:id="165361427">
          <w:marLeft w:val="0"/>
          <w:marRight w:val="0"/>
          <w:marTop w:val="0"/>
          <w:marBottom w:val="0"/>
          <w:divBdr>
            <w:top w:val="none" w:sz="0" w:space="0" w:color="auto"/>
            <w:left w:val="none" w:sz="0" w:space="0" w:color="auto"/>
            <w:bottom w:val="none" w:sz="0" w:space="0" w:color="auto"/>
            <w:right w:val="none" w:sz="0" w:space="0" w:color="auto"/>
          </w:divBdr>
          <w:divsChild>
            <w:div w:id="1354379207">
              <w:marLeft w:val="0"/>
              <w:marRight w:val="0"/>
              <w:marTop w:val="0"/>
              <w:marBottom w:val="0"/>
              <w:divBdr>
                <w:top w:val="none" w:sz="0" w:space="0" w:color="auto"/>
                <w:left w:val="none" w:sz="0" w:space="0" w:color="auto"/>
                <w:bottom w:val="none" w:sz="0" w:space="0" w:color="auto"/>
                <w:right w:val="none" w:sz="0" w:space="0" w:color="auto"/>
              </w:divBdr>
            </w:div>
          </w:divsChild>
        </w:div>
        <w:div w:id="1159887664">
          <w:marLeft w:val="0"/>
          <w:marRight w:val="0"/>
          <w:marTop w:val="300"/>
          <w:marBottom w:val="0"/>
          <w:divBdr>
            <w:top w:val="none" w:sz="0" w:space="0" w:color="auto"/>
            <w:left w:val="none" w:sz="0" w:space="0" w:color="auto"/>
            <w:bottom w:val="none" w:sz="0" w:space="0" w:color="auto"/>
            <w:right w:val="none" w:sz="0" w:space="0" w:color="auto"/>
          </w:divBdr>
          <w:divsChild>
            <w:div w:id="796292806">
              <w:marLeft w:val="0"/>
              <w:marRight w:val="0"/>
              <w:marTop w:val="0"/>
              <w:marBottom w:val="0"/>
              <w:divBdr>
                <w:top w:val="none" w:sz="0" w:space="0" w:color="auto"/>
                <w:left w:val="none" w:sz="0" w:space="0" w:color="auto"/>
                <w:bottom w:val="none" w:sz="0" w:space="0" w:color="auto"/>
                <w:right w:val="none" w:sz="0" w:space="0" w:color="auto"/>
              </w:divBdr>
              <w:divsChild>
                <w:div w:id="206629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5250">
          <w:marLeft w:val="0"/>
          <w:marRight w:val="0"/>
          <w:marTop w:val="300"/>
          <w:marBottom w:val="0"/>
          <w:divBdr>
            <w:top w:val="none" w:sz="0" w:space="0" w:color="auto"/>
            <w:left w:val="none" w:sz="0" w:space="0" w:color="auto"/>
            <w:bottom w:val="none" w:sz="0" w:space="0" w:color="auto"/>
            <w:right w:val="none" w:sz="0" w:space="0" w:color="auto"/>
          </w:divBdr>
          <w:divsChild>
            <w:div w:id="671295548">
              <w:marLeft w:val="0"/>
              <w:marRight w:val="0"/>
              <w:marTop w:val="0"/>
              <w:marBottom w:val="0"/>
              <w:divBdr>
                <w:top w:val="none" w:sz="0" w:space="0" w:color="auto"/>
                <w:left w:val="none" w:sz="0" w:space="0" w:color="auto"/>
                <w:bottom w:val="none" w:sz="0" w:space="0" w:color="auto"/>
                <w:right w:val="none" w:sz="0" w:space="0" w:color="auto"/>
              </w:divBdr>
              <w:divsChild>
                <w:div w:id="7289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816622">
          <w:marLeft w:val="0"/>
          <w:marRight w:val="0"/>
          <w:marTop w:val="300"/>
          <w:marBottom w:val="0"/>
          <w:divBdr>
            <w:top w:val="none" w:sz="0" w:space="0" w:color="auto"/>
            <w:left w:val="none" w:sz="0" w:space="0" w:color="auto"/>
            <w:bottom w:val="none" w:sz="0" w:space="0" w:color="auto"/>
            <w:right w:val="none" w:sz="0" w:space="0" w:color="auto"/>
          </w:divBdr>
          <w:divsChild>
            <w:div w:id="1309475135">
              <w:marLeft w:val="0"/>
              <w:marRight w:val="0"/>
              <w:marTop w:val="0"/>
              <w:marBottom w:val="0"/>
              <w:divBdr>
                <w:top w:val="none" w:sz="0" w:space="0" w:color="auto"/>
                <w:left w:val="none" w:sz="0" w:space="0" w:color="auto"/>
                <w:bottom w:val="none" w:sz="0" w:space="0" w:color="auto"/>
                <w:right w:val="none" w:sz="0" w:space="0" w:color="auto"/>
              </w:divBdr>
              <w:divsChild>
                <w:div w:id="161339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9174">
          <w:marLeft w:val="0"/>
          <w:marRight w:val="0"/>
          <w:marTop w:val="300"/>
          <w:marBottom w:val="0"/>
          <w:divBdr>
            <w:top w:val="none" w:sz="0" w:space="0" w:color="auto"/>
            <w:left w:val="none" w:sz="0" w:space="0" w:color="auto"/>
            <w:bottom w:val="none" w:sz="0" w:space="0" w:color="auto"/>
            <w:right w:val="none" w:sz="0" w:space="0" w:color="auto"/>
          </w:divBdr>
          <w:divsChild>
            <w:div w:id="676152905">
              <w:marLeft w:val="0"/>
              <w:marRight w:val="0"/>
              <w:marTop w:val="0"/>
              <w:marBottom w:val="0"/>
              <w:divBdr>
                <w:top w:val="none" w:sz="0" w:space="0" w:color="auto"/>
                <w:left w:val="none" w:sz="0" w:space="0" w:color="auto"/>
                <w:bottom w:val="none" w:sz="0" w:space="0" w:color="auto"/>
                <w:right w:val="none" w:sz="0" w:space="0" w:color="auto"/>
              </w:divBdr>
              <w:divsChild>
                <w:div w:id="55543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433644">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48810377">
      <w:bodyDiv w:val="1"/>
      <w:marLeft w:val="0"/>
      <w:marRight w:val="0"/>
      <w:marTop w:val="0"/>
      <w:marBottom w:val="0"/>
      <w:divBdr>
        <w:top w:val="none" w:sz="0" w:space="0" w:color="auto"/>
        <w:left w:val="none" w:sz="0" w:space="0" w:color="auto"/>
        <w:bottom w:val="none" w:sz="0" w:space="0" w:color="auto"/>
        <w:right w:val="none" w:sz="0" w:space="0" w:color="auto"/>
      </w:divBdr>
      <w:divsChild>
        <w:div w:id="508955447">
          <w:marLeft w:val="0"/>
          <w:marRight w:val="0"/>
          <w:marTop w:val="0"/>
          <w:marBottom w:val="0"/>
          <w:divBdr>
            <w:top w:val="none" w:sz="0" w:space="0" w:color="auto"/>
            <w:left w:val="none" w:sz="0" w:space="0" w:color="auto"/>
            <w:bottom w:val="none" w:sz="0" w:space="0" w:color="auto"/>
            <w:right w:val="none" w:sz="0" w:space="0" w:color="auto"/>
          </w:divBdr>
        </w:div>
        <w:div w:id="1767578597">
          <w:marLeft w:val="0"/>
          <w:marRight w:val="0"/>
          <w:marTop w:val="0"/>
          <w:marBottom w:val="0"/>
          <w:divBdr>
            <w:top w:val="none" w:sz="0" w:space="0" w:color="auto"/>
            <w:left w:val="none" w:sz="0" w:space="0" w:color="auto"/>
            <w:bottom w:val="none" w:sz="0" w:space="0" w:color="auto"/>
            <w:right w:val="none" w:sz="0" w:space="0" w:color="auto"/>
          </w:divBdr>
          <w:divsChild>
            <w:div w:id="1362123321">
              <w:marLeft w:val="0"/>
              <w:marRight w:val="0"/>
              <w:marTop w:val="0"/>
              <w:marBottom w:val="0"/>
              <w:divBdr>
                <w:top w:val="none" w:sz="0" w:space="0" w:color="auto"/>
                <w:left w:val="none" w:sz="0" w:space="0" w:color="auto"/>
                <w:bottom w:val="none" w:sz="0" w:space="0" w:color="auto"/>
                <w:right w:val="none" w:sz="0" w:space="0" w:color="auto"/>
              </w:divBdr>
            </w:div>
          </w:divsChild>
        </w:div>
        <w:div w:id="719863851">
          <w:marLeft w:val="0"/>
          <w:marRight w:val="0"/>
          <w:marTop w:val="0"/>
          <w:marBottom w:val="0"/>
          <w:divBdr>
            <w:top w:val="none" w:sz="0" w:space="0" w:color="auto"/>
            <w:left w:val="none" w:sz="0" w:space="0" w:color="auto"/>
            <w:bottom w:val="none" w:sz="0" w:space="0" w:color="auto"/>
            <w:right w:val="none" w:sz="0" w:space="0" w:color="auto"/>
          </w:divBdr>
        </w:div>
        <w:div w:id="2083866241">
          <w:marLeft w:val="0"/>
          <w:marRight w:val="0"/>
          <w:marTop w:val="0"/>
          <w:marBottom w:val="0"/>
          <w:divBdr>
            <w:top w:val="none" w:sz="0" w:space="0" w:color="auto"/>
            <w:left w:val="none" w:sz="0" w:space="0" w:color="auto"/>
            <w:bottom w:val="none" w:sz="0" w:space="0" w:color="auto"/>
            <w:right w:val="none" w:sz="0" w:space="0" w:color="auto"/>
          </w:divBdr>
          <w:divsChild>
            <w:div w:id="1423335501">
              <w:marLeft w:val="0"/>
              <w:marRight w:val="0"/>
              <w:marTop w:val="0"/>
              <w:marBottom w:val="0"/>
              <w:divBdr>
                <w:top w:val="none" w:sz="0" w:space="0" w:color="auto"/>
                <w:left w:val="none" w:sz="0" w:space="0" w:color="auto"/>
                <w:bottom w:val="none" w:sz="0" w:space="0" w:color="auto"/>
                <w:right w:val="none" w:sz="0" w:space="0" w:color="auto"/>
              </w:divBdr>
            </w:div>
          </w:divsChild>
        </w:div>
        <w:div w:id="1884974000">
          <w:marLeft w:val="0"/>
          <w:marRight w:val="0"/>
          <w:marTop w:val="0"/>
          <w:marBottom w:val="0"/>
          <w:divBdr>
            <w:top w:val="none" w:sz="0" w:space="0" w:color="auto"/>
            <w:left w:val="none" w:sz="0" w:space="0" w:color="auto"/>
            <w:bottom w:val="none" w:sz="0" w:space="0" w:color="auto"/>
            <w:right w:val="none" w:sz="0" w:space="0" w:color="auto"/>
          </w:divBdr>
        </w:div>
        <w:div w:id="127090835">
          <w:marLeft w:val="0"/>
          <w:marRight w:val="0"/>
          <w:marTop w:val="0"/>
          <w:marBottom w:val="0"/>
          <w:divBdr>
            <w:top w:val="none" w:sz="0" w:space="0" w:color="auto"/>
            <w:left w:val="none" w:sz="0" w:space="0" w:color="auto"/>
            <w:bottom w:val="none" w:sz="0" w:space="0" w:color="auto"/>
            <w:right w:val="none" w:sz="0" w:space="0" w:color="auto"/>
          </w:divBdr>
          <w:divsChild>
            <w:div w:id="1701465814">
              <w:marLeft w:val="0"/>
              <w:marRight w:val="0"/>
              <w:marTop w:val="0"/>
              <w:marBottom w:val="0"/>
              <w:divBdr>
                <w:top w:val="none" w:sz="0" w:space="0" w:color="auto"/>
                <w:left w:val="none" w:sz="0" w:space="0" w:color="auto"/>
                <w:bottom w:val="none" w:sz="0" w:space="0" w:color="auto"/>
                <w:right w:val="none" w:sz="0" w:space="0" w:color="auto"/>
              </w:divBdr>
            </w:div>
          </w:divsChild>
        </w:div>
        <w:div w:id="1496873971">
          <w:marLeft w:val="0"/>
          <w:marRight w:val="0"/>
          <w:marTop w:val="0"/>
          <w:marBottom w:val="0"/>
          <w:divBdr>
            <w:top w:val="none" w:sz="0" w:space="0" w:color="auto"/>
            <w:left w:val="none" w:sz="0" w:space="0" w:color="auto"/>
            <w:bottom w:val="none" w:sz="0" w:space="0" w:color="auto"/>
            <w:right w:val="none" w:sz="0" w:space="0" w:color="auto"/>
          </w:divBdr>
        </w:div>
        <w:div w:id="1168331268">
          <w:marLeft w:val="0"/>
          <w:marRight w:val="0"/>
          <w:marTop w:val="0"/>
          <w:marBottom w:val="0"/>
          <w:divBdr>
            <w:top w:val="none" w:sz="0" w:space="0" w:color="auto"/>
            <w:left w:val="none" w:sz="0" w:space="0" w:color="auto"/>
            <w:bottom w:val="none" w:sz="0" w:space="0" w:color="auto"/>
            <w:right w:val="none" w:sz="0" w:space="0" w:color="auto"/>
          </w:divBdr>
          <w:divsChild>
            <w:div w:id="1174684822">
              <w:marLeft w:val="0"/>
              <w:marRight w:val="0"/>
              <w:marTop w:val="0"/>
              <w:marBottom w:val="0"/>
              <w:divBdr>
                <w:top w:val="none" w:sz="0" w:space="0" w:color="auto"/>
                <w:left w:val="none" w:sz="0" w:space="0" w:color="auto"/>
                <w:bottom w:val="none" w:sz="0" w:space="0" w:color="auto"/>
                <w:right w:val="none" w:sz="0" w:space="0" w:color="auto"/>
              </w:divBdr>
            </w:div>
          </w:divsChild>
        </w:div>
        <w:div w:id="1916358466">
          <w:marLeft w:val="0"/>
          <w:marRight w:val="0"/>
          <w:marTop w:val="0"/>
          <w:marBottom w:val="0"/>
          <w:divBdr>
            <w:top w:val="none" w:sz="0" w:space="0" w:color="auto"/>
            <w:left w:val="none" w:sz="0" w:space="0" w:color="auto"/>
            <w:bottom w:val="none" w:sz="0" w:space="0" w:color="auto"/>
            <w:right w:val="none" w:sz="0" w:space="0" w:color="auto"/>
          </w:divBdr>
        </w:div>
        <w:div w:id="1657108620">
          <w:marLeft w:val="0"/>
          <w:marRight w:val="0"/>
          <w:marTop w:val="0"/>
          <w:marBottom w:val="0"/>
          <w:divBdr>
            <w:top w:val="none" w:sz="0" w:space="0" w:color="auto"/>
            <w:left w:val="none" w:sz="0" w:space="0" w:color="auto"/>
            <w:bottom w:val="none" w:sz="0" w:space="0" w:color="auto"/>
            <w:right w:val="none" w:sz="0" w:space="0" w:color="auto"/>
          </w:divBdr>
          <w:divsChild>
            <w:div w:id="620651162">
              <w:marLeft w:val="0"/>
              <w:marRight w:val="0"/>
              <w:marTop w:val="0"/>
              <w:marBottom w:val="0"/>
              <w:divBdr>
                <w:top w:val="none" w:sz="0" w:space="0" w:color="auto"/>
                <w:left w:val="none" w:sz="0" w:space="0" w:color="auto"/>
                <w:bottom w:val="none" w:sz="0" w:space="0" w:color="auto"/>
                <w:right w:val="none" w:sz="0" w:space="0" w:color="auto"/>
              </w:divBdr>
            </w:div>
          </w:divsChild>
        </w:div>
        <w:div w:id="1065881598">
          <w:marLeft w:val="0"/>
          <w:marRight w:val="0"/>
          <w:marTop w:val="0"/>
          <w:marBottom w:val="0"/>
          <w:divBdr>
            <w:top w:val="none" w:sz="0" w:space="0" w:color="auto"/>
            <w:left w:val="none" w:sz="0" w:space="0" w:color="auto"/>
            <w:bottom w:val="none" w:sz="0" w:space="0" w:color="auto"/>
            <w:right w:val="none" w:sz="0" w:space="0" w:color="auto"/>
          </w:divBdr>
        </w:div>
        <w:div w:id="521014357">
          <w:marLeft w:val="0"/>
          <w:marRight w:val="0"/>
          <w:marTop w:val="0"/>
          <w:marBottom w:val="0"/>
          <w:divBdr>
            <w:top w:val="none" w:sz="0" w:space="0" w:color="auto"/>
            <w:left w:val="none" w:sz="0" w:space="0" w:color="auto"/>
            <w:bottom w:val="none" w:sz="0" w:space="0" w:color="auto"/>
            <w:right w:val="none" w:sz="0" w:space="0" w:color="auto"/>
          </w:divBdr>
          <w:divsChild>
            <w:div w:id="485980192">
              <w:marLeft w:val="0"/>
              <w:marRight w:val="0"/>
              <w:marTop w:val="0"/>
              <w:marBottom w:val="0"/>
              <w:divBdr>
                <w:top w:val="none" w:sz="0" w:space="0" w:color="auto"/>
                <w:left w:val="none" w:sz="0" w:space="0" w:color="auto"/>
                <w:bottom w:val="none" w:sz="0" w:space="0" w:color="auto"/>
                <w:right w:val="none" w:sz="0" w:space="0" w:color="auto"/>
              </w:divBdr>
            </w:div>
          </w:divsChild>
        </w:div>
        <w:div w:id="394403083">
          <w:marLeft w:val="0"/>
          <w:marRight w:val="0"/>
          <w:marTop w:val="0"/>
          <w:marBottom w:val="0"/>
          <w:divBdr>
            <w:top w:val="none" w:sz="0" w:space="0" w:color="auto"/>
            <w:left w:val="none" w:sz="0" w:space="0" w:color="auto"/>
            <w:bottom w:val="none" w:sz="0" w:space="0" w:color="auto"/>
            <w:right w:val="none" w:sz="0" w:space="0" w:color="auto"/>
          </w:divBdr>
        </w:div>
        <w:div w:id="90585583">
          <w:marLeft w:val="0"/>
          <w:marRight w:val="0"/>
          <w:marTop w:val="0"/>
          <w:marBottom w:val="0"/>
          <w:divBdr>
            <w:top w:val="none" w:sz="0" w:space="0" w:color="auto"/>
            <w:left w:val="none" w:sz="0" w:space="0" w:color="auto"/>
            <w:bottom w:val="none" w:sz="0" w:space="0" w:color="auto"/>
            <w:right w:val="none" w:sz="0" w:space="0" w:color="auto"/>
          </w:divBdr>
          <w:divsChild>
            <w:div w:id="1313555991">
              <w:marLeft w:val="0"/>
              <w:marRight w:val="0"/>
              <w:marTop w:val="0"/>
              <w:marBottom w:val="0"/>
              <w:divBdr>
                <w:top w:val="none" w:sz="0" w:space="0" w:color="auto"/>
                <w:left w:val="none" w:sz="0" w:space="0" w:color="auto"/>
                <w:bottom w:val="none" w:sz="0" w:space="0" w:color="auto"/>
                <w:right w:val="none" w:sz="0" w:space="0" w:color="auto"/>
              </w:divBdr>
            </w:div>
          </w:divsChild>
        </w:div>
        <w:div w:id="991980894">
          <w:marLeft w:val="0"/>
          <w:marRight w:val="0"/>
          <w:marTop w:val="300"/>
          <w:marBottom w:val="0"/>
          <w:divBdr>
            <w:top w:val="none" w:sz="0" w:space="0" w:color="auto"/>
            <w:left w:val="none" w:sz="0" w:space="0" w:color="auto"/>
            <w:bottom w:val="none" w:sz="0" w:space="0" w:color="auto"/>
            <w:right w:val="none" w:sz="0" w:space="0" w:color="auto"/>
          </w:divBdr>
          <w:divsChild>
            <w:div w:id="1778209536">
              <w:marLeft w:val="0"/>
              <w:marRight w:val="0"/>
              <w:marTop w:val="0"/>
              <w:marBottom w:val="0"/>
              <w:divBdr>
                <w:top w:val="none" w:sz="0" w:space="0" w:color="auto"/>
                <w:left w:val="none" w:sz="0" w:space="0" w:color="auto"/>
                <w:bottom w:val="none" w:sz="0" w:space="0" w:color="auto"/>
                <w:right w:val="none" w:sz="0" w:space="0" w:color="auto"/>
              </w:divBdr>
              <w:divsChild>
                <w:div w:id="50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651471">
          <w:marLeft w:val="0"/>
          <w:marRight w:val="0"/>
          <w:marTop w:val="300"/>
          <w:marBottom w:val="0"/>
          <w:divBdr>
            <w:top w:val="none" w:sz="0" w:space="0" w:color="auto"/>
            <w:left w:val="none" w:sz="0" w:space="0" w:color="auto"/>
            <w:bottom w:val="none" w:sz="0" w:space="0" w:color="auto"/>
            <w:right w:val="none" w:sz="0" w:space="0" w:color="auto"/>
          </w:divBdr>
          <w:divsChild>
            <w:div w:id="793644158">
              <w:marLeft w:val="0"/>
              <w:marRight w:val="0"/>
              <w:marTop w:val="0"/>
              <w:marBottom w:val="0"/>
              <w:divBdr>
                <w:top w:val="none" w:sz="0" w:space="0" w:color="auto"/>
                <w:left w:val="none" w:sz="0" w:space="0" w:color="auto"/>
                <w:bottom w:val="none" w:sz="0" w:space="0" w:color="auto"/>
                <w:right w:val="none" w:sz="0" w:space="0" w:color="auto"/>
              </w:divBdr>
              <w:divsChild>
                <w:div w:id="14775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700947">
          <w:marLeft w:val="0"/>
          <w:marRight w:val="0"/>
          <w:marTop w:val="300"/>
          <w:marBottom w:val="0"/>
          <w:divBdr>
            <w:top w:val="none" w:sz="0" w:space="0" w:color="auto"/>
            <w:left w:val="none" w:sz="0" w:space="0" w:color="auto"/>
            <w:bottom w:val="none" w:sz="0" w:space="0" w:color="auto"/>
            <w:right w:val="none" w:sz="0" w:space="0" w:color="auto"/>
          </w:divBdr>
          <w:divsChild>
            <w:div w:id="750742019">
              <w:marLeft w:val="0"/>
              <w:marRight w:val="0"/>
              <w:marTop w:val="0"/>
              <w:marBottom w:val="0"/>
              <w:divBdr>
                <w:top w:val="none" w:sz="0" w:space="0" w:color="auto"/>
                <w:left w:val="none" w:sz="0" w:space="0" w:color="auto"/>
                <w:bottom w:val="none" w:sz="0" w:space="0" w:color="auto"/>
                <w:right w:val="none" w:sz="0" w:space="0" w:color="auto"/>
              </w:divBdr>
              <w:divsChild>
                <w:div w:id="41701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847012">
          <w:marLeft w:val="0"/>
          <w:marRight w:val="0"/>
          <w:marTop w:val="300"/>
          <w:marBottom w:val="0"/>
          <w:divBdr>
            <w:top w:val="none" w:sz="0" w:space="0" w:color="auto"/>
            <w:left w:val="none" w:sz="0" w:space="0" w:color="auto"/>
            <w:bottom w:val="none" w:sz="0" w:space="0" w:color="auto"/>
            <w:right w:val="none" w:sz="0" w:space="0" w:color="auto"/>
          </w:divBdr>
          <w:divsChild>
            <w:div w:id="1821144410">
              <w:marLeft w:val="0"/>
              <w:marRight w:val="0"/>
              <w:marTop w:val="0"/>
              <w:marBottom w:val="0"/>
              <w:divBdr>
                <w:top w:val="none" w:sz="0" w:space="0" w:color="auto"/>
                <w:left w:val="none" w:sz="0" w:space="0" w:color="auto"/>
                <w:bottom w:val="none" w:sz="0" w:space="0" w:color="auto"/>
                <w:right w:val="none" w:sz="0" w:space="0" w:color="auto"/>
              </w:divBdr>
              <w:divsChild>
                <w:div w:id="2491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828019">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8">
          <w:marLeft w:val="0"/>
          <w:marRight w:val="0"/>
          <w:marTop w:val="0"/>
          <w:marBottom w:val="0"/>
          <w:divBdr>
            <w:top w:val="none" w:sz="0" w:space="0" w:color="auto"/>
            <w:left w:val="none" w:sz="0" w:space="0" w:color="auto"/>
            <w:bottom w:val="none" w:sz="0" w:space="0" w:color="auto"/>
            <w:right w:val="none" w:sz="0" w:space="0" w:color="auto"/>
          </w:divBdr>
        </w:div>
        <w:div w:id="480466009">
          <w:marLeft w:val="0"/>
          <w:marRight w:val="0"/>
          <w:marTop w:val="0"/>
          <w:marBottom w:val="0"/>
          <w:divBdr>
            <w:top w:val="none" w:sz="0" w:space="0" w:color="auto"/>
            <w:left w:val="none" w:sz="0" w:space="0" w:color="auto"/>
            <w:bottom w:val="none" w:sz="0" w:space="0" w:color="auto"/>
            <w:right w:val="none" w:sz="0" w:space="0" w:color="auto"/>
          </w:divBdr>
          <w:divsChild>
            <w:div w:id="2037152994">
              <w:marLeft w:val="0"/>
              <w:marRight w:val="0"/>
              <w:marTop w:val="0"/>
              <w:marBottom w:val="0"/>
              <w:divBdr>
                <w:top w:val="none" w:sz="0" w:space="0" w:color="auto"/>
                <w:left w:val="none" w:sz="0" w:space="0" w:color="auto"/>
                <w:bottom w:val="none" w:sz="0" w:space="0" w:color="auto"/>
                <w:right w:val="none" w:sz="0" w:space="0" w:color="auto"/>
              </w:divBdr>
            </w:div>
          </w:divsChild>
        </w:div>
        <w:div w:id="134569153">
          <w:marLeft w:val="0"/>
          <w:marRight w:val="0"/>
          <w:marTop w:val="0"/>
          <w:marBottom w:val="0"/>
          <w:divBdr>
            <w:top w:val="none" w:sz="0" w:space="0" w:color="auto"/>
            <w:left w:val="none" w:sz="0" w:space="0" w:color="auto"/>
            <w:bottom w:val="none" w:sz="0" w:space="0" w:color="auto"/>
            <w:right w:val="none" w:sz="0" w:space="0" w:color="auto"/>
          </w:divBdr>
        </w:div>
        <w:div w:id="2013797459">
          <w:marLeft w:val="0"/>
          <w:marRight w:val="0"/>
          <w:marTop w:val="0"/>
          <w:marBottom w:val="0"/>
          <w:divBdr>
            <w:top w:val="none" w:sz="0" w:space="0" w:color="auto"/>
            <w:left w:val="none" w:sz="0" w:space="0" w:color="auto"/>
            <w:bottom w:val="none" w:sz="0" w:space="0" w:color="auto"/>
            <w:right w:val="none" w:sz="0" w:space="0" w:color="auto"/>
          </w:divBdr>
          <w:divsChild>
            <w:div w:id="1835291874">
              <w:marLeft w:val="0"/>
              <w:marRight w:val="0"/>
              <w:marTop w:val="0"/>
              <w:marBottom w:val="0"/>
              <w:divBdr>
                <w:top w:val="none" w:sz="0" w:space="0" w:color="auto"/>
                <w:left w:val="none" w:sz="0" w:space="0" w:color="auto"/>
                <w:bottom w:val="none" w:sz="0" w:space="0" w:color="auto"/>
                <w:right w:val="none" w:sz="0" w:space="0" w:color="auto"/>
              </w:divBdr>
            </w:div>
          </w:divsChild>
        </w:div>
        <w:div w:id="570114144">
          <w:marLeft w:val="0"/>
          <w:marRight w:val="0"/>
          <w:marTop w:val="0"/>
          <w:marBottom w:val="0"/>
          <w:divBdr>
            <w:top w:val="none" w:sz="0" w:space="0" w:color="auto"/>
            <w:left w:val="none" w:sz="0" w:space="0" w:color="auto"/>
            <w:bottom w:val="none" w:sz="0" w:space="0" w:color="auto"/>
            <w:right w:val="none" w:sz="0" w:space="0" w:color="auto"/>
          </w:divBdr>
        </w:div>
        <w:div w:id="496456867">
          <w:marLeft w:val="0"/>
          <w:marRight w:val="0"/>
          <w:marTop w:val="0"/>
          <w:marBottom w:val="0"/>
          <w:divBdr>
            <w:top w:val="none" w:sz="0" w:space="0" w:color="auto"/>
            <w:left w:val="none" w:sz="0" w:space="0" w:color="auto"/>
            <w:bottom w:val="none" w:sz="0" w:space="0" w:color="auto"/>
            <w:right w:val="none" w:sz="0" w:space="0" w:color="auto"/>
          </w:divBdr>
          <w:divsChild>
            <w:div w:id="1324773938">
              <w:marLeft w:val="0"/>
              <w:marRight w:val="0"/>
              <w:marTop w:val="0"/>
              <w:marBottom w:val="0"/>
              <w:divBdr>
                <w:top w:val="none" w:sz="0" w:space="0" w:color="auto"/>
                <w:left w:val="none" w:sz="0" w:space="0" w:color="auto"/>
                <w:bottom w:val="none" w:sz="0" w:space="0" w:color="auto"/>
                <w:right w:val="none" w:sz="0" w:space="0" w:color="auto"/>
              </w:divBdr>
            </w:div>
          </w:divsChild>
        </w:div>
        <w:div w:id="517895028">
          <w:marLeft w:val="0"/>
          <w:marRight w:val="0"/>
          <w:marTop w:val="0"/>
          <w:marBottom w:val="0"/>
          <w:divBdr>
            <w:top w:val="none" w:sz="0" w:space="0" w:color="auto"/>
            <w:left w:val="none" w:sz="0" w:space="0" w:color="auto"/>
            <w:bottom w:val="none" w:sz="0" w:space="0" w:color="auto"/>
            <w:right w:val="none" w:sz="0" w:space="0" w:color="auto"/>
          </w:divBdr>
        </w:div>
        <w:div w:id="1020160827">
          <w:marLeft w:val="0"/>
          <w:marRight w:val="0"/>
          <w:marTop w:val="0"/>
          <w:marBottom w:val="0"/>
          <w:divBdr>
            <w:top w:val="none" w:sz="0" w:space="0" w:color="auto"/>
            <w:left w:val="none" w:sz="0" w:space="0" w:color="auto"/>
            <w:bottom w:val="none" w:sz="0" w:space="0" w:color="auto"/>
            <w:right w:val="none" w:sz="0" w:space="0" w:color="auto"/>
          </w:divBdr>
          <w:divsChild>
            <w:div w:id="1137409124">
              <w:marLeft w:val="0"/>
              <w:marRight w:val="0"/>
              <w:marTop w:val="0"/>
              <w:marBottom w:val="0"/>
              <w:divBdr>
                <w:top w:val="none" w:sz="0" w:space="0" w:color="auto"/>
                <w:left w:val="none" w:sz="0" w:space="0" w:color="auto"/>
                <w:bottom w:val="none" w:sz="0" w:space="0" w:color="auto"/>
                <w:right w:val="none" w:sz="0" w:space="0" w:color="auto"/>
              </w:divBdr>
            </w:div>
          </w:divsChild>
        </w:div>
        <w:div w:id="1724059042">
          <w:marLeft w:val="0"/>
          <w:marRight w:val="0"/>
          <w:marTop w:val="0"/>
          <w:marBottom w:val="0"/>
          <w:divBdr>
            <w:top w:val="none" w:sz="0" w:space="0" w:color="auto"/>
            <w:left w:val="none" w:sz="0" w:space="0" w:color="auto"/>
            <w:bottom w:val="none" w:sz="0" w:space="0" w:color="auto"/>
            <w:right w:val="none" w:sz="0" w:space="0" w:color="auto"/>
          </w:divBdr>
        </w:div>
        <w:div w:id="1956595382">
          <w:marLeft w:val="0"/>
          <w:marRight w:val="0"/>
          <w:marTop w:val="0"/>
          <w:marBottom w:val="0"/>
          <w:divBdr>
            <w:top w:val="none" w:sz="0" w:space="0" w:color="auto"/>
            <w:left w:val="none" w:sz="0" w:space="0" w:color="auto"/>
            <w:bottom w:val="none" w:sz="0" w:space="0" w:color="auto"/>
            <w:right w:val="none" w:sz="0" w:space="0" w:color="auto"/>
          </w:divBdr>
          <w:divsChild>
            <w:div w:id="305863541">
              <w:marLeft w:val="0"/>
              <w:marRight w:val="0"/>
              <w:marTop w:val="0"/>
              <w:marBottom w:val="0"/>
              <w:divBdr>
                <w:top w:val="none" w:sz="0" w:space="0" w:color="auto"/>
                <w:left w:val="none" w:sz="0" w:space="0" w:color="auto"/>
                <w:bottom w:val="none" w:sz="0" w:space="0" w:color="auto"/>
                <w:right w:val="none" w:sz="0" w:space="0" w:color="auto"/>
              </w:divBdr>
            </w:div>
          </w:divsChild>
        </w:div>
        <w:div w:id="1393458252">
          <w:marLeft w:val="0"/>
          <w:marRight w:val="0"/>
          <w:marTop w:val="0"/>
          <w:marBottom w:val="0"/>
          <w:divBdr>
            <w:top w:val="none" w:sz="0" w:space="0" w:color="auto"/>
            <w:left w:val="none" w:sz="0" w:space="0" w:color="auto"/>
            <w:bottom w:val="none" w:sz="0" w:space="0" w:color="auto"/>
            <w:right w:val="none" w:sz="0" w:space="0" w:color="auto"/>
          </w:divBdr>
        </w:div>
        <w:div w:id="1676954214">
          <w:marLeft w:val="0"/>
          <w:marRight w:val="0"/>
          <w:marTop w:val="0"/>
          <w:marBottom w:val="0"/>
          <w:divBdr>
            <w:top w:val="none" w:sz="0" w:space="0" w:color="auto"/>
            <w:left w:val="none" w:sz="0" w:space="0" w:color="auto"/>
            <w:bottom w:val="none" w:sz="0" w:space="0" w:color="auto"/>
            <w:right w:val="none" w:sz="0" w:space="0" w:color="auto"/>
          </w:divBdr>
          <w:divsChild>
            <w:div w:id="343359655">
              <w:marLeft w:val="0"/>
              <w:marRight w:val="0"/>
              <w:marTop w:val="0"/>
              <w:marBottom w:val="0"/>
              <w:divBdr>
                <w:top w:val="none" w:sz="0" w:space="0" w:color="auto"/>
                <w:left w:val="none" w:sz="0" w:space="0" w:color="auto"/>
                <w:bottom w:val="none" w:sz="0" w:space="0" w:color="auto"/>
                <w:right w:val="none" w:sz="0" w:space="0" w:color="auto"/>
              </w:divBdr>
            </w:div>
          </w:divsChild>
        </w:div>
        <w:div w:id="1132409666">
          <w:marLeft w:val="0"/>
          <w:marRight w:val="0"/>
          <w:marTop w:val="0"/>
          <w:marBottom w:val="0"/>
          <w:divBdr>
            <w:top w:val="none" w:sz="0" w:space="0" w:color="auto"/>
            <w:left w:val="none" w:sz="0" w:space="0" w:color="auto"/>
            <w:bottom w:val="none" w:sz="0" w:space="0" w:color="auto"/>
            <w:right w:val="none" w:sz="0" w:space="0" w:color="auto"/>
          </w:divBdr>
        </w:div>
        <w:div w:id="1355617680">
          <w:marLeft w:val="0"/>
          <w:marRight w:val="0"/>
          <w:marTop w:val="0"/>
          <w:marBottom w:val="0"/>
          <w:divBdr>
            <w:top w:val="none" w:sz="0" w:space="0" w:color="auto"/>
            <w:left w:val="none" w:sz="0" w:space="0" w:color="auto"/>
            <w:bottom w:val="none" w:sz="0" w:space="0" w:color="auto"/>
            <w:right w:val="none" w:sz="0" w:space="0" w:color="auto"/>
          </w:divBdr>
          <w:divsChild>
            <w:div w:id="188033910">
              <w:marLeft w:val="0"/>
              <w:marRight w:val="0"/>
              <w:marTop w:val="0"/>
              <w:marBottom w:val="0"/>
              <w:divBdr>
                <w:top w:val="none" w:sz="0" w:space="0" w:color="auto"/>
                <w:left w:val="none" w:sz="0" w:space="0" w:color="auto"/>
                <w:bottom w:val="none" w:sz="0" w:space="0" w:color="auto"/>
                <w:right w:val="none" w:sz="0" w:space="0" w:color="auto"/>
              </w:divBdr>
            </w:div>
          </w:divsChild>
        </w:div>
        <w:div w:id="1196386638">
          <w:marLeft w:val="0"/>
          <w:marRight w:val="0"/>
          <w:marTop w:val="300"/>
          <w:marBottom w:val="0"/>
          <w:divBdr>
            <w:top w:val="none" w:sz="0" w:space="0" w:color="auto"/>
            <w:left w:val="none" w:sz="0" w:space="0" w:color="auto"/>
            <w:bottom w:val="none" w:sz="0" w:space="0" w:color="auto"/>
            <w:right w:val="none" w:sz="0" w:space="0" w:color="auto"/>
          </w:divBdr>
          <w:divsChild>
            <w:div w:id="1583681926">
              <w:marLeft w:val="0"/>
              <w:marRight w:val="0"/>
              <w:marTop w:val="0"/>
              <w:marBottom w:val="0"/>
              <w:divBdr>
                <w:top w:val="none" w:sz="0" w:space="0" w:color="auto"/>
                <w:left w:val="none" w:sz="0" w:space="0" w:color="auto"/>
                <w:bottom w:val="none" w:sz="0" w:space="0" w:color="auto"/>
                <w:right w:val="none" w:sz="0" w:space="0" w:color="auto"/>
              </w:divBdr>
              <w:divsChild>
                <w:div w:id="88598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14221">
          <w:marLeft w:val="0"/>
          <w:marRight w:val="0"/>
          <w:marTop w:val="300"/>
          <w:marBottom w:val="0"/>
          <w:divBdr>
            <w:top w:val="none" w:sz="0" w:space="0" w:color="auto"/>
            <w:left w:val="none" w:sz="0" w:space="0" w:color="auto"/>
            <w:bottom w:val="none" w:sz="0" w:space="0" w:color="auto"/>
            <w:right w:val="none" w:sz="0" w:space="0" w:color="auto"/>
          </w:divBdr>
          <w:divsChild>
            <w:div w:id="278298362">
              <w:marLeft w:val="0"/>
              <w:marRight w:val="0"/>
              <w:marTop w:val="0"/>
              <w:marBottom w:val="0"/>
              <w:divBdr>
                <w:top w:val="none" w:sz="0" w:space="0" w:color="auto"/>
                <w:left w:val="none" w:sz="0" w:space="0" w:color="auto"/>
                <w:bottom w:val="none" w:sz="0" w:space="0" w:color="auto"/>
                <w:right w:val="none" w:sz="0" w:space="0" w:color="auto"/>
              </w:divBdr>
              <w:divsChild>
                <w:div w:id="17835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6227">
          <w:marLeft w:val="0"/>
          <w:marRight w:val="0"/>
          <w:marTop w:val="300"/>
          <w:marBottom w:val="0"/>
          <w:divBdr>
            <w:top w:val="none" w:sz="0" w:space="0" w:color="auto"/>
            <w:left w:val="none" w:sz="0" w:space="0" w:color="auto"/>
            <w:bottom w:val="none" w:sz="0" w:space="0" w:color="auto"/>
            <w:right w:val="none" w:sz="0" w:space="0" w:color="auto"/>
          </w:divBdr>
          <w:divsChild>
            <w:div w:id="1113550875">
              <w:marLeft w:val="0"/>
              <w:marRight w:val="0"/>
              <w:marTop w:val="0"/>
              <w:marBottom w:val="0"/>
              <w:divBdr>
                <w:top w:val="none" w:sz="0" w:space="0" w:color="auto"/>
                <w:left w:val="none" w:sz="0" w:space="0" w:color="auto"/>
                <w:bottom w:val="none" w:sz="0" w:space="0" w:color="auto"/>
                <w:right w:val="none" w:sz="0" w:space="0" w:color="auto"/>
              </w:divBdr>
              <w:divsChild>
                <w:div w:id="13984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51687">
          <w:marLeft w:val="0"/>
          <w:marRight w:val="0"/>
          <w:marTop w:val="300"/>
          <w:marBottom w:val="0"/>
          <w:divBdr>
            <w:top w:val="none" w:sz="0" w:space="0" w:color="auto"/>
            <w:left w:val="none" w:sz="0" w:space="0" w:color="auto"/>
            <w:bottom w:val="none" w:sz="0" w:space="0" w:color="auto"/>
            <w:right w:val="none" w:sz="0" w:space="0" w:color="auto"/>
          </w:divBdr>
          <w:divsChild>
            <w:div w:id="984165705">
              <w:marLeft w:val="0"/>
              <w:marRight w:val="0"/>
              <w:marTop w:val="0"/>
              <w:marBottom w:val="0"/>
              <w:divBdr>
                <w:top w:val="none" w:sz="0" w:space="0" w:color="auto"/>
                <w:left w:val="none" w:sz="0" w:space="0" w:color="auto"/>
                <w:bottom w:val="none" w:sz="0" w:space="0" w:color="auto"/>
                <w:right w:val="none" w:sz="0" w:space="0" w:color="auto"/>
              </w:divBdr>
              <w:divsChild>
                <w:div w:id="146048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406001">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
        <w:div w:id="728070022">
          <w:marLeft w:val="0"/>
          <w:marRight w:val="0"/>
          <w:marTop w:val="0"/>
          <w:marBottom w:val="0"/>
          <w:divBdr>
            <w:top w:val="none" w:sz="0" w:space="0" w:color="auto"/>
            <w:left w:val="none" w:sz="0" w:space="0" w:color="auto"/>
            <w:bottom w:val="none" w:sz="0" w:space="0" w:color="auto"/>
            <w:right w:val="none" w:sz="0" w:space="0" w:color="auto"/>
          </w:divBdr>
          <w:divsChild>
            <w:div w:id="918290466">
              <w:marLeft w:val="0"/>
              <w:marRight w:val="0"/>
              <w:marTop w:val="0"/>
              <w:marBottom w:val="0"/>
              <w:divBdr>
                <w:top w:val="none" w:sz="0" w:space="0" w:color="auto"/>
                <w:left w:val="none" w:sz="0" w:space="0" w:color="auto"/>
                <w:bottom w:val="none" w:sz="0" w:space="0" w:color="auto"/>
                <w:right w:val="none" w:sz="0" w:space="0" w:color="auto"/>
              </w:divBdr>
            </w:div>
          </w:divsChild>
        </w:div>
        <w:div w:id="92556676">
          <w:marLeft w:val="0"/>
          <w:marRight w:val="0"/>
          <w:marTop w:val="0"/>
          <w:marBottom w:val="0"/>
          <w:divBdr>
            <w:top w:val="none" w:sz="0" w:space="0" w:color="auto"/>
            <w:left w:val="none" w:sz="0" w:space="0" w:color="auto"/>
            <w:bottom w:val="none" w:sz="0" w:space="0" w:color="auto"/>
            <w:right w:val="none" w:sz="0" w:space="0" w:color="auto"/>
          </w:divBdr>
        </w:div>
        <w:div w:id="1796756591">
          <w:marLeft w:val="0"/>
          <w:marRight w:val="0"/>
          <w:marTop w:val="0"/>
          <w:marBottom w:val="0"/>
          <w:divBdr>
            <w:top w:val="none" w:sz="0" w:space="0" w:color="auto"/>
            <w:left w:val="none" w:sz="0" w:space="0" w:color="auto"/>
            <w:bottom w:val="none" w:sz="0" w:space="0" w:color="auto"/>
            <w:right w:val="none" w:sz="0" w:space="0" w:color="auto"/>
          </w:divBdr>
          <w:divsChild>
            <w:div w:id="1585648521">
              <w:marLeft w:val="0"/>
              <w:marRight w:val="0"/>
              <w:marTop w:val="0"/>
              <w:marBottom w:val="0"/>
              <w:divBdr>
                <w:top w:val="none" w:sz="0" w:space="0" w:color="auto"/>
                <w:left w:val="none" w:sz="0" w:space="0" w:color="auto"/>
                <w:bottom w:val="none" w:sz="0" w:space="0" w:color="auto"/>
                <w:right w:val="none" w:sz="0" w:space="0" w:color="auto"/>
              </w:divBdr>
            </w:div>
          </w:divsChild>
        </w:div>
        <w:div w:id="1072780053">
          <w:marLeft w:val="0"/>
          <w:marRight w:val="0"/>
          <w:marTop w:val="0"/>
          <w:marBottom w:val="0"/>
          <w:divBdr>
            <w:top w:val="none" w:sz="0" w:space="0" w:color="auto"/>
            <w:left w:val="none" w:sz="0" w:space="0" w:color="auto"/>
            <w:bottom w:val="none" w:sz="0" w:space="0" w:color="auto"/>
            <w:right w:val="none" w:sz="0" w:space="0" w:color="auto"/>
          </w:divBdr>
        </w:div>
        <w:div w:id="128061836">
          <w:marLeft w:val="0"/>
          <w:marRight w:val="0"/>
          <w:marTop w:val="0"/>
          <w:marBottom w:val="0"/>
          <w:divBdr>
            <w:top w:val="none" w:sz="0" w:space="0" w:color="auto"/>
            <w:left w:val="none" w:sz="0" w:space="0" w:color="auto"/>
            <w:bottom w:val="none" w:sz="0" w:space="0" w:color="auto"/>
            <w:right w:val="none" w:sz="0" w:space="0" w:color="auto"/>
          </w:divBdr>
          <w:divsChild>
            <w:div w:id="1615213155">
              <w:marLeft w:val="0"/>
              <w:marRight w:val="0"/>
              <w:marTop w:val="0"/>
              <w:marBottom w:val="0"/>
              <w:divBdr>
                <w:top w:val="none" w:sz="0" w:space="0" w:color="auto"/>
                <w:left w:val="none" w:sz="0" w:space="0" w:color="auto"/>
                <w:bottom w:val="none" w:sz="0" w:space="0" w:color="auto"/>
                <w:right w:val="none" w:sz="0" w:space="0" w:color="auto"/>
              </w:divBdr>
            </w:div>
          </w:divsChild>
        </w:div>
        <w:div w:id="1188760190">
          <w:marLeft w:val="0"/>
          <w:marRight w:val="0"/>
          <w:marTop w:val="0"/>
          <w:marBottom w:val="0"/>
          <w:divBdr>
            <w:top w:val="none" w:sz="0" w:space="0" w:color="auto"/>
            <w:left w:val="none" w:sz="0" w:space="0" w:color="auto"/>
            <w:bottom w:val="none" w:sz="0" w:space="0" w:color="auto"/>
            <w:right w:val="none" w:sz="0" w:space="0" w:color="auto"/>
          </w:divBdr>
        </w:div>
        <w:div w:id="852037263">
          <w:marLeft w:val="0"/>
          <w:marRight w:val="0"/>
          <w:marTop w:val="0"/>
          <w:marBottom w:val="0"/>
          <w:divBdr>
            <w:top w:val="none" w:sz="0" w:space="0" w:color="auto"/>
            <w:left w:val="none" w:sz="0" w:space="0" w:color="auto"/>
            <w:bottom w:val="none" w:sz="0" w:space="0" w:color="auto"/>
            <w:right w:val="none" w:sz="0" w:space="0" w:color="auto"/>
          </w:divBdr>
          <w:divsChild>
            <w:div w:id="326178672">
              <w:marLeft w:val="0"/>
              <w:marRight w:val="0"/>
              <w:marTop w:val="0"/>
              <w:marBottom w:val="0"/>
              <w:divBdr>
                <w:top w:val="none" w:sz="0" w:space="0" w:color="auto"/>
                <w:left w:val="none" w:sz="0" w:space="0" w:color="auto"/>
                <w:bottom w:val="none" w:sz="0" w:space="0" w:color="auto"/>
                <w:right w:val="none" w:sz="0" w:space="0" w:color="auto"/>
              </w:divBdr>
            </w:div>
          </w:divsChild>
        </w:div>
        <w:div w:id="35475350">
          <w:marLeft w:val="0"/>
          <w:marRight w:val="0"/>
          <w:marTop w:val="0"/>
          <w:marBottom w:val="0"/>
          <w:divBdr>
            <w:top w:val="none" w:sz="0" w:space="0" w:color="auto"/>
            <w:left w:val="none" w:sz="0" w:space="0" w:color="auto"/>
            <w:bottom w:val="none" w:sz="0" w:space="0" w:color="auto"/>
            <w:right w:val="none" w:sz="0" w:space="0" w:color="auto"/>
          </w:divBdr>
        </w:div>
        <w:div w:id="980427445">
          <w:marLeft w:val="0"/>
          <w:marRight w:val="0"/>
          <w:marTop w:val="0"/>
          <w:marBottom w:val="0"/>
          <w:divBdr>
            <w:top w:val="none" w:sz="0" w:space="0" w:color="auto"/>
            <w:left w:val="none" w:sz="0" w:space="0" w:color="auto"/>
            <w:bottom w:val="none" w:sz="0" w:space="0" w:color="auto"/>
            <w:right w:val="none" w:sz="0" w:space="0" w:color="auto"/>
          </w:divBdr>
          <w:divsChild>
            <w:div w:id="1582906260">
              <w:marLeft w:val="0"/>
              <w:marRight w:val="0"/>
              <w:marTop w:val="0"/>
              <w:marBottom w:val="0"/>
              <w:divBdr>
                <w:top w:val="none" w:sz="0" w:space="0" w:color="auto"/>
                <w:left w:val="none" w:sz="0" w:space="0" w:color="auto"/>
                <w:bottom w:val="none" w:sz="0" w:space="0" w:color="auto"/>
                <w:right w:val="none" w:sz="0" w:space="0" w:color="auto"/>
              </w:divBdr>
            </w:div>
          </w:divsChild>
        </w:div>
        <w:div w:id="234363747">
          <w:marLeft w:val="0"/>
          <w:marRight w:val="0"/>
          <w:marTop w:val="0"/>
          <w:marBottom w:val="0"/>
          <w:divBdr>
            <w:top w:val="none" w:sz="0" w:space="0" w:color="auto"/>
            <w:left w:val="none" w:sz="0" w:space="0" w:color="auto"/>
            <w:bottom w:val="none" w:sz="0" w:space="0" w:color="auto"/>
            <w:right w:val="none" w:sz="0" w:space="0" w:color="auto"/>
          </w:divBdr>
        </w:div>
        <w:div w:id="1346201789">
          <w:marLeft w:val="0"/>
          <w:marRight w:val="0"/>
          <w:marTop w:val="0"/>
          <w:marBottom w:val="0"/>
          <w:divBdr>
            <w:top w:val="none" w:sz="0" w:space="0" w:color="auto"/>
            <w:left w:val="none" w:sz="0" w:space="0" w:color="auto"/>
            <w:bottom w:val="none" w:sz="0" w:space="0" w:color="auto"/>
            <w:right w:val="none" w:sz="0" w:space="0" w:color="auto"/>
          </w:divBdr>
          <w:divsChild>
            <w:div w:id="1018626550">
              <w:marLeft w:val="0"/>
              <w:marRight w:val="0"/>
              <w:marTop w:val="0"/>
              <w:marBottom w:val="0"/>
              <w:divBdr>
                <w:top w:val="none" w:sz="0" w:space="0" w:color="auto"/>
                <w:left w:val="none" w:sz="0" w:space="0" w:color="auto"/>
                <w:bottom w:val="none" w:sz="0" w:space="0" w:color="auto"/>
                <w:right w:val="none" w:sz="0" w:space="0" w:color="auto"/>
              </w:divBdr>
            </w:div>
          </w:divsChild>
        </w:div>
        <w:div w:id="1389643609">
          <w:marLeft w:val="0"/>
          <w:marRight w:val="0"/>
          <w:marTop w:val="0"/>
          <w:marBottom w:val="0"/>
          <w:divBdr>
            <w:top w:val="none" w:sz="0" w:space="0" w:color="auto"/>
            <w:left w:val="none" w:sz="0" w:space="0" w:color="auto"/>
            <w:bottom w:val="none" w:sz="0" w:space="0" w:color="auto"/>
            <w:right w:val="none" w:sz="0" w:space="0" w:color="auto"/>
          </w:divBdr>
        </w:div>
        <w:div w:id="1956330934">
          <w:marLeft w:val="0"/>
          <w:marRight w:val="0"/>
          <w:marTop w:val="0"/>
          <w:marBottom w:val="0"/>
          <w:divBdr>
            <w:top w:val="none" w:sz="0" w:space="0" w:color="auto"/>
            <w:left w:val="none" w:sz="0" w:space="0" w:color="auto"/>
            <w:bottom w:val="none" w:sz="0" w:space="0" w:color="auto"/>
            <w:right w:val="none" w:sz="0" w:space="0" w:color="auto"/>
          </w:divBdr>
          <w:divsChild>
            <w:div w:id="836961643">
              <w:marLeft w:val="0"/>
              <w:marRight w:val="0"/>
              <w:marTop w:val="0"/>
              <w:marBottom w:val="0"/>
              <w:divBdr>
                <w:top w:val="none" w:sz="0" w:space="0" w:color="auto"/>
                <w:left w:val="none" w:sz="0" w:space="0" w:color="auto"/>
                <w:bottom w:val="none" w:sz="0" w:space="0" w:color="auto"/>
                <w:right w:val="none" w:sz="0" w:space="0" w:color="auto"/>
              </w:divBdr>
            </w:div>
          </w:divsChild>
        </w:div>
        <w:div w:id="275258115">
          <w:marLeft w:val="0"/>
          <w:marRight w:val="0"/>
          <w:marTop w:val="300"/>
          <w:marBottom w:val="0"/>
          <w:divBdr>
            <w:top w:val="none" w:sz="0" w:space="0" w:color="auto"/>
            <w:left w:val="none" w:sz="0" w:space="0" w:color="auto"/>
            <w:bottom w:val="none" w:sz="0" w:space="0" w:color="auto"/>
            <w:right w:val="none" w:sz="0" w:space="0" w:color="auto"/>
          </w:divBdr>
          <w:divsChild>
            <w:div w:id="170611845">
              <w:marLeft w:val="0"/>
              <w:marRight w:val="0"/>
              <w:marTop w:val="0"/>
              <w:marBottom w:val="0"/>
              <w:divBdr>
                <w:top w:val="none" w:sz="0" w:space="0" w:color="auto"/>
                <w:left w:val="none" w:sz="0" w:space="0" w:color="auto"/>
                <w:bottom w:val="none" w:sz="0" w:space="0" w:color="auto"/>
                <w:right w:val="none" w:sz="0" w:space="0" w:color="auto"/>
              </w:divBdr>
              <w:divsChild>
                <w:div w:id="6973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482545">
          <w:marLeft w:val="0"/>
          <w:marRight w:val="0"/>
          <w:marTop w:val="300"/>
          <w:marBottom w:val="0"/>
          <w:divBdr>
            <w:top w:val="none" w:sz="0" w:space="0" w:color="auto"/>
            <w:left w:val="none" w:sz="0" w:space="0" w:color="auto"/>
            <w:bottom w:val="none" w:sz="0" w:space="0" w:color="auto"/>
            <w:right w:val="none" w:sz="0" w:space="0" w:color="auto"/>
          </w:divBdr>
          <w:divsChild>
            <w:div w:id="1695960476">
              <w:marLeft w:val="0"/>
              <w:marRight w:val="0"/>
              <w:marTop w:val="0"/>
              <w:marBottom w:val="0"/>
              <w:divBdr>
                <w:top w:val="none" w:sz="0" w:space="0" w:color="auto"/>
                <w:left w:val="none" w:sz="0" w:space="0" w:color="auto"/>
                <w:bottom w:val="none" w:sz="0" w:space="0" w:color="auto"/>
                <w:right w:val="none" w:sz="0" w:space="0" w:color="auto"/>
              </w:divBdr>
              <w:divsChild>
                <w:div w:id="163382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5064">
          <w:marLeft w:val="0"/>
          <w:marRight w:val="0"/>
          <w:marTop w:val="300"/>
          <w:marBottom w:val="0"/>
          <w:divBdr>
            <w:top w:val="none" w:sz="0" w:space="0" w:color="auto"/>
            <w:left w:val="none" w:sz="0" w:space="0" w:color="auto"/>
            <w:bottom w:val="none" w:sz="0" w:space="0" w:color="auto"/>
            <w:right w:val="none" w:sz="0" w:space="0" w:color="auto"/>
          </w:divBdr>
          <w:divsChild>
            <w:div w:id="1489831635">
              <w:marLeft w:val="0"/>
              <w:marRight w:val="0"/>
              <w:marTop w:val="0"/>
              <w:marBottom w:val="0"/>
              <w:divBdr>
                <w:top w:val="none" w:sz="0" w:space="0" w:color="auto"/>
                <w:left w:val="none" w:sz="0" w:space="0" w:color="auto"/>
                <w:bottom w:val="none" w:sz="0" w:space="0" w:color="auto"/>
                <w:right w:val="none" w:sz="0" w:space="0" w:color="auto"/>
              </w:divBdr>
              <w:divsChild>
                <w:div w:id="144527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99608">
          <w:marLeft w:val="0"/>
          <w:marRight w:val="0"/>
          <w:marTop w:val="300"/>
          <w:marBottom w:val="0"/>
          <w:divBdr>
            <w:top w:val="none" w:sz="0" w:space="0" w:color="auto"/>
            <w:left w:val="none" w:sz="0" w:space="0" w:color="auto"/>
            <w:bottom w:val="none" w:sz="0" w:space="0" w:color="auto"/>
            <w:right w:val="none" w:sz="0" w:space="0" w:color="auto"/>
          </w:divBdr>
          <w:divsChild>
            <w:div w:id="1174105339">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6156642">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3079776">
      <w:bodyDiv w:val="1"/>
      <w:marLeft w:val="0"/>
      <w:marRight w:val="0"/>
      <w:marTop w:val="0"/>
      <w:marBottom w:val="0"/>
      <w:divBdr>
        <w:top w:val="none" w:sz="0" w:space="0" w:color="auto"/>
        <w:left w:val="none" w:sz="0" w:space="0" w:color="auto"/>
        <w:bottom w:val="none" w:sz="0" w:space="0" w:color="auto"/>
        <w:right w:val="none" w:sz="0" w:space="0" w:color="auto"/>
      </w:divBdr>
      <w:divsChild>
        <w:div w:id="150299223">
          <w:marLeft w:val="0"/>
          <w:marRight w:val="0"/>
          <w:marTop w:val="0"/>
          <w:marBottom w:val="0"/>
          <w:divBdr>
            <w:top w:val="none" w:sz="0" w:space="0" w:color="auto"/>
            <w:left w:val="none" w:sz="0" w:space="0" w:color="auto"/>
            <w:bottom w:val="none" w:sz="0" w:space="0" w:color="auto"/>
            <w:right w:val="none" w:sz="0" w:space="0" w:color="auto"/>
          </w:divBdr>
        </w:div>
        <w:div w:id="1564290953">
          <w:marLeft w:val="0"/>
          <w:marRight w:val="0"/>
          <w:marTop w:val="0"/>
          <w:marBottom w:val="0"/>
          <w:divBdr>
            <w:top w:val="none" w:sz="0" w:space="0" w:color="auto"/>
            <w:left w:val="none" w:sz="0" w:space="0" w:color="auto"/>
            <w:bottom w:val="none" w:sz="0" w:space="0" w:color="auto"/>
            <w:right w:val="none" w:sz="0" w:space="0" w:color="auto"/>
          </w:divBdr>
          <w:divsChild>
            <w:div w:id="1347167951">
              <w:marLeft w:val="0"/>
              <w:marRight w:val="0"/>
              <w:marTop w:val="0"/>
              <w:marBottom w:val="0"/>
              <w:divBdr>
                <w:top w:val="none" w:sz="0" w:space="0" w:color="auto"/>
                <w:left w:val="none" w:sz="0" w:space="0" w:color="auto"/>
                <w:bottom w:val="none" w:sz="0" w:space="0" w:color="auto"/>
                <w:right w:val="none" w:sz="0" w:space="0" w:color="auto"/>
              </w:divBdr>
            </w:div>
          </w:divsChild>
        </w:div>
        <w:div w:id="856770265">
          <w:marLeft w:val="0"/>
          <w:marRight w:val="0"/>
          <w:marTop w:val="0"/>
          <w:marBottom w:val="0"/>
          <w:divBdr>
            <w:top w:val="none" w:sz="0" w:space="0" w:color="auto"/>
            <w:left w:val="none" w:sz="0" w:space="0" w:color="auto"/>
            <w:bottom w:val="none" w:sz="0" w:space="0" w:color="auto"/>
            <w:right w:val="none" w:sz="0" w:space="0" w:color="auto"/>
          </w:divBdr>
        </w:div>
        <w:div w:id="1044865640">
          <w:marLeft w:val="0"/>
          <w:marRight w:val="0"/>
          <w:marTop w:val="0"/>
          <w:marBottom w:val="0"/>
          <w:divBdr>
            <w:top w:val="none" w:sz="0" w:space="0" w:color="auto"/>
            <w:left w:val="none" w:sz="0" w:space="0" w:color="auto"/>
            <w:bottom w:val="none" w:sz="0" w:space="0" w:color="auto"/>
            <w:right w:val="none" w:sz="0" w:space="0" w:color="auto"/>
          </w:divBdr>
          <w:divsChild>
            <w:div w:id="526874794">
              <w:marLeft w:val="0"/>
              <w:marRight w:val="0"/>
              <w:marTop w:val="0"/>
              <w:marBottom w:val="0"/>
              <w:divBdr>
                <w:top w:val="none" w:sz="0" w:space="0" w:color="auto"/>
                <w:left w:val="none" w:sz="0" w:space="0" w:color="auto"/>
                <w:bottom w:val="none" w:sz="0" w:space="0" w:color="auto"/>
                <w:right w:val="none" w:sz="0" w:space="0" w:color="auto"/>
              </w:divBdr>
            </w:div>
          </w:divsChild>
        </w:div>
        <w:div w:id="1420642506">
          <w:marLeft w:val="0"/>
          <w:marRight w:val="0"/>
          <w:marTop w:val="0"/>
          <w:marBottom w:val="0"/>
          <w:divBdr>
            <w:top w:val="none" w:sz="0" w:space="0" w:color="auto"/>
            <w:left w:val="none" w:sz="0" w:space="0" w:color="auto"/>
            <w:bottom w:val="none" w:sz="0" w:space="0" w:color="auto"/>
            <w:right w:val="none" w:sz="0" w:space="0" w:color="auto"/>
          </w:divBdr>
        </w:div>
        <w:div w:id="1459252053">
          <w:marLeft w:val="0"/>
          <w:marRight w:val="0"/>
          <w:marTop w:val="0"/>
          <w:marBottom w:val="0"/>
          <w:divBdr>
            <w:top w:val="none" w:sz="0" w:space="0" w:color="auto"/>
            <w:left w:val="none" w:sz="0" w:space="0" w:color="auto"/>
            <w:bottom w:val="none" w:sz="0" w:space="0" w:color="auto"/>
            <w:right w:val="none" w:sz="0" w:space="0" w:color="auto"/>
          </w:divBdr>
          <w:divsChild>
            <w:div w:id="2121683689">
              <w:marLeft w:val="0"/>
              <w:marRight w:val="0"/>
              <w:marTop w:val="0"/>
              <w:marBottom w:val="0"/>
              <w:divBdr>
                <w:top w:val="none" w:sz="0" w:space="0" w:color="auto"/>
                <w:left w:val="none" w:sz="0" w:space="0" w:color="auto"/>
                <w:bottom w:val="none" w:sz="0" w:space="0" w:color="auto"/>
                <w:right w:val="none" w:sz="0" w:space="0" w:color="auto"/>
              </w:divBdr>
            </w:div>
          </w:divsChild>
        </w:div>
        <w:div w:id="839269615">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sChild>
            <w:div w:id="1044718301">
              <w:marLeft w:val="0"/>
              <w:marRight w:val="0"/>
              <w:marTop w:val="0"/>
              <w:marBottom w:val="0"/>
              <w:divBdr>
                <w:top w:val="none" w:sz="0" w:space="0" w:color="auto"/>
                <w:left w:val="none" w:sz="0" w:space="0" w:color="auto"/>
                <w:bottom w:val="none" w:sz="0" w:space="0" w:color="auto"/>
                <w:right w:val="none" w:sz="0" w:space="0" w:color="auto"/>
              </w:divBdr>
            </w:div>
          </w:divsChild>
        </w:div>
        <w:div w:id="1009723309">
          <w:marLeft w:val="0"/>
          <w:marRight w:val="0"/>
          <w:marTop w:val="0"/>
          <w:marBottom w:val="0"/>
          <w:divBdr>
            <w:top w:val="none" w:sz="0" w:space="0" w:color="auto"/>
            <w:left w:val="none" w:sz="0" w:space="0" w:color="auto"/>
            <w:bottom w:val="none" w:sz="0" w:space="0" w:color="auto"/>
            <w:right w:val="none" w:sz="0" w:space="0" w:color="auto"/>
          </w:divBdr>
        </w:div>
        <w:div w:id="1868441753">
          <w:marLeft w:val="0"/>
          <w:marRight w:val="0"/>
          <w:marTop w:val="0"/>
          <w:marBottom w:val="0"/>
          <w:divBdr>
            <w:top w:val="none" w:sz="0" w:space="0" w:color="auto"/>
            <w:left w:val="none" w:sz="0" w:space="0" w:color="auto"/>
            <w:bottom w:val="none" w:sz="0" w:space="0" w:color="auto"/>
            <w:right w:val="none" w:sz="0" w:space="0" w:color="auto"/>
          </w:divBdr>
          <w:divsChild>
            <w:div w:id="792528459">
              <w:marLeft w:val="0"/>
              <w:marRight w:val="0"/>
              <w:marTop w:val="0"/>
              <w:marBottom w:val="0"/>
              <w:divBdr>
                <w:top w:val="none" w:sz="0" w:space="0" w:color="auto"/>
                <w:left w:val="none" w:sz="0" w:space="0" w:color="auto"/>
                <w:bottom w:val="none" w:sz="0" w:space="0" w:color="auto"/>
                <w:right w:val="none" w:sz="0" w:space="0" w:color="auto"/>
              </w:divBdr>
            </w:div>
          </w:divsChild>
        </w:div>
        <w:div w:id="403138432">
          <w:marLeft w:val="0"/>
          <w:marRight w:val="0"/>
          <w:marTop w:val="0"/>
          <w:marBottom w:val="0"/>
          <w:divBdr>
            <w:top w:val="none" w:sz="0" w:space="0" w:color="auto"/>
            <w:left w:val="none" w:sz="0" w:space="0" w:color="auto"/>
            <w:bottom w:val="none" w:sz="0" w:space="0" w:color="auto"/>
            <w:right w:val="none" w:sz="0" w:space="0" w:color="auto"/>
          </w:divBdr>
        </w:div>
        <w:div w:id="529880590">
          <w:marLeft w:val="0"/>
          <w:marRight w:val="0"/>
          <w:marTop w:val="0"/>
          <w:marBottom w:val="0"/>
          <w:divBdr>
            <w:top w:val="none" w:sz="0" w:space="0" w:color="auto"/>
            <w:left w:val="none" w:sz="0" w:space="0" w:color="auto"/>
            <w:bottom w:val="none" w:sz="0" w:space="0" w:color="auto"/>
            <w:right w:val="none" w:sz="0" w:space="0" w:color="auto"/>
          </w:divBdr>
          <w:divsChild>
            <w:div w:id="1009061519">
              <w:marLeft w:val="0"/>
              <w:marRight w:val="0"/>
              <w:marTop w:val="0"/>
              <w:marBottom w:val="0"/>
              <w:divBdr>
                <w:top w:val="none" w:sz="0" w:space="0" w:color="auto"/>
                <w:left w:val="none" w:sz="0" w:space="0" w:color="auto"/>
                <w:bottom w:val="none" w:sz="0" w:space="0" w:color="auto"/>
                <w:right w:val="none" w:sz="0" w:space="0" w:color="auto"/>
              </w:divBdr>
            </w:div>
          </w:divsChild>
        </w:div>
        <w:div w:id="137767955">
          <w:marLeft w:val="0"/>
          <w:marRight w:val="0"/>
          <w:marTop w:val="0"/>
          <w:marBottom w:val="0"/>
          <w:divBdr>
            <w:top w:val="none" w:sz="0" w:space="0" w:color="auto"/>
            <w:left w:val="none" w:sz="0" w:space="0" w:color="auto"/>
            <w:bottom w:val="none" w:sz="0" w:space="0" w:color="auto"/>
            <w:right w:val="none" w:sz="0" w:space="0" w:color="auto"/>
          </w:divBdr>
        </w:div>
        <w:div w:id="1053116480">
          <w:marLeft w:val="0"/>
          <w:marRight w:val="0"/>
          <w:marTop w:val="0"/>
          <w:marBottom w:val="0"/>
          <w:divBdr>
            <w:top w:val="none" w:sz="0" w:space="0" w:color="auto"/>
            <w:left w:val="none" w:sz="0" w:space="0" w:color="auto"/>
            <w:bottom w:val="none" w:sz="0" w:space="0" w:color="auto"/>
            <w:right w:val="none" w:sz="0" w:space="0" w:color="auto"/>
          </w:divBdr>
          <w:divsChild>
            <w:div w:id="1704594641">
              <w:marLeft w:val="0"/>
              <w:marRight w:val="0"/>
              <w:marTop w:val="0"/>
              <w:marBottom w:val="0"/>
              <w:divBdr>
                <w:top w:val="none" w:sz="0" w:space="0" w:color="auto"/>
                <w:left w:val="none" w:sz="0" w:space="0" w:color="auto"/>
                <w:bottom w:val="none" w:sz="0" w:space="0" w:color="auto"/>
                <w:right w:val="none" w:sz="0" w:space="0" w:color="auto"/>
              </w:divBdr>
            </w:div>
          </w:divsChild>
        </w:div>
        <w:div w:id="1996912526">
          <w:marLeft w:val="0"/>
          <w:marRight w:val="0"/>
          <w:marTop w:val="300"/>
          <w:marBottom w:val="0"/>
          <w:divBdr>
            <w:top w:val="none" w:sz="0" w:space="0" w:color="auto"/>
            <w:left w:val="none" w:sz="0" w:space="0" w:color="auto"/>
            <w:bottom w:val="none" w:sz="0" w:space="0" w:color="auto"/>
            <w:right w:val="none" w:sz="0" w:space="0" w:color="auto"/>
          </w:divBdr>
          <w:divsChild>
            <w:div w:id="1097487399">
              <w:marLeft w:val="0"/>
              <w:marRight w:val="0"/>
              <w:marTop w:val="0"/>
              <w:marBottom w:val="0"/>
              <w:divBdr>
                <w:top w:val="none" w:sz="0" w:space="0" w:color="auto"/>
                <w:left w:val="none" w:sz="0" w:space="0" w:color="auto"/>
                <w:bottom w:val="none" w:sz="0" w:space="0" w:color="auto"/>
                <w:right w:val="none" w:sz="0" w:space="0" w:color="auto"/>
              </w:divBdr>
              <w:divsChild>
                <w:div w:id="159570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77355">
          <w:marLeft w:val="0"/>
          <w:marRight w:val="0"/>
          <w:marTop w:val="300"/>
          <w:marBottom w:val="0"/>
          <w:divBdr>
            <w:top w:val="none" w:sz="0" w:space="0" w:color="auto"/>
            <w:left w:val="none" w:sz="0" w:space="0" w:color="auto"/>
            <w:bottom w:val="none" w:sz="0" w:space="0" w:color="auto"/>
            <w:right w:val="none" w:sz="0" w:space="0" w:color="auto"/>
          </w:divBdr>
          <w:divsChild>
            <w:div w:id="297806676">
              <w:marLeft w:val="0"/>
              <w:marRight w:val="0"/>
              <w:marTop w:val="0"/>
              <w:marBottom w:val="0"/>
              <w:divBdr>
                <w:top w:val="none" w:sz="0" w:space="0" w:color="auto"/>
                <w:left w:val="none" w:sz="0" w:space="0" w:color="auto"/>
                <w:bottom w:val="none" w:sz="0" w:space="0" w:color="auto"/>
                <w:right w:val="none" w:sz="0" w:space="0" w:color="auto"/>
              </w:divBdr>
              <w:divsChild>
                <w:div w:id="105612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24372">
          <w:marLeft w:val="0"/>
          <w:marRight w:val="0"/>
          <w:marTop w:val="300"/>
          <w:marBottom w:val="0"/>
          <w:divBdr>
            <w:top w:val="none" w:sz="0" w:space="0" w:color="auto"/>
            <w:left w:val="none" w:sz="0" w:space="0" w:color="auto"/>
            <w:bottom w:val="none" w:sz="0" w:space="0" w:color="auto"/>
            <w:right w:val="none" w:sz="0" w:space="0" w:color="auto"/>
          </w:divBdr>
          <w:divsChild>
            <w:div w:id="147594374">
              <w:marLeft w:val="0"/>
              <w:marRight w:val="0"/>
              <w:marTop w:val="0"/>
              <w:marBottom w:val="0"/>
              <w:divBdr>
                <w:top w:val="none" w:sz="0" w:space="0" w:color="auto"/>
                <w:left w:val="none" w:sz="0" w:space="0" w:color="auto"/>
                <w:bottom w:val="none" w:sz="0" w:space="0" w:color="auto"/>
                <w:right w:val="none" w:sz="0" w:space="0" w:color="auto"/>
              </w:divBdr>
              <w:divsChild>
                <w:div w:id="17335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1691">
          <w:marLeft w:val="0"/>
          <w:marRight w:val="0"/>
          <w:marTop w:val="300"/>
          <w:marBottom w:val="0"/>
          <w:divBdr>
            <w:top w:val="none" w:sz="0" w:space="0" w:color="auto"/>
            <w:left w:val="none" w:sz="0" w:space="0" w:color="auto"/>
            <w:bottom w:val="none" w:sz="0" w:space="0" w:color="auto"/>
            <w:right w:val="none" w:sz="0" w:space="0" w:color="auto"/>
          </w:divBdr>
          <w:divsChild>
            <w:div w:id="251934088">
              <w:marLeft w:val="0"/>
              <w:marRight w:val="0"/>
              <w:marTop w:val="0"/>
              <w:marBottom w:val="0"/>
              <w:divBdr>
                <w:top w:val="none" w:sz="0" w:space="0" w:color="auto"/>
                <w:left w:val="none" w:sz="0" w:space="0" w:color="auto"/>
                <w:bottom w:val="none" w:sz="0" w:space="0" w:color="auto"/>
                <w:right w:val="none" w:sz="0" w:space="0" w:color="auto"/>
              </w:divBdr>
              <w:divsChild>
                <w:div w:id="10206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0154">
      <w:bodyDiv w:val="1"/>
      <w:marLeft w:val="0"/>
      <w:marRight w:val="0"/>
      <w:marTop w:val="0"/>
      <w:marBottom w:val="0"/>
      <w:divBdr>
        <w:top w:val="none" w:sz="0" w:space="0" w:color="auto"/>
        <w:left w:val="none" w:sz="0" w:space="0" w:color="auto"/>
        <w:bottom w:val="none" w:sz="0" w:space="0" w:color="auto"/>
        <w:right w:val="none" w:sz="0" w:space="0" w:color="auto"/>
      </w:divBdr>
      <w:divsChild>
        <w:div w:id="1198808987">
          <w:marLeft w:val="0"/>
          <w:marRight w:val="0"/>
          <w:marTop w:val="0"/>
          <w:marBottom w:val="0"/>
          <w:divBdr>
            <w:top w:val="none" w:sz="0" w:space="0" w:color="auto"/>
            <w:left w:val="none" w:sz="0" w:space="0" w:color="auto"/>
            <w:bottom w:val="none" w:sz="0" w:space="0" w:color="auto"/>
            <w:right w:val="none" w:sz="0" w:space="0" w:color="auto"/>
          </w:divBdr>
        </w:div>
        <w:div w:id="92946342">
          <w:marLeft w:val="0"/>
          <w:marRight w:val="0"/>
          <w:marTop w:val="0"/>
          <w:marBottom w:val="0"/>
          <w:divBdr>
            <w:top w:val="none" w:sz="0" w:space="0" w:color="auto"/>
            <w:left w:val="none" w:sz="0" w:space="0" w:color="auto"/>
            <w:bottom w:val="none" w:sz="0" w:space="0" w:color="auto"/>
            <w:right w:val="none" w:sz="0" w:space="0" w:color="auto"/>
          </w:divBdr>
          <w:divsChild>
            <w:div w:id="1797944895">
              <w:marLeft w:val="0"/>
              <w:marRight w:val="0"/>
              <w:marTop w:val="0"/>
              <w:marBottom w:val="0"/>
              <w:divBdr>
                <w:top w:val="none" w:sz="0" w:space="0" w:color="auto"/>
                <w:left w:val="none" w:sz="0" w:space="0" w:color="auto"/>
                <w:bottom w:val="none" w:sz="0" w:space="0" w:color="auto"/>
                <w:right w:val="none" w:sz="0" w:space="0" w:color="auto"/>
              </w:divBdr>
            </w:div>
          </w:divsChild>
        </w:div>
        <w:div w:id="1611738663">
          <w:marLeft w:val="0"/>
          <w:marRight w:val="0"/>
          <w:marTop w:val="0"/>
          <w:marBottom w:val="0"/>
          <w:divBdr>
            <w:top w:val="none" w:sz="0" w:space="0" w:color="auto"/>
            <w:left w:val="none" w:sz="0" w:space="0" w:color="auto"/>
            <w:bottom w:val="none" w:sz="0" w:space="0" w:color="auto"/>
            <w:right w:val="none" w:sz="0" w:space="0" w:color="auto"/>
          </w:divBdr>
        </w:div>
        <w:div w:id="885331137">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791704577">
          <w:marLeft w:val="0"/>
          <w:marRight w:val="0"/>
          <w:marTop w:val="0"/>
          <w:marBottom w:val="0"/>
          <w:divBdr>
            <w:top w:val="none" w:sz="0" w:space="0" w:color="auto"/>
            <w:left w:val="none" w:sz="0" w:space="0" w:color="auto"/>
            <w:bottom w:val="none" w:sz="0" w:space="0" w:color="auto"/>
            <w:right w:val="none" w:sz="0" w:space="0" w:color="auto"/>
          </w:divBdr>
        </w:div>
        <w:div w:id="692994936">
          <w:marLeft w:val="0"/>
          <w:marRight w:val="0"/>
          <w:marTop w:val="0"/>
          <w:marBottom w:val="0"/>
          <w:divBdr>
            <w:top w:val="none" w:sz="0" w:space="0" w:color="auto"/>
            <w:left w:val="none" w:sz="0" w:space="0" w:color="auto"/>
            <w:bottom w:val="none" w:sz="0" w:space="0" w:color="auto"/>
            <w:right w:val="none" w:sz="0" w:space="0" w:color="auto"/>
          </w:divBdr>
          <w:divsChild>
            <w:div w:id="2115393099">
              <w:marLeft w:val="0"/>
              <w:marRight w:val="0"/>
              <w:marTop w:val="0"/>
              <w:marBottom w:val="0"/>
              <w:divBdr>
                <w:top w:val="none" w:sz="0" w:space="0" w:color="auto"/>
                <w:left w:val="none" w:sz="0" w:space="0" w:color="auto"/>
                <w:bottom w:val="none" w:sz="0" w:space="0" w:color="auto"/>
                <w:right w:val="none" w:sz="0" w:space="0" w:color="auto"/>
              </w:divBdr>
            </w:div>
          </w:divsChild>
        </w:div>
        <w:div w:id="1717965266">
          <w:marLeft w:val="0"/>
          <w:marRight w:val="0"/>
          <w:marTop w:val="0"/>
          <w:marBottom w:val="0"/>
          <w:divBdr>
            <w:top w:val="none" w:sz="0" w:space="0" w:color="auto"/>
            <w:left w:val="none" w:sz="0" w:space="0" w:color="auto"/>
            <w:bottom w:val="none" w:sz="0" w:space="0" w:color="auto"/>
            <w:right w:val="none" w:sz="0" w:space="0" w:color="auto"/>
          </w:divBdr>
        </w:div>
        <w:div w:id="263193794">
          <w:marLeft w:val="0"/>
          <w:marRight w:val="0"/>
          <w:marTop w:val="0"/>
          <w:marBottom w:val="0"/>
          <w:divBdr>
            <w:top w:val="none" w:sz="0" w:space="0" w:color="auto"/>
            <w:left w:val="none" w:sz="0" w:space="0" w:color="auto"/>
            <w:bottom w:val="none" w:sz="0" w:space="0" w:color="auto"/>
            <w:right w:val="none" w:sz="0" w:space="0" w:color="auto"/>
          </w:divBdr>
          <w:divsChild>
            <w:div w:id="698042850">
              <w:marLeft w:val="0"/>
              <w:marRight w:val="0"/>
              <w:marTop w:val="0"/>
              <w:marBottom w:val="0"/>
              <w:divBdr>
                <w:top w:val="none" w:sz="0" w:space="0" w:color="auto"/>
                <w:left w:val="none" w:sz="0" w:space="0" w:color="auto"/>
                <w:bottom w:val="none" w:sz="0" w:space="0" w:color="auto"/>
                <w:right w:val="none" w:sz="0" w:space="0" w:color="auto"/>
              </w:divBdr>
            </w:div>
          </w:divsChild>
        </w:div>
        <w:div w:id="302128213">
          <w:marLeft w:val="0"/>
          <w:marRight w:val="0"/>
          <w:marTop w:val="0"/>
          <w:marBottom w:val="0"/>
          <w:divBdr>
            <w:top w:val="none" w:sz="0" w:space="0" w:color="auto"/>
            <w:left w:val="none" w:sz="0" w:space="0" w:color="auto"/>
            <w:bottom w:val="none" w:sz="0" w:space="0" w:color="auto"/>
            <w:right w:val="none" w:sz="0" w:space="0" w:color="auto"/>
          </w:divBdr>
        </w:div>
        <w:div w:id="1652323837">
          <w:marLeft w:val="0"/>
          <w:marRight w:val="0"/>
          <w:marTop w:val="0"/>
          <w:marBottom w:val="0"/>
          <w:divBdr>
            <w:top w:val="none" w:sz="0" w:space="0" w:color="auto"/>
            <w:left w:val="none" w:sz="0" w:space="0" w:color="auto"/>
            <w:bottom w:val="none" w:sz="0" w:space="0" w:color="auto"/>
            <w:right w:val="none" w:sz="0" w:space="0" w:color="auto"/>
          </w:divBdr>
          <w:divsChild>
            <w:div w:id="2102483213">
              <w:marLeft w:val="0"/>
              <w:marRight w:val="0"/>
              <w:marTop w:val="0"/>
              <w:marBottom w:val="0"/>
              <w:divBdr>
                <w:top w:val="none" w:sz="0" w:space="0" w:color="auto"/>
                <w:left w:val="none" w:sz="0" w:space="0" w:color="auto"/>
                <w:bottom w:val="none" w:sz="0" w:space="0" w:color="auto"/>
                <w:right w:val="none" w:sz="0" w:space="0" w:color="auto"/>
              </w:divBdr>
            </w:div>
          </w:divsChild>
        </w:div>
        <w:div w:id="493692343">
          <w:marLeft w:val="0"/>
          <w:marRight w:val="0"/>
          <w:marTop w:val="0"/>
          <w:marBottom w:val="0"/>
          <w:divBdr>
            <w:top w:val="none" w:sz="0" w:space="0" w:color="auto"/>
            <w:left w:val="none" w:sz="0" w:space="0" w:color="auto"/>
            <w:bottom w:val="none" w:sz="0" w:space="0" w:color="auto"/>
            <w:right w:val="none" w:sz="0" w:space="0" w:color="auto"/>
          </w:divBdr>
        </w:div>
        <w:div w:id="817961675">
          <w:marLeft w:val="0"/>
          <w:marRight w:val="0"/>
          <w:marTop w:val="0"/>
          <w:marBottom w:val="0"/>
          <w:divBdr>
            <w:top w:val="none" w:sz="0" w:space="0" w:color="auto"/>
            <w:left w:val="none" w:sz="0" w:space="0" w:color="auto"/>
            <w:bottom w:val="none" w:sz="0" w:space="0" w:color="auto"/>
            <w:right w:val="none" w:sz="0" w:space="0" w:color="auto"/>
          </w:divBdr>
          <w:divsChild>
            <w:div w:id="1749762674">
              <w:marLeft w:val="0"/>
              <w:marRight w:val="0"/>
              <w:marTop w:val="0"/>
              <w:marBottom w:val="0"/>
              <w:divBdr>
                <w:top w:val="none" w:sz="0" w:space="0" w:color="auto"/>
                <w:left w:val="none" w:sz="0" w:space="0" w:color="auto"/>
                <w:bottom w:val="none" w:sz="0" w:space="0" w:color="auto"/>
                <w:right w:val="none" w:sz="0" w:space="0" w:color="auto"/>
              </w:divBdr>
            </w:div>
          </w:divsChild>
        </w:div>
        <w:div w:id="2047412632">
          <w:marLeft w:val="0"/>
          <w:marRight w:val="0"/>
          <w:marTop w:val="0"/>
          <w:marBottom w:val="0"/>
          <w:divBdr>
            <w:top w:val="none" w:sz="0" w:space="0" w:color="auto"/>
            <w:left w:val="none" w:sz="0" w:space="0" w:color="auto"/>
            <w:bottom w:val="none" w:sz="0" w:space="0" w:color="auto"/>
            <w:right w:val="none" w:sz="0" w:space="0" w:color="auto"/>
          </w:divBdr>
        </w:div>
        <w:div w:id="797264792">
          <w:marLeft w:val="0"/>
          <w:marRight w:val="0"/>
          <w:marTop w:val="0"/>
          <w:marBottom w:val="0"/>
          <w:divBdr>
            <w:top w:val="none" w:sz="0" w:space="0" w:color="auto"/>
            <w:left w:val="none" w:sz="0" w:space="0" w:color="auto"/>
            <w:bottom w:val="none" w:sz="0" w:space="0" w:color="auto"/>
            <w:right w:val="none" w:sz="0" w:space="0" w:color="auto"/>
          </w:divBdr>
          <w:divsChild>
            <w:div w:id="704258812">
              <w:marLeft w:val="0"/>
              <w:marRight w:val="0"/>
              <w:marTop w:val="0"/>
              <w:marBottom w:val="0"/>
              <w:divBdr>
                <w:top w:val="none" w:sz="0" w:space="0" w:color="auto"/>
                <w:left w:val="none" w:sz="0" w:space="0" w:color="auto"/>
                <w:bottom w:val="none" w:sz="0" w:space="0" w:color="auto"/>
                <w:right w:val="none" w:sz="0" w:space="0" w:color="auto"/>
              </w:divBdr>
            </w:div>
          </w:divsChild>
        </w:div>
        <w:div w:id="1395620125">
          <w:marLeft w:val="0"/>
          <w:marRight w:val="0"/>
          <w:marTop w:val="300"/>
          <w:marBottom w:val="0"/>
          <w:divBdr>
            <w:top w:val="none" w:sz="0" w:space="0" w:color="auto"/>
            <w:left w:val="none" w:sz="0" w:space="0" w:color="auto"/>
            <w:bottom w:val="none" w:sz="0" w:space="0" w:color="auto"/>
            <w:right w:val="none" w:sz="0" w:space="0" w:color="auto"/>
          </w:divBdr>
          <w:divsChild>
            <w:div w:id="604965410">
              <w:marLeft w:val="0"/>
              <w:marRight w:val="0"/>
              <w:marTop w:val="0"/>
              <w:marBottom w:val="0"/>
              <w:divBdr>
                <w:top w:val="none" w:sz="0" w:space="0" w:color="auto"/>
                <w:left w:val="none" w:sz="0" w:space="0" w:color="auto"/>
                <w:bottom w:val="none" w:sz="0" w:space="0" w:color="auto"/>
                <w:right w:val="none" w:sz="0" w:space="0" w:color="auto"/>
              </w:divBdr>
              <w:divsChild>
                <w:div w:id="3659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5016">
          <w:marLeft w:val="0"/>
          <w:marRight w:val="0"/>
          <w:marTop w:val="300"/>
          <w:marBottom w:val="0"/>
          <w:divBdr>
            <w:top w:val="none" w:sz="0" w:space="0" w:color="auto"/>
            <w:left w:val="none" w:sz="0" w:space="0" w:color="auto"/>
            <w:bottom w:val="none" w:sz="0" w:space="0" w:color="auto"/>
            <w:right w:val="none" w:sz="0" w:space="0" w:color="auto"/>
          </w:divBdr>
          <w:divsChild>
            <w:div w:id="1680933581">
              <w:marLeft w:val="0"/>
              <w:marRight w:val="0"/>
              <w:marTop w:val="0"/>
              <w:marBottom w:val="0"/>
              <w:divBdr>
                <w:top w:val="none" w:sz="0" w:space="0" w:color="auto"/>
                <w:left w:val="none" w:sz="0" w:space="0" w:color="auto"/>
                <w:bottom w:val="none" w:sz="0" w:space="0" w:color="auto"/>
                <w:right w:val="none" w:sz="0" w:space="0" w:color="auto"/>
              </w:divBdr>
              <w:divsChild>
                <w:div w:id="191489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63064">
          <w:marLeft w:val="0"/>
          <w:marRight w:val="0"/>
          <w:marTop w:val="300"/>
          <w:marBottom w:val="0"/>
          <w:divBdr>
            <w:top w:val="none" w:sz="0" w:space="0" w:color="auto"/>
            <w:left w:val="none" w:sz="0" w:space="0" w:color="auto"/>
            <w:bottom w:val="none" w:sz="0" w:space="0" w:color="auto"/>
            <w:right w:val="none" w:sz="0" w:space="0" w:color="auto"/>
          </w:divBdr>
          <w:divsChild>
            <w:div w:id="962542544">
              <w:marLeft w:val="0"/>
              <w:marRight w:val="0"/>
              <w:marTop w:val="0"/>
              <w:marBottom w:val="0"/>
              <w:divBdr>
                <w:top w:val="none" w:sz="0" w:space="0" w:color="auto"/>
                <w:left w:val="none" w:sz="0" w:space="0" w:color="auto"/>
                <w:bottom w:val="none" w:sz="0" w:space="0" w:color="auto"/>
                <w:right w:val="none" w:sz="0" w:space="0" w:color="auto"/>
              </w:divBdr>
              <w:divsChild>
                <w:div w:id="97271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94218">
          <w:marLeft w:val="0"/>
          <w:marRight w:val="0"/>
          <w:marTop w:val="300"/>
          <w:marBottom w:val="0"/>
          <w:divBdr>
            <w:top w:val="none" w:sz="0" w:space="0" w:color="auto"/>
            <w:left w:val="none" w:sz="0" w:space="0" w:color="auto"/>
            <w:bottom w:val="none" w:sz="0" w:space="0" w:color="auto"/>
            <w:right w:val="none" w:sz="0" w:space="0" w:color="auto"/>
          </w:divBdr>
          <w:divsChild>
            <w:div w:id="1356268543">
              <w:marLeft w:val="0"/>
              <w:marRight w:val="0"/>
              <w:marTop w:val="0"/>
              <w:marBottom w:val="0"/>
              <w:divBdr>
                <w:top w:val="none" w:sz="0" w:space="0" w:color="auto"/>
                <w:left w:val="none" w:sz="0" w:space="0" w:color="auto"/>
                <w:bottom w:val="none" w:sz="0" w:space="0" w:color="auto"/>
                <w:right w:val="none" w:sz="0" w:space="0" w:color="auto"/>
              </w:divBdr>
              <w:divsChild>
                <w:div w:id="177478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19936759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950">
          <w:marLeft w:val="0"/>
          <w:marRight w:val="0"/>
          <w:marTop w:val="0"/>
          <w:marBottom w:val="0"/>
          <w:divBdr>
            <w:top w:val="none" w:sz="0" w:space="0" w:color="auto"/>
            <w:left w:val="none" w:sz="0" w:space="0" w:color="auto"/>
            <w:bottom w:val="none" w:sz="0" w:space="0" w:color="auto"/>
            <w:right w:val="none" w:sz="0" w:space="0" w:color="auto"/>
          </w:divBdr>
        </w:div>
        <w:div w:id="2064988430">
          <w:marLeft w:val="0"/>
          <w:marRight w:val="0"/>
          <w:marTop w:val="0"/>
          <w:marBottom w:val="0"/>
          <w:divBdr>
            <w:top w:val="none" w:sz="0" w:space="0" w:color="auto"/>
            <w:left w:val="none" w:sz="0" w:space="0" w:color="auto"/>
            <w:bottom w:val="none" w:sz="0" w:space="0" w:color="auto"/>
            <w:right w:val="none" w:sz="0" w:space="0" w:color="auto"/>
          </w:divBdr>
          <w:divsChild>
            <w:div w:id="275455128">
              <w:marLeft w:val="0"/>
              <w:marRight w:val="0"/>
              <w:marTop w:val="0"/>
              <w:marBottom w:val="0"/>
              <w:divBdr>
                <w:top w:val="none" w:sz="0" w:space="0" w:color="auto"/>
                <w:left w:val="none" w:sz="0" w:space="0" w:color="auto"/>
                <w:bottom w:val="none" w:sz="0" w:space="0" w:color="auto"/>
                <w:right w:val="none" w:sz="0" w:space="0" w:color="auto"/>
              </w:divBdr>
            </w:div>
          </w:divsChild>
        </w:div>
        <w:div w:id="1458572562">
          <w:marLeft w:val="0"/>
          <w:marRight w:val="0"/>
          <w:marTop w:val="0"/>
          <w:marBottom w:val="0"/>
          <w:divBdr>
            <w:top w:val="none" w:sz="0" w:space="0" w:color="auto"/>
            <w:left w:val="none" w:sz="0" w:space="0" w:color="auto"/>
            <w:bottom w:val="none" w:sz="0" w:space="0" w:color="auto"/>
            <w:right w:val="none" w:sz="0" w:space="0" w:color="auto"/>
          </w:divBdr>
        </w:div>
        <w:div w:id="31466983">
          <w:marLeft w:val="0"/>
          <w:marRight w:val="0"/>
          <w:marTop w:val="0"/>
          <w:marBottom w:val="0"/>
          <w:divBdr>
            <w:top w:val="none" w:sz="0" w:space="0" w:color="auto"/>
            <w:left w:val="none" w:sz="0" w:space="0" w:color="auto"/>
            <w:bottom w:val="none" w:sz="0" w:space="0" w:color="auto"/>
            <w:right w:val="none" w:sz="0" w:space="0" w:color="auto"/>
          </w:divBdr>
          <w:divsChild>
            <w:div w:id="135076869">
              <w:marLeft w:val="0"/>
              <w:marRight w:val="0"/>
              <w:marTop w:val="0"/>
              <w:marBottom w:val="0"/>
              <w:divBdr>
                <w:top w:val="none" w:sz="0" w:space="0" w:color="auto"/>
                <w:left w:val="none" w:sz="0" w:space="0" w:color="auto"/>
                <w:bottom w:val="none" w:sz="0" w:space="0" w:color="auto"/>
                <w:right w:val="none" w:sz="0" w:space="0" w:color="auto"/>
              </w:divBdr>
            </w:div>
          </w:divsChild>
        </w:div>
        <w:div w:id="320356750">
          <w:marLeft w:val="0"/>
          <w:marRight w:val="0"/>
          <w:marTop w:val="0"/>
          <w:marBottom w:val="0"/>
          <w:divBdr>
            <w:top w:val="none" w:sz="0" w:space="0" w:color="auto"/>
            <w:left w:val="none" w:sz="0" w:space="0" w:color="auto"/>
            <w:bottom w:val="none" w:sz="0" w:space="0" w:color="auto"/>
            <w:right w:val="none" w:sz="0" w:space="0" w:color="auto"/>
          </w:divBdr>
        </w:div>
        <w:div w:id="231896155">
          <w:marLeft w:val="0"/>
          <w:marRight w:val="0"/>
          <w:marTop w:val="0"/>
          <w:marBottom w:val="0"/>
          <w:divBdr>
            <w:top w:val="none" w:sz="0" w:space="0" w:color="auto"/>
            <w:left w:val="none" w:sz="0" w:space="0" w:color="auto"/>
            <w:bottom w:val="none" w:sz="0" w:space="0" w:color="auto"/>
            <w:right w:val="none" w:sz="0" w:space="0" w:color="auto"/>
          </w:divBdr>
          <w:divsChild>
            <w:div w:id="242495859">
              <w:marLeft w:val="0"/>
              <w:marRight w:val="0"/>
              <w:marTop w:val="0"/>
              <w:marBottom w:val="0"/>
              <w:divBdr>
                <w:top w:val="none" w:sz="0" w:space="0" w:color="auto"/>
                <w:left w:val="none" w:sz="0" w:space="0" w:color="auto"/>
                <w:bottom w:val="none" w:sz="0" w:space="0" w:color="auto"/>
                <w:right w:val="none" w:sz="0" w:space="0" w:color="auto"/>
              </w:divBdr>
            </w:div>
          </w:divsChild>
        </w:div>
        <w:div w:id="2093307279">
          <w:marLeft w:val="0"/>
          <w:marRight w:val="0"/>
          <w:marTop w:val="0"/>
          <w:marBottom w:val="0"/>
          <w:divBdr>
            <w:top w:val="none" w:sz="0" w:space="0" w:color="auto"/>
            <w:left w:val="none" w:sz="0" w:space="0" w:color="auto"/>
            <w:bottom w:val="none" w:sz="0" w:space="0" w:color="auto"/>
            <w:right w:val="none" w:sz="0" w:space="0" w:color="auto"/>
          </w:divBdr>
        </w:div>
        <w:div w:id="559756691">
          <w:marLeft w:val="0"/>
          <w:marRight w:val="0"/>
          <w:marTop w:val="0"/>
          <w:marBottom w:val="0"/>
          <w:divBdr>
            <w:top w:val="none" w:sz="0" w:space="0" w:color="auto"/>
            <w:left w:val="none" w:sz="0" w:space="0" w:color="auto"/>
            <w:bottom w:val="none" w:sz="0" w:space="0" w:color="auto"/>
            <w:right w:val="none" w:sz="0" w:space="0" w:color="auto"/>
          </w:divBdr>
          <w:divsChild>
            <w:div w:id="1924951375">
              <w:marLeft w:val="0"/>
              <w:marRight w:val="0"/>
              <w:marTop w:val="0"/>
              <w:marBottom w:val="0"/>
              <w:divBdr>
                <w:top w:val="none" w:sz="0" w:space="0" w:color="auto"/>
                <w:left w:val="none" w:sz="0" w:space="0" w:color="auto"/>
                <w:bottom w:val="none" w:sz="0" w:space="0" w:color="auto"/>
                <w:right w:val="none" w:sz="0" w:space="0" w:color="auto"/>
              </w:divBdr>
            </w:div>
          </w:divsChild>
        </w:div>
        <w:div w:id="1358655273">
          <w:marLeft w:val="0"/>
          <w:marRight w:val="0"/>
          <w:marTop w:val="0"/>
          <w:marBottom w:val="0"/>
          <w:divBdr>
            <w:top w:val="none" w:sz="0" w:space="0" w:color="auto"/>
            <w:left w:val="none" w:sz="0" w:space="0" w:color="auto"/>
            <w:bottom w:val="none" w:sz="0" w:space="0" w:color="auto"/>
            <w:right w:val="none" w:sz="0" w:space="0" w:color="auto"/>
          </w:divBdr>
        </w:div>
        <w:div w:id="520363078">
          <w:marLeft w:val="0"/>
          <w:marRight w:val="0"/>
          <w:marTop w:val="0"/>
          <w:marBottom w:val="0"/>
          <w:divBdr>
            <w:top w:val="none" w:sz="0" w:space="0" w:color="auto"/>
            <w:left w:val="none" w:sz="0" w:space="0" w:color="auto"/>
            <w:bottom w:val="none" w:sz="0" w:space="0" w:color="auto"/>
            <w:right w:val="none" w:sz="0" w:space="0" w:color="auto"/>
          </w:divBdr>
          <w:divsChild>
            <w:div w:id="297498907">
              <w:marLeft w:val="0"/>
              <w:marRight w:val="0"/>
              <w:marTop w:val="0"/>
              <w:marBottom w:val="0"/>
              <w:divBdr>
                <w:top w:val="none" w:sz="0" w:space="0" w:color="auto"/>
                <w:left w:val="none" w:sz="0" w:space="0" w:color="auto"/>
                <w:bottom w:val="none" w:sz="0" w:space="0" w:color="auto"/>
                <w:right w:val="none" w:sz="0" w:space="0" w:color="auto"/>
              </w:divBdr>
            </w:div>
          </w:divsChild>
        </w:div>
        <w:div w:id="974719561">
          <w:marLeft w:val="0"/>
          <w:marRight w:val="0"/>
          <w:marTop w:val="0"/>
          <w:marBottom w:val="0"/>
          <w:divBdr>
            <w:top w:val="none" w:sz="0" w:space="0" w:color="auto"/>
            <w:left w:val="none" w:sz="0" w:space="0" w:color="auto"/>
            <w:bottom w:val="none" w:sz="0" w:space="0" w:color="auto"/>
            <w:right w:val="none" w:sz="0" w:space="0" w:color="auto"/>
          </w:divBdr>
        </w:div>
        <w:div w:id="785808182">
          <w:marLeft w:val="0"/>
          <w:marRight w:val="0"/>
          <w:marTop w:val="0"/>
          <w:marBottom w:val="0"/>
          <w:divBdr>
            <w:top w:val="none" w:sz="0" w:space="0" w:color="auto"/>
            <w:left w:val="none" w:sz="0" w:space="0" w:color="auto"/>
            <w:bottom w:val="none" w:sz="0" w:space="0" w:color="auto"/>
            <w:right w:val="none" w:sz="0" w:space="0" w:color="auto"/>
          </w:divBdr>
          <w:divsChild>
            <w:div w:id="813985954">
              <w:marLeft w:val="0"/>
              <w:marRight w:val="0"/>
              <w:marTop w:val="0"/>
              <w:marBottom w:val="0"/>
              <w:divBdr>
                <w:top w:val="none" w:sz="0" w:space="0" w:color="auto"/>
                <w:left w:val="none" w:sz="0" w:space="0" w:color="auto"/>
                <w:bottom w:val="none" w:sz="0" w:space="0" w:color="auto"/>
                <w:right w:val="none" w:sz="0" w:space="0" w:color="auto"/>
              </w:divBdr>
            </w:div>
          </w:divsChild>
        </w:div>
        <w:div w:id="2083863960">
          <w:marLeft w:val="0"/>
          <w:marRight w:val="0"/>
          <w:marTop w:val="0"/>
          <w:marBottom w:val="0"/>
          <w:divBdr>
            <w:top w:val="none" w:sz="0" w:space="0" w:color="auto"/>
            <w:left w:val="none" w:sz="0" w:space="0" w:color="auto"/>
            <w:bottom w:val="none" w:sz="0" w:space="0" w:color="auto"/>
            <w:right w:val="none" w:sz="0" w:space="0" w:color="auto"/>
          </w:divBdr>
        </w:div>
        <w:div w:id="284822144">
          <w:marLeft w:val="0"/>
          <w:marRight w:val="0"/>
          <w:marTop w:val="0"/>
          <w:marBottom w:val="0"/>
          <w:divBdr>
            <w:top w:val="none" w:sz="0" w:space="0" w:color="auto"/>
            <w:left w:val="none" w:sz="0" w:space="0" w:color="auto"/>
            <w:bottom w:val="none" w:sz="0" w:space="0" w:color="auto"/>
            <w:right w:val="none" w:sz="0" w:space="0" w:color="auto"/>
          </w:divBdr>
          <w:divsChild>
            <w:div w:id="123432214">
              <w:marLeft w:val="0"/>
              <w:marRight w:val="0"/>
              <w:marTop w:val="0"/>
              <w:marBottom w:val="0"/>
              <w:divBdr>
                <w:top w:val="none" w:sz="0" w:space="0" w:color="auto"/>
                <w:left w:val="none" w:sz="0" w:space="0" w:color="auto"/>
                <w:bottom w:val="none" w:sz="0" w:space="0" w:color="auto"/>
                <w:right w:val="none" w:sz="0" w:space="0" w:color="auto"/>
              </w:divBdr>
            </w:div>
          </w:divsChild>
        </w:div>
        <w:div w:id="1885407838">
          <w:marLeft w:val="0"/>
          <w:marRight w:val="0"/>
          <w:marTop w:val="300"/>
          <w:marBottom w:val="0"/>
          <w:divBdr>
            <w:top w:val="none" w:sz="0" w:space="0" w:color="auto"/>
            <w:left w:val="none" w:sz="0" w:space="0" w:color="auto"/>
            <w:bottom w:val="none" w:sz="0" w:space="0" w:color="auto"/>
            <w:right w:val="none" w:sz="0" w:space="0" w:color="auto"/>
          </w:divBdr>
          <w:divsChild>
            <w:div w:id="1512331637">
              <w:marLeft w:val="0"/>
              <w:marRight w:val="0"/>
              <w:marTop w:val="0"/>
              <w:marBottom w:val="0"/>
              <w:divBdr>
                <w:top w:val="none" w:sz="0" w:space="0" w:color="auto"/>
                <w:left w:val="none" w:sz="0" w:space="0" w:color="auto"/>
                <w:bottom w:val="none" w:sz="0" w:space="0" w:color="auto"/>
                <w:right w:val="none" w:sz="0" w:space="0" w:color="auto"/>
              </w:divBdr>
              <w:divsChild>
                <w:div w:id="1383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0316">
          <w:marLeft w:val="0"/>
          <w:marRight w:val="0"/>
          <w:marTop w:val="300"/>
          <w:marBottom w:val="0"/>
          <w:divBdr>
            <w:top w:val="none" w:sz="0" w:space="0" w:color="auto"/>
            <w:left w:val="none" w:sz="0" w:space="0" w:color="auto"/>
            <w:bottom w:val="none" w:sz="0" w:space="0" w:color="auto"/>
            <w:right w:val="none" w:sz="0" w:space="0" w:color="auto"/>
          </w:divBdr>
          <w:divsChild>
            <w:div w:id="1394543994">
              <w:marLeft w:val="0"/>
              <w:marRight w:val="0"/>
              <w:marTop w:val="0"/>
              <w:marBottom w:val="0"/>
              <w:divBdr>
                <w:top w:val="none" w:sz="0" w:space="0" w:color="auto"/>
                <w:left w:val="none" w:sz="0" w:space="0" w:color="auto"/>
                <w:bottom w:val="none" w:sz="0" w:space="0" w:color="auto"/>
                <w:right w:val="none" w:sz="0" w:space="0" w:color="auto"/>
              </w:divBdr>
              <w:divsChild>
                <w:div w:id="1436366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31049">
          <w:marLeft w:val="0"/>
          <w:marRight w:val="0"/>
          <w:marTop w:val="300"/>
          <w:marBottom w:val="0"/>
          <w:divBdr>
            <w:top w:val="none" w:sz="0" w:space="0" w:color="auto"/>
            <w:left w:val="none" w:sz="0" w:space="0" w:color="auto"/>
            <w:bottom w:val="none" w:sz="0" w:space="0" w:color="auto"/>
            <w:right w:val="none" w:sz="0" w:space="0" w:color="auto"/>
          </w:divBdr>
          <w:divsChild>
            <w:div w:id="313534930">
              <w:marLeft w:val="0"/>
              <w:marRight w:val="0"/>
              <w:marTop w:val="0"/>
              <w:marBottom w:val="0"/>
              <w:divBdr>
                <w:top w:val="none" w:sz="0" w:space="0" w:color="auto"/>
                <w:left w:val="none" w:sz="0" w:space="0" w:color="auto"/>
                <w:bottom w:val="none" w:sz="0" w:space="0" w:color="auto"/>
                <w:right w:val="none" w:sz="0" w:space="0" w:color="auto"/>
              </w:divBdr>
              <w:divsChild>
                <w:div w:id="191916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8806">
          <w:marLeft w:val="0"/>
          <w:marRight w:val="0"/>
          <w:marTop w:val="300"/>
          <w:marBottom w:val="0"/>
          <w:divBdr>
            <w:top w:val="none" w:sz="0" w:space="0" w:color="auto"/>
            <w:left w:val="none" w:sz="0" w:space="0" w:color="auto"/>
            <w:bottom w:val="none" w:sz="0" w:space="0" w:color="auto"/>
            <w:right w:val="none" w:sz="0" w:space="0" w:color="auto"/>
          </w:divBdr>
          <w:divsChild>
            <w:div w:id="972254075">
              <w:marLeft w:val="0"/>
              <w:marRight w:val="0"/>
              <w:marTop w:val="0"/>
              <w:marBottom w:val="0"/>
              <w:divBdr>
                <w:top w:val="none" w:sz="0" w:space="0" w:color="auto"/>
                <w:left w:val="none" w:sz="0" w:space="0" w:color="auto"/>
                <w:bottom w:val="none" w:sz="0" w:space="0" w:color="auto"/>
                <w:right w:val="none" w:sz="0" w:space="0" w:color="auto"/>
              </w:divBdr>
              <w:divsChild>
                <w:div w:id="56946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799248">
      <w:bodyDiv w:val="1"/>
      <w:marLeft w:val="0"/>
      <w:marRight w:val="0"/>
      <w:marTop w:val="0"/>
      <w:marBottom w:val="0"/>
      <w:divBdr>
        <w:top w:val="none" w:sz="0" w:space="0" w:color="auto"/>
        <w:left w:val="none" w:sz="0" w:space="0" w:color="auto"/>
        <w:bottom w:val="none" w:sz="0" w:space="0" w:color="auto"/>
        <w:right w:val="none" w:sz="0" w:space="0" w:color="auto"/>
      </w:divBdr>
    </w:div>
    <w:div w:id="2001305150">
      <w:bodyDiv w:val="1"/>
      <w:marLeft w:val="0"/>
      <w:marRight w:val="0"/>
      <w:marTop w:val="0"/>
      <w:marBottom w:val="0"/>
      <w:divBdr>
        <w:top w:val="none" w:sz="0" w:space="0" w:color="auto"/>
        <w:left w:val="none" w:sz="0" w:space="0" w:color="auto"/>
        <w:bottom w:val="none" w:sz="0" w:space="0" w:color="auto"/>
        <w:right w:val="none" w:sz="0" w:space="0" w:color="auto"/>
      </w:divBdr>
      <w:divsChild>
        <w:div w:id="1254049323">
          <w:marLeft w:val="0"/>
          <w:marRight w:val="0"/>
          <w:marTop w:val="0"/>
          <w:marBottom w:val="0"/>
          <w:divBdr>
            <w:top w:val="none" w:sz="0" w:space="0" w:color="auto"/>
            <w:left w:val="none" w:sz="0" w:space="0" w:color="auto"/>
            <w:bottom w:val="none" w:sz="0" w:space="0" w:color="auto"/>
            <w:right w:val="none" w:sz="0" w:space="0" w:color="auto"/>
          </w:divBdr>
        </w:div>
        <w:div w:id="1518034025">
          <w:marLeft w:val="0"/>
          <w:marRight w:val="0"/>
          <w:marTop w:val="0"/>
          <w:marBottom w:val="0"/>
          <w:divBdr>
            <w:top w:val="none" w:sz="0" w:space="0" w:color="auto"/>
            <w:left w:val="none" w:sz="0" w:space="0" w:color="auto"/>
            <w:bottom w:val="none" w:sz="0" w:space="0" w:color="auto"/>
            <w:right w:val="none" w:sz="0" w:space="0" w:color="auto"/>
          </w:divBdr>
          <w:divsChild>
            <w:div w:id="145325758">
              <w:marLeft w:val="0"/>
              <w:marRight w:val="0"/>
              <w:marTop w:val="0"/>
              <w:marBottom w:val="0"/>
              <w:divBdr>
                <w:top w:val="none" w:sz="0" w:space="0" w:color="auto"/>
                <w:left w:val="none" w:sz="0" w:space="0" w:color="auto"/>
                <w:bottom w:val="none" w:sz="0" w:space="0" w:color="auto"/>
                <w:right w:val="none" w:sz="0" w:space="0" w:color="auto"/>
              </w:divBdr>
            </w:div>
          </w:divsChild>
        </w:div>
        <w:div w:id="1377971447">
          <w:marLeft w:val="0"/>
          <w:marRight w:val="0"/>
          <w:marTop w:val="0"/>
          <w:marBottom w:val="0"/>
          <w:divBdr>
            <w:top w:val="none" w:sz="0" w:space="0" w:color="auto"/>
            <w:left w:val="none" w:sz="0" w:space="0" w:color="auto"/>
            <w:bottom w:val="none" w:sz="0" w:space="0" w:color="auto"/>
            <w:right w:val="none" w:sz="0" w:space="0" w:color="auto"/>
          </w:divBdr>
        </w:div>
        <w:div w:id="1722093863">
          <w:marLeft w:val="0"/>
          <w:marRight w:val="0"/>
          <w:marTop w:val="0"/>
          <w:marBottom w:val="0"/>
          <w:divBdr>
            <w:top w:val="none" w:sz="0" w:space="0" w:color="auto"/>
            <w:left w:val="none" w:sz="0" w:space="0" w:color="auto"/>
            <w:bottom w:val="none" w:sz="0" w:space="0" w:color="auto"/>
            <w:right w:val="none" w:sz="0" w:space="0" w:color="auto"/>
          </w:divBdr>
          <w:divsChild>
            <w:div w:id="540630696">
              <w:marLeft w:val="0"/>
              <w:marRight w:val="0"/>
              <w:marTop w:val="0"/>
              <w:marBottom w:val="0"/>
              <w:divBdr>
                <w:top w:val="none" w:sz="0" w:space="0" w:color="auto"/>
                <w:left w:val="none" w:sz="0" w:space="0" w:color="auto"/>
                <w:bottom w:val="none" w:sz="0" w:space="0" w:color="auto"/>
                <w:right w:val="none" w:sz="0" w:space="0" w:color="auto"/>
              </w:divBdr>
            </w:div>
          </w:divsChild>
        </w:div>
        <w:div w:id="29691089">
          <w:marLeft w:val="0"/>
          <w:marRight w:val="0"/>
          <w:marTop w:val="0"/>
          <w:marBottom w:val="0"/>
          <w:divBdr>
            <w:top w:val="none" w:sz="0" w:space="0" w:color="auto"/>
            <w:left w:val="none" w:sz="0" w:space="0" w:color="auto"/>
            <w:bottom w:val="none" w:sz="0" w:space="0" w:color="auto"/>
            <w:right w:val="none" w:sz="0" w:space="0" w:color="auto"/>
          </w:divBdr>
        </w:div>
        <w:div w:id="832644309">
          <w:marLeft w:val="0"/>
          <w:marRight w:val="0"/>
          <w:marTop w:val="0"/>
          <w:marBottom w:val="0"/>
          <w:divBdr>
            <w:top w:val="none" w:sz="0" w:space="0" w:color="auto"/>
            <w:left w:val="none" w:sz="0" w:space="0" w:color="auto"/>
            <w:bottom w:val="none" w:sz="0" w:space="0" w:color="auto"/>
            <w:right w:val="none" w:sz="0" w:space="0" w:color="auto"/>
          </w:divBdr>
          <w:divsChild>
            <w:div w:id="701512606">
              <w:marLeft w:val="0"/>
              <w:marRight w:val="0"/>
              <w:marTop w:val="0"/>
              <w:marBottom w:val="0"/>
              <w:divBdr>
                <w:top w:val="none" w:sz="0" w:space="0" w:color="auto"/>
                <w:left w:val="none" w:sz="0" w:space="0" w:color="auto"/>
                <w:bottom w:val="none" w:sz="0" w:space="0" w:color="auto"/>
                <w:right w:val="none" w:sz="0" w:space="0" w:color="auto"/>
              </w:divBdr>
            </w:div>
          </w:divsChild>
        </w:div>
        <w:div w:id="289170249">
          <w:marLeft w:val="0"/>
          <w:marRight w:val="0"/>
          <w:marTop w:val="0"/>
          <w:marBottom w:val="0"/>
          <w:divBdr>
            <w:top w:val="none" w:sz="0" w:space="0" w:color="auto"/>
            <w:left w:val="none" w:sz="0" w:space="0" w:color="auto"/>
            <w:bottom w:val="none" w:sz="0" w:space="0" w:color="auto"/>
            <w:right w:val="none" w:sz="0" w:space="0" w:color="auto"/>
          </w:divBdr>
        </w:div>
        <w:div w:id="1487474661">
          <w:marLeft w:val="0"/>
          <w:marRight w:val="0"/>
          <w:marTop w:val="0"/>
          <w:marBottom w:val="0"/>
          <w:divBdr>
            <w:top w:val="none" w:sz="0" w:space="0" w:color="auto"/>
            <w:left w:val="none" w:sz="0" w:space="0" w:color="auto"/>
            <w:bottom w:val="none" w:sz="0" w:space="0" w:color="auto"/>
            <w:right w:val="none" w:sz="0" w:space="0" w:color="auto"/>
          </w:divBdr>
          <w:divsChild>
            <w:div w:id="385104826">
              <w:marLeft w:val="0"/>
              <w:marRight w:val="0"/>
              <w:marTop w:val="0"/>
              <w:marBottom w:val="0"/>
              <w:divBdr>
                <w:top w:val="none" w:sz="0" w:space="0" w:color="auto"/>
                <w:left w:val="none" w:sz="0" w:space="0" w:color="auto"/>
                <w:bottom w:val="none" w:sz="0" w:space="0" w:color="auto"/>
                <w:right w:val="none" w:sz="0" w:space="0" w:color="auto"/>
              </w:divBdr>
            </w:div>
          </w:divsChild>
        </w:div>
        <w:div w:id="1449660263">
          <w:marLeft w:val="0"/>
          <w:marRight w:val="0"/>
          <w:marTop w:val="0"/>
          <w:marBottom w:val="0"/>
          <w:divBdr>
            <w:top w:val="none" w:sz="0" w:space="0" w:color="auto"/>
            <w:left w:val="none" w:sz="0" w:space="0" w:color="auto"/>
            <w:bottom w:val="none" w:sz="0" w:space="0" w:color="auto"/>
            <w:right w:val="none" w:sz="0" w:space="0" w:color="auto"/>
          </w:divBdr>
        </w:div>
        <w:div w:id="1763335288">
          <w:marLeft w:val="0"/>
          <w:marRight w:val="0"/>
          <w:marTop w:val="0"/>
          <w:marBottom w:val="0"/>
          <w:divBdr>
            <w:top w:val="none" w:sz="0" w:space="0" w:color="auto"/>
            <w:left w:val="none" w:sz="0" w:space="0" w:color="auto"/>
            <w:bottom w:val="none" w:sz="0" w:space="0" w:color="auto"/>
            <w:right w:val="none" w:sz="0" w:space="0" w:color="auto"/>
          </w:divBdr>
          <w:divsChild>
            <w:div w:id="2007709045">
              <w:marLeft w:val="0"/>
              <w:marRight w:val="0"/>
              <w:marTop w:val="0"/>
              <w:marBottom w:val="0"/>
              <w:divBdr>
                <w:top w:val="none" w:sz="0" w:space="0" w:color="auto"/>
                <w:left w:val="none" w:sz="0" w:space="0" w:color="auto"/>
                <w:bottom w:val="none" w:sz="0" w:space="0" w:color="auto"/>
                <w:right w:val="none" w:sz="0" w:space="0" w:color="auto"/>
              </w:divBdr>
            </w:div>
          </w:divsChild>
        </w:div>
        <w:div w:id="96558727">
          <w:marLeft w:val="0"/>
          <w:marRight w:val="0"/>
          <w:marTop w:val="0"/>
          <w:marBottom w:val="0"/>
          <w:divBdr>
            <w:top w:val="none" w:sz="0" w:space="0" w:color="auto"/>
            <w:left w:val="none" w:sz="0" w:space="0" w:color="auto"/>
            <w:bottom w:val="none" w:sz="0" w:space="0" w:color="auto"/>
            <w:right w:val="none" w:sz="0" w:space="0" w:color="auto"/>
          </w:divBdr>
        </w:div>
        <w:div w:id="1394305431">
          <w:marLeft w:val="0"/>
          <w:marRight w:val="0"/>
          <w:marTop w:val="0"/>
          <w:marBottom w:val="0"/>
          <w:divBdr>
            <w:top w:val="none" w:sz="0" w:space="0" w:color="auto"/>
            <w:left w:val="none" w:sz="0" w:space="0" w:color="auto"/>
            <w:bottom w:val="none" w:sz="0" w:space="0" w:color="auto"/>
            <w:right w:val="none" w:sz="0" w:space="0" w:color="auto"/>
          </w:divBdr>
          <w:divsChild>
            <w:div w:id="53050933">
              <w:marLeft w:val="0"/>
              <w:marRight w:val="0"/>
              <w:marTop w:val="0"/>
              <w:marBottom w:val="0"/>
              <w:divBdr>
                <w:top w:val="none" w:sz="0" w:space="0" w:color="auto"/>
                <w:left w:val="none" w:sz="0" w:space="0" w:color="auto"/>
                <w:bottom w:val="none" w:sz="0" w:space="0" w:color="auto"/>
                <w:right w:val="none" w:sz="0" w:space="0" w:color="auto"/>
              </w:divBdr>
            </w:div>
          </w:divsChild>
        </w:div>
        <w:div w:id="1546023388">
          <w:marLeft w:val="0"/>
          <w:marRight w:val="0"/>
          <w:marTop w:val="0"/>
          <w:marBottom w:val="0"/>
          <w:divBdr>
            <w:top w:val="none" w:sz="0" w:space="0" w:color="auto"/>
            <w:left w:val="none" w:sz="0" w:space="0" w:color="auto"/>
            <w:bottom w:val="none" w:sz="0" w:space="0" w:color="auto"/>
            <w:right w:val="none" w:sz="0" w:space="0" w:color="auto"/>
          </w:divBdr>
        </w:div>
        <w:div w:id="298927274">
          <w:marLeft w:val="0"/>
          <w:marRight w:val="0"/>
          <w:marTop w:val="0"/>
          <w:marBottom w:val="0"/>
          <w:divBdr>
            <w:top w:val="none" w:sz="0" w:space="0" w:color="auto"/>
            <w:left w:val="none" w:sz="0" w:space="0" w:color="auto"/>
            <w:bottom w:val="none" w:sz="0" w:space="0" w:color="auto"/>
            <w:right w:val="none" w:sz="0" w:space="0" w:color="auto"/>
          </w:divBdr>
          <w:divsChild>
            <w:div w:id="816648520">
              <w:marLeft w:val="0"/>
              <w:marRight w:val="0"/>
              <w:marTop w:val="0"/>
              <w:marBottom w:val="0"/>
              <w:divBdr>
                <w:top w:val="none" w:sz="0" w:space="0" w:color="auto"/>
                <w:left w:val="none" w:sz="0" w:space="0" w:color="auto"/>
                <w:bottom w:val="none" w:sz="0" w:space="0" w:color="auto"/>
                <w:right w:val="none" w:sz="0" w:space="0" w:color="auto"/>
              </w:divBdr>
            </w:div>
          </w:divsChild>
        </w:div>
        <w:div w:id="1831827168">
          <w:marLeft w:val="0"/>
          <w:marRight w:val="0"/>
          <w:marTop w:val="300"/>
          <w:marBottom w:val="0"/>
          <w:divBdr>
            <w:top w:val="none" w:sz="0" w:space="0" w:color="auto"/>
            <w:left w:val="none" w:sz="0" w:space="0" w:color="auto"/>
            <w:bottom w:val="none" w:sz="0" w:space="0" w:color="auto"/>
            <w:right w:val="none" w:sz="0" w:space="0" w:color="auto"/>
          </w:divBdr>
          <w:divsChild>
            <w:div w:id="29385344">
              <w:marLeft w:val="0"/>
              <w:marRight w:val="0"/>
              <w:marTop w:val="0"/>
              <w:marBottom w:val="0"/>
              <w:divBdr>
                <w:top w:val="none" w:sz="0" w:space="0" w:color="auto"/>
                <w:left w:val="none" w:sz="0" w:space="0" w:color="auto"/>
                <w:bottom w:val="none" w:sz="0" w:space="0" w:color="auto"/>
                <w:right w:val="none" w:sz="0" w:space="0" w:color="auto"/>
              </w:divBdr>
              <w:divsChild>
                <w:div w:id="116801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838267">
          <w:marLeft w:val="0"/>
          <w:marRight w:val="0"/>
          <w:marTop w:val="300"/>
          <w:marBottom w:val="0"/>
          <w:divBdr>
            <w:top w:val="none" w:sz="0" w:space="0" w:color="auto"/>
            <w:left w:val="none" w:sz="0" w:space="0" w:color="auto"/>
            <w:bottom w:val="none" w:sz="0" w:space="0" w:color="auto"/>
            <w:right w:val="none" w:sz="0" w:space="0" w:color="auto"/>
          </w:divBdr>
          <w:divsChild>
            <w:div w:id="967468388">
              <w:marLeft w:val="0"/>
              <w:marRight w:val="0"/>
              <w:marTop w:val="0"/>
              <w:marBottom w:val="0"/>
              <w:divBdr>
                <w:top w:val="none" w:sz="0" w:space="0" w:color="auto"/>
                <w:left w:val="none" w:sz="0" w:space="0" w:color="auto"/>
                <w:bottom w:val="none" w:sz="0" w:space="0" w:color="auto"/>
                <w:right w:val="none" w:sz="0" w:space="0" w:color="auto"/>
              </w:divBdr>
              <w:divsChild>
                <w:div w:id="50633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98803">
          <w:marLeft w:val="0"/>
          <w:marRight w:val="0"/>
          <w:marTop w:val="300"/>
          <w:marBottom w:val="0"/>
          <w:divBdr>
            <w:top w:val="none" w:sz="0" w:space="0" w:color="auto"/>
            <w:left w:val="none" w:sz="0" w:space="0" w:color="auto"/>
            <w:bottom w:val="none" w:sz="0" w:space="0" w:color="auto"/>
            <w:right w:val="none" w:sz="0" w:space="0" w:color="auto"/>
          </w:divBdr>
          <w:divsChild>
            <w:div w:id="534388165">
              <w:marLeft w:val="0"/>
              <w:marRight w:val="0"/>
              <w:marTop w:val="0"/>
              <w:marBottom w:val="0"/>
              <w:divBdr>
                <w:top w:val="none" w:sz="0" w:space="0" w:color="auto"/>
                <w:left w:val="none" w:sz="0" w:space="0" w:color="auto"/>
                <w:bottom w:val="none" w:sz="0" w:space="0" w:color="auto"/>
                <w:right w:val="none" w:sz="0" w:space="0" w:color="auto"/>
              </w:divBdr>
              <w:divsChild>
                <w:div w:id="1744596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782329">
          <w:marLeft w:val="0"/>
          <w:marRight w:val="0"/>
          <w:marTop w:val="300"/>
          <w:marBottom w:val="0"/>
          <w:divBdr>
            <w:top w:val="none" w:sz="0" w:space="0" w:color="auto"/>
            <w:left w:val="none" w:sz="0" w:space="0" w:color="auto"/>
            <w:bottom w:val="none" w:sz="0" w:space="0" w:color="auto"/>
            <w:right w:val="none" w:sz="0" w:space="0" w:color="auto"/>
          </w:divBdr>
          <w:divsChild>
            <w:div w:id="691567653">
              <w:marLeft w:val="0"/>
              <w:marRight w:val="0"/>
              <w:marTop w:val="0"/>
              <w:marBottom w:val="0"/>
              <w:divBdr>
                <w:top w:val="none" w:sz="0" w:space="0" w:color="auto"/>
                <w:left w:val="none" w:sz="0" w:space="0" w:color="auto"/>
                <w:bottom w:val="none" w:sz="0" w:space="0" w:color="auto"/>
                <w:right w:val="none" w:sz="0" w:space="0" w:color="auto"/>
              </w:divBdr>
              <w:divsChild>
                <w:div w:id="160067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07248686">
      <w:bodyDiv w:val="1"/>
      <w:marLeft w:val="0"/>
      <w:marRight w:val="0"/>
      <w:marTop w:val="0"/>
      <w:marBottom w:val="0"/>
      <w:divBdr>
        <w:top w:val="none" w:sz="0" w:space="0" w:color="auto"/>
        <w:left w:val="none" w:sz="0" w:space="0" w:color="auto"/>
        <w:bottom w:val="none" w:sz="0" w:space="0" w:color="auto"/>
        <w:right w:val="none" w:sz="0" w:space="0" w:color="auto"/>
      </w:divBdr>
      <w:divsChild>
        <w:div w:id="1521316257">
          <w:marLeft w:val="0"/>
          <w:marRight w:val="0"/>
          <w:marTop w:val="0"/>
          <w:marBottom w:val="0"/>
          <w:divBdr>
            <w:top w:val="none" w:sz="0" w:space="0" w:color="auto"/>
            <w:left w:val="none" w:sz="0" w:space="0" w:color="auto"/>
            <w:bottom w:val="none" w:sz="0" w:space="0" w:color="auto"/>
            <w:right w:val="none" w:sz="0" w:space="0" w:color="auto"/>
          </w:divBdr>
        </w:div>
        <w:div w:id="2067532878">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636570265">
          <w:marLeft w:val="0"/>
          <w:marRight w:val="0"/>
          <w:marTop w:val="0"/>
          <w:marBottom w:val="0"/>
          <w:divBdr>
            <w:top w:val="none" w:sz="0" w:space="0" w:color="auto"/>
            <w:left w:val="none" w:sz="0" w:space="0" w:color="auto"/>
            <w:bottom w:val="none" w:sz="0" w:space="0" w:color="auto"/>
            <w:right w:val="none" w:sz="0" w:space="0" w:color="auto"/>
          </w:divBdr>
        </w:div>
        <w:div w:id="1263613999">
          <w:marLeft w:val="0"/>
          <w:marRight w:val="0"/>
          <w:marTop w:val="0"/>
          <w:marBottom w:val="0"/>
          <w:divBdr>
            <w:top w:val="none" w:sz="0" w:space="0" w:color="auto"/>
            <w:left w:val="none" w:sz="0" w:space="0" w:color="auto"/>
            <w:bottom w:val="none" w:sz="0" w:space="0" w:color="auto"/>
            <w:right w:val="none" w:sz="0" w:space="0" w:color="auto"/>
          </w:divBdr>
          <w:divsChild>
            <w:div w:id="2108502051">
              <w:marLeft w:val="0"/>
              <w:marRight w:val="0"/>
              <w:marTop w:val="0"/>
              <w:marBottom w:val="0"/>
              <w:divBdr>
                <w:top w:val="none" w:sz="0" w:space="0" w:color="auto"/>
                <w:left w:val="none" w:sz="0" w:space="0" w:color="auto"/>
                <w:bottom w:val="none" w:sz="0" w:space="0" w:color="auto"/>
                <w:right w:val="none" w:sz="0" w:space="0" w:color="auto"/>
              </w:divBdr>
            </w:div>
          </w:divsChild>
        </w:div>
        <w:div w:id="1956018717">
          <w:marLeft w:val="0"/>
          <w:marRight w:val="0"/>
          <w:marTop w:val="0"/>
          <w:marBottom w:val="0"/>
          <w:divBdr>
            <w:top w:val="none" w:sz="0" w:space="0" w:color="auto"/>
            <w:left w:val="none" w:sz="0" w:space="0" w:color="auto"/>
            <w:bottom w:val="none" w:sz="0" w:space="0" w:color="auto"/>
            <w:right w:val="none" w:sz="0" w:space="0" w:color="auto"/>
          </w:divBdr>
        </w:div>
        <w:div w:id="1002004044">
          <w:marLeft w:val="0"/>
          <w:marRight w:val="0"/>
          <w:marTop w:val="0"/>
          <w:marBottom w:val="0"/>
          <w:divBdr>
            <w:top w:val="none" w:sz="0" w:space="0" w:color="auto"/>
            <w:left w:val="none" w:sz="0" w:space="0" w:color="auto"/>
            <w:bottom w:val="none" w:sz="0" w:space="0" w:color="auto"/>
            <w:right w:val="none" w:sz="0" w:space="0" w:color="auto"/>
          </w:divBdr>
          <w:divsChild>
            <w:div w:id="1385174085">
              <w:marLeft w:val="0"/>
              <w:marRight w:val="0"/>
              <w:marTop w:val="0"/>
              <w:marBottom w:val="0"/>
              <w:divBdr>
                <w:top w:val="none" w:sz="0" w:space="0" w:color="auto"/>
                <w:left w:val="none" w:sz="0" w:space="0" w:color="auto"/>
                <w:bottom w:val="none" w:sz="0" w:space="0" w:color="auto"/>
                <w:right w:val="none" w:sz="0" w:space="0" w:color="auto"/>
              </w:divBdr>
            </w:div>
          </w:divsChild>
        </w:div>
        <w:div w:id="755397388">
          <w:marLeft w:val="0"/>
          <w:marRight w:val="0"/>
          <w:marTop w:val="0"/>
          <w:marBottom w:val="0"/>
          <w:divBdr>
            <w:top w:val="none" w:sz="0" w:space="0" w:color="auto"/>
            <w:left w:val="none" w:sz="0" w:space="0" w:color="auto"/>
            <w:bottom w:val="none" w:sz="0" w:space="0" w:color="auto"/>
            <w:right w:val="none" w:sz="0" w:space="0" w:color="auto"/>
          </w:divBdr>
        </w:div>
        <w:div w:id="1277712019">
          <w:marLeft w:val="0"/>
          <w:marRight w:val="0"/>
          <w:marTop w:val="0"/>
          <w:marBottom w:val="0"/>
          <w:divBdr>
            <w:top w:val="none" w:sz="0" w:space="0" w:color="auto"/>
            <w:left w:val="none" w:sz="0" w:space="0" w:color="auto"/>
            <w:bottom w:val="none" w:sz="0" w:space="0" w:color="auto"/>
            <w:right w:val="none" w:sz="0" w:space="0" w:color="auto"/>
          </w:divBdr>
          <w:divsChild>
            <w:div w:id="1110276303">
              <w:marLeft w:val="0"/>
              <w:marRight w:val="0"/>
              <w:marTop w:val="0"/>
              <w:marBottom w:val="0"/>
              <w:divBdr>
                <w:top w:val="none" w:sz="0" w:space="0" w:color="auto"/>
                <w:left w:val="none" w:sz="0" w:space="0" w:color="auto"/>
                <w:bottom w:val="none" w:sz="0" w:space="0" w:color="auto"/>
                <w:right w:val="none" w:sz="0" w:space="0" w:color="auto"/>
              </w:divBdr>
            </w:div>
          </w:divsChild>
        </w:div>
        <w:div w:id="1670907873">
          <w:marLeft w:val="0"/>
          <w:marRight w:val="0"/>
          <w:marTop w:val="0"/>
          <w:marBottom w:val="0"/>
          <w:divBdr>
            <w:top w:val="none" w:sz="0" w:space="0" w:color="auto"/>
            <w:left w:val="none" w:sz="0" w:space="0" w:color="auto"/>
            <w:bottom w:val="none" w:sz="0" w:space="0" w:color="auto"/>
            <w:right w:val="none" w:sz="0" w:space="0" w:color="auto"/>
          </w:divBdr>
        </w:div>
        <w:div w:id="819227720">
          <w:marLeft w:val="0"/>
          <w:marRight w:val="0"/>
          <w:marTop w:val="0"/>
          <w:marBottom w:val="0"/>
          <w:divBdr>
            <w:top w:val="none" w:sz="0" w:space="0" w:color="auto"/>
            <w:left w:val="none" w:sz="0" w:space="0" w:color="auto"/>
            <w:bottom w:val="none" w:sz="0" w:space="0" w:color="auto"/>
            <w:right w:val="none" w:sz="0" w:space="0" w:color="auto"/>
          </w:divBdr>
          <w:divsChild>
            <w:div w:id="1535269522">
              <w:marLeft w:val="0"/>
              <w:marRight w:val="0"/>
              <w:marTop w:val="0"/>
              <w:marBottom w:val="0"/>
              <w:divBdr>
                <w:top w:val="none" w:sz="0" w:space="0" w:color="auto"/>
                <w:left w:val="none" w:sz="0" w:space="0" w:color="auto"/>
                <w:bottom w:val="none" w:sz="0" w:space="0" w:color="auto"/>
                <w:right w:val="none" w:sz="0" w:space="0" w:color="auto"/>
              </w:divBdr>
            </w:div>
          </w:divsChild>
        </w:div>
        <w:div w:id="586572421">
          <w:marLeft w:val="0"/>
          <w:marRight w:val="0"/>
          <w:marTop w:val="0"/>
          <w:marBottom w:val="0"/>
          <w:divBdr>
            <w:top w:val="none" w:sz="0" w:space="0" w:color="auto"/>
            <w:left w:val="none" w:sz="0" w:space="0" w:color="auto"/>
            <w:bottom w:val="none" w:sz="0" w:space="0" w:color="auto"/>
            <w:right w:val="none" w:sz="0" w:space="0" w:color="auto"/>
          </w:divBdr>
        </w:div>
        <w:div w:id="1918007633">
          <w:marLeft w:val="0"/>
          <w:marRight w:val="0"/>
          <w:marTop w:val="0"/>
          <w:marBottom w:val="0"/>
          <w:divBdr>
            <w:top w:val="none" w:sz="0" w:space="0" w:color="auto"/>
            <w:left w:val="none" w:sz="0" w:space="0" w:color="auto"/>
            <w:bottom w:val="none" w:sz="0" w:space="0" w:color="auto"/>
            <w:right w:val="none" w:sz="0" w:space="0" w:color="auto"/>
          </w:divBdr>
          <w:divsChild>
            <w:div w:id="780956790">
              <w:marLeft w:val="0"/>
              <w:marRight w:val="0"/>
              <w:marTop w:val="0"/>
              <w:marBottom w:val="0"/>
              <w:divBdr>
                <w:top w:val="none" w:sz="0" w:space="0" w:color="auto"/>
                <w:left w:val="none" w:sz="0" w:space="0" w:color="auto"/>
                <w:bottom w:val="none" w:sz="0" w:space="0" w:color="auto"/>
                <w:right w:val="none" w:sz="0" w:space="0" w:color="auto"/>
              </w:divBdr>
            </w:div>
          </w:divsChild>
        </w:div>
        <w:div w:id="1108164790">
          <w:marLeft w:val="0"/>
          <w:marRight w:val="0"/>
          <w:marTop w:val="0"/>
          <w:marBottom w:val="0"/>
          <w:divBdr>
            <w:top w:val="none" w:sz="0" w:space="0" w:color="auto"/>
            <w:left w:val="none" w:sz="0" w:space="0" w:color="auto"/>
            <w:bottom w:val="none" w:sz="0" w:space="0" w:color="auto"/>
            <w:right w:val="none" w:sz="0" w:space="0" w:color="auto"/>
          </w:divBdr>
        </w:div>
        <w:div w:id="958874232">
          <w:marLeft w:val="0"/>
          <w:marRight w:val="0"/>
          <w:marTop w:val="0"/>
          <w:marBottom w:val="0"/>
          <w:divBdr>
            <w:top w:val="none" w:sz="0" w:space="0" w:color="auto"/>
            <w:left w:val="none" w:sz="0" w:space="0" w:color="auto"/>
            <w:bottom w:val="none" w:sz="0" w:space="0" w:color="auto"/>
            <w:right w:val="none" w:sz="0" w:space="0" w:color="auto"/>
          </w:divBdr>
          <w:divsChild>
            <w:div w:id="468283685">
              <w:marLeft w:val="0"/>
              <w:marRight w:val="0"/>
              <w:marTop w:val="0"/>
              <w:marBottom w:val="0"/>
              <w:divBdr>
                <w:top w:val="none" w:sz="0" w:space="0" w:color="auto"/>
                <w:left w:val="none" w:sz="0" w:space="0" w:color="auto"/>
                <w:bottom w:val="none" w:sz="0" w:space="0" w:color="auto"/>
                <w:right w:val="none" w:sz="0" w:space="0" w:color="auto"/>
              </w:divBdr>
            </w:div>
          </w:divsChild>
        </w:div>
        <w:div w:id="1341396347">
          <w:marLeft w:val="0"/>
          <w:marRight w:val="0"/>
          <w:marTop w:val="300"/>
          <w:marBottom w:val="0"/>
          <w:divBdr>
            <w:top w:val="none" w:sz="0" w:space="0" w:color="auto"/>
            <w:left w:val="none" w:sz="0" w:space="0" w:color="auto"/>
            <w:bottom w:val="none" w:sz="0" w:space="0" w:color="auto"/>
            <w:right w:val="none" w:sz="0" w:space="0" w:color="auto"/>
          </w:divBdr>
          <w:divsChild>
            <w:div w:id="1640112543">
              <w:marLeft w:val="0"/>
              <w:marRight w:val="0"/>
              <w:marTop w:val="0"/>
              <w:marBottom w:val="0"/>
              <w:divBdr>
                <w:top w:val="none" w:sz="0" w:space="0" w:color="auto"/>
                <w:left w:val="none" w:sz="0" w:space="0" w:color="auto"/>
                <w:bottom w:val="none" w:sz="0" w:space="0" w:color="auto"/>
                <w:right w:val="none" w:sz="0" w:space="0" w:color="auto"/>
              </w:divBdr>
              <w:divsChild>
                <w:div w:id="17604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76165">
          <w:marLeft w:val="0"/>
          <w:marRight w:val="0"/>
          <w:marTop w:val="300"/>
          <w:marBottom w:val="0"/>
          <w:divBdr>
            <w:top w:val="none" w:sz="0" w:space="0" w:color="auto"/>
            <w:left w:val="none" w:sz="0" w:space="0" w:color="auto"/>
            <w:bottom w:val="none" w:sz="0" w:space="0" w:color="auto"/>
            <w:right w:val="none" w:sz="0" w:space="0" w:color="auto"/>
          </w:divBdr>
          <w:divsChild>
            <w:div w:id="2054227961">
              <w:marLeft w:val="0"/>
              <w:marRight w:val="0"/>
              <w:marTop w:val="0"/>
              <w:marBottom w:val="0"/>
              <w:divBdr>
                <w:top w:val="none" w:sz="0" w:space="0" w:color="auto"/>
                <w:left w:val="none" w:sz="0" w:space="0" w:color="auto"/>
                <w:bottom w:val="none" w:sz="0" w:space="0" w:color="auto"/>
                <w:right w:val="none" w:sz="0" w:space="0" w:color="auto"/>
              </w:divBdr>
              <w:divsChild>
                <w:div w:id="441220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359901">
          <w:marLeft w:val="0"/>
          <w:marRight w:val="0"/>
          <w:marTop w:val="300"/>
          <w:marBottom w:val="0"/>
          <w:divBdr>
            <w:top w:val="none" w:sz="0" w:space="0" w:color="auto"/>
            <w:left w:val="none" w:sz="0" w:space="0" w:color="auto"/>
            <w:bottom w:val="none" w:sz="0" w:space="0" w:color="auto"/>
            <w:right w:val="none" w:sz="0" w:space="0" w:color="auto"/>
          </w:divBdr>
          <w:divsChild>
            <w:div w:id="328366207">
              <w:marLeft w:val="0"/>
              <w:marRight w:val="0"/>
              <w:marTop w:val="0"/>
              <w:marBottom w:val="0"/>
              <w:divBdr>
                <w:top w:val="none" w:sz="0" w:space="0" w:color="auto"/>
                <w:left w:val="none" w:sz="0" w:space="0" w:color="auto"/>
                <w:bottom w:val="none" w:sz="0" w:space="0" w:color="auto"/>
                <w:right w:val="none" w:sz="0" w:space="0" w:color="auto"/>
              </w:divBdr>
              <w:divsChild>
                <w:div w:id="50975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2633840">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497377">
      <w:bodyDiv w:val="1"/>
      <w:marLeft w:val="0"/>
      <w:marRight w:val="0"/>
      <w:marTop w:val="0"/>
      <w:marBottom w:val="0"/>
      <w:divBdr>
        <w:top w:val="none" w:sz="0" w:space="0" w:color="auto"/>
        <w:left w:val="none" w:sz="0" w:space="0" w:color="auto"/>
        <w:bottom w:val="none" w:sz="0" w:space="0" w:color="auto"/>
        <w:right w:val="none" w:sz="0" w:space="0" w:color="auto"/>
      </w:divBdr>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1423505">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26906481">
      <w:bodyDiv w:val="1"/>
      <w:marLeft w:val="0"/>
      <w:marRight w:val="0"/>
      <w:marTop w:val="0"/>
      <w:marBottom w:val="0"/>
      <w:divBdr>
        <w:top w:val="none" w:sz="0" w:space="0" w:color="auto"/>
        <w:left w:val="none" w:sz="0" w:space="0" w:color="auto"/>
        <w:bottom w:val="none" w:sz="0" w:space="0" w:color="auto"/>
        <w:right w:val="none" w:sz="0" w:space="0" w:color="auto"/>
      </w:divBdr>
      <w:divsChild>
        <w:div w:id="1525440534">
          <w:marLeft w:val="0"/>
          <w:marRight w:val="0"/>
          <w:marTop w:val="0"/>
          <w:marBottom w:val="0"/>
          <w:divBdr>
            <w:top w:val="none" w:sz="0" w:space="0" w:color="auto"/>
            <w:left w:val="none" w:sz="0" w:space="0" w:color="auto"/>
            <w:bottom w:val="none" w:sz="0" w:space="0" w:color="auto"/>
            <w:right w:val="none" w:sz="0" w:space="0" w:color="auto"/>
          </w:divBdr>
        </w:div>
        <w:div w:id="770390634">
          <w:marLeft w:val="0"/>
          <w:marRight w:val="0"/>
          <w:marTop w:val="0"/>
          <w:marBottom w:val="0"/>
          <w:divBdr>
            <w:top w:val="none" w:sz="0" w:space="0" w:color="auto"/>
            <w:left w:val="none" w:sz="0" w:space="0" w:color="auto"/>
            <w:bottom w:val="none" w:sz="0" w:space="0" w:color="auto"/>
            <w:right w:val="none" w:sz="0" w:space="0" w:color="auto"/>
          </w:divBdr>
          <w:divsChild>
            <w:div w:id="1147746129">
              <w:marLeft w:val="0"/>
              <w:marRight w:val="0"/>
              <w:marTop w:val="0"/>
              <w:marBottom w:val="0"/>
              <w:divBdr>
                <w:top w:val="none" w:sz="0" w:space="0" w:color="auto"/>
                <w:left w:val="none" w:sz="0" w:space="0" w:color="auto"/>
                <w:bottom w:val="none" w:sz="0" w:space="0" w:color="auto"/>
                <w:right w:val="none" w:sz="0" w:space="0" w:color="auto"/>
              </w:divBdr>
            </w:div>
          </w:divsChild>
        </w:div>
        <w:div w:id="41222727">
          <w:marLeft w:val="0"/>
          <w:marRight w:val="0"/>
          <w:marTop w:val="0"/>
          <w:marBottom w:val="0"/>
          <w:divBdr>
            <w:top w:val="none" w:sz="0" w:space="0" w:color="auto"/>
            <w:left w:val="none" w:sz="0" w:space="0" w:color="auto"/>
            <w:bottom w:val="none" w:sz="0" w:space="0" w:color="auto"/>
            <w:right w:val="none" w:sz="0" w:space="0" w:color="auto"/>
          </w:divBdr>
        </w:div>
        <w:div w:id="1330593852">
          <w:marLeft w:val="0"/>
          <w:marRight w:val="0"/>
          <w:marTop w:val="0"/>
          <w:marBottom w:val="0"/>
          <w:divBdr>
            <w:top w:val="none" w:sz="0" w:space="0" w:color="auto"/>
            <w:left w:val="none" w:sz="0" w:space="0" w:color="auto"/>
            <w:bottom w:val="none" w:sz="0" w:space="0" w:color="auto"/>
            <w:right w:val="none" w:sz="0" w:space="0" w:color="auto"/>
          </w:divBdr>
          <w:divsChild>
            <w:div w:id="1511942704">
              <w:marLeft w:val="0"/>
              <w:marRight w:val="0"/>
              <w:marTop w:val="0"/>
              <w:marBottom w:val="0"/>
              <w:divBdr>
                <w:top w:val="none" w:sz="0" w:space="0" w:color="auto"/>
                <w:left w:val="none" w:sz="0" w:space="0" w:color="auto"/>
                <w:bottom w:val="none" w:sz="0" w:space="0" w:color="auto"/>
                <w:right w:val="none" w:sz="0" w:space="0" w:color="auto"/>
              </w:divBdr>
            </w:div>
          </w:divsChild>
        </w:div>
        <w:div w:id="1196041524">
          <w:marLeft w:val="0"/>
          <w:marRight w:val="0"/>
          <w:marTop w:val="0"/>
          <w:marBottom w:val="0"/>
          <w:divBdr>
            <w:top w:val="none" w:sz="0" w:space="0" w:color="auto"/>
            <w:left w:val="none" w:sz="0" w:space="0" w:color="auto"/>
            <w:bottom w:val="none" w:sz="0" w:space="0" w:color="auto"/>
            <w:right w:val="none" w:sz="0" w:space="0" w:color="auto"/>
          </w:divBdr>
        </w:div>
        <w:div w:id="1034962770">
          <w:marLeft w:val="0"/>
          <w:marRight w:val="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 w:id="712971316">
          <w:marLeft w:val="0"/>
          <w:marRight w:val="0"/>
          <w:marTop w:val="0"/>
          <w:marBottom w:val="0"/>
          <w:divBdr>
            <w:top w:val="none" w:sz="0" w:space="0" w:color="auto"/>
            <w:left w:val="none" w:sz="0" w:space="0" w:color="auto"/>
            <w:bottom w:val="none" w:sz="0" w:space="0" w:color="auto"/>
            <w:right w:val="none" w:sz="0" w:space="0" w:color="auto"/>
          </w:divBdr>
        </w:div>
        <w:div w:id="1582639608">
          <w:marLeft w:val="0"/>
          <w:marRight w:val="0"/>
          <w:marTop w:val="0"/>
          <w:marBottom w:val="0"/>
          <w:divBdr>
            <w:top w:val="none" w:sz="0" w:space="0" w:color="auto"/>
            <w:left w:val="none" w:sz="0" w:space="0" w:color="auto"/>
            <w:bottom w:val="none" w:sz="0" w:space="0" w:color="auto"/>
            <w:right w:val="none" w:sz="0" w:space="0" w:color="auto"/>
          </w:divBdr>
          <w:divsChild>
            <w:div w:id="243030525">
              <w:marLeft w:val="0"/>
              <w:marRight w:val="0"/>
              <w:marTop w:val="0"/>
              <w:marBottom w:val="0"/>
              <w:divBdr>
                <w:top w:val="none" w:sz="0" w:space="0" w:color="auto"/>
                <w:left w:val="none" w:sz="0" w:space="0" w:color="auto"/>
                <w:bottom w:val="none" w:sz="0" w:space="0" w:color="auto"/>
                <w:right w:val="none" w:sz="0" w:space="0" w:color="auto"/>
              </w:divBdr>
            </w:div>
          </w:divsChild>
        </w:div>
        <w:div w:id="300162155">
          <w:marLeft w:val="0"/>
          <w:marRight w:val="0"/>
          <w:marTop w:val="0"/>
          <w:marBottom w:val="0"/>
          <w:divBdr>
            <w:top w:val="none" w:sz="0" w:space="0" w:color="auto"/>
            <w:left w:val="none" w:sz="0" w:space="0" w:color="auto"/>
            <w:bottom w:val="none" w:sz="0" w:space="0" w:color="auto"/>
            <w:right w:val="none" w:sz="0" w:space="0" w:color="auto"/>
          </w:divBdr>
        </w:div>
        <w:div w:id="839464497">
          <w:marLeft w:val="0"/>
          <w:marRight w:val="0"/>
          <w:marTop w:val="0"/>
          <w:marBottom w:val="0"/>
          <w:divBdr>
            <w:top w:val="none" w:sz="0" w:space="0" w:color="auto"/>
            <w:left w:val="none" w:sz="0" w:space="0" w:color="auto"/>
            <w:bottom w:val="none" w:sz="0" w:space="0" w:color="auto"/>
            <w:right w:val="none" w:sz="0" w:space="0" w:color="auto"/>
          </w:divBdr>
          <w:divsChild>
            <w:div w:id="905796322">
              <w:marLeft w:val="0"/>
              <w:marRight w:val="0"/>
              <w:marTop w:val="0"/>
              <w:marBottom w:val="0"/>
              <w:divBdr>
                <w:top w:val="none" w:sz="0" w:space="0" w:color="auto"/>
                <w:left w:val="none" w:sz="0" w:space="0" w:color="auto"/>
                <w:bottom w:val="none" w:sz="0" w:space="0" w:color="auto"/>
                <w:right w:val="none" w:sz="0" w:space="0" w:color="auto"/>
              </w:divBdr>
            </w:div>
          </w:divsChild>
        </w:div>
        <w:div w:id="96213628">
          <w:marLeft w:val="0"/>
          <w:marRight w:val="0"/>
          <w:marTop w:val="0"/>
          <w:marBottom w:val="0"/>
          <w:divBdr>
            <w:top w:val="none" w:sz="0" w:space="0" w:color="auto"/>
            <w:left w:val="none" w:sz="0" w:space="0" w:color="auto"/>
            <w:bottom w:val="none" w:sz="0" w:space="0" w:color="auto"/>
            <w:right w:val="none" w:sz="0" w:space="0" w:color="auto"/>
          </w:divBdr>
        </w:div>
        <w:div w:id="1482312189">
          <w:marLeft w:val="0"/>
          <w:marRight w:val="0"/>
          <w:marTop w:val="0"/>
          <w:marBottom w:val="0"/>
          <w:divBdr>
            <w:top w:val="none" w:sz="0" w:space="0" w:color="auto"/>
            <w:left w:val="none" w:sz="0" w:space="0" w:color="auto"/>
            <w:bottom w:val="none" w:sz="0" w:space="0" w:color="auto"/>
            <w:right w:val="none" w:sz="0" w:space="0" w:color="auto"/>
          </w:divBdr>
          <w:divsChild>
            <w:div w:id="459037598">
              <w:marLeft w:val="0"/>
              <w:marRight w:val="0"/>
              <w:marTop w:val="0"/>
              <w:marBottom w:val="0"/>
              <w:divBdr>
                <w:top w:val="none" w:sz="0" w:space="0" w:color="auto"/>
                <w:left w:val="none" w:sz="0" w:space="0" w:color="auto"/>
                <w:bottom w:val="none" w:sz="0" w:space="0" w:color="auto"/>
                <w:right w:val="none" w:sz="0" w:space="0" w:color="auto"/>
              </w:divBdr>
            </w:div>
          </w:divsChild>
        </w:div>
        <w:div w:id="110831306">
          <w:marLeft w:val="0"/>
          <w:marRight w:val="0"/>
          <w:marTop w:val="0"/>
          <w:marBottom w:val="0"/>
          <w:divBdr>
            <w:top w:val="none" w:sz="0" w:space="0" w:color="auto"/>
            <w:left w:val="none" w:sz="0" w:space="0" w:color="auto"/>
            <w:bottom w:val="none" w:sz="0" w:space="0" w:color="auto"/>
            <w:right w:val="none" w:sz="0" w:space="0" w:color="auto"/>
          </w:divBdr>
        </w:div>
        <w:div w:id="998074003">
          <w:marLeft w:val="0"/>
          <w:marRight w:val="0"/>
          <w:marTop w:val="0"/>
          <w:marBottom w:val="0"/>
          <w:divBdr>
            <w:top w:val="none" w:sz="0" w:space="0" w:color="auto"/>
            <w:left w:val="none" w:sz="0" w:space="0" w:color="auto"/>
            <w:bottom w:val="none" w:sz="0" w:space="0" w:color="auto"/>
            <w:right w:val="none" w:sz="0" w:space="0" w:color="auto"/>
          </w:divBdr>
          <w:divsChild>
            <w:div w:id="794300332">
              <w:marLeft w:val="0"/>
              <w:marRight w:val="0"/>
              <w:marTop w:val="0"/>
              <w:marBottom w:val="0"/>
              <w:divBdr>
                <w:top w:val="none" w:sz="0" w:space="0" w:color="auto"/>
                <w:left w:val="none" w:sz="0" w:space="0" w:color="auto"/>
                <w:bottom w:val="none" w:sz="0" w:space="0" w:color="auto"/>
                <w:right w:val="none" w:sz="0" w:space="0" w:color="auto"/>
              </w:divBdr>
            </w:div>
          </w:divsChild>
        </w:div>
        <w:div w:id="33115608">
          <w:marLeft w:val="0"/>
          <w:marRight w:val="0"/>
          <w:marTop w:val="300"/>
          <w:marBottom w:val="0"/>
          <w:divBdr>
            <w:top w:val="none" w:sz="0" w:space="0" w:color="auto"/>
            <w:left w:val="none" w:sz="0" w:space="0" w:color="auto"/>
            <w:bottom w:val="none" w:sz="0" w:space="0" w:color="auto"/>
            <w:right w:val="none" w:sz="0" w:space="0" w:color="auto"/>
          </w:divBdr>
          <w:divsChild>
            <w:div w:id="1643347149">
              <w:marLeft w:val="0"/>
              <w:marRight w:val="0"/>
              <w:marTop w:val="0"/>
              <w:marBottom w:val="0"/>
              <w:divBdr>
                <w:top w:val="none" w:sz="0" w:space="0" w:color="auto"/>
                <w:left w:val="none" w:sz="0" w:space="0" w:color="auto"/>
                <w:bottom w:val="none" w:sz="0" w:space="0" w:color="auto"/>
                <w:right w:val="none" w:sz="0" w:space="0" w:color="auto"/>
              </w:divBdr>
              <w:divsChild>
                <w:div w:id="86437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4795">
          <w:marLeft w:val="0"/>
          <w:marRight w:val="0"/>
          <w:marTop w:val="300"/>
          <w:marBottom w:val="0"/>
          <w:divBdr>
            <w:top w:val="none" w:sz="0" w:space="0" w:color="auto"/>
            <w:left w:val="none" w:sz="0" w:space="0" w:color="auto"/>
            <w:bottom w:val="none" w:sz="0" w:space="0" w:color="auto"/>
            <w:right w:val="none" w:sz="0" w:space="0" w:color="auto"/>
          </w:divBdr>
          <w:divsChild>
            <w:div w:id="1625308452">
              <w:marLeft w:val="0"/>
              <w:marRight w:val="0"/>
              <w:marTop w:val="0"/>
              <w:marBottom w:val="0"/>
              <w:divBdr>
                <w:top w:val="none" w:sz="0" w:space="0" w:color="auto"/>
                <w:left w:val="none" w:sz="0" w:space="0" w:color="auto"/>
                <w:bottom w:val="none" w:sz="0" w:space="0" w:color="auto"/>
                <w:right w:val="none" w:sz="0" w:space="0" w:color="auto"/>
              </w:divBdr>
              <w:divsChild>
                <w:div w:id="188632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552234">
          <w:marLeft w:val="0"/>
          <w:marRight w:val="0"/>
          <w:marTop w:val="300"/>
          <w:marBottom w:val="0"/>
          <w:divBdr>
            <w:top w:val="none" w:sz="0" w:space="0" w:color="auto"/>
            <w:left w:val="none" w:sz="0" w:space="0" w:color="auto"/>
            <w:bottom w:val="none" w:sz="0" w:space="0" w:color="auto"/>
            <w:right w:val="none" w:sz="0" w:space="0" w:color="auto"/>
          </w:divBdr>
          <w:divsChild>
            <w:div w:id="947929151">
              <w:marLeft w:val="0"/>
              <w:marRight w:val="0"/>
              <w:marTop w:val="0"/>
              <w:marBottom w:val="0"/>
              <w:divBdr>
                <w:top w:val="none" w:sz="0" w:space="0" w:color="auto"/>
                <w:left w:val="none" w:sz="0" w:space="0" w:color="auto"/>
                <w:bottom w:val="none" w:sz="0" w:space="0" w:color="auto"/>
                <w:right w:val="none" w:sz="0" w:space="0" w:color="auto"/>
              </w:divBdr>
              <w:divsChild>
                <w:div w:id="12046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10530">
          <w:marLeft w:val="0"/>
          <w:marRight w:val="0"/>
          <w:marTop w:val="300"/>
          <w:marBottom w:val="0"/>
          <w:divBdr>
            <w:top w:val="none" w:sz="0" w:space="0" w:color="auto"/>
            <w:left w:val="none" w:sz="0" w:space="0" w:color="auto"/>
            <w:bottom w:val="none" w:sz="0" w:space="0" w:color="auto"/>
            <w:right w:val="none" w:sz="0" w:space="0" w:color="auto"/>
          </w:divBdr>
          <w:divsChild>
            <w:div w:id="1790277981">
              <w:marLeft w:val="0"/>
              <w:marRight w:val="0"/>
              <w:marTop w:val="0"/>
              <w:marBottom w:val="0"/>
              <w:divBdr>
                <w:top w:val="none" w:sz="0" w:space="0" w:color="auto"/>
                <w:left w:val="none" w:sz="0" w:space="0" w:color="auto"/>
                <w:bottom w:val="none" w:sz="0" w:space="0" w:color="auto"/>
                <w:right w:val="none" w:sz="0" w:space="0" w:color="auto"/>
              </w:divBdr>
              <w:divsChild>
                <w:div w:id="113849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725355">
      <w:bodyDiv w:val="1"/>
      <w:marLeft w:val="0"/>
      <w:marRight w:val="0"/>
      <w:marTop w:val="0"/>
      <w:marBottom w:val="0"/>
      <w:divBdr>
        <w:top w:val="none" w:sz="0" w:space="0" w:color="auto"/>
        <w:left w:val="none" w:sz="0" w:space="0" w:color="auto"/>
        <w:bottom w:val="none" w:sz="0" w:space="0" w:color="auto"/>
        <w:right w:val="none" w:sz="0" w:space="0" w:color="auto"/>
      </w:divBdr>
      <w:divsChild>
        <w:div w:id="1492671836">
          <w:marLeft w:val="0"/>
          <w:marRight w:val="0"/>
          <w:marTop w:val="0"/>
          <w:marBottom w:val="0"/>
          <w:divBdr>
            <w:top w:val="none" w:sz="0" w:space="0" w:color="auto"/>
            <w:left w:val="none" w:sz="0" w:space="0" w:color="auto"/>
            <w:bottom w:val="none" w:sz="0" w:space="0" w:color="auto"/>
            <w:right w:val="none" w:sz="0" w:space="0" w:color="auto"/>
          </w:divBdr>
        </w:div>
        <w:div w:id="557084960">
          <w:marLeft w:val="0"/>
          <w:marRight w:val="0"/>
          <w:marTop w:val="0"/>
          <w:marBottom w:val="0"/>
          <w:divBdr>
            <w:top w:val="none" w:sz="0" w:space="0" w:color="auto"/>
            <w:left w:val="none" w:sz="0" w:space="0" w:color="auto"/>
            <w:bottom w:val="none" w:sz="0" w:space="0" w:color="auto"/>
            <w:right w:val="none" w:sz="0" w:space="0" w:color="auto"/>
          </w:divBdr>
          <w:divsChild>
            <w:div w:id="741873813">
              <w:marLeft w:val="0"/>
              <w:marRight w:val="0"/>
              <w:marTop w:val="0"/>
              <w:marBottom w:val="0"/>
              <w:divBdr>
                <w:top w:val="none" w:sz="0" w:space="0" w:color="auto"/>
                <w:left w:val="none" w:sz="0" w:space="0" w:color="auto"/>
                <w:bottom w:val="none" w:sz="0" w:space="0" w:color="auto"/>
                <w:right w:val="none" w:sz="0" w:space="0" w:color="auto"/>
              </w:divBdr>
            </w:div>
          </w:divsChild>
        </w:div>
        <w:div w:id="1939096996">
          <w:marLeft w:val="0"/>
          <w:marRight w:val="0"/>
          <w:marTop w:val="0"/>
          <w:marBottom w:val="0"/>
          <w:divBdr>
            <w:top w:val="none" w:sz="0" w:space="0" w:color="auto"/>
            <w:left w:val="none" w:sz="0" w:space="0" w:color="auto"/>
            <w:bottom w:val="none" w:sz="0" w:space="0" w:color="auto"/>
            <w:right w:val="none" w:sz="0" w:space="0" w:color="auto"/>
          </w:divBdr>
        </w:div>
        <w:div w:id="516232193">
          <w:marLeft w:val="0"/>
          <w:marRight w:val="0"/>
          <w:marTop w:val="0"/>
          <w:marBottom w:val="0"/>
          <w:divBdr>
            <w:top w:val="none" w:sz="0" w:space="0" w:color="auto"/>
            <w:left w:val="none" w:sz="0" w:space="0" w:color="auto"/>
            <w:bottom w:val="none" w:sz="0" w:space="0" w:color="auto"/>
            <w:right w:val="none" w:sz="0" w:space="0" w:color="auto"/>
          </w:divBdr>
          <w:divsChild>
            <w:div w:id="1287198706">
              <w:marLeft w:val="0"/>
              <w:marRight w:val="0"/>
              <w:marTop w:val="0"/>
              <w:marBottom w:val="0"/>
              <w:divBdr>
                <w:top w:val="none" w:sz="0" w:space="0" w:color="auto"/>
                <w:left w:val="none" w:sz="0" w:space="0" w:color="auto"/>
                <w:bottom w:val="none" w:sz="0" w:space="0" w:color="auto"/>
                <w:right w:val="none" w:sz="0" w:space="0" w:color="auto"/>
              </w:divBdr>
            </w:div>
          </w:divsChild>
        </w:div>
        <w:div w:id="180900576">
          <w:marLeft w:val="0"/>
          <w:marRight w:val="0"/>
          <w:marTop w:val="0"/>
          <w:marBottom w:val="0"/>
          <w:divBdr>
            <w:top w:val="none" w:sz="0" w:space="0" w:color="auto"/>
            <w:left w:val="none" w:sz="0" w:space="0" w:color="auto"/>
            <w:bottom w:val="none" w:sz="0" w:space="0" w:color="auto"/>
            <w:right w:val="none" w:sz="0" w:space="0" w:color="auto"/>
          </w:divBdr>
        </w:div>
        <w:div w:id="1368527294">
          <w:marLeft w:val="0"/>
          <w:marRight w:val="0"/>
          <w:marTop w:val="0"/>
          <w:marBottom w:val="0"/>
          <w:divBdr>
            <w:top w:val="none" w:sz="0" w:space="0" w:color="auto"/>
            <w:left w:val="none" w:sz="0" w:space="0" w:color="auto"/>
            <w:bottom w:val="none" w:sz="0" w:space="0" w:color="auto"/>
            <w:right w:val="none" w:sz="0" w:space="0" w:color="auto"/>
          </w:divBdr>
          <w:divsChild>
            <w:div w:id="21515138">
              <w:marLeft w:val="0"/>
              <w:marRight w:val="0"/>
              <w:marTop w:val="0"/>
              <w:marBottom w:val="0"/>
              <w:divBdr>
                <w:top w:val="none" w:sz="0" w:space="0" w:color="auto"/>
                <w:left w:val="none" w:sz="0" w:space="0" w:color="auto"/>
                <w:bottom w:val="none" w:sz="0" w:space="0" w:color="auto"/>
                <w:right w:val="none" w:sz="0" w:space="0" w:color="auto"/>
              </w:divBdr>
            </w:div>
          </w:divsChild>
        </w:div>
        <w:div w:id="961885276">
          <w:marLeft w:val="0"/>
          <w:marRight w:val="0"/>
          <w:marTop w:val="0"/>
          <w:marBottom w:val="0"/>
          <w:divBdr>
            <w:top w:val="none" w:sz="0" w:space="0" w:color="auto"/>
            <w:left w:val="none" w:sz="0" w:space="0" w:color="auto"/>
            <w:bottom w:val="none" w:sz="0" w:space="0" w:color="auto"/>
            <w:right w:val="none" w:sz="0" w:space="0" w:color="auto"/>
          </w:divBdr>
        </w:div>
        <w:div w:id="363865042">
          <w:marLeft w:val="0"/>
          <w:marRight w:val="0"/>
          <w:marTop w:val="0"/>
          <w:marBottom w:val="0"/>
          <w:divBdr>
            <w:top w:val="none" w:sz="0" w:space="0" w:color="auto"/>
            <w:left w:val="none" w:sz="0" w:space="0" w:color="auto"/>
            <w:bottom w:val="none" w:sz="0" w:space="0" w:color="auto"/>
            <w:right w:val="none" w:sz="0" w:space="0" w:color="auto"/>
          </w:divBdr>
          <w:divsChild>
            <w:div w:id="1142887776">
              <w:marLeft w:val="0"/>
              <w:marRight w:val="0"/>
              <w:marTop w:val="0"/>
              <w:marBottom w:val="0"/>
              <w:divBdr>
                <w:top w:val="none" w:sz="0" w:space="0" w:color="auto"/>
                <w:left w:val="none" w:sz="0" w:space="0" w:color="auto"/>
                <w:bottom w:val="none" w:sz="0" w:space="0" w:color="auto"/>
                <w:right w:val="none" w:sz="0" w:space="0" w:color="auto"/>
              </w:divBdr>
            </w:div>
          </w:divsChild>
        </w:div>
        <w:div w:id="1159925816">
          <w:marLeft w:val="0"/>
          <w:marRight w:val="0"/>
          <w:marTop w:val="0"/>
          <w:marBottom w:val="0"/>
          <w:divBdr>
            <w:top w:val="none" w:sz="0" w:space="0" w:color="auto"/>
            <w:left w:val="none" w:sz="0" w:space="0" w:color="auto"/>
            <w:bottom w:val="none" w:sz="0" w:space="0" w:color="auto"/>
            <w:right w:val="none" w:sz="0" w:space="0" w:color="auto"/>
          </w:divBdr>
        </w:div>
        <w:div w:id="326982326">
          <w:marLeft w:val="0"/>
          <w:marRight w:val="0"/>
          <w:marTop w:val="0"/>
          <w:marBottom w:val="0"/>
          <w:divBdr>
            <w:top w:val="none" w:sz="0" w:space="0" w:color="auto"/>
            <w:left w:val="none" w:sz="0" w:space="0" w:color="auto"/>
            <w:bottom w:val="none" w:sz="0" w:space="0" w:color="auto"/>
            <w:right w:val="none" w:sz="0" w:space="0" w:color="auto"/>
          </w:divBdr>
          <w:divsChild>
            <w:div w:id="899940369">
              <w:marLeft w:val="0"/>
              <w:marRight w:val="0"/>
              <w:marTop w:val="0"/>
              <w:marBottom w:val="0"/>
              <w:divBdr>
                <w:top w:val="none" w:sz="0" w:space="0" w:color="auto"/>
                <w:left w:val="none" w:sz="0" w:space="0" w:color="auto"/>
                <w:bottom w:val="none" w:sz="0" w:space="0" w:color="auto"/>
                <w:right w:val="none" w:sz="0" w:space="0" w:color="auto"/>
              </w:divBdr>
            </w:div>
          </w:divsChild>
        </w:div>
        <w:div w:id="724531263">
          <w:marLeft w:val="0"/>
          <w:marRight w:val="0"/>
          <w:marTop w:val="0"/>
          <w:marBottom w:val="0"/>
          <w:divBdr>
            <w:top w:val="none" w:sz="0" w:space="0" w:color="auto"/>
            <w:left w:val="none" w:sz="0" w:space="0" w:color="auto"/>
            <w:bottom w:val="none" w:sz="0" w:space="0" w:color="auto"/>
            <w:right w:val="none" w:sz="0" w:space="0" w:color="auto"/>
          </w:divBdr>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916551700">
              <w:marLeft w:val="0"/>
              <w:marRight w:val="0"/>
              <w:marTop w:val="0"/>
              <w:marBottom w:val="0"/>
              <w:divBdr>
                <w:top w:val="none" w:sz="0" w:space="0" w:color="auto"/>
                <w:left w:val="none" w:sz="0" w:space="0" w:color="auto"/>
                <w:bottom w:val="none" w:sz="0" w:space="0" w:color="auto"/>
                <w:right w:val="none" w:sz="0" w:space="0" w:color="auto"/>
              </w:divBdr>
            </w:div>
          </w:divsChild>
        </w:div>
        <w:div w:id="1378895122">
          <w:marLeft w:val="0"/>
          <w:marRight w:val="0"/>
          <w:marTop w:val="0"/>
          <w:marBottom w:val="0"/>
          <w:divBdr>
            <w:top w:val="none" w:sz="0" w:space="0" w:color="auto"/>
            <w:left w:val="none" w:sz="0" w:space="0" w:color="auto"/>
            <w:bottom w:val="none" w:sz="0" w:space="0" w:color="auto"/>
            <w:right w:val="none" w:sz="0" w:space="0" w:color="auto"/>
          </w:divBdr>
        </w:div>
        <w:div w:id="1511480380">
          <w:marLeft w:val="0"/>
          <w:marRight w:val="0"/>
          <w:marTop w:val="0"/>
          <w:marBottom w:val="0"/>
          <w:divBdr>
            <w:top w:val="none" w:sz="0" w:space="0" w:color="auto"/>
            <w:left w:val="none" w:sz="0" w:space="0" w:color="auto"/>
            <w:bottom w:val="none" w:sz="0" w:space="0" w:color="auto"/>
            <w:right w:val="none" w:sz="0" w:space="0" w:color="auto"/>
          </w:divBdr>
          <w:divsChild>
            <w:div w:id="1538933520">
              <w:marLeft w:val="0"/>
              <w:marRight w:val="0"/>
              <w:marTop w:val="0"/>
              <w:marBottom w:val="0"/>
              <w:divBdr>
                <w:top w:val="none" w:sz="0" w:space="0" w:color="auto"/>
                <w:left w:val="none" w:sz="0" w:space="0" w:color="auto"/>
                <w:bottom w:val="none" w:sz="0" w:space="0" w:color="auto"/>
                <w:right w:val="none" w:sz="0" w:space="0" w:color="auto"/>
              </w:divBdr>
            </w:div>
          </w:divsChild>
        </w:div>
        <w:div w:id="1409422813">
          <w:marLeft w:val="0"/>
          <w:marRight w:val="0"/>
          <w:marTop w:val="300"/>
          <w:marBottom w:val="0"/>
          <w:divBdr>
            <w:top w:val="none" w:sz="0" w:space="0" w:color="auto"/>
            <w:left w:val="none" w:sz="0" w:space="0" w:color="auto"/>
            <w:bottom w:val="none" w:sz="0" w:space="0" w:color="auto"/>
            <w:right w:val="none" w:sz="0" w:space="0" w:color="auto"/>
          </w:divBdr>
          <w:divsChild>
            <w:div w:id="1619409699">
              <w:marLeft w:val="0"/>
              <w:marRight w:val="0"/>
              <w:marTop w:val="0"/>
              <w:marBottom w:val="0"/>
              <w:divBdr>
                <w:top w:val="none" w:sz="0" w:space="0" w:color="auto"/>
                <w:left w:val="none" w:sz="0" w:space="0" w:color="auto"/>
                <w:bottom w:val="none" w:sz="0" w:space="0" w:color="auto"/>
                <w:right w:val="none" w:sz="0" w:space="0" w:color="auto"/>
              </w:divBdr>
              <w:divsChild>
                <w:div w:id="16085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15224">
          <w:marLeft w:val="0"/>
          <w:marRight w:val="0"/>
          <w:marTop w:val="300"/>
          <w:marBottom w:val="0"/>
          <w:divBdr>
            <w:top w:val="none" w:sz="0" w:space="0" w:color="auto"/>
            <w:left w:val="none" w:sz="0" w:space="0" w:color="auto"/>
            <w:bottom w:val="none" w:sz="0" w:space="0" w:color="auto"/>
            <w:right w:val="none" w:sz="0" w:space="0" w:color="auto"/>
          </w:divBdr>
          <w:divsChild>
            <w:div w:id="1068260159">
              <w:marLeft w:val="0"/>
              <w:marRight w:val="0"/>
              <w:marTop w:val="0"/>
              <w:marBottom w:val="0"/>
              <w:divBdr>
                <w:top w:val="none" w:sz="0" w:space="0" w:color="auto"/>
                <w:left w:val="none" w:sz="0" w:space="0" w:color="auto"/>
                <w:bottom w:val="none" w:sz="0" w:space="0" w:color="auto"/>
                <w:right w:val="none" w:sz="0" w:space="0" w:color="auto"/>
              </w:divBdr>
              <w:divsChild>
                <w:div w:id="98778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6413">
          <w:marLeft w:val="0"/>
          <w:marRight w:val="0"/>
          <w:marTop w:val="300"/>
          <w:marBottom w:val="0"/>
          <w:divBdr>
            <w:top w:val="none" w:sz="0" w:space="0" w:color="auto"/>
            <w:left w:val="none" w:sz="0" w:space="0" w:color="auto"/>
            <w:bottom w:val="none" w:sz="0" w:space="0" w:color="auto"/>
            <w:right w:val="none" w:sz="0" w:space="0" w:color="auto"/>
          </w:divBdr>
          <w:divsChild>
            <w:div w:id="501042272">
              <w:marLeft w:val="0"/>
              <w:marRight w:val="0"/>
              <w:marTop w:val="0"/>
              <w:marBottom w:val="0"/>
              <w:divBdr>
                <w:top w:val="none" w:sz="0" w:space="0" w:color="auto"/>
                <w:left w:val="none" w:sz="0" w:space="0" w:color="auto"/>
                <w:bottom w:val="none" w:sz="0" w:space="0" w:color="auto"/>
                <w:right w:val="none" w:sz="0" w:space="0" w:color="auto"/>
              </w:divBdr>
              <w:divsChild>
                <w:div w:id="58727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626130">
          <w:marLeft w:val="0"/>
          <w:marRight w:val="0"/>
          <w:marTop w:val="300"/>
          <w:marBottom w:val="0"/>
          <w:divBdr>
            <w:top w:val="none" w:sz="0" w:space="0" w:color="auto"/>
            <w:left w:val="none" w:sz="0" w:space="0" w:color="auto"/>
            <w:bottom w:val="none" w:sz="0" w:space="0" w:color="auto"/>
            <w:right w:val="none" w:sz="0" w:space="0" w:color="auto"/>
          </w:divBdr>
          <w:divsChild>
            <w:div w:id="932740841">
              <w:marLeft w:val="0"/>
              <w:marRight w:val="0"/>
              <w:marTop w:val="0"/>
              <w:marBottom w:val="0"/>
              <w:divBdr>
                <w:top w:val="none" w:sz="0" w:space="0" w:color="auto"/>
                <w:left w:val="none" w:sz="0" w:space="0" w:color="auto"/>
                <w:bottom w:val="none" w:sz="0" w:space="0" w:color="auto"/>
                <w:right w:val="none" w:sz="0" w:space="0" w:color="auto"/>
              </w:divBdr>
              <w:divsChild>
                <w:div w:id="144750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619519">
      <w:bodyDiv w:val="1"/>
      <w:marLeft w:val="0"/>
      <w:marRight w:val="0"/>
      <w:marTop w:val="0"/>
      <w:marBottom w:val="0"/>
      <w:divBdr>
        <w:top w:val="none" w:sz="0" w:space="0" w:color="auto"/>
        <w:left w:val="none" w:sz="0" w:space="0" w:color="auto"/>
        <w:bottom w:val="none" w:sz="0" w:space="0" w:color="auto"/>
        <w:right w:val="none" w:sz="0" w:space="0" w:color="auto"/>
      </w:divBdr>
      <w:divsChild>
        <w:div w:id="1243292717">
          <w:marLeft w:val="0"/>
          <w:marRight w:val="0"/>
          <w:marTop w:val="0"/>
          <w:marBottom w:val="0"/>
          <w:divBdr>
            <w:top w:val="none" w:sz="0" w:space="0" w:color="auto"/>
            <w:left w:val="none" w:sz="0" w:space="0" w:color="auto"/>
            <w:bottom w:val="none" w:sz="0" w:space="0" w:color="auto"/>
            <w:right w:val="none" w:sz="0" w:space="0" w:color="auto"/>
          </w:divBdr>
        </w:div>
        <w:div w:id="2105496706">
          <w:marLeft w:val="0"/>
          <w:marRight w:val="0"/>
          <w:marTop w:val="0"/>
          <w:marBottom w:val="0"/>
          <w:divBdr>
            <w:top w:val="none" w:sz="0" w:space="0" w:color="auto"/>
            <w:left w:val="none" w:sz="0" w:space="0" w:color="auto"/>
            <w:bottom w:val="none" w:sz="0" w:space="0" w:color="auto"/>
            <w:right w:val="none" w:sz="0" w:space="0" w:color="auto"/>
          </w:divBdr>
          <w:divsChild>
            <w:div w:id="1956138153">
              <w:marLeft w:val="0"/>
              <w:marRight w:val="0"/>
              <w:marTop w:val="0"/>
              <w:marBottom w:val="0"/>
              <w:divBdr>
                <w:top w:val="none" w:sz="0" w:space="0" w:color="auto"/>
                <w:left w:val="none" w:sz="0" w:space="0" w:color="auto"/>
                <w:bottom w:val="none" w:sz="0" w:space="0" w:color="auto"/>
                <w:right w:val="none" w:sz="0" w:space="0" w:color="auto"/>
              </w:divBdr>
            </w:div>
          </w:divsChild>
        </w:div>
        <w:div w:id="462432432">
          <w:marLeft w:val="0"/>
          <w:marRight w:val="0"/>
          <w:marTop w:val="0"/>
          <w:marBottom w:val="0"/>
          <w:divBdr>
            <w:top w:val="none" w:sz="0" w:space="0" w:color="auto"/>
            <w:left w:val="none" w:sz="0" w:space="0" w:color="auto"/>
            <w:bottom w:val="none" w:sz="0" w:space="0" w:color="auto"/>
            <w:right w:val="none" w:sz="0" w:space="0" w:color="auto"/>
          </w:divBdr>
        </w:div>
        <w:div w:id="347677943">
          <w:marLeft w:val="0"/>
          <w:marRight w:val="0"/>
          <w:marTop w:val="0"/>
          <w:marBottom w:val="0"/>
          <w:divBdr>
            <w:top w:val="none" w:sz="0" w:space="0" w:color="auto"/>
            <w:left w:val="none" w:sz="0" w:space="0" w:color="auto"/>
            <w:bottom w:val="none" w:sz="0" w:space="0" w:color="auto"/>
            <w:right w:val="none" w:sz="0" w:space="0" w:color="auto"/>
          </w:divBdr>
          <w:divsChild>
            <w:div w:id="1783264448">
              <w:marLeft w:val="0"/>
              <w:marRight w:val="0"/>
              <w:marTop w:val="0"/>
              <w:marBottom w:val="0"/>
              <w:divBdr>
                <w:top w:val="none" w:sz="0" w:space="0" w:color="auto"/>
                <w:left w:val="none" w:sz="0" w:space="0" w:color="auto"/>
                <w:bottom w:val="none" w:sz="0" w:space="0" w:color="auto"/>
                <w:right w:val="none" w:sz="0" w:space="0" w:color="auto"/>
              </w:divBdr>
            </w:div>
          </w:divsChild>
        </w:div>
        <w:div w:id="777676456">
          <w:marLeft w:val="0"/>
          <w:marRight w:val="0"/>
          <w:marTop w:val="0"/>
          <w:marBottom w:val="0"/>
          <w:divBdr>
            <w:top w:val="none" w:sz="0" w:space="0" w:color="auto"/>
            <w:left w:val="none" w:sz="0" w:space="0" w:color="auto"/>
            <w:bottom w:val="none" w:sz="0" w:space="0" w:color="auto"/>
            <w:right w:val="none" w:sz="0" w:space="0" w:color="auto"/>
          </w:divBdr>
        </w:div>
        <w:div w:id="1349528974">
          <w:marLeft w:val="0"/>
          <w:marRight w:val="0"/>
          <w:marTop w:val="0"/>
          <w:marBottom w:val="0"/>
          <w:divBdr>
            <w:top w:val="none" w:sz="0" w:space="0" w:color="auto"/>
            <w:left w:val="none" w:sz="0" w:space="0" w:color="auto"/>
            <w:bottom w:val="none" w:sz="0" w:space="0" w:color="auto"/>
            <w:right w:val="none" w:sz="0" w:space="0" w:color="auto"/>
          </w:divBdr>
          <w:divsChild>
            <w:div w:id="1377124162">
              <w:marLeft w:val="0"/>
              <w:marRight w:val="0"/>
              <w:marTop w:val="0"/>
              <w:marBottom w:val="0"/>
              <w:divBdr>
                <w:top w:val="none" w:sz="0" w:space="0" w:color="auto"/>
                <w:left w:val="none" w:sz="0" w:space="0" w:color="auto"/>
                <w:bottom w:val="none" w:sz="0" w:space="0" w:color="auto"/>
                <w:right w:val="none" w:sz="0" w:space="0" w:color="auto"/>
              </w:divBdr>
            </w:div>
          </w:divsChild>
        </w:div>
        <w:div w:id="867647222">
          <w:marLeft w:val="0"/>
          <w:marRight w:val="0"/>
          <w:marTop w:val="0"/>
          <w:marBottom w:val="0"/>
          <w:divBdr>
            <w:top w:val="none" w:sz="0" w:space="0" w:color="auto"/>
            <w:left w:val="none" w:sz="0" w:space="0" w:color="auto"/>
            <w:bottom w:val="none" w:sz="0" w:space="0" w:color="auto"/>
            <w:right w:val="none" w:sz="0" w:space="0" w:color="auto"/>
          </w:divBdr>
        </w:div>
        <w:div w:id="421924613">
          <w:marLeft w:val="0"/>
          <w:marRight w:val="0"/>
          <w:marTop w:val="0"/>
          <w:marBottom w:val="0"/>
          <w:divBdr>
            <w:top w:val="none" w:sz="0" w:space="0" w:color="auto"/>
            <w:left w:val="none" w:sz="0" w:space="0" w:color="auto"/>
            <w:bottom w:val="none" w:sz="0" w:space="0" w:color="auto"/>
            <w:right w:val="none" w:sz="0" w:space="0" w:color="auto"/>
          </w:divBdr>
          <w:divsChild>
            <w:div w:id="55445725">
              <w:marLeft w:val="0"/>
              <w:marRight w:val="0"/>
              <w:marTop w:val="0"/>
              <w:marBottom w:val="0"/>
              <w:divBdr>
                <w:top w:val="none" w:sz="0" w:space="0" w:color="auto"/>
                <w:left w:val="none" w:sz="0" w:space="0" w:color="auto"/>
                <w:bottom w:val="none" w:sz="0" w:space="0" w:color="auto"/>
                <w:right w:val="none" w:sz="0" w:space="0" w:color="auto"/>
              </w:divBdr>
            </w:div>
          </w:divsChild>
        </w:div>
        <w:div w:id="812067399">
          <w:marLeft w:val="0"/>
          <w:marRight w:val="0"/>
          <w:marTop w:val="0"/>
          <w:marBottom w:val="0"/>
          <w:divBdr>
            <w:top w:val="none" w:sz="0" w:space="0" w:color="auto"/>
            <w:left w:val="none" w:sz="0" w:space="0" w:color="auto"/>
            <w:bottom w:val="none" w:sz="0" w:space="0" w:color="auto"/>
            <w:right w:val="none" w:sz="0" w:space="0" w:color="auto"/>
          </w:divBdr>
        </w:div>
        <w:div w:id="1247574524">
          <w:marLeft w:val="0"/>
          <w:marRight w:val="0"/>
          <w:marTop w:val="0"/>
          <w:marBottom w:val="0"/>
          <w:divBdr>
            <w:top w:val="none" w:sz="0" w:space="0" w:color="auto"/>
            <w:left w:val="none" w:sz="0" w:space="0" w:color="auto"/>
            <w:bottom w:val="none" w:sz="0" w:space="0" w:color="auto"/>
            <w:right w:val="none" w:sz="0" w:space="0" w:color="auto"/>
          </w:divBdr>
          <w:divsChild>
            <w:div w:id="1731801647">
              <w:marLeft w:val="0"/>
              <w:marRight w:val="0"/>
              <w:marTop w:val="0"/>
              <w:marBottom w:val="0"/>
              <w:divBdr>
                <w:top w:val="none" w:sz="0" w:space="0" w:color="auto"/>
                <w:left w:val="none" w:sz="0" w:space="0" w:color="auto"/>
                <w:bottom w:val="none" w:sz="0" w:space="0" w:color="auto"/>
                <w:right w:val="none" w:sz="0" w:space="0" w:color="auto"/>
              </w:divBdr>
            </w:div>
          </w:divsChild>
        </w:div>
        <w:div w:id="1717460629">
          <w:marLeft w:val="0"/>
          <w:marRight w:val="0"/>
          <w:marTop w:val="0"/>
          <w:marBottom w:val="0"/>
          <w:divBdr>
            <w:top w:val="none" w:sz="0" w:space="0" w:color="auto"/>
            <w:left w:val="none" w:sz="0" w:space="0" w:color="auto"/>
            <w:bottom w:val="none" w:sz="0" w:space="0" w:color="auto"/>
            <w:right w:val="none" w:sz="0" w:space="0" w:color="auto"/>
          </w:divBdr>
        </w:div>
        <w:div w:id="1678389159">
          <w:marLeft w:val="0"/>
          <w:marRight w:val="0"/>
          <w:marTop w:val="0"/>
          <w:marBottom w:val="0"/>
          <w:divBdr>
            <w:top w:val="none" w:sz="0" w:space="0" w:color="auto"/>
            <w:left w:val="none" w:sz="0" w:space="0" w:color="auto"/>
            <w:bottom w:val="none" w:sz="0" w:space="0" w:color="auto"/>
            <w:right w:val="none" w:sz="0" w:space="0" w:color="auto"/>
          </w:divBdr>
          <w:divsChild>
            <w:div w:id="463668320">
              <w:marLeft w:val="0"/>
              <w:marRight w:val="0"/>
              <w:marTop w:val="0"/>
              <w:marBottom w:val="0"/>
              <w:divBdr>
                <w:top w:val="none" w:sz="0" w:space="0" w:color="auto"/>
                <w:left w:val="none" w:sz="0" w:space="0" w:color="auto"/>
                <w:bottom w:val="none" w:sz="0" w:space="0" w:color="auto"/>
                <w:right w:val="none" w:sz="0" w:space="0" w:color="auto"/>
              </w:divBdr>
            </w:div>
          </w:divsChild>
        </w:div>
        <w:div w:id="548688273">
          <w:marLeft w:val="0"/>
          <w:marRight w:val="0"/>
          <w:marTop w:val="0"/>
          <w:marBottom w:val="0"/>
          <w:divBdr>
            <w:top w:val="none" w:sz="0" w:space="0" w:color="auto"/>
            <w:left w:val="none" w:sz="0" w:space="0" w:color="auto"/>
            <w:bottom w:val="none" w:sz="0" w:space="0" w:color="auto"/>
            <w:right w:val="none" w:sz="0" w:space="0" w:color="auto"/>
          </w:divBdr>
        </w:div>
        <w:div w:id="1457989531">
          <w:marLeft w:val="0"/>
          <w:marRight w:val="0"/>
          <w:marTop w:val="0"/>
          <w:marBottom w:val="0"/>
          <w:divBdr>
            <w:top w:val="none" w:sz="0" w:space="0" w:color="auto"/>
            <w:left w:val="none" w:sz="0" w:space="0" w:color="auto"/>
            <w:bottom w:val="none" w:sz="0" w:space="0" w:color="auto"/>
            <w:right w:val="none" w:sz="0" w:space="0" w:color="auto"/>
          </w:divBdr>
          <w:divsChild>
            <w:div w:id="1072780256">
              <w:marLeft w:val="0"/>
              <w:marRight w:val="0"/>
              <w:marTop w:val="0"/>
              <w:marBottom w:val="0"/>
              <w:divBdr>
                <w:top w:val="none" w:sz="0" w:space="0" w:color="auto"/>
                <w:left w:val="none" w:sz="0" w:space="0" w:color="auto"/>
                <w:bottom w:val="none" w:sz="0" w:space="0" w:color="auto"/>
                <w:right w:val="none" w:sz="0" w:space="0" w:color="auto"/>
              </w:divBdr>
            </w:div>
          </w:divsChild>
        </w:div>
        <w:div w:id="1823548095">
          <w:marLeft w:val="0"/>
          <w:marRight w:val="0"/>
          <w:marTop w:val="300"/>
          <w:marBottom w:val="0"/>
          <w:divBdr>
            <w:top w:val="none" w:sz="0" w:space="0" w:color="auto"/>
            <w:left w:val="none" w:sz="0" w:space="0" w:color="auto"/>
            <w:bottom w:val="none" w:sz="0" w:space="0" w:color="auto"/>
            <w:right w:val="none" w:sz="0" w:space="0" w:color="auto"/>
          </w:divBdr>
          <w:divsChild>
            <w:div w:id="508443845">
              <w:marLeft w:val="0"/>
              <w:marRight w:val="0"/>
              <w:marTop w:val="0"/>
              <w:marBottom w:val="0"/>
              <w:divBdr>
                <w:top w:val="none" w:sz="0" w:space="0" w:color="auto"/>
                <w:left w:val="none" w:sz="0" w:space="0" w:color="auto"/>
                <w:bottom w:val="none" w:sz="0" w:space="0" w:color="auto"/>
                <w:right w:val="none" w:sz="0" w:space="0" w:color="auto"/>
              </w:divBdr>
              <w:divsChild>
                <w:div w:id="177624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757069">
          <w:marLeft w:val="0"/>
          <w:marRight w:val="0"/>
          <w:marTop w:val="300"/>
          <w:marBottom w:val="0"/>
          <w:divBdr>
            <w:top w:val="none" w:sz="0" w:space="0" w:color="auto"/>
            <w:left w:val="none" w:sz="0" w:space="0" w:color="auto"/>
            <w:bottom w:val="none" w:sz="0" w:space="0" w:color="auto"/>
            <w:right w:val="none" w:sz="0" w:space="0" w:color="auto"/>
          </w:divBdr>
          <w:divsChild>
            <w:div w:id="116335903">
              <w:marLeft w:val="0"/>
              <w:marRight w:val="0"/>
              <w:marTop w:val="0"/>
              <w:marBottom w:val="0"/>
              <w:divBdr>
                <w:top w:val="none" w:sz="0" w:space="0" w:color="auto"/>
                <w:left w:val="none" w:sz="0" w:space="0" w:color="auto"/>
                <w:bottom w:val="none" w:sz="0" w:space="0" w:color="auto"/>
                <w:right w:val="none" w:sz="0" w:space="0" w:color="auto"/>
              </w:divBdr>
              <w:divsChild>
                <w:div w:id="38911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91695">
          <w:marLeft w:val="0"/>
          <w:marRight w:val="0"/>
          <w:marTop w:val="300"/>
          <w:marBottom w:val="0"/>
          <w:divBdr>
            <w:top w:val="none" w:sz="0" w:space="0" w:color="auto"/>
            <w:left w:val="none" w:sz="0" w:space="0" w:color="auto"/>
            <w:bottom w:val="none" w:sz="0" w:space="0" w:color="auto"/>
            <w:right w:val="none" w:sz="0" w:space="0" w:color="auto"/>
          </w:divBdr>
          <w:divsChild>
            <w:div w:id="226259769">
              <w:marLeft w:val="0"/>
              <w:marRight w:val="0"/>
              <w:marTop w:val="0"/>
              <w:marBottom w:val="0"/>
              <w:divBdr>
                <w:top w:val="none" w:sz="0" w:space="0" w:color="auto"/>
                <w:left w:val="none" w:sz="0" w:space="0" w:color="auto"/>
                <w:bottom w:val="none" w:sz="0" w:space="0" w:color="auto"/>
                <w:right w:val="none" w:sz="0" w:space="0" w:color="auto"/>
              </w:divBdr>
              <w:divsChild>
                <w:div w:id="62188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4523">
          <w:marLeft w:val="0"/>
          <w:marRight w:val="0"/>
          <w:marTop w:val="300"/>
          <w:marBottom w:val="0"/>
          <w:divBdr>
            <w:top w:val="none" w:sz="0" w:space="0" w:color="auto"/>
            <w:left w:val="none" w:sz="0" w:space="0" w:color="auto"/>
            <w:bottom w:val="none" w:sz="0" w:space="0" w:color="auto"/>
            <w:right w:val="none" w:sz="0" w:space="0" w:color="auto"/>
          </w:divBdr>
          <w:divsChild>
            <w:div w:id="1966738343">
              <w:marLeft w:val="0"/>
              <w:marRight w:val="0"/>
              <w:marTop w:val="0"/>
              <w:marBottom w:val="0"/>
              <w:divBdr>
                <w:top w:val="none" w:sz="0" w:space="0" w:color="auto"/>
                <w:left w:val="none" w:sz="0" w:space="0" w:color="auto"/>
                <w:bottom w:val="none" w:sz="0" w:space="0" w:color="auto"/>
                <w:right w:val="none" w:sz="0" w:space="0" w:color="auto"/>
              </w:divBdr>
              <w:divsChild>
                <w:div w:id="290090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0625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6">
          <w:marLeft w:val="0"/>
          <w:marRight w:val="0"/>
          <w:marTop w:val="0"/>
          <w:marBottom w:val="0"/>
          <w:divBdr>
            <w:top w:val="none" w:sz="0" w:space="0" w:color="auto"/>
            <w:left w:val="none" w:sz="0" w:space="0" w:color="auto"/>
            <w:bottom w:val="none" w:sz="0" w:space="0" w:color="auto"/>
            <w:right w:val="none" w:sz="0" w:space="0" w:color="auto"/>
          </w:divBdr>
        </w:div>
        <w:div w:id="919750182">
          <w:marLeft w:val="0"/>
          <w:marRight w:val="0"/>
          <w:marTop w:val="0"/>
          <w:marBottom w:val="0"/>
          <w:divBdr>
            <w:top w:val="none" w:sz="0" w:space="0" w:color="auto"/>
            <w:left w:val="none" w:sz="0" w:space="0" w:color="auto"/>
            <w:bottom w:val="none" w:sz="0" w:space="0" w:color="auto"/>
            <w:right w:val="none" w:sz="0" w:space="0" w:color="auto"/>
          </w:divBdr>
          <w:divsChild>
            <w:div w:id="900410342">
              <w:marLeft w:val="0"/>
              <w:marRight w:val="0"/>
              <w:marTop w:val="0"/>
              <w:marBottom w:val="0"/>
              <w:divBdr>
                <w:top w:val="none" w:sz="0" w:space="0" w:color="auto"/>
                <w:left w:val="none" w:sz="0" w:space="0" w:color="auto"/>
                <w:bottom w:val="none" w:sz="0" w:space="0" w:color="auto"/>
                <w:right w:val="none" w:sz="0" w:space="0" w:color="auto"/>
              </w:divBdr>
            </w:div>
          </w:divsChild>
        </w:div>
        <w:div w:id="969945500">
          <w:marLeft w:val="0"/>
          <w:marRight w:val="0"/>
          <w:marTop w:val="0"/>
          <w:marBottom w:val="0"/>
          <w:divBdr>
            <w:top w:val="none" w:sz="0" w:space="0" w:color="auto"/>
            <w:left w:val="none" w:sz="0" w:space="0" w:color="auto"/>
            <w:bottom w:val="none" w:sz="0" w:space="0" w:color="auto"/>
            <w:right w:val="none" w:sz="0" w:space="0" w:color="auto"/>
          </w:divBdr>
        </w:div>
        <w:div w:id="1936131751">
          <w:marLeft w:val="0"/>
          <w:marRight w:val="0"/>
          <w:marTop w:val="0"/>
          <w:marBottom w:val="0"/>
          <w:divBdr>
            <w:top w:val="none" w:sz="0" w:space="0" w:color="auto"/>
            <w:left w:val="none" w:sz="0" w:space="0" w:color="auto"/>
            <w:bottom w:val="none" w:sz="0" w:space="0" w:color="auto"/>
            <w:right w:val="none" w:sz="0" w:space="0" w:color="auto"/>
          </w:divBdr>
          <w:divsChild>
            <w:div w:id="1396515552">
              <w:marLeft w:val="0"/>
              <w:marRight w:val="0"/>
              <w:marTop w:val="0"/>
              <w:marBottom w:val="0"/>
              <w:divBdr>
                <w:top w:val="none" w:sz="0" w:space="0" w:color="auto"/>
                <w:left w:val="none" w:sz="0" w:space="0" w:color="auto"/>
                <w:bottom w:val="none" w:sz="0" w:space="0" w:color="auto"/>
                <w:right w:val="none" w:sz="0" w:space="0" w:color="auto"/>
              </w:divBdr>
            </w:div>
          </w:divsChild>
        </w:div>
        <w:div w:id="1058942756">
          <w:marLeft w:val="0"/>
          <w:marRight w:val="0"/>
          <w:marTop w:val="0"/>
          <w:marBottom w:val="0"/>
          <w:divBdr>
            <w:top w:val="none" w:sz="0" w:space="0" w:color="auto"/>
            <w:left w:val="none" w:sz="0" w:space="0" w:color="auto"/>
            <w:bottom w:val="none" w:sz="0" w:space="0" w:color="auto"/>
            <w:right w:val="none" w:sz="0" w:space="0" w:color="auto"/>
          </w:divBdr>
        </w:div>
        <w:div w:id="98260568">
          <w:marLeft w:val="0"/>
          <w:marRight w:val="0"/>
          <w:marTop w:val="0"/>
          <w:marBottom w:val="0"/>
          <w:divBdr>
            <w:top w:val="none" w:sz="0" w:space="0" w:color="auto"/>
            <w:left w:val="none" w:sz="0" w:space="0" w:color="auto"/>
            <w:bottom w:val="none" w:sz="0" w:space="0" w:color="auto"/>
            <w:right w:val="none" w:sz="0" w:space="0" w:color="auto"/>
          </w:divBdr>
          <w:divsChild>
            <w:div w:id="536357020">
              <w:marLeft w:val="0"/>
              <w:marRight w:val="0"/>
              <w:marTop w:val="0"/>
              <w:marBottom w:val="0"/>
              <w:divBdr>
                <w:top w:val="none" w:sz="0" w:space="0" w:color="auto"/>
                <w:left w:val="none" w:sz="0" w:space="0" w:color="auto"/>
                <w:bottom w:val="none" w:sz="0" w:space="0" w:color="auto"/>
                <w:right w:val="none" w:sz="0" w:space="0" w:color="auto"/>
              </w:divBdr>
            </w:div>
          </w:divsChild>
        </w:div>
        <w:div w:id="219875380">
          <w:marLeft w:val="0"/>
          <w:marRight w:val="0"/>
          <w:marTop w:val="0"/>
          <w:marBottom w:val="0"/>
          <w:divBdr>
            <w:top w:val="none" w:sz="0" w:space="0" w:color="auto"/>
            <w:left w:val="none" w:sz="0" w:space="0" w:color="auto"/>
            <w:bottom w:val="none" w:sz="0" w:space="0" w:color="auto"/>
            <w:right w:val="none" w:sz="0" w:space="0" w:color="auto"/>
          </w:divBdr>
        </w:div>
        <w:div w:id="1868830369">
          <w:marLeft w:val="0"/>
          <w:marRight w:val="0"/>
          <w:marTop w:val="0"/>
          <w:marBottom w:val="0"/>
          <w:divBdr>
            <w:top w:val="none" w:sz="0" w:space="0" w:color="auto"/>
            <w:left w:val="none" w:sz="0" w:space="0" w:color="auto"/>
            <w:bottom w:val="none" w:sz="0" w:space="0" w:color="auto"/>
            <w:right w:val="none" w:sz="0" w:space="0" w:color="auto"/>
          </w:divBdr>
          <w:divsChild>
            <w:div w:id="764954935">
              <w:marLeft w:val="0"/>
              <w:marRight w:val="0"/>
              <w:marTop w:val="0"/>
              <w:marBottom w:val="0"/>
              <w:divBdr>
                <w:top w:val="none" w:sz="0" w:space="0" w:color="auto"/>
                <w:left w:val="none" w:sz="0" w:space="0" w:color="auto"/>
                <w:bottom w:val="none" w:sz="0" w:space="0" w:color="auto"/>
                <w:right w:val="none" w:sz="0" w:space="0" w:color="auto"/>
              </w:divBdr>
            </w:div>
          </w:divsChild>
        </w:div>
        <w:div w:id="674965554">
          <w:marLeft w:val="0"/>
          <w:marRight w:val="0"/>
          <w:marTop w:val="0"/>
          <w:marBottom w:val="0"/>
          <w:divBdr>
            <w:top w:val="none" w:sz="0" w:space="0" w:color="auto"/>
            <w:left w:val="none" w:sz="0" w:space="0" w:color="auto"/>
            <w:bottom w:val="none" w:sz="0" w:space="0" w:color="auto"/>
            <w:right w:val="none" w:sz="0" w:space="0" w:color="auto"/>
          </w:divBdr>
        </w:div>
        <w:div w:id="2118013771">
          <w:marLeft w:val="0"/>
          <w:marRight w:val="0"/>
          <w:marTop w:val="0"/>
          <w:marBottom w:val="0"/>
          <w:divBdr>
            <w:top w:val="none" w:sz="0" w:space="0" w:color="auto"/>
            <w:left w:val="none" w:sz="0" w:space="0" w:color="auto"/>
            <w:bottom w:val="none" w:sz="0" w:space="0" w:color="auto"/>
            <w:right w:val="none" w:sz="0" w:space="0" w:color="auto"/>
          </w:divBdr>
          <w:divsChild>
            <w:div w:id="197860604">
              <w:marLeft w:val="0"/>
              <w:marRight w:val="0"/>
              <w:marTop w:val="0"/>
              <w:marBottom w:val="0"/>
              <w:divBdr>
                <w:top w:val="none" w:sz="0" w:space="0" w:color="auto"/>
                <w:left w:val="none" w:sz="0" w:space="0" w:color="auto"/>
                <w:bottom w:val="none" w:sz="0" w:space="0" w:color="auto"/>
                <w:right w:val="none" w:sz="0" w:space="0" w:color="auto"/>
              </w:divBdr>
            </w:div>
          </w:divsChild>
        </w:div>
        <w:div w:id="405882273">
          <w:marLeft w:val="0"/>
          <w:marRight w:val="0"/>
          <w:marTop w:val="0"/>
          <w:marBottom w:val="0"/>
          <w:divBdr>
            <w:top w:val="none" w:sz="0" w:space="0" w:color="auto"/>
            <w:left w:val="none" w:sz="0" w:space="0" w:color="auto"/>
            <w:bottom w:val="none" w:sz="0" w:space="0" w:color="auto"/>
            <w:right w:val="none" w:sz="0" w:space="0" w:color="auto"/>
          </w:divBdr>
        </w:div>
        <w:div w:id="2013340358">
          <w:marLeft w:val="0"/>
          <w:marRight w:val="0"/>
          <w:marTop w:val="0"/>
          <w:marBottom w:val="0"/>
          <w:divBdr>
            <w:top w:val="none" w:sz="0" w:space="0" w:color="auto"/>
            <w:left w:val="none" w:sz="0" w:space="0" w:color="auto"/>
            <w:bottom w:val="none" w:sz="0" w:space="0" w:color="auto"/>
            <w:right w:val="none" w:sz="0" w:space="0" w:color="auto"/>
          </w:divBdr>
          <w:divsChild>
            <w:div w:id="1052388652">
              <w:marLeft w:val="0"/>
              <w:marRight w:val="0"/>
              <w:marTop w:val="0"/>
              <w:marBottom w:val="0"/>
              <w:divBdr>
                <w:top w:val="none" w:sz="0" w:space="0" w:color="auto"/>
                <w:left w:val="none" w:sz="0" w:space="0" w:color="auto"/>
                <w:bottom w:val="none" w:sz="0" w:space="0" w:color="auto"/>
                <w:right w:val="none" w:sz="0" w:space="0" w:color="auto"/>
              </w:divBdr>
            </w:div>
          </w:divsChild>
        </w:div>
        <w:div w:id="370769887">
          <w:marLeft w:val="0"/>
          <w:marRight w:val="0"/>
          <w:marTop w:val="0"/>
          <w:marBottom w:val="0"/>
          <w:divBdr>
            <w:top w:val="none" w:sz="0" w:space="0" w:color="auto"/>
            <w:left w:val="none" w:sz="0" w:space="0" w:color="auto"/>
            <w:bottom w:val="none" w:sz="0" w:space="0" w:color="auto"/>
            <w:right w:val="none" w:sz="0" w:space="0" w:color="auto"/>
          </w:divBdr>
        </w:div>
        <w:div w:id="882639866">
          <w:marLeft w:val="0"/>
          <w:marRight w:val="0"/>
          <w:marTop w:val="0"/>
          <w:marBottom w:val="0"/>
          <w:divBdr>
            <w:top w:val="none" w:sz="0" w:space="0" w:color="auto"/>
            <w:left w:val="none" w:sz="0" w:space="0" w:color="auto"/>
            <w:bottom w:val="none" w:sz="0" w:space="0" w:color="auto"/>
            <w:right w:val="none" w:sz="0" w:space="0" w:color="auto"/>
          </w:divBdr>
          <w:divsChild>
            <w:div w:id="977148584">
              <w:marLeft w:val="0"/>
              <w:marRight w:val="0"/>
              <w:marTop w:val="0"/>
              <w:marBottom w:val="0"/>
              <w:divBdr>
                <w:top w:val="none" w:sz="0" w:space="0" w:color="auto"/>
                <w:left w:val="none" w:sz="0" w:space="0" w:color="auto"/>
                <w:bottom w:val="none" w:sz="0" w:space="0" w:color="auto"/>
                <w:right w:val="none" w:sz="0" w:space="0" w:color="auto"/>
              </w:divBdr>
            </w:div>
          </w:divsChild>
        </w:div>
        <w:div w:id="1128666372">
          <w:marLeft w:val="0"/>
          <w:marRight w:val="0"/>
          <w:marTop w:val="300"/>
          <w:marBottom w:val="0"/>
          <w:divBdr>
            <w:top w:val="none" w:sz="0" w:space="0" w:color="auto"/>
            <w:left w:val="none" w:sz="0" w:space="0" w:color="auto"/>
            <w:bottom w:val="none" w:sz="0" w:space="0" w:color="auto"/>
            <w:right w:val="none" w:sz="0" w:space="0" w:color="auto"/>
          </w:divBdr>
          <w:divsChild>
            <w:div w:id="554201228">
              <w:marLeft w:val="0"/>
              <w:marRight w:val="0"/>
              <w:marTop w:val="0"/>
              <w:marBottom w:val="0"/>
              <w:divBdr>
                <w:top w:val="none" w:sz="0" w:space="0" w:color="auto"/>
                <w:left w:val="none" w:sz="0" w:space="0" w:color="auto"/>
                <w:bottom w:val="none" w:sz="0" w:space="0" w:color="auto"/>
                <w:right w:val="none" w:sz="0" w:space="0" w:color="auto"/>
              </w:divBdr>
              <w:divsChild>
                <w:div w:id="670373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532787">
          <w:marLeft w:val="0"/>
          <w:marRight w:val="0"/>
          <w:marTop w:val="300"/>
          <w:marBottom w:val="0"/>
          <w:divBdr>
            <w:top w:val="none" w:sz="0" w:space="0" w:color="auto"/>
            <w:left w:val="none" w:sz="0" w:space="0" w:color="auto"/>
            <w:bottom w:val="none" w:sz="0" w:space="0" w:color="auto"/>
            <w:right w:val="none" w:sz="0" w:space="0" w:color="auto"/>
          </w:divBdr>
          <w:divsChild>
            <w:div w:id="1229222917">
              <w:marLeft w:val="0"/>
              <w:marRight w:val="0"/>
              <w:marTop w:val="0"/>
              <w:marBottom w:val="0"/>
              <w:divBdr>
                <w:top w:val="none" w:sz="0" w:space="0" w:color="auto"/>
                <w:left w:val="none" w:sz="0" w:space="0" w:color="auto"/>
                <w:bottom w:val="none" w:sz="0" w:space="0" w:color="auto"/>
                <w:right w:val="none" w:sz="0" w:space="0" w:color="auto"/>
              </w:divBdr>
              <w:divsChild>
                <w:div w:id="149660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564">
          <w:marLeft w:val="0"/>
          <w:marRight w:val="0"/>
          <w:marTop w:val="300"/>
          <w:marBottom w:val="0"/>
          <w:divBdr>
            <w:top w:val="none" w:sz="0" w:space="0" w:color="auto"/>
            <w:left w:val="none" w:sz="0" w:space="0" w:color="auto"/>
            <w:bottom w:val="none" w:sz="0" w:space="0" w:color="auto"/>
            <w:right w:val="none" w:sz="0" w:space="0" w:color="auto"/>
          </w:divBdr>
          <w:divsChild>
            <w:div w:id="1763527297">
              <w:marLeft w:val="0"/>
              <w:marRight w:val="0"/>
              <w:marTop w:val="0"/>
              <w:marBottom w:val="0"/>
              <w:divBdr>
                <w:top w:val="none" w:sz="0" w:space="0" w:color="auto"/>
                <w:left w:val="none" w:sz="0" w:space="0" w:color="auto"/>
                <w:bottom w:val="none" w:sz="0" w:space="0" w:color="auto"/>
                <w:right w:val="none" w:sz="0" w:space="0" w:color="auto"/>
              </w:divBdr>
              <w:divsChild>
                <w:div w:id="11764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652688">
          <w:marLeft w:val="0"/>
          <w:marRight w:val="0"/>
          <w:marTop w:val="300"/>
          <w:marBottom w:val="0"/>
          <w:divBdr>
            <w:top w:val="none" w:sz="0" w:space="0" w:color="auto"/>
            <w:left w:val="none" w:sz="0" w:space="0" w:color="auto"/>
            <w:bottom w:val="none" w:sz="0" w:space="0" w:color="auto"/>
            <w:right w:val="none" w:sz="0" w:space="0" w:color="auto"/>
          </w:divBdr>
          <w:divsChild>
            <w:div w:id="1941139929">
              <w:marLeft w:val="0"/>
              <w:marRight w:val="0"/>
              <w:marTop w:val="0"/>
              <w:marBottom w:val="0"/>
              <w:divBdr>
                <w:top w:val="none" w:sz="0" w:space="0" w:color="auto"/>
                <w:left w:val="none" w:sz="0" w:space="0" w:color="auto"/>
                <w:bottom w:val="none" w:sz="0" w:space="0" w:color="auto"/>
                <w:right w:val="none" w:sz="0" w:space="0" w:color="auto"/>
              </w:divBdr>
              <w:divsChild>
                <w:div w:id="213617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7336537">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81207">
      <w:bodyDiv w:val="1"/>
      <w:marLeft w:val="0"/>
      <w:marRight w:val="0"/>
      <w:marTop w:val="0"/>
      <w:marBottom w:val="0"/>
      <w:divBdr>
        <w:top w:val="none" w:sz="0" w:space="0" w:color="auto"/>
        <w:left w:val="none" w:sz="0" w:space="0" w:color="auto"/>
        <w:bottom w:val="none" w:sz="0" w:space="0" w:color="auto"/>
        <w:right w:val="none" w:sz="0" w:space="0" w:color="auto"/>
      </w:divBdr>
      <w:divsChild>
        <w:div w:id="1645086018">
          <w:marLeft w:val="0"/>
          <w:marRight w:val="0"/>
          <w:marTop w:val="0"/>
          <w:marBottom w:val="0"/>
          <w:divBdr>
            <w:top w:val="none" w:sz="0" w:space="0" w:color="auto"/>
            <w:left w:val="none" w:sz="0" w:space="0" w:color="auto"/>
            <w:bottom w:val="none" w:sz="0" w:space="0" w:color="auto"/>
            <w:right w:val="none" w:sz="0" w:space="0" w:color="auto"/>
          </w:divBdr>
        </w:div>
        <w:div w:id="1321426278">
          <w:marLeft w:val="0"/>
          <w:marRight w:val="0"/>
          <w:marTop w:val="0"/>
          <w:marBottom w:val="0"/>
          <w:divBdr>
            <w:top w:val="none" w:sz="0" w:space="0" w:color="auto"/>
            <w:left w:val="none" w:sz="0" w:space="0" w:color="auto"/>
            <w:bottom w:val="none" w:sz="0" w:space="0" w:color="auto"/>
            <w:right w:val="none" w:sz="0" w:space="0" w:color="auto"/>
          </w:divBdr>
          <w:divsChild>
            <w:div w:id="915746374">
              <w:marLeft w:val="0"/>
              <w:marRight w:val="0"/>
              <w:marTop w:val="0"/>
              <w:marBottom w:val="0"/>
              <w:divBdr>
                <w:top w:val="none" w:sz="0" w:space="0" w:color="auto"/>
                <w:left w:val="none" w:sz="0" w:space="0" w:color="auto"/>
                <w:bottom w:val="none" w:sz="0" w:space="0" w:color="auto"/>
                <w:right w:val="none" w:sz="0" w:space="0" w:color="auto"/>
              </w:divBdr>
            </w:div>
          </w:divsChild>
        </w:div>
        <w:div w:id="1093818161">
          <w:marLeft w:val="0"/>
          <w:marRight w:val="0"/>
          <w:marTop w:val="0"/>
          <w:marBottom w:val="0"/>
          <w:divBdr>
            <w:top w:val="none" w:sz="0" w:space="0" w:color="auto"/>
            <w:left w:val="none" w:sz="0" w:space="0" w:color="auto"/>
            <w:bottom w:val="none" w:sz="0" w:space="0" w:color="auto"/>
            <w:right w:val="none" w:sz="0" w:space="0" w:color="auto"/>
          </w:divBdr>
        </w:div>
        <w:div w:id="71973041">
          <w:marLeft w:val="0"/>
          <w:marRight w:val="0"/>
          <w:marTop w:val="0"/>
          <w:marBottom w:val="0"/>
          <w:divBdr>
            <w:top w:val="none" w:sz="0" w:space="0" w:color="auto"/>
            <w:left w:val="none" w:sz="0" w:space="0" w:color="auto"/>
            <w:bottom w:val="none" w:sz="0" w:space="0" w:color="auto"/>
            <w:right w:val="none" w:sz="0" w:space="0" w:color="auto"/>
          </w:divBdr>
          <w:divsChild>
            <w:div w:id="609046787">
              <w:marLeft w:val="0"/>
              <w:marRight w:val="0"/>
              <w:marTop w:val="0"/>
              <w:marBottom w:val="0"/>
              <w:divBdr>
                <w:top w:val="none" w:sz="0" w:space="0" w:color="auto"/>
                <w:left w:val="none" w:sz="0" w:space="0" w:color="auto"/>
                <w:bottom w:val="none" w:sz="0" w:space="0" w:color="auto"/>
                <w:right w:val="none" w:sz="0" w:space="0" w:color="auto"/>
              </w:divBdr>
            </w:div>
          </w:divsChild>
        </w:div>
        <w:div w:id="41560759">
          <w:marLeft w:val="0"/>
          <w:marRight w:val="0"/>
          <w:marTop w:val="0"/>
          <w:marBottom w:val="0"/>
          <w:divBdr>
            <w:top w:val="none" w:sz="0" w:space="0" w:color="auto"/>
            <w:left w:val="none" w:sz="0" w:space="0" w:color="auto"/>
            <w:bottom w:val="none" w:sz="0" w:space="0" w:color="auto"/>
            <w:right w:val="none" w:sz="0" w:space="0" w:color="auto"/>
          </w:divBdr>
        </w:div>
        <w:div w:id="1049186830">
          <w:marLeft w:val="0"/>
          <w:marRight w:val="0"/>
          <w:marTop w:val="0"/>
          <w:marBottom w:val="0"/>
          <w:divBdr>
            <w:top w:val="none" w:sz="0" w:space="0" w:color="auto"/>
            <w:left w:val="none" w:sz="0" w:space="0" w:color="auto"/>
            <w:bottom w:val="none" w:sz="0" w:space="0" w:color="auto"/>
            <w:right w:val="none" w:sz="0" w:space="0" w:color="auto"/>
          </w:divBdr>
          <w:divsChild>
            <w:div w:id="968098064">
              <w:marLeft w:val="0"/>
              <w:marRight w:val="0"/>
              <w:marTop w:val="0"/>
              <w:marBottom w:val="0"/>
              <w:divBdr>
                <w:top w:val="none" w:sz="0" w:space="0" w:color="auto"/>
                <w:left w:val="none" w:sz="0" w:space="0" w:color="auto"/>
                <w:bottom w:val="none" w:sz="0" w:space="0" w:color="auto"/>
                <w:right w:val="none" w:sz="0" w:space="0" w:color="auto"/>
              </w:divBdr>
            </w:div>
          </w:divsChild>
        </w:div>
        <w:div w:id="203716062">
          <w:marLeft w:val="0"/>
          <w:marRight w:val="0"/>
          <w:marTop w:val="0"/>
          <w:marBottom w:val="0"/>
          <w:divBdr>
            <w:top w:val="none" w:sz="0" w:space="0" w:color="auto"/>
            <w:left w:val="none" w:sz="0" w:space="0" w:color="auto"/>
            <w:bottom w:val="none" w:sz="0" w:space="0" w:color="auto"/>
            <w:right w:val="none" w:sz="0" w:space="0" w:color="auto"/>
          </w:divBdr>
        </w:div>
        <w:div w:id="1328554866">
          <w:marLeft w:val="0"/>
          <w:marRight w:val="0"/>
          <w:marTop w:val="0"/>
          <w:marBottom w:val="0"/>
          <w:divBdr>
            <w:top w:val="none" w:sz="0" w:space="0" w:color="auto"/>
            <w:left w:val="none" w:sz="0" w:space="0" w:color="auto"/>
            <w:bottom w:val="none" w:sz="0" w:space="0" w:color="auto"/>
            <w:right w:val="none" w:sz="0" w:space="0" w:color="auto"/>
          </w:divBdr>
          <w:divsChild>
            <w:div w:id="1951548216">
              <w:marLeft w:val="0"/>
              <w:marRight w:val="0"/>
              <w:marTop w:val="0"/>
              <w:marBottom w:val="0"/>
              <w:divBdr>
                <w:top w:val="none" w:sz="0" w:space="0" w:color="auto"/>
                <w:left w:val="none" w:sz="0" w:space="0" w:color="auto"/>
                <w:bottom w:val="none" w:sz="0" w:space="0" w:color="auto"/>
                <w:right w:val="none" w:sz="0" w:space="0" w:color="auto"/>
              </w:divBdr>
            </w:div>
          </w:divsChild>
        </w:div>
        <w:div w:id="1707826985">
          <w:marLeft w:val="0"/>
          <w:marRight w:val="0"/>
          <w:marTop w:val="0"/>
          <w:marBottom w:val="0"/>
          <w:divBdr>
            <w:top w:val="none" w:sz="0" w:space="0" w:color="auto"/>
            <w:left w:val="none" w:sz="0" w:space="0" w:color="auto"/>
            <w:bottom w:val="none" w:sz="0" w:space="0" w:color="auto"/>
            <w:right w:val="none" w:sz="0" w:space="0" w:color="auto"/>
          </w:divBdr>
        </w:div>
        <w:div w:id="214632267">
          <w:marLeft w:val="0"/>
          <w:marRight w:val="0"/>
          <w:marTop w:val="0"/>
          <w:marBottom w:val="0"/>
          <w:divBdr>
            <w:top w:val="none" w:sz="0" w:space="0" w:color="auto"/>
            <w:left w:val="none" w:sz="0" w:space="0" w:color="auto"/>
            <w:bottom w:val="none" w:sz="0" w:space="0" w:color="auto"/>
            <w:right w:val="none" w:sz="0" w:space="0" w:color="auto"/>
          </w:divBdr>
          <w:divsChild>
            <w:div w:id="1005938021">
              <w:marLeft w:val="0"/>
              <w:marRight w:val="0"/>
              <w:marTop w:val="0"/>
              <w:marBottom w:val="0"/>
              <w:divBdr>
                <w:top w:val="none" w:sz="0" w:space="0" w:color="auto"/>
                <w:left w:val="none" w:sz="0" w:space="0" w:color="auto"/>
                <w:bottom w:val="none" w:sz="0" w:space="0" w:color="auto"/>
                <w:right w:val="none" w:sz="0" w:space="0" w:color="auto"/>
              </w:divBdr>
            </w:div>
          </w:divsChild>
        </w:div>
        <w:div w:id="1433479653">
          <w:marLeft w:val="0"/>
          <w:marRight w:val="0"/>
          <w:marTop w:val="0"/>
          <w:marBottom w:val="0"/>
          <w:divBdr>
            <w:top w:val="none" w:sz="0" w:space="0" w:color="auto"/>
            <w:left w:val="none" w:sz="0" w:space="0" w:color="auto"/>
            <w:bottom w:val="none" w:sz="0" w:space="0" w:color="auto"/>
            <w:right w:val="none" w:sz="0" w:space="0" w:color="auto"/>
          </w:divBdr>
        </w:div>
        <w:div w:id="881868218">
          <w:marLeft w:val="0"/>
          <w:marRight w:val="0"/>
          <w:marTop w:val="0"/>
          <w:marBottom w:val="0"/>
          <w:divBdr>
            <w:top w:val="none" w:sz="0" w:space="0" w:color="auto"/>
            <w:left w:val="none" w:sz="0" w:space="0" w:color="auto"/>
            <w:bottom w:val="none" w:sz="0" w:space="0" w:color="auto"/>
            <w:right w:val="none" w:sz="0" w:space="0" w:color="auto"/>
          </w:divBdr>
          <w:divsChild>
            <w:div w:id="972448646">
              <w:marLeft w:val="0"/>
              <w:marRight w:val="0"/>
              <w:marTop w:val="0"/>
              <w:marBottom w:val="0"/>
              <w:divBdr>
                <w:top w:val="none" w:sz="0" w:space="0" w:color="auto"/>
                <w:left w:val="none" w:sz="0" w:space="0" w:color="auto"/>
                <w:bottom w:val="none" w:sz="0" w:space="0" w:color="auto"/>
                <w:right w:val="none" w:sz="0" w:space="0" w:color="auto"/>
              </w:divBdr>
            </w:div>
          </w:divsChild>
        </w:div>
        <w:div w:id="570237999">
          <w:marLeft w:val="0"/>
          <w:marRight w:val="0"/>
          <w:marTop w:val="0"/>
          <w:marBottom w:val="0"/>
          <w:divBdr>
            <w:top w:val="none" w:sz="0" w:space="0" w:color="auto"/>
            <w:left w:val="none" w:sz="0" w:space="0" w:color="auto"/>
            <w:bottom w:val="none" w:sz="0" w:space="0" w:color="auto"/>
            <w:right w:val="none" w:sz="0" w:space="0" w:color="auto"/>
          </w:divBdr>
        </w:div>
        <w:div w:id="62460229">
          <w:marLeft w:val="0"/>
          <w:marRight w:val="0"/>
          <w:marTop w:val="0"/>
          <w:marBottom w:val="0"/>
          <w:divBdr>
            <w:top w:val="none" w:sz="0" w:space="0" w:color="auto"/>
            <w:left w:val="none" w:sz="0" w:space="0" w:color="auto"/>
            <w:bottom w:val="none" w:sz="0" w:space="0" w:color="auto"/>
            <w:right w:val="none" w:sz="0" w:space="0" w:color="auto"/>
          </w:divBdr>
          <w:divsChild>
            <w:div w:id="517740159">
              <w:marLeft w:val="0"/>
              <w:marRight w:val="0"/>
              <w:marTop w:val="0"/>
              <w:marBottom w:val="0"/>
              <w:divBdr>
                <w:top w:val="none" w:sz="0" w:space="0" w:color="auto"/>
                <w:left w:val="none" w:sz="0" w:space="0" w:color="auto"/>
                <w:bottom w:val="none" w:sz="0" w:space="0" w:color="auto"/>
                <w:right w:val="none" w:sz="0" w:space="0" w:color="auto"/>
              </w:divBdr>
            </w:div>
          </w:divsChild>
        </w:div>
        <w:div w:id="1979919804">
          <w:marLeft w:val="0"/>
          <w:marRight w:val="0"/>
          <w:marTop w:val="300"/>
          <w:marBottom w:val="0"/>
          <w:divBdr>
            <w:top w:val="none" w:sz="0" w:space="0" w:color="auto"/>
            <w:left w:val="none" w:sz="0" w:space="0" w:color="auto"/>
            <w:bottom w:val="none" w:sz="0" w:space="0" w:color="auto"/>
            <w:right w:val="none" w:sz="0" w:space="0" w:color="auto"/>
          </w:divBdr>
          <w:divsChild>
            <w:div w:id="924849246">
              <w:marLeft w:val="0"/>
              <w:marRight w:val="0"/>
              <w:marTop w:val="0"/>
              <w:marBottom w:val="0"/>
              <w:divBdr>
                <w:top w:val="none" w:sz="0" w:space="0" w:color="auto"/>
                <w:left w:val="none" w:sz="0" w:space="0" w:color="auto"/>
                <w:bottom w:val="none" w:sz="0" w:space="0" w:color="auto"/>
                <w:right w:val="none" w:sz="0" w:space="0" w:color="auto"/>
              </w:divBdr>
              <w:divsChild>
                <w:div w:id="9433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3080">
          <w:marLeft w:val="0"/>
          <w:marRight w:val="0"/>
          <w:marTop w:val="300"/>
          <w:marBottom w:val="0"/>
          <w:divBdr>
            <w:top w:val="none" w:sz="0" w:space="0" w:color="auto"/>
            <w:left w:val="none" w:sz="0" w:space="0" w:color="auto"/>
            <w:bottom w:val="none" w:sz="0" w:space="0" w:color="auto"/>
            <w:right w:val="none" w:sz="0" w:space="0" w:color="auto"/>
          </w:divBdr>
          <w:divsChild>
            <w:div w:id="1798180972">
              <w:marLeft w:val="0"/>
              <w:marRight w:val="0"/>
              <w:marTop w:val="0"/>
              <w:marBottom w:val="0"/>
              <w:divBdr>
                <w:top w:val="none" w:sz="0" w:space="0" w:color="auto"/>
                <w:left w:val="none" w:sz="0" w:space="0" w:color="auto"/>
                <w:bottom w:val="none" w:sz="0" w:space="0" w:color="auto"/>
                <w:right w:val="none" w:sz="0" w:space="0" w:color="auto"/>
              </w:divBdr>
              <w:divsChild>
                <w:div w:id="64227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6896">
          <w:marLeft w:val="0"/>
          <w:marRight w:val="0"/>
          <w:marTop w:val="300"/>
          <w:marBottom w:val="0"/>
          <w:divBdr>
            <w:top w:val="none" w:sz="0" w:space="0" w:color="auto"/>
            <w:left w:val="none" w:sz="0" w:space="0" w:color="auto"/>
            <w:bottom w:val="none" w:sz="0" w:space="0" w:color="auto"/>
            <w:right w:val="none" w:sz="0" w:space="0" w:color="auto"/>
          </w:divBdr>
          <w:divsChild>
            <w:div w:id="1192449935">
              <w:marLeft w:val="0"/>
              <w:marRight w:val="0"/>
              <w:marTop w:val="0"/>
              <w:marBottom w:val="0"/>
              <w:divBdr>
                <w:top w:val="none" w:sz="0" w:space="0" w:color="auto"/>
                <w:left w:val="none" w:sz="0" w:space="0" w:color="auto"/>
                <w:bottom w:val="none" w:sz="0" w:space="0" w:color="auto"/>
                <w:right w:val="none" w:sz="0" w:space="0" w:color="auto"/>
              </w:divBdr>
              <w:divsChild>
                <w:div w:id="109343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797">
          <w:marLeft w:val="0"/>
          <w:marRight w:val="0"/>
          <w:marTop w:val="300"/>
          <w:marBottom w:val="0"/>
          <w:divBdr>
            <w:top w:val="none" w:sz="0" w:space="0" w:color="auto"/>
            <w:left w:val="none" w:sz="0" w:space="0" w:color="auto"/>
            <w:bottom w:val="none" w:sz="0" w:space="0" w:color="auto"/>
            <w:right w:val="none" w:sz="0" w:space="0" w:color="auto"/>
          </w:divBdr>
          <w:divsChild>
            <w:div w:id="739058418">
              <w:marLeft w:val="0"/>
              <w:marRight w:val="0"/>
              <w:marTop w:val="0"/>
              <w:marBottom w:val="0"/>
              <w:divBdr>
                <w:top w:val="none" w:sz="0" w:space="0" w:color="auto"/>
                <w:left w:val="none" w:sz="0" w:space="0" w:color="auto"/>
                <w:bottom w:val="none" w:sz="0" w:space="0" w:color="auto"/>
                <w:right w:val="none" w:sz="0" w:space="0" w:color="auto"/>
              </w:divBdr>
              <w:divsChild>
                <w:div w:id="77347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624592">
      <w:bodyDiv w:val="1"/>
      <w:marLeft w:val="0"/>
      <w:marRight w:val="0"/>
      <w:marTop w:val="0"/>
      <w:marBottom w:val="0"/>
      <w:divBdr>
        <w:top w:val="none" w:sz="0" w:space="0" w:color="auto"/>
        <w:left w:val="none" w:sz="0" w:space="0" w:color="auto"/>
        <w:bottom w:val="none" w:sz="0" w:space="0" w:color="auto"/>
        <w:right w:val="none" w:sz="0" w:space="0" w:color="auto"/>
      </w:divBdr>
      <w:divsChild>
        <w:div w:id="886991158">
          <w:marLeft w:val="0"/>
          <w:marRight w:val="0"/>
          <w:marTop w:val="0"/>
          <w:marBottom w:val="0"/>
          <w:divBdr>
            <w:top w:val="none" w:sz="0" w:space="0" w:color="auto"/>
            <w:left w:val="none" w:sz="0" w:space="0" w:color="auto"/>
            <w:bottom w:val="none" w:sz="0" w:space="0" w:color="auto"/>
            <w:right w:val="none" w:sz="0" w:space="0" w:color="auto"/>
          </w:divBdr>
        </w:div>
        <w:div w:id="590896334">
          <w:marLeft w:val="0"/>
          <w:marRight w:val="0"/>
          <w:marTop w:val="0"/>
          <w:marBottom w:val="0"/>
          <w:divBdr>
            <w:top w:val="none" w:sz="0" w:space="0" w:color="auto"/>
            <w:left w:val="none" w:sz="0" w:space="0" w:color="auto"/>
            <w:bottom w:val="none" w:sz="0" w:space="0" w:color="auto"/>
            <w:right w:val="none" w:sz="0" w:space="0" w:color="auto"/>
          </w:divBdr>
          <w:divsChild>
            <w:div w:id="1950500910">
              <w:marLeft w:val="0"/>
              <w:marRight w:val="0"/>
              <w:marTop w:val="0"/>
              <w:marBottom w:val="0"/>
              <w:divBdr>
                <w:top w:val="none" w:sz="0" w:space="0" w:color="auto"/>
                <w:left w:val="none" w:sz="0" w:space="0" w:color="auto"/>
                <w:bottom w:val="none" w:sz="0" w:space="0" w:color="auto"/>
                <w:right w:val="none" w:sz="0" w:space="0" w:color="auto"/>
              </w:divBdr>
            </w:div>
          </w:divsChild>
        </w:div>
        <w:div w:id="1849172364">
          <w:marLeft w:val="0"/>
          <w:marRight w:val="0"/>
          <w:marTop w:val="0"/>
          <w:marBottom w:val="0"/>
          <w:divBdr>
            <w:top w:val="none" w:sz="0" w:space="0" w:color="auto"/>
            <w:left w:val="none" w:sz="0" w:space="0" w:color="auto"/>
            <w:bottom w:val="none" w:sz="0" w:space="0" w:color="auto"/>
            <w:right w:val="none" w:sz="0" w:space="0" w:color="auto"/>
          </w:divBdr>
        </w:div>
        <w:div w:id="1165125168">
          <w:marLeft w:val="0"/>
          <w:marRight w:val="0"/>
          <w:marTop w:val="0"/>
          <w:marBottom w:val="0"/>
          <w:divBdr>
            <w:top w:val="none" w:sz="0" w:space="0" w:color="auto"/>
            <w:left w:val="none" w:sz="0" w:space="0" w:color="auto"/>
            <w:bottom w:val="none" w:sz="0" w:space="0" w:color="auto"/>
            <w:right w:val="none" w:sz="0" w:space="0" w:color="auto"/>
          </w:divBdr>
          <w:divsChild>
            <w:div w:id="206838614">
              <w:marLeft w:val="0"/>
              <w:marRight w:val="0"/>
              <w:marTop w:val="0"/>
              <w:marBottom w:val="0"/>
              <w:divBdr>
                <w:top w:val="none" w:sz="0" w:space="0" w:color="auto"/>
                <w:left w:val="none" w:sz="0" w:space="0" w:color="auto"/>
                <w:bottom w:val="none" w:sz="0" w:space="0" w:color="auto"/>
                <w:right w:val="none" w:sz="0" w:space="0" w:color="auto"/>
              </w:divBdr>
            </w:div>
          </w:divsChild>
        </w:div>
        <w:div w:id="1991247004">
          <w:marLeft w:val="0"/>
          <w:marRight w:val="0"/>
          <w:marTop w:val="0"/>
          <w:marBottom w:val="0"/>
          <w:divBdr>
            <w:top w:val="none" w:sz="0" w:space="0" w:color="auto"/>
            <w:left w:val="none" w:sz="0" w:space="0" w:color="auto"/>
            <w:bottom w:val="none" w:sz="0" w:space="0" w:color="auto"/>
            <w:right w:val="none" w:sz="0" w:space="0" w:color="auto"/>
          </w:divBdr>
        </w:div>
        <w:div w:id="2001034518">
          <w:marLeft w:val="0"/>
          <w:marRight w:val="0"/>
          <w:marTop w:val="0"/>
          <w:marBottom w:val="0"/>
          <w:divBdr>
            <w:top w:val="none" w:sz="0" w:space="0" w:color="auto"/>
            <w:left w:val="none" w:sz="0" w:space="0" w:color="auto"/>
            <w:bottom w:val="none" w:sz="0" w:space="0" w:color="auto"/>
            <w:right w:val="none" w:sz="0" w:space="0" w:color="auto"/>
          </w:divBdr>
          <w:divsChild>
            <w:div w:id="1674918445">
              <w:marLeft w:val="0"/>
              <w:marRight w:val="0"/>
              <w:marTop w:val="0"/>
              <w:marBottom w:val="0"/>
              <w:divBdr>
                <w:top w:val="none" w:sz="0" w:space="0" w:color="auto"/>
                <w:left w:val="none" w:sz="0" w:space="0" w:color="auto"/>
                <w:bottom w:val="none" w:sz="0" w:space="0" w:color="auto"/>
                <w:right w:val="none" w:sz="0" w:space="0" w:color="auto"/>
              </w:divBdr>
            </w:div>
          </w:divsChild>
        </w:div>
        <w:div w:id="1066605360">
          <w:marLeft w:val="0"/>
          <w:marRight w:val="0"/>
          <w:marTop w:val="0"/>
          <w:marBottom w:val="0"/>
          <w:divBdr>
            <w:top w:val="none" w:sz="0" w:space="0" w:color="auto"/>
            <w:left w:val="none" w:sz="0" w:space="0" w:color="auto"/>
            <w:bottom w:val="none" w:sz="0" w:space="0" w:color="auto"/>
            <w:right w:val="none" w:sz="0" w:space="0" w:color="auto"/>
          </w:divBdr>
        </w:div>
        <w:div w:id="859974459">
          <w:marLeft w:val="0"/>
          <w:marRight w:val="0"/>
          <w:marTop w:val="0"/>
          <w:marBottom w:val="0"/>
          <w:divBdr>
            <w:top w:val="none" w:sz="0" w:space="0" w:color="auto"/>
            <w:left w:val="none" w:sz="0" w:space="0" w:color="auto"/>
            <w:bottom w:val="none" w:sz="0" w:space="0" w:color="auto"/>
            <w:right w:val="none" w:sz="0" w:space="0" w:color="auto"/>
          </w:divBdr>
          <w:divsChild>
            <w:div w:id="511143892">
              <w:marLeft w:val="0"/>
              <w:marRight w:val="0"/>
              <w:marTop w:val="0"/>
              <w:marBottom w:val="0"/>
              <w:divBdr>
                <w:top w:val="none" w:sz="0" w:space="0" w:color="auto"/>
                <w:left w:val="none" w:sz="0" w:space="0" w:color="auto"/>
                <w:bottom w:val="none" w:sz="0" w:space="0" w:color="auto"/>
                <w:right w:val="none" w:sz="0" w:space="0" w:color="auto"/>
              </w:divBdr>
            </w:div>
          </w:divsChild>
        </w:div>
        <w:div w:id="206839660">
          <w:marLeft w:val="0"/>
          <w:marRight w:val="0"/>
          <w:marTop w:val="0"/>
          <w:marBottom w:val="0"/>
          <w:divBdr>
            <w:top w:val="none" w:sz="0" w:space="0" w:color="auto"/>
            <w:left w:val="none" w:sz="0" w:space="0" w:color="auto"/>
            <w:bottom w:val="none" w:sz="0" w:space="0" w:color="auto"/>
            <w:right w:val="none" w:sz="0" w:space="0" w:color="auto"/>
          </w:divBdr>
        </w:div>
        <w:div w:id="1718703183">
          <w:marLeft w:val="0"/>
          <w:marRight w:val="0"/>
          <w:marTop w:val="0"/>
          <w:marBottom w:val="0"/>
          <w:divBdr>
            <w:top w:val="none" w:sz="0" w:space="0" w:color="auto"/>
            <w:left w:val="none" w:sz="0" w:space="0" w:color="auto"/>
            <w:bottom w:val="none" w:sz="0" w:space="0" w:color="auto"/>
            <w:right w:val="none" w:sz="0" w:space="0" w:color="auto"/>
          </w:divBdr>
          <w:divsChild>
            <w:div w:id="60949340">
              <w:marLeft w:val="0"/>
              <w:marRight w:val="0"/>
              <w:marTop w:val="0"/>
              <w:marBottom w:val="0"/>
              <w:divBdr>
                <w:top w:val="none" w:sz="0" w:space="0" w:color="auto"/>
                <w:left w:val="none" w:sz="0" w:space="0" w:color="auto"/>
                <w:bottom w:val="none" w:sz="0" w:space="0" w:color="auto"/>
                <w:right w:val="none" w:sz="0" w:space="0" w:color="auto"/>
              </w:divBdr>
            </w:div>
          </w:divsChild>
        </w:div>
        <w:div w:id="1838959834">
          <w:marLeft w:val="0"/>
          <w:marRight w:val="0"/>
          <w:marTop w:val="0"/>
          <w:marBottom w:val="0"/>
          <w:divBdr>
            <w:top w:val="none" w:sz="0" w:space="0" w:color="auto"/>
            <w:left w:val="none" w:sz="0" w:space="0" w:color="auto"/>
            <w:bottom w:val="none" w:sz="0" w:space="0" w:color="auto"/>
            <w:right w:val="none" w:sz="0" w:space="0" w:color="auto"/>
          </w:divBdr>
        </w:div>
        <w:div w:id="152572112">
          <w:marLeft w:val="0"/>
          <w:marRight w:val="0"/>
          <w:marTop w:val="0"/>
          <w:marBottom w:val="0"/>
          <w:divBdr>
            <w:top w:val="none" w:sz="0" w:space="0" w:color="auto"/>
            <w:left w:val="none" w:sz="0" w:space="0" w:color="auto"/>
            <w:bottom w:val="none" w:sz="0" w:space="0" w:color="auto"/>
            <w:right w:val="none" w:sz="0" w:space="0" w:color="auto"/>
          </w:divBdr>
          <w:divsChild>
            <w:div w:id="1607612593">
              <w:marLeft w:val="0"/>
              <w:marRight w:val="0"/>
              <w:marTop w:val="0"/>
              <w:marBottom w:val="0"/>
              <w:divBdr>
                <w:top w:val="none" w:sz="0" w:space="0" w:color="auto"/>
                <w:left w:val="none" w:sz="0" w:space="0" w:color="auto"/>
                <w:bottom w:val="none" w:sz="0" w:space="0" w:color="auto"/>
                <w:right w:val="none" w:sz="0" w:space="0" w:color="auto"/>
              </w:divBdr>
            </w:div>
          </w:divsChild>
        </w:div>
        <w:div w:id="392242129">
          <w:marLeft w:val="0"/>
          <w:marRight w:val="0"/>
          <w:marTop w:val="0"/>
          <w:marBottom w:val="0"/>
          <w:divBdr>
            <w:top w:val="none" w:sz="0" w:space="0" w:color="auto"/>
            <w:left w:val="none" w:sz="0" w:space="0" w:color="auto"/>
            <w:bottom w:val="none" w:sz="0" w:space="0" w:color="auto"/>
            <w:right w:val="none" w:sz="0" w:space="0" w:color="auto"/>
          </w:divBdr>
        </w:div>
        <w:div w:id="1785539933">
          <w:marLeft w:val="0"/>
          <w:marRight w:val="0"/>
          <w:marTop w:val="0"/>
          <w:marBottom w:val="0"/>
          <w:divBdr>
            <w:top w:val="none" w:sz="0" w:space="0" w:color="auto"/>
            <w:left w:val="none" w:sz="0" w:space="0" w:color="auto"/>
            <w:bottom w:val="none" w:sz="0" w:space="0" w:color="auto"/>
            <w:right w:val="none" w:sz="0" w:space="0" w:color="auto"/>
          </w:divBdr>
          <w:divsChild>
            <w:div w:id="394015266">
              <w:marLeft w:val="0"/>
              <w:marRight w:val="0"/>
              <w:marTop w:val="0"/>
              <w:marBottom w:val="0"/>
              <w:divBdr>
                <w:top w:val="none" w:sz="0" w:space="0" w:color="auto"/>
                <w:left w:val="none" w:sz="0" w:space="0" w:color="auto"/>
                <w:bottom w:val="none" w:sz="0" w:space="0" w:color="auto"/>
                <w:right w:val="none" w:sz="0" w:space="0" w:color="auto"/>
              </w:divBdr>
            </w:div>
          </w:divsChild>
        </w:div>
        <w:div w:id="1712608463">
          <w:marLeft w:val="0"/>
          <w:marRight w:val="0"/>
          <w:marTop w:val="300"/>
          <w:marBottom w:val="0"/>
          <w:divBdr>
            <w:top w:val="none" w:sz="0" w:space="0" w:color="auto"/>
            <w:left w:val="none" w:sz="0" w:space="0" w:color="auto"/>
            <w:bottom w:val="none" w:sz="0" w:space="0" w:color="auto"/>
            <w:right w:val="none" w:sz="0" w:space="0" w:color="auto"/>
          </w:divBdr>
          <w:divsChild>
            <w:div w:id="359012857">
              <w:marLeft w:val="0"/>
              <w:marRight w:val="0"/>
              <w:marTop w:val="0"/>
              <w:marBottom w:val="0"/>
              <w:divBdr>
                <w:top w:val="none" w:sz="0" w:space="0" w:color="auto"/>
                <w:left w:val="none" w:sz="0" w:space="0" w:color="auto"/>
                <w:bottom w:val="none" w:sz="0" w:space="0" w:color="auto"/>
                <w:right w:val="none" w:sz="0" w:space="0" w:color="auto"/>
              </w:divBdr>
              <w:divsChild>
                <w:div w:id="167676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869246">
          <w:marLeft w:val="0"/>
          <w:marRight w:val="0"/>
          <w:marTop w:val="300"/>
          <w:marBottom w:val="0"/>
          <w:divBdr>
            <w:top w:val="none" w:sz="0" w:space="0" w:color="auto"/>
            <w:left w:val="none" w:sz="0" w:space="0" w:color="auto"/>
            <w:bottom w:val="none" w:sz="0" w:space="0" w:color="auto"/>
            <w:right w:val="none" w:sz="0" w:space="0" w:color="auto"/>
          </w:divBdr>
          <w:divsChild>
            <w:div w:id="1082600349">
              <w:marLeft w:val="0"/>
              <w:marRight w:val="0"/>
              <w:marTop w:val="0"/>
              <w:marBottom w:val="0"/>
              <w:divBdr>
                <w:top w:val="none" w:sz="0" w:space="0" w:color="auto"/>
                <w:left w:val="none" w:sz="0" w:space="0" w:color="auto"/>
                <w:bottom w:val="none" w:sz="0" w:space="0" w:color="auto"/>
                <w:right w:val="none" w:sz="0" w:space="0" w:color="auto"/>
              </w:divBdr>
              <w:divsChild>
                <w:div w:id="89478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58004">
          <w:marLeft w:val="0"/>
          <w:marRight w:val="0"/>
          <w:marTop w:val="300"/>
          <w:marBottom w:val="0"/>
          <w:divBdr>
            <w:top w:val="none" w:sz="0" w:space="0" w:color="auto"/>
            <w:left w:val="none" w:sz="0" w:space="0" w:color="auto"/>
            <w:bottom w:val="none" w:sz="0" w:space="0" w:color="auto"/>
            <w:right w:val="none" w:sz="0" w:space="0" w:color="auto"/>
          </w:divBdr>
          <w:divsChild>
            <w:div w:id="473641057">
              <w:marLeft w:val="0"/>
              <w:marRight w:val="0"/>
              <w:marTop w:val="0"/>
              <w:marBottom w:val="0"/>
              <w:divBdr>
                <w:top w:val="none" w:sz="0" w:space="0" w:color="auto"/>
                <w:left w:val="none" w:sz="0" w:space="0" w:color="auto"/>
                <w:bottom w:val="none" w:sz="0" w:space="0" w:color="auto"/>
                <w:right w:val="none" w:sz="0" w:space="0" w:color="auto"/>
              </w:divBdr>
              <w:divsChild>
                <w:div w:id="1194882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909">
          <w:marLeft w:val="0"/>
          <w:marRight w:val="0"/>
          <w:marTop w:val="300"/>
          <w:marBottom w:val="0"/>
          <w:divBdr>
            <w:top w:val="none" w:sz="0" w:space="0" w:color="auto"/>
            <w:left w:val="none" w:sz="0" w:space="0" w:color="auto"/>
            <w:bottom w:val="none" w:sz="0" w:space="0" w:color="auto"/>
            <w:right w:val="none" w:sz="0" w:space="0" w:color="auto"/>
          </w:divBdr>
          <w:divsChild>
            <w:div w:id="1699112918">
              <w:marLeft w:val="0"/>
              <w:marRight w:val="0"/>
              <w:marTop w:val="0"/>
              <w:marBottom w:val="0"/>
              <w:divBdr>
                <w:top w:val="none" w:sz="0" w:space="0" w:color="auto"/>
                <w:left w:val="none" w:sz="0" w:space="0" w:color="auto"/>
                <w:bottom w:val="none" w:sz="0" w:space="0" w:color="auto"/>
                <w:right w:val="none" w:sz="0" w:space="0" w:color="auto"/>
              </w:divBdr>
              <w:divsChild>
                <w:div w:id="187800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3428191">
      <w:bodyDiv w:val="1"/>
      <w:marLeft w:val="0"/>
      <w:marRight w:val="0"/>
      <w:marTop w:val="0"/>
      <w:marBottom w:val="0"/>
      <w:divBdr>
        <w:top w:val="none" w:sz="0" w:space="0" w:color="auto"/>
        <w:left w:val="none" w:sz="0" w:space="0" w:color="auto"/>
        <w:bottom w:val="none" w:sz="0" w:space="0" w:color="auto"/>
        <w:right w:val="none" w:sz="0" w:space="0" w:color="auto"/>
      </w:divBdr>
    </w:div>
    <w:div w:id="2094623314">
      <w:bodyDiv w:val="1"/>
      <w:marLeft w:val="0"/>
      <w:marRight w:val="0"/>
      <w:marTop w:val="0"/>
      <w:marBottom w:val="0"/>
      <w:divBdr>
        <w:top w:val="none" w:sz="0" w:space="0" w:color="auto"/>
        <w:left w:val="none" w:sz="0" w:space="0" w:color="auto"/>
        <w:bottom w:val="none" w:sz="0" w:space="0" w:color="auto"/>
        <w:right w:val="none" w:sz="0" w:space="0" w:color="auto"/>
      </w:divBdr>
      <w:divsChild>
        <w:div w:id="327905624">
          <w:marLeft w:val="0"/>
          <w:marRight w:val="0"/>
          <w:marTop w:val="0"/>
          <w:marBottom w:val="0"/>
          <w:divBdr>
            <w:top w:val="none" w:sz="0" w:space="0" w:color="auto"/>
            <w:left w:val="none" w:sz="0" w:space="0" w:color="auto"/>
            <w:bottom w:val="none" w:sz="0" w:space="0" w:color="auto"/>
            <w:right w:val="none" w:sz="0" w:space="0" w:color="auto"/>
          </w:divBdr>
        </w:div>
        <w:div w:id="761414952">
          <w:marLeft w:val="0"/>
          <w:marRight w:val="0"/>
          <w:marTop w:val="0"/>
          <w:marBottom w:val="0"/>
          <w:divBdr>
            <w:top w:val="none" w:sz="0" w:space="0" w:color="auto"/>
            <w:left w:val="none" w:sz="0" w:space="0" w:color="auto"/>
            <w:bottom w:val="none" w:sz="0" w:space="0" w:color="auto"/>
            <w:right w:val="none" w:sz="0" w:space="0" w:color="auto"/>
          </w:divBdr>
          <w:divsChild>
            <w:div w:id="1525898948">
              <w:marLeft w:val="0"/>
              <w:marRight w:val="0"/>
              <w:marTop w:val="0"/>
              <w:marBottom w:val="0"/>
              <w:divBdr>
                <w:top w:val="none" w:sz="0" w:space="0" w:color="auto"/>
                <w:left w:val="none" w:sz="0" w:space="0" w:color="auto"/>
                <w:bottom w:val="none" w:sz="0" w:space="0" w:color="auto"/>
                <w:right w:val="none" w:sz="0" w:space="0" w:color="auto"/>
              </w:divBdr>
            </w:div>
          </w:divsChild>
        </w:div>
        <w:div w:id="817497707">
          <w:marLeft w:val="0"/>
          <w:marRight w:val="0"/>
          <w:marTop w:val="0"/>
          <w:marBottom w:val="0"/>
          <w:divBdr>
            <w:top w:val="none" w:sz="0" w:space="0" w:color="auto"/>
            <w:left w:val="none" w:sz="0" w:space="0" w:color="auto"/>
            <w:bottom w:val="none" w:sz="0" w:space="0" w:color="auto"/>
            <w:right w:val="none" w:sz="0" w:space="0" w:color="auto"/>
          </w:divBdr>
        </w:div>
        <w:div w:id="767504074">
          <w:marLeft w:val="0"/>
          <w:marRight w:val="0"/>
          <w:marTop w:val="0"/>
          <w:marBottom w:val="0"/>
          <w:divBdr>
            <w:top w:val="none" w:sz="0" w:space="0" w:color="auto"/>
            <w:left w:val="none" w:sz="0" w:space="0" w:color="auto"/>
            <w:bottom w:val="none" w:sz="0" w:space="0" w:color="auto"/>
            <w:right w:val="none" w:sz="0" w:space="0" w:color="auto"/>
          </w:divBdr>
          <w:divsChild>
            <w:div w:id="889609791">
              <w:marLeft w:val="0"/>
              <w:marRight w:val="0"/>
              <w:marTop w:val="0"/>
              <w:marBottom w:val="0"/>
              <w:divBdr>
                <w:top w:val="none" w:sz="0" w:space="0" w:color="auto"/>
                <w:left w:val="none" w:sz="0" w:space="0" w:color="auto"/>
                <w:bottom w:val="none" w:sz="0" w:space="0" w:color="auto"/>
                <w:right w:val="none" w:sz="0" w:space="0" w:color="auto"/>
              </w:divBdr>
            </w:div>
          </w:divsChild>
        </w:div>
        <w:div w:id="215698788">
          <w:marLeft w:val="0"/>
          <w:marRight w:val="0"/>
          <w:marTop w:val="0"/>
          <w:marBottom w:val="0"/>
          <w:divBdr>
            <w:top w:val="none" w:sz="0" w:space="0" w:color="auto"/>
            <w:left w:val="none" w:sz="0" w:space="0" w:color="auto"/>
            <w:bottom w:val="none" w:sz="0" w:space="0" w:color="auto"/>
            <w:right w:val="none" w:sz="0" w:space="0" w:color="auto"/>
          </w:divBdr>
        </w:div>
        <w:div w:id="1603108389">
          <w:marLeft w:val="0"/>
          <w:marRight w:val="0"/>
          <w:marTop w:val="0"/>
          <w:marBottom w:val="0"/>
          <w:divBdr>
            <w:top w:val="none" w:sz="0" w:space="0" w:color="auto"/>
            <w:left w:val="none" w:sz="0" w:space="0" w:color="auto"/>
            <w:bottom w:val="none" w:sz="0" w:space="0" w:color="auto"/>
            <w:right w:val="none" w:sz="0" w:space="0" w:color="auto"/>
          </w:divBdr>
          <w:divsChild>
            <w:div w:id="58065048">
              <w:marLeft w:val="0"/>
              <w:marRight w:val="0"/>
              <w:marTop w:val="0"/>
              <w:marBottom w:val="0"/>
              <w:divBdr>
                <w:top w:val="none" w:sz="0" w:space="0" w:color="auto"/>
                <w:left w:val="none" w:sz="0" w:space="0" w:color="auto"/>
                <w:bottom w:val="none" w:sz="0" w:space="0" w:color="auto"/>
                <w:right w:val="none" w:sz="0" w:space="0" w:color="auto"/>
              </w:divBdr>
            </w:div>
          </w:divsChild>
        </w:div>
        <w:div w:id="124467838">
          <w:marLeft w:val="0"/>
          <w:marRight w:val="0"/>
          <w:marTop w:val="0"/>
          <w:marBottom w:val="0"/>
          <w:divBdr>
            <w:top w:val="none" w:sz="0" w:space="0" w:color="auto"/>
            <w:left w:val="none" w:sz="0" w:space="0" w:color="auto"/>
            <w:bottom w:val="none" w:sz="0" w:space="0" w:color="auto"/>
            <w:right w:val="none" w:sz="0" w:space="0" w:color="auto"/>
          </w:divBdr>
        </w:div>
        <w:div w:id="1240139372">
          <w:marLeft w:val="0"/>
          <w:marRight w:val="0"/>
          <w:marTop w:val="0"/>
          <w:marBottom w:val="0"/>
          <w:divBdr>
            <w:top w:val="none" w:sz="0" w:space="0" w:color="auto"/>
            <w:left w:val="none" w:sz="0" w:space="0" w:color="auto"/>
            <w:bottom w:val="none" w:sz="0" w:space="0" w:color="auto"/>
            <w:right w:val="none" w:sz="0" w:space="0" w:color="auto"/>
          </w:divBdr>
          <w:divsChild>
            <w:div w:id="285282217">
              <w:marLeft w:val="0"/>
              <w:marRight w:val="0"/>
              <w:marTop w:val="0"/>
              <w:marBottom w:val="0"/>
              <w:divBdr>
                <w:top w:val="none" w:sz="0" w:space="0" w:color="auto"/>
                <w:left w:val="none" w:sz="0" w:space="0" w:color="auto"/>
                <w:bottom w:val="none" w:sz="0" w:space="0" w:color="auto"/>
                <w:right w:val="none" w:sz="0" w:space="0" w:color="auto"/>
              </w:divBdr>
            </w:div>
          </w:divsChild>
        </w:div>
        <w:div w:id="1563129976">
          <w:marLeft w:val="0"/>
          <w:marRight w:val="0"/>
          <w:marTop w:val="0"/>
          <w:marBottom w:val="0"/>
          <w:divBdr>
            <w:top w:val="none" w:sz="0" w:space="0" w:color="auto"/>
            <w:left w:val="none" w:sz="0" w:space="0" w:color="auto"/>
            <w:bottom w:val="none" w:sz="0" w:space="0" w:color="auto"/>
            <w:right w:val="none" w:sz="0" w:space="0" w:color="auto"/>
          </w:divBdr>
        </w:div>
        <w:div w:id="2087871368">
          <w:marLeft w:val="0"/>
          <w:marRight w:val="0"/>
          <w:marTop w:val="0"/>
          <w:marBottom w:val="0"/>
          <w:divBdr>
            <w:top w:val="none" w:sz="0" w:space="0" w:color="auto"/>
            <w:left w:val="none" w:sz="0" w:space="0" w:color="auto"/>
            <w:bottom w:val="none" w:sz="0" w:space="0" w:color="auto"/>
            <w:right w:val="none" w:sz="0" w:space="0" w:color="auto"/>
          </w:divBdr>
          <w:divsChild>
            <w:div w:id="1285620132">
              <w:marLeft w:val="0"/>
              <w:marRight w:val="0"/>
              <w:marTop w:val="0"/>
              <w:marBottom w:val="0"/>
              <w:divBdr>
                <w:top w:val="none" w:sz="0" w:space="0" w:color="auto"/>
                <w:left w:val="none" w:sz="0" w:space="0" w:color="auto"/>
                <w:bottom w:val="none" w:sz="0" w:space="0" w:color="auto"/>
                <w:right w:val="none" w:sz="0" w:space="0" w:color="auto"/>
              </w:divBdr>
            </w:div>
          </w:divsChild>
        </w:div>
        <w:div w:id="1888103773">
          <w:marLeft w:val="0"/>
          <w:marRight w:val="0"/>
          <w:marTop w:val="0"/>
          <w:marBottom w:val="0"/>
          <w:divBdr>
            <w:top w:val="none" w:sz="0" w:space="0" w:color="auto"/>
            <w:left w:val="none" w:sz="0" w:space="0" w:color="auto"/>
            <w:bottom w:val="none" w:sz="0" w:space="0" w:color="auto"/>
            <w:right w:val="none" w:sz="0" w:space="0" w:color="auto"/>
          </w:divBdr>
        </w:div>
        <w:div w:id="679821336">
          <w:marLeft w:val="0"/>
          <w:marRight w:val="0"/>
          <w:marTop w:val="0"/>
          <w:marBottom w:val="0"/>
          <w:divBdr>
            <w:top w:val="none" w:sz="0" w:space="0" w:color="auto"/>
            <w:left w:val="none" w:sz="0" w:space="0" w:color="auto"/>
            <w:bottom w:val="none" w:sz="0" w:space="0" w:color="auto"/>
            <w:right w:val="none" w:sz="0" w:space="0" w:color="auto"/>
          </w:divBdr>
          <w:divsChild>
            <w:div w:id="1728802591">
              <w:marLeft w:val="0"/>
              <w:marRight w:val="0"/>
              <w:marTop w:val="0"/>
              <w:marBottom w:val="0"/>
              <w:divBdr>
                <w:top w:val="none" w:sz="0" w:space="0" w:color="auto"/>
                <w:left w:val="none" w:sz="0" w:space="0" w:color="auto"/>
                <w:bottom w:val="none" w:sz="0" w:space="0" w:color="auto"/>
                <w:right w:val="none" w:sz="0" w:space="0" w:color="auto"/>
              </w:divBdr>
            </w:div>
          </w:divsChild>
        </w:div>
        <w:div w:id="1834300887">
          <w:marLeft w:val="0"/>
          <w:marRight w:val="0"/>
          <w:marTop w:val="0"/>
          <w:marBottom w:val="0"/>
          <w:divBdr>
            <w:top w:val="none" w:sz="0" w:space="0" w:color="auto"/>
            <w:left w:val="none" w:sz="0" w:space="0" w:color="auto"/>
            <w:bottom w:val="none" w:sz="0" w:space="0" w:color="auto"/>
            <w:right w:val="none" w:sz="0" w:space="0" w:color="auto"/>
          </w:divBdr>
        </w:div>
        <w:div w:id="944002676">
          <w:marLeft w:val="0"/>
          <w:marRight w:val="0"/>
          <w:marTop w:val="0"/>
          <w:marBottom w:val="0"/>
          <w:divBdr>
            <w:top w:val="none" w:sz="0" w:space="0" w:color="auto"/>
            <w:left w:val="none" w:sz="0" w:space="0" w:color="auto"/>
            <w:bottom w:val="none" w:sz="0" w:space="0" w:color="auto"/>
            <w:right w:val="none" w:sz="0" w:space="0" w:color="auto"/>
          </w:divBdr>
          <w:divsChild>
            <w:div w:id="227347795">
              <w:marLeft w:val="0"/>
              <w:marRight w:val="0"/>
              <w:marTop w:val="0"/>
              <w:marBottom w:val="0"/>
              <w:divBdr>
                <w:top w:val="none" w:sz="0" w:space="0" w:color="auto"/>
                <w:left w:val="none" w:sz="0" w:space="0" w:color="auto"/>
                <w:bottom w:val="none" w:sz="0" w:space="0" w:color="auto"/>
                <w:right w:val="none" w:sz="0" w:space="0" w:color="auto"/>
              </w:divBdr>
            </w:div>
          </w:divsChild>
        </w:div>
        <w:div w:id="1219242919">
          <w:marLeft w:val="0"/>
          <w:marRight w:val="0"/>
          <w:marTop w:val="300"/>
          <w:marBottom w:val="0"/>
          <w:divBdr>
            <w:top w:val="none" w:sz="0" w:space="0" w:color="auto"/>
            <w:left w:val="none" w:sz="0" w:space="0" w:color="auto"/>
            <w:bottom w:val="none" w:sz="0" w:space="0" w:color="auto"/>
            <w:right w:val="none" w:sz="0" w:space="0" w:color="auto"/>
          </w:divBdr>
          <w:divsChild>
            <w:div w:id="2140149286">
              <w:marLeft w:val="0"/>
              <w:marRight w:val="0"/>
              <w:marTop w:val="0"/>
              <w:marBottom w:val="0"/>
              <w:divBdr>
                <w:top w:val="none" w:sz="0" w:space="0" w:color="auto"/>
                <w:left w:val="none" w:sz="0" w:space="0" w:color="auto"/>
                <w:bottom w:val="none" w:sz="0" w:space="0" w:color="auto"/>
                <w:right w:val="none" w:sz="0" w:space="0" w:color="auto"/>
              </w:divBdr>
              <w:divsChild>
                <w:div w:id="11368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72335">
          <w:marLeft w:val="0"/>
          <w:marRight w:val="0"/>
          <w:marTop w:val="300"/>
          <w:marBottom w:val="0"/>
          <w:divBdr>
            <w:top w:val="none" w:sz="0" w:space="0" w:color="auto"/>
            <w:left w:val="none" w:sz="0" w:space="0" w:color="auto"/>
            <w:bottom w:val="none" w:sz="0" w:space="0" w:color="auto"/>
            <w:right w:val="none" w:sz="0" w:space="0" w:color="auto"/>
          </w:divBdr>
          <w:divsChild>
            <w:div w:id="1456213178">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9689">
          <w:marLeft w:val="0"/>
          <w:marRight w:val="0"/>
          <w:marTop w:val="300"/>
          <w:marBottom w:val="0"/>
          <w:divBdr>
            <w:top w:val="none" w:sz="0" w:space="0" w:color="auto"/>
            <w:left w:val="none" w:sz="0" w:space="0" w:color="auto"/>
            <w:bottom w:val="none" w:sz="0" w:space="0" w:color="auto"/>
            <w:right w:val="none" w:sz="0" w:space="0" w:color="auto"/>
          </w:divBdr>
          <w:divsChild>
            <w:div w:id="1941334899">
              <w:marLeft w:val="0"/>
              <w:marRight w:val="0"/>
              <w:marTop w:val="0"/>
              <w:marBottom w:val="0"/>
              <w:divBdr>
                <w:top w:val="none" w:sz="0" w:space="0" w:color="auto"/>
                <w:left w:val="none" w:sz="0" w:space="0" w:color="auto"/>
                <w:bottom w:val="none" w:sz="0" w:space="0" w:color="auto"/>
                <w:right w:val="none" w:sz="0" w:space="0" w:color="auto"/>
              </w:divBdr>
              <w:divsChild>
                <w:div w:id="29749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76744">
          <w:marLeft w:val="0"/>
          <w:marRight w:val="0"/>
          <w:marTop w:val="300"/>
          <w:marBottom w:val="0"/>
          <w:divBdr>
            <w:top w:val="none" w:sz="0" w:space="0" w:color="auto"/>
            <w:left w:val="none" w:sz="0" w:space="0" w:color="auto"/>
            <w:bottom w:val="none" w:sz="0" w:space="0" w:color="auto"/>
            <w:right w:val="none" w:sz="0" w:space="0" w:color="auto"/>
          </w:divBdr>
          <w:divsChild>
            <w:div w:id="2023165548">
              <w:marLeft w:val="0"/>
              <w:marRight w:val="0"/>
              <w:marTop w:val="0"/>
              <w:marBottom w:val="0"/>
              <w:divBdr>
                <w:top w:val="none" w:sz="0" w:space="0" w:color="auto"/>
                <w:left w:val="none" w:sz="0" w:space="0" w:color="auto"/>
                <w:bottom w:val="none" w:sz="0" w:space="0" w:color="auto"/>
                <w:right w:val="none" w:sz="0" w:space="0" w:color="auto"/>
              </w:divBdr>
              <w:divsChild>
                <w:div w:id="32443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861977">
      <w:bodyDiv w:val="1"/>
      <w:marLeft w:val="0"/>
      <w:marRight w:val="0"/>
      <w:marTop w:val="0"/>
      <w:marBottom w:val="0"/>
      <w:divBdr>
        <w:top w:val="none" w:sz="0" w:space="0" w:color="auto"/>
        <w:left w:val="none" w:sz="0" w:space="0" w:color="auto"/>
        <w:bottom w:val="none" w:sz="0" w:space="0" w:color="auto"/>
        <w:right w:val="none" w:sz="0" w:space="0" w:color="auto"/>
      </w:divBdr>
      <w:divsChild>
        <w:div w:id="1977832909">
          <w:marLeft w:val="0"/>
          <w:marRight w:val="0"/>
          <w:marTop w:val="0"/>
          <w:marBottom w:val="0"/>
          <w:divBdr>
            <w:top w:val="none" w:sz="0" w:space="0" w:color="auto"/>
            <w:left w:val="none" w:sz="0" w:space="0" w:color="auto"/>
            <w:bottom w:val="none" w:sz="0" w:space="0" w:color="auto"/>
            <w:right w:val="none" w:sz="0" w:space="0" w:color="auto"/>
          </w:divBdr>
        </w:div>
        <w:div w:id="1670060398">
          <w:marLeft w:val="0"/>
          <w:marRight w:val="0"/>
          <w:marTop w:val="0"/>
          <w:marBottom w:val="0"/>
          <w:divBdr>
            <w:top w:val="none" w:sz="0" w:space="0" w:color="auto"/>
            <w:left w:val="none" w:sz="0" w:space="0" w:color="auto"/>
            <w:bottom w:val="none" w:sz="0" w:space="0" w:color="auto"/>
            <w:right w:val="none" w:sz="0" w:space="0" w:color="auto"/>
          </w:divBdr>
          <w:divsChild>
            <w:div w:id="755974842">
              <w:marLeft w:val="0"/>
              <w:marRight w:val="0"/>
              <w:marTop w:val="0"/>
              <w:marBottom w:val="0"/>
              <w:divBdr>
                <w:top w:val="none" w:sz="0" w:space="0" w:color="auto"/>
                <w:left w:val="none" w:sz="0" w:space="0" w:color="auto"/>
                <w:bottom w:val="none" w:sz="0" w:space="0" w:color="auto"/>
                <w:right w:val="none" w:sz="0" w:space="0" w:color="auto"/>
              </w:divBdr>
            </w:div>
          </w:divsChild>
        </w:div>
        <w:div w:id="336271431">
          <w:marLeft w:val="0"/>
          <w:marRight w:val="0"/>
          <w:marTop w:val="0"/>
          <w:marBottom w:val="0"/>
          <w:divBdr>
            <w:top w:val="none" w:sz="0" w:space="0" w:color="auto"/>
            <w:left w:val="none" w:sz="0" w:space="0" w:color="auto"/>
            <w:bottom w:val="none" w:sz="0" w:space="0" w:color="auto"/>
            <w:right w:val="none" w:sz="0" w:space="0" w:color="auto"/>
          </w:divBdr>
        </w:div>
        <w:div w:id="1308710070">
          <w:marLeft w:val="0"/>
          <w:marRight w:val="0"/>
          <w:marTop w:val="0"/>
          <w:marBottom w:val="0"/>
          <w:divBdr>
            <w:top w:val="none" w:sz="0" w:space="0" w:color="auto"/>
            <w:left w:val="none" w:sz="0" w:space="0" w:color="auto"/>
            <w:bottom w:val="none" w:sz="0" w:space="0" w:color="auto"/>
            <w:right w:val="none" w:sz="0" w:space="0" w:color="auto"/>
          </w:divBdr>
          <w:divsChild>
            <w:div w:id="1482191952">
              <w:marLeft w:val="0"/>
              <w:marRight w:val="0"/>
              <w:marTop w:val="0"/>
              <w:marBottom w:val="0"/>
              <w:divBdr>
                <w:top w:val="none" w:sz="0" w:space="0" w:color="auto"/>
                <w:left w:val="none" w:sz="0" w:space="0" w:color="auto"/>
                <w:bottom w:val="none" w:sz="0" w:space="0" w:color="auto"/>
                <w:right w:val="none" w:sz="0" w:space="0" w:color="auto"/>
              </w:divBdr>
            </w:div>
          </w:divsChild>
        </w:div>
        <w:div w:id="1727408994">
          <w:marLeft w:val="0"/>
          <w:marRight w:val="0"/>
          <w:marTop w:val="0"/>
          <w:marBottom w:val="0"/>
          <w:divBdr>
            <w:top w:val="none" w:sz="0" w:space="0" w:color="auto"/>
            <w:left w:val="none" w:sz="0" w:space="0" w:color="auto"/>
            <w:bottom w:val="none" w:sz="0" w:space="0" w:color="auto"/>
            <w:right w:val="none" w:sz="0" w:space="0" w:color="auto"/>
          </w:divBdr>
        </w:div>
        <w:div w:id="562758186">
          <w:marLeft w:val="0"/>
          <w:marRight w:val="0"/>
          <w:marTop w:val="0"/>
          <w:marBottom w:val="0"/>
          <w:divBdr>
            <w:top w:val="none" w:sz="0" w:space="0" w:color="auto"/>
            <w:left w:val="none" w:sz="0" w:space="0" w:color="auto"/>
            <w:bottom w:val="none" w:sz="0" w:space="0" w:color="auto"/>
            <w:right w:val="none" w:sz="0" w:space="0" w:color="auto"/>
          </w:divBdr>
          <w:divsChild>
            <w:div w:id="1832325882">
              <w:marLeft w:val="0"/>
              <w:marRight w:val="0"/>
              <w:marTop w:val="0"/>
              <w:marBottom w:val="0"/>
              <w:divBdr>
                <w:top w:val="none" w:sz="0" w:space="0" w:color="auto"/>
                <w:left w:val="none" w:sz="0" w:space="0" w:color="auto"/>
                <w:bottom w:val="none" w:sz="0" w:space="0" w:color="auto"/>
                <w:right w:val="none" w:sz="0" w:space="0" w:color="auto"/>
              </w:divBdr>
            </w:div>
          </w:divsChild>
        </w:div>
        <w:div w:id="56248067">
          <w:marLeft w:val="0"/>
          <w:marRight w:val="0"/>
          <w:marTop w:val="0"/>
          <w:marBottom w:val="0"/>
          <w:divBdr>
            <w:top w:val="none" w:sz="0" w:space="0" w:color="auto"/>
            <w:left w:val="none" w:sz="0" w:space="0" w:color="auto"/>
            <w:bottom w:val="none" w:sz="0" w:space="0" w:color="auto"/>
            <w:right w:val="none" w:sz="0" w:space="0" w:color="auto"/>
          </w:divBdr>
        </w:div>
        <w:div w:id="89544041">
          <w:marLeft w:val="0"/>
          <w:marRight w:val="0"/>
          <w:marTop w:val="0"/>
          <w:marBottom w:val="0"/>
          <w:divBdr>
            <w:top w:val="none" w:sz="0" w:space="0" w:color="auto"/>
            <w:left w:val="none" w:sz="0" w:space="0" w:color="auto"/>
            <w:bottom w:val="none" w:sz="0" w:space="0" w:color="auto"/>
            <w:right w:val="none" w:sz="0" w:space="0" w:color="auto"/>
          </w:divBdr>
          <w:divsChild>
            <w:div w:id="1382483031">
              <w:marLeft w:val="0"/>
              <w:marRight w:val="0"/>
              <w:marTop w:val="0"/>
              <w:marBottom w:val="0"/>
              <w:divBdr>
                <w:top w:val="none" w:sz="0" w:space="0" w:color="auto"/>
                <w:left w:val="none" w:sz="0" w:space="0" w:color="auto"/>
                <w:bottom w:val="none" w:sz="0" w:space="0" w:color="auto"/>
                <w:right w:val="none" w:sz="0" w:space="0" w:color="auto"/>
              </w:divBdr>
            </w:div>
          </w:divsChild>
        </w:div>
        <w:div w:id="1255169288">
          <w:marLeft w:val="0"/>
          <w:marRight w:val="0"/>
          <w:marTop w:val="0"/>
          <w:marBottom w:val="0"/>
          <w:divBdr>
            <w:top w:val="none" w:sz="0" w:space="0" w:color="auto"/>
            <w:left w:val="none" w:sz="0" w:space="0" w:color="auto"/>
            <w:bottom w:val="none" w:sz="0" w:space="0" w:color="auto"/>
            <w:right w:val="none" w:sz="0" w:space="0" w:color="auto"/>
          </w:divBdr>
        </w:div>
        <w:div w:id="326713048">
          <w:marLeft w:val="0"/>
          <w:marRight w:val="0"/>
          <w:marTop w:val="0"/>
          <w:marBottom w:val="0"/>
          <w:divBdr>
            <w:top w:val="none" w:sz="0" w:space="0" w:color="auto"/>
            <w:left w:val="none" w:sz="0" w:space="0" w:color="auto"/>
            <w:bottom w:val="none" w:sz="0" w:space="0" w:color="auto"/>
            <w:right w:val="none" w:sz="0" w:space="0" w:color="auto"/>
          </w:divBdr>
          <w:divsChild>
            <w:div w:id="569081582">
              <w:marLeft w:val="0"/>
              <w:marRight w:val="0"/>
              <w:marTop w:val="0"/>
              <w:marBottom w:val="0"/>
              <w:divBdr>
                <w:top w:val="none" w:sz="0" w:space="0" w:color="auto"/>
                <w:left w:val="none" w:sz="0" w:space="0" w:color="auto"/>
                <w:bottom w:val="none" w:sz="0" w:space="0" w:color="auto"/>
                <w:right w:val="none" w:sz="0" w:space="0" w:color="auto"/>
              </w:divBdr>
            </w:div>
          </w:divsChild>
        </w:div>
        <w:div w:id="282813127">
          <w:marLeft w:val="0"/>
          <w:marRight w:val="0"/>
          <w:marTop w:val="0"/>
          <w:marBottom w:val="0"/>
          <w:divBdr>
            <w:top w:val="none" w:sz="0" w:space="0" w:color="auto"/>
            <w:left w:val="none" w:sz="0" w:space="0" w:color="auto"/>
            <w:bottom w:val="none" w:sz="0" w:space="0" w:color="auto"/>
            <w:right w:val="none" w:sz="0" w:space="0" w:color="auto"/>
          </w:divBdr>
        </w:div>
        <w:div w:id="1678920883">
          <w:marLeft w:val="0"/>
          <w:marRight w:val="0"/>
          <w:marTop w:val="0"/>
          <w:marBottom w:val="0"/>
          <w:divBdr>
            <w:top w:val="none" w:sz="0" w:space="0" w:color="auto"/>
            <w:left w:val="none" w:sz="0" w:space="0" w:color="auto"/>
            <w:bottom w:val="none" w:sz="0" w:space="0" w:color="auto"/>
            <w:right w:val="none" w:sz="0" w:space="0" w:color="auto"/>
          </w:divBdr>
          <w:divsChild>
            <w:div w:id="318465110">
              <w:marLeft w:val="0"/>
              <w:marRight w:val="0"/>
              <w:marTop w:val="0"/>
              <w:marBottom w:val="0"/>
              <w:divBdr>
                <w:top w:val="none" w:sz="0" w:space="0" w:color="auto"/>
                <w:left w:val="none" w:sz="0" w:space="0" w:color="auto"/>
                <w:bottom w:val="none" w:sz="0" w:space="0" w:color="auto"/>
                <w:right w:val="none" w:sz="0" w:space="0" w:color="auto"/>
              </w:divBdr>
            </w:div>
          </w:divsChild>
        </w:div>
        <w:div w:id="518930985">
          <w:marLeft w:val="0"/>
          <w:marRight w:val="0"/>
          <w:marTop w:val="0"/>
          <w:marBottom w:val="0"/>
          <w:divBdr>
            <w:top w:val="none" w:sz="0" w:space="0" w:color="auto"/>
            <w:left w:val="none" w:sz="0" w:space="0" w:color="auto"/>
            <w:bottom w:val="none" w:sz="0" w:space="0" w:color="auto"/>
            <w:right w:val="none" w:sz="0" w:space="0" w:color="auto"/>
          </w:divBdr>
        </w:div>
        <w:div w:id="1377580463">
          <w:marLeft w:val="0"/>
          <w:marRight w:val="0"/>
          <w:marTop w:val="0"/>
          <w:marBottom w:val="0"/>
          <w:divBdr>
            <w:top w:val="none" w:sz="0" w:space="0" w:color="auto"/>
            <w:left w:val="none" w:sz="0" w:space="0" w:color="auto"/>
            <w:bottom w:val="none" w:sz="0" w:space="0" w:color="auto"/>
            <w:right w:val="none" w:sz="0" w:space="0" w:color="auto"/>
          </w:divBdr>
          <w:divsChild>
            <w:div w:id="879366931">
              <w:marLeft w:val="0"/>
              <w:marRight w:val="0"/>
              <w:marTop w:val="0"/>
              <w:marBottom w:val="0"/>
              <w:divBdr>
                <w:top w:val="none" w:sz="0" w:space="0" w:color="auto"/>
                <w:left w:val="none" w:sz="0" w:space="0" w:color="auto"/>
                <w:bottom w:val="none" w:sz="0" w:space="0" w:color="auto"/>
                <w:right w:val="none" w:sz="0" w:space="0" w:color="auto"/>
              </w:divBdr>
            </w:div>
          </w:divsChild>
        </w:div>
        <w:div w:id="1651249548">
          <w:marLeft w:val="0"/>
          <w:marRight w:val="0"/>
          <w:marTop w:val="300"/>
          <w:marBottom w:val="0"/>
          <w:divBdr>
            <w:top w:val="none" w:sz="0" w:space="0" w:color="auto"/>
            <w:left w:val="none" w:sz="0" w:space="0" w:color="auto"/>
            <w:bottom w:val="none" w:sz="0" w:space="0" w:color="auto"/>
            <w:right w:val="none" w:sz="0" w:space="0" w:color="auto"/>
          </w:divBdr>
          <w:divsChild>
            <w:div w:id="1501458269">
              <w:marLeft w:val="0"/>
              <w:marRight w:val="0"/>
              <w:marTop w:val="0"/>
              <w:marBottom w:val="0"/>
              <w:divBdr>
                <w:top w:val="none" w:sz="0" w:space="0" w:color="auto"/>
                <w:left w:val="none" w:sz="0" w:space="0" w:color="auto"/>
                <w:bottom w:val="none" w:sz="0" w:space="0" w:color="auto"/>
                <w:right w:val="none" w:sz="0" w:space="0" w:color="auto"/>
              </w:divBdr>
              <w:divsChild>
                <w:div w:id="37620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871819">
          <w:marLeft w:val="0"/>
          <w:marRight w:val="0"/>
          <w:marTop w:val="300"/>
          <w:marBottom w:val="0"/>
          <w:divBdr>
            <w:top w:val="none" w:sz="0" w:space="0" w:color="auto"/>
            <w:left w:val="none" w:sz="0" w:space="0" w:color="auto"/>
            <w:bottom w:val="none" w:sz="0" w:space="0" w:color="auto"/>
            <w:right w:val="none" w:sz="0" w:space="0" w:color="auto"/>
          </w:divBdr>
          <w:divsChild>
            <w:div w:id="931202107">
              <w:marLeft w:val="0"/>
              <w:marRight w:val="0"/>
              <w:marTop w:val="0"/>
              <w:marBottom w:val="0"/>
              <w:divBdr>
                <w:top w:val="none" w:sz="0" w:space="0" w:color="auto"/>
                <w:left w:val="none" w:sz="0" w:space="0" w:color="auto"/>
                <w:bottom w:val="none" w:sz="0" w:space="0" w:color="auto"/>
                <w:right w:val="none" w:sz="0" w:space="0" w:color="auto"/>
              </w:divBdr>
              <w:divsChild>
                <w:div w:id="88637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51846">
          <w:marLeft w:val="0"/>
          <w:marRight w:val="0"/>
          <w:marTop w:val="300"/>
          <w:marBottom w:val="0"/>
          <w:divBdr>
            <w:top w:val="none" w:sz="0" w:space="0" w:color="auto"/>
            <w:left w:val="none" w:sz="0" w:space="0" w:color="auto"/>
            <w:bottom w:val="none" w:sz="0" w:space="0" w:color="auto"/>
            <w:right w:val="none" w:sz="0" w:space="0" w:color="auto"/>
          </w:divBdr>
          <w:divsChild>
            <w:div w:id="268202600">
              <w:marLeft w:val="0"/>
              <w:marRight w:val="0"/>
              <w:marTop w:val="0"/>
              <w:marBottom w:val="0"/>
              <w:divBdr>
                <w:top w:val="none" w:sz="0" w:space="0" w:color="auto"/>
                <w:left w:val="none" w:sz="0" w:space="0" w:color="auto"/>
                <w:bottom w:val="none" w:sz="0" w:space="0" w:color="auto"/>
                <w:right w:val="none" w:sz="0" w:space="0" w:color="auto"/>
              </w:divBdr>
              <w:divsChild>
                <w:div w:id="123713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6053">
          <w:marLeft w:val="0"/>
          <w:marRight w:val="0"/>
          <w:marTop w:val="300"/>
          <w:marBottom w:val="0"/>
          <w:divBdr>
            <w:top w:val="none" w:sz="0" w:space="0" w:color="auto"/>
            <w:left w:val="none" w:sz="0" w:space="0" w:color="auto"/>
            <w:bottom w:val="none" w:sz="0" w:space="0" w:color="auto"/>
            <w:right w:val="none" w:sz="0" w:space="0" w:color="auto"/>
          </w:divBdr>
          <w:divsChild>
            <w:div w:id="2038967205">
              <w:marLeft w:val="0"/>
              <w:marRight w:val="0"/>
              <w:marTop w:val="0"/>
              <w:marBottom w:val="0"/>
              <w:divBdr>
                <w:top w:val="none" w:sz="0" w:space="0" w:color="auto"/>
                <w:left w:val="none" w:sz="0" w:space="0" w:color="auto"/>
                <w:bottom w:val="none" w:sz="0" w:space="0" w:color="auto"/>
                <w:right w:val="none" w:sz="0" w:space="0" w:color="auto"/>
              </w:divBdr>
              <w:divsChild>
                <w:div w:id="10866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1855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46">
          <w:marLeft w:val="0"/>
          <w:marRight w:val="0"/>
          <w:marTop w:val="0"/>
          <w:marBottom w:val="0"/>
          <w:divBdr>
            <w:top w:val="none" w:sz="0" w:space="0" w:color="auto"/>
            <w:left w:val="none" w:sz="0" w:space="0" w:color="auto"/>
            <w:bottom w:val="none" w:sz="0" w:space="0" w:color="auto"/>
            <w:right w:val="none" w:sz="0" w:space="0" w:color="auto"/>
          </w:divBdr>
        </w:div>
        <w:div w:id="436407174">
          <w:marLeft w:val="0"/>
          <w:marRight w:val="0"/>
          <w:marTop w:val="0"/>
          <w:marBottom w:val="0"/>
          <w:divBdr>
            <w:top w:val="none" w:sz="0" w:space="0" w:color="auto"/>
            <w:left w:val="none" w:sz="0" w:space="0" w:color="auto"/>
            <w:bottom w:val="none" w:sz="0" w:space="0" w:color="auto"/>
            <w:right w:val="none" w:sz="0" w:space="0" w:color="auto"/>
          </w:divBdr>
          <w:divsChild>
            <w:div w:id="1650668672">
              <w:marLeft w:val="0"/>
              <w:marRight w:val="0"/>
              <w:marTop w:val="0"/>
              <w:marBottom w:val="0"/>
              <w:divBdr>
                <w:top w:val="none" w:sz="0" w:space="0" w:color="auto"/>
                <w:left w:val="none" w:sz="0" w:space="0" w:color="auto"/>
                <w:bottom w:val="none" w:sz="0" w:space="0" w:color="auto"/>
                <w:right w:val="none" w:sz="0" w:space="0" w:color="auto"/>
              </w:divBdr>
            </w:div>
          </w:divsChild>
        </w:div>
        <w:div w:id="481117970">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sChild>
            <w:div w:id="445123047">
              <w:marLeft w:val="0"/>
              <w:marRight w:val="0"/>
              <w:marTop w:val="0"/>
              <w:marBottom w:val="0"/>
              <w:divBdr>
                <w:top w:val="none" w:sz="0" w:space="0" w:color="auto"/>
                <w:left w:val="none" w:sz="0" w:space="0" w:color="auto"/>
                <w:bottom w:val="none" w:sz="0" w:space="0" w:color="auto"/>
                <w:right w:val="none" w:sz="0" w:space="0" w:color="auto"/>
              </w:divBdr>
            </w:div>
          </w:divsChild>
        </w:div>
        <w:div w:id="687220859">
          <w:marLeft w:val="0"/>
          <w:marRight w:val="0"/>
          <w:marTop w:val="0"/>
          <w:marBottom w:val="0"/>
          <w:divBdr>
            <w:top w:val="none" w:sz="0" w:space="0" w:color="auto"/>
            <w:left w:val="none" w:sz="0" w:space="0" w:color="auto"/>
            <w:bottom w:val="none" w:sz="0" w:space="0" w:color="auto"/>
            <w:right w:val="none" w:sz="0" w:space="0" w:color="auto"/>
          </w:divBdr>
        </w:div>
        <w:div w:id="964192567">
          <w:marLeft w:val="0"/>
          <w:marRight w:val="0"/>
          <w:marTop w:val="0"/>
          <w:marBottom w:val="0"/>
          <w:divBdr>
            <w:top w:val="none" w:sz="0" w:space="0" w:color="auto"/>
            <w:left w:val="none" w:sz="0" w:space="0" w:color="auto"/>
            <w:bottom w:val="none" w:sz="0" w:space="0" w:color="auto"/>
            <w:right w:val="none" w:sz="0" w:space="0" w:color="auto"/>
          </w:divBdr>
          <w:divsChild>
            <w:div w:id="12802896">
              <w:marLeft w:val="0"/>
              <w:marRight w:val="0"/>
              <w:marTop w:val="0"/>
              <w:marBottom w:val="0"/>
              <w:divBdr>
                <w:top w:val="none" w:sz="0" w:space="0" w:color="auto"/>
                <w:left w:val="none" w:sz="0" w:space="0" w:color="auto"/>
                <w:bottom w:val="none" w:sz="0" w:space="0" w:color="auto"/>
                <w:right w:val="none" w:sz="0" w:space="0" w:color="auto"/>
              </w:divBdr>
            </w:div>
          </w:divsChild>
        </w:div>
        <w:div w:id="208491412">
          <w:marLeft w:val="0"/>
          <w:marRight w:val="0"/>
          <w:marTop w:val="0"/>
          <w:marBottom w:val="0"/>
          <w:divBdr>
            <w:top w:val="none" w:sz="0" w:space="0" w:color="auto"/>
            <w:left w:val="none" w:sz="0" w:space="0" w:color="auto"/>
            <w:bottom w:val="none" w:sz="0" w:space="0" w:color="auto"/>
            <w:right w:val="none" w:sz="0" w:space="0" w:color="auto"/>
          </w:divBdr>
        </w:div>
        <w:div w:id="705368584">
          <w:marLeft w:val="0"/>
          <w:marRight w:val="0"/>
          <w:marTop w:val="0"/>
          <w:marBottom w:val="0"/>
          <w:divBdr>
            <w:top w:val="none" w:sz="0" w:space="0" w:color="auto"/>
            <w:left w:val="none" w:sz="0" w:space="0" w:color="auto"/>
            <w:bottom w:val="none" w:sz="0" w:space="0" w:color="auto"/>
            <w:right w:val="none" w:sz="0" w:space="0" w:color="auto"/>
          </w:divBdr>
          <w:divsChild>
            <w:div w:id="136069839">
              <w:marLeft w:val="0"/>
              <w:marRight w:val="0"/>
              <w:marTop w:val="0"/>
              <w:marBottom w:val="0"/>
              <w:divBdr>
                <w:top w:val="none" w:sz="0" w:space="0" w:color="auto"/>
                <w:left w:val="none" w:sz="0" w:space="0" w:color="auto"/>
                <w:bottom w:val="none" w:sz="0" w:space="0" w:color="auto"/>
                <w:right w:val="none" w:sz="0" w:space="0" w:color="auto"/>
              </w:divBdr>
            </w:div>
          </w:divsChild>
        </w:div>
        <w:div w:id="1388530457">
          <w:marLeft w:val="0"/>
          <w:marRight w:val="0"/>
          <w:marTop w:val="0"/>
          <w:marBottom w:val="0"/>
          <w:divBdr>
            <w:top w:val="none" w:sz="0" w:space="0" w:color="auto"/>
            <w:left w:val="none" w:sz="0" w:space="0" w:color="auto"/>
            <w:bottom w:val="none" w:sz="0" w:space="0" w:color="auto"/>
            <w:right w:val="none" w:sz="0" w:space="0" w:color="auto"/>
          </w:divBdr>
        </w:div>
        <w:div w:id="313875331">
          <w:marLeft w:val="0"/>
          <w:marRight w:val="0"/>
          <w:marTop w:val="0"/>
          <w:marBottom w:val="0"/>
          <w:divBdr>
            <w:top w:val="none" w:sz="0" w:space="0" w:color="auto"/>
            <w:left w:val="none" w:sz="0" w:space="0" w:color="auto"/>
            <w:bottom w:val="none" w:sz="0" w:space="0" w:color="auto"/>
            <w:right w:val="none" w:sz="0" w:space="0" w:color="auto"/>
          </w:divBdr>
          <w:divsChild>
            <w:div w:id="439493388">
              <w:marLeft w:val="0"/>
              <w:marRight w:val="0"/>
              <w:marTop w:val="0"/>
              <w:marBottom w:val="0"/>
              <w:divBdr>
                <w:top w:val="none" w:sz="0" w:space="0" w:color="auto"/>
                <w:left w:val="none" w:sz="0" w:space="0" w:color="auto"/>
                <w:bottom w:val="none" w:sz="0" w:space="0" w:color="auto"/>
                <w:right w:val="none" w:sz="0" w:space="0" w:color="auto"/>
              </w:divBdr>
            </w:div>
          </w:divsChild>
        </w:div>
        <w:div w:id="1300066016">
          <w:marLeft w:val="0"/>
          <w:marRight w:val="0"/>
          <w:marTop w:val="0"/>
          <w:marBottom w:val="0"/>
          <w:divBdr>
            <w:top w:val="none" w:sz="0" w:space="0" w:color="auto"/>
            <w:left w:val="none" w:sz="0" w:space="0" w:color="auto"/>
            <w:bottom w:val="none" w:sz="0" w:space="0" w:color="auto"/>
            <w:right w:val="none" w:sz="0" w:space="0" w:color="auto"/>
          </w:divBdr>
        </w:div>
        <w:div w:id="589654459">
          <w:marLeft w:val="0"/>
          <w:marRight w:val="0"/>
          <w:marTop w:val="0"/>
          <w:marBottom w:val="0"/>
          <w:divBdr>
            <w:top w:val="none" w:sz="0" w:space="0" w:color="auto"/>
            <w:left w:val="none" w:sz="0" w:space="0" w:color="auto"/>
            <w:bottom w:val="none" w:sz="0" w:space="0" w:color="auto"/>
            <w:right w:val="none" w:sz="0" w:space="0" w:color="auto"/>
          </w:divBdr>
          <w:divsChild>
            <w:div w:id="531724477">
              <w:marLeft w:val="0"/>
              <w:marRight w:val="0"/>
              <w:marTop w:val="0"/>
              <w:marBottom w:val="0"/>
              <w:divBdr>
                <w:top w:val="none" w:sz="0" w:space="0" w:color="auto"/>
                <w:left w:val="none" w:sz="0" w:space="0" w:color="auto"/>
                <w:bottom w:val="none" w:sz="0" w:space="0" w:color="auto"/>
                <w:right w:val="none" w:sz="0" w:space="0" w:color="auto"/>
              </w:divBdr>
            </w:div>
          </w:divsChild>
        </w:div>
        <w:div w:id="1375616974">
          <w:marLeft w:val="0"/>
          <w:marRight w:val="0"/>
          <w:marTop w:val="0"/>
          <w:marBottom w:val="0"/>
          <w:divBdr>
            <w:top w:val="none" w:sz="0" w:space="0" w:color="auto"/>
            <w:left w:val="none" w:sz="0" w:space="0" w:color="auto"/>
            <w:bottom w:val="none" w:sz="0" w:space="0" w:color="auto"/>
            <w:right w:val="none" w:sz="0" w:space="0" w:color="auto"/>
          </w:divBdr>
        </w:div>
        <w:div w:id="51078743">
          <w:marLeft w:val="0"/>
          <w:marRight w:val="0"/>
          <w:marTop w:val="0"/>
          <w:marBottom w:val="0"/>
          <w:divBdr>
            <w:top w:val="none" w:sz="0" w:space="0" w:color="auto"/>
            <w:left w:val="none" w:sz="0" w:space="0" w:color="auto"/>
            <w:bottom w:val="none" w:sz="0" w:space="0" w:color="auto"/>
            <w:right w:val="none" w:sz="0" w:space="0" w:color="auto"/>
          </w:divBdr>
          <w:divsChild>
            <w:div w:id="1720477877">
              <w:marLeft w:val="0"/>
              <w:marRight w:val="0"/>
              <w:marTop w:val="0"/>
              <w:marBottom w:val="0"/>
              <w:divBdr>
                <w:top w:val="none" w:sz="0" w:space="0" w:color="auto"/>
                <w:left w:val="none" w:sz="0" w:space="0" w:color="auto"/>
                <w:bottom w:val="none" w:sz="0" w:space="0" w:color="auto"/>
                <w:right w:val="none" w:sz="0" w:space="0" w:color="auto"/>
              </w:divBdr>
            </w:div>
          </w:divsChild>
        </w:div>
        <w:div w:id="1458257962">
          <w:marLeft w:val="0"/>
          <w:marRight w:val="0"/>
          <w:marTop w:val="300"/>
          <w:marBottom w:val="0"/>
          <w:divBdr>
            <w:top w:val="none" w:sz="0" w:space="0" w:color="auto"/>
            <w:left w:val="none" w:sz="0" w:space="0" w:color="auto"/>
            <w:bottom w:val="none" w:sz="0" w:space="0" w:color="auto"/>
            <w:right w:val="none" w:sz="0" w:space="0" w:color="auto"/>
          </w:divBdr>
          <w:divsChild>
            <w:div w:id="1601985444">
              <w:marLeft w:val="0"/>
              <w:marRight w:val="0"/>
              <w:marTop w:val="0"/>
              <w:marBottom w:val="0"/>
              <w:divBdr>
                <w:top w:val="none" w:sz="0" w:space="0" w:color="auto"/>
                <w:left w:val="none" w:sz="0" w:space="0" w:color="auto"/>
                <w:bottom w:val="none" w:sz="0" w:space="0" w:color="auto"/>
                <w:right w:val="none" w:sz="0" w:space="0" w:color="auto"/>
              </w:divBdr>
              <w:divsChild>
                <w:div w:id="1048728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90213">
          <w:marLeft w:val="0"/>
          <w:marRight w:val="0"/>
          <w:marTop w:val="300"/>
          <w:marBottom w:val="0"/>
          <w:divBdr>
            <w:top w:val="none" w:sz="0" w:space="0" w:color="auto"/>
            <w:left w:val="none" w:sz="0" w:space="0" w:color="auto"/>
            <w:bottom w:val="none" w:sz="0" w:space="0" w:color="auto"/>
            <w:right w:val="none" w:sz="0" w:space="0" w:color="auto"/>
          </w:divBdr>
          <w:divsChild>
            <w:div w:id="177086762">
              <w:marLeft w:val="0"/>
              <w:marRight w:val="0"/>
              <w:marTop w:val="0"/>
              <w:marBottom w:val="0"/>
              <w:divBdr>
                <w:top w:val="none" w:sz="0" w:space="0" w:color="auto"/>
                <w:left w:val="none" w:sz="0" w:space="0" w:color="auto"/>
                <w:bottom w:val="none" w:sz="0" w:space="0" w:color="auto"/>
                <w:right w:val="none" w:sz="0" w:space="0" w:color="auto"/>
              </w:divBdr>
              <w:divsChild>
                <w:div w:id="88159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84953">
          <w:marLeft w:val="0"/>
          <w:marRight w:val="0"/>
          <w:marTop w:val="300"/>
          <w:marBottom w:val="0"/>
          <w:divBdr>
            <w:top w:val="none" w:sz="0" w:space="0" w:color="auto"/>
            <w:left w:val="none" w:sz="0" w:space="0" w:color="auto"/>
            <w:bottom w:val="none" w:sz="0" w:space="0" w:color="auto"/>
            <w:right w:val="none" w:sz="0" w:space="0" w:color="auto"/>
          </w:divBdr>
          <w:divsChild>
            <w:div w:id="2082831805">
              <w:marLeft w:val="0"/>
              <w:marRight w:val="0"/>
              <w:marTop w:val="0"/>
              <w:marBottom w:val="0"/>
              <w:divBdr>
                <w:top w:val="none" w:sz="0" w:space="0" w:color="auto"/>
                <w:left w:val="none" w:sz="0" w:space="0" w:color="auto"/>
                <w:bottom w:val="none" w:sz="0" w:space="0" w:color="auto"/>
                <w:right w:val="none" w:sz="0" w:space="0" w:color="auto"/>
              </w:divBdr>
              <w:divsChild>
                <w:div w:id="34710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654373">
          <w:marLeft w:val="0"/>
          <w:marRight w:val="0"/>
          <w:marTop w:val="300"/>
          <w:marBottom w:val="0"/>
          <w:divBdr>
            <w:top w:val="none" w:sz="0" w:space="0" w:color="auto"/>
            <w:left w:val="none" w:sz="0" w:space="0" w:color="auto"/>
            <w:bottom w:val="none" w:sz="0" w:space="0" w:color="auto"/>
            <w:right w:val="none" w:sz="0" w:space="0" w:color="auto"/>
          </w:divBdr>
          <w:divsChild>
            <w:div w:id="1815247613">
              <w:marLeft w:val="0"/>
              <w:marRight w:val="0"/>
              <w:marTop w:val="0"/>
              <w:marBottom w:val="0"/>
              <w:divBdr>
                <w:top w:val="none" w:sz="0" w:space="0" w:color="auto"/>
                <w:left w:val="none" w:sz="0" w:space="0" w:color="auto"/>
                <w:bottom w:val="none" w:sz="0" w:space="0" w:color="auto"/>
                <w:right w:val="none" w:sz="0" w:space="0" w:color="auto"/>
              </w:divBdr>
              <w:divsChild>
                <w:div w:id="38109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80746">
      <w:bodyDiv w:val="1"/>
      <w:marLeft w:val="0"/>
      <w:marRight w:val="0"/>
      <w:marTop w:val="0"/>
      <w:marBottom w:val="0"/>
      <w:divBdr>
        <w:top w:val="none" w:sz="0" w:space="0" w:color="auto"/>
        <w:left w:val="none" w:sz="0" w:space="0" w:color="auto"/>
        <w:bottom w:val="none" w:sz="0" w:space="0" w:color="auto"/>
        <w:right w:val="none" w:sz="0" w:space="0" w:color="auto"/>
      </w:divBdr>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927109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23">
          <w:marLeft w:val="0"/>
          <w:marRight w:val="0"/>
          <w:marTop w:val="0"/>
          <w:marBottom w:val="0"/>
          <w:divBdr>
            <w:top w:val="none" w:sz="0" w:space="0" w:color="auto"/>
            <w:left w:val="none" w:sz="0" w:space="0" w:color="auto"/>
            <w:bottom w:val="none" w:sz="0" w:space="0" w:color="auto"/>
            <w:right w:val="none" w:sz="0" w:space="0" w:color="auto"/>
          </w:divBdr>
        </w:div>
        <w:div w:id="799767530">
          <w:marLeft w:val="0"/>
          <w:marRight w:val="0"/>
          <w:marTop w:val="0"/>
          <w:marBottom w:val="0"/>
          <w:divBdr>
            <w:top w:val="none" w:sz="0" w:space="0" w:color="auto"/>
            <w:left w:val="none" w:sz="0" w:space="0" w:color="auto"/>
            <w:bottom w:val="none" w:sz="0" w:space="0" w:color="auto"/>
            <w:right w:val="none" w:sz="0" w:space="0" w:color="auto"/>
          </w:divBdr>
          <w:divsChild>
            <w:div w:id="1093092838">
              <w:marLeft w:val="0"/>
              <w:marRight w:val="0"/>
              <w:marTop w:val="0"/>
              <w:marBottom w:val="0"/>
              <w:divBdr>
                <w:top w:val="none" w:sz="0" w:space="0" w:color="auto"/>
                <w:left w:val="none" w:sz="0" w:space="0" w:color="auto"/>
                <w:bottom w:val="none" w:sz="0" w:space="0" w:color="auto"/>
                <w:right w:val="none" w:sz="0" w:space="0" w:color="auto"/>
              </w:divBdr>
            </w:div>
          </w:divsChild>
        </w:div>
        <w:div w:id="1563910096">
          <w:marLeft w:val="0"/>
          <w:marRight w:val="0"/>
          <w:marTop w:val="0"/>
          <w:marBottom w:val="0"/>
          <w:divBdr>
            <w:top w:val="none" w:sz="0" w:space="0" w:color="auto"/>
            <w:left w:val="none" w:sz="0" w:space="0" w:color="auto"/>
            <w:bottom w:val="none" w:sz="0" w:space="0" w:color="auto"/>
            <w:right w:val="none" w:sz="0" w:space="0" w:color="auto"/>
          </w:divBdr>
        </w:div>
        <w:div w:id="1308390349">
          <w:marLeft w:val="0"/>
          <w:marRight w:val="0"/>
          <w:marTop w:val="0"/>
          <w:marBottom w:val="0"/>
          <w:divBdr>
            <w:top w:val="none" w:sz="0" w:space="0" w:color="auto"/>
            <w:left w:val="none" w:sz="0" w:space="0" w:color="auto"/>
            <w:bottom w:val="none" w:sz="0" w:space="0" w:color="auto"/>
            <w:right w:val="none" w:sz="0" w:space="0" w:color="auto"/>
          </w:divBdr>
          <w:divsChild>
            <w:div w:id="1369793762">
              <w:marLeft w:val="0"/>
              <w:marRight w:val="0"/>
              <w:marTop w:val="0"/>
              <w:marBottom w:val="0"/>
              <w:divBdr>
                <w:top w:val="none" w:sz="0" w:space="0" w:color="auto"/>
                <w:left w:val="none" w:sz="0" w:space="0" w:color="auto"/>
                <w:bottom w:val="none" w:sz="0" w:space="0" w:color="auto"/>
                <w:right w:val="none" w:sz="0" w:space="0" w:color="auto"/>
              </w:divBdr>
            </w:div>
          </w:divsChild>
        </w:div>
        <w:div w:id="497766173">
          <w:marLeft w:val="0"/>
          <w:marRight w:val="0"/>
          <w:marTop w:val="0"/>
          <w:marBottom w:val="0"/>
          <w:divBdr>
            <w:top w:val="none" w:sz="0" w:space="0" w:color="auto"/>
            <w:left w:val="none" w:sz="0" w:space="0" w:color="auto"/>
            <w:bottom w:val="none" w:sz="0" w:space="0" w:color="auto"/>
            <w:right w:val="none" w:sz="0" w:space="0" w:color="auto"/>
          </w:divBdr>
        </w:div>
        <w:div w:id="350835730">
          <w:marLeft w:val="0"/>
          <w:marRight w:val="0"/>
          <w:marTop w:val="0"/>
          <w:marBottom w:val="0"/>
          <w:divBdr>
            <w:top w:val="none" w:sz="0" w:space="0" w:color="auto"/>
            <w:left w:val="none" w:sz="0" w:space="0" w:color="auto"/>
            <w:bottom w:val="none" w:sz="0" w:space="0" w:color="auto"/>
            <w:right w:val="none" w:sz="0" w:space="0" w:color="auto"/>
          </w:divBdr>
          <w:divsChild>
            <w:div w:id="531497221">
              <w:marLeft w:val="0"/>
              <w:marRight w:val="0"/>
              <w:marTop w:val="0"/>
              <w:marBottom w:val="0"/>
              <w:divBdr>
                <w:top w:val="none" w:sz="0" w:space="0" w:color="auto"/>
                <w:left w:val="none" w:sz="0" w:space="0" w:color="auto"/>
                <w:bottom w:val="none" w:sz="0" w:space="0" w:color="auto"/>
                <w:right w:val="none" w:sz="0" w:space="0" w:color="auto"/>
              </w:divBdr>
            </w:div>
          </w:divsChild>
        </w:div>
        <w:div w:id="1660422805">
          <w:marLeft w:val="0"/>
          <w:marRight w:val="0"/>
          <w:marTop w:val="0"/>
          <w:marBottom w:val="0"/>
          <w:divBdr>
            <w:top w:val="none" w:sz="0" w:space="0" w:color="auto"/>
            <w:left w:val="none" w:sz="0" w:space="0" w:color="auto"/>
            <w:bottom w:val="none" w:sz="0" w:space="0" w:color="auto"/>
            <w:right w:val="none" w:sz="0" w:space="0" w:color="auto"/>
          </w:divBdr>
        </w:div>
        <w:div w:id="425351185">
          <w:marLeft w:val="0"/>
          <w:marRight w:val="0"/>
          <w:marTop w:val="0"/>
          <w:marBottom w:val="0"/>
          <w:divBdr>
            <w:top w:val="none" w:sz="0" w:space="0" w:color="auto"/>
            <w:left w:val="none" w:sz="0" w:space="0" w:color="auto"/>
            <w:bottom w:val="none" w:sz="0" w:space="0" w:color="auto"/>
            <w:right w:val="none" w:sz="0" w:space="0" w:color="auto"/>
          </w:divBdr>
          <w:divsChild>
            <w:div w:id="1884049704">
              <w:marLeft w:val="0"/>
              <w:marRight w:val="0"/>
              <w:marTop w:val="0"/>
              <w:marBottom w:val="0"/>
              <w:divBdr>
                <w:top w:val="none" w:sz="0" w:space="0" w:color="auto"/>
                <w:left w:val="none" w:sz="0" w:space="0" w:color="auto"/>
                <w:bottom w:val="none" w:sz="0" w:space="0" w:color="auto"/>
                <w:right w:val="none" w:sz="0" w:space="0" w:color="auto"/>
              </w:divBdr>
            </w:div>
          </w:divsChild>
        </w:div>
        <w:div w:id="367072557">
          <w:marLeft w:val="0"/>
          <w:marRight w:val="0"/>
          <w:marTop w:val="0"/>
          <w:marBottom w:val="0"/>
          <w:divBdr>
            <w:top w:val="none" w:sz="0" w:space="0" w:color="auto"/>
            <w:left w:val="none" w:sz="0" w:space="0" w:color="auto"/>
            <w:bottom w:val="none" w:sz="0" w:space="0" w:color="auto"/>
            <w:right w:val="none" w:sz="0" w:space="0" w:color="auto"/>
          </w:divBdr>
        </w:div>
        <w:div w:id="1853452889">
          <w:marLeft w:val="0"/>
          <w:marRight w:val="0"/>
          <w:marTop w:val="0"/>
          <w:marBottom w:val="0"/>
          <w:divBdr>
            <w:top w:val="none" w:sz="0" w:space="0" w:color="auto"/>
            <w:left w:val="none" w:sz="0" w:space="0" w:color="auto"/>
            <w:bottom w:val="none" w:sz="0" w:space="0" w:color="auto"/>
            <w:right w:val="none" w:sz="0" w:space="0" w:color="auto"/>
          </w:divBdr>
          <w:divsChild>
            <w:div w:id="1839534995">
              <w:marLeft w:val="0"/>
              <w:marRight w:val="0"/>
              <w:marTop w:val="0"/>
              <w:marBottom w:val="0"/>
              <w:divBdr>
                <w:top w:val="none" w:sz="0" w:space="0" w:color="auto"/>
                <w:left w:val="none" w:sz="0" w:space="0" w:color="auto"/>
                <w:bottom w:val="none" w:sz="0" w:space="0" w:color="auto"/>
                <w:right w:val="none" w:sz="0" w:space="0" w:color="auto"/>
              </w:divBdr>
            </w:div>
          </w:divsChild>
        </w:div>
        <w:div w:id="1991787832">
          <w:marLeft w:val="0"/>
          <w:marRight w:val="0"/>
          <w:marTop w:val="0"/>
          <w:marBottom w:val="0"/>
          <w:divBdr>
            <w:top w:val="none" w:sz="0" w:space="0" w:color="auto"/>
            <w:left w:val="none" w:sz="0" w:space="0" w:color="auto"/>
            <w:bottom w:val="none" w:sz="0" w:space="0" w:color="auto"/>
            <w:right w:val="none" w:sz="0" w:space="0" w:color="auto"/>
          </w:divBdr>
        </w:div>
        <w:div w:id="2045203839">
          <w:marLeft w:val="0"/>
          <w:marRight w:val="0"/>
          <w:marTop w:val="0"/>
          <w:marBottom w:val="0"/>
          <w:divBdr>
            <w:top w:val="none" w:sz="0" w:space="0" w:color="auto"/>
            <w:left w:val="none" w:sz="0" w:space="0" w:color="auto"/>
            <w:bottom w:val="none" w:sz="0" w:space="0" w:color="auto"/>
            <w:right w:val="none" w:sz="0" w:space="0" w:color="auto"/>
          </w:divBdr>
          <w:divsChild>
            <w:div w:id="608902076">
              <w:marLeft w:val="0"/>
              <w:marRight w:val="0"/>
              <w:marTop w:val="0"/>
              <w:marBottom w:val="0"/>
              <w:divBdr>
                <w:top w:val="none" w:sz="0" w:space="0" w:color="auto"/>
                <w:left w:val="none" w:sz="0" w:space="0" w:color="auto"/>
                <w:bottom w:val="none" w:sz="0" w:space="0" w:color="auto"/>
                <w:right w:val="none" w:sz="0" w:space="0" w:color="auto"/>
              </w:divBdr>
            </w:div>
          </w:divsChild>
        </w:div>
        <w:div w:id="252007366">
          <w:marLeft w:val="0"/>
          <w:marRight w:val="0"/>
          <w:marTop w:val="0"/>
          <w:marBottom w:val="0"/>
          <w:divBdr>
            <w:top w:val="none" w:sz="0" w:space="0" w:color="auto"/>
            <w:left w:val="none" w:sz="0" w:space="0" w:color="auto"/>
            <w:bottom w:val="none" w:sz="0" w:space="0" w:color="auto"/>
            <w:right w:val="none" w:sz="0" w:space="0" w:color="auto"/>
          </w:divBdr>
        </w:div>
        <w:div w:id="1328822341">
          <w:marLeft w:val="0"/>
          <w:marRight w:val="0"/>
          <w:marTop w:val="0"/>
          <w:marBottom w:val="0"/>
          <w:divBdr>
            <w:top w:val="none" w:sz="0" w:space="0" w:color="auto"/>
            <w:left w:val="none" w:sz="0" w:space="0" w:color="auto"/>
            <w:bottom w:val="none" w:sz="0" w:space="0" w:color="auto"/>
            <w:right w:val="none" w:sz="0" w:space="0" w:color="auto"/>
          </w:divBdr>
          <w:divsChild>
            <w:div w:id="1627664256">
              <w:marLeft w:val="0"/>
              <w:marRight w:val="0"/>
              <w:marTop w:val="0"/>
              <w:marBottom w:val="0"/>
              <w:divBdr>
                <w:top w:val="none" w:sz="0" w:space="0" w:color="auto"/>
                <w:left w:val="none" w:sz="0" w:space="0" w:color="auto"/>
                <w:bottom w:val="none" w:sz="0" w:space="0" w:color="auto"/>
                <w:right w:val="none" w:sz="0" w:space="0" w:color="auto"/>
              </w:divBdr>
            </w:div>
          </w:divsChild>
        </w:div>
        <w:div w:id="1280916167">
          <w:marLeft w:val="0"/>
          <w:marRight w:val="0"/>
          <w:marTop w:val="300"/>
          <w:marBottom w:val="0"/>
          <w:divBdr>
            <w:top w:val="none" w:sz="0" w:space="0" w:color="auto"/>
            <w:left w:val="none" w:sz="0" w:space="0" w:color="auto"/>
            <w:bottom w:val="none" w:sz="0" w:space="0" w:color="auto"/>
            <w:right w:val="none" w:sz="0" w:space="0" w:color="auto"/>
          </w:divBdr>
          <w:divsChild>
            <w:div w:id="1401637445">
              <w:marLeft w:val="0"/>
              <w:marRight w:val="0"/>
              <w:marTop w:val="0"/>
              <w:marBottom w:val="0"/>
              <w:divBdr>
                <w:top w:val="none" w:sz="0" w:space="0" w:color="auto"/>
                <w:left w:val="none" w:sz="0" w:space="0" w:color="auto"/>
                <w:bottom w:val="none" w:sz="0" w:space="0" w:color="auto"/>
                <w:right w:val="none" w:sz="0" w:space="0" w:color="auto"/>
              </w:divBdr>
              <w:divsChild>
                <w:div w:id="11980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161484">
          <w:marLeft w:val="0"/>
          <w:marRight w:val="0"/>
          <w:marTop w:val="300"/>
          <w:marBottom w:val="0"/>
          <w:divBdr>
            <w:top w:val="none" w:sz="0" w:space="0" w:color="auto"/>
            <w:left w:val="none" w:sz="0" w:space="0" w:color="auto"/>
            <w:bottom w:val="none" w:sz="0" w:space="0" w:color="auto"/>
            <w:right w:val="none" w:sz="0" w:space="0" w:color="auto"/>
          </w:divBdr>
          <w:divsChild>
            <w:div w:id="338777009">
              <w:marLeft w:val="0"/>
              <w:marRight w:val="0"/>
              <w:marTop w:val="0"/>
              <w:marBottom w:val="0"/>
              <w:divBdr>
                <w:top w:val="none" w:sz="0" w:space="0" w:color="auto"/>
                <w:left w:val="none" w:sz="0" w:space="0" w:color="auto"/>
                <w:bottom w:val="none" w:sz="0" w:space="0" w:color="auto"/>
                <w:right w:val="none" w:sz="0" w:space="0" w:color="auto"/>
              </w:divBdr>
              <w:divsChild>
                <w:div w:id="20239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9092">
          <w:marLeft w:val="0"/>
          <w:marRight w:val="0"/>
          <w:marTop w:val="300"/>
          <w:marBottom w:val="0"/>
          <w:divBdr>
            <w:top w:val="none" w:sz="0" w:space="0" w:color="auto"/>
            <w:left w:val="none" w:sz="0" w:space="0" w:color="auto"/>
            <w:bottom w:val="none" w:sz="0" w:space="0" w:color="auto"/>
            <w:right w:val="none" w:sz="0" w:space="0" w:color="auto"/>
          </w:divBdr>
          <w:divsChild>
            <w:div w:id="1756055230">
              <w:marLeft w:val="0"/>
              <w:marRight w:val="0"/>
              <w:marTop w:val="0"/>
              <w:marBottom w:val="0"/>
              <w:divBdr>
                <w:top w:val="none" w:sz="0" w:space="0" w:color="auto"/>
                <w:left w:val="none" w:sz="0" w:space="0" w:color="auto"/>
                <w:bottom w:val="none" w:sz="0" w:space="0" w:color="auto"/>
                <w:right w:val="none" w:sz="0" w:space="0" w:color="auto"/>
              </w:divBdr>
              <w:divsChild>
                <w:div w:id="114641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85">
          <w:marLeft w:val="0"/>
          <w:marRight w:val="0"/>
          <w:marTop w:val="300"/>
          <w:marBottom w:val="0"/>
          <w:divBdr>
            <w:top w:val="none" w:sz="0" w:space="0" w:color="auto"/>
            <w:left w:val="none" w:sz="0" w:space="0" w:color="auto"/>
            <w:bottom w:val="none" w:sz="0" w:space="0" w:color="auto"/>
            <w:right w:val="none" w:sz="0" w:space="0" w:color="auto"/>
          </w:divBdr>
          <w:divsChild>
            <w:div w:id="1191457979">
              <w:marLeft w:val="0"/>
              <w:marRight w:val="0"/>
              <w:marTop w:val="0"/>
              <w:marBottom w:val="0"/>
              <w:divBdr>
                <w:top w:val="none" w:sz="0" w:space="0" w:color="auto"/>
                <w:left w:val="none" w:sz="0" w:space="0" w:color="auto"/>
                <w:bottom w:val="none" w:sz="0" w:space="0" w:color="auto"/>
                <w:right w:val="none" w:sz="0" w:space="0" w:color="auto"/>
              </w:divBdr>
              <w:divsChild>
                <w:div w:id="68598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635357">
      <w:bodyDiv w:val="1"/>
      <w:marLeft w:val="0"/>
      <w:marRight w:val="0"/>
      <w:marTop w:val="0"/>
      <w:marBottom w:val="0"/>
      <w:divBdr>
        <w:top w:val="none" w:sz="0" w:space="0" w:color="auto"/>
        <w:left w:val="none" w:sz="0" w:space="0" w:color="auto"/>
        <w:bottom w:val="none" w:sz="0" w:space="0" w:color="auto"/>
        <w:right w:val="none" w:sz="0" w:space="0" w:color="auto"/>
      </w:divBdr>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256030">
      <w:bodyDiv w:val="1"/>
      <w:marLeft w:val="0"/>
      <w:marRight w:val="0"/>
      <w:marTop w:val="0"/>
      <w:marBottom w:val="0"/>
      <w:divBdr>
        <w:top w:val="none" w:sz="0" w:space="0" w:color="auto"/>
        <w:left w:val="none" w:sz="0" w:space="0" w:color="auto"/>
        <w:bottom w:val="none" w:sz="0" w:space="0" w:color="auto"/>
        <w:right w:val="none" w:sz="0" w:space="0" w:color="auto"/>
      </w:divBdr>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CAA5-A01F-413E-8BCE-F528638C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65667</TotalTime>
  <Pages>11</Pages>
  <Words>5386</Words>
  <Characters>30705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521</cp:revision>
  <cp:lastPrinted>2009-02-06T08:36:00Z</cp:lastPrinted>
  <dcterms:created xsi:type="dcterms:W3CDTF">2015-03-22T11:10:00Z</dcterms:created>
  <dcterms:modified xsi:type="dcterms:W3CDTF">2016-01-20T13:37:00Z</dcterms:modified>
</cp:coreProperties>
</file>