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4DB45" w14:textId="77777777" w:rsidR="00A20262" w:rsidRDefault="00A20262" w:rsidP="00A20262">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и прогнозирование уровня жизни населения Республики Марий Эл</w:t>
      </w:r>
    </w:p>
    <w:p w14:paraId="617B13E8" w14:textId="77777777" w:rsidR="00A20262" w:rsidRDefault="00A20262" w:rsidP="00A20262">
      <w:pPr>
        <w:rPr>
          <w:rFonts w:ascii="Verdana" w:hAnsi="Verdana"/>
          <w:color w:val="000000"/>
          <w:sz w:val="18"/>
          <w:szCs w:val="18"/>
          <w:shd w:val="clear" w:color="auto" w:fill="FFFFFF"/>
        </w:rPr>
      </w:pPr>
    </w:p>
    <w:p w14:paraId="5AED1092" w14:textId="77777777" w:rsidR="00A20262" w:rsidRDefault="00A20262" w:rsidP="00A2026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Курандина</w:t>
      </w:r>
      <w:proofErr w:type="spellEnd"/>
      <w:r>
        <w:rPr>
          <w:rStyle w:val="10"/>
          <w:rFonts w:ascii="Verdana" w:hAnsi="Verdana"/>
          <w:color w:val="000000"/>
          <w:sz w:val="15"/>
          <w:szCs w:val="15"/>
        </w:rPr>
        <w:t>, Наталья Леонидовна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3A1925F" w14:textId="77777777" w:rsidR="00A20262" w:rsidRDefault="00A20262" w:rsidP="00A20262">
      <w:pPr>
        <w:spacing w:line="270" w:lineRule="atLeast"/>
        <w:rPr>
          <w:rFonts w:ascii="Verdana" w:hAnsi="Verdana"/>
          <w:color w:val="000000"/>
          <w:sz w:val="18"/>
          <w:szCs w:val="18"/>
        </w:rPr>
      </w:pPr>
      <w:r>
        <w:rPr>
          <w:rFonts w:ascii="Verdana" w:hAnsi="Verdana"/>
          <w:color w:val="000000"/>
          <w:sz w:val="18"/>
          <w:szCs w:val="18"/>
        </w:rPr>
        <w:t>2004</w:t>
      </w:r>
    </w:p>
    <w:p w14:paraId="78791E79" w14:textId="77777777" w:rsidR="00A20262" w:rsidRDefault="00A20262" w:rsidP="00A2026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9931199" w14:textId="77777777" w:rsidR="00A20262" w:rsidRDefault="00A20262" w:rsidP="00A20262">
      <w:pPr>
        <w:spacing w:line="270" w:lineRule="atLeast"/>
        <w:rPr>
          <w:rFonts w:ascii="Verdana" w:hAnsi="Verdana"/>
          <w:color w:val="000000"/>
          <w:sz w:val="18"/>
          <w:szCs w:val="18"/>
        </w:rPr>
      </w:pPr>
      <w:proofErr w:type="spellStart"/>
      <w:r>
        <w:rPr>
          <w:rFonts w:ascii="Verdana" w:hAnsi="Verdana"/>
          <w:color w:val="000000"/>
          <w:sz w:val="18"/>
          <w:szCs w:val="18"/>
        </w:rPr>
        <w:t>Курандина</w:t>
      </w:r>
      <w:proofErr w:type="spellEnd"/>
      <w:r>
        <w:rPr>
          <w:rFonts w:ascii="Verdana" w:hAnsi="Verdana"/>
          <w:color w:val="000000"/>
          <w:sz w:val="18"/>
          <w:szCs w:val="18"/>
        </w:rPr>
        <w:t>, Наталья Леонидовна</w:t>
      </w:r>
    </w:p>
    <w:p w14:paraId="7A170E58" w14:textId="77777777" w:rsidR="00A20262" w:rsidRDefault="00A20262" w:rsidP="00A20262">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618E3828" w14:textId="77777777" w:rsidR="00A20262" w:rsidRDefault="00A20262" w:rsidP="00A2026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80D4FD8" w14:textId="77777777" w:rsidR="00A20262" w:rsidRDefault="00A20262" w:rsidP="00A2026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1BCC7DE" w14:textId="77777777" w:rsidR="00A20262" w:rsidRDefault="00A20262" w:rsidP="00A20262">
      <w:pPr>
        <w:spacing w:line="270" w:lineRule="atLeast"/>
        <w:rPr>
          <w:rFonts w:ascii="Verdana" w:hAnsi="Verdana"/>
          <w:color w:val="000000"/>
          <w:sz w:val="18"/>
          <w:szCs w:val="18"/>
        </w:rPr>
      </w:pPr>
      <w:r>
        <w:rPr>
          <w:rFonts w:ascii="Verdana" w:hAnsi="Verdana"/>
          <w:color w:val="000000"/>
          <w:sz w:val="18"/>
          <w:szCs w:val="18"/>
        </w:rPr>
        <w:t>Москва</w:t>
      </w:r>
    </w:p>
    <w:p w14:paraId="624C648A" w14:textId="77777777" w:rsidR="00A20262" w:rsidRDefault="00A20262" w:rsidP="00A20262">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7B9FA9F" w14:textId="77777777" w:rsidR="00A20262" w:rsidRDefault="00A20262" w:rsidP="00A20262">
      <w:pPr>
        <w:spacing w:line="270" w:lineRule="atLeast"/>
        <w:rPr>
          <w:rFonts w:ascii="Verdana" w:hAnsi="Verdana"/>
          <w:color w:val="000000"/>
          <w:sz w:val="18"/>
          <w:szCs w:val="18"/>
        </w:rPr>
      </w:pPr>
      <w:r>
        <w:rPr>
          <w:rFonts w:ascii="Verdana" w:hAnsi="Verdana"/>
          <w:color w:val="000000"/>
          <w:sz w:val="18"/>
          <w:szCs w:val="18"/>
        </w:rPr>
        <w:t>08.00.12</w:t>
      </w:r>
    </w:p>
    <w:p w14:paraId="24D05C3D" w14:textId="77777777" w:rsidR="00A20262" w:rsidRDefault="00A20262" w:rsidP="00A2026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86F45A8" w14:textId="77777777" w:rsidR="00A20262" w:rsidRDefault="00A20262" w:rsidP="00A2026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FD03266" w14:textId="77777777" w:rsidR="00A20262" w:rsidRDefault="00A20262" w:rsidP="00A20262">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12A29E7" w14:textId="77777777" w:rsidR="00A20262" w:rsidRDefault="00A20262" w:rsidP="00A20262">
      <w:pPr>
        <w:spacing w:line="270" w:lineRule="atLeast"/>
        <w:rPr>
          <w:rFonts w:ascii="Verdana" w:hAnsi="Verdana"/>
          <w:color w:val="000000"/>
          <w:sz w:val="18"/>
          <w:szCs w:val="18"/>
        </w:rPr>
      </w:pPr>
      <w:r>
        <w:rPr>
          <w:rFonts w:ascii="Verdana" w:hAnsi="Verdana"/>
          <w:color w:val="000000"/>
          <w:sz w:val="18"/>
          <w:szCs w:val="18"/>
        </w:rPr>
        <w:t>156</w:t>
      </w:r>
    </w:p>
    <w:p w14:paraId="09965B43" w14:textId="77777777" w:rsidR="00A20262" w:rsidRDefault="00A20262" w:rsidP="00A2026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Курандина</w:t>
      </w:r>
      <w:proofErr w:type="spellEnd"/>
      <w:r>
        <w:rPr>
          <w:rStyle w:val="WW8Num1z0"/>
          <w:rFonts w:ascii="Verdana" w:hAnsi="Verdana"/>
          <w:b w:val="0"/>
          <w:bCs w:val="0"/>
          <w:color w:val="535353"/>
          <w:sz w:val="15"/>
          <w:szCs w:val="15"/>
        </w:rPr>
        <w:t>, Наталья Леонидовна</w:t>
      </w:r>
    </w:p>
    <w:p w14:paraId="6837D2BC"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09C5562"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УРОВЕНЬ</w:t>
      </w:r>
      <w:r>
        <w:rPr>
          <w:rStyle w:val="WW8Num2z0"/>
          <w:rFonts w:ascii="Verdana" w:hAnsi="Verdana"/>
          <w:color w:val="000000"/>
          <w:sz w:val="18"/>
          <w:szCs w:val="18"/>
        </w:rPr>
        <w:t> </w:t>
      </w:r>
      <w:r>
        <w:rPr>
          <w:rStyle w:val="WW8Num3z0"/>
          <w:rFonts w:ascii="Verdana" w:hAnsi="Verdana"/>
          <w:color w:val="4682B4"/>
          <w:sz w:val="18"/>
          <w:szCs w:val="18"/>
        </w:rPr>
        <w:t>ЖИЗНИ</w:t>
      </w:r>
      <w:r>
        <w:rPr>
          <w:rStyle w:val="WW8Num2z0"/>
          <w:rFonts w:ascii="Verdana" w:hAnsi="Verdana"/>
          <w:color w:val="000000"/>
          <w:sz w:val="18"/>
          <w:szCs w:val="18"/>
        </w:rPr>
        <w:t> </w:t>
      </w:r>
      <w:r>
        <w:rPr>
          <w:rFonts w:ascii="Verdana" w:hAnsi="Verdana"/>
          <w:color w:val="000000"/>
          <w:sz w:val="18"/>
          <w:szCs w:val="18"/>
        </w:rPr>
        <w:t>КАК ОБЪЕКТ СТАТИСТИЧЕСКОГО НАБЛЮДЕНИЯ</w:t>
      </w:r>
    </w:p>
    <w:p w14:paraId="48845755"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Оценка состояния экономики и социальной сферы региона</w:t>
      </w:r>
    </w:p>
    <w:p w14:paraId="181743B4"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системы показателей, характеризующих уровень жизни</w:t>
      </w:r>
      <w:r>
        <w:rPr>
          <w:rStyle w:val="WW8Num2z0"/>
          <w:rFonts w:ascii="Verdana" w:hAnsi="Verdana"/>
          <w:color w:val="000000"/>
          <w:sz w:val="18"/>
          <w:szCs w:val="18"/>
        </w:rPr>
        <w:t> </w:t>
      </w:r>
      <w:r>
        <w:rPr>
          <w:rStyle w:val="WW8Num3z0"/>
          <w:rFonts w:ascii="Verdana" w:hAnsi="Verdana"/>
          <w:color w:val="4682B4"/>
          <w:sz w:val="18"/>
          <w:szCs w:val="18"/>
        </w:rPr>
        <w:t>населения</w:t>
      </w:r>
    </w:p>
    <w:p w14:paraId="4F8D127A"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Методологические подходы к оценке социально-экономического положения населения</w:t>
      </w:r>
    </w:p>
    <w:p w14:paraId="720AB419"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УРОВНЯ ЖИЗНИ НАСЕЛЕНИЯ</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w:t>
      </w:r>
    </w:p>
    <w:p w14:paraId="1FAC24DC"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Классификация регионов Приволжского Федерального округа</w:t>
      </w:r>
    </w:p>
    <w:p w14:paraId="2A0ED67A"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Методологические основы метода панельных данных</w:t>
      </w:r>
    </w:p>
    <w:p w14:paraId="1646D5E6"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 3 Разработка и апробация модели</w:t>
      </w:r>
      <w:r>
        <w:rPr>
          <w:rStyle w:val="WW8Num2z0"/>
          <w:rFonts w:ascii="Verdana" w:hAnsi="Verdana"/>
          <w:color w:val="000000"/>
          <w:sz w:val="18"/>
          <w:szCs w:val="18"/>
        </w:rPr>
        <w:t> </w:t>
      </w:r>
      <w:proofErr w:type="spellStart"/>
      <w:r>
        <w:rPr>
          <w:rStyle w:val="WW8Num3z0"/>
          <w:rFonts w:ascii="Verdana" w:hAnsi="Verdana"/>
          <w:color w:val="4682B4"/>
          <w:sz w:val="18"/>
          <w:szCs w:val="18"/>
        </w:rPr>
        <w:t>социальноэкономического</w:t>
      </w:r>
      <w:proofErr w:type="spellEnd"/>
      <w:r>
        <w:rPr>
          <w:rStyle w:val="WW8Num2z0"/>
          <w:rFonts w:ascii="Verdana" w:hAnsi="Verdana"/>
          <w:color w:val="000000"/>
          <w:sz w:val="18"/>
          <w:szCs w:val="18"/>
        </w:rPr>
        <w:t> </w:t>
      </w:r>
      <w:r>
        <w:rPr>
          <w:rFonts w:ascii="Verdana" w:hAnsi="Verdana"/>
          <w:color w:val="000000"/>
          <w:sz w:val="18"/>
          <w:szCs w:val="18"/>
        </w:rPr>
        <w:t>положения населения Приволжского</w:t>
      </w:r>
    </w:p>
    <w:p w14:paraId="36888849"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Федерального округа</w:t>
      </w:r>
    </w:p>
    <w:p w14:paraId="2EE1270C"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Сравнительный анализ и</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социально-экономического положения населения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w:t>
      </w:r>
    </w:p>
    <w:p w14:paraId="0EA3B8A0"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СТАТИСТИЧЕСКИЙ АНАЛИЗ ДИФФЕРЕНЦИАЦИИ НА</w:t>
      </w:r>
    </w:p>
    <w:p w14:paraId="39EE8D9E"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СКЛЕНИЯ ПО</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ДОХОДАМ</w:t>
      </w:r>
    </w:p>
    <w:p w14:paraId="0FBBC8C8"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населения по денежным доходам</w:t>
      </w:r>
    </w:p>
    <w:p w14:paraId="32126717"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Определение группы показателей, оказывающей наибольшее влияние на динамику</w:t>
      </w:r>
      <w:r>
        <w:rPr>
          <w:rStyle w:val="WW8Num2z0"/>
          <w:rFonts w:ascii="Verdana" w:hAnsi="Verdana"/>
          <w:color w:val="000000"/>
          <w:sz w:val="18"/>
          <w:szCs w:val="18"/>
        </w:rPr>
        <w:t> </w:t>
      </w:r>
      <w:r>
        <w:rPr>
          <w:rStyle w:val="WW8Num3z0"/>
          <w:rFonts w:ascii="Verdana" w:hAnsi="Verdana"/>
          <w:color w:val="4682B4"/>
          <w:sz w:val="18"/>
          <w:szCs w:val="18"/>
        </w:rPr>
        <w:t>уровня</w:t>
      </w:r>
      <w:r>
        <w:rPr>
          <w:rStyle w:val="WW8Num2z0"/>
          <w:rFonts w:ascii="Verdana" w:hAnsi="Verdana"/>
          <w:color w:val="000000"/>
          <w:sz w:val="18"/>
          <w:szCs w:val="18"/>
        </w:rPr>
        <w:t> </w:t>
      </w:r>
      <w:r>
        <w:rPr>
          <w:rFonts w:ascii="Verdana" w:hAnsi="Verdana"/>
          <w:color w:val="000000"/>
          <w:sz w:val="18"/>
          <w:szCs w:val="18"/>
        </w:rPr>
        <w:t>жизни населения 82 '</w:t>
      </w:r>
    </w:p>
    <w:p w14:paraId="0709AD4F"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Выявление обобщенных показателей, влияющих на уровень жизни населения</w:t>
      </w:r>
    </w:p>
    <w:p w14:paraId="194A5BE9" w14:textId="77777777" w:rsidR="00A20262" w:rsidRDefault="00A20262" w:rsidP="00A2026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"Статистический анализ и </w:t>
      </w:r>
      <w:r>
        <w:rPr>
          <w:rStyle w:val="WW8Num1z0"/>
          <w:rFonts w:ascii="Verdana" w:hAnsi="Verdana"/>
          <w:b w:val="0"/>
          <w:bCs w:val="0"/>
          <w:color w:val="535353"/>
          <w:sz w:val="15"/>
          <w:szCs w:val="15"/>
        </w:rPr>
        <w:lastRenderedPageBreak/>
        <w:t>прогнозирование уровня жизни населения Республики Марий Эл"</w:t>
      </w:r>
    </w:p>
    <w:p w14:paraId="54B4B390"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Экономическое и социальное положение страны в значительной степени влияет на уровень жизни и</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населения. Экономический кризис и последующая</w:t>
      </w:r>
      <w:r>
        <w:rPr>
          <w:rStyle w:val="WW8Num2z0"/>
          <w:rFonts w:ascii="Verdana" w:hAnsi="Verdana"/>
          <w:color w:val="000000"/>
          <w:sz w:val="18"/>
          <w:szCs w:val="18"/>
        </w:rPr>
        <w:t> </w:t>
      </w:r>
      <w:r>
        <w:rPr>
          <w:rStyle w:val="WW8Num3z0"/>
          <w:rFonts w:ascii="Verdana" w:hAnsi="Verdana"/>
          <w:color w:val="4682B4"/>
          <w:sz w:val="18"/>
          <w:szCs w:val="18"/>
        </w:rPr>
        <w:t>либерализация</w:t>
      </w:r>
      <w:r>
        <w:rPr>
          <w:rStyle w:val="WW8Num2z0"/>
          <w:rFonts w:ascii="Verdana" w:hAnsi="Verdana"/>
          <w:color w:val="000000"/>
          <w:sz w:val="18"/>
          <w:szCs w:val="18"/>
        </w:rPr>
        <w:t> </w:t>
      </w:r>
      <w:r>
        <w:rPr>
          <w:rFonts w:ascii="Verdana" w:hAnsi="Verdana"/>
          <w:color w:val="000000"/>
          <w:sz w:val="18"/>
          <w:szCs w:val="18"/>
        </w:rPr>
        <w:t>цен оказали сильное воздействие на уровень реальных доходов населения, на социальную дифференциацию общества. Крайности в распределении общественного дохода - богатство и</w:t>
      </w:r>
      <w:r>
        <w:rPr>
          <w:rStyle w:val="WW8Num2z0"/>
          <w:rFonts w:ascii="Verdana" w:hAnsi="Verdana"/>
          <w:color w:val="000000"/>
          <w:sz w:val="18"/>
          <w:szCs w:val="18"/>
        </w:rPr>
        <w:t> </w:t>
      </w:r>
      <w:r>
        <w:rPr>
          <w:rStyle w:val="WW8Num3z0"/>
          <w:rFonts w:ascii="Verdana" w:hAnsi="Verdana"/>
          <w:color w:val="4682B4"/>
          <w:sz w:val="18"/>
          <w:szCs w:val="18"/>
        </w:rPr>
        <w:t>бедность</w:t>
      </w:r>
      <w:r>
        <w:rPr>
          <w:rStyle w:val="WW8Num2z0"/>
          <w:rFonts w:ascii="Verdana" w:hAnsi="Verdana"/>
          <w:color w:val="000000"/>
          <w:sz w:val="18"/>
          <w:szCs w:val="18"/>
        </w:rPr>
        <w:t> </w:t>
      </w:r>
      <w:r>
        <w:rPr>
          <w:rFonts w:ascii="Verdana" w:hAnsi="Verdana"/>
          <w:color w:val="000000"/>
          <w:sz w:val="18"/>
          <w:szCs w:val="18"/>
        </w:rPr>
        <w:t>выступают характеристиками социального развития общества. Они порождаются действием механизма социальной дифференциации в сферах производства, распределения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 xml:space="preserve">жизненных благ, </w:t>
      </w:r>
      <w:proofErr w:type="spellStart"/>
      <w:r>
        <w:rPr>
          <w:rFonts w:ascii="Verdana" w:hAnsi="Verdana"/>
          <w:color w:val="000000"/>
          <w:sz w:val="18"/>
          <w:szCs w:val="18"/>
        </w:rPr>
        <w:t>чю</w:t>
      </w:r>
      <w:proofErr w:type="spellEnd"/>
      <w:r>
        <w:rPr>
          <w:rFonts w:ascii="Verdana" w:hAnsi="Verdana"/>
          <w:color w:val="000000"/>
          <w:sz w:val="18"/>
          <w:szCs w:val="18"/>
        </w:rPr>
        <w:t xml:space="preserve"> приводит к росту доли населения, находящегося за чертой</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w:t>
      </w:r>
    </w:p>
    <w:p w14:paraId="335984D0"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Уровень жизни представляет собой сложную социально-экономическую категорию и определяет степень</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материальных и духовных потребностей людей. Уровень жизни имеет множество аспектов и характеризуется большим количеством показателей. Комплексные оценки уровня жизни отражают степень реализации жизненных интересов населения и его предпочтений. Следовательно, уровень жизни является одной из важнейших интегральных характеристик социально-экономической системы.</w:t>
      </w:r>
    </w:p>
    <w:p w14:paraId="0C48EFD0" w14:textId="77777777" w:rsidR="00A20262" w:rsidRDefault="00A20262" w:rsidP="00A202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Оценка его динамики позволяет проанализировать как направленность изменений в экономике и социальной сфере, так и последствия этих изменений для различных групп населения.</w:t>
      </w:r>
    </w:p>
    <w:p w14:paraId="6524C6A4"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исследования дифференциации населения, а также региональных различий в условиях жизни обусловлена тем, что низкий уровень жизни населения влечет за собой рост уровня смертности и преступности, снижение уровня рождаемости и продолжительности жизни, отрицательное влияние на психолого-эмоциональное и духовное состояние людей, потребность в социальной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все большего числа людей, оказавшихся в тяжелой жизненной ситуации. *</w:t>
      </w:r>
    </w:p>
    <w:p w14:paraId="4EE577BD"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комплексного анализа и прогнозирования развития уровня жизни необходимо применение широкого круга статистических и</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методов, что и определяет актуальность выбранной темы исследования, связанной с оценкой уровня жизни населения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(РМЭ) и его сравнения с уровнем жизни в других регионах</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(ПФО).</w:t>
      </w:r>
    </w:p>
    <w:p w14:paraId="542F78A8"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комплексного статистического анализа и оценки уровня жизни населения</w:t>
      </w:r>
      <w:r>
        <w:rPr>
          <w:rStyle w:val="WW8Num2z0"/>
          <w:rFonts w:ascii="Verdana" w:hAnsi="Verdana"/>
          <w:color w:val="000000"/>
          <w:sz w:val="18"/>
          <w:szCs w:val="18"/>
        </w:rPr>
        <w:t> </w:t>
      </w:r>
      <w:r>
        <w:rPr>
          <w:rStyle w:val="WW8Num3z0"/>
          <w:rFonts w:ascii="Verdana" w:hAnsi="Verdana"/>
          <w:color w:val="4682B4"/>
          <w:sz w:val="18"/>
          <w:szCs w:val="18"/>
        </w:rPr>
        <w:t>РМЭ</w:t>
      </w:r>
      <w:r>
        <w:rPr>
          <w:rFonts w:ascii="Verdana" w:hAnsi="Verdana"/>
          <w:color w:val="000000"/>
          <w:sz w:val="18"/>
          <w:szCs w:val="18"/>
        </w:rPr>
        <w:t>.</w:t>
      </w:r>
    </w:p>
    <w:p w14:paraId="3C34AD8F" w14:textId="77777777" w:rsidR="00A20262" w:rsidRDefault="00A20262" w:rsidP="00A202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диссертационной работе поставлены и решены следующие задачи:</w:t>
      </w:r>
    </w:p>
    <w:p w14:paraId="4BF30956"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проведен экономико-статистический анализ состояния уровня жизни населения РМЭ и его сравнение с регионами</w:t>
      </w:r>
      <w:r>
        <w:rPr>
          <w:rStyle w:val="WW8Num2z0"/>
          <w:rFonts w:ascii="Verdana" w:hAnsi="Verdana"/>
          <w:color w:val="000000"/>
          <w:sz w:val="18"/>
          <w:szCs w:val="18"/>
        </w:rPr>
        <w:t> </w:t>
      </w:r>
      <w:r>
        <w:rPr>
          <w:rStyle w:val="WW8Num3z0"/>
          <w:rFonts w:ascii="Verdana" w:hAnsi="Verdana"/>
          <w:color w:val="4682B4"/>
          <w:sz w:val="18"/>
          <w:szCs w:val="18"/>
        </w:rPr>
        <w:t>ПФО</w:t>
      </w:r>
      <w:r>
        <w:rPr>
          <w:rFonts w:ascii="Verdana" w:hAnsi="Verdana"/>
          <w:color w:val="000000"/>
          <w:sz w:val="18"/>
          <w:szCs w:val="18"/>
        </w:rPr>
        <w:t>;</w:t>
      </w:r>
    </w:p>
    <w:p w14:paraId="45B9FF89"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усовершенствована система показателей, характеризующих уровень жизни населения Республики; проведено исследование дифференциации населения и построены типологические группы населения Республики по распределению</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и расходов;</w:t>
      </w:r>
    </w:p>
    <w:p w14:paraId="0B8CF5B4"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выявлены основные факторы, определяющие уровень жизни населения РМЭ; разработана и апробирована методика исследования взаимосвязи между</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доходами населения и основными социально-экономическими показателями развития региона; построен прогноз на ближайшую перспективу основных показателей, характеризующих уровень жизни населения РМЭ.</w:t>
      </w:r>
    </w:p>
    <w:p w14:paraId="39BAA015" w14:textId="77777777" w:rsidR="00A20262" w:rsidRDefault="00A20262" w:rsidP="00A202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уровень жизни населения Республики Марий Эл.</w:t>
      </w:r>
    </w:p>
    <w:p w14:paraId="479C071E" w14:textId="77777777" w:rsidR="00A20262" w:rsidRDefault="00A20262" w:rsidP="00A202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явилась совокупность показателей уровня жизни населения РМЭ.</w:t>
      </w:r>
    </w:p>
    <w:p w14:paraId="47C9DA4C"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послужили труды отечественных и зарубежных специалистов по экономике, статистике и</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xml:space="preserve">, проблемам уровня </w:t>
      </w:r>
      <w:proofErr w:type="gramStart"/>
      <w:r>
        <w:rPr>
          <w:rFonts w:ascii="Verdana" w:hAnsi="Verdana"/>
          <w:color w:val="000000"/>
          <w:sz w:val="18"/>
          <w:szCs w:val="18"/>
        </w:rPr>
        <w:t>жизни .</w:t>
      </w:r>
      <w:proofErr w:type="gramEnd"/>
    </w:p>
    <w:p w14:paraId="25C86BA1"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следующие методы: регрессионного и компонентного анализа, кластерного анализа, панельных данных, анализа временных рядов и прогнозирования, а также графические и табличные методы представления результатов исследования. Для обработки исходной информации использованы пакеты прикладных программ статистического анализа: "</w:t>
      </w:r>
      <w:proofErr w:type="spellStart"/>
      <w:r>
        <w:rPr>
          <w:rFonts w:ascii="Verdana" w:hAnsi="Verdana"/>
          <w:color w:val="000000"/>
          <w:sz w:val="18"/>
          <w:szCs w:val="18"/>
        </w:rPr>
        <w:t>Statistica</w:t>
      </w:r>
      <w:proofErr w:type="spellEnd"/>
      <w:r>
        <w:rPr>
          <w:rFonts w:ascii="Verdana" w:hAnsi="Verdana"/>
          <w:color w:val="000000"/>
          <w:sz w:val="18"/>
          <w:szCs w:val="18"/>
        </w:rPr>
        <w:t>" и "</w:t>
      </w:r>
      <w:proofErr w:type="spellStart"/>
      <w:r>
        <w:rPr>
          <w:rFonts w:ascii="Verdana" w:hAnsi="Verdana"/>
          <w:color w:val="000000"/>
          <w:sz w:val="18"/>
          <w:szCs w:val="18"/>
        </w:rPr>
        <w:t>Stata</w:t>
      </w:r>
      <w:proofErr w:type="spellEnd"/>
      <w:r>
        <w:rPr>
          <w:rFonts w:ascii="Verdana" w:hAnsi="Verdana"/>
          <w:color w:val="000000"/>
          <w:sz w:val="18"/>
          <w:szCs w:val="18"/>
        </w:rPr>
        <w:t xml:space="preserve">", электронные таблицы "Microsoft </w:t>
      </w:r>
      <w:proofErr w:type="spellStart"/>
      <w:r>
        <w:rPr>
          <w:rFonts w:ascii="Verdana" w:hAnsi="Verdana"/>
          <w:color w:val="000000"/>
          <w:sz w:val="18"/>
          <w:szCs w:val="18"/>
        </w:rPr>
        <w:t>Excel</w:t>
      </w:r>
      <w:proofErr w:type="spellEnd"/>
      <w:r>
        <w:rPr>
          <w:rFonts w:ascii="Verdana" w:hAnsi="Verdana"/>
          <w:color w:val="000000"/>
          <w:sz w:val="18"/>
          <w:szCs w:val="18"/>
        </w:rPr>
        <w:t>" и программа "</w:t>
      </w:r>
      <w:proofErr w:type="spellStart"/>
      <w:r>
        <w:rPr>
          <w:rFonts w:ascii="Verdana" w:hAnsi="Verdana"/>
          <w:color w:val="000000"/>
          <w:sz w:val="18"/>
          <w:szCs w:val="18"/>
        </w:rPr>
        <w:t>AutoCAD</w:t>
      </w:r>
      <w:proofErr w:type="spellEnd"/>
      <w:r>
        <w:rPr>
          <w:rFonts w:ascii="Verdana" w:hAnsi="Verdana"/>
          <w:color w:val="000000"/>
          <w:sz w:val="18"/>
          <w:szCs w:val="18"/>
        </w:rPr>
        <w:t>".</w:t>
      </w:r>
    </w:p>
    <w:p w14:paraId="14D5C70C"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Информационную базу исследования составили данные </w:t>
      </w:r>
      <w:proofErr w:type="spellStart"/>
      <w:proofErr w:type="gramStart"/>
      <w:r>
        <w:rPr>
          <w:rFonts w:ascii="Verdana" w:hAnsi="Verdana"/>
          <w:color w:val="000000"/>
          <w:sz w:val="18"/>
          <w:szCs w:val="18"/>
        </w:rPr>
        <w:t>стг</w:t>
      </w:r>
      <w:proofErr w:type="spellEnd"/>
      <w:r>
        <w:rPr>
          <w:rFonts w:ascii="Verdana" w:hAnsi="Verdana"/>
          <w:color w:val="000000"/>
          <w:sz w:val="18"/>
          <w:szCs w:val="18"/>
        </w:rPr>
        <w:t>?-</w:t>
      </w:r>
      <w:proofErr w:type="spellStart"/>
      <w:proofErr w:type="gramEnd"/>
      <w:r>
        <w:rPr>
          <w:rFonts w:ascii="Verdana" w:hAnsi="Verdana"/>
          <w:color w:val="000000"/>
          <w:sz w:val="18"/>
          <w:szCs w:val="18"/>
        </w:rPr>
        <w:t>тистических</w:t>
      </w:r>
      <w:proofErr w:type="spellEnd"/>
      <w:r>
        <w:rPr>
          <w:rFonts w:ascii="Verdana" w:hAnsi="Verdana"/>
          <w:color w:val="000000"/>
          <w:sz w:val="18"/>
          <w:szCs w:val="18"/>
        </w:rPr>
        <w:t xml:space="preserve"> сборников </w:t>
      </w:r>
      <w:r>
        <w:rPr>
          <w:rFonts w:ascii="Verdana" w:hAnsi="Verdana"/>
          <w:color w:val="000000"/>
          <w:sz w:val="18"/>
          <w:szCs w:val="18"/>
        </w:rPr>
        <w:lastRenderedPageBreak/>
        <w:t>Федеральной службы государственной статистики РФ 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 xml:space="preserve">органа Федеральной службы государственной статистики по Республике Марий Эл, а также с официальных </w:t>
      </w:r>
      <w:proofErr w:type="spellStart"/>
      <w:r>
        <w:rPr>
          <w:rFonts w:ascii="Verdana" w:hAnsi="Verdana"/>
          <w:color w:val="000000"/>
          <w:sz w:val="18"/>
          <w:szCs w:val="18"/>
        </w:rPr>
        <w:t>Internet</w:t>
      </w:r>
      <w:proofErr w:type="spellEnd"/>
      <w:r>
        <w:rPr>
          <w:rFonts w:ascii="Verdana" w:hAnsi="Verdana"/>
          <w:color w:val="000000"/>
          <w:sz w:val="18"/>
          <w:szCs w:val="18"/>
        </w:rPr>
        <w:t>-сайтов и из периодической печати.</w:t>
      </w:r>
    </w:p>
    <w:p w14:paraId="6841DCBE" w14:textId="77777777" w:rsidR="00A20262" w:rsidRDefault="00A20262" w:rsidP="00A202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методики комплексного статистического анализа и прогнозирования показателей, характеризующих уровень жизни населения Республики Марий Эл.</w:t>
      </w:r>
    </w:p>
    <w:p w14:paraId="41BE4681"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в диссертации сформулированы и обоснованы следующие положения, выносимые на защиту: исследовано современное социально-экономическое положение регионов ПФО, в том числе РМЭ, и определены основные направления их социально-экономического развития; проведена классификация и построен</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регионов ПФО по уровню</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с использованием многомерных статистических методов; усовершенствованы методические подходы к анализу уровня жизни и построена</w:t>
      </w:r>
      <w:r>
        <w:rPr>
          <w:rStyle w:val="WW8Num2z0"/>
          <w:rFonts w:ascii="Verdana" w:hAnsi="Verdana"/>
          <w:color w:val="000000"/>
          <w:sz w:val="18"/>
          <w:szCs w:val="18"/>
        </w:rPr>
        <w:t> </w:t>
      </w:r>
      <w:r>
        <w:rPr>
          <w:rStyle w:val="WW8Num3z0"/>
          <w:rFonts w:ascii="Verdana" w:hAnsi="Verdana"/>
          <w:color w:val="4682B4"/>
          <w:sz w:val="18"/>
          <w:szCs w:val="18"/>
        </w:rPr>
        <w:t>эконометрическая</w:t>
      </w:r>
      <w:r>
        <w:rPr>
          <w:rStyle w:val="WW8Num2z0"/>
          <w:rFonts w:ascii="Verdana" w:hAnsi="Verdana"/>
          <w:color w:val="000000"/>
          <w:sz w:val="18"/>
          <w:szCs w:val="18"/>
        </w:rPr>
        <w:t> </w:t>
      </w:r>
      <w:r>
        <w:rPr>
          <w:rFonts w:ascii="Verdana" w:hAnsi="Verdana"/>
          <w:color w:val="000000"/>
          <w:sz w:val="18"/>
          <w:szCs w:val="18"/>
        </w:rPr>
        <w:t xml:space="preserve">модель уровня жизни 6 населения в РМЭ и в ПФО с использованием панельных данных ; построен прогноз на ближайшую перспективу основных пока » </w:t>
      </w:r>
      <w:proofErr w:type="spellStart"/>
      <w:r>
        <w:rPr>
          <w:rFonts w:ascii="Verdana" w:hAnsi="Verdana"/>
          <w:color w:val="000000"/>
          <w:sz w:val="18"/>
          <w:szCs w:val="18"/>
        </w:rPr>
        <w:t>зателей</w:t>
      </w:r>
      <w:proofErr w:type="spellEnd"/>
      <w:r>
        <w:rPr>
          <w:rFonts w:ascii="Verdana" w:hAnsi="Verdana"/>
          <w:color w:val="000000"/>
          <w:sz w:val="18"/>
          <w:szCs w:val="18"/>
        </w:rPr>
        <w:t>, характеризующих уровень жизни населения; разработана и апробирована комплексная методика многомерного статистического анализа дифференциации населения по</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доходам и расходам.</w:t>
      </w:r>
    </w:p>
    <w:p w14:paraId="3BA3A8C4" w14:textId="77777777" w:rsidR="00A20262" w:rsidRDefault="00A20262" w:rsidP="00A202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Основные теоретические положения и практические рекомендации диссертации используются в разработках Территориального органа Федеральной службы государственной статистики по Республике Марий Эл при совершенствовании системы показателей, характеризующих уровень жизни населения РМЭ, а также могут быть использованы правительством РМЭ при составлении планов социального развития РМЭ на ближайший период.</w:t>
      </w:r>
    </w:p>
    <w:p w14:paraId="108E423F" w14:textId="77777777" w:rsidR="00A20262" w:rsidRDefault="00A20262" w:rsidP="00A202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методические положения работы внедрены в учебный процесс кафедры экономической кибернетики Марийского государственного университета в курсах, связанных с компьютерным моделированием экономических и социальных процессов.</w:t>
      </w:r>
    </w:p>
    <w:p w14:paraId="3C901299"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и реализация результатов работы. Основные положения диссертации доложены и получили одобрение на второй международной конференции молодых ученых и студентов в </w:t>
      </w:r>
      <w:proofErr w:type="spellStart"/>
      <w:r>
        <w:rPr>
          <w:rFonts w:ascii="Verdana" w:hAnsi="Verdana"/>
          <w:color w:val="000000"/>
          <w:sz w:val="18"/>
          <w:szCs w:val="18"/>
        </w:rPr>
        <w:t>г.Самара</w:t>
      </w:r>
      <w:proofErr w:type="spellEnd"/>
      <w:r>
        <w:rPr>
          <w:rFonts w:ascii="Verdana" w:hAnsi="Verdana"/>
          <w:color w:val="000000"/>
          <w:sz w:val="18"/>
          <w:szCs w:val="18"/>
        </w:rPr>
        <w:t xml:space="preserve"> в 2001 г., на шестых </w:t>
      </w:r>
      <w:proofErr w:type="spellStart"/>
      <w:r>
        <w:rPr>
          <w:rFonts w:ascii="Verdana" w:hAnsi="Verdana"/>
          <w:color w:val="000000"/>
          <w:sz w:val="18"/>
          <w:szCs w:val="18"/>
        </w:rPr>
        <w:t>Вавиловских</w:t>
      </w:r>
      <w:proofErr w:type="spellEnd"/>
      <w:r>
        <w:rPr>
          <w:rFonts w:ascii="Verdana" w:hAnsi="Verdana"/>
          <w:color w:val="000000"/>
          <w:sz w:val="18"/>
          <w:szCs w:val="18"/>
        </w:rPr>
        <w:t xml:space="preserve"> чтениях в РМЭ в 2002 г., на семинарах кафедры математической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 xml:space="preserve">МЭСИ, кафедры экономической кибернетики </w:t>
      </w:r>
      <w:proofErr w:type="spellStart"/>
      <w:r>
        <w:rPr>
          <w:rFonts w:ascii="Verdana" w:hAnsi="Verdana"/>
          <w:color w:val="000000"/>
          <w:sz w:val="18"/>
          <w:szCs w:val="18"/>
        </w:rPr>
        <w:t>МарГУ</w:t>
      </w:r>
      <w:proofErr w:type="spellEnd"/>
      <w:r>
        <w:rPr>
          <w:rFonts w:ascii="Verdana" w:hAnsi="Verdana"/>
          <w:color w:val="000000"/>
          <w:sz w:val="18"/>
          <w:szCs w:val="18"/>
        </w:rPr>
        <w:t xml:space="preserve"> в 2001-2004 </w:t>
      </w:r>
      <w:proofErr w:type="spellStart"/>
      <w:r>
        <w:rPr>
          <w:rFonts w:ascii="Verdana" w:hAnsi="Verdana"/>
          <w:color w:val="000000"/>
          <w:sz w:val="18"/>
          <w:szCs w:val="18"/>
        </w:rPr>
        <w:t>г.г</w:t>
      </w:r>
      <w:proofErr w:type="spellEnd"/>
      <w:r>
        <w:rPr>
          <w:rFonts w:ascii="Verdana" w:hAnsi="Verdana"/>
          <w:color w:val="000000"/>
          <w:sz w:val="18"/>
          <w:szCs w:val="18"/>
        </w:rPr>
        <w:t>.</w:t>
      </w:r>
    </w:p>
    <w:p w14:paraId="7E265BC2" w14:textId="77777777" w:rsidR="00A20262" w:rsidRDefault="00A20262" w:rsidP="00A202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По теме диссертации опубликовано 10 работ, общим объемом 1,8 </w:t>
      </w:r>
      <w:proofErr w:type="spellStart"/>
      <w:r>
        <w:rPr>
          <w:rFonts w:ascii="Verdana" w:hAnsi="Verdana"/>
          <w:color w:val="000000"/>
          <w:sz w:val="18"/>
          <w:szCs w:val="18"/>
        </w:rPr>
        <w:t>п.л</w:t>
      </w:r>
      <w:proofErr w:type="spellEnd"/>
      <w:r>
        <w:rPr>
          <w:rFonts w:ascii="Verdana" w:hAnsi="Verdana"/>
          <w:color w:val="000000"/>
          <w:sz w:val="18"/>
          <w:szCs w:val="18"/>
        </w:rPr>
        <w:t>.</w:t>
      </w:r>
    </w:p>
    <w:p w14:paraId="209B1C10" w14:textId="77777777" w:rsidR="00A20262" w:rsidRDefault="00A20262" w:rsidP="00A202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списка литературы и приложений.</w:t>
      </w:r>
    </w:p>
    <w:p w14:paraId="79904B94" w14:textId="77777777" w:rsidR="00A20262" w:rsidRDefault="00A20262" w:rsidP="00A2026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Курандина</w:t>
      </w:r>
      <w:proofErr w:type="spellEnd"/>
      <w:r>
        <w:rPr>
          <w:rStyle w:val="WW8Num1z0"/>
          <w:rFonts w:ascii="Verdana" w:hAnsi="Verdana"/>
          <w:b w:val="0"/>
          <w:bCs w:val="0"/>
          <w:color w:val="535353"/>
          <w:sz w:val="15"/>
          <w:szCs w:val="15"/>
        </w:rPr>
        <w:t>, Наталья Леонидовна</w:t>
      </w:r>
    </w:p>
    <w:p w14:paraId="2FB06EB1" w14:textId="77777777" w:rsidR="00A20262" w:rsidRDefault="00A20262" w:rsidP="00A202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E9354F1"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 задачами диссертационного исследования в работе выполнено следующее: проанализированы по теме теоретические исследования, произведен анализ</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использованы методики анализа и дифференциации доходов населения. Кроме того, разработан графический метод треугольников, использованы многомерные методы снижения размерности (компонентный анализ), применен метод панельных данных с использованием экономико-статистических моделей и произведена системная оценка их результатов. Все это позволяет сформулировать ряд выводов и предложений.</w:t>
      </w:r>
    </w:p>
    <w:p w14:paraId="152E76D2"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Успешное решение проблемы повышения уровня жизни населения</w:t>
      </w:r>
      <w:r>
        <w:rPr>
          <w:rStyle w:val="WW8Num2z0"/>
          <w:rFonts w:ascii="Verdana" w:hAnsi="Verdana"/>
          <w:color w:val="000000"/>
          <w:sz w:val="18"/>
          <w:szCs w:val="18"/>
        </w:rPr>
        <w:t> </w:t>
      </w:r>
      <w:r>
        <w:rPr>
          <w:rStyle w:val="WW8Num3z0"/>
          <w:rFonts w:ascii="Verdana" w:hAnsi="Verdana"/>
          <w:color w:val="4682B4"/>
          <w:sz w:val="18"/>
          <w:szCs w:val="18"/>
        </w:rPr>
        <w:t>РМЭ</w:t>
      </w:r>
      <w:r>
        <w:rPr>
          <w:rFonts w:ascii="Verdana" w:hAnsi="Verdana"/>
          <w:color w:val="000000"/>
          <w:sz w:val="18"/>
          <w:szCs w:val="18"/>
        </w:rPr>
        <w:t xml:space="preserve">, являющейся одной из ключевых задач (в 20022004 </w:t>
      </w:r>
      <w:proofErr w:type="spellStart"/>
      <w:r>
        <w:rPr>
          <w:rFonts w:ascii="Verdana" w:hAnsi="Verdana"/>
          <w:color w:val="000000"/>
          <w:sz w:val="18"/>
          <w:szCs w:val="18"/>
        </w:rPr>
        <w:t>г.г</w:t>
      </w:r>
      <w:proofErr w:type="spellEnd"/>
      <w:r>
        <w:rPr>
          <w:rFonts w:ascii="Verdana" w:hAnsi="Verdana"/>
          <w:color w:val="000000"/>
          <w:sz w:val="18"/>
          <w:szCs w:val="18"/>
        </w:rPr>
        <w:t>. РМЭ занимает последнее место по уровню жизни населения по</w:t>
      </w:r>
      <w:r>
        <w:rPr>
          <w:rStyle w:val="WW8Num2z0"/>
          <w:rFonts w:ascii="Verdana" w:hAnsi="Verdana"/>
          <w:color w:val="000000"/>
          <w:sz w:val="18"/>
          <w:szCs w:val="18"/>
        </w:rPr>
        <w:t> </w:t>
      </w:r>
      <w:r>
        <w:rPr>
          <w:rStyle w:val="WW8Num3z0"/>
          <w:rFonts w:ascii="Verdana" w:hAnsi="Verdana"/>
          <w:color w:val="4682B4"/>
          <w:sz w:val="18"/>
          <w:szCs w:val="18"/>
        </w:rPr>
        <w:t>ПФО</w:t>
      </w:r>
      <w:r>
        <w:rPr>
          <w:rFonts w:ascii="Verdana" w:hAnsi="Verdana"/>
          <w:color w:val="000000"/>
          <w:sz w:val="18"/>
          <w:szCs w:val="18"/>
        </w:rPr>
        <w:t>), стоящих перед экономикой и сферой социального обеспечения республики, во многом зависит от степени обоснованности методики, способов измерения и оценки, а также оценки наиболее значимых показателей.</w:t>
      </w:r>
    </w:p>
    <w:p w14:paraId="329124E4"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Анализ изменений в уровне жизни населения по РМЭ в последние годы показал, что сохранение низкого жизненного уровня большинства населения блокирует экономическое развитие республики, усугубляет ее социально-политическую </w:t>
      </w:r>
      <w:proofErr w:type="gramStart"/>
      <w:r>
        <w:rPr>
          <w:rFonts w:ascii="Verdana" w:hAnsi="Verdana"/>
          <w:color w:val="000000"/>
          <w:sz w:val="18"/>
          <w:szCs w:val="18"/>
        </w:rPr>
        <w:t>нестабильность .</w:t>
      </w:r>
      <w:proofErr w:type="gramEnd"/>
      <w:r>
        <w:rPr>
          <w:rFonts w:ascii="Verdana" w:hAnsi="Verdana"/>
          <w:color w:val="000000"/>
          <w:sz w:val="18"/>
          <w:szCs w:val="18"/>
        </w:rPr>
        <w:t xml:space="preserve"> Социальная политика в РФ остается пассивной и не адекватной в сложившейся напряженной ситуации. Относительно низок </w:t>
      </w:r>
      <w:r>
        <w:rPr>
          <w:rFonts w:ascii="Verdana" w:hAnsi="Verdana"/>
          <w:color w:val="000000"/>
          <w:sz w:val="18"/>
          <w:szCs w:val="18"/>
        </w:rPr>
        <w:lastRenderedPageBreak/>
        <w:t>размер</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у некоторых категорий работников: сейчас в числе</w:t>
      </w:r>
      <w:r>
        <w:rPr>
          <w:rStyle w:val="WW8Num2z0"/>
          <w:rFonts w:ascii="Verdana" w:hAnsi="Verdana"/>
          <w:color w:val="000000"/>
          <w:sz w:val="18"/>
          <w:szCs w:val="18"/>
        </w:rPr>
        <w:t> </w:t>
      </w:r>
      <w:proofErr w:type="spellStart"/>
      <w:r>
        <w:rPr>
          <w:rStyle w:val="WW8Num3z0"/>
          <w:rFonts w:ascii="Verdana" w:hAnsi="Verdana"/>
          <w:color w:val="4682B4"/>
          <w:sz w:val="18"/>
          <w:szCs w:val="18"/>
        </w:rPr>
        <w:t>низкодоходных</w:t>
      </w:r>
      <w:r>
        <w:rPr>
          <w:rFonts w:ascii="Verdana" w:hAnsi="Verdana"/>
          <w:color w:val="000000"/>
          <w:sz w:val="18"/>
          <w:szCs w:val="18"/>
        </w:rPr>
        <w:t>оказалась</w:t>
      </w:r>
      <w:proofErr w:type="spellEnd"/>
      <w:r>
        <w:rPr>
          <w:rFonts w:ascii="Verdana" w:hAnsi="Verdana"/>
          <w:color w:val="000000"/>
          <w:sz w:val="18"/>
          <w:szCs w:val="18"/>
        </w:rPr>
        <w:t xml:space="preserve"> подавляющая часть работников сферы</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здравоохранения', культуры. Также в последнее время усиливается тенденция расслоения населения.</w:t>
      </w:r>
    </w:p>
    <w:p w14:paraId="05410710" w14:textId="77777777" w:rsidR="00A20262" w:rsidRDefault="00A20262" w:rsidP="00A202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Анализ системы показателей, характеризующих уровень жизни населения, за рубежом, в РФ и по РМЭ, позволяет сделать вывод о том, что не существует единой общепринятой</w:t>
      </w:r>
    </w:p>
    <w:p w14:paraId="2AB8A830" w14:textId="77777777" w:rsidR="00A20262" w:rsidRDefault="00A20262" w:rsidP="00A202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101 системы показателей. Такое положение вещей затрудняет всестороннее и объективное исследование уровня жизни населения, как всей страны, так и ее регионов. ч</w:t>
      </w:r>
    </w:p>
    <w:p w14:paraId="0918F5D5" w14:textId="77777777" w:rsidR="00A20262" w:rsidRDefault="00A20262" w:rsidP="00A202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Сравнение методологических подходов к оценке факторов социально-экономического положения населения позволяет отметить несовершенство методов исследования оценки социально-экономического положения населения.</w:t>
      </w:r>
    </w:p>
    <w:p w14:paraId="1D9BAF4B"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Экономико-статистический анализ дифференциации населения по</w:t>
      </w:r>
      <w:r>
        <w:rPr>
          <w:rStyle w:val="WW8Num2z0"/>
          <w:rFonts w:ascii="Verdana" w:hAnsi="Verdana"/>
          <w:color w:val="000000"/>
          <w:sz w:val="18"/>
          <w:szCs w:val="18"/>
        </w:rPr>
        <w:t> </w:t>
      </w:r>
      <w:r>
        <w:rPr>
          <w:rStyle w:val="WW8Num3z0"/>
          <w:rFonts w:ascii="Verdana" w:hAnsi="Verdana"/>
          <w:color w:val="4682B4"/>
          <w:sz w:val="18"/>
          <w:szCs w:val="18"/>
        </w:rPr>
        <w:t>доходным</w:t>
      </w:r>
      <w:r>
        <w:rPr>
          <w:rStyle w:val="WW8Num2z0"/>
          <w:rFonts w:ascii="Verdana" w:hAnsi="Verdana"/>
          <w:color w:val="000000"/>
          <w:sz w:val="18"/>
          <w:szCs w:val="18"/>
        </w:rPr>
        <w:t> </w:t>
      </w:r>
      <w:r>
        <w:rPr>
          <w:rFonts w:ascii="Verdana" w:hAnsi="Verdana"/>
          <w:color w:val="000000"/>
          <w:sz w:val="18"/>
          <w:szCs w:val="18"/>
        </w:rPr>
        <w:t>группам позволил выявить соотношение в доходах различных социально-демографических групп населения. Выявлена значительная степень неравенства в распределении</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денежного дохода населения по РМЭ. Причем, по РМЭ существуют резкие колебания, что свидетельствует о нестабильности экономики в РМЭ.</w:t>
      </w:r>
    </w:p>
    <w:p w14:paraId="78A08B96"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работе апробированы различные подходы к анализу показателей уровня жизни населения. В том числе эвристический подход к анализу показателей уровня жизни графическим методом, методом компонентного анализа и методом панельных данных позволяет выявить наиболее значимые показатели, которые следует учитывать при анализе</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proofErr w:type="gramStart"/>
      <w:r>
        <w:rPr>
          <w:rFonts w:ascii="Verdana" w:hAnsi="Verdana"/>
          <w:color w:val="000000"/>
          <w:sz w:val="18"/>
          <w:szCs w:val="18"/>
        </w:rPr>
        <w:t>населения .</w:t>
      </w:r>
      <w:proofErr w:type="gramEnd"/>
    </w:p>
    <w:p w14:paraId="4217F44D" w14:textId="77777777" w:rsidR="00A20262" w:rsidRDefault="00A20262" w:rsidP="00A202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На основе построения модели уровня жизни РМЭ, методом треугольников найдена группа значимых показателей, оказывающих наибольшее влияние на уровень жизни населения. Затем сокращена размерность исходного массива значимых показателей, с помощью компонентного анализа, выявлено минимальное количество главных компонент, наиболее существенно влияющих на уровень жизни населения РМЭ.</w:t>
      </w:r>
    </w:p>
    <w:p w14:paraId="2C03FCB9"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Классификация регионов ПФО показала стабилизацию ситуации в РМЭ, но при этом, в последнее время РМЭ по-прежнему входит в число самых</w:t>
      </w:r>
      <w:r>
        <w:rPr>
          <w:rStyle w:val="WW8Num2z0"/>
          <w:rFonts w:ascii="Verdana" w:hAnsi="Verdana"/>
          <w:color w:val="000000"/>
          <w:sz w:val="18"/>
          <w:szCs w:val="18"/>
        </w:rPr>
        <w:t> </w:t>
      </w:r>
      <w:r>
        <w:rPr>
          <w:rStyle w:val="WW8Num3z0"/>
          <w:rFonts w:ascii="Verdana" w:hAnsi="Verdana"/>
          <w:color w:val="4682B4"/>
          <w:sz w:val="18"/>
          <w:szCs w:val="18"/>
        </w:rPr>
        <w:t>малообеспеченных</w:t>
      </w:r>
      <w:r>
        <w:rPr>
          <w:rStyle w:val="WW8Num2z0"/>
          <w:rFonts w:ascii="Verdana" w:hAnsi="Verdana"/>
          <w:color w:val="000000"/>
          <w:sz w:val="18"/>
          <w:szCs w:val="18"/>
        </w:rPr>
        <w:t> </w:t>
      </w:r>
      <w:r>
        <w:rPr>
          <w:rFonts w:ascii="Verdana" w:hAnsi="Verdana"/>
          <w:color w:val="000000"/>
          <w:sz w:val="18"/>
          <w:szCs w:val="18"/>
        </w:rPr>
        <w:t>регионов.</w:t>
      </w:r>
    </w:p>
    <w:p w14:paraId="30031B60"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Предложена методика построения модели</w:t>
      </w:r>
      <w:r>
        <w:rPr>
          <w:rStyle w:val="WW8Num2z0"/>
          <w:rFonts w:ascii="Verdana" w:hAnsi="Verdana"/>
          <w:color w:val="000000"/>
          <w:sz w:val="18"/>
          <w:szCs w:val="18"/>
        </w:rPr>
        <w:t> </w:t>
      </w:r>
      <w:proofErr w:type="spellStart"/>
      <w:r>
        <w:rPr>
          <w:rStyle w:val="WW8Num3z0"/>
          <w:rFonts w:ascii="Verdana" w:hAnsi="Verdana"/>
          <w:color w:val="4682B4"/>
          <w:sz w:val="18"/>
          <w:szCs w:val="18"/>
        </w:rPr>
        <w:t>социальноэкономического</w:t>
      </w:r>
      <w:proofErr w:type="spellEnd"/>
      <w:r>
        <w:rPr>
          <w:rStyle w:val="WW8Num2z0"/>
          <w:rFonts w:ascii="Verdana" w:hAnsi="Verdana"/>
          <w:color w:val="000000"/>
          <w:sz w:val="18"/>
          <w:szCs w:val="18"/>
        </w:rPr>
        <w:t> </w:t>
      </w:r>
      <w:r>
        <w:rPr>
          <w:rFonts w:ascii="Verdana" w:hAnsi="Verdana"/>
          <w:color w:val="000000"/>
          <w:sz w:val="18"/>
          <w:szCs w:val="18"/>
        </w:rPr>
        <w:t>положения ПФО и РМЭ, методом панельных дан</w:t>
      </w:r>
    </w:p>
    <w:p w14:paraId="023E075F"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102 </w:t>
      </w:r>
      <w:proofErr w:type="spellStart"/>
      <w:r>
        <w:rPr>
          <w:rFonts w:ascii="Verdana" w:hAnsi="Verdana"/>
          <w:color w:val="000000"/>
          <w:sz w:val="18"/>
          <w:szCs w:val="18"/>
        </w:rPr>
        <w:t>ных</w:t>
      </w:r>
      <w:proofErr w:type="spellEnd"/>
      <w:r>
        <w:rPr>
          <w:rFonts w:ascii="Verdana" w:hAnsi="Verdana"/>
          <w:color w:val="000000"/>
          <w:sz w:val="18"/>
          <w:szCs w:val="18"/>
        </w:rPr>
        <w:t xml:space="preserve">. Ее апробация позволила сконструировать </w:t>
      </w:r>
      <w:proofErr w:type="spellStart"/>
      <w:r>
        <w:rPr>
          <w:rFonts w:ascii="Verdana" w:hAnsi="Verdana"/>
          <w:color w:val="000000"/>
          <w:sz w:val="18"/>
          <w:szCs w:val="18"/>
        </w:rPr>
        <w:t>адекватну</w:t>
      </w:r>
      <w:proofErr w:type="spellEnd"/>
      <w:r>
        <w:rPr>
          <w:rFonts w:ascii="Verdana" w:hAnsi="Verdana"/>
          <w:color w:val="000000"/>
          <w:sz w:val="18"/>
          <w:szCs w:val="18"/>
        </w:rPr>
        <w:t>*ю трехмерную</w:t>
      </w:r>
      <w:r>
        <w:rPr>
          <w:rStyle w:val="WW8Num2z0"/>
          <w:rFonts w:ascii="Verdana" w:hAnsi="Verdana"/>
          <w:color w:val="000000"/>
          <w:sz w:val="18"/>
          <w:szCs w:val="18"/>
        </w:rPr>
        <w:t> </w:t>
      </w:r>
      <w:r>
        <w:rPr>
          <w:rStyle w:val="WW8Num3z0"/>
          <w:rFonts w:ascii="Verdana" w:hAnsi="Verdana"/>
          <w:color w:val="4682B4"/>
          <w:sz w:val="18"/>
          <w:szCs w:val="18"/>
        </w:rPr>
        <w:t>эконометрическую</w:t>
      </w:r>
      <w:r>
        <w:rPr>
          <w:rStyle w:val="WW8Num2z0"/>
          <w:rFonts w:ascii="Verdana" w:hAnsi="Verdana"/>
          <w:color w:val="000000"/>
          <w:sz w:val="18"/>
          <w:szCs w:val="18"/>
        </w:rPr>
        <w:t> </w:t>
      </w:r>
      <w:r>
        <w:rPr>
          <w:rFonts w:ascii="Verdana" w:hAnsi="Verdana"/>
          <w:color w:val="000000"/>
          <w:sz w:val="18"/>
          <w:szCs w:val="18"/>
        </w:rPr>
        <w:t>модель (одновременный анализ данных по периодам и отдельным районам); с использованием большого количества показателей.</w:t>
      </w:r>
    </w:p>
    <w:p w14:paraId="20AD84A8"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Экономико-статистический сравнительный анализ методом панельных данных по ПФО и РМЭ показал, что на уровень жизни в ПФО, в целом, влияет достаточно большое количество показателей, чего нельзя сказать о РМЭ. В РМЭ социально-экономическое положение, главным образом, зависит от фонда оплаты труда и</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заработной плате. В связи с чем было выявлено, что РМЭ испытывает проблемы</w:t>
      </w:r>
      <w:r>
        <w:rPr>
          <w:rStyle w:val="WW8Num2z0"/>
          <w:rFonts w:ascii="Verdana" w:hAnsi="Verdana"/>
          <w:color w:val="000000"/>
          <w:sz w:val="18"/>
          <w:szCs w:val="18"/>
        </w:rPr>
        <w:t> </w:t>
      </w:r>
      <w:r>
        <w:rPr>
          <w:rStyle w:val="WW8Num3z0"/>
          <w:rFonts w:ascii="Verdana" w:hAnsi="Verdana"/>
          <w:color w:val="4682B4"/>
          <w:sz w:val="18"/>
          <w:szCs w:val="18"/>
        </w:rPr>
        <w:t>недофинансирования</w:t>
      </w:r>
      <w:r>
        <w:rPr>
          <w:rStyle w:val="WW8Num2z0"/>
          <w:rFonts w:ascii="Verdana" w:hAnsi="Verdana"/>
          <w:color w:val="000000"/>
          <w:sz w:val="18"/>
          <w:szCs w:val="18"/>
        </w:rPr>
        <w:t> </w:t>
      </w:r>
      <w:r>
        <w:rPr>
          <w:rFonts w:ascii="Verdana" w:hAnsi="Verdana"/>
          <w:color w:val="000000"/>
          <w:sz w:val="18"/>
          <w:szCs w:val="18"/>
        </w:rPr>
        <w:t>(как и много других депрессивных регионов).</w:t>
      </w:r>
    </w:p>
    <w:p w14:paraId="3BC6DCE7"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Прогноз по построенной модели позволяет сделать вывод, что в ближайшие 12 месяцев (в 2004 году) уровень жизни останется неизменным, по сравнению с</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периодом. Соответственно, остается достаточно большая вероятность того, что</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 зарплате по отраслям не будет полностью</w:t>
      </w:r>
      <w:r>
        <w:rPr>
          <w:rStyle w:val="WW8Num2z0"/>
          <w:rFonts w:ascii="Verdana" w:hAnsi="Verdana"/>
          <w:color w:val="000000"/>
          <w:sz w:val="18"/>
          <w:szCs w:val="18"/>
        </w:rPr>
        <w:t> </w:t>
      </w:r>
      <w:r>
        <w:rPr>
          <w:rStyle w:val="WW8Num3z0"/>
          <w:rFonts w:ascii="Verdana" w:hAnsi="Verdana"/>
          <w:color w:val="4682B4"/>
          <w:sz w:val="18"/>
          <w:szCs w:val="18"/>
        </w:rPr>
        <w:t>выплачена</w:t>
      </w:r>
      <w:r>
        <w:rPr>
          <w:rFonts w:ascii="Verdana" w:hAnsi="Verdana"/>
          <w:color w:val="000000"/>
          <w:sz w:val="18"/>
          <w:szCs w:val="18"/>
        </w:rPr>
        <w:t>, хотя и не должна увеличиться. Ситуация социально-экономического положения республики, в целом, стабилизируется.</w:t>
      </w:r>
    </w:p>
    <w:p w14:paraId="5715596A" w14:textId="77777777" w:rsidR="00A20262" w:rsidRDefault="00A20262" w:rsidP="00A202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Результаты проведенного исследования в будущем будут учтены</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органом Федеральной службы государственной статистики при определении и сборе показателей и анализе уровня жизни в республике. А также основные теоретические положения и практические рекомендации выполненной диссертации могут использоваться в разработках</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 xml:space="preserve">органа службы государственной статистики по РМЭ при совершенствовании системы </w:t>
      </w:r>
      <w:proofErr w:type="gramStart"/>
      <w:r>
        <w:rPr>
          <w:rFonts w:ascii="Verdana" w:hAnsi="Verdana"/>
          <w:color w:val="000000"/>
          <w:sz w:val="18"/>
          <w:szCs w:val="18"/>
        </w:rPr>
        <w:t>показателей</w:t>
      </w:r>
      <w:proofErr w:type="gramEnd"/>
      <w:r>
        <w:rPr>
          <w:rFonts w:ascii="Verdana" w:hAnsi="Verdana"/>
          <w:color w:val="000000"/>
          <w:sz w:val="18"/>
          <w:szCs w:val="18"/>
        </w:rPr>
        <w:t xml:space="preserve"> характеризующих уровень жизни населения РМЭ. Кроме того, они могут быть использованы при составлении планов социального развития РМЭ на ближайший период. Основные методики могут быть использованы в учебном процессе.</w:t>
      </w:r>
    </w:p>
    <w:p w14:paraId="69142CFE" w14:textId="77777777" w:rsidR="00A20262" w:rsidRDefault="00A20262" w:rsidP="00A20262">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Курандина</w:t>
      </w:r>
      <w:proofErr w:type="spellEnd"/>
      <w:r>
        <w:rPr>
          <w:rStyle w:val="WW8Num1z0"/>
          <w:rFonts w:ascii="Verdana" w:hAnsi="Verdana"/>
          <w:b w:val="0"/>
          <w:bCs w:val="0"/>
          <w:color w:val="535353"/>
          <w:sz w:val="15"/>
          <w:szCs w:val="15"/>
        </w:rPr>
        <w:t>, Наталья Леонидовна, 2004 год</w:t>
      </w:r>
    </w:p>
    <w:p w14:paraId="460F0548"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 А. Интегральные индикаторы качества жизни. -</w:t>
      </w:r>
      <w:proofErr w:type="gramStart"/>
      <w:r>
        <w:rPr>
          <w:rFonts w:ascii="Verdana" w:hAnsi="Verdana"/>
          <w:color w:val="000000"/>
          <w:sz w:val="18"/>
          <w:szCs w:val="18"/>
        </w:rPr>
        <w:t>М. :</w:t>
      </w:r>
      <w:r>
        <w:rPr>
          <w:rStyle w:val="WW8Num3z0"/>
          <w:rFonts w:ascii="Verdana" w:hAnsi="Verdana"/>
          <w:color w:val="4682B4"/>
          <w:sz w:val="18"/>
          <w:szCs w:val="18"/>
        </w:rPr>
        <w:t>ЦЭМИ</w:t>
      </w:r>
      <w:proofErr w:type="gramEnd"/>
      <w:r>
        <w:rPr>
          <w:rStyle w:val="WW8Num2z0"/>
          <w:rFonts w:ascii="Verdana" w:hAnsi="Verdana"/>
          <w:color w:val="000000"/>
          <w:sz w:val="18"/>
          <w:szCs w:val="18"/>
        </w:rPr>
        <w:t> </w:t>
      </w:r>
      <w:r>
        <w:rPr>
          <w:rFonts w:ascii="Verdana" w:hAnsi="Verdana"/>
          <w:color w:val="000000"/>
          <w:sz w:val="18"/>
          <w:szCs w:val="18"/>
        </w:rPr>
        <w:t>РАН., 2000.4</w:t>
      </w:r>
    </w:p>
    <w:p w14:paraId="494A8268"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Межстрановой</w:t>
      </w:r>
      <w:proofErr w:type="spellEnd"/>
      <w:r>
        <w:rPr>
          <w:rFonts w:ascii="Verdana" w:hAnsi="Verdana"/>
          <w:color w:val="000000"/>
          <w:sz w:val="18"/>
          <w:szCs w:val="18"/>
        </w:rPr>
        <w:t xml:space="preserve"> анализ интегральных категорий качества жизни </w:t>
      </w:r>
      <w:proofErr w:type="gramStart"/>
      <w:r>
        <w:rPr>
          <w:rFonts w:ascii="Verdana" w:hAnsi="Verdana"/>
          <w:color w:val="000000"/>
          <w:sz w:val="18"/>
          <w:szCs w:val="18"/>
        </w:rPr>
        <w:t>населения.-</w:t>
      </w:r>
      <w:proofErr w:type="gramEnd"/>
      <w:r>
        <w:rPr>
          <w:rFonts w:ascii="Verdana" w:hAnsi="Verdana"/>
          <w:color w:val="000000"/>
          <w:sz w:val="18"/>
          <w:szCs w:val="18"/>
        </w:rPr>
        <w:t xml:space="preserve"> М. :</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 Вып.4. 59 с.</w:t>
      </w:r>
    </w:p>
    <w:p w14:paraId="4A79B529"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 А. Модель формирования распределения населения России по величине</w:t>
      </w:r>
      <w:r>
        <w:rPr>
          <w:rStyle w:val="WW8Num2z0"/>
          <w:rFonts w:ascii="Verdana" w:hAnsi="Verdana"/>
          <w:color w:val="000000"/>
          <w:sz w:val="18"/>
          <w:szCs w:val="18"/>
        </w:rPr>
        <w:t> </w:t>
      </w:r>
      <w:r>
        <w:rPr>
          <w:rStyle w:val="WW8Num3z0"/>
          <w:rFonts w:ascii="Verdana" w:hAnsi="Verdana"/>
          <w:color w:val="4682B4"/>
          <w:sz w:val="18"/>
          <w:szCs w:val="18"/>
        </w:rPr>
        <w:t>среднедушевого</w:t>
      </w:r>
      <w:r>
        <w:rPr>
          <w:rStyle w:val="WW8Num2z0"/>
          <w:rFonts w:ascii="Verdana" w:hAnsi="Verdana"/>
          <w:color w:val="000000"/>
          <w:sz w:val="18"/>
          <w:szCs w:val="18"/>
        </w:rPr>
        <w:t> </w:t>
      </w:r>
      <w:r>
        <w:rPr>
          <w:rFonts w:ascii="Verdana" w:hAnsi="Verdana"/>
          <w:color w:val="000000"/>
          <w:sz w:val="18"/>
          <w:szCs w:val="18"/>
        </w:rPr>
        <w:t xml:space="preserve">дохода. // Экономика и математические методы. </w:t>
      </w:r>
      <w:proofErr w:type="spellStart"/>
      <w:proofErr w:type="gramStart"/>
      <w:r>
        <w:rPr>
          <w:rFonts w:ascii="Verdana" w:hAnsi="Verdana"/>
          <w:color w:val="000000"/>
          <w:sz w:val="18"/>
          <w:szCs w:val="18"/>
        </w:rPr>
        <w:t>М.:Финансы</w:t>
      </w:r>
      <w:proofErr w:type="spellEnd"/>
      <w:proofErr w:type="gramEnd"/>
      <w:r>
        <w:rPr>
          <w:rFonts w:ascii="Verdana" w:hAnsi="Verdana"/>
          <w:color w:val="000000"/>
          <w:sz w:val="18"/>
          <w:szCs w:val="18"/>
        </w:rPr>
        <w:t xml:space="preserve"> и статистика. Т.33. Вып.4, 1997.</w:t>
      </w:r>
    </w:p>
    <w:p w14:paraId="3A27B685"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Сравнительный анализ интегральных характеристик качества жизни населения субъектов Российской Федерации. М.: МЭСИ, 2002. </w:t>
      </w:r>
      <w:proofErr w:type="spellStart"/>
      <w:r>
        <w:rPr>
          <w:rFonts w:ascii="Verdana" w:hAnsi="Verdana"/>
          <w:color w:val="000000"/>
          <w:sz w:val="18"/>
          <w:szCs w:val="18"/>
        </w:rPr>
        <w:t>Вып.З</w:t>
      </w:r>
      <w:proofErr w:type="spellEnd"/>
      <w:r>
        <w:rPr>
          <w:rFonts w:ascii="Verdana" w:hAnsi="Verdana"/>
          <w:color w:val="000000"/>
          <w:sz w:val="18"/>
          <w:szCs w:val="18"/>
        </w:rPr>
        <w:t>. - 64 с.</w:t>
      </w:r>
    </w:p>
    <w:p w14:paraId="2091D0E1"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Бухштабер</w:t>
      </w:r>
      <w:proofErr w:type="spellEnd"/>
      <w:r>
        <w:rPr>
          <w:rFonts w:ascii="Verdana" w:hAnsi="Verdana"/>
          <w:color w:val="000000"/>
          <w:sz w:val="18"/>
          <w:szCs w:val="18"/>
        </w:rPr>
        <w:t xml:space="preserve"> В.М., </w:t>
      </w:r>
      <w:proofErr w:type="spellStart"/>
      <w:r>
        <w:rPr>
          <w:rFonts w:ascii="Verdana" w:hAnsi="Verdana"/>
          <w:color w:val="000000"/>
          <w:sz w:val="18"/>
          <w:szCs w:val="18"/>
        </w:rPr>
        <w:t>Енюков</w:t>
      </w:r>
      <w:proofErr w:type="spellEnd"/>
      <w:r>
        <w:rPr>
          <w:rFonts w:ascii="Verdana" w:hAnsi="Verdana"/>
          <w:color w:val="000000"/>
          <w:sz w:val="18"/>
          <w:szCs w:val="18"/>
        </w:rPr>
        <w:t xml:space="preserve"> И.С.,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 xml:space="preserve">Л.Д. Прикладная статистика. Классификация и снижение размерностей. </w:t>
      </w:r>
      <w:proofErr w:type="spellStart"/>
      <w:proofErr w:type="gramStart"/>
      <w:r>
        <w:rPr>
          <w:rFonts w:ascii="Verdana" w:hAnsi="Verdana"/>
          <w:color w:val="000000"/>
          <w:sz w:val="18"/>
          <w:szCs w:val="18"/>
        </w:rPr>
        <w:t>М.:Финансы</w:t>
      </w:r>
      <w:proofErr w:type="spellEnd"/>
      <w:proofErr w:type="gramEnd"/>
      <w:r>
        <w:rPr>
          <w:rFonts w:ascii="Verdana" w:hAnsi="Verdana"/>
          <w:color w:val="000000"/>
          <w:sz w:val="18"/>
          <w:szCs w:val="18"/>
        </w:rPr>
        <w:t xml:space="preserve"> и статистика, 1989.- 315 с.</w:t>
      </w:r>
    </w:p>
    <w:p w14:paraId="150702EF"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А.С., </w:t>
      </w:r>
      <w:proofErr w:type="spellStart"/>
      <w:r>
        <w:rPr>
          <w:rFonts w:ascii="Verdana" w:hAnsi="Verdana"/>
          <w:color w:val="000000"/>
          <w:sz w:val="18"/>
          <w:szCs w:val="18"/>
        </w:rPr>
        <w:t>Колеников</w:t>
      </w:r>
      <w:proofErr w:type="spellEnd"/>
      <w:r>
        <w:rPr>
          <w:rFonts w:ascii="Verdana" w:hAnsi="Verdana"/>
          <w:color w:val="000000"/>
          <w:sz w:val="18"/>
          <w:szCs w:val="18"/>
        </w:rPr>
        <w:t xml:space="preserve"> С.О. Эконометрическое моделирование. Уровень</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и дифференциация по расходам населения России. М., 2002. Вып.1. - 74 с.</w:t>
      </w:r>
    </w:p>
    <w:p w14:paraId="49085155"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xml:space="preserve">: Учеб. для студентов </w:t>
      </w:r>
      <w:proofErr w:type="spellStart"/>
      <w:r>
        <w:rPr>
          <w:rFonts w:ascii="Verdana" w:hAnsi="Verdana"/>
          <w:color w:val="000000"/>
          <w:sz w:val="18"/>
          <w:szCs w:val="18"/>
        </w:rPr>
        <w:t>экон</w:t>
      </w:r>
      <w:proofErr w:type="spellEnd"/>
      <w:r>
        <w:rPr>
          <w:rFonts w:ascii="Verdana" w:hAnsi="Verdana"/>
          <w:color w:val="000000"/>
          <w:sz w:val="18"/>
          <w:szCs w:val="18"/>
        </w:rPr>
        <w:t xml:space="preserve">. И спец. вузов. </w:t>
      </w:r>
      <w:proofErr w:type="gramStart"/>
      <w:r>
        <w:rPr>
          <w:rFonts w:ascii="Verdana" w:hAnsi="Verdana"/>
          <w:color w:val="000000"/>
          <w:sz w:val="18"/>
          <w:szCs w:val="18"/>
        </w:rPr>
        <w:t>М.:ЮНИТИ</w:t>
      </w:r>
      <w:proofErr w:type="gramEnd"/>
      <w:r>
        <w:rPr>
          <w:rFonts w:ascii="Verdana" w:hAnsi="Verdana"/>
          <w:color w:val="000000"/>
          <w:sz w:val="18"/>
          <w:szCs w:val="18"/>
        </w:rPr>
        <w:t>, 1998. - 1022 с.</w:t>
      </w:r>
    </w:p>
    <w:p w14:paraId="5F2500CB"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Практикум по прикладной статистике и</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М., 2002 (3-е издание</w:t>
      </w:r>
      <w:proofErr w:type="gramStart"/>
      <w:r>
        <w:rPr>
          <w:rFonts w:ascii="Verdana" w:hAnsi="Verdana"/>
          <w:color w:val="000000"/>
          <w:sz w:val="18"/>
          <w:szCs w:val="18"/>
        </w:rPr>
        <w:t>) .</w:t>
      </w:r>
      <w:proofErr w:type="gramEnd"/>
      <w:r>
        <w:rPr>
          <w:rFonts w:ascii="Verdana" w:hAnsi="Verdana"/>
          <w:color w:val="000000"/>
          <w:sz w:val="18"/>
          <w:szCs w:val="18"/>
        </w:rPr>
        <w:t xml:space="preserve"> -119 с.</w:t>
      </w:r>
    </w:p>
    <w:p w14:paraId="299C6090"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Анализ социально-экономического положения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за предшествующий трехлетний период Йошкар-Ола:</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Республики Марий Эл, 2001.</w:t>
      </w:r>
    </w:p>
    <w:p w14:paraId="6F312E9B"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Анатольев</w:t>
      </w:r>
      <w:proofErr w:type="spellEnd"/>
      <w:r>
        <w:rPr>
          <w:rFonts w:ascii="Verdana" w:hAnsi="Verdana"/>
          <w:color w:val="000000"/>
          <w:sz w:val="18"/>
          <w:szCs w:val="18"/>
        </w:rPr>
        <w:t xml:space="preserve"> С.</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Style w:val="WW8Num2z0"/>
          <w:rFonts w:ascii="Verdana" w:hAnsi="Verdana"/>
          <w:color w:val="000000"/>
          <w:sz w:val="18"/>
          <w:szCs w:val="18"/>
        </w:rPr>
        <w:t> </w:t>
      </w:r>
      <w:r>
        <w:rPr>
          <w:rFonts w:ascii="Verdana" w:hAnsi="Verdana"/>
          <w:color w:val="000000"/>
          <w:sz w:val="18"/>
          <w:szCs w:val="18"/>
        </w:rPr>
        <w:t xml:space="preserve">для продолжающих. Курс </w:t>
      </w:r>
      <w:proofErr w:type="gramStart"/>
      <w:r>
        <w:rPr>
          <w:rFonts w:ascii="Verdana" w:hAnsi="Verdana"/>
          <w:color w:val="000000"/>
          <w:sz w:val="18"/>
          <w:szCs w:val="18"/>
        </w:rPr>
        <w:t>лекций.-</w:t>
      </w:r>
      <w:proofErr w:type="gramEnd"/>
      <w:r>
        <w:rPr>
          <w:rFonts w:ascii="Verdana" w:hAnsi="Verdana"/>
          <w:color w:val="000000"/>
          <w:sz w:val="18"/>
          <w:szCs w:val="18"/>
        </w:rPr>
        <w:t xml:space="preserve"> М.: Российская Экономическая Школа, 2003. 38с.104</w:t>
      </w:r>
    </w:p>
    <w:p w14:paraId="4CD5D649"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proofErr w:type="spellStart"/>
      <w:r>
        <w:rPr>
          <w:rStyle w:val="WW8Num3z0"/>
          <w:rFonts w:ascii="Verdana" w:hAnsi="Verdana"/>
          <w:color w:val="4682B4"/>
          <w:sz w:val="18"/>
          <w:szCs w:val="18"/>
        </w:rPr>
        <w:t>Арженовский</w:t>
      </w:r>
      <w:proofErr w:type="spellEnd"/>
      <w:r>
        <w:rPr>
          <w:rStyle w:val="WW8Num2z0"/>
          <w:rFonts w:ascii="Verdana" w:hAnsi="Verdana"/>
          <w:color w:val="000000"/>
          <w:sz w:val="18"/>
          <w:szCs w:val="18"/>
        </w:rPr>
        <w:t> </w:t>
      </w:r>
      <w:r>
        <w:rPr>
          <w:rFonts w:ascii="Verdana" w:hAnsi="Verdana"/>
          <w:color w:val="000000"/>
          <w:sz w:val="18"/>
          <w:szCs w:val="18"/>
        </w:rPr>
        <w:t>С.В., Молчанов И.И. Статистические методы прогнозирования. Ростов-н/Д., 2001. - 74 с.</w:t>
      </w:r>
    </w:p>
    <w:p w14:paraId="428A909A"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w:t>
      </w:r>
      <w:proofErr w:type="spellStart"/>
      <w:r>
        <w:rPr>
          <w:rFonts w:ascii="Verdana" w:hAnsi="Verdana"/>
          <w:color w:val="000000"/>
          <w:sz w:val="18"/>
          <w:szCs w:val="18"/>
        </w:rPr>
        <w:t>Байгерив</w:t>
      </w:r>
      <w:proofErr w:type="spellEnd"/>
      <w:r>
        <w:rPr>
          <w:rFonts w:ascii="Verdana" w:hAnsi="Verdana"/>
          <w:color w:val="000000"/>
          <w:sz w:val="18"/>
          <w:szCs w:val="18"/>
        </w:rPr>
        <w:t xml:space="preserve"> М. Анализ российской бедности// Человек и труд'. 2001. №8.</w:t>
      </w:r>
    </w:p>
    <w:p w14:paraId="58DA34DE"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Балаш</w:t>
      </w:r>
      <w:proofErr w:type="spellEnd"/>
      <w:r>
        <w:rPr>
          <w:rStyle w:val="WW8Num2z0"/>
          <w:rFonts w:ascii="Verdana" w:hAnsi="Verdana"/>
          <w:color w:val="000000"/>
          <w:sz w:val="18"/>
          <w:szCs w:val="18"/>
        </w:rPr>
        <w:t> </w:t>
      </w:r>
      <w:r>
        <w:rPr>
          <w:rFonts w:ascii="Verdana" w:hAnsi="Verdana"/>
          <w:color w:val="000000"/>
          <w:sz w:val="18"/>
          <w:szCs w:val="18"/>
        </w:rPr>
        <w:t xml:space="preserve">В.А., </w:t>
      </w:r>
      <w:proofErr w:type="spellStart"/>
      <w:r>
        <w:rPr>
          <w:rFonts w:ascii="Verdana" w:hAnsi="Verdana"/>
          <w:color w:val="000000"/>
          <w:sz w:val="18"/>
          <w:szCs w:val="18"/>
        </w:rPr>
        <w:t>Балаш</w:t>
      </w:r>
      <w:proofErr w:type="spellEnd"/>
      <w:r>
        <w:rPr>
          <w:rFonts w:ascii="Verdana" w:hAnsi="Verdana"/>
          <w:color w:val="000000"/>
          <w:sz w:val="18"/>
          <w:szCs w:val="18"/>
        </w:rPr>
        <w:t xml:space="preserve"> О.С. Модели линейной регрессии для панельных данных. М., 2002. - 66 с.</w:t>
      </w:r>
    </w:p>
    <w:p w14:paraId="462B0915"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 xml:space="preserve">Б.И. Макроэкономическая статистика. </w:t>
      </w:r>
      <w:proofErr w:type="gramStart"/>
      <w:r>
        <w:rPr>
          <w:rFonts w:ascii="Verdana" w:hAnsi="Verdana"/>
          <w:color w:val="000000"/>
          <w:sz w:val="18"/>
          <w:szCs w:val="18"/>
        </w:rPr>
        <w:t>М.:МЭСИ</w:t>
      </w:r>
      <w:proofErr w:type="gramEnd"/>
      <w:r>
        <w:rPr>
          <w:rFonts w:ascii="Verdana" w:hAnsi="Verdana"/>
          <w:color w:val="000000"/>
          <w:sz w:val="18"/>
          <w:szCs w:val="18"/>
        </w:rPr>
        <w:t>, 2001. - 201 с.</w:t>
      </w:r>
    </w:p>
    <w:p w14:paraId="7C083BB3"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Бачурин</w:t>
      </w:r>
      <w:r>
        <w:rPr>
          <w:rStyle w:val="WW8Num2z0"/>
          <w:rFonts w:ascii="Verdana" w:hAnsi="Verdana"/>
          <w:color w:val="000000"/>
          <w:sz w:val="18"/>
          <w:szCs w:val="18"/>
        </w:rPr>
        <w:t> </w:t>
      </w:r>
      <w:r>
        <w:rPr>
          <w:rFonts w:ascii="Verdana" w:hAnsi="Verdana"/>
          <w:color w:val="000000"/>
          <w:sz w:val="18"/>
          <w:szCs w:val="18"/>
        </w:rPr>
        <w:t>А. Концепция воспроизводства и улучшения жизни народа//</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2001. №4.</w:t>
      </w:r>
    </w:p>
    <w:p w14:paraId="62E73065"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Бедность</w:t>
      </w:r>
      <w:r>
        <w:rPr>
          <w:rFonts w:ascii="Verdana" w:hAnsi="Verdana"/>
          <w:color w:val="000000"/>
          <w:sz w:val="18"/>
          <w:szCs w:val="18"/>
        </w:rPr>
        <w:t xml:space="preserve">, альтернативные подходы к определению и измерению// Научные доклады. </w:t>
      </w:r>
      <w:proofErr w:type="gramStart"/>
      <w:r>
        <w:rPr>
          <w:rFonts w:ascii="Verdana" w:hAnsi="Verdana"/>
          <w:color w:val="000000"/>
          <w:sz w:val="18"/>
          <w:szCs w:val="18"/>
        </w:rPr>
        <w:t>М. :</w:t>
      </w:r>
      <w:proofErr w:type="gramEnd"/>
      <w:r>
        <w:rPr>
          <w:rFonts w:ascii="Verdana" w:hAnsi="Verdana"/>
          <w:color w:val="000000"/>
          <w:sz w:val="18"/>
          <w:szCs w:val="18"/>
        </w:rPr>
        <w:t xml:space="preserve"> Московский центр Карнеги. </w:t>
      </w:r>
      <w:proofErr w:type="spellStart"/>
      <w:r>
        <w:rPr>
          <w:rFonts w:ascii="Verdana" w:hAnsi="Verdana"/>
          <w:color w:val="000000"/>
          <w:sz w:val="18"/>
          <w:szCs w:val="18"/>
        </w:rPr>
        <w:t>Вып</w:t>
      </w:r>
      <w:proofErr w:type="spellEnd"/>
      <w:r>
        <w:rPr>
          <w:rFonts w:ascii="Verdana" w:hAnsi="Verdana"/>
          <w:color w:val="000000"/>
          <w:sz w:val="18"/>
          <w:szCs w:val="18"/>
        </w:rPr>
        <w:t>. 24, 1998.</w:t>
      </w:r>
    </w:p>
    <w:p w14:paraId="5A3881F5"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Белова Н. Измерение стоимости жизни// Вестник статистики. 1991. №12.</w:t>
      </w:r>
    </w:p>
    <w:p w14:paraId="44DE8A17"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Березин И. В режиме</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Материальное благосостояние среднего класса// Эксперт. 2002. №17.</w:t>
      </w:r>
    </w:p>
    <w:p w14:paraId="28647863"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С.Н. Социальная дифференциация и социальная защита в переходный период//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xml:space="preserve">. </w:t>
      </w:r>
      <w:proofErr w:type="spellStart"/>
      <w:r>
        <w:rPr>
          <w:rFonts w:ascii="Verdana" w:hAnsi="Verdana"/>
          <w:color w:val="000000"/>
          <w:sz w:val="18"/>
          <w:szCs w:val="18"/>
        </w:rPr>
        <w:t>Сер.б</w:t>
      </w:r>
      <w:proofErr w:type="spellEnd"/>
      <w:r>
        <w:rPr>
          <w:rFonts w:ascii="Verdana" w:hAnsi="Verdana"/>
          <w:color w:val="000000"/>
          <w:sz w:val="18"/>
          <w:szCs w:val="18"/>
        </w:rPr>
        <w:t>. Экономика. 1994. №3.</w:t>
      </w:r>
    </w:p>
    <w:p w14:paraId="316B3440"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Биктимирова</w:t>
      </w:r>
      <w:proofErr w:type="spellEnd"/>
      <w:r>
        <w:rPr>
          <w:rStyle w:val="WW8Num2z0"/>
          <w:rFonts w:ascii="Verdana" w:hAnsi="Verdana"/>
          <w:color w:val="000000"/>
          <w:sz w:val="18"/>
          <w:szCs w:val="18"/>
        </w:rPr>
        <w:t> </w:t>
      </w:r>
      <w:r>
        <w:rPr>
          <w:rFonts w:ascii="Verdana" w:hAnsi="Verdana"/>
          <w:color w:val="000000"/>
          <w:sz w:val="18"/>
          <w:szCs w:val="18"/>
        </w:rPr>
        <w:t>Э.Э. Прогноз уровня жизни населения России в 2001 г.//</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2001. №7.</w:t>
      </w:r>
    </w:p>
    <w:p w14:paraId="78C03D42"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Бобков В. Москва, проблемы оценки уровня жизни в современной России. </w:t>
      </w:r>
      <w:proofErr w:type="gramStart"/>
      <w:r>
        <w:rPr>
          <w:rFonts w:ascii="Verdana" w:hAnsi="Verdana"/>
          <w:color w:val="000000"/>
          <w:sz w:val="18"/>
          <w:szCs w:val="18"/>
        </w:rPr>
        <w:t>М.:ВЦУЖ</w:t>
      </w:r>
      <w:proofErr w:type="gramEnd"/>
      <w:r>
        <w:rPr>
          <w:rFonts w:ascii="Verdana" w:hAnsi="Verdana"/>
          <w:color w:val="000000"/>
          <w:sz w:val="18"/>
          <w:szCs w:val="18"/>
        </w:rPr>
        <w:t>, 1995.</w:t>
      </w:r>
    </w:p>
    <w:p w14:paraId="01FB0E28"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Бобков В., Разумов А. Уровень жизни населения России и ее регионов// Человек и труд. 1994. №2.</w:t>
      </w:r>
    </w:p>
    <w:p w14:paraId="175ACDB4"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Бобков В. О задачах повышения уровня и качества жизни населения в России// Общество и экономика. 2000. №2.</w:t>
      </w:r>
    </w:p>
    <w:p w14:paraId="11923C93"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Бобков</w:t>
      </w:r>
      <w:r>
        <w:rPr>
          <w:rStyle w:val="WW8Num2z0"/>
          <w:rFonts w:ascii="Verdana" w:hAnsi="Verdana"/>
          <w:color w:val="000000"/>
          <w:sz w:val="18"/>
          <w:szCs w:val="18"/>
        </w:rPr>
        <w:t> </w:t>
      </w:r>
      <w:r>
        <w:rPr>
          <w:rFonts w:ascii="Verdana" w:hAnsi="Verdana"/>
          <w:color w:val="000000"/>
          <w:sz w:val="18"/>
          <w:szCs w:val="18"/>
        </w:rPr>
        <w:t>В.Н., Масловский-Мстиславский П.С. Динамика уровня жизни населения// Экономист. 2002. №6.</w:t>
      </w:r>
    </w:p>
    <w:p w14:paraId="322A9724"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 xml:space="preserve">Т.Ю., </w:t>
      </w:r>
      <w:proofErr w:type="spellStart"/>
      <w:r>
        <w:rPr>
          <w:rFonts w:ascii="Verdana" w:hAnsi="Verdana"/>
          <w:color w:val="000000"/>
          <w:sz w:val="18"/>
          <w:szCs w:val="18"/>
        </w:rPr>
        <w:t>Тапилина</w:t>
      </w:r>
      <w:proofErr w:type="spellEnd"/>
      <w:r>
        <w:rPr>
          <w:rFonts w:ascii="Verdana" w:hAnsi="Verdana"/>
          <w:color w:val="000000"/>
          <w:sz w:val="18"/>
          <w:szCs w:val="18"/>
        </w:rPr>
        <w:t xml:space="preserve"> B.C. Экономическое неравенство населения России в 90-е годы: бедных все больше, </w:t>
      </w:r>
      <w:proofErr w:type="spellStart"/>
      <w:r>
        <w:rPr>
          <w:rFonts w:ascii="Verdana" w:hAnsi="Verdana"/>
          <w:color w:val="000000"/>
          <w:sz w:val="18"/>
          <w:szCs w:val="18"/>
        </w:rPr>
        <w:t>богатыхвсе</w:t>
      </w:r>
      <w:proofErr w:type="spellEnd"/>
      <w:r>
        <w:rPr>
          <w:rFonts w:ascii="Verdana" w:hAnsi="Verdana"/>
          <w:color w:val="000000"/>
          <w:sz w:val="18"/>
          <w:szCs w:val="18"/>
        </w:rPr>
        <w:t xml:space="preserve"> меньше// ЭКО. 2001. №2.105</w:t>
      </w:r>
    </w:p>
    <w:p w14:paraId="26F4FB59"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Большев</w:t>
      </w:r>
      <w:proofErr w:type="spellEnd"/>
      <w:r>
        <w:rPr>
          <w:rStyle w:val="WW8Num2z0"/>
          <w:rFonts w:ascii="Verdana" w:hAnsi="Verdana"/>
          <w:color w:val="000000"/>
          <w:sz w:val="18"/>
          <w:szCs w:val="18"/>
        </w:rPr>
        <w:t> </w:t>
      </w:r>
      <w:r>
        <w:rPr>
          <w:rFonts w:ascii="Verdana" w:hAnsi="Verdana"/>
          <w:color w:val="000000"/>
          <w:sz w:val="18"/>
          <w:szCs w:val="18"/>
        </w:rPr>
        <w:t>Л.Н., Смирнов Н.В. Таблицы математической статистики. М.: Наука, 1965 -464 с.</w:t>
      </w:r>
    </w:p>
    <w:p w14:paraId="1F5B52CF"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Популярное введение в статистику. -</w:t>
      </w:r>
      <w:proofErr w:type="spellStart"/>
      <w:proofErr w:type="gramStart"/>
      <w:r>
        <w:rPr>
          <w:rFonts w:ascii="Verdana" w:hAnsi="Verdana"/>
          <w:color w:val="000000"/>
          <w:sz w:val="18"/>
          <w:szCs w:val="18"/>
        </w:rPr>
        <w:t>М.:Финансы</w:t>
      </w:r>
      <w:proofErr w:type="spellEnd"/>
      <w:proofErr w:type="gramEnd"/>
      <w:r>
        <w:rPr>
          <w:rFonts w:ascii="Verdana" w:hAnsi="Verdana"/>
          <w:color w:val="000000"/>
          <w:sz w:val="18"/>
          <w:szCs w:val="18"/>
        </w:rPr>
        <w:t xml:space="preserve"> и статистика, 1998. 200 с.</w:t>
      </w:r>
    </w:p>
    <w:p w14:paraId="0D84A200"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 Боровиков В. STATISTICA: искусство анализа данных на компьютере. Для профессионалов.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 -656 с.</w:t>
      </w:r>
    </w:p>
    <w:p w14:paraId="34478276"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 xml:space="preserve">В.П. Программа STATISTICA для студентов и инженеров. 2-е изд. - М.: </w:t>
      </w:r>
      <w:r>
        <w:rPr>
          <w:rFonts w:ascii="Verdana" w:hAnsi="Verdana"/>
          <w:color w:val="000000"/>
          <w:sz w:val="18"/>
          <w:szCs w:val="18"/>
        </w:rPr>
        <w:lastRenderedPageBreak/>
        <w:t>КомпьютерПресс, 2001. - 301 с.</w:t>
      </w:r>
    </w:p>
    <w:p w14:paraId="3664C601"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Вызов Л. Уровень</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и имущественные характеристики среднего класса// Социологические исследования.2000. №3.</w:t>
      </w:r>
    </w:p>
    <w:p w14:paraId="530CE5BC"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w:t>
      </w:r>
      <w:proofErr w:type="spellStart"/>
      <w:r>
        <w:rPr>
          <w:rFonts w:ascii="Verdana" w:hAnsi="Verdana"/>
          <w:color w:val="000000"/>
          <w:sz w:val="18"/>
          <w:szCs w:val="18"/>
        </w:rPr>
        <w:t>Васильчук</w:t>
      </w:r>
      <w:proofErr w:type="spellEnd"/>
      <w:r>
        <w:rPr>
          <w:rFonts w:ascii="Verdana" w:hAnsi="Verdana"/>
          <w:color w:val="000000"/>
          <w:sz w:val="18"/>
          <w:szCs w:val="18"/>
        </w:rPr>
        <w:t xml:space="preserve"> 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растет быстрее доходов, а количество регионов-доноров</w:t>
      </w:r>
      <w:r>
        <w:rPr>
          <w:rStyle w:val="WW8Num2z0"/>
          <w:rFonts w:ascii="Verdana" w:hAnsi="Verdana"/>
          <w:color w:val="000000"/>
          <w:sz w:val="18"/>
          <w:szCs w:val="18"/>
        </w:rPr>
        <w:t> </w:t>
      </w:r>
      <w:r>
        <w:rPr>
          <w:rStyle w:val="WW8Num3z0"/>
          <w:rFonts w:ascii="Verdana" w:hAnsi="Verdana"/>
          <w:color w:val="4682B4"/>
          <w:sz w:val="18"/>
          <w:szCs w:val="18"/>
        </w:rPr>
        <w:t>сократилось</w:t>
      </w:r>
      <w:r>
        <w:rPr>
          <w:rStyle w:val="WW8Num2z0"/>
          <w:rFonts w:ascii="Verdana" w:hAnsi="Verdana"/>
          <w:color w:val="000000"/>
          <w:sz w:val="18"/>
          <w:szCs w:val="18"/>
        </w:rPr>
        <w:t> </w:t>
      </w:r>
      <w:r>
        <w:rPr>
          <w:rFonts w:ascii="Verdana" w:hAnsi="Verdana"/>
          <w:color w:val="000000"/>
          <w:sz w:val="18"/>
          <w:szCs w:val="18"/>
        </w:rPr>
        <w:t>в 2,5 раза// Российская газета. 2001. 4 декабря.</w:t>
      </w:r>
    </w:p>
    <w:p w14:paraId="30D6412D"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proofErr w:type="spellStart"/>
      <w:r>
        <w:rPr>
          <w:rStyle w:val="WW8Num3z0"/>
          <w:rFonts w:ascii="Verdana" w:hAnsi="Verdana"/>
          <w:color w:val="4682B4"/>
          <w:sz w:val="18"/>
          <w:szCs w:val="18"/>
        </w:rPr>
        <w:t>Вучков</w:t>
      </w:r>
      <w:proofErr w:type="spellEnd"/>
      <w:r>
        <w:rPr>
          <w:rStyle w:val="WW8Num2z0"/>
          <w:rFonts w:ascii="Verdana" w:hAnsi="Verdana"/>
          <w:color w:val="000000"/>
          <w:sz w:val="18"/>
          <w:szCs w:val="18"/>
        </w:rPr>
        <w:t> </w:t>
      </w:r>
      <w:r>
        <w:rPr>
          <w:rFonts w:ascii="Verdana" w:hAnsi="Verdana"/>
          <w:color w:val="000000"/>
          <w:sz w:val="18"/>
          <w:szCs w:val="18"/>
        </w:rPr>
        <w:t xml:space="preserve">И.Н., Бояджиева Л., </w:t>
      </w:r>
      <w:proofErr w:type="spellStart"/>
      <w:r>
        <w:rPr>
          <w:rFonts w:ascii="Verdana" w:hAnsi="Verdana"/>
          <w:color w:val="000000"/>
          <w:sz w:val="18"/>
          <w:szCs w:val="18"/>
        </w:rPr>
        <w:t>Солаков</w:t>
      </w:r>
      <w:proofErr w:type="spellEnd"/>
      <w:r>
        <w:rPr>
          <w:rFonts w:ascii="Verdana" w:hAnsi="Verdana"/>
          <w:color w:val="000000"/>
          <w:sz w:val="18"/>
          <w:szCs w:val="18"/>
        </w:rPr>
        <w:t xml:space="preserve"> Е. Прикладной линейный регрессионный анализ.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и статистика, </w:t>
      </w:r>
      <w:proofErr w:type="gramStart"/>
      <w:r>
        <w:rPr>
          <w:rFonts w:ascii="Verdana" w:hAnsi="Verdana"/>
          <w:color w:val="000000"/>
          <w:sz w:val="18"/>
          <w:szCs w:val="18"/>
        </w:rPr>
        <w:t>1987.-</w:t>
      </w:r>
      <w:proofErr w:type="gramEnd"/>
      <w:r>
        <w:rPr>
          <w:rFonts w:ascii="Verdana" w:hAnsi="Verdana"/>
          <w:color w:val="000000"/>
          <w:sz w:val="18"/>
          <w:szCs w:val="18"/>
        </w:rPr>
        <w:t xml:space="preserve"> 237с.</w:t>
      </w:r>
    </w:p>
    <w:p w14:paraId="268F3A0F"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Головачев В. Пайка хлеба в мирное время// Труд. 1999. 9 апреля.</w:t>
      </w:r>
    </w:p>
    <w:p w14:paraId="5FB31BB4"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Головачев В. Получили что хотели? Цены,</w:t>
      </w:r>
      <w:r>
        <w:rPr>
          <w:rStyle w:val="WW8Num2z0"/>
          <w:rFonts w:ascii="Verdana" w:hAnsi="Verdana"/>
          <w:color w:val="000000"/>
          <w:sz w:val="18"/>
          <w:szCs w:val="18"/>
        </w:rPr>
        <w:t> </w:t>
      </w:r>
      <w:r>
        <w:rPr>
          <w:rStyle w:val="WW8Num3z0"/>
          <w:rFonts w:ascii="Verdana" w:hAnsi="Verdana"/>
          <w:color w:val="4682B4"/>
          <w:sz w:val="18"/>
          <w:szCs w:val="18"/>
        </w:rPr>
        <w:t>зарплата</w:t>
      </w:r>
      <w:r>
        <w:rPr>
          <w:rFonts w:ascii="Verdana" w:hAnsi="Verdana"/>
          <w:color w:val="000000"/>
          <w:sz w:val="18"/>
          <w:szCs w:val="18"/>
        </w:rPr>
        <w:t>, уровень жизни в республиках бывшего союза// Труд. 2002. 31 марта.</w:t>
      </w:r>
    </w:p>
    <w:p w14:paraId="753AA274"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Гонтмахер</w:t>
      </w:r>
      <w:r>
        <w:rPr>
          <w:rStyle w:val="WW8Num2z0"/>
          <w:rFonts w:ascii="Verdana" w:hAnsi="Verdana"/>
          <w:color w:val="000000"/>
          <w:sz w:val="18"/>
          <w:szCs w:val="18"/>
        </w:rPr>
        <w:t> </w:t>
      </w:r>
      <w:r>
        <w:rPr>
          <w:rFonts w:ascii="Verdana" w:hAnsi="Verdana"/>
          <w:color w:val="000000"/>
          <w:sz w:val="18"/>
          <w:szCs w:val="18"/>
        </w:rPr>
        <w:t xml:space="preserve">Е. Ш. Уровень жизни населения в России в 1992- 1993 </w:t>
      </w:r>
      <w:proofErr w:type="spellStart"/>
      <w:r>
        <w:rPr>
          <w:rFonts w:ascii="Verdana" w:hAnsi="Verdana"/>
          <w:color w:val="000000"/>
          <w:sz w:val="18"/>
          <w:szCs w:val="18"/>
        </w:rPr>
        <w:t>г.г</w:t>
      </w:r>
      <w:proofErr w:type="spellEnd"/>
      <w:r>
        <w:rPr>
          <w:rFonts w:ascii="Verdana" w:hAnsi="Verdana"/>
          <w:color w:val="000000"/>
          <w:sz w:val="18"/>
          <w:szCs w:val="18"/>
        </w:rPr>
        <w:t>. Прогноз</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реальных доходов населения. // ЭКО. 1993. №15.</w:t>
      </w:r>
    </w:p>
    <w:p w14:paraId="657722B7"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36. </w:t>
      </w:r>
      <w:proofErr w:type="spellStart"/>
      <w:r>
        <w:rPr>
          <w:rFonts w:ascii="Verdana" w:hAnsi="Verdana"/>
          <w:color w:val="000000"/>
          <w:sz w:val="18"/>
          <w:szCs w:val="18"/>
        </w:rPr>
        <w:t>Гпштольд</w:t>
      </w:r>
      <w:proofErr w:type="spellEnd"/>
      <w:r>
        <w:rPr>
          <w:rFonts w:ascii="Verdana" w:hAnsi="Verdana"/>
          <w:color w:val="000000"/>
          <w:sz w:val="18"/>
          <w:szCs w:val="18"/>
        </w:rPr>
        <w:t xml:space="preserve"> Н. Л. Уровень жизни населения показатель стабильного экономического развития. - </w:t>
      </w:r>
      <w:proofErr w:type="gramStart"/>
      <w:r>
        <w:rPr>
          <w:rFonts w:ascii="Verdana" w:hAnsi="Verdana"/>
          <w:color w:val="000000"/>
          <w:sz w:val="18"/>
          <w:szCs w:val="18"/>
        </w:rPr>
        <w:t>СПб.,</w:t>
      </w:r>
      <w:proofErr w:type="gramEnd"/>
      <w:r>
        <w:rPr>
          <w:rFonts w:ascii="Verdana" w:hAnsi="Verdana"/>
          <w:color w:val="000000"/>
          <w:sz w:val="18"/>
          <w:szCs w:val="18"/>
        </w:rPr>
        <w:t xml:space="preserve"> 1999.</w:t>
      </w:r>
    </w:p>
    <w:p w14:paraId="267BB9F2"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Денисов Н. Чем прирастают доходы// Экономика и жизнь.2001. №6.</w:t>
      </w:r>
    </w:p>
    <w:p w14:paraId="73994F3B"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38. </w:t>
      </w:r>
      <w:proofErr w:type="spellStart"/>
      <w:r>
        <w:rPr>
          <w:rFonts w:ascii="Verdana" w:hAnsi="Verdana"/>
          <w:color w:val="000000"/>
          <w:sz w:val="18"/>
          <w:szCs w:val="18"/>
        </w:rPr>
        <w:t>Джейсен</w:t>
      </w:r>
      <w:proofErr w:type="spellEnd"/>
      <w:r>
        <w:rPr>
          <w:rFonts w:ascii="Verdana" w:hAnsi="Verdana"/>
          <w:color w:val="000000"/>
          <w:sz w:val="18"/>
          <w:szCs w:val="18"/>
        </w:rPr>
        <w:t xml:space="preserve"> Р. Методы статистических исследований/ Пер. с англ. Под ред. Е.М. </w:t>
      </w:r>
      <w:proofErr w:type="spellStart"/>
      <w:r>
        <w:rPr>
          <w:rFonts w:ascii="Verdana" w:hAnsi="Verdana"/>
          <w:color w:val="000000"/>
          <w:sz w:val="18"/>
          <w:szCs w:val="18"/>
        </w:rPr>
        <w:t>Чкитримана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1985. - 478 с.</w:t>
      </w:r>
    </w:p>
    <w:p w14:paraId="5B816DDD"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39. </w:t>
      </w:r>
      <w:proofErr w:type="spellStart"/>
      <w:r>
        <w:rPr>
          <w:rFonts w:ascii="Verdana" w:hAnsi="Verdana"/>
          <w:color w:val="000000"/>
          <w:sz w:val="18"/>
          <w:szCs w:val="18"/>
        </w:rPr>
        <w:t>Джонстон</w:t>
      </w:r>
      <w:proofErr w:type="spellEnd"/>
      <w:r>
        <w:rPr>
          <w:rFonts w:ascii="Verdana" w:hAnsi="Verdana"/>
          <w:color w:val="000000"/>
          <w:sz w:val="18"/>
          <w:szCs w:val="18"/>
        </w:rPr>
        <w:t xml:space="preserve">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 xml:space="preserve">методы. </w:t>
      </w:r>
      <w:proofErr w:type="gramStart"/>
      <w:r>
        <w:rPr>
          <w:rFonts w:ascii="Verdana" w:hAnsi="Verdana"/>
          <w:color w:val="000000"/>
          <w:sz w:val="18"/>
          <w:szCs w:val="18"/>
        </w:rPr>
        <w:t>М. :</w:t>
      </w:r>
      <w:proofErr w:type="gramEnd"/>
      <w:r>
        <w:rPr>
          <w:rFonts w:ascii="Verdana" w:hAnsi="Verdana"/>
          <w:color w:val="000000"/>
          <w:sz w:val="18"/>
          <w:szCs w:val="18"/>
        </w:rPr>
        <w:t xml:space="preserve"> Статистика, 1980. - 408 с.</w:t>
      </w:r>
    </w:p>
    <w:p w14:paraId="0F6092A0"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 </w:t>
      </w:r>
      <w:proofErr w:type="spellStart"/>
      <w:r>
        <w:rPr>
          <w:rFonts w:ascii="Verdana" w:hAnsi="Verdana"/>
          <w:color w:val="000000"/>
          <w:sz w:val="18"/>
          <w:szCs w:val="18"/>
        </w:rPr>
        <w:t>Диде</w:t>
      </w:r>
      <w:proofErr w:type="spellEnd"/>
      <w:r>
        <w:rPr>
          <w:rFonts w:ascii="Verdana" w:hAnsi="Verdana"/>
          <w:color w:val="000000"/>
          <w:sz w:val="18"/>
          <w:szCs w:val="18"/>
        </w:rPr>
        <w:t xml:space="preserve"> Э. Методы анализа данных. М.: Финансы и статистика. 1985 -360 с.</w:t>
      </w:r>
    </w:p>
    <w:p w14:paraId="06E5C7B7"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Доклад о развитии человеческого потенциала в российской федерации. М.: Права человека, 1999.</w:t>
      </w:r>
    </w:p>
    <w:p w14:paraId="382B64D0"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proofErr w:type="spellStart"/>
      <w:r>
        <w:rPr>
          <w:rStyle w:val="WW8Num3z0"/>
          <w:rFonts w:ascii="Verdana" w:hAnsi="Verdana"/>
          <w:color w:val="4682B4"/>
          <w:sz w:val="18"/>
          <w:szCs w:val="18"/>
        </w:rPr>
        <w:t>Доугерти</w:t>
      </w:r>
      <w:proofErr w:type="spellEnd"/>
      <w:r>
        <w:rPr>
          <w:rStyle w:val="WW8Num2z0"/>
          <w:rFonts w:ascii="Verdana" w:hAnsi="Verdana"/>
          <w:color w:val="000000"/>
          <w:sz w:val="18"/>
          <w:szCs w:val="18"/>
        </w:rPr>
        <w:t> </w:t>
      </w:r>
      <w:r>
        <w:rPr>
          <w:rFonts w:ascii="Verdana" w:hAnsi="Verdana"/>
          <w:color w:val="000000"/>
          <w:sz w:val="18"/>
          <w:szCs w:val="18"/>
        </w:rPr>
        <w:t>К. Введение в эконометрику/ Пер. с англ. -</w:t>
      </w:r>
      <w:proofErr w:type="gramStart"/>
      <w:r>
        <w:rPr>
          <w:rFonts w:ascii="Verdana" w:hAnsi="Verdana"/>
          <w:color w:val="000000"/>
          <w:sz w:val="18"/>
          <w:szCs w:val="18"/>
        </w:rPr>
        <w:t>М.:ИНФРА</w:t>
      </w:r>
      <w:proofErr w:type="gramEnd"/>
      <w:r>
        <w:rPr>
          <w:rFonts w:ascii="Verdana" w:hAnsi="Verdana"/>
          <w:color w:val="000000"/>
          <w:sz w:val="18"/>
          <w:szCs w:val="18"/>
        </w:rPr>
        <w:t>-М, 2001. 402 с.</w:t>
      </w:r>
    </w:p>
    <w:p w14:paraId="73C75547"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43. </w:t>
      </w:r>
      <w:proofErr w:type="spellStart"/>
      <w:r>
        <w:rPr>
          <w:rFonts w:ascii="Verdana" w:hAnsi="Verdana"/>
          <w:color w:val="000000"/>
          <w:sz w:val="18"/>
          <w:szCs w:val="18"/>
        </w:rPr>
        <w:t>Дрейпер</w:t>
      </w:r>
      <w:proofErr w:type="spellEnd"/>
      <w:r>
        <w:rPr>
          <w:rFonts w:ascii="Verdana" w:hAnsi="Verdana"/>
          <w:color w:val="000000"/>
          <w:sz w:val="18"/>
          <w:szCs w:val="18"/>
        </w:rPr>
        <w:t xml:space="preserve">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 xml:space="preserve">Г. Прикладной регрессионный анализ. В 2-х книгах.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Кн. 1 1986. Кн. 2 -1987.</w:t>
      </w:r>
    </w:p>
    <w:p w14:paraId="411F7D34"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Компонентный анализ и эффективность в экономике. </w:t>
      </w:r>
      <w:proofErr w:type="gramStart"/>
      <w:r>
        <w:rPr>
          <w:rFonts w:ascii="Verdana" w:hAnsi="Verdana"/>
          <w:color w:val="000000"/>
          <w:sz w:val="18"/>
          <w:szCs w:val="18"/>
        </w:rPr>
        <w:t>М. .</w:t>
      </w:r>
      <w:proofErr w:type="gramEnd"/>
      <w:r>
        <w:rPr>
          <w:rFonts w:ascii="Verdana" w:hAnsi="Verdana"/>
          <w:color w:val="000000"/>
          <w:sz w:val="18"/>
          <w:szCs w:val="18"/>
        </w:rPr>
        <w:t>-Финансы и статистика, 2002. - 352 с.</w:t>
      </w:r>
    </w:p>
    <w:p w14:paraId="701309D5"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Математико-статистическая оценка эффективности в экономических задачах. </w:t>
      </w:r>
      <w:proofErr w:type="gramStart"/>
      <w:r>
        <w:rPr>
          <w:rFonts w:ascii="Verdana" w:hAnsi="Verdana"/>
          <w:color w:val="000000"/>
          <w:sz w:val="18"/>
          <w:szCs w:val="18"/>
        </w:rPr>
        <w:t>М. :</w:t>
      </w:r>
      <w:proofErr w:type="gramEnd"/>
      <w:r>
        <w:rPr>
          <w:rFonts w:ascii="Verdana" w:hAnsi="Verdana"/>
          <w:color w:val="000000"/>
          <w:sz w:val="18"/>
          <w:szCs w:val="18"/>
        </w:rPr>
        <w:t xml:space="preserve"> Финансы и статистика. 1982. -176 с.</w:t>
      </w:r>
    </w:p>
    <w:p w14:paraId="256D1755"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Обработка статистических данных методом главных компонент. М.: Статистика. 1978.-132 с.</w:t>
      </w:r>
    </w:p>
    <w:p w14:paraId="6524E188"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Решение социально-экономических задач методами факторного и компонентного анализа. </w:t>
      </w:r>
      <w:proofErr w:type="gramStart"/>
      <w:r>
        <w:rPr>
          <w:rFonts w:ascii="Verdana" w:hAnsi="Verdana"/>
          <w:color w:val="000000"/>
          <w:sz w:val="18"/>
          <w:szCs w:val="18"/>
        </w:rPr>
        <w:t>М.:МЭСИ</w:t>
      </w:r>
      <w:proofErr w:type="gramEnd"/>
      <w:r>
        <w:rPr>
          <w:rFonts w:ascii="Verdana" w:hAnsi="Verdana"/>
          <w:color w:val="000000"/>
          <w:sz w:val="18"/>
          <w:szCs w:val="18"/>
        </w:rPr>
        <w:t>. 1990.</w:t>
      </w:r>
    </w:p>
    <w:p w14:paraId="52ED0D73"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Трошин Л.И. Многомерные статистические методы и основы эконометрики. </w:t>
      </w:r>
      <w:proofErr w:type="gramStart"/>
      <w:r>
        <w:rPr>
          <w:rFonts w:ascii="Verdana" w:hAnsi="Verdana"/>
          <w:color w:val="000000"/>
          <w:sz w:val="18"/>
          <w:szCs w:val="18"/>
        </w:rPr>
        <w:t>М.:МЭСИ</w:t>
      </w:r>
      <w:proofErr w:type="gramEnd"/>
      <w:r>
        <w:rPr>
          <w:rFonts w:ascii="Verdana" w:hAnsi="Verdana"/>
          <w:color w:val="000000"/>
          <w:sz w:val="18"/>
          <w:szCs w:val="18"/>
        </w:rPr>
        <w:t>, 2002. - 108 с.</w:t>
      </w:r>
    </w:p>
    <w:p w14:paraId="6B29D5F5"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Трошин Л.И. Многомерные статистические методы и основы эконометрики. </w:t>
      </w:r>
      <w:proofErr w:type="spellStart"/>
      <w:proofErr w:type="gramStart"/>
      <w:r>
        <w:rPr>
          <w:rFonts w:ascii="Verdana" w:hAnsi="Verdana"/>
          <w:color w:val="000000"/>
          <w:sz w:val="18"/>
          <w:szCs w:val="18"/>
        </w:rPr>
        <w:t>М.:Финансы</w:t>
      </w:r>
      <w:proofErr w:type="spellEnd"/>
      <w:proofErr w:type="gramEnd"/>
      <w:r>
        <w:rPr>
          <w:rFonts w:ascii="Verdana" w:hAnsi="Verdana"/>
          <w:color w:val="000000"/>
          <w:sz w:val="18"/>
          <w:szCs w:val="18"/>
        </w:rPr>
        <w:t xml:space="preserve"> и статистика, 2002. - 352 с.</w:t>
      </w:r>
    </w:p>
    <w:p w14:paraId="3F020866"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 xml:space="preserve">Т. А. Статистические методы прогнозирования в экономике. </w:t>
      </w:r>
      <w:proofErr w:type="gramStart"/>
      <w:r>
        <w:rPr>
          <w:rFonts w:ascii="Verdana" w:hAnsi="Verdana"/>
          <w:color w:val="000000"/>
          <w:sz w:val="18"/>
          <w:szCs w:val="18"/>
        </w:rPr>
        <w:t>М.:МЭСИ</w:t>
      </w:r>
      <w:proofErr w:type="gramEnd"/>
      <w:r>
        <w:rPr>
          <w:rFonts w:ascii="Verdana" w:hAnsi="Verdana"/>
          <w:color w:val="000000"/>
          <w:sz w:val="18"/>
          <w:szCs w:val="18"/>
        </w:rPr>
        <w:t>, 2003. - 52 с.</w:t>
      </w:r>
    </w:p>
    <w:p w14:paraId="4C08F637"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 А., Павлов Д. Э.,</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 xml:space="preserve">Н. П. Факторный анализ с использованием ПО "STATISTICA". </w:t>
      </w:r>
      <w:proofErr w:type="gramStart"/>
      <w:r>
        <w:rPr>
          <w:rFonts w:ascii="Verdana" w:hAnsi="Verdana"/>
          <w:color w:val="000000"/>
          <w:sz w:val="18"/>
          <w:szCs w:val="18"/>
        </w:rPr>
        <w:t>М.:МЭСИ</w:t>
      </w:r>
      <w:proofErr w:type="gramEnd"/>
      <w:r>
        <w:rPr>
          <w:rFonts w:ascii="Verdana" w:hAnsi="Verdana"/>
          <w:color w:val="000000"/>
          <w:sz w:val="18"/>
          <w:szCs w:val="18"/>
        </w:rPr>
        <w:t>, 1999.</w:t>
      </w:r>
    </w:p>
    <w:p w14:paraId="0EDA688F"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 А., Павлов Д. Э.,</w:t>
      </w:r>
      <w:r>
        <w:rPr>
          <w:rStyle w:val="WW8Num2z0"/>
          <w:rFonts w:ascii="Verdana" w:hAnsi="Verdana"/>
          <w:color w:val="000000"/>
          <w:sz w:val="18"/>
          <w:szCs w:val="18"/>
        </w:rPr>
        <w:t> </w:t>
      </w:r>
      <w:r>
        <w:rPr>
          <w:rStyle w:val="WW8Num3z0"/>
          <w:rFonts w:ascii="Verdana" w:hAnsi="Verdana"/>
          <w:color w:val="4682B4"/>
          <w:sz w:val="18"/>
          <w:szCs w:val="18"/>
        </w:rPr>
        <w:t>Ткачев</w:t>
      </w:r>
      <w:r>
        <w:rPr>
          <w:rStyle w:val="WW8Num2z0"/>
          <w:rFonts w:ascii="Verdana" w:hAnsi="Verdana"/>
          <w:color w:val="000000"/>
          <w:sz w:val="18"/>
          <w:szCs w:val="18"/>
        </w:rPr>
        <w:t> </w:t>
      </w:r>
      <w:r>
        <w:rPr>
          <w:rFonts w:ascii="Verdana" w:hAnsi="Verdana"/>
          <w:color w:val="000000"/>
          <w:sz w:val="18"/>
          <w:szCs w:val="18"/>
        </w:rPr>
        <w:t>О. В. Регрессионный анализ в системе STATISTICA. М., 2002. - 70 с.</w:t>
      </w:r>
    </w:p>
    <w:p w14:paraId="6BEA01D9"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М.Р., Бычкова С.Г. Социальная статистика. </w:t>
      </w:r>
      <w:proofErr w:type="spellStart"/>
      <w:proofErr w:type="gramStart"/>
      <w:r>
        <w:rPr>
          <w:rFonts w:ascii="Verdana" w:hAnsi="Verdana"/>
          <w:color w:val="000000"/>
          <w:sz w:val="18"/>
          <w:szCs w:val="18"/>
        </w:rPr>
        <w:t>М.:Финансы</w:t>
      </w:r>
      <w:proofErr w:type="spellEnd"/>
      <w:proofErr w:type="gramEnd"/>
      <w:r>
        <w:rPr>
          <w:rFonts w:ascii="Verdana" w:hAnsi="Verdana"/>
          <w:color w:val="000000"/>
          <w:sz w:val="18"/>
          <w:szCs w:val="18"/>
        </w:rPr>
        <w:t xml:space="preserve"> и статистика, 2003. 560 с.</w:t>
      </w:r>
    </w:p>
    <w:p w14:paraId="0B55E21D"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Жатканбаев</w:t>
      </w:r>
      <w:proofErr w:type="spellEnd"/>
      <w:r>
        <w:rPr>
          <w:rStyle w:val="WW8Num2z0"/>
          <w:rFonts w:ascii="Verdana" w:hAnsi="Verdana"/>
          <w:color w:val="000000"/>
          <w:sz w:val="18"/>
          <w:szCs w:val="18"/>
        </w:rPr>
        <w:t> </w:t>
      </w:r>
      <w:r>
        <w:rPr>
          <w:rFonts w:ascii="Verdana" w:hAnsi="Verdana"/>
          <w:color w:val="000000"/>
          <w:sz w:val="18"/>
          <w:szCs w:val="18"/>
        </w:rPr>
        <w:t>Е.Б., Мухтарова К. С.</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Style w:val="WW8Num2z0"/>
          <w:rFonts w:ascii="Verdana" w:hAnsi="Verdana"/>
          <w:color w:val="000000"/>
          <w:sz w:val="18"/>
          <w:szCs w:val="18"/>
        </w:rPr>
        <w:t> </w:t>
      </w:r>
      <w:r>
        <w:rPr>
          <w:rFonts w:ascii="Verdana" w:hAnsi="Verdana"/>
          <w:color w:val="000000"/>
          <w:sz w:val="18"/>
          <w:szCs w:val="18"/>
        </w:rPr>
        <w:t xml:space="preserve">как фактор снижения уровня жизни населения// Вестник </w:t>
      </w:r>
      <w:proofErr w:type="spellStart"/>
      <w:r>
        <w:rPr>
          <w:rFonts w:ascii="Verdana" w:hAnsi="Verdana"/>
          <w:color w:val="000000"/>
          <w:sz w:val="18"/>
          <w:szCs w:val="18"/>
        </w:rPr>
        <w:t>КазГУ</w:t>
      </w:r>
      <w:proofErr w:type="spellEnd"/>
      <w:r>
        <w:rPr>
          <w:rFonts w:ascii="Verdana" w:hAnsi="Verdana"/>
          <w:color w:val="000000"/>
          <w:sz w:val="18"/>
          <w:szCs w:val="18"/>
        </w:rPr>
        <w:t>. Серия экономическая. Алматы. 1999.</w:t>
      </w:r>
    </w:p>
    <w:p w14:paraId="78D024CF"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proofErr w:type="spellStart"/>
      <w:r>
        <w:rPr>
          <w:rStyle w:val="WW8Num3z0"/>
          <w:rFonts w:ascii="Verdana" w:hAnsi="Verdana"/>
          <w:color w:val="4682B4"/>
          <w:sz w:val="18"/>
          <w:szCs w:val="18"/>
        </w:rPr>
        <w:t>Жеребин</w:t>
      </w:r>
      <w:proofErr w:type="spellEnd"/>
      <w:r>
        <w:rPr>
          <w:rStyle w:val="WW8Num2z0"/>
          <w:rFonts w:ascii="Verdana" w:hAnsi="Verdana"/>
          <w:color w:val="000000"/>
          <w:sz w:val="18"/>
          <w:szCs w:val="18"/>
        </w:rPr>
        <w:t> </w:t>
      </w:r>
      <w:r>
        <w:rPr>
          <w:rFonts w:ascii="Verdana" w:hAnsi="Verdana"/>
          <w:color w:val="000000"/>
          <w:sz w:val="18"/>
          <w:szCs w:val="18"/>
        </w:rPr>
        <w:t>В.М., Ермакова Н.А. Межгрупповые сопоставления уровня жизни населения// Вопросы статистики. 2001. №6.</w:t>
      </w:r>
    </w:p>
    <w:p w14:paraId="642114D4"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Жуков А. Перекосы в распределении доходов и средний класс в России// Проблемы теории и практики управления. 2001. №6.</w:t>
      </w:r>
    </w:p>
    <w:p w14:paraId="6428FE20"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Жуковская</w:t>
      </w:r>
      <w:r>
        <w:rPr>
          <w:rStyle w:val="WW8Num2z0"/>
          <w:rFonts w:ascii="Verdana" w:hAnsi="Verdana"/>
          <w:color w:val="000000"/>
          <w:sz w:val="18"/>
          <w:szCs w:val="18"/>
        </w:rPr>
        <w:t> </w:t>
      </w:r>
      <w:r>
        <w:rPr>
          <w:rFonts w:ascii="Verdana" w:hAnsi="Verdana"/>
          <w:color w:val="000000"/>
          <w:sz w:val="18"/>
          <w:szCs w:val="18"/>
        </w:rPr>
        <w:t>В.М., Мучник И.Б. Факторный анализ в социально-экономических исследованиях. М.: Статистика, 1976</w:t>
      </w:r>
    </w:p>
    <w:p w14:paraId="13AA0E29"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58. </w:t>
      </w:r>
      <w:proofErr w:type="spellStart"/>
      <w:r>
        <w:rPr>
          <w:rFonts w:ascii="Verdana" w:hAnsi="Verdana"/>
          <w:color w:val="000000"/>
          <w:sz w:val="18"/>
          <w:szCs w:val="18"/>
        </w:rPr>
        <w:t>Иберла</w:t>
      </w:r>
      <w:proofErr w:type="spellEnd"/>
      <w:r>
        <w:rPr>
          <w:rFonts w:ascii="Verdana" w:hAnsi="Verdana"/>
          <w:color w:val="000000"/>
          <w:sz w:val="18"/>
          <w:szCs w:val="18"/>
        </w:rPr>
        <w:t xml:space="preserve"> К. Факторный анализ. М.: Статистика, 1980. -398 с.</w:t>
      </w:r>
    </w:p>
    <w:p w14:paraId="7DEDEA05"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59.</w:t>
      </w:r>
      <w:r>
        <w:rPr>
          <w:rStyle w:val="WW8Num2z0"/>
          <w:rFonts w:ascii="Verdana" w:hAnsi="Verdana"/>
          <w:color w:val="000000"/>
          <w:sz w:val="18"/>
          <w:szCs w:val="18"/>
        </w:rPr>
        <w:t> </w:t>
      </w:r>
      <w:proofErr w:type="spellStart"/>
      <w:r>
        <w:rPr>
          <w:rStyle w:val="WW8Num3z0"/>
          <w:rFonts w:ascii="Verdana" w:hAnsi="Verdana"/>
          <w:color w:val="4682B4"/>
          <w:sz w:val="18"/>
          <w:szCs w:val="18"/>
        </w:rPr>
        <w:t>Ильенкова</w:t>
      </w:r>
      <w:proofErr w:type="spellEnd"/>
      <w:r>
        <w:rPr>
          <w:rStyle w:val="WW8Num2z0"/>
          <w:rFonts w:ascii="Verdana" w:hAnsi="Verdana"/>
          <w:color w:val="000000"/>
          <w:sz w:val="18"/>
          <w:szCs w:val="18"/>
        </w:rPr>
        <w:t> </w:t>
      </w:r>
      <w:r>
        <w:rPr>
          <w:rFonts w:ascii="Verdana" w:hAnsi="Verdana"/>
          <w:color w:val="000000"/>
          <w:sz w:val="18"/>
          <w:szCs w:val="18"/>
        </w:rPr>
        <w:t xml:space="preserve">С.Д. Менеджмент. </w:t>
      </w:r>
      <w:proofErr w:type="spellStart"/>
      <w:proofErr w:type="gramStart"/>
      <w:r>
        <w:rPr>
          <w:rFonts w:ascii="Verdana" w:hAnsi="Verdana"/>
          <w:color w:val="000000"/>
          <w:sz w:val="18"/>
          <w:szCs w:val="18"/>
        </w:rPr>
        <w:t>М.:Финансы</w:t>
      </w:r>
      <w:proofErr w:type="spellEnd"/>
      <w:proofErr w:type="gramEnd"/>
      <w:r>
        <w:rPr>
          <w:rFonts w:ascii="Verdana" w:hAnsi="Verdana"/>
          <w:color w:val="000000"/>
          <w:sz w:val="18"/>
          <w:szCs w:val="18"/>
        </w:rPr>
        <w:t xml:space="preserve"> и статистика, 1986.</w:t>
      </w:r>
    </w:p>
    <w:p w14:paraId="2B37CBB0"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 xml:space="preserve">М.В. Статистика населения. </w:t>
      </w:r>
      <w:proofErr w:type="gramStart"/>
      <w:r>
        <w:rPr>
          <w:rFonts w:ascii="Verdana" w:hAnsi="Verdana"/>
          <w:color w:val="000000"/>
          <w:sz w:val="18"/>
          <w:szCs w:val="18"/>
        </w:rPr>
        <w:t>М.:МЭСИ</w:t>
      </w:r>
      <w:proofErr w:type="gramEnd"/>
      <w:r>
        <w:rPr>
          <w:rFonts w:ascii="Verdana" w:hAnsi="Verdana"/>
          <w:color w:val="000000"/>
          <w:sz w:val="18"/>
          <w:szCs w:val="18"/>
        </w:rPr>
        <w:t>, 1999 77с.</w:t>
      </w:r>
    </w:p>
    <w:p w14:paraId="168DDACF"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proofErr w:type="spellStart"/>
      <w:r>
        <w:rPr>
          <w:rStyle w:val="WW8Num3z0"/>
          <w:rFonts w:ascii="Verdana" w:hAnsi="Verdana"/>
          <w:color w:val="4682B4"/>
          <w:sz w:val="18"/>
          <w:szCs w:val="18"/>
        </w:rPr>
        <w:t>Колеников</w:t>
      </w:r>
      <w:proofErr w:type="spellEnd"/>
      <w:r>
        <w:rPr>
          <w:rStyle w:val="WW8Num2z0"/>
          <w:rFonts w:ascii="Verdana" w:hAnsi="Verdana"/>
          <w:color w:val="000000"/>
          <w:sz w:val="18"/>
          <w:szCs w:val="18"/>
        </w:rPr>
        <w:t> </w:t>
      </w:r>
      <w:r>
        <w:rPr>
          <w:rFonts w:ascii="Verdana" w:hAnsi="Verdana"/>
          <w:color w:val="000000"/>
          <w:sz w:val="18"/>
          <w:szCs w:val="18"/>
        </w:rPr>
        <w:t xml:space="preserve">С. Прикладной эконометрический анализ в статистическом пакете </w:t>
      </w:r>
      <w:proofErr w:type="spellStart"/>
      <w:r>
        <w:rPr>
          <w:rFonts w:ascii="Verdana" w:hAnsi="Verdana"/>
          <w:color w:val="000000"/>
          <w:sz w:val="18"/>
          <w:szCs w:val="18"/>
        </w:rPr>
        <w:t>Stata</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Российская Экономическая Школа. 2000 - 112 с.</w:t>
      </w:r>
    </w:p>
    <w:p w14:paraId="5B0FEFB2"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Кузнецов В. Реформы в России и</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доходов// Мировая экономика и международные отношения. 2000. №6.</w:t>
      </w:r>
    </w:p>
    <w:p w14:paraId="0D6B57DC"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63. </w:t>
      </w:r>
      <w:proofErr w:type="spellStart"/>
      <w:r>
        <w:rPr>
          <w:rFonts w:ascii="Verdana" w:hAnsi="Verdana"/>
          <w:color w:val="000000"/>
          <w:sz w:val="18"/>
          <w:szCs w:val="18"/>
        </w:rPr>
        <w:t>Кутенков</w:t>
      </w:r>
      <w:proofErr w:type="spellEnd"/>
      <w:r>
        <w:rPr>
          <w:rFonts w:ascii="Verdana" w:hAnsi="Verdana"/>
          <w:color w:val="000000"/>
          <w:sz w:val="18"/>
          <w:szCs w:val="18"/>
        </w:rPr>
        <w:t xml:space="preserve"> Р. Прогнозирование потребления основных продуктов питания в семьях колхозников и рабочих совхозов// Вестник статистики. 1992. №11.</w:t>
      </w:r>
    </w:p>
    <w:p w14:paraId="6A163E61"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proofErr w:type="spellStart"/>
      <w:r>
        <w:rPr>
          <w:rStyle w:val="WW8Num3z0"/>
          <w:rFonts w:ascii="Verdana" w:hAnsi="Verdana"/>
          <w:color w:val="4682B4"/>
          <w:sz w:val="18"/>
          <w:szCs w:val="18"/>
        </w:rPr>
        <w:t>Кучмаева</w:t>
      </w:r>
      <w:proofErr w:type="spellEnd"/>
      <w:r>
        <w:rPr>
          <w:rStyle w:val="WW8Num2z0"/>
          <w:rFonts w:ascii="Verdana" w:hAnsi="Verdana"/>
          <w:color w:val="000000"/>
          <w:sz w:val="18"/>
          <w:szCs w:val="18"/>
        </w:rPr>
        <w:t> </w:t>
      </w:r>
      <w:r>
        <w:rPr>
          <w:rFonts w:ascii="Verdana" w:hAnsi="Verdana"/>
          <w:color w:val="000000"/>
          <w:sz w:val="18"/>
          <w:szCs w:val="18"/>
        </w:rPr>
        <w:t xml:space="preserve">О.В., Егорова Е.А., Иванова Т.А. </w:t>
      </w:r>
      <w:proofErr w:type="spellStart"/>
      <w:r>
        <w:rPr>
          <w:rFonts w:ascii="Verdana" w:hAnsi="Verdana"/>
          <w:color w:val="000000"/>
          <w:sz w:val="18"/>
          <w:szCs w:val="18"/>
        </w:rPr>
        <w:t>Социальнаястатистика</w:t>
      </w:r>
      <w:proofErr w:type="spellEnd"/>
      <w:r>
        <w:rPr>
          <w:rFonts w:ascii="Verdana" w:hAnsi="Verdana"/>
          <w:color w:val="000000"/>
          <w:sz w:val="18"/>
          <w:szCs w:val="18"/>
        </w:rPr>
        <w:t xml:space="preserve">. </w:t>
      </w:r>
      <w:proofErr w:type="gramStart"/>
      <w:r>
        <w:rPr>
          <w:rFonts w:ascii="Verdana" w:hAnsi="Verdana"/>
          <w:color w:val="000000"/>
          <w:sz w:val="18"/>
          <w:szCs w:val="18"/>
        </w:rPr>
        <w:t>М.:МЭСИ</w:t>
      </w:r>
      <w:proofErr w:type="gramEnd"/>
      <w:r>
        <w:rPr>
          <w:rFonts w:ascii="Verdana" w:hAnsi="Verdana"/>
          <w:color w:val="000000"/>
          <w:sz w:val="18"/>
          <w:szCs w:val="18"/>
        </w:rPr>
        <w:t>, 2000. - 146 с.108</w:t>
      </w:r>
    </w:p>
    <w:p w14:paraId="7263F690"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Локшин Р. Об опыте</w:t>
      </w:r>
      <w:r>
        <w:rPr>
          <w:rStyle w:val="WW8Num2z0"/>
          <w:rFonts w:ascii="Verdana" w:hAnsi="Verdana"/>
          <w:color w:val="000000"/>
          <w:sz w:val="18"/>
          <w:szCs w:val="18"/>
        </w:rPr>
        <w:t> </w:t>
      </w:r>
      <w:r>
        <w:rPr>
          <w:rStyle w:val="WW8Num3z0"/>
          <w:rFonts w:ascii="Verdana" w:hAnsi="Verdana"/>
          <w:color w:val="4682B4"/>
          <w:sz w:val="18"/>
          <w:szCs w:val="18"/>
        </w:rPr>
        <w:t>сбалансирования</w:t>
      </w:r>
      <w:r>
        <w:rPr>
          <w:rStyle w:val="WW8Num2z0"/>
          <w:rFonts w:ascii="Verdana" w:hAnsi="Verdana"/>
          <w:color w:val="000000"/>
          <w:sz w:val="18"/>
          <w:szCs w:val="18"/>
        </w:rPr>
        <w:t> </w:t>
      </w:r>
      <w:r>
        <w:rPr>
          <w:rFonts w:ascii="Verdana" w:hAnsi="Verdana"/>
          <w:color w:val="000000"/>
          <w:sz w:val="18"/>
          <w:szCs w:val="18"/>
        </w:rPr>
        <w:t>потребительского рынка// Экономист. 1994. №1.</w:t>
      </w:r>
    </w:p>
    <w:p w14:paraId="7FF6DEA8"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66. </w:t>
      </w:r>
      <w:proofErr w:type="spellStart"/>
      <w:r>
        <w:rPr>
          <w:rFonts w:ascii="Verdana" w:hAnsi="Verdana"/>
          <w:color w:val="000000"/>
          <w:sz w:val="18"/>
          <w:szCs w:val="18"/>
        </w:rPr>
        <w:t>Лоули</w:t>
      </w:r>
      <w:proofErr w:type="spellEnd"/>
      <w:r>
        <w:rPr>
          <w:rFonts w:ascii="Verdana" w:hAnsi="Verdana"/>
          <w:color w:val="000000"/>
          <w:sz w:val="18"/>
          <w:szCs w:val="18"/>
        </w:rPr>
        <w:t xml:space="preserve"> Д., Максвелл А. Факторный анализ как статистический метод/ Пер. с англ. М.: Мир, 1967.</w:t>
      </w:r>
    </w:p>
    <w:p w14:paraId="3CC8C60C"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67. </w:t>
      </w:r>
      <w:proofErr w:type="spellStart"/>
      <w:r>
        <w:rPr>
          <w:rFonts w:ascii="Verdana" w:hAnsi="Verdana"/>
          <w:color w:val="000000"/>
          <w:sz w:val="18"/>
          <w:szCs w:val="18"/>
        </w:rPr>
        <w:t>Лучкина</w:t>
      </w:r>
      <w:proofErr w:type="spellEnd"/>
      <w:r>
        <w:rPr>
          <w:rFonts w:ascii="Verdana" w:hAnsi="Verdana"/>
          <w:color w:val="000000"/>
          <w:sz w:val="18"/>
          <w:szCs w:val="18"/>
        </w:rPr>
        <w:t xml:space="preserve"> Л., </w:t>
      </w:r>
      <w:proofErr w:type="gramStart"/>
      <w:r>
        <w:rPr>
          <w:rFonts w:ascii="Verdana" w:hAnsi="Verdana"/>
          <w:color w:val="000000"/>
          <w:sz w:val="18"/>
          <w:szCs w:val="18"/>
        </w:rPr>
        <w:t>О</w:t>
      </w:r>
      <w:proofErr w:type="gramEnd"/>
      <w:r>
        <w:rPr>
          <w:rFonts w:ascii="Verdana" w:hAnsi="Verdana"/>
          <w:color w:val="000000"/>
          <w:sz w:val="18"/>
          <w:szCs w:val="18"/>
        </w:rPr>
        <w:t xml:space="preserve"> бедности и определении</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Мировая экономика и международные отношения. 1993. № 2.</w:t>
      </w:r>
    </w:p>
    <w:p w14:paraId="7D628D4D"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Магнус</w:t>
      </w:r>
      <w:proofErr w:type="spellEnd"/>
      <w:r>
        <w:rPr>
          <w:rStyle w:val="WW8Num2z0"/>
          <w:rFonts w:ascii="Verdana" w:hAnsi="Verdana"/>
          <w:color w:val="000000"/>
          <w:sz w:val="18"/>
          <w:szCs w:val="18"/>
        </w:rPr>
        <w:t> </w:t>
      </w:r>
      <w:r>
        <w:rPr>
          <w:rFonts w:ascii="Verdana" w:hAnsi="Verdana"/>
          <w:color w:val="000000"/>
          <w:sz w:val="18"/>
          <w:szCs w:val="18"/>
        </w:rPr>
        <w:t xml:space="preserve">Я.Р., Катышев П.К., </w:t>
      </w:r>
      <w:proofErr w:type="spellStart"/>
      <w:r>
        <w:rPr>
          <w:rFonts w:ascii="Verdana" w:hAnsi="Verdana"/>
          <w:color w:val="000000"/>
          <w:sz w:val="18"/>
          <w:szCs w:val="18"/>
        </w:rPr>
        <w:t>Пересецкий</w:t>
      </w:r>
      <w:proofErr w:type="spellEnd"/>
      <w:r>
        <w:rPr>
          <w:rFonts w:ascii="Verdana" w:hAnsi="Verdana"/>
          <w:color w:val="000000"/>
          <w:sz w:val="18"/>
          <w:szCs w:val="18"/>
        </w:rPr>
        <w:t xml:space="preserve"> А.А. Эконометрика. Начальный курс. Учебник. М.: Дело, 2000. - 400 с.</w:t>
      </w:r>
    </w:p>
    <w:p w14:paraId="48D3C619"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 xml:space="preserve">В.Ф. Планирование социального развития и повышение уровня жизни народа. </w:t>
      </w:r>
      <w:proofErr w:type="gramStart"/>
      <w:r>
        <w:rPr>
          <w:rFonts w:ascii="Verdana" w:hAnsi="Verdana"/>
          <w:color w:val="000000"/>
          <w:sz w:val="18"/>
          <w:szCs w:val="18"/>
        </w:rPr>
        <w:t>М.:МГУ</w:t>
      </w:r>
      <w:proofErr w:type="gramEnd"/>
      <w:r>
        <w:rPr>
          <w:rFonts w:ascii="Verdana" w:hAnsi="Verdana"/>
          <w:color w:val="000000"/>
          <w:sz w:val="18"/>
          <w:szCs w:val="18"/>
        </w:rPr>
        <w:t>, 1988.</w:t>
      </w:r>
    </w:p>
    <w:p w14:paraId="7F63821F"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В.Л., Айвазян С.А., Борисова С.В.,</w:t>
      </w:r>
      <w:r>
        <w:rPr>
          <w:rStyle w:val="WW8Num2z0"/>
          <w:rFonts w:ascii="Verdana" w:hAnsi="Verdana"/>
          <w:color w:val="000000"/>
          <w:sz w:val="18"/>
          <w:szCs w:val="18"/>
        </w:rPr>
        <w:t> </w:t>
      </w:r>
      <w:proofErr w:type="spellStart"/>
      <w:r>
        <w:rPr>
          <w:rStyle w:val="WW8Num3z0"/>
          <w:rFonts w:ascii="Verdana" w:hAnsi="Verdana"/>
          <w:color w:val="4682B4"/>
          <w:sz w:val="18"/>
          <w:szCs w:val="18"/>
        </w:rPr>
        <w:t>Лакалин</w:t>
      </w:r>
      <w:proofErr w:type="spellEnd"/>
      <w:r>
        <w:rPr>
          <w:rStyle w:val="WW8Num2z0"/>
          <w:rFonts w:ascii="Verdana" w:hAnsi="Verdana"/>
          <w:color w:val="000000"/>
          <w:sz w:val="18"/>
          <w:szCs w:val="18"/>
        </w:rPr>
        <w:t> </w:t>
      </w:r>
      <w:r>
        <w:rPr>
          <w:rFonts w:ascii="Verdana" w:hAnsi="Verdana"/>
          <w:color w:val="000000"/>
          <w:sz w:val="18"/>
          <w:szCs w:val="18"/>
        </w:rPr>
        <w:t>Э.А. Модель экономики России для целей</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 xml:space="preserve">прогноза и сценарного анализа. </w:t>
      </w:r>
      <w:proofErr w:type="gramStart"/>
      <w:r>
        <w:rPr>
          <w:rFonts w:ascii="Verdana" w:hAnsi="Verdana"/>
          <w:color w:val="000000"/>
          <w:sz w:val="18"/>
          <w:szCs w:val="18"/>
        </w:rPr>
        <w:t>М.:МЭСИ</w:t>
      </w:r>
      <w:proofErr w:type="gramEnd"/>
      <w:r>
        <w:rPr>
          <w:rFonts w:ascii="Verdana" w:hAnsi="Verdana"/>
          <w:color w:val="000000"/>
          <w:sz w:val="18"/>
          <w:szCs w:val="18"/>
        </w:rPr>
        <w:t>, 2002. Вып.2. - 34 с.</w:t>
      </w:r>
    </w:p>
    <w:p w14:paraId="2783E5AF"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proofErr w:type="spellStart"/>
      <w:r>
        <w:rPr>
          <w:rStyle w:val="WW8Num3z0"/>
          <w:rFonts w:ascii="Verdana" w:hAnsi="Verdana"/>
          <w:color w:val="4682B4"/>
          <w:sz w:val="18"/>
          <w:szCs w:val="18"/>
        </w:rPr>
        <w:t>Мисихина</w:t>
      </w:r>
      <w:proofErr w:type="spellEnd"/>
      <w:r>
        <w:rPr>
          <w:rStyle w:val="WW8Num2z0"/>
          <w:rFonts w:ascii="Verdana" w:hAnsi="Verdana"/>
          <w:color w:val="000000"/>
          <w:sz w:val="18"/>
          <w:szCs w:val="18"/>
        </w:rPr>
        <w:t> </w:t>
      </w:r>
      <w:r>
        <w:rPr>
          <w:rFonts w:ascii="Verdana" w:hAnsi="Verdana"/>
          <w:color w:val="000000"/>
          <w:sz w:val="18"/>
          <w:szCs w:val="18"/>
        </w:rPr>
        <w:t>С. Динамика основных показателей уровня жизни населения России// Власть. 1997. №7.</w:t>
      </w:r>
    </w:p>
    <w:p w14:paraId="0A0F3F52"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Муксунова</w:t>
      </w:r>
      <w:proofErr w:type="spellEnd"/>
      <w:r>
        <w:rPr>
          <w:rStyle w:val="WW8Num2z0"/>
          <w:rFonts w:ascii="Verdana" w:hAnsi="Verdana"/>
          <w:color w:val="000000"/>
          <w:sz w:val="18"/>
          <w:szCs w:val="18"/>
        </w:rPr>
        <w:t> </w:t>
      </w:r>
      <w:r>
        <w:rPr>
          <w:rFonts w:ascii="Verdana" w:hAnsi="Verdana"/>
          <w:color w:val="000000"/>
          <w:sz w:val="18"/>
          <w:szCs w:val="18"/>
        </w:rPr>
        <w:t xml:space="preserve">Н.И. Многомерные статистические методы в классификации населения по уровню жизни. </w:t>
      </w:r>
      <w:proofErr w:type="gramStart"/>
      <w:r>
        <w:rPr>
          <w:rFonts w:ascii="Verdana" w:hAnsi="Verdana"/>
          <w:color w:val="000000"/>
          <w:sz w:val="18"/>
          <w:szCs w:val="18"/>
        </w:rPr>
        <w:t>СПб.,</w:t>
      </w:r>
      <w:proofErr w:type="gramEnd"/>
      <w:r>
        <w:rPr>
          <w:rFonts w:ascii="Verdana" w:hAnsi="Verdana"/>
          <w:color w:val="000000"/>
          <w:sz w:val="18"/>
          <w:szCs w:val="18"/>
        </w:rPr>
        <w:t xml:space="preserve"> 2003. - 20 с.</w:t>
      </w:r>
    </w:p>
    <w:p w14:paraId="05FCF0FA"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Style w:val="WW8Num2z0"/>
          <w:rFonts w:ascii="Verdana" w:hAnsi="Verdana"/>
          <w:color w:val="000000"/>
          <w:sz w:val="18"/>
          <w:szCs w:val="18"/>
        </w:rPr>
        <w:t> </w:t>
      </w:r>
      <w:r>
        <w:rPr>
          <w:rFonts w:ascii="Verdana" w:hAnsi="Verdana"/>
          <w:color w:val="000000"/>
          <w:sz w:val="18"/>
          <w:szCs w:val="18"/>
        </w:rPr>
        <w:t>B.C., Красавин К.К. Эконометрическое моделирование распределения населения регионов России по величине среднедушевого дохода. М., 1999. - 40 с.</w:t>
      </w:r>
    </w:p>
    <w:p w14:paraId="53B56589"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Style w:val="WW8Num2z0"/>
          <w:rFonts w:ascii="Verdana" w:hAnsi="Verdana"/>
          <w:color w:val="000000"/>
          <w:sz w:val="18"/>
          <w:szCs w:val="18"/>
        </w:rPr>
        <w:t> </w:t>
      </w:r>
      <w:r>
        <w:rPr>
          <w:rFonts w:ascii="Verdana" w:hAnsi="Verdana"/>
          <w:color w:val="000000"/>
          <w:sz w:val="18"/>
          <w:szCs w:val="18"/>
        </w:rPr>
        <w:t xml:space="preserve">B.C., Трошин Л. И. Статистический анализ многомерных совокупностей. </w:t>
      </w:r>
      <w:proofErr w:type="gramStart"/>
      <w:r>
        <w:rPr>
          <w:rFonts w:ascii="Verdana" w:hAnsi="Verdana"/>
          <w:color w:val="000000"/>
          <w:sz w:val="18"/>
          <w:szCs w:val="18"/>
        </w:rPr>
        <w:t>М.:МЭСИ</w:t>
      </w:r>
      <w:proofErr w:type="gramEnd"/>
      <w:r>
        <w:rPr>
          <w:rFonts w:ascii="Verdana" w:hAnsi="Verdana"/>
          <w:color w:val="000000"/>
          <w:sz w:val="18"/>
          <w:szCs w:val="18"/>
        </w:rPr>
        <w:t>, 1992.</w:t>
      </w:r>
    </w:p>
    <w:p w14:paraId="710513E1"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Набережная</w:t>
      </w:r>
      <w:r>
        <w:rPr>
          <w:rStyle w:val="WW8Num2z0"/>
          <w:rFonts w:ascii="Verdana" w:hAnsi="Verdana"/>
          <w:color w:val="000000"/>
          <w:sz w:val="18"/>
          <w:szCs w:val="18"/>
        </w:rPr>
        <w:t> </w:t>
      </w:r>
      <w:r>
        <w:rPr>
          <w:rFonts w:ascii="Verdana" w:hAnsi="Verdana"/>
          <w:color w:val="000000"/>
          <w:sz w:val="18"/>
          <w:szCs w:val="18"/>
        </w:rPr>
        <w:t>А.П. Моделирование и оценка уровня жизни населения региона. (На примере</w:t>
      </w:r>
      <w:r>
        <w:rPr>
          <w:rStyle w:val="WW8Num2z0"/>
          <w:rFonts w:ascii="Verdana" w:hAnsi="Verdana"/>
          <w:color w:val="000000"/>
          <w:sz w:val="18"/>
          <w:szCs w:val="18"/>
        </w:rPr>
        <w:t> </w:t>
      </w:r>
      <w:proofErr w:type="spellStart"/>
      <w:r>
        <w:rPr>
          <w:rStyle w:val="WW8Num3z0"/>
          <w:rFonts w:ascii="Verdana" w:hAnsi="Verdana"/>
          <w:color w:val="4682B4"/>
          <w:sz w:val="18"/>
          <w:szCs w:val="18"/>
        </w:rPr>
        <w:t>Респ</w:t>
      </w:r>
      <w:proofErr w:type="spellEnd"/>
      <w:r>
        <w:rPr>
          <w:rFonts w:ascii="Verdana" w:hAnsi="Verdana"/>
          <w:color w:val="000000"/>
          <w:sz w:val="18"/>
          <w:szCs w:val="18"/>
        </w:rPr>
        <w:t>. Саха (Якутия)). М., 1996.</w:t>
      </w:r>
    </w:p>
    <w:p w14:paraId="6AD89A25"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М.Г. Курс социально-экономической статистики. -</w:t>
      </w:r>
      <w:proofErr w:type="spellStart"/>
      <w:r>
        <w:rPr>
          <w:rFonts w:ascii="Verdana" w:hAnsi="Verdana"/>
          <w:color w:val="000000"/>
          <w:sz w:val="18"/>
          <w:szCs w:val="18"/>
        </w:rPr>
        <w:t>М.гЮНИТИ</w:t>
      </w:r>
      <w:proofErr w:type="spellEnd"/>
      <w:r>
        <w:rPr>
          <w:rFonts w:ascii="Verdana" w:hAnsi="Verdana"/>
          <w:color w:val="000000"/>
          <w:sz w:val="18"/>
          <w:szCs w:val="18"/>
        </w:rPr>
        <w:t>, 2000.</w:t>
      </w:r>
    </w:p>
    <w:p w14:paraId="129E5D94"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Общая теория статистики/ Под ред. О. Э.</w:t>
      </w:r>
      <w:r>
        <w:rPr>
          <w:rStyle w:val="WW8Num2z0"/>
          <w:rFonts w:ascii="Verdana" w:hAnsi="Verdana"/>
          <w:color w:val="000000"/>
          <w:sz w:val="18"/>
          <w:szCs w:val="18"/>
        </w:rPr>
        <w:t> </w:t>
      </w:r>
      <w:proofErr w:type="spellStart"/>
      <w:proofErr w:type="gramStart"/>
      <w:r>
        <w:rPr>
          <w:rStyle w:val="WW8Num3z0"/>
          <w:rFonts w:ascii="Verdana" w:hAnsi="Verdana"/>
          <w:color w:val="4682B4"/>
          <w:sz w:val="18"/>
          <w:szCs w:val="18"/>
        </w:rPr>
        <w:t>Башиной</w:t>
      </w:r>
      <w:proofErr w:type="spellEnd"/>
      <w:r>
        <w:rPr>
          <w:rFonts w:ascii="Verdana" w:hAnsi="Verdana"/>
          <w:color w:val="000000"/>
          <w:sz w:val="18"/>
          <w:szCs w:val="18"/>
        </w:rPr>
        <w:t>.,</w:t>
      </w:r>
      <w:proofErr w:type="gramEnd"/>
      <w:r>
        <w:rPr>
          <w:rFonts w:ascii="Verdana" w:hAnsi="Verdana"/>
          <w:color w:val="000000"/>
          <w:sz w:val="18"/>
          <w:szCs w:val="18"/>
        </w:rPr>
        <w:t xml:space="preserve"> А. А. Спирина. </w:t>
      </w:r>
      <w:proofErr w:type="spellStart"/>
      <w:proofErr w:type="gramStart"/>
      <w:r>
        <w:rPr>
          <w:rFonts w:ascii="Verdana" w:hAnsi="Verdana"/>
          <w:color w:val="000000"/>
          <w:sz w:val="18"/>
          <w:szCs w:val="18"/>
        </w:rPr>
        <w:t>М.:Финансы</w:t>
      </w:r>
      <w:proofErr w:type="spellEnd"/>
      <w:proofErr w:type="gramEnd"/>
      <w:r>
        <w:rPr>
          <w:rFonts w:ascii="Verdana" w:hAnsi="Verdana"/>
          <w:color w:val="000000"/>
          <w:sz w:val="18"/>
          <w:szCs w:val="18"/>
        </w:rPr>
        <w:t xml:space="preserve"> и статистика., 1999.</w:t>
      </w:r>
    </w:p>
    <w:p w14:paraId="6078AC0A"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proofErr w:type="spellStart"/>
      <w:r>
        <w:rPr>
          <w:rStyle w:val="WW8Num3z0"/>
          <w:rFonts w:ascii="Verdana" w:hAnsi="Verdana"/>
          <w:color w:val="4682B4"/>
          <w:sz w:val="18"/>
          <w:szCs w:val="18"/>
        </w:rPr>
        <w:t>Пациорковский</w:t>
      </w:r>
      <w:proofErr w:type="spellEnd"/>
      <w:r>
        <w:rPr>
          <w:rStyle w:val="WW8Num2z0"/>
          <w:rFonts w:ascii="Verdana" w:hAnsi="Verdana"/>
          <w:color w:val="000000"/>
          <w:sz w:val="18"/>
          <w:szCs w:val="18"/>
        </w:rPr>
        <w:t> </w:t>
      </w:r>
      <w:r>
        <w:rPr>
          <w:rFonts w:ascii="Verdana" w:hAnsi="Verdana"/>
          <w:color w:val="000000"/>
          <w:sz w:val="18"/>
          <w:szCs w:val="18"/>
        </w:rPr>
        <w:t>В.В., Яковлева Е.Н., Корхова И.Н.,</w:t>
      </w:r>
      <w:r>
        <w:rPr>
          <w:rStyle w:val="WW8Num2z0"/>
          <w:rFonts w:ascii="Verdana" w:hAnsi="Verdana"/>
          <w:color w:val="000000"/>
          <w:sz w:val="18"/>
          <w:szCs w:val="18"/>
        </w:rPr>
        <w:t> </w:t>
      </w:r>
      <w:proofErr w:type="spellStart"/>
      <w:r>
        <w:rPr>
          <w:rStyle w:val="WW8Num3z0"/>
          <w:rFonts w:ascii="Verdana" w:hAnsi="Verdana"/>
          <w:color w:val="4682B4"/>
          <w:sz w:val="18"/>
          <w:szCs w:val="18"/>
        </w:rPr>
        <w:t>Лисова</w:t>
      </w:r>
      <w:proofErr w:type="spellEnd"/>
      <w:r>
        <w:rPr>
          <w:rStyle w:val="WW8Num2z0"/>
          <w:rFonts w:ascii="Verdana" w:hAnsi="Verdana"/>
          <w:color w:val="000000"/>
          <w:sz w:val="18"/>
          <w:szCs w:val="18"/>
        </w:rPr>
        <w:t> </w:t>
      </w:r>
      <w:r>
        <w:rPr>
          <w:rFonts w:ascii="Verdana" w:hAnsi="Verdana"/>
          <w:color w:val="000000"/>
          <w:sz w:val="18"/>
          <w:szCs w:val="18"/>
        </w:rPr>
        <w:t xml:space="preserve">И.Н., </w:t>
      </w:r>
      <w:proofErr w:type="spellStart"/>
      <w:r>
        <w:rPr>
          <w:rFonts w:ascii="Verdana" w:hAnsi="Verdana"/>
          <w:color w:val="000000"/>
          <w:sz w:val="18"/>
          <w:szCs w:val="18"/>
        </w:rPr>
        <w:t>Пациорковская</w:t>
      </w:r>
      <w:proofErr w:type="spellEnd"/>
      <w:r>
        <w:rPr>
          <w:rFonts w:ascii="Verdana" w:hAnsi="Verdana"/>
          <w:color w:val="000000"/>
          <w:sz w:val="18"/>
          <w:szCs w:val="18"/>
        </w:rPr>
        <w:t xml:space="preserve"> В. </w:t>
      </w:r>
      <w:proofErr w:type="gramStart"/>
      <w:r>
        <w:rPr>
          <w:rFonts w:ascii="Verdana" w:hAnsi="Verdana"/>
          <w:color w:val="000000"/>
          <w:sz w:val="18"/>
          <w:szCs w:val="18"/>
        </w:rPr>
        <w:t>В. ,</w:t>
      </w:r>
      <w:proofErr w:type="gramEnd"/>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 xml:space="preserve">А.И., </w:t>
      </w:r>
      <w:proofErr w:type="spellStart"/>
      <w:r>
        <w:rPr>
          <w:rFonts w:ascii="Verdana" w:hAnsi="Verdana"/>
          <w:color w:val="000000"/>
          <w:sz w:val="18"/>
          <w:szCs w:val="18"/>
        </w:rPr>
        <w:t>Лылова</w:t>
      </w:r>
      <w:proofErr w:type="spellEnd"/>
      <w:r>
        <w:rPr>
          <w:rFonts w:ascii="Verdana" w:hAnsi="Verdana"/>
          <w:color w:val="000000"/>
          <w:sz w:val="18"/>
          <w:szCs w:val="18"/>
        </w:rPr>
        <w:t xml:space="preserve"> О.В., Рыжкина Е.Е. Россия 19 97. М., 1998.</w:t>
      </w:r>
    </w:p>
    <w:p w14:paraId="106CDB18"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Петриков</w:t>
      </w:r>
      <w:r>
        <w:rPr>
          <w:rStyle w:val="WW8Num2z0"/>
          <w:rFonts w:ascii="Verdana" w:hAnsi="Verdana"/>
          <w:color w:val="000000"/>
          <w:sz w:val="18"/>
          <w:szCs w:val="18"/>
        </w:rPr>
        <w:t> </w:t>
      </w:r>
      <w:r>
        <w:rPr>
          <w:rFonts w:ascii="Verdana" w:hAnsi="Verdana"/>
          <w:color w:val="000000"/>
          <w:sz w:val="18"/>
          <w:szCs w:val="18"/>
        </w:rPr>
        <w:t xml:space="preserve">А. Обеспечение занятости и повышение </w:t>
      </w:r>
      <w:proofErr w:type="spellStart"/>
      <w:r>
        <w:rPr>
          <w:rFonts w:ascii="Verdana" w:hAnsi="Verdana"/>
          <w:color w:val="000000"/>
          <w:sz w:val="18"/>
          <w:szCs w:val="18"/>
        </w:rPr>
        <w:t>доходовсельского</w:t>
      </w:r>
      <w:proofErr w:type="spellEnd"/>
      <w:r>
        <w:rPr>
          <w:rFonts w:ascii="Verdana" w:hAnsi="Verdana"/>
          <w:color w:val="000000"/>
          <w:sz w:val="18"/>
          <w:szCs w:val="18"/>
        </w:rPr>
        <w:t xml:space="preserve"> населения. М., 1999. - 5 с.</w:t>
      </w:r>
    </w:p>
    <w:p w14:paraId="3B1DEAEE"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80. </w:t>
      </w:r>
      <w:proofErr w:type="spellStart"/>
      <w:r>
        <w:rPr>
          <w:rFonts w:ascii="Verdana" w:hAnsi="Verdana"/>
          <w:color w:val="000000"/>
          <w:sz w:val="18"/>
          <w:szCs w:val="18"/>
        </w:rPr>
        <w:t>Плюта</w:t>
      </w:r>
      <w:proofErr w:type="spellEnd"/>
      <w:r>
        <w:rPr>
          <w:rFonts w:ascii="Verdana" w:hAnsi="Verdana"/>
          <w:color w:val="000000"/>
          <w:sz w:val="18"/>
          <w:szCs w:val="18"/>
        </w:rPr>
        <w:t xml:space="preserve"> В. Сравнительный многомерный анализ в </w:t>
      </w:r>
      <w:proofErr w:type="spellStart"/>
      <w:proofErr w:type="gramStart"/>
      <w:r>
        <w:rPr>
          <w:rFonts w:ascii="Verdana" w:hAnsi="Verdana"/>
          <w:color w:val="000000"/>
          <w:sz w:val="18"/>
          <w:szCs w:val="18"/>
        </w:rPr>
        <w:t>эконометри-ческом</w:t>
      </w:r>
      <w:proofErr w:type="spellEnd"/>
      <w:proofErr w:type="gramEnd"/>
      <w:r>
        <w:rPr>
          <w:rFonts w:ascii="Verdana" w:hAnsi="Verdana"/>
          <w:color w:val="000000"/>
          <w:sz w:val="18"/>
          <w:szCs w:val="18"/>
        </w:rPr>
        <w:t xml:space="preserve"> моделировании. </w:t>
      </w:r>
      <w:proofErr w:type="spellStart"/>
      <w:r>
        <w:rPr>
          <w:rFonts w:ascii="Verdana" w:hAnsi="Verdana"/>
          <w:color w:val="000000"/>
          <w:sz w:val="18"/>
          <w:szCs w:val="18"/>
        </w:rPr>
        <w:t>М.гФинансы</w:t>
      </w:r>
      <w:proofErr w:type="spellEnd"/>
      <w:r>
        <w:rPr>
          <w:rFonts w:ascii="Verdana" w:hAnsi="Verdana"/>
          <w:color w:val="000000"/>
          <w:sz w:val="18"/>
          <w:szCs w:val="18"/>
        </w:rPr>
        <w:t xml:space="preserve"> и статистика, 1989. -175 с.</w:t>
      </w:r>
    </w:p>
    <w:p w14:paraId="05CA83AE"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Поляков И. Уровень жизни: пейзаж после</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НГ-Политэкономия. 2 000. №3.</w:t>
      </w:r>
    </w:p>
    <w:p w14:paraId="452A6E2C"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82. </w:t>
      </w:r>
      <w:proofErr w:type="spellStart"/>
      <w:r>
        <w:rPr>
          <w:rFonts w:ascii="Verdana" w:hAnsi="Verdana"/>
          <w:color w:val="000000"/>
          <w:sz w:val="18"/>
          <w:szCs w:val="18"/>
        </w:rPr>
        <w:t>Помараев</w:t>
      </w:r>
      <w:proofErr w:type="spellEnd"/>
      <w:r>
        <w:rPr>
          <w:rFonts w:ascii="Verdana" w:hAnsi="Verdana"/>
          <w:color w:val="000000"/>
          <w:sz w:val="18"/>
          <w:szCs w:val="18"/>
        </w:rPr>
        <w:t xml:space="preserve"> А. Сопоставимый статистический анализ проблем доходов и уровня жизни в Москве и РФ. М., 2 000.</w:t>
      </w:r>
    </w:p>
    <w:p w14:paraId="07D15E29"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Пошехонов</w:t>
      </w:r>
      <w:r>
        <w:rPr>
          <w:rStyle w:val="WW8Num2z0"/>
          <w:rFonts w:ascii="Verdana" w:hAnsi="Verdana"/>
          <w:color w:val="000000"/>
          <w:sz w:val="18"/>
          <w:szCs w:val="18"/>
        </w:rPr>
        <w:t> </w:t>
      </w:r>
      <w:r>
        <w:rPr>
          <w:rFonts w:ascii="Verdana" w:hAnsi="Verdana"/>
          <w:color w:val="000000"/>
          <w:sz w:val="18"/>
          <w:szCs w:val="18"/>
        </w:rPr>
        <w:t>Ю. В. Денежные доходы и расходы населения// Финансы. 1993. № 12.</w:t>
      </w:r>
    </w:p>
    <w:p w14:paraId="06160C03"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Практикум по социальной статистике/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xml:space="preserve">. </w:t>
      </w:r>
      <w:proofErr w:type="spellStart"/>
      <w:r>
        <w:rPr>
          <w:rFonts w:ascii="Verdana" w:hAnsi="Verdana"/>
          <w:color w:val="000000"/>
          <w:sz w:val="18"/>
          <w:szCs w:val="18"/>
        </w:rPr>
        <w:t>М.гФинансы</w:t>
      </w:r>
      <w:proofErr w:type="spellEnd"/>
      <w:r>
        <w:rPr>
          <w:rFonts w:ascii="Verdana" w:hAnsi="Verdana"/>
          <w:color w:val="000000"/>
          <w:sz w:val="18"/>
          <w:szCs w:val="18"/>
        </w:rPr>
        <w:t xml:space="preserve"> и статистика, 2002. - 368 с.</w:t>
      </w:r>
    </w:p>
    <w:p w14:paraId="16D77CA6"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85. Практикум по эконометрике: Учеб. пособие/ Под ред. И.И. Елисеевой. </w:t>
      </w:r>
      <w:proofErr w:type="spellStart"/>
      <w:proofErr w:type="gramStart"/>
      <w:r>
        <w:rPr>
          <w:rFonts w:ascii="Verdana" w:hAnsi="Verdana"/>
          <w:color w:val="000000"/>
          <w:sz w:val="18"/>
          <w:szCs w:val="18"/>
        </w:rPr>
        <w:t>М.:Финансы</w:t>
      </w:r>
      <w:proofErr w:type="spellEnd"/>
      <w:proofErr w:type="gramEnd"/>
      <w:r>
        <w:rPr>
          <w:rFonts w:ascii="Verdana" w:hAnsi="Verdana"/>
          <w:color w:val="000000"/>
          <w:sz w:val="18"/>
          <w:szCs w:val="18"/>
        </w:rPr>
        <w:t xml:space="preserve"> и статистика, 2003. - 192 с.</w:t>
      </w:r>
    </w:p>
    <w:p w14:paraId="63D5B090"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Ревайкин</w:t>
      </w:r>
      <w:proofErr w:type="spellEnd"/>
      <w:r>
        <w:rPr>
          <w:rStyle w:val="WW8Num2z0"/>
          <w:rFonts w:ascii="Verdana" w:hAnsi="Verdana"/>
          <w:color w:val="000000"/>
          <w:sz w:val="18"/>
          <w:szCs w:val="18"/>
        </w:rPr>
        <w:t> </w:t>
      </w:r>
      <w:r>
        <w:rPr>
          <w:rFonts w:ascii="Verdana" w:hAnsi="Verdana"/>
          <w:color w:val="000000"/>
          <w:sz w:val="18"/>
          <w:szCs w:val="18"/>
        </w:rPr>
        <w:t>А. С. Уровень жизни: Методология и проблемы рее-</w:t>
      </w:r>
      <w:proofErr w:type="spellStart"/>
      <w:r>
        <w:rPr>
          <w:rFonts w:ascii="Verdana" w:hAnsi="Verdana"/>
          <w:color w:val="000000"/>
          <w:sz w:val="18"/>
          <w:szCs w:val="18"/>
        </w:rPr>
        <w:t>гионального</w:t>
      </w:r>
      <w:proofErr w:type="spellEnd"/>
      <w:r>
        <w:rPr>
          <w:rFonts w:ascii="Verdana" w:hAnsi="Verdana"/>
          <w:color w:val="000000"/>
          <w:sz w:val="18"/>
          <w:szCs w:val="18"/>
        </w:rPr>
        <w:t xml:space="preserve"> исследования. М.: Наука, 1989.</w:t>
      </w:r>
    </w:p>
    <w:p w14:paraId="17E3705D"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Регионы России. Информационно-статистический сборник. -М.: Госкомстат России, 2001.</w:t>
      </w:r>
    </w:p>
    <w:p w14:paraId="0B5A506B"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88. Республика Марий Эл в цифрах. Краткий статистический сборник. Йошкар-Ола: Госкомстат </w:t>
      </w:r>
      <w:r>
        <w:rPr>
          <w:rFonts w:ascii="Verdana" w:hAnsi="Verdana"/>
          <w:color w:val="000000"/>
          <w:sz w:val="18"/>
          <w:szCs w:val="18"/>
        </w:rPr>
        <w:lastRenderedPageBreak/>
        <w:t>Республики Марий Эл, 2002.</w:t>
      </w:r>
    </w:p>
    <w:p w14:paraId="22CBC7EE"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89. </w:t>
      </w:r>
      <w:proofErr w:type="spellStart"/>
      <w:r>
        <w:rPr>
          <w:rFonts w:ascii="Verdana" w:hAnsi="Verdana"/>
          <w:color w:val="000000"/>
          <w:sz w:val="18"/>
          <w:szCs w:val="18"/>
        </w:rPr>
        <w:t>Ржаницына</w:t>
      </w:r>
      <w:proofErr w:type="spellEnd"/>
      <w:r>
        <w:rPr>
          <w:rFonts w:ascii="Verdana" w:hAnsi="Verdana"/>
          <w:color w:val="000000"/>
          <w:sz w:val="18"/>
          <w:szCs w:val="18"/>
        </w:rPr>
        <w:t xml:space="preserve"> Л. Политика доходов: этапы 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 Экономист. 1999. №9.</w:t>
      </w:r>
    </w:p>
    <w:p w14:paraId="7EC1ABA1"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Ронге Ф. Условия жизни в России// Социологические исследования. 2000. №3.</w:t>
      </w:r>
    </w:p>
    <w:p w14:paraId="66E24C34"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91. Российский статистический ежегодник 2000 г. </w:t>
      </w:r>
      <w:proofErr w:type="gramStart"/>
      <w:r>
        <w:rPr>
          <w:rFonts w:ascii="Verdana" w:hAnsi="Verdana"/>
          <w:color w:val="000000"/>
          <w:sz w:val="18"/>
          <w:szCs w:val="18"/>
        </w:rPr>
        <w:t>М. :</w:t>
      </w:r>
      <w:proofErr w:type="gramEnd"/>
      <w:r>
        <w:rPr>
          <w:rFonts w:ascii="Verdana" w:hAnsi="Verdana"/>
          <w:color w:val="000000"/>
          <w:sz w:val="18"/>
          <w:szCs w:val="18"/>
        </w:rPr>
        <w:t xml:space="preserve"> Госкомстат России, 1997.</w:t>
      </w:r>
    </w:p>
    <w:p w14:paraId="12924587"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Рощина Я. Формирование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слоя и дифференциации стилей жизни// Вопросы экономики. 1998. №3.110</w:t>
      </w:r>
    </w:p>
    <w:p w14:paraId="10820F55"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 Статистическое изучение уровня жизни населения// Вестник статистики. 198 9. № 4.</w:t>
      </w:r>
    </w:p>
    <w:p w14:paraId="6892E7B3"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Савченко П. Уровень и качество жизни: понятия,</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 современное состояние в России// Российский экономический журнал. 2000. №7.</w:t>
      </w:r>
    </w:p>
    <w:p w14:paraId="66CFA43A"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Салин</w:t>
      </w:r>
      <w:proofErr w:type="spellEnd"/>
      <w:r>
        <w:rPr>
          <w:rStyle w:val="WW8Num2z0"/>
          <w:rFonts w:ascii="Verdana" w:hAnsi="Verdana"/>
          <w:color w:val="000000"/>
          <w:sz w:val="18"/>
          <w:szCs w:val="18"/>
        </w:rPr>
        <w:t> </w:t>
      </w:r>
      <w:r>
        <w:rPr>
          <w:rFonts w:ascii="Verdana" w:hAnsi="Verdana"/>
          <w:color w:val="000000"/>
          <w:sz w:val="18"/>
          <w:szCs w:val="18"/>
        </w:rPr>
        <w:t xml:space="preserve">В.Н. Экономико-статистическое изучение потребления. </w:t>
      </w:r>
      <w:proofErr w:type="spellStart"/>
      <w:proofErr w:type="gramStart"/>
      <w:r>
        <w:rPr>
          <w:rFonts w:ascii="Verdana" w:hAnsi="Verdana"/>
          <w:color w:val="000000"/>
          <w:sz w:val="18"/>
          <w:szCs w:val="18"/>
        </w:rPr>
        <w:t>М.:Финансы</w:t>
      </w:r>
      <w:proofErr w:type="spellEnd"/>
      <w:proofErr w:type="gramEnd"/>
      <w:r>
        <w:rPr>
          <w:rFonts w:ascii="Verdana" w:hAnsi="Verdana"/>
          <w:color w:val="000000"/>
          <w:sz w:val="18"/>
          <w:szCs w:val="18"/>
        </w:rPr>
        <w:t xml:space="preserve"> и статистика, 1990 - 125 с.</w:t>
      </w:r>
    </w:p>
    <w:p w14:paraId="46DC3BFB"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Система экономико-математических моделей для анализа и прогноза уровня жизни/ Под ред.</w:t>
      </w:r>
      <w:r>
        <w:rPr>
          <w:rStyle w:val="WW8Num2z0"/>
          <w:rFonts w:ascii="Verdana" w:hAnsi="Verdana"/>
          <w:color w:val="000000"/>
          <w:sz w:val="18"/>
          <w:szCs w:val="18"/>
        </w:rPr>
        <w:t> </w:t>
      </w:r>
      <w:r>
        <w:rPr>
          <w:rStyle w:val="WW8Num3z0"/>
          <w:rFonts w:ascii="Verdana" w:hAnsi="Verdana"/>
          <w:color w:val="4682B4"/>
          <w:sz w:val="18"/>
          <w:szCs w:val="18"/>
        </w:rPr>
        <w:t>Федоренко</w:t>
      </w:r>
      <w:r>
        <w:rPr>
          <w:rStyle w:val="WW8Num2z0"/>
          <w:rFonts w:ascii="Verdana" w:hAnsi="Verdana"/>
          <w:color w:val="000000"/>
          <w:sz w:val="18"/>
          <w:szCs w:val="18"/>
        </w:rPr>
        <w:t> </w:t>
      </w:r>
      <w:r>
        <w:rPr>
          <w:rFonts w:ascii="Verdana" w:hAnsi="Verdana"/>
          <w:color w:val="000000"/>
          <w:sz w:val="18"/>
          <w:szCs w:val="18"/>
        </w:rPr>
        <w:t xml:space="preserve">Н.П., </w:t>
      </w:r>
      <w:proofErr w:type="spellStart"/>
      <w:r>
        <w:rPr>
          <w:rFonts w:ascii="Verdana" w:hAnsi="Verdana"/>
          <w:color w:val="000000"/>
          <w:sz w:val="18"/>
          <w:szCs w:val="18"/>
        </w:rPr>
        <w:t>Ромашев</w:t>
      </w:r>
      <w:proofErr w:type="spellEnd"/>
      <w:r>
        <w:rPr>
          <w:rFonts w:ascii="Verdana" w:hAnsi="Verdana"/>
          <w:color w:val="000000"/>
          <w:sz w:val="18"/>
          <w:szCs w:val="18"/>
        </w:rPr>
        <w:t>^-</w:t>
      </w:r>
      <w:proofErr w:type="spellStart"/>
      <w:r>
        <w:rPr>
          <w:rFonts w:ascii="Verdana" w:hAnsi="Verdana"/>
          <w:color w:val="000000"/>
          <w:sz w:val="18"/>
          <w:szCs w:val="18"/>
        </w:rPr>
        <w:t>ской</w:t>
      </w:r>
      <w:proofErr w:type="spellEnd"/>
      <w:r>
        <w:rPr>
          <w:rFonts w:ascii="Verdana" w:hAnsi="Verdana"/>
          <w:color w:val="000000"/>
          <w:sz w:val="18"/>
          <w:szCs w:val="18"/>
        </w:rPr>
        <w:t xml:space="preserve"> Н.М. М.: Наука, 1986. - 262 с.</w:t>
      </w:r>
    </w:p>
    <w:p w14:paraId="09F5F024"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97. </w:t>
      </w:r>
      <w:proofErr w:type="spellStart"/>
      <w:r>
        <w:rPr>
          <w:rFonts w:ascii="Verdana" w:hAnsi="Verdana"/>
          <w:color w:val="000000"/>
          <w:sz w:val="18"/>
          <w:szCs w:val="18"/>
        </w:rPr>
        <w:t>Соградов</w:t>
      </w:r>
      <w:proofErr w:type="spellEnd"/>
      <w:r>
        <w:rPr>
          <w:rFonts w:ascii="Verdana" w:hAnsi="Verdana"/>
          <w:color w:val="000000"/>
          <w:sz w:val="18"/>
          <w:szCs w:val="18"/>
        </w:rPr>
        <w:t xml:space="preserve"> А.А. Теория и методы изучения качества жизни населения. </w:t>
      </w:r>
      <w:proofErr w:type="gramStart"/>
      <w:r>
        <w:rPr>
          <w:rFonts w:ascii="Verdana" w:hAnsi="Verdana"/>
          <w:color w:val="000000"/>
          <w:sz w:val="18"/>
          <w:szCs w:val="18"/>
        </w:rPr>
        <w:t>М. :</w:t>
      </w:r>
      <w:proofErr w:type="gramEnd"/>
      <w:r>
        <w:rPr>
          <w:rFonts w:ascii="Verdana" w:hAnsi="Verdana"/>
          <w:color w:val="000000"/>
          <w:sz w:val="18"/>
          <w:szCs w:val="18"/>
        </w:rPr>
        <w:t xml:space="preserve"> Гуманитарный фонд. 1995.</w:t>
      </w:r>
    </w:p>
    <w:p w14:paraId="3B0A5465"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proofErr w:type="spellStart"/>
      <w:r>
        <w:rPr>
          <w:rStyle w:val="WW8Num3z0"/>
          <w:rFonts w:ascii="Verdana" w:hAnsi="Verdana"/>
          <w:color w:val="4682B4"/>
          <w:sz w:val="18"/>
          <w:szCs w:val="18"/>
        </w:rPr>
        <w:t>Соколин</w:t>
      </w:r>
      <w:proofErr w:type="spellEnd"/>
      <w:r>
        <w:rPr>
          <w:rStyle w:val="WW8Num2z0"/>
          <w:rFonts w:ascii="Verdana" w:hAnsi="Verdana"/>
          <w:color w:val="000000"/>
          <w:sz w:val="18"/>
          <w:szCs w:val="18"/>
        </w:rPr>
        <w:t> </w:t>
      </w:r>
      <w:r>
        <w:rPr>
          <w:rFonts w:ascii="Verdana" w:hAnsi="Verdana"/>
          <w:color w:val="000000"/>
          <w:sz w:val="18"/>
          <w:szCs w:val="18"/>
        </w:rPr>
        <w:t>В. Масштабы бедности в стране</w:t>
      </w:r>
      <w:r>
        <w:rPr>
          <w:rStyle w:val="WW8Num2z0"/>
          <w:rFonts w:ascii="Verdana" w:hAnsi="Verdana"/>
          <w:color w:val="000000"/>
          <w:sz w:val="18"/>
          <w:szCs w:val="18"/>
        </w:rPr>
        <w:t> </w:t>
      </w:r>
      <w:r>
        <w:rPr>
          <w:rStyle w:val="WW8Num3z0"/>
          <w:rFonts w:ascii="Verdana" w:hAnsi="Verdana"/>
          <w:color w:val="4682B4"/>
          <w:sz w:val="18"/>
          <w:szCs w:val="18"/>
        </w:rPr>
        <w:t>завышаются</w:t>
      </w:r>
      <w:r>
        <w:rPr>
          <w:rFonts w:ascii="Verdana" w:hAnsi="Verdana"/>
          <w:color w:val="000000"/>
          <w:sz w:val="18"/>
          <w:szCs w:val="18"/>
        </w:rPr>
        <w:t>// Труд. 2001. 14 июня.</w:t>
      </w:r>
    </w:p>
    <w:p w14:paraId="16546CD4"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Социальная статистика/ Под ред. И.И. Елисеевой. -</w:t>
      </w:r>
      <w:proofErr w:type="spellStart"/>
      <w:proofErr w:type="gramStart"/>
      <w:r>
        <w:rPr>
          <w:rFonts w:ascii="Verdana" w:hAnsi="Verdana"/>
          <w:color w:val="000000"/>
          <w:sz w:val="18"/>
          <w:szCs w:val="18"/>
        </w:rPr>
        <w:t>М.:Финансы</w:t>
      </w:r>
      <w:proofErr w:type="spellEnd"/>
      <w:proofErr w:type="gramEnd"/>
      <w:r>
        <w:rPr>
          <w:rFonts w:ascii="Verdana" w:hAnsi="Verdana"/>
          <w:color w:val="000000"/>
          <w:sz w:val="18"/>
          <w:szCs w:val="18"/>
        </w:rPr>
        <w:t xml:space="preserve"> и статистика, 2002. 480 с.</w:t>
      </w:r>
    </w:p>
    <w:p w14:paraId="3FDFB517"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100. Социальное положение и уровень жизни населения </w:t>
      </w:r>
      <w:proofErr w:type="gramStart"/>
      <w:r>
        <w:rPr>
          <w:rFonts w:ascii="Verdana" w:hAnsi="Verdana"/>
          <w:color w:val="000000"/>
          <w:sz w:val="18"/>
          <w:szCs w:val="18"/>
        </w:rPr>
        <w:t>России.-</w:t>
      </w:r>
      <w:proofErr w:type="gramEnd"/>
      <w:r>
        <w:rPr>
          <w:rFonts w:ascii="Verdana" w:hAnsi="Verdana"/>
          <w:color w:val="000000"/>
          <w:sz w:val="18"/>
          <w:szCs w:val="18"/>
        </w:rPr>
        <w:t xml:space="preserve"> М: Госкомстат РФ, 1998.</w:t>
      </w:r>
    </w:p>
    <w:p w14:paraId="0433166A"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Социальное положение и уровень жизни населения России. М.: Госкомстат России, 2003.</w:t>
      </w:r>
    </w:p>
    <w:p w14:paraId="36EF98EE"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102. </w:t>
      </w:r>
      <w:proofErr w:type="spellStart"/>
      <w:r>
        <w:rPr>
          <w:rFonts w:ascii="Verdana" w:hAnsi="Verdana"/>
          <w:color w:val="000000"/>
          <w:sz w:val="18"/>
          <w:szCs w:val="18"/>
        </w:rPr>
        <w:t>Сунде</w:t>
      </w:r>
      <w:proofErr w:type="spellEnd"/>
      <w:r>
        <w:rPr>
          <w:rFonts w:ascii="Verdana" w:hAnsi="Verdana"/>
          <w:color w:val="000000"/>
          <w:sz w:val="18"/>
          <w:szCs w:val="18"/>
        </w:rPr>
        <w:t xml:space="preserve"> К. Основные показатели уровня жизни населения и особенности их расчета в Гвинее-Бисау// Вопросы статистики. 2000. №3.</w:t>
      </w:r>
    </w:p>
    <w:p w14:paraId="20CAB3AF"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proofErr w:type="spellStart"/>
      <w:r>
        <w:rPr>
          <w:rStyle w:val="WW8Num3z0"/>
          <w:rFonts w:ascii="Verdana" w:hAnsi="Verdana"/>
          <w:color w:val="4682B4"/>
          <w:sz w:val="18"/>
          <w:szCs w:val="18"/>
        </w:rPr>
        <w:t>Суринов</w:t>
      </w:r>
      <w:proofErr w:type="spellEnd"/>
      <w:r>
        <w:rPr>
          <w:rStyle w:val="WW8Num2z0"/>
          <w:rFonts w:ascii="Verdana" w:hAnsi="Verdana"/>
          <w:color w:val="000000"/>
          <w:sz w:val="18"/>
          <w:szCs w:val="18"/>
        </w:rPr>
        <w:t> </w:t>
      </w:r>
      <w:r>
        <w:rPr>
          <w:rFonts w:ascii="Verdana" w:hAnsi="Verdana"/>
          <w:color w:val="000000"/>
          <w:sz w:val="18"/>
          <w:szCs w:val="18"/>
        </w:rPr>
        <w:t xml:space="preserve">А.Е. Доходы населения. Опыт количественных измерений. </w:t>
      </w:r>
      <w:proofErr w:type="spellStart"/>
      <w:proofErr w:type="gramStart"/>
      <w:r>
        <w:rPr>
          <w:rFonts w:ascii="Verdana" w:hAnsi="Verdana"/>
          <w:color w:val="000000"/>
          <w:sz w:val="18"/>
          <w:szCs w:val="18"/>
        </w:rPr>
        <w:t>М.:Финансы</w:t>
      </w:r>
      <w:proofErr w:type="spellEnd"/>
      <w:proofErr w:type="gramEnd"/>
      <w:r>
        <w:rPr>
          <w:rFonts w:ascii="Verdana" w:hAnsi="Verdana"/>
          <w:color w:val="000000"/>
          <w:sz w:val="18"/>
          <w:szCs w:val="18"/>
        </w:rPr>
        <w:t xml:space="preserve"> и статистика, 2000.</w:t>
      </w:r>
    </w:p>
    <w:p w14:paraId="1B5C1685"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Ткаченко А. Качество жизни населения: проблемы измерения// Власть. 2001. №2.</w:t>
      </w:r>
    </w:p>
    <w:p w14:paraId="36D8ACE8"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Тонких JI.</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доходы населения и уровень бедности// Социальное обеспечение. 2001. №5.</w:t>
      </w:r>
    </w:p>
    <w:p w14:paraId="316E09CA"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106. Социальное положение и уровень жизни России. </w:t>
      </w:r>
      <w:proofErr w:type="gramStart"/>
      <w:r>
        <w:rPr>
          <w:rFonts w:ascii="Verdana" w:hAnsi="Verdana"/>
          <w:color w:val="000000"/>
          <w:sz w:val="18"/>
          <w:szCs w:val="18"/>
        </w:rPr>
        <w:t>М. :</w:t>
      </w:r>
      <w:proofErr w:type="gramEnd"/>
      <w:r>
        <w:rPr>
          <w:rFonts w:ascii="Verdana" w:hAnsi="Verdana"/>
          <w:color w:val="000000"/>
          <w:sz w:val="18"/>
          <w:szCs w:val="18"/>
        </w:rPr>
        <w:t xml:space="preserve"> Госкомстат России, 1999.</w:t>
      </w:r>
    </w:p>
    <w:p w14:paraId="657A4520"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В.Н. Занятость, условия труда и доходы</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активного населения России// Менеджмент в России и за Рубежом. 1999. №6.</w:t>
      </w:r>
    </w:p>
    <w:p w14:paraId="1EBAC60D"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А.А. Системы оценки качества жизни и устойчивого развития// Архитектура и</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России. 1999. №4/5.</w:t>
      </w:r>
    </w:p>
    <w:p w14:paraId="7E4CAA00"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109. </w:t>
      </w:r>
      <w:proofErr w:type="spellStart"/>
      <w:r>
        <w:rPr>
          <w:rFonts w:ascii="Verdana" w:hAnsi="Verdana"/>
          <w:color w:val="000000"/>
          <w:sz w:val="18"/>
          <w:szCs w:val="18"/>
        </w:rPr>
        <w:t>Фёрстер</w:t>
      </w:r>
      <w:proofErr w:type="spellEnd"/>
      <w:r>
        <w:rPr>
          <w:rFonts w:ascii="Verdana" w:hAnsi="Verdana"/>
          <w:color w:val="000000"/>
          <w:sz w:val="18"/>
          <w:szCs w:val="18"/>
        </w:rPr>
        <w:t xml:space="preserve"> Э., </w:t>
      </w:r>
      <w:proofErr w:type="spellStart"/>
      <w:r>
        <w:rPr>
          <w:rFonts w:ascii="Verdana" w:hAnsi="Verdana"/>
          <w:color w:val="000000"/>
          <w:sz w:val="18"/>
          <w:szCs w:val="18"/>
        </w:rPr>
        <w:t>Рёнц</w:t>
      </w:r>
      <w:proofErr w:type="spellEnd"/>
      <w:r>
        <w:rPr>
          <w:rFonts w:ascii="Verdana" w:hAnsi="Verdana"/>
          <w:color w:val="000000"/>
          <w:sz w:val="18"/>
          <w:szCs w:val="18"/>
        </w:rPr>
        <w:t xml:space="preserve"> Б. Методы корреляционного и регрессионного анализа. </w:t>
      </w:r>
      <w:proofErr w:type="spellStart"/>
      <w:r>
        <w:rPr>
          <w:rFonts w:ascii="Verdana" w:hAnsi="Verdana"/>
          <w:color w:val="000000"/>
          <w:sz w:val="18"/>
          <w:szCs w:val="18"/>
        </w:rPr>
        <w:t>М.гФинансы</w:t>
      </w:r>
      <w:proofErr w:type="spellEnd"/>
      <w:r>
        <w:rPr>
          <w:rFonts w:ascii="Verdana" w:hAnsi="Verdana"/>
          <w:color w:val="000000"/>
          <w:sz w:val="18"/>
          <w:szCs w:val="18"/>
        </w:rPr>
        <w:t xml:space="preserve"> и статистика, 1983. - 302с.</w:t>
      </w:r>
    </w:p>
    <w:p w14:paraId="5E22B490"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Применение регрессионного анализа в условиях</w:t>
      </w:r>
      <w:r>
        <w:rPr>
          <w:rStyle w:val="WW8Num2z0"/>
          <w:rFonts w:ascii="Verdana" w:hAnsi="Verdana"/>
          <w:color w:val="000000"/>
          <w:sz w:val="18"/>
          <w:szCs w:val="18"/>
        </w:rPr>
        <w:t> </w:t>
      </w:r>
      <w:proofErr w:type="spellStart"/>
      <w:r>
        <w:rPr>
          <w:rStyle w:val="WW8Num3z0"/>
          <w:rFonts w:ascii="Verdana" w:hAnsi="Verdana"/>
          <w:color w:val="4682B4"/>
          <w:sz w:val="18"/>
          <w:szCs w:val="18"/>
        </w:rPr>
        <w:t>мультиколлинеарности</w:t>
      </w:r>
      <w:proofErr w:type="spellEnd"/>
      <w:r>
        <w:rPr>
          <w:rStyle w:val="WW8Num2z0"/>
          <w:rFonts w:ascii="Verdana" w:hAnsi="Verdana"/>
          <w:color w:val="000000"/>
          <w:sz w:val="18"/>
          <w:szCs w:val="18"/>
        </w:rPr>
        <w:t> </w:t>
      </w:r>
      <w:r>
        <w:rPr>
          <w:rFonts w:ascii="Verdana" w:hAnsi="Verdana"/>
          <w:color w:val="000000"/>
          <w:sz w:val="18"/>
          <w:szCs w:val="18"/>
        </w:rPr>
        <w:t>экономических показателей. -</w:t>
      </w:r>
      <w:proofErr w:type="gramStart"/>
      <w:r>
        <w:rPr>
          <w:rFonts w:ascii="Verdana" w:hAnsi="Verdana"/>
          <w:color w:val="000000"/>
          <w:sz w:val="18"/>
          <w:szCs w:val="18"/>
        </w:rPr>
        <w:t>М.:МЭСИ</w:t>
      </w:r>
      <w:proofErr w:type="gramEnd"/>
      <w:r>
        <w:rPr>
          <w:rFonts w:ascii="Verdana" w:hAnsi="Verdana"/>
          <w:color w:val="000000"/>
          <w:sz w:val="18"/>
          <w:szCs w:val="18"/>
        </w:rPr>
        <w:t>, 1988. 125 с.</w:t>
      </w:r>
    </w:p>
    <w:p w14:paraId="7475EE2C"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Ханин</w:t>
      </w:r>
      <w:r>
        <w:rPr>
          <w:rStyle w:val="WW8Num2z0"/>
          <w:rFonts w:ascii="Verdana" w:hAnsi="Verdana"/>
          <w:color w:val="000000"/>
          <w:sz w:val="18"/>
          <w:szCs w:val="18"/>
        </w:rPr>
        <w:t> </w:t>
      </w:r>
      <w:r>
        <w:rPr>
          <w:rFonts w:ascii="Verdana" w:hAnsi="Verdana"/>
          <w:color w:val="000000"/>
          <w:sz w:val="18"/>
          <w:szCs w:val="18"/>
        </w:rPr>
        <w:t>Г.И. Перераспределение доходов населения как фактор ускорения экономического развития и обеспечения социальной стабильности// ЭКО. 2002. №6. *</w:t>
      </w:r>
    </w:p>
    <w:p w14:paraId="6B3F0378"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112. </w:t>
      </w:r>
      <w:proofErr w:type="spellStart"/>
      <w:r>
        <w:rPr>
          <w:rFonts w:ascii="Verdana" w:hAnsi="Verdana"/>
          <w:color w:val="000000"/>
          <w:sz w:val="18"/>
          <w:szCs w:val="18"/>
        </w:rPr>
        <w:t>Харман</w:t>
      </w:r>
      <w:proofErr w:type="spellEnd"/>
      <w:r>
        <w:rPr>
          <w:rFonts w:ascii="Verdana" w:hAnsi="Verdana"/>
          <w:color w:val="000000"/>
          <w:sz w:val="18"/>
          <w:szCs w:val="18"/>
        </w:rPr>
        <w:t xml:space="preserve"> Г. Современный факторный анализ/ Пер. с англ. -М.: Статистика, 1972.</w:t>
      </w:r>
    </w:p>
    <w:p w14:paraId="6B750B9A"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113. </w:t>
      </w:r>
      <w:proofErr w:type="spellStart"/>
      <w:r>
        <w:rPr>
          <w:rFonts w:ascii="Verdana" w:hAnsi="Verdana"/>
          <w:color w:val="000000"/>
          <w:sz w:val="18"/>
          <w:szCs w:val="18"/>
        </w:rPr>
        <w:t>Хикинс</w:t>
      </w:r>
      <w:proofErr w:type="spellEnd"/>
      <w:r>
        <w:rPr>
          <w:rFonts w:ascii="Verdana" w:hAnsi="Verdana"/>
          <w:color w:val="000000"/>
          <w:sz w:val="18"/>
          <w:szCs w:val="18"/>
        </w:rPr>
        <w:t xml:space="preserve"> Дж. Стоимость и</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1993.</w:t>
      </w:r>
    </w:p>
    <w:p w14:paraId="044AFA47"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114. Эконометрика/ Под ред. И.И. Елисеевой. </w:t>
      </w:r>
      <w:proofErr w:type="spellStart"/>
      <w:proofErr w:type="gramStart"/>
      <w:r>
        <w:rPr>
          <w:rFonts w:ascii="Verdana" w:hAnsi="Verdana"/>
          <w:color w:val="000000"/>
          <w:sz w:val="18"/>
          <w:szCs w:val="18"/>
        </w:rPr>
        <w:t>М.:Финансы</w:t>
      </w:r>
      <w:proofErr w:type="spellEnd"/>
      <w:proofErr w:type="gramEnd"/>
      <w:r>
        <w:rPr>
          <w:rFonts w:ascii="Verdana" w:hAnsi="Verdana"/>
          <w:color w:val="000000"/>
          <w:sz w:val="18"/>
          <w:szCs w:val="18"/>
        </w:rPr>
        <w:t xml:space="preserve"> и статистика, 2003. - 344 с.</w:t>
      </w:r>
    </w:p>
    <w:p w14:paraId="4B70157D"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В.В., Кобылина Н.К. Республика Карелия: уровень и масштабы бедности населения// Вопросы статистики. 2001. №6.</w:t>
      </w:r>
    </w:p>
    <w:p w14:paraId="25F52FE2" w14:textId="77777777" w:rsidR="00A20262" w:rsidRDefault="00A20262" w:rsidP="00A202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Ярыгина Т. Что за душой у людей, идущих к рынку// Известия// 1991. б декабря.</w:t>
      </w:r>
    </w:p>
    <w:p w14:paraId="4A3AB1EA" w14:textId="77777777" w:rsidR="00A20262" w:rsidRPr="00A20262" w:rsidRDefault="00A20262" w:rsidP="00A20262">
      <w:pPr>
        <w:pStyle w:val="WW8Num1z2"/>
        <w:shd w:val="clear" w:color="auto" w:fill="F7F7F7"/>
        <w:spacing w:after="0" w:line="270" w:lineRule="atLeast"/>
        <w:rPr>
          <w:rFonts w:ascii="Verdana" w:hAnsi="Verdana"/>
          <w:color w:val="000000"/>
          <w:sz w:val="18"/>
          <w:szCs w:val="18"/>
          <w:lang w:val="en-US"/>
        </w:rPr>
      </w:pPr>
      <w:r w:rsidRPr="00A20262">
        <w:rPr>
          <w:rFonts w:ascii="Verdana" w:hAnsi="Verdana"/>
          <w:color w:val="000000"/>
          <w:sz w:val="18"/>
          <w:szCs w:val="18"/>
          <w:lang w:val="en-US"/>
        </w:rPr>
        <w:t xml:space="preserve">117. </w:t>
      </w:r>
      <w:proofErr w:type="spellStart"/>
      <w:r w:rsidRPr="00A20262">
        <w:rPr>
          <w:rFonts w:ascii="Verdana" w:hAnsi="Verdana"/>
          <w:color w:val="000000"/>
          <w:sz w:val="18"/>
          <w:szCs w:val="18"/>
          <w:lang w:val="en-US"/>
        </w:rPr>
        <w:t>Baltagi</w:t>
      </w:r>
      <w:proofErr w:type="spellEnd"/>
      <w:r w:rsidRPr="00A20262">
        <w:rPr>
          <w:rFonts w:ascii="Verdana" w:hAnsi="Verdana"/>
          <w:color w:val="000000"/>
          <w:sz w:val="18"/>
          <w:szCs w:val="18"/>
          <w:lang w:val="en-US"/>
        </w:rPr>
        <w:t xml:space="preserve"> </w:t>
      </w:r>
      <w:r>
        <w:rPr>
          <w:rFonts w:ascii="Verdana" w:hAnsi="Verdana"/>
          <w:color w:val="000000"/>
          <w:sz w:val="18"/>
          <w:szCs w:val="18"/>
        </w:rPr>
        <w:t>В</w:t>
      </w:r>
      <w:r w:rsidRPr="00A20262">
        <w:rPr>
          <w:rFonts w:ascii="Verdana" w:hAnsi="Verdana"/>
          <w:color w:val="000000"/>
          <w:sz w:val="18"/>
          <w:szCs w:val="18"/>
          <w:lang w:val="en-US"/>
        </w:rPr>
        <w:t>.</w:t>
      </w:r>
      <w:r>
        <w:rPr>
          <w:rFonts w:ascii="Verdana" w:hAnsi="Verdana"/>
          <w:color w:val="000000"/>
          <w:sz w:val="18"/>
          <w:szCs w:val="18"/>
        </w:rPr>
        <w:t>Н</w:t>
      </w:r>
      <w:r w:rsidRPr="00A20262">
        <w:rPr>
          <w:rFonts w:ascii="Verdana" w:hAnsi="Verdana"/>
          <w:color w:val="000000"/>
          <w:sz w:val="18"/>
          <w:szCs w:val="18"/>
          <w:lang w:val="en-US"/>
        </w:rPr>
        <w:t>. Econometric Analysis of Panel Data. John Willey and Sons, New York., 1995.</w:t>
      </w:r>
    </w:p>
    <w:p w14:paraId="48C83C6B" w14:textId="77777777" w:rsidR="00A20262" w:rsidRPr="00A20262" w:rsidRDefault="00A20262" w:rsidP="00A20262">
      <w:pPr>
        <w:pStyle w:val="WW8Num1z2"/>
        <w:shd w:val="clear" w:color="auto" w:fill="F7F7F7"/>
        <w:spacing w:after="0" w:line="270" w:lineRule="atLeast"/>
        <w:rPr>
          <w:rFonts w:ascii="Verdana" w:hAnsi="Verdana"/>
          <w:color w:val="000000"/>
          <w:sz w:val="18"/>
          <w:szCs w:val="18"/>
          <w:lang w:val="en-US"/>
        </w:rPr>
      </w:pPr>
      <w:r w:rsidRPr="00A20262">
        <w:rPr>
          <w:rFonts w:ascii="Verdana" w:hAnsi="Verdana"/>
          <w:color w:val="000000"/>
          <w:sz w:val="18"/>
          <w:szCs w:val="18"/>
          <w:lang w:val="en-US"/>
        </w:rPr>
        <w:t>118. Bond S.R. Dynamic panel data models: A guide to micro data methods and practice. Nuffield College. Oxford and Institute for Fiscal Studies, 2002. - 36 c.</w:t>
      </w:r>
    </w:p>
    <w:p w14:paraId="44C2A99D" w14:textId="77777777" w:rsidR="00A20262" w:rsidRPr="00A20262" w:rsidRDefault="00A20262" w:rsidP="00A20262">
      <w:pPr>
        <w:pStyle w:val="WW8Num1z2"/>
        <w:shd w:val="clear" w:color="auto" w:fill="F7F7F7"/>
        <w:spacing w:after="0" w:line="270" w:lineRule="atLeast"/>
        <w:rPr>
          <w:rFonts w:ascii="Verdana" w:hAnsi="Verdana"/>
          <w:color w:val="000000"/>
          <w:sz w:val="18"/>
          <w:szCs w:val="18"/>
          <w:lang w:val="en-US"/>
        </w:rPr>
      </w:pPr>
      <w:r w:rsidRPr="00A20262">
        <w:rPr>
          <w:rFonts w:ascii="Verdana" w:hAnsi="Verdana"/>
          <w:color w:val="000000"/>
          <w:sz w:val="18"/>
          <w:szCs w:val="18"/>
          <w:lang w:val="en-US"/>
        </w:rPr>
        <w:t xml:space="preserve">119. Cattel R.B. The </w:t>
      </w:r>
      <w:proofErr w:type="spellStart"/>
      <w:r w:rsidRPr="00A20262">
        <w:rPr>
          <w:rFonts w:ascii="Verdana" w:hAnsi="Verdana"/>
          <w:color w:val="000000"/>
          <w:sz w:val="18"/>
          <w:szCs w:val="18"/>
          <w:lang w:val="en-US"/>
        </w:rPr>
        <w:t>scree</w:t>
      </w:r>
      <w:proofErr w:type="spellEnd"/>
      <w:r w:rsidRPr="00A20262">
        <w:rPr>
          <w:rFonts w:ascii="Verdana" w:hAnsi="Verdana"/>
          <w:color w:val="000000"/>
          <w:sz w:val="18"/>
          <w:szCs w:val="18"/>
          <w:lang w:val="en-US"/>
        </w:rPr>
        <w:t xml:space="preserve"> test the number of factors. </w:t>
      </w:r>
      <w:proofErr w:type="spellStart"/>
      <w:r w:rsidRPr="00A20262">
        <w:rPr>
          <w:rFonts w:ascii="Verdana" w:hAnsi="Verdana"/>
          <w:color w:val="000000"/>
          <w:sz w:val="18"/>
          <w:szCs w:val="18"/>
          <w:lang w:val="en-US"/>
        </w:rPr>
        <w:t>Mul-tivar</w:t>
      </w:r>
      <w:proofErr w:type="spellEnd"/>
      <w:r w:rsidRPr="00A20262">
        <w:rPr>
          <w:rFonts w:ascii="Verdana" w:hAnsi="Verdana"/>
          <w:color w:val="000000"/>
          <w:sz w:val="18"/>
          <w:szCs w:val="18"/>
          <w:lang w:val="en-US"/>
        </w:rPr>
        <w:t xml:space="preserve">. </w:t>
      </w:r>
      <w:proofErr w:type="spellStart"/>
      <w:r w:rsidRPr="00A20262">
        <w:rPr>
          <w:rFonts w:ascii="Verdana" w:hAnsi="Verdana"/>
          <w:color w:val="000000"/>
          <w:sz w:val="18"/>
          <w:szCs w:val="18"/>
          <w:lang w:val="en-US"/>
        </w:rPr>
        <w:t>Behav</w:t>
      </w:r>
      <w:proofErr w:type="spellEnd"/>
      <w:r w:rsidRPr="00A20262">
        <w:rPr>
          <w:rFonts w:ascii="Verdana" w:hAnsi="Verdana"/>
          <w:color w:val="000000"/>
          <w:sz w:val="18"/>
          <w:szCs w:val="18"/>
          <w:lang w:val="en-US"/>
        </w:rPr>
        <w:t>. Rec., 1966, 1, 245-276 c.</w:t>
      </w:r>
    </w:p>
    <w:p w14:paraId="7AF1D694" w14:textId="77777777" w:rsidR="00A20262" w:rsidRPr="00A20262" w:rsidRDefault="00A20262" w:rsidP="00A20262">
      <w:pPr>
        <w:pStyle w:val="WW8Num1z2"/>
        <w:shd w:val="clear" w:color="auto" w:fill="F7F7F7"/>
        <w:spacing w:after="0" w:line="270" w:lineRule="atLeast"/>
        <w:rPr>
          <w:rFonts w:ascii="Verdana" w:hAnsi="Verdana"/>
          <w:color w:val="000000"/>
          <w:sz w:val="18"/>
          <w:szCs w:val="18"/>
          <w:lang w:val="en-US"/>
        </w:rPr>
      </w:pPr>
      <w:r w:rsidRPr="00A20262">
        <w:rPr>
          <w:rFonts w:ascii="Verdana" w:hAnsi="Verdana"/>
          <w:color w:val="000000"/>
          <w:sz w:val="18"/>
          <w:szCs w:val="18"/>
          <w:lang w:val="en-US"/>
        </w:rPr>
        <w:t xml:space="preserve">120. </w:t>
      </w:r>
      <w:proofErr w:type="spellStart"/>
      <w:r w:rsidRPr="00A20262">
        <w:rPr>
          <w:rFonts w:ascii="Verdana" w:hAnsi="Verdana"/>
          <w:color w:val="000000"/>
          <w:sz w:val="18"/>
          <w:szCs w:val="18"/>
          <w:lang w:val="en-US"/>
        </w:rPr>
        <w:t>Franses</w:t>
      </w:r>
      <w:proofErr w:type="spellEnd"/>
      <w:r w:rsidRPr="00A20262">
        <w:rPr>
          <w:rFonts w:ascii="Verdana" w:hAnsi="Verdana"/>
          <w:color w:val="000000"/>
          <w:sz w:val="18"/>
          <w:szCs w:val="18"/>
          <w:lang w:val="en-US"/>
        </w:rPr>
        <w:t xml:space="preserve"> P.H. On modeling panels of time series.</w:t>
      </w:r>
    </w:p>
    <w:p w14:paraId="2AC1F735" w14:textId="77777777" w:rsidR="00A20262" w:rsidRPr="00A20262" w:rsidRDefault="00A20262" w:rsidP="00A20262">
      <w:pPr>
        <w:pStyle w:val="WW8Num1z2"/>
        <w:shd w:val="clear" w:color="auto" w:fill="F7F7F7"/>
        <w:spacing w:after="0" w:line="270" w:lineRule="atLeast"/>
        <w:rPr>
          <w:rFonts w:ascii="Verdana" w:hAnsi="Verdana"/>
          <w:color w:val="000000"/>
          <w:sz w:val="18"/>
          <w:szCs w:val="18"/>
          <w:lang w:val="en-US"/>
        </w:rPr>
      </w:pPr>
      <w:r w:rsidRPr="00A20262">
        <w:rPr>
          <w:rFonts w:ascii="Verdana" w:hAnsi="Verdana"/>
          <w:color w:val="000000"/>
          <w:sz w:val="18"/>
          <w:szCs w:val="18"/>
          <w:lang w:val="en-US"/>
        </w:rPr>
        <w:t>121. Econometric Institute Report, 2002. 20 c.112</w:t>
      </w:r>
    </w:p>
    <w:p w14:paraId="6E358770" w14:textId="77777777" w:rsidR="00A20262" w:rsidRPr="00A20262" w:rsidRDefault="00A20262" w:rsidP="00A20262">
      <w:pPr>
        <w:pStyle w:val="WW8Num1z2"/>
        <w:shd w:val="clear" w:color="auto" w:fill="F7F7F7"/>
        <w:spacing w:after="0" w:line="270" w:lineRule="atLeast"/>
        <w:rPr>
          <w:rFonts w:ascii="Verdana" w:hAnsi="Verdana"/>
          <w:color w:val="000000"/>
          <w:sz w:val="18"/>
          <w:szCs w:val="18"/>
          <w:lang w:val="en-US"/>
        </w:rPr>
      </w:pPr>
      <w:r w:rsidRPr="00A20262">
        <w:rPr>
          <w:rFonts w:ascii="Verdana" w:hAnsi="Verdana"/>
          <w:color w:val="000000"/>
          <w:sz w:val="18"/>
          <w:szCs w:val="18"/>
          <w:lang w:val="en-US"/>
        </w:rPr>
        <w:t xml:space="preserve">122. </w:t>
      </w:r>
      <w:proofErr w:type="spellStart"/>
      <w:r w:rsidRPr="00A20262">
        <w:rPr>
          <w:rFonts w:ascii="Verdana" w:hAnsi="Verdana"/>
          <w:color w:val="000000"/>
          <w:sz w:val="18"/>
          <w:szCs w:val="18"/>
          <w:lang w:val="en-US"/>
        </w:rPr>
        <w:t>Honore</w:t>
      </w:r>
      <w:proofErr w:type="spellEnd"/>
      <w:r w:rsidRPr="00A20262">
        <w:rPr>
          <w:rFonts w:ascii="Verdana" w:hAnsi="Verdana"/>
          <w:color w:val="000000"/>
          <w:sz w:val="18"/>
          <w:szCs w:val="18"/>
          <w:lang w:val="en-US"/>
        </w:rPr>
        <w:t xml:space="preserve"> </w:t>
      </w:r>
      <w:r>
        <w:rPr>
          <w:rFonts w:ascii="Verdana" w:hAnsi="Verdana"/>
          <w:color w:val="000000"/>
          <w:sz w:val="18"/>
          <w:szCs w:val="18"/>
        </w:rPr>
        <w:t>В</w:t>
      </w:r>
      <w:r w:rsidRPr="00A20262">
        <w:rPr>
          <w:rFonts w:ascii="Verdana" w:hAnsi="Verdana"/>
          <w:color w:val="000000"/>
          <w:sz w:val="18"/>
          <w:szCs w:val="18"/>
          <w:lang w:val="en-US"/>
        </w:rPr>
        <w:t xml:space="preserve">.E. </w:t>
      </w:r>
      <w:proofErr w:type="gramStart"/>
      <w:r w:rsidRPr="00A20262">
        <w:rPr>
          <w:rFonts w:ascii="Verdana" w:hAnsi="Verdana"/>
          <w:color w:val="000000"/>
          <w:sz w:val="18"/>
          <w:szCs w:val="18"/>
          <w:lang w:val="en-US"/>
        </w:rPr>
        <w:t>Nonlinear</w:t>
      </w:r>
      <w:proofErr w:type="gramEnd"/>
      <w:r w:rsidRPr="00A20262">
        <w:rPr>
          <w:rFonts w:ascii="Verdana" w:hAnsi="Verdana"/>
          <w:color w:val="000000"/>
          <w:sz w:val="18"/>
          <w:szCs w:val="18"/>
          <w:lang w:val="en-US"/>
        </w:rPr>
        <w:t xml:space="preserve"> models with panel data. Prince'-ton University., 2003. - 22 c. v</w:t>
      </w:r>
    </w:p>
    <w:p w14:paraId="1699D611" w14:textId="77777777" w:rsidR="00A20262" w:rsidRPr="00A20262" w:rsidRDefault="00A20262" w:rsidP="00A20262">
      <w:pPr>
        <w:pStyle w:val="WW8Num1z2"/>
        <w:shd w:val="clear" w:color="auto" w:fill="F7F7F7"/>
        <w:spacing w:after="0" w:line="270" w:lineRule="atLeast"/>
        <w:rPr>
          <w:rFonts w:ascii="Verdana" w:hAnsi="Verdana"/>
          <w:color w:val="000000"/>
          <w:sz w:val="18"/>
          <w:szCs w:val="18"/>
          <w:lang w:val="en-US"/>
        </w:rPr>
      </w:pPr>
      <w:r w:rsidRPr="00A20262">
        <w:rPr>
          <w:rFonts w:ascii="Verdana" w:hAnsi="Verdana"/>
          <w:color w:val="000000"/>
          <w:sz w:val="18"/>
          <w:szCs w:val="18"/>
          <w:lang w:val="en-US"/>
        </w:rPr>
        <w:t xml:space="preserve">123. Horn J. L. </w:t>
      </w:r>
      <w:proofErr w:type="spellStart"/>
      <w:r w:rsidRPr="00A20262">
        <w:rPr>
          <w:rFonts w:ascii="Verdana" w:hAnsi="Verdana"/>
          <w:color w:val="000000"/>
          <w:sz w:val="18"/>
          <w:szCs w:val="18"/>
          <w:lang w:val="en-US"/>
        </w:rPr>
        <w:t>Jraf</w:t>
      </w:r>
      <w:proofErr w:type="spellEnd"/>
      <w:r w:rsidRPr="00A20262">
        <w:rPr>
          <w:rFonts w:ascii="Verdana" w:hAnsi="Verdana"/>
          <w:color w:val="000000"/>
          <w:sz w:val="18"/>
          <w:szCs w:val="18"/>
          <w:lang w:val="en-US"/>
        </w:rPr>
        <w:t xml:space="preserve"> </w:t>
      </w:r>
      <w:proofErr w:type="spellStart"/>
      <w:r w:rsidRPr="00A20262">
        <w:rPr>
          <w:rFonts w:ascii="Verdana" w:hAnsi="Verdana"/>
          <w:color w:val="000000"/>
          <w:sz w:val="18"/>
          <w:szCs w:val="18"/>
          <w:lang w:val="en-US"/>
        </w:rPr>
        <w:t>ionale</w:t>
      </w:r>
      <w:proofErr w:type="spellEnd"/>
      <w:r w:rsidRPr="00A20262">
        <w:rPr>
          <w:rFonts w:ascii="Verdana" w:hAnsi="Verdana"/>
          <w:color w:val="000000"/>
          <w:sz w:val="18"/>
          <w:szCs w:val="18"/>
          <w:lang w:val="en-US"/>
        </w:rPr>
        <w:t xml:space="preserve"> and test for the number of factors in factor analysis. </w:t>
      </w:r>
      <w:proofErr w:type="spellStart"/>
      <w:r w:rsidRPr="00A20262">
        <w:rPr>
          <w:rFonts w:ascii="Verdana" w:hAnsi="Verdana"/>
          <w:color w:val="000000"/>
          <w:sz w:val="18"/>
          <w:szCs w:val="18"/>
          <w:lang w:val="en-US"/>
        </w:rPr>
        <w:t>Psychometrika</w:t>
      </w:r>
      <w:proofErr w:type="spellEnd"/>
      <w:r w:rsidRPr="00A20262">
        <w:rPr>
          <w:rFonts w:ascii="Verdana" w:hAnsi="Verdana"/>
          <w:color w:val="000000"/>
          <w:sz w:val="18"/>
          <w:szCs w:val="18"/>
          <w:lang w:val="en-US"/>
        </w:rPr>
        <w:t xml:space="preserve">, </w:t>
      </w:r>
      <w:r w:rsidRPr="00A20262">
        <w:rPr>
          <w:rFonts w:ascii="Verdana" w:hAnsi="Verdana"/>
          <w:color w:val="000000"/>
          <w:sz w:val="18"/>
          <w:szCs w:val="18"/>
          <w:lang w:val="en-US"/>
        </w:rPr>
        <w:lastRenderedPageBreak/>
        <w:t>1965, 30, 179-185 c.</w:t>
      </w:r>
    </w:p>
    <w:p w14:paraId="26B5FFC0" w14:textId="77777777" w:rsidR="00A20262" w:rsidRPr="00A20262" w:rsidRDefault="00A20262" w:rsidP="00A20262">
      <w:pPr>
        <w:pStyle w:val="WW8Num1z2"/>
        <w:shd w:val="clear" w:color="auto" w:fill="F7F7F7"/>
        <w:spacing w:after="0" w:line="270" w:lineRule="atLeast"/>
        <w:rPr>
          <w:rFonts w:ascii="Verdana" w:hAnsi="Verdana"/>
          <w:color w:val="000000"/>
          <w:sz w:val="18"/>
          <w:szCs w:val="18"/>
          <w:lang w:val="en-US"/>
        </w:rPr>
      </w:pPr>
      <w:r w:rsidRPr="00A20262">
        <w:rPr>
          <w:rFonts w:ascii="Verdana" w:hAnsi="Verdana"/>
          <w:color w:val="000000"/>
          <w:sz w:val="18"/>
          <w:szCs w:val="18"/>
          <w:lang w:val="en-US"/>
        </w:rPr>
        <w:t>124. Human development report 1990. New York. 1990.</w:t>
      </w:r>
    </w:p>
    <w:p w14:paraId="2F213DB8" w14:textId="77777777" w:rsidR="00A20262" w:rsidRPr="00A20262" w:rsidRDefault="00A20262" w:rsidP="00A20262">
      <w:pPr>
        <w:pStyle w:val="WW8Num1z2"/>
        <w:shd w:val="clear" w:color="auto" w:fill="F7F7F7"/>
        <w:spacing w:after="0" w:line="270" w:lineRule="atLeast"/>
        <w:rPr>
          <w:rFonts w:ascii="Verdana" w:hAnsi="Verdana"/>
          <w:color w:val="000000"/>
          <w:sz w:val="18"/>
          <w:szCs w:val="18"/>
          <w:lang w:val="en-US"/>
        </w:rPr>
      </w:pPr>
      <w:r w:rsidRPr="00A20262">
        <w:rPr>
          <w:rFonts w:ascii="Verdana" w:hAnsi="Verdana"/>
          <w:color w:val="000000"/>
          <w:sz w:val="18"/>
          <w:szCs w:val="18"/>
          <w:lang w:val="en-US"/>
        </w:rPr>
        <w:t>125. Jeffrey M. Econometric Analysis of Cross Section and Panel Data Wooldridge. 2001.</w:t>
      </w:r>
    </w:p>
    <w:p w14:paraId="294994EF" w14:textId="77777777" w:rsidR="00A20262" w:rsidRPr="00A20262" w:rsidRDefault="00A20262" w:rsidP="00A20262">
      <w:pPr>
        <w:pStyle w:val="WW8Num1z2"/>
        <w:shd w:val="clear" w:color="auto" w:fill="F7F7F7"/>
        <w:spacing w:after="0" w:line="270" w:lineRule="atLeast"/>
        <w:rPr>
          <w:rFonts w:ascii="Verdana" w:hAnsi="Verdana"/>
          <w:color w:val="000000"/>
          <w:sz w:val="18"/>
          <w:szCs w:val="18"/>
          <w:lang w:val="en-US"/>
        </w:rPr>
      </w:pPr>
      <w:r w:rsidRPr="00A20262">
        <w:rPr>
          <w:rFonts w:ascii="Verdana" w:hAnsi="Verdana"/>
          <w:color w:val="000000"/>
          <w:sz w:val="18"/>
          <w:szCs w:val="18"/>
          <w:lang w:val="en-US"/>
        </w:rPr>
        <w:t xml:space="preserve">126. </w:t>
      </w:r>
      <w:proofErr w:type="spellStart"/>
      <w:r w:rsidRPr="00A20262">
        <w:rPr>
          <w:rFonts w:ascii="Verdana" w:hAnsi="Verdana"/>
          <w:color w:val="000000"/>
          <w:sz w:val="18"/>
          <w:szCs w:val="18"/>
          <w:lang w:val="en-US"/>
        </w:rPr>
        <w:t>Kruiniger</w:t>
      </w:r>
      <w:proofErr w:type="spellEnd"/>
      <w:r w:rsidRPr="00A20262">
        <w:rPr>
          <w:rFonts w:ascii="Verdana" w:hAnsi="Verdana"/>
          <w:color w:val="000000"/>
          <w:sz w:val="18"/>
          <w:szCs w:val="18"/>
          <w:lang w:val="en-US"/>
        </w:rPr>
        <w:t xml:space="preserve"> H. On the estimation of panel regression models with fixed effects. Department of Economics Queen Mary. University of London., 2002 - 41 c.</w:t>
      </w:r>
    </w:p>
    <w:p w14:paraId="06E36D8B" w14:textId="77777777" w:rsidR="00A20262" w:rsidRPr="00A20262" w:rsidRDefault="00A20262" w:rsidP="00A20262">
      <w:pPr>
        <w:pStyle w:val="WW8Num1z2"/>
        <w:shd w:val="clear" w:color="auto" w:fill="F7F7F7"/>
        <w:spacing w:after="0" w:line="270" w:lineRule="atLeast"/>
        <w:rPr>
          <w:rFonts w:ascii="Verdana" w:hAnsi="Verdana"/>
          <w:color w:val="000000"/>
          <w:sz w:val="18"/>
          <w:szCs w:val="18"/>
          <w:lang w:val="en-US"/>
        </w:rPr>
      </w:pPr>
      <w:r w:rsidRPr="00A20262">
        <w:rPr>
          <w:rFonts w:ascii="Verdana" w:hAnsi="Verdana"/>
          <w:color w:val="000000"/>
          <w:sz w:val="18"/>
          <w:szCs w:val="18"/>
          <w:lang w:val="en-US"/>
        </w:rPr>
        <w:t xml:space="preserve">127. </w:t>
      </w:r>
      <w:proofErr w:type="spellStart"/>
      <w:r w:rsidRPr="00A20262">
        <w:rPr>
          <w:rFonts w:ascii="Verdana" w:hAnsi="Verdana"/>
          <w:color w:val="000000"/>
          <w:sz w:val="18"/>
          <w:szCs w:val="18"/>
          <w:lang w:val="en-US"/>
        </w:rPr>
        <w:t>Matyas</w:t>
      </w:r>
      <w:proofErr w:type="spellEnd"/>
      <w:r w:rsidRPr="00A20262">
        <w:rPr>
          <w:rFonts w:ascii="Verdana" w:hAnsi="Verdana"/>
          <w:color w:val="000000"/>
          <w:sz w:val="18"/>
          <w:szCs w:val="18"/>
          <w:lang w:val="en-US"/>
        </w:rPr>
        <w:t xml:space="preserve"> L. and </w:t>
      </w:r>
      <w:proofErr w:type="spellStart"/>
      <w:r w:rsidRPr="00A20262">
        <w:rPr>
          <w:rFonts w:ascii="Verdana" w:hAnsi="Verdana"/>
          <w:color w:val="000000"/>
          <w:sz w:val="18"/>
          <w:szCs w:val="18"/>
          <w:lang w:val="en-US"/>
        </w:rPr>
        <w:t>Sevestre</w:t>
      </w:r>
      <w:proofErr w:type="spellEnd"/>
      <w:r w:rsidRPr="00A20262">
        <w:rPr>
          <w:rFonts w:ascii="Verdana" w:hAnsi="Verdana"/>
          <w:color w:val="000000"/>
          <w:sz w:val="18"/>
          <w:szCs w:val="18"/>
          <w:lang w:val="en-US"/>
        </w:rPr>
        <w:t xml:space="preserve"> P. The econometric of panel data. A handbook of theory and application. 2nd revised edition, Kluwer Academic Publisher, Dordrecht.</w:t>
      </w:r>
    </w:p>
    <w:p w14:paraId="5DEE235E" w14:textId="77777777" w:rsidR="00A20262" w:rsidRPr="00A20262" w:rsidRDefault="00A20262" w:rsidP="00A20262">
      <w:pPr>
        <w:pStyle w:val="WW8Num1z2"/>
        <w:shd w:val="clear" w:color="auto" w:fill="F7F7F7"/>
        <w:spacing w:after="0" w:line="270" w:lineRule="atLeast"/>
        <w:rPr>
          <w:rFonts w:ascii="Verdana" w:hAnsi="Verdana"/>
          <w:color w:val="000000"/>
          <w:sz w:val="18"/>
          <w:szCs w:val="18"/>
          <w:lang w:val="en-US"/>
        </w:rPr>
      </w:pPr>
      <w:r w:rsidRPr="00A20262">
        <w:rPr>
          <w:rFonts w:ascii="Verdana" w:hAnsi="Verdana"/>
          <w:color w:val="000000"/>
          <w:sz w:val="18"/>
          <w:szCs w:val="18"/>
          <w:lang w:val="en-US"/>
        </w:rPr>
        <w:t xml:space="preserve">128. </w:t>
      </w:r>
      <w:proofErr w:type="spellStart"/>
      <w:r w:rsidRPr="00A20262">
        <w:rPr>
          <w:rFonts w:ascii="Verdana" w:hAnsi="Verdana"/>
          <w:color w:val="000000"/>
          <w:sz w:val="18"/>
          <w:szCs w:val="18"/>
          <w:lang w:val="en-US"/>
        </w:rPr>
        <w:t>Nerlove</w:t>
      </w:r>
      <w:proofErr w:type="spellEnd"/>
      <w:r w:rsidRPr="00A20262">
        <w:rPr>
          <w:rFonts w:ascii="Verdana" w:hAnsi="Verdana"/>
          <w:color w:val="000000"/>
          <w:sz w:val="18"/>
          <w:szCs w:val="18"/>
          <w:lang w:val="en-US"/>
        </w:rPr>
        <w:t xml:space="preserve"> M. An Essay on the History of Panel Data Econometrics. Department of Agricultural and Resource Economics University of Maryland., 2000 - 65 c.</w:t>
      </w:r>
    </w:p>
    <w:p w14:paraId="0CEB6AE8" w14:textId="23B881E2" w:rsidR="004455E3" w:rsidRPr="00A20262" w:rsidRDefault="00A20262" w:rsidP="00A20262">
      <w:pPr>
        <w:rPr>
          <w:lang w:val="en-US"/>
        </w:rPr>
      </w:pPr>
      <w:r w:rsidRPr="00A20262">
        <w:rPr>
          <w:rFonts w:ascii="Verdana" w:hAnsi="Verdana"/>
          <w:color w:val="000000"/>
          <w:sz w:val="18"/>
          <w:szCs w:val="18"/>
          <w:lang w:val="en-US"/>
        </w:rPr>
        <w:br/>
      </w:r>
      <w:r w:rsidRPr="00A20262">
        <w:rPr>
          <w:rFonts w:ascii="Verdana" w:hAnsi="Verdana"/>
          <w:color w:val="000000"/>
          <w:sz w:val="18"/>
          <w:szCs w:val="18"/>
          <w:lang w:val="en-US"/>
        </w:rPr>
        <w:br/>
      </w:r>
      <w:bookmarkStart w:id="0" w:name="_GoBack"/>
      <w:bookmarkEnd w:id="0"/>
    </w:p>
    <w:sectPr w:rsidR="004455E3" w:rsidRPr="00A2026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7C45E" w14:textId="77777777" w:rsidR="00611919" w:rsidRDefault="00611919">
      <w:pPr>
        <w:spacing w:after="0" w:line="240" w:lineRule="auto"/>
      </w:pPr>
      <w:r>
        <w:separator/>
      </w:r>
    </w:p>
  </w:endnote>
  <w:endnote w:type="continuationSeparator" w:id="0">
    <w:p w14:paraId="358B01A4" w14:textId="77777777" w:rsidR="00611919" w:rsidRDefault="00611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5ACD8" w14:textId="77777777" w:rsidR="00611919" w:rsidRDefault="00611919">
      <w:pPr>
        <w:spacing w:after="0" w:line="240" w:lineRule="auto"/>
      </w:pPr>
      <w:r>
        <w:separator/>
      </w:r>
    </w:p>
  </w:footnote>
  <w:footnote w:type="continuationSeparator" w:id="0">
    <w:p w14:paraId="17316CA6" w14:textId="77777777" w:rsidR="00611919" w:rsidRDefault="00611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191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11FF-98EE-4873-8518-F72EE6BE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13245</TotalTime>
  <Pages>9</Pages>
  <Words>4064</Words>
  <Characters>23165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1563</cp:revision>
  <cp:lastPrinted>2009-02-06T05:36:00Z</cp:lastPrinted>
  <dcterms:created xsi:type="dcterms:W3CDTF">2016-05-04T14:28:00Z</dcterms:created>
  <dcterms:modified xsi:type="dcterms:W3CDTF">2016-08-28T11:51:00Z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