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97BB7D" w14:textId="14E23B5B" w:rsidR="00A51083" w:rsidRPr="00761559" w:rsidRDefault="00761559" w:rsidP="00761559">
      <w:bookmarkStart w:id="0" w:name="_GoBack"/>
      <w:proofErr w:type="spellStart"/>
      <w:r>
        <w:rPr>
          <w:rFonts w:ascii="Verdana" w:hAnsi="Verdana"/>
          <w:b/>
          <w:bCs/>
          <w:color w:val="000000"/>
          <w:shd w:val="clear" w:color="auto" w:fill="FFFFFF"/>
        </w:rPr>
        <w:t>Савон</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Тетяна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Миколаївна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Особливості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провадження</w:t>
      </w:r>
      <w:proofErr w:type="spellEnd"/>
      <w:r>
        <w:rPr>
          <w:rFonts w:ascii="Verdana" w:hAnsi="Verdana"/>
          <w:b/>
          <w:bCs/>
          <w:color w:val="000000"/>
          <w:shd w:val="clear" w:color="auto" w:fill="FFFFFF"/>
        </w:rPr>
        <w:t xml:space="preserve"> в </w:t>
      </w:r>
      <w:proofErr w:type="spellStart"/>
      <w:r>
        <w:rPr>
          <w:rFonts w:ascii="Verdana" w:hAnsi="Verdana"/>
          <w:b/>
          <w:bCs/>
          <w:color w:val="000000"/>
          <w:shd w:val="clear" w:color="auto" w:fill="FFFFFF"/>
        </w:rPr>
        <w:t>адміністративному</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судочинстві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України</w:t>
      </w:r>
      <w:proofErr w:type="spellEnd"/>
      <w:r>
        <w:rPr>
          <w:rFonts w:ascii="Verdana" w:hAnsi="Verdana"/>
          <w:b/>
          <w:bCs/>
          <w:color w:val="000000"/>
          <w:shd w:val="clear" w:color="auto" w:fill="FFFFFF"/>
        </w:rPr>
        <w:t xml:space="preserve"> за </w:t>
      </w:r>
      <w:proofErr w:type="spellStart"/>
      <w:r>
        <w:rPr>
          <w:rFonts w:ascii="Verdana" w:hAnsi="Verdana"/>
          <w:b/>
          <w:bCs/>
          <w:color w:val="000000"/>
          <w:shd w:val="clear" w:color="auto" w:fill="FFFFFF"/>
        </w:rPr>
        <w:t>відсутності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сторін</w:t>
      </w:r>
      <w:proofErr w:type="spellEnd"/>
      <w:r>
        <w:rPr>
          <w:rFonts w:ascii="Verdana" w:hAnsi="Verdana"/>
          <w:b/>
          <w:bCs/>
          <w:color w:val="000000"/>
          <w:shd w:val="clear" w:color="auto" w:fill="FFFFFF"/>
        </w:rPr>
        <w:t xml:space="preserve"> та </w:t>
      </w:r>
      <w:proofErr w:type="spellStart"/>
      <w:r>
        <w:rPr>
          <w:rFonts w:ascii="Verdana" w:hAnsi="Verdana"/>
          <w:b/>
          <w:bCs/>
          <w:color w:val="000000"/>
          <w:shd w:val="clear" w:color="auto" w:fill="FFFFFF"/>
        </w:rPr>
        <w:t>третіх</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осіб</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юрид</w:t>
      </w:r>
      <w:proofErr w:type="spellEnd"/>
      <w:r>
        <w:rPr>
          <w:rFonts w:ascii="Verdana" w:hAnsi="Verdana"/>
          <w:b/>
          <w:bCs/>
          <w:color w:val="000000"/>
          <w:shd w:val="clear" w:color="auto" w:fill="FFFFFF"/>
        </w:rPr>
        <w:t xml:space="preserve">. наук: 12.00.07, </w:t>
      </w:r>
      <w:proofErr w:type="spellStart"/>
      <w:r>
        <w:rPr>
          <w:rFonts w:ascii="Verdana" w:hAnsi="Verdana"/>
          <w:b/>
          <w:bCs/>
          <w:color w:val="000000"/>
          <w:shd w:val="clear" w:color="auto" w:fill="FFFFFF"/>
        </w:rPr>
        <w:t>Міжрегіон</w:t>
      </w:r>
      <w:proofErr w:type="spellEnd"/>
      <w:r>
        <w:rPr>
          <w:rFonts w:ascii="Verdana" w:hAnsi="Verdana"/>
          <w:b/>
          <w:bCs/>
          <w:color w:val="000000"/>
          <w:shd w:val="clear" w:color="auto" w:fill="FFFFFF"/>
        </w:rPr>
        <w:t xml:space="preserve">. акад. упр. персоналом.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100 с.</w:t>
      </w:r>
    </w:p>
    <w:sectPr w:rsidR="00A51083" w:rsidRPr="00761559"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0C867F" w14:textId="77777777" w:rsidR="00220032" w:rsidRDefault="00220032">
      <w:pPr>
        <w:spacing w:after="0" w:line="240" w:lineRule="auto"/>
      </w:pPr>
      <w:r>
        <w:separator/>
      </w:r>
    </w:p>
  </w:endnote>
  <w:endnote w:type="continuationSeparator" w:id="0">
    <w:p w14:paraId="10CC0DBF" w14:textId="77777777" w:rsidR="00220032" w:rsidRDefault="002200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118D55" w14:textId="77777777" w:rsidR="00220032" w:rsidRDefault="00220032">
      <w:pPr>
        <w:spacing w:after="0" w:line="240" w:lineRule="auto"/>
      </w:pPr>
      <w:r>
        <w:separator/>
      </w:r>
    </w:p>
  </w:footnote>
  <w:footnote w:type="continuationSeparator" w:id="0">
    <w:p w14:paraId="12ACC500" w14:textId="77777777" w:rsidR="00220032" w:rsidRDefault="002200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multilevel"/>
    <w:tmpl w:val="00000004"/>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19" w15:restartNumberingAfterBreak="0">
    <w:nsid w:val="00000011"/>
    <w:multiLevelType w:val="multilevel"/>
    <w:tmpl w:val="0000001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0"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3" w15:restartNumberingAfterBreak="0">
    <w:nsid w:val="00000041"/>
    <w:multiLevelType w:val="multilevel"/>
    <w:tmpl w:val="0000004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24" w15:restartNumberingAfterBreak="0">
    <w:nsid w:val="00000045"/>
    <w:multiLevelType w:val="multilevel"/>
    <w:tmpl w:val="0000004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5" w15:restartNumberingAfterBreak="0">
    <w:nsid w:val="0000004B"/>
    <w:multiLevelType w:val="multilevel"/>
    <w:tmpl w:val="0000004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6" w15:restartNumberingAfterBreak="0">
    <w:nsid w:val="0000004D"/>
    <w:multiLevelType w:val="multilevel"/>
    <w:tmpl w:val="0000004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7" w15:restartNumberingAfterBreak="0">
    <w:nsid w:val="0000004F"/>
    <w:multiLevelType w:val="multilevel"/>
    <w:tmpl w:val="0000004E"/>
    <w:lvl w:ilvl="0">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8" w15:restartNumberingAfterBreak="0">
    <w:nsid w:val="00000051"/>
    <w:multiLevelType w:val="multilevel"/>
    <w:tmpl w:val="00000050"/>
    <w:lvl w:ilvl="0">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9" w15:restartNumberingAfterBreak="0">
    <w:nsid w:val="00000053"/>
    <w:multiLevelType w:val="multilevel"/>
    <w:tmpl w:val="00000052"/>
    <w:lvl w:ilvl="0">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0" w15:restartNumberingAfterBreak="0">
    <w:nsid w:val="00000055"/>
    <w:multiLevelType w:val="multilevel"/>
    <w:tmpl w:val="00000054"/>
    <w:lvl w:ilvl="0">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1" w15:restartNumberingAfterBreak="0">
    <w:nsid w:val="00000057"/>
    <w:multiLevelType w:val="multilevel"/>
    <w:tmpl w:val="00000056"/>
    <w:lvl w:ilvl="0">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2" w15:restartNumberingAfterBreak="0">
    <w:nsid w:val="00000059"/>
    <w:multiLevelType w:val="multilevel"/>
    <w:tmpl w:val="00000058"/>
    <w:lvl w:ilvl="0">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3" w15:restartNumberingAfterBreak="0">
    <w:nsid w:val="0000005B"/>
    <w:multiLevelType w:val="multilevel"/>
    <w:tmpl w:val="0000005A"/>
    <w:lvl w:ilvl="0">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4" w15:restartNumberingAfterBreak="0">
    <w:nsid w:val="0000005D"/>
    <w:multiLevelType w:val="multilevel"/>
    <w:tmpl w:val="0000005C"/>
    <w:lvl w:ilvl="0">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5" w15:restartNumberingAfterBreak="0">
    <w:nsid w:val="0000005F"/>
    <w:multiLevelType w:val="multilevel"/>
    <w:tmpl w:val="0000005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36" w15:restartNumberingAfterBreak="0">
    <w:nsid w:val="00000061"/>
    <w:multiLevelType w:val="multilevel"/>
    <w:tmpl w:val="00000060"/>
    <w:lvl w:ilvl="0">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7" w15:restartNumberingAfterBreak="0">
    <w:nsid w:val="03E359CD"/>
    <w:multiLevelType w:val="singleLevel"/>
    <w:tmpl w:val="BD68E8AE"/>
    <w:lvl w:ilvl="0">
      <w:start w:val="10"/>
      <w:numFmt w:val="decimal"/>
      <w:lvlText w:val="%1."/>
      <w:legacy w:legacy="1" w:legacySpace="0" w:legacyIndent="269"/>
      <w:lvlJc w:val="left"/>
      <w:rPr>
        <w:rFonts w:ascii="Times New Roman" w:hAnsi="Times New Roman" w:cs="Times New Roman" w:hint="default"/>
      </w:rPr>
    </w:lvl>
  </w:abstractNum>
  <w:abstractNum w:abstractNumId="38" w15:restartNumberingAfterBreak="0">
    <w:nsid w:val="056F1BEE"/>
    <w:multiLevelType w:val="hybridMultilevel"/>
    <w:tmpl w:val="458C866C"/>
    <w:lvl w:ilvl="0" w:tplc="43D6E0A0">
      <w:start w:val="65535"/>
      <w:numFmt w:val="bullet"/>
      <w:lvlText w:val="-"/>
      <w:lvlJc w:val="left"/>
      <w:pPr>
        <w:tabs>
          <w:tab w:val="num" w:pos="1440"/>
        </w:tabs>
        <w:ind w:left="1440" w:firstLine="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0" w15:restartNumberingAfterBreak="0">
    <w:nsid w:val="14291102"/>
    <w:multiLevelType w:val="multilevel"/>
    <w:tmpl w:val="5EC6465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15:restartNumberingAfterBreak="0">
    <w:nsid w:val="1EC7738D"/>
    <w:multiLevelType w:val="multilevel"/>
    <w:tmpl w:val="63B6A7D0"/>
    <w:lvl w:ilvl="0">
      <w:start w:val="4"/>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15:restartNumberingAfterBreak="0">
    <w:nsid w:val="2E63376C"/>
    <w:multiLevelType w:val="hybridMultilevel"/>
    <w:tmpl w:val="BC603056"/>
    <w:lvl w:ilvl="0" w:tplc="0F9644F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3" w15:restartNumberingAfterBreak="0">
    <w:nsid w:val="323C6E45"/>
    <w:multiLevelType w:val="hybridMultilevel"/>
    <w:tmpl w:val="DE48F2CE"/>
    <w:lvl w:ilvl="0" w:tplc="F666312C">
      <w:start w:val="3"/>
      <w:numFmt w:val="bullet"/>
      <w:lvlText w:val="–"/>
      <w:lvlJc w:val="left"/>
      <w:pPr>
        <w:tabs>
          <w:tab w:val="num" w:pos="1875"/>
        </w:tabs>
        <w:ind w:left="1875" w:hanging="115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346C4E4F"/>
    <w:multiLevelType w:val="hybridMultilevel"/>
    <w:tmpl w:val="94F62E88"/>
    <w:lvl w:ilvl="0" w:tplc="1AFEF33A">
      <w:start w:val="1"/>
      <w:numFmt w:val="decimal"/>
      <w:lvlText w:val="%1."/>
      <w:lvlJc w:val="left"/>
      <w:pPr>
        <w:tabs>
          <w:tab w:val="num" w:pos="644"/>
        </w:tabs>
        <w:ind w:left="644" w:hanging="360"/>
      </w:pPr>
      <w:rPr>
        <w:rFonts w:ascii="Times New Roman" w:hAnsi="Times New Roman"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46" w15:restartNumberingAfterBreak="0">
    <w:nsid w:val="38C93023"/>
    <w:multiLevelType w:val="hybridMultilevel"/>
    <w:tmpl w:val="0394A8E6"/>
    <w:lvl w:ilvl="0" w:tplc="276E21F4">
      <w:numFmt w:val="bullet"/>
      <w:lvlText w:val="–"/>
      <w:lvlJc w:val="left"/>
      <w:pPr>
        <w:tabs>
          <w:tab w:val="num" w:pos="1879"/>
        </w:tabs>
        <w:ind w:left="1879" w:hanging="117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15:restartNumberingAfterBreak="0">
    <w:nsid w:val="3B195D0F"/>
    <w:multiLevelType w:val="hybridMultilevel"/>
    <w:tmpl w:val="82928530"/>
    <w:lvl w:ilvl="0" w:tplc="0E424B36">
      <w:start w:val="1"/>
      <w:numFmt w:val="decimal"/>
      <w:lvlText w:val="%1."/>
      <w:lvlJc w:val="left"/>
      <w:pPr>
        <w:tabs>
          <w:tab w:val="num" w:pos="1080"/>
        </w:tabs>
        <w:ind w:left="1080" w:hanging="360"/>
      </w:pPr>
      <w:rPr>
        <w:i w:val="0"/>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8" w15:restartNumberingAfterBreak="0">
    <w:nsid w:val="40A538F7"/>
    <w:multiLevelType w:val="hybridMultilevel"/>
    <w:tmpl w:val="F5160054"/>
    <w:lvl w:ilvl="0" w:tplc="D1EE439A">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42D93C6C"/>
    <w:multiLevelType w:val="hybridMultilevel"/>
    <w:tmpl w:val="3CEA698E"/>
    <w:lvl w:ilvl="0" w:tplc="0DA4B7E4">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15:restartNumberingAfterBreak="0">
    <w:nsid w:val="457562DF"/>
    <w:multiLevelType w:val="hybridMultilevel"/>
    <w:tmpl w:val="943AF58A"/>
    <w:lvl w:ilvl="0" w:tplc="1FB84A6E">
      <w:start w:val="1"/>
      <w:numFmt w:val="bullet"/>
      <w:lvlText w:val=""/>
      <w:lvlJc w:val="left"/>
      <w:pPr>
        <w:tabs>
          <w:tab w:val="num" w:pos="370"/>
        </w:tabs>
        <w:ind w:left="37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05C2904"/>
    <w:multiLevelType w:val="multilevel"/>
    <w:tmpl w:val="13A02E1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15:restartNumberingAfterBreak="0">
    <w:nsid w:val="575F307C"/>
    <w:multiLevelType w:val="singleLevel"/>
    <w:tmpl w:val="9DE0327E"/>
    <w:lvl w:ilvl="0">
      <w:start w:val="1"/>
      <w:numFmt w:val="decimal"/>
      <w:lvlText w:val="%1."/>
      <w:legacy w:legacy="1" w:legacySpace="0" w:legacyIndent="204"/>
      <w:lvlJc w:val="left"/>
      <w:rPr>
        <w:rFonts w:ascii="Times New Roman" w:hAnsi="Times New Roman" w:cs="Times New Roman" w:hint="default"/>
      </w:rPr>
    </w:lvl>
  </w:abstractNum>
  <w:abstractNum w:abstractNumId="5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5"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6" w15:restartNumberingAfterBreak="0">
    <w:nsid w:val="6C471E07"/>
    <w:multiLevelType w:val="hybridMultilevel"/>
    <w:tmpl w:val="4106D09E"/>
    <w:lvl w:ilvl="0" w:tplc="EBE0B29A">
      <w:start w:val="1"/>
      <w:numFmt w:val="decimal"/>
      <w:lvlText w:val="%1."/>
      <w:lvlJc w:val="left"/>
      <w:pPr>
        <w:tabs>
          <w:tab w:val="num" w:pos="1890"/>
        </w:tabs>
        <w:ind w:left="1890" w:hanging="117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7" w15:restartNumberingAfterBreak="0">
    <w:nsid w:val="70221E13"/>
    <w:multiLevelType w:val="hybridMultilevel"/>
    <w:tmpl w:val="399461D4"/>
    <w:lvl w:ilvl="0" w:tplc="63E608FA">
      <w:start w:val="1"/>
      <w:numFmt w:val="decimal"/>
      <w:lvlText w:val="%1."/>
      <w:lvlJc w:val="left"/>
      <w:pPr>
        <w:tabs>
          <w:tab w:val="num" w:pos="720"/>
        </w:tabs>
        <w:ind w:left="720" w:hanging="360"/>
      </w:pPr>
      <w:rPr>
        <w:b w:val="0"/>
        <w:i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15:restartNumberingAfterBreak="0">
    <w:nsid w:val="79660597"/>
    <w:multiLevelType w:val="multilevel"/>
    <w:tmpl w:val="381A93F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9" w15:restartNumberingAfterBreak="0">
    <w:nsid w:val="7B9602A3"/>
    <w:multiLevelType w:val="singleLevel"/>
    <w:tmpl w:val="CAF0E444"/>
    <w:lvl w:ilvl="0">
      <w:start w:val="16"/>
      <w:numFmt w:val="decimal"/>
      <w:lvlText w:val="%1."/>
      <w:legacy w:legacy="1" w:legacySpace="0" w:legacyIndent="331"/>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
  </w:num>
  <w:num w:numId="7">
    <w:abstractNumId w:val="8"/>
  </w:num>
  <w:num w:numId="8">
    <w:abstractNumId w:val="10"/>
  </w:num>
  <w:num w:numId="9">
    <w:abstractNumId w:val="12"/>
  </w:num>
  <w:num w:numId="10">
    <w:abstractNumId w:val="14"/>
  </w:num>
  <w:num w:numId="11">
    <w:abstractNumId w:val="16"/>
  </w:num>
  <w:num w:numId="12">
    <w:abstractNumId w:val="18"/>
  </w:num>
  <w:num w:numId="13">
    <w:abstractNumId w:val="19"/>
  </w:num>
  <w:num w:numId="14">
    <w:abstractNumId w:val="23"/>
  </w:num>
  <w:num w:numId="15">
    <w:abstractNumId w:val="24"/>
  </w:num>
  <w:num w:numId="16">
    <w:abstractNumId w:val="25"/>
  </w:num>
  <w:num w:numId="17">
    <w:abstractNumId w:val="26"/>
  </w:num>
  <w:num w:numId="18">
    <w:abstractNumId w:val="27"/>
  </w:num>
  <w:num w:numId="19">
    <w:abstractNumId w:val="28"/>
  </w:num>
  <w:num w:numId="20">
    <w:abstractNumId w:val="29"/>
  </w:num>
  <w:num w:numId="21">
    <w:abstractNumId w:val="30"/>
  </w:num>
  <w:num w:numId="22">
    <w:abstractNumId w:val="31"/>
  </w:num>
  <w:num w:numId="23">
    <w:abstractNumId w:val="32"/>
  </w:num>
  <w:num w:numId="24">
    <w:abstractNumId w:val="33"/>
  </w:num>
  <w:num w:numId="25">
    <w:abstractNumId w:val="34"/>
  </w:num>
  <w:num w:numId="26">
    <w:abstractNumId w:val="35"/>
  </w:num>
  <w:num w:numId="27">
    <w:abstractNumId w:val="36"/>
  </w:num>
  <w:num w:numId="28">
    <w:abstractNumId w:val="58"/>
  </w:num>
  <w:num w:numId="29">
    <w:abstractNumId w:val="40"/>
  </w:num>
  <w:num w:numId="30">
    <w:abstractNumId w:val="52"/>
  </w:num>
  <w:num w:numId="31">
    <w:abstractNumId w:val="41"/>
  </w:num>
  <w:num w:numId="32">
    <w:abstractNumId w:val="43"/>
  </w:num>
  <w:num w:numId="33">
    <w:abstractNumId w:val="56"/>
  </w:num>
  <w:num w:numId="34">
    <w:abstractNumId w:val="38"/>
  </w:num>
  <w:num w:numId="35">
    <w:abstractNumId w:val="57"/>
  </w:num>
  <w:num w:numId="36">
    <w:abstractNumId w:val="50"/>
  </w:num>
  <w:num w:numId="37">
    <w:abstractNumId w:val="48"/>
  </w:num>
  <w:num w:numId="38">
    <w:abstractNumId w:val="44"/>
  </w:num>
  <w:num w:numId="39">
    <w:abstractNumId w:val="53"/>
  </w:num>
  <w:num w:numId="40">
    <w:abstractNumId w:val="37"/>
  </w:num>
  <w:num w:numId="41">
    <w:abstractNumId w:val="59"/>
  </w:num>
  <w:num w:numId="42">
    <w:abstractNumId w:val="51"/>
  </w:num>
  <w:num w:numId="43">
    <w:abstractNumId w:val="47"/>
  </w:num>
  <w:num w:numId="44">
    <w:abstractNumId w:val="42"/>
  </w:num>
  <w:num w:numId="45">
    <w:abstractNumId w:val="4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5DEE"/>
    <w:rsid w:val="000665CD"/>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58A4"/>
    <w:rsid w:val="000A5E02"/>
    <w:rsid w:val="000A6176"/>
    <w:rsid w:val="000A63E0"/>
    <w:rsid w:val="000A6DAB"/>
    <w:rsid w:val="000B0134"/>
    <w:rsid w:val="000B0213"/>
    <w:rsid w:val="000B05CF"/>
    <w:rsid w:val="000B10E8"/>
    <w:rsid w:val="000B24E1"/>
    <w:rsid w:val="000B3055"/>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577"/>
    <w:rsid w:val="000C3BE2"/>
    <w:rsid w:val="000C4165"/>
    <w:rsid w:val="000C4575"/>
    <w:rsid w:val="000C4A80"/>
    <w:rsid w:val="000C4AC2"/>
    <w:rsid w:val="000C54E2"/>
    <w:rsid w:val="000C5656"/>
    <w:rsid w:val="000C5B0B"/>
    <w:rsid w:val="000C642B"/>
    <w:rsid w:val="000C6A43"/>
    <w:rsid w:val="000C6B5A"/>
    <w:rsid w:val="000C6ED2"/>
    <w:rsid w:val="000C70EF"/>
    <w:rsid w:val="000C78A7"/>
    <w:rsid w:val="000D1561"/>
    <w:rsid w:val="000D1A1C"/>
    <w:rsid w:val="000D223F"/>
    <w:rsid w:val="000D3048"/>
    <w:rsid w:val="000D3AC9"/>
    <w:rsid w:val="000D4185"/>
    <w:rsid w:val="000D4EDD"/>
    <w:rsid w:val="000D53D8"/>
    <w:rsid w:val="000D5A69"/>
    <w:rsid w:val="000D5C56"/>
    <w:rsid w:val="000D5C67"/>
    <w:rsid w:val="000D6035"/>
    <w:rsid w:val="000D676A"/>
    <w:rsid w:val="000D6C59"/>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238"/>
    <w:rsid w:val="00163329"/>
    <w:rsid w:val="001635A9"/>
    <w:rsid w:val="00163E5F"/>
    <w:rsid w:val="001646DB"/>
    <w:rsid w:val="00165161"/>
    <w:rsid w:val="001655F6"/>
    <w:rsid w:val="00165809"/>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87B"/>
    <w:rsid w:val="00172CDA"/>
    <w:rsid w:val="00173464"/>
    <w:rsid w:val="00173911"/>
    <w:rsid w:val="0017475F"/>
    <w:rsid w:val="0017495E"/>
    <w:rsid w:val="00175BA9"/>
    <w:rsid w:val="001764AB"/>
    <w:rsid w:val="001769F4"/>
    <w:rsid w:val="00177AD1"/>
    <w:rsid w:val="00177CB7"/>
    <w:rsid w:val="00180EF4"/>
    <w:rsid w:val="00181F4E"/>
    <w:rsid w:val="00181FEA"/>
    <w:rsid w:val="0018307D"/>
    <w:rsid w:val="00183814"/>
    <w:rsid w:val="00183E5B"/>
    <w:rsid w:val="001840DE"/>
    <w:rsid w:val="00184F38"/>
    <w:rsid w:val="00184F64"/>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97FAD"/>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6BC0"/>
    <w:rsid w:val="001A70D7"/>
    <w:rsid w:val="001A7214"/>
    <w:rsid w:val="001A76A2"/>
    <w:rsid w:val="001A7932"/>
    <w:rsid w:val="001B00E0"/>
    <w:rsid w:val="001B018A"/>
    <w:rsid w:val="001B023D"/>
    <w:rsid w:val="001B128D"/>
    <w:rsid w:val="001B1D30"/>
    <w:rsid w:val="001B320C"/>
    <w:rsid w:val="001B3945"/>
    <w:rsid w:val="001B4468"/>
    <w:rsid w:val="001B4892"/>
    <w:rsid w:val="001B69D5"/>
    <w:rsid w:val="001B7295"/>
    <w:rsid w:val="001B78DE"/>
    <w:rsid w:val="001B7D20"/>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514"/>
    <w:rsid w:val="001F2803"/>
    <w:rsid w:val="001F2A35"/>
    <w:rsid w:val="001F2DEF"/>
    <w:rsid w:val="001F2E31"/>
    <w:rsid w:val="001F3230"/>
    <w:rsid w:val="001F3703"/>
    <w:rsid w:val="001F4C4A"/>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ADA"/>
    <w:rsid w:val="00205B24"/>
    <w:rsid w:val="002061D3"/>
    <w:rsid w:val="002064B7"/>
    <w:rsid w:val="00206777"/>
    <w:rsid w:val="00206E86"/>
    <w:rsid w:val="002070F6"/>
    <w:rsid w:val="0020735B"/>
    <w:rsid w:val="00207A3B"/>
    <w:rsid w:val="00210170"/>
    <w:rsid w:val="002101CD"/>
    <w:rsid w:val="00211081"/>
    <w:rsid w:val="002115E4"/>
    <w:rsid w:val="0021226F"/>
    <w:rsid w:val="00212471"/>
    <w:rsid w:val="00212CFF"/>
    <w:rsid w:val="00213FCD"/>
    <w:rsid w:val="002140A6"/>
    <w:rsid w:val="00214350"/>
    <w:rsid w:val="002147A1"/>
    <w:rsid w:val="00215B0B"/>
    <w:rsid w:val="002167B7"/>
    <w:rsid w:val="0021779C"/>
    <w:rsid w:val="00217B16"/>
    <w:rsid w:val="00220032"/>
    <w:rsid w:val="00221CC5"/>
    <w:rsid w:val="002225F0"/>
    <w:rsid w:val="0022286E"/>
    <w:rsid w:val="00222E06"/>
    <w:rsid w:val="00223976"/>
    <w:rsid w:val="0022522C"/>
    <w:rsid w:val="00226DCF"/>
    <w:rsid w:val="00226FCA"/>
    <w:rsid w:val="002301F7"/>
    <w:rsid w:val="0023092C"/>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7005C"/>
    <w:rsid w:val="0027128A"/>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2A37"/>
    <w:rsid w:val="002855FE"/>
    <w:rsid w:val="0028644F"/>
    <w:rsid w:val="002869FE"/>
    <w:rsid w:val="00287ADD"/>
    <w:rsid w:val="00287B18"/>
    <w:rsid w:val="00287B51"/>
    <w:rsid w:val="00287DEA"/>
    <w:rsid w:val="00287E52"/>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59E5"/>
    <w:rsid w:val="002B5E44"/>
    <w:rsid w:val="002B5E6A"/>
    <w:rsid w:val="002B5E6E"/>
    <w:rsid w:val="002B6321"/>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6A99"/>
    <w:rsid w:val="002C745B"/>
    <w:rsid w:val="002C7C79"/>
    <w:rsid w:val="002C7E07"/>
    <w:rsid w:val="002D07EA"/>
    <w:rsid w:val="002D1200"/>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42B"/>
    <w:rsid w:val="00315EA6"/>
    <w:rsid w:val="00315F0E"/>
    <w:rsid w:val="00316257"/>
    <w:rsid w:val="003167C5"/>
    <w:rsid w:val="003169E4"/>
    <w:rsid w:val="003178F5"/>
    <w:rsid w:val="00317DC4"/>
    <w:rsid w:val="0032013A"/>
    <w:rsid w:val="003203FC"/>
    <w:rsid w:val="0032108C"/>
    <w:rsid w:val="00321FBC"/>
    <w:rsid w:val="00322CCC"/>
    <w:rsid w:val="00323234"/>
    <w:rsid w:val="003233B8"/>
    <w:rsid w:val="00323DF7"/>
    <w:rsid w:val="003245D1"/>
    <w:rsid w:val="00324933"/>
    <w:rsid w:val="00325251"/>
    <w:rsid w:val="00326026"/>
    <w:rsid w:val="00326B37"/>
    <w:rsid w:val="00330DFC"/>
    <w:rsid w:val="003317D3"/>
    <w:rsid w:val="00332066"/>
    <w:rsid w:val="0033294A"/>
    <w:rsid w:val="003330FA"/>
    <w:rsid w:val="00333284"/>
    <w:rsid w:val="003332F0"/>
    <w:rsid w:val="00333611"/>
    <w:rsid w:val="00333902"/>
    <w:rsid w:val="003339AD"/>
    <w:rsid w:val="00333E55"/>
    <w:rsid w:val="003343FE"/>
    <w:rsid w:val="00334B93"/>
    <w:rsid w:val="00335034"/>
    <w:rsid w:val="003352F0"/>
    <w:rsid w:val="00335B44"/>
    <w:rsid w:val="00336037"/>
    <w:rsid w:val="003364CD"/>
    <w:rsid w:val="003365DA"/>
    <w:rsid w:val="00337238"/>
    <w:rsid w:val="003373F2"/>
    <w:rsid w:val="00337777"/>
    <w:rsid w:val="0034032C"/>
    <w:rsid w:val="00340618"/>
    <w:rsid w:val="0034109E"/>
    <w:rsid w:val="00342270"/>
    <w:rsid w:val="00343E2D"/>
    <w:rsid w:val="0034480A"/>
    <w:rsid w:val="00345B7E"/>
    <w:rsid w:val="00345F06"/>
    <w:rsid w:val="0034688E"/>
    <w:rsid w:val="003468CB"/>
    <w:rsid w:val="00346FB3"/>
    <w:rsid w:val="0034730E"/>
    <w:rsid w:val="00347B2B"/>
    <w:rsid w:val="003504F3"/>
    <w:rsid w:val="00351AE4"/>
    <w:rsid w:val="00351B4E"/>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61F"/>
    <w:rsid w:val="00363624"/>
    <w:rsid w:val="00363A77"/>
    <w:rsid w:val="00363B35"/>
    <w:rsid w:val="00364657"/>
    <w:rsid w:val="00364663"/>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9DC"/>
    <w:rsid w:val="00374EAE"/>
    <w:rsid w:val="003755D5"/>
    <w:rsid w:val="00375CAA"/>
    <w:rsid w:val="003760BC"/>
    <w:rsid w:val="003768EE"/>
    <w:rsid w:val="003769E2"/>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DCD"/>
    <w:rsid w:val="003A06A7"/>
    <w:rsid w:val="003A0AC8"/>
    <w:rsid w:val="003A1394"/>
    <w:rsid w:val="003A162D"/>
    <w:rsid w:val="003A1A8A"/>
    <w:rsid w:val="003A2039"/>
    <w:rsid w:val="003A28D3"/>
    <w:rsid w:val="003A2AE5"/>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4B50"/>
    <w:rsid w:val="00405F44"/>
    <w:rsid w:val="004061C4"/>
    <w:rsid w:val="00406356"/>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F4A"/>
    <w:rsid w:val="00416A77"/>
    <w:rsid w:val="0041725F"/>
    <w:rsid w:val="00417A3F"/>
    <w:rsid w:val="00417AFB"/>
    <w:rsid w:val="0042002F"/>
    <w:rsid w:val="00420A4C"/>
    <w:rsid w:val="0042158D"/>
    <w:rsid w:val="00421D78"/>
    <w:rsid w:val="00422949"/>
    <w:rsid w:val="004245AB"/>
    <w:rsid w:val="0042488A"/>
    <w:rsid w:val="00425DB9"/>
    <w:rsid w:val="004263C4"/>
    <w:rsid w:val="00426BE0"/>
    <w:rsid w:val="0042741C"/>
    <w:rsid w:val="0042790E"/>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E84"/>
    <w:rsid w:val="00456EA3"/>
    <w:rsid w:val="00457315"/>
    <w:rsid w:val="00460301"/>
    <w:rsid w:val="004606AC"/>
    <w:rsid w:val="004609A8"/>
    <w:rsid w:val="00461547"/>
    <w:rsid w:val="004621D8"/>
    <w:rsid w:val="00462483"/>
    <w:rsid w:val="00462915"/>
    <w:rsid w:val="0046367E"/>
    <w:rsid w:val="00463907"/>
    <w:rsid w:val="0046478B"/>
    <w:rsid w:val="00464811"/>
    <w:rsid w:val="00464E6D"/>
    <w:rsid w:val="004651AB"/>
    <w:rsid w:val="00465251"/>
    <w:rsid w:val="00466D82"/>
    <w:rsid w:val="0046782D"/>
    <w:rsid w:val="0047007D"/>
    <w:rsid w:val="00470424"/>
    <w:rsid w:val="0047063B"/>
    <w:rsid w:val="004722CF"/>
    <w:rsid w:val="00472A25"/>
    <w:rsid w:val="004749B9"/>
    <w:rsid w:val="0047524A"/>
    <w:rsid w:val="00475E3E"/>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C0C"/>
    <w:rsid w:val="004A4C5A"/>
    <w:rsid w:val="004A4CEC"/>
    <w:rsid w:val="004A547D"/>
    <w:rsid w:val="004A567A"/>
    <w:rsid w:val="004A5700"/>
    <w:rsid w:val="004A7BDA"/>
    <w:rsid w:val="004A7FCD"/>
    <w:rsid w:val="004B00CF"/>
    <w:rsid w:val="004B0FB5"/>
    <w:rsid w:val="004B0FCC"/>
    <w:rsid w:val="004B11DC"/>
    <w:rsid w:val="004B1EF2"/>
    <w:rsid w:val="004B23A3"/>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FF8"/>
    <w:rsid w:val="004C1086"/>
    <w:rsid w:val="004C15AF"/>
    <w:rsid w:val="004C1AD7"/>
    <w:rsid w:val="004C2047"/>
    <w:rsid w:val="004C21A2"/>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4F"/>
    <w:rsid w:val="00507A69"/>
    <w:rsid w:val="00510A54"/>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797"/>
    <w:rsid w:val="00523A79"/>
    <w:rsid w:val="00525BE6"/>
    <w:rsid w:val="00525C2E"/>
    <w:rsid w:val="00525C90"/>
    <w:rsid w:val="00527C11"/>
    <w:rsid w:val="0053026A"/>
    <w:rsid w:val="00530822"/>
    <w:rsid w:val="0053148C"/>
    <w:rsid w:val="00531F75"/>
    <w:rsid w:val="00533887"/>
    <w:rsid w:val="00533D1A"/>
    <w:rsid w:val="005401E8"/>
    <w:rsid w:val="00540A8A"/>
    <w:rsid w:val="00540C6F"/>
    <w:rsid w:val="00540D31"/>
    <w:rsid w:val="00540D57"/>
    <w:rsid w:val="00540F8C"/>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55DA"/>
    <w:rsid w:val="00566CF4"/>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33C"/>
    <w:rsid w:val="00584D87"/>
    <w:rsid w:val="00585193"/>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219"/>
    <w:rsid w:val="005A7F31"/>
    <w:rsid w:val="005B06DE"/>
    <w:rsid w:val="005B0960"/>
    <w:rsid w:val="005B0AB0"/>
    <w:rsid w:val="005B0F5B"/>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EB9"/>
    <w:rsid w:val="005C7B3A"/>
    <w:rsid w:val="005D0027"/>
    <w:rsid w:val="005D095C"/>
    <w:rsid w:val="005D0D95"/>
    <w:rsid w:val="005D1C73"/>
    <w:rsid w:val="005D1C9C"/>
    <w:rsid w:val="005D282A"/>
    <w:rsid w:val="005D284B"/>
    <w:rsid w:val="005D2E8D"/>
    <w:rsid w:val="005D34D4"/>
    <w:rsid w:val="005D53AF"/>
    <w:rsid w:val="005D55AF"/>
    <w:rsid w:val="005D5E25"/>
    <w:rsid w:val="005D63F4"/>
    <w:rsid w:val="005D6A6D"/>
    <w:rsid w:val="005D6C36"/>
    <w:rsid w:val="005D72DC"/>
    <w:rsid w:val="005D7706"/>
    <w:rsid w:val="005D7985"/>
    <w:rsid w:val="005E05DD"/>
    <w:rsid w:val="005E095C"/>
    <w:rsid w:val="005E0E8D"/>
    <w:rsid w:val="005E100A"/>
    <w:rsid w:val="005E1144"/>
    <w:rsid w:val="005E186F"/>
    <w:rsid w:val="005E1FAE"/>
    <w:rsid w:val="005E2AC7"/>
    <w:rsid w:val="005E54F3"/>
    <w:rsid w:val="005E5666"/>
    <w:rsid w:val="005E5F2E"/>
    <w:rsid w:val="005E6BCA"/>
    <w:rsid w:val="005E72A7"/>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040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F49"/>
    <w:rsid w:val="00625D72"/>
    <w:rsid w:val="006260AC"/>
    <w:rsid w:val="00626582"/>
    <w:rsid w:val="006267BC"/>
    <w:rsid w:val="006273DF"/>
    <w:rsid w:val="006302E0"/>
    <w:rsid w:val="006303E9"/>
    <w:rsid w:val="00630786"/>
    <w:rsid w:val="00631624"/>
    <w:rsid w:val="00632747"/>
    <w:rsid w:val="0063312F"/>
    <w:rsid w:val="006342CE"/>
    <w:rsid w:val="00634872"/>
    <w:rsid w:val="00634908"/>
    <w:rsid w:val="00634A6A"/>
    <w:rsid w:val="00634A95"/>
    <w:rsid w:val="00634DDD"/>
    <w:rsid w:val="00634DEB"/>
    <w:rsid w:val="00635064"/>
    <w:rsid w:val="00636674"/>
    <w:rsid w:val="00636831"/>
    <w:rsid w:val="00637DFB"/>
    <w:rsid w:val="0064138D"/>
    <w:rsid w:val="00641414"/>
    <w:rsid w:val="00641D5E"/>
    <w:rsid w:val="0064376A"/>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32B"/>
    <w:rsid w:val="00671DAE"/>
    <w:rsid w:val="00671EE3"/>
    <w:rsid w:val="00672628"/>
    <w:rsid w:val="00672794"/>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8FE"/>
    <w:rsid w:val="00686D21"/>
    <w:rsid w:val="00686EDF"/>
    <w:rsid w:val="0069001D"/>
    <w:rsid w:val="00690665"/>
    <w:rsid w:val="00690668"/>
    <w:rsid w:val="006907A8"/>
    <w:rsid w:val="0069107C"/>
    <w:rsid w:val="0069110C"/>
    <w:rsid w:val="0069163C"/>
    <w:rsid w:val="006916A8"/>
    <w:rsid w:val="00691EE4"/>
    <w:rsid w:val="00692721"/>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7D9"/>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618D"/>
    <w:rsid w:val="006C6DB7"/>
    <w:rsid w:val="006C757B"/>
    <w:rsid w:val="006C7855"/>
    <w:rsid w:val="006C7B5F"/>
    <w:rsid w:val="006C7D2E"/>
    <w:rsid w:val="006C7F63"/>
    <w:rsid w:val="006D0027"/>
    <w:rsid w:val="006D07CF"/>
    <w:rsid w:val="006D1251"/>
    <w:rsid w:val="006D18CF"/>
    <w:rsid w:val="006D19B4"/>
    <w:rsid w:val="006D1B66"/>
    <w:rsid w:val="006D2203"/>
    <w:rsid w:val="006D2207"/>
    <w:rsid w:val="006D2EE1"/>
    <w:rsid w:val="006D4B20"/>
    <w:rsid w:val="006D4BB3"/>
    <w:rsid w:val="006D5324"/>
    <w:rsid w:val="006D5CFC"/>
    <w:rsid w:val="006D5D87"/>
    <w:rsid w:val="006D609F"/>
    <w:rsid w:val="006D79E4"/>
    <w:rsid w:val="006E099C"/>
    <w:rsid w:val="006E0C1E"/>
    <w:rsid w:val="006E110D"/>
    <w:rsid w:val="006E17F4"/>
    <w:rsid w:val="006E1BB2"/>
    <w:rsid w:val="006E2005"/>
    <w:rsid w:val="006E27CE"/>
    <w:rsid w:val="006E2867"/>
    <w:rsid w:val="006E28E8"/>
    <w:rsid w:val="006E2E4A"/>
    <w:rsid w:val="006E32E9"/>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11A9"/>
    <w:rsid w:val="007024B4"/>
    <w:rsid w:val="00702816"/>
    <w:rsid w:val="00702BF1"/>
    <w:rsid w:val="00704414"/>
    <w:rsid w:val="00705F71"/>
    <w:rsid w:val="00706768"/>
    <w:rsid w:val="00706936"/>
    <w:rsid w:val="00706A6B"/>
    <w:rsid w:val="0070736F"/>
    <w:rsid w:val="007105D9"/>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4268"/>
    <w:rsid w:val="0073495E"/>
    <w:rsid w:val="0073512F"/>
    <w:rsid w:val="00735CC0"/>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559"/>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5BD"/>
    <w:rsid w:val="0077562F"/>
    <w:rsid w:val="00775B5C"/>
    <w:rsid w:val="00775B86"/>
    <w:rsid w:val="00775F6A"/>
    <w:rsid w:val="00776CBC"/>
    <w:rsid w:val="00777025"/>
    <w:rsid w:val="00777098"/>
    <w:rsid w:val="007773E3"/>
    <w:rsid w:val="00780167"/>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3058"/>
    <w:rsid w:val="007A30D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E00CE"/>
    <w:rsid w:val="007E0877"/>
    <w:rsid w:val="007E0E6C"/>
    <w:rsid w:val="007E0FC4"/>
    <w:rsid w:val="007E166C"/>
    <w:rsid w:val="007E1B7F"/>
    <w:rsid w:val="007E2848"/>
    <w:rsid w:val="007E2C2E"/>
    <w:rsid w:val="007E2E22"/>
    <w:rsid w:val="007E381E"/>
    <w:rsid w:val="007E3923"/>
    <w:rsid w:val="007E3AA3"/>
    <w:rsid w:val="007E4060"/>
    <w:rsid w:val="007E4AED"/>
    <w:rsid w:val="007E4BF9"/>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4D42"/>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3C8C"/>
    <w:rsid w:val="00825152"/>
    <w:rsid w:val="00825292"/>
    <w:rsid w:val="00825451"/>
    <w:rsid w:val="008258FD"/>
    <w:rsid w:val="00825A02"/>
    <w:rsid w:val="00826000"/>
    <w:rsid w:val="00826307"/>
    <w:rsid w:val="008267FB"/>
    <w:rsid w:val="00827306"/>
    <w:rsid w:val="00827470"/>
    <w:rsid w:val="00830595"/>
    <w:rsid w:val="00830838"/>
    <w:rsid w:val="00830863"/>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67E8"/>
    <w:rsid w:val="008371FF"/>
    <w:rsid w:val="0083761B"/>
    <w:rsid w:val="008378AD"/>
    <w:rsid w:val="00840D36"/>
    <w:rsid w:val="008412B9"/>
    <w:rsid w:val="008422ED"/>
    <w:rsid w:val="00842CB6"/>
    <w:rsid w:val="0084374E"/>
    <w:rsid w:val="008449FA"/>
    <w:rsid w:val="00846062"/>
    <w:rsid w:val="00846604"/>
    <w:rsid w:val="00847819"/>
    <w:rsid w:val="008506BB"/>
    <w:rsid w:val="00850763"/>
    <w:rsid w:val="00851FD8"/>
    <w:rsid w:val="008522F6"/>
    <w:rsid w:val="00853835"/>
    <w:rsid w:val="008538DD"/>
    <w:rsid w:val="008540C7"/>
    <w:rsid w:val="00854235"/>
    <w:rsid w:val="00854BD8"/>
    <w:rsid w:val="00854D31"/>
    <w:rsid w:val="008560F8"/>
    <w:rsid w:val="00856210"/>
    <w:rsid w:val="008565E4"/>
    <w:rsid w:val="00856989"/>
    <w:rsid w:val="00860556"/>
    <w:rsid w:val="0086065F"/>
    <w:rsid w:val="0086066E"/>
    <w:rsid w:val="00860AF2"/>
    <w:rsid w:val="0086183F"/>
    <w:rsid w:val="00861A86"/>
    <w:rsid w:val="00862630"/>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72"/>
    <w:rsid w:val="008A089C"/>
    <w:rsid w:val="008A2EAE"/>
    <w:rsid w:val="008A35A9"/>
    <w:rsid w:val="008A39BC"/>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35ED"/>
    <w:rsid w:val="008C4472"/>
    <w:rsid w:val="008C464A"/>
    <w:rsid w:val="008C49E4"/>
    <w:rsid w:val="008C5B1B"/>
    <w:rsid w:val="008C67D7"/>
    <w:rsid w:val="008C734E"/>
    <w:rsid w:val="008C741F"/>
    <w:rsid w:val="008D0425"/>
    <w:rsid w:val="008D0975"/>
    <w:rsid w:val="008D1155"/>
    <w:rsid w:val="008D1C7E"/>
    <w:rsid w:val="008D1CB3"/>
    <w:rsid w:val="008D2B80"/>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53CD"/>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41F"/>
    <w:rsid w:val="0094299E"/>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D2F"/>
    <w:rsid w:val="009C1EC2"/>
    <w:rsid w:val="009C2A8F"/>
    <w:rsid w:val="009C3214"/>
    <w:rsid w:val="009C3A79"/>
    <w:rsid w:val="009C4212"/>
    <w:rsid w:val="009C4493"/>
    <w:rsid w:val="009C4632"/>
    <w:rsid w:val="009C4C86"/>
    <w:rsid w:val="009C4E09"/>
    <w:rsid w:val="009C50B8"/>
    <w:rsid w:val="009C5398"/>
    <w:rsid w:val="009C5998"/>
    <w:rsid w:val="009C5CA8"/>
    <w:rsid w:val="009C6649"/>
    <w:rsid w:val="009C6B72"/>
    <w:rsid w:val="009C6C35"/>
    <w:rsid w:val="009C72C8"/>
    <w:rsid w:val="009C7C4A"/>
    <w:rsid w:val="009D0243"/>
    <w:rsid w:val="009D0294"/>
    <w:rsid w:val="009D0919"/>
    <w:rsid w:val="009D3770"/>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3B"/>
    <w:rsid w:val="00A25F56"/>
    <w:rsid w:val="00A25F92"/>
    <w:rsid w:val="00A261DA"/>
    <w:rsid w:val="00A2636D"/>
    <w:rsid w:val="00A271BE"/>
    <w:rsid w:val="00A27ED0"/>
    <w:rsid w:val="00A3042F"/>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34B"/>
    <w:rsid w:val="00A5663D"/>
    <w:rsid w:val="00A57573"/>
    <w:rsid w:val="00A57849"/>
    <w:rsid w:val="00A57B8B"/>
    <w:rsid w:val="00A600C4"/>
    <w:rsid w:val="00A61515"/>
    <w:rsid w:val="00A61614"/>
    <w:rsid w:val="00A62B23"/>
    <w:rsid w:val="00A62C83"/>
    <w:rsid w:val="00A62CAB"/>
    <w:rsid w:val="00A63B3A"/>
    <w:rsid w:val="00A64796"/>
    <w:rsid w:val="00A652B0"/>
    <w:rsid w:val="00A654FE"/>
    <w:rsid w:val="00A65694"/>
    <w:rsid w:val="00A65DED"/>
    <w:rsid w:val="00A67322"/>
    <w:rsid w:val="00A67445"/>
    <w:rsid w:val="00A67A15"/>
    <w:rsid w:val="00A67AAC"/>
    <w:rsid w:val="00A67DB1"/>
    <w:rsid w:val="00A705F1"/>
    <w:rsid w:val="00A7064A"/>
    <w:rsid w:val="00A7069F"/>
    <w:rsid w:val="00A707A3"/>
    <w:rsid w:val="00A70F49"/>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5620"/>
    <w:rsid w:val="00A85A37"/>
    <w:rsid w:val="00A85E20"/>
    <w:rsid w:val="00A861BD"/>
    <w:rsid w:val="00A86799"/>
    <w:rsid w:val="00A8753F"/>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B2"/>
    <w:rsid w:val="00AB79B6"/>
    <w:rsid w:val="00AC017C"/>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625"/>
    <w:rsid w:val="00AD1383"/>
    <w:rsid w:val="00AD1A84"/>
    <w:rsid w:val="00AD2004"/>
    <w:rsid w:val="00AD22A3"/>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3AFA"/>
    <w:rsid w:val="00AE3C70"/>
    <w:rsid w:val="00AE4C5B"/>
    <w:rsid w:val="00AE5C23"/>
    <w:rsid w:val="00AE5F7F"/>
    <w:rsid w:val="00AE6026"/>
    <w:rsid w:val="00AE6D26"/>
    <w:rsid w:val="00AE7E1D"/>
    <w:rsid w:val="00AF0F3D"/>
    <w:rsid w:val="00AF1158"/>
    <w:rsid w:val="00AF119A"/>
    <w:rsid w:val="00AF157C"/>
    <w:rsid w:val="00AF1A02"/>
    <w:rsid w:val="00AF3BD6"/>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77C"/>
    <w:rsid w:val="00B05C99"/>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42"/>
    <w:rsid w:val="00B377A8"/>
    <w:rsid w:val="00B37FB6"/>
    <w:rsid w:val="00B4085F"/>
    <w:rsid w:val="00B412D5"/>
    <w:rsid w:val="00B419B3"/>
    <w:rsid w:val="00B41A54"/>
    <w:rsid w:val="00B41CA5"/>
    <w:rsid w:val="00B41DA5"/>
    <w:rsid w:val="00B428DE"/>
    <w:rsid w:val="00B42B66"/>
    <w:rsid w:val="00B42D8E"/>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426"/>
    <w:rsid w:val="00B5152A"/>
    <w:rsid w:val="00B517BF"/>
    <w:rsid w:val="00B5396C"/>
    <w:rsid w:val="00B53F55"/>
    <w:rsid w:val="00B54641"/>
    <w:rsid w:val="00B54698"/>
    <w:rsid w:val="00B54C72"/>
    <w:rsid w:val="00B55A69"/>
    <w:rsid w:val="00B55D40"/>
    <w:rsid w:val="00B57FF0"/>
    <w:rsid w:val="00B608EE"/>
    <w:rsid w:val="00B60FD5"/>
    <w:rsid w:val="00B6226D"/>
    <w:rsid w:val="00B63BCD"/>
    <w:rsid w:val="00B65CE2"/>
    <w:rsid w:val="00B661F5"/>
    <w:rsid w:val="00B66654"/>
    <w:rsid w:val="00B6693B"/>
    <w:rsid w:val="00B66BB3"/>
    <w:rsid w:val="00B67403"/>
    <w:rsid w:val="00B7016C"/>
    <w:rsid w:val="00B70563"/>
    <w:rsid w:val="00B7078F"/>
    <w:rsid w:val="00B70C3A"/>
    <w:rsid w:val="00B70DA1"/>
    <w:rsid w:val="00B716AC"/>
    <w:rsid w:val="00B7466A"/>
    <w:rsid w:val="00B752A9"/>
    <w:rsid w:val="00B75B28"/>
    <w:rsid w:val="00B75E0E"/>
    <w:rsid w:val="00B7724A"/>
    <w:rsid w:val="00B776B4"/>
    <w:rsid w:val="00B77811"/>
    <w:rsid w:val="00B77BDA"/>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7312"/>
    <w:rsid w:val="00BA0021"/>
    <w:rsid w:val="00BA110E"/>
    <w:rsid w:val="00BA12DB"/>
    <w:rsid w:val="00BA14FE"/>
    <w:rsid w:val="00BA1A48"/>
    <w:rsid w:val="00BA224B"/>
    <w:rsid w:val="00BA3D4A"/>
    <w:rsid w:val="00BA431A"/>
    <w:rsid w:val="00BA6363"/>
    <w:rsid w:val="00BA6579"/>
    <w:rsid w:val="00BA6A53"/>
    <w:rsid w:val="00BA7D4B"/>
    <w:rsid w:val="00BB0A5E"/>
    <w:rsid w:val="00BB0C5E"/>
    <w:rsid w:val="00BB0EE0"/>
    <w:rsid w:val="00BB11F6"/>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CA0"/>
    <w:rsid w:val="00C07D20"/>
    <w:rsid w:val="00C110D6"/>
    <w:rsid w:val="00C11755"/>
    <w:rsid w:val="00C11D67"/>
    <w:rsid w:val="00C120E3"/>
    <w:rsid w:val="00C12FB4"/>
    <w:rsid w:val="00C15274"/>
    <w:rsid w:val="00C153D7"/>
    <w:rsid w:val="00C157FB"/>
    <w:rsid w:val="00C16643"/>
    <w:rsid w:val="00C16E91"/>
    <w:rsid w:val="00C200EA"/>
    <w:rsid w:val="00C20976"/>
    <w:rsid w:val="00C20BFA"/>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943"/>
    <w:rsid w:val="00C26AEB"/>
    <w:rsid w:val="00C276B6"/>
    <w:rsid w:val="00C27AC0"/>
    <w:rsid w:val="00C27F7F"/>
    <w:rsid w:val="00C30CD8"/>
    <w:rsid w:val="00C3119F"/>
    <w:rsid w:val="00C3179F"/>
    <w:rsid w:val="00C32077"/>
    <w:rsid w:val="00C32B28"/>
    <w:rsid w:val="00C32C66"/>
    <w:rsid w:val="00C32E80"/>
    <w:rsid w:val="00C32FB2"/>
    <w:rsid w:val="00C33593"/>
    <w:rsid w:val="00C33860"/>
    <w:rsid w:val="00C339C2"/>
    <w:rsid w:val="00C33BAF"/>
    <w:rsid w:val="00C340E2"/>
    <w:rsid w:val="00C34598"/>
    <w:rsid w:val="00C36533"/>
    <w:rsid w:val="00C367D7"/>
    <w:rsid w:val="00C37C32"/>
    <w:rsid w:val="00C37C38"/>
    <w:rsid w:val="00C37F89"/>
    <w:rsid w:val="00C405BB"/>
    <w:rsid w:val="00C4084D"/>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0EB9"/>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DE7"/>
    <w:rsid w:val="00C659D4"/>
    <w:rsid w:val="00C66184"/>
    <w:rsid w:val="00C66BF9"/>
    <w:rsid w:val="00C67541"/>
    <w:rsid w:val="00C701C6"/>
    <w:rsid w:val="00C701D2"/>
    <w:rsid w:val="00C705ED"/>
    <w:rsid w:val="00C718EE"/>
    <w:rsid w:val="00C71D68"/>
    <w:rsid w:val="00C71FBA"/>
    <w:rsid w:val="00C7224A"/>
    <w:rsid w:val="00C72E57"/>
    <w:rsid w:val="00C74675"/>
    <w:rsid w:val="00C759A4"/>
    <w:rsid w:val="00C7633D"/>
    <w:rsid w:val="00C7657B"/>
    <w:rsid w:val="00C7672C"/>
    <w:rsid w:val="00C7688D"/>
    <w:rsid w:val="00C77243"/>
    <w:rsid w:val="00C77542"/>
    <w:rsid w:val="00C77A35"/>
    <w:rsid w:val="00C77A40"/>
    <w:rsid w:val="00C77F99"/>
    <w:rsid w:val="00C805A0"/>
    <w:rsid w:val="00C806EE"/>
    <w:rsid w:val="00C80A86"/>
    <w:rsid w:val="00C816B3"/>
    <w:rsid w:val="00C823EF"/>
    <w:rsid w:val="00C828F9"/>
    <w:rsid w:val="00C83186"/>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582"/>
    <w:rsid w:val="00CB190C"/>
    <w:rsid w:val="00CB2230"/>
    <w:rsid w:val="00CB240A"/>
    <w:rsid w:val="00CB2A33"/>
    <w:rsid w:val="00CB35C7"/>
    <w:rsid w:val="00CB3D27"/>
    <w:rsid w:val="00CB4C66"/>
    <w:rsid w:val="00CB4F0A"/>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709"/>
    <w:rsid w:val="00CE5C96"/>
    <w:rsid w:val="00CE6F50"/>
    <w:rsid w:val="00CE75C4"/>
    <w:rsid w:val="00CE7C8E"/>
    <w:rsid w:val="00CF02E3"/>
    <w:rsid w:val="00CF06BA"/>
    <w:rsid w:val="00CF0726"/>
    <w:rsid w:val="00CF1181"/>
    <w:rsid w:val="00CF2390"/>
    <w:rsid w:val="00CF2CD0"/>
    <w:rsid w:val="00CF355F"/>
    <w:rsid w:val="00CF3A32"/>
    <w:rsid w:val="00CF3E0F"/>
    <w:rsid w:val="00CF4FFC"/>
    <w:rsid w:val="00CF55C0"/>
    <w:rsid w:val="00CF6EB3"/>
    <w:rsid w:val="00CF6F72"/>
    <w:rsid w:val="00CF731D"/>
    <w:rsid w:val="00CF75E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4DE"/>
    <w:rsid w:val="00D239A1"/>
    <w:rsid w:val="00D24876"/>
    <w:rsid w:val="00D2495D"/>
    <w:rsid w:val="00D24968"/>
    <w:rsid w:val="00D251D8"/>
    <w:rsid w:val="00D25699"/>
    <w:rsid w:val="00D25872"/>
    <w:rsid w:val="00D258F6"/>
    <w:rsid w:val="00D2705F"/>
    <w:rsid w:val="00D27293"/>
    <w:rsid w:val="00D276BA"/>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D63"/>
    <w:rsid w:val="00D47F0F"/>
    <w:rsid w:val="00D50017"/>
    <w:rsid w:val="00D5080A"/>
    <w:rsid w:val="00D50972"/>
    <w:rsid w:val="00D50A10"/>
    <w:rsid w:val="00D50A9B"/>
    <w:rsid w:val="00D51C1C"/>
    <w:rsid w:val="00D5245E"/>
    <w:rsid w:val="00D53C58"/>
    <w:rsid w:val="00D5504C"/>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C53"/>
    <w:rsid w:val="00D736AA"/>
    <w:rsid w:val="00D73888"/>
    <w:rsid w:val="00D73EAD"/>
    <w:rsid w:val="00D75823"/>
    <w:rsid w:val="00D76A52"/>
    <w:rsid w:val="00D77537"/>
    <w:rsid w:val="00D80134"/>
    <w:rsid w:val="00D801FB"/>
    <w:rsid w:val="00D80A51"/>
    <w:rsid w:val="00D80B12"/>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147"/>
    <w:rsid w:val="00DD7F0C"/>
    <w:rsid w:val="00DE0078"/>
    <w:rsid w:val="00DE009A"/>
    <w:rsid w:val="00DE0DD0"/>
    <w:rsid w:val="00DE1283"/>
    <w:rsid w:val="00DE12F1"/>
    <w:rsid w:val="00DE1B75"/>
    <w:rsid w:val="00DE1F0E"/>
    <w:rsid w:val="00DE28B2"/>
    <w:rsid w:val="00DE3367"/>
    <w:rsid w:val="00DE36BD"/>
    <w:rsid w:val="00DE410E"/>
    <w:rsid w:val="00DE44E2"/>
    <w:rsid w:val="00DE7716"/>
    <w:rsid w:val="00DF013D"/>
    <w:rsid w:val="00DF0CCE"/>
    <w:rsid w:val="00DF20A6"/>
    <w:rsid w:val="00DF2444"/>
    <w:rsid w:val="00DF3FEC"/>
    <w:rsid w:val="00DF4B2E"/>
    <w:rsid w:val="00DF5388"/>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56AB"/>
    <w:rsid w:val="00E2638D"/>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C8B"/>
    <w:rsid w:val="00E4064F"/>
    <w:rsid w:val="00E40EEE"/>
    <w:rsid w:val="00E41710"/>
    <w:rsid w:val="00E41B66"/>
    <w:rsid w:val="00E41FBC"/>
    <w:rsid w:val="00E420BB"/>
    <w:rsid w:val="00E42387"/>
    <w:rsid w:val="00E4376B"/>
    <w:rsid w:val="00E43E84"/>
    <w:rsid w:val="00E45EB5"/>
    <w:rsid w:val="00E46130"/>
    <w:rsid w:val="00E46621"/>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59C"/>
    <w:rsid w:val="00E9063D"/>
    <w:rsid w:val="00E90807"/>
    <w:rsid w:val="00E925A5"/>
    <w:rsid w:val="00E93C2B"/>
    <w:rsid w:val="00E93FBB"/>
    <w:rsid w:val="00E941E5"/>
    <w:rsid w:val="00E94EE9"/>
    <w:rsid w:val="00E9533A"/>
    <w:rsid w:val="00E958ED"/>
    <w:rsid w:val="00E960E6"/>
    <w:rsid w:val="00E9617B"/>
    <w:rsid w:val="00E96AFB"/>
    <w:rsid w:val="00E96E55"/>
    <w:rsid w:val="00E96F13"/>
    <w:rsid w:val="00EA04CC"/>
    <w:rsid w:val="00EA174A"/>
    <w:rsid w:val="00EA19E6"/>
    <w:rsid w:val="00EA1A7E"/>
    <w:rsid w:val="00EA2BF7"/>
    <w:rsid w:val="00EA3344"/>
    <w:rsid w:val="00EA3CD6"/>
    <w:rsid w:val="00EA46B5"/>
    <w:rsid w:val="00EA7044"/>
    <w:rsid w:val="00EA7FEB"/>
    <w:rsid w:val="00EB0D87"/>
    <w:rsid w:val="00EB13EB"/>
    <w:rsid w:val="00EB17EF"/>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62E3"/>
    <w:rsid w:val="00ED659C"/>
    <w:rsid w:val="00EE0D0B"/>
    <w:rsid w:val="00EE1477"/>
    <w:rsid w:val="00EE1A17"/>
    <w:rsid w:val="00EE20A5"/>
    <w:rsid w:val="00EE22C7"/>
    <w:rsid w:val="00EE2E25"/>
    <w:rsid w:val="00EE33F4"/>
    <w:rsid w:val="00EE3E5C"/>
    <w:rsid w:val="00EE4630"/>
    <w:rsid w:val="00EE585B"/>
    <w:rsid w:val="00EE59B7"/>
    <w:rsid w:val="00EE5C89"/>
    <w:rsid w:val="00EE612F"/>
    <w:rsid w:val="00EE64D2"/>
    <w:rsid w:val="00EE77A8"/>
    <w:rsid w:val="00EE7D33"/>
    <w:rsid w:val="00EF09C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DE"/>
    <w:rsid w:val="00F01CEF"/>
    <w:rsid w:val="00F02412"/>
    <w:rsid w:val="00F02649"/>
    <w:rsid w:val="00F0292F"/>
    <w:rsid w:val="00F02CB9"/>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FC0"/>
    <w:rsid w:val="00F15A1A"/>
    <w:rsid w:val="00F15EC8"/>
    <w:rsid w:val="00F16459"/>
    <w:rsid w:val="00F17133"/>
    <w:rsid w:val="00F179CC"/>
    <w:rsid w:val="00F17E59"/>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083"/>
    <w:rsid w:val="00F47169"/>
    <w:rsid w:val="00F47468"/>
    <w:rsid w:val="00F47586"/>
    <w:rsid w:val="00F47621"/>
    <w:rsid w:val="00F4793C"/>
    <w:rsid w:val="00F50887"/>
    <w:rsid w:val="00F50905"/>
    <w:rsid w:val="00F5094D"/>
    <w:rsid w:val="00F50E49"/>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B29"/>
    <w:rsid w:val="00F57065"/>
    <w:rsid w:val="00F60DC8"/>
    <w:rsid w:val="00F6127B"/>
    <w:rsid w:val="00F61CD5"/>
    <w:rsid w:val="00F621F0"/>
    <w:rsid w:val="00F627AB"/>
    <w:rsid w:val="00F62CBB"/>
    <w:rsid w:val="00F62D13"/>
    <w:rsid w:val="00F6327F"/>
    <w:rsid w:val="00F63CE7"/>
    <w:rsid w:val="00F63CFA"/>
    <w:rsid w:val="00F64575"/>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5DF"/>
    <w:rsid w:val="00F759F3"/>
    <w:rsid w:val="00F76387"/>
    <w:rsid w:val="00F76ECC"/>
    <w:rsid w:val="00F76F71"/>
    <w:rsid w:val="00F773AE"/>
    <w:rsid w:val="00F77DC7"/>
    <w:rsid w:val="00F80701"/>
    <w:rsid w:val="00F80D43"/>
    <w:rsid w:val="00F80EFC"/>
    <w:rsid w:val="00F8140C"/>
    <w:rsid w:val="00F82036"/>
    <w:rsid w:val="00F82F48"/>
    <w:rsid w:val="00F83555"/>
    <w:rsid w:val="00F83E84"/>
    <w:rsid w:val="00F841A9"/>
    <w:rsid w:val="00F8433C"/>
    <w:rsid w:val="00F858A9"/>
    <w:rsid w:val="00F858FF"/>
    <w:rsid w:val="00F85966"/>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7163"/>
    <w:rsid w:val="00FB7AA8"/>
    <w:rsid w:val="00FB7C98"/>
    <w:rsid w:val="00FB7F45"/>
    <w:rsid w:val="00FC03AC"/>
    <w:rsid w:val="00FC0F90"/>
    <w:rsid w:val="00FC17C7"/>
    <w:rsid w:val="00FC25AB"/>
    <w:rsid w:val="00FC285B"/>
    <w:rsid w:val="00FC43FA"/>
    <w:rsid w:val="00FC4580"/>
    <w:rsid w:val="00FC4A87"/>
    <w:rsid w:val="00FC4AB1"/>
    <w:rsid w:val="00FC547D"/>
    <w:rsid w:val="00FC5A9B"/>
    <w:rsid w:val="00FC5AE9"/>
    <w:rsid w:val="00FC6FC6"/>
    <w:rsid w:val="00FC750A"/>
    <w:rsid w:val="00FC7920"/>
    <w:rsid w:val="00FD0347"/>
    <w:rsid w:val="00FD04F9"/>
    <w:rsid w:val="00FD0F3E"/>
    <w:rsid w:val="00FD1289"/>
    <w:rsid w:val="00FD17C4"/>
    <w:rsid w:val="00FD1F2F"/>
    <w:rsid w:val="00FD2846"/>
    <w:rsid w:val="00FD2855"/>
    <w:rsid w:val="00FD2F74"/>
    <w:rsid w:val="00FD30F3"/>
    <w:rsid w:val="00FD3761"/>
    <w:rsid w:val="00FD37B1"/>
    <w:rsid w:val="00FD39A4"/>
    <w:rsid w:val="00FD3F39"/>
    <w:rsid w:val="00FD3F3B"/>
    <w:rsid w:val="00FD4771"/>
    <w:rsid w:val="00FD55D3"/>
    <w:rsid w:val="00FD629C"/>
    <w:rsid w:val="00FD768B"/>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8436</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1446</cp:revision>
  <cp:lastPrinted>2009-02-06T05:36:00Z</cp:lastPrinted>
  <dcterms:created xsi:type="dcterms:W3CDTF">2016-09-19T15:12:00Z</dcterms:created>
  <dcterms:modified xsi:type="dcterms:W3CDTF">2017-01-01T12:41:00Z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