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3BB89" w14:textId="77777777" w:rsidR="00273DA3" w:rsidRDefault="00273DA3" w:rsidP="00273DA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экономического анализа персонала организации</w:t>
      </w:r>
    </w:p>
    <w:p w14:paraId="7E5DF070" w14:textId="77777777" w:rsidR="00273DA3" w:rsidRDefault="00273DA3" w:rsidP="00273DA3">
      <w:pPr>
        <w:rPr>
          <w:rFonts w:ascii="Verdana" w:hAnsi="Verdana"/>
          <w:color w:val="000000"/>
          <w:sz w:val="18"/>
          <w:szCs w:val="18"/>
          <w:shd w:val="clear" w:color="auto" w:fill="FFFFFF"/>
        </w:rPr>
      </w:pPr>
    </w:p>
    <w:p w14:paraId="74DDED46" w14:textId="77777777" w:rsidR="00273DA3" w:rsidRDefault="00273DA3" w:rsidP="00273DA3">
      <w:pPr>
        <w:rPr>
          <w:rFonts w:ascii="Verdana" w:hAnsi="Verdana"/>
          <w:color w:val="000000"/>
          <w:sz w:val="18"/>
          <w:szCs w:val="18"/>
          <w:shd w:val="clear" w:color="auto" w:fill="FFFFFF"/>
        </w:rPr>
      </w:pPr>
    </w:p>
    <w:p w14:paraId="1372A9AF" w14:textId="77777777" w:rsidR="00981F18" w:rsidRDefault="00273DA3" w:rsidP="00981F1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Лукинов, Дмитрий Валериевич</w:t>
      </w:r>
      <w:r>
        <w:rPr>
          <w:rFonts w:ascii="Verdana" w:hAnsi="Verdana"/>
          <w:color w:val="000000"/>
          <w:sz w:val="18"/>
          <w:szCs w:val="18"/>
        </w:rPr>
        <w:br/>
      </w:r>
      <w:r>
        <w:rPr>
          <w:rFonts w:ascii="Verdana" w:hAnsi="Verdana"/>
          <w:color w:val="000000"/>
          <w:sz w:val="18"/>
          <w:szCs w:val="18"/>
        </w:rPr>
        <w:br/>
      </w:r>
      <w:r w:rsidR="00981F18">
        <w:rPr>
          <w:rFonts w:ascii="Verdana" w:hAnsi="Verdana"/>
          <w:b/>
          <w:bCs/>
          <w:color w:val="000000"/>
          <w:sz w:val="18"/>
          <w:szCs w:val="18"/>
        </w:rPr>
        <w:t>Год: </w:t>
      </w:r>
    </w:p>
    <w:p w14:paraId="30E44FF4"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2012</w:t>
      </w:r>
    </w:p>
    <w:p w14:paraId="41DC1204"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ABFD25"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Лукинов, Дмитрий Валериевич</w:t>
      </w:r>
    </w:p>
    <w:p w14:paraId="0B1B382E"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46F7FB"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A425A8"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459730"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Воронеж</w:t>
      </w:r>
    </w:p>
    <w:p w14:paraId="37C601B3"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3C1435"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08.00.12</w:t>
      </w:r>
    </w:p>
    <w:p w14:paraId="15E0097A"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D84717"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2C18EB" w14:textId="77777777" w:rsidR="00981F18" w:rsidRDefault="00981F18" w:rsidP="00981F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8C4C7DC" w14:textId="77777777" w:rsidR="00981F18" w:rsidRDefault="00981F18" w:rsidP="00981F18">
      <w:pPr>
        <w:spacing w:line="270" w:lineRule="atLeast"/>
        <w:rPr>
          <w:rFonts w:ascii="Verdana" w:hAnsi="Verdana"/>
          <w:color w:val="000000"/>
          <w:sz w:val="18"/>
          <w:szCs w:val="18"/>
        </w:rPr>
      </w:pPr>
      <w:r>
        <w:rPr>
          <w:rFonts w:ascii="Verdana" w:hAnsi="Verdana"/>
          <w:color w:val="000000"/>
          <w:sz w:val="18"/>
          <w:szCs w:val="18"/>
        </w:rPr>
        <w:t>172</w:t>
      </w:r>
    </w:p>
    <w:p w14:paraId="6034309E" w14:textId="77777777" w:rsidR="00981F18" w:rsidRDefault="00981F18" w:rsidP="00981F1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Лукинов, Дмитрий Валериевич</w:t>
      </w:r>
    </w:p>
    <w:p w14:paraId="4D39F43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5BB60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 д</w:t>
      </w:r>
    </w:p>
    <w:p w14:paraId="3062292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ЭКОНОМИЧЕСКОГО</w:t>
      </w:r>
      <w:r>
        <w:rPr>
          <w:rStyle w:val="WW8Num3z0"/>
          <w:rFonts w:ascii="Verdana" w:hAnsi="Verdana"/>
          <w:color w:val="000000"/>
          <w:sz w:val="18"/>
          <w:szCs w:val="18"/>
        </w:rPr>
        <w:t> </w:t>
      </w:r>
      <w:r>
        <w:rPr>
          <w:rFonts w:ascii="Verdana" w:hAnsi="Verdana"/>
          <w:color w:val="000000"/>
          <w:sz w:val="18"/>
          <w:szCs w:val="18"/>
        </w:rPr>
        <w:t>АНАЛИЗА ПЕРСОНАЛА ОРГАНИЗАЦИИ</w:t>
      </w:r>
    </w:p>
    <w:p w14:paraId="40D12FA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и классификация</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д организации</w:t>
      </w:r>
    </w:p>
    <w:p w14:paraId="341F0BB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в комплексном 3 ] экономическом анализе персонала</w:t>
      </w:r>
      <w:r>
        <w:rPr>
          <w:rStyle w:val="WW8Num3z0"/>
          <w:rFonts w:ascii="Verdana" w:hAnsi="Verdana"/>
          <w:color w:val="000000"/>
          <w:sz w:val="18"/>
          <w:szCs w:val="18"/>
        </w:rPr>
        <w:t> </w:t>
      </w:r>
      <w:r>
        <w:rPr>
          <w:rStyle w:val="WW8Num2z0"/>
          <w:rFonts w:ascii="Verdana" w:hAnsi="Verdana"/>
          <w:color w:val="4682B4"/>
          <w:sz w:val="18"/>
          <w:szCs w:val="18"/>
        </w:rPr>
        <w:t>организации</w:t>
      </w:r>
    </w:p>
    <w:p w14:paraId="2612303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Раскрытие содержания расходов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и заработной ^</w:t>
      </w:r>
      <w:r>
        <w:rPr>
          <w:rStyle w:val="WW8Num3z0"/>
          <w:rFonts w:ascii="Verdana" w:hAnsi="Verdana"/>
          <w:color w:val="000000"/>
          <w:sz w:val="18"/>
          <w:szCs w:val="18"/>
        </w:rPr>
        <w:t> </w:t>
      </w:r>
      <w:r>
        <w:rPr>
          <w:rStyle w:val="WW8Num2z0"/>
          <w:rFonts w:ascii="Verdana" w:hAnsi="Verdana"/>
          <w:color w:val="4682B4"/>
          <w:sz w:val="18"/>
          <w:szCs w:val="18"/>
        </w:rPr>
        <w:t>платы</w:t>
      </w:r>
      <w:r>
        <w:rPr>
          <w:rFonts w:ascii="Verdana" w:hAnsi="Verdana"/>
          <w:color w:val="000000"/>
          <w:sz w:val="18"/>
          <w:szCs w:val="18"/>
        </w:rPr>
        <w:t>: общие подходы и различия</w:t>
      </w:r>
    </w:p>
    <w:p w14:paraId="22D0B70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И</w:t>
      </w:r>
      <w:r>
        <w:rPr>
          <w:rStyle w:val="WW8Num3z0"/>
          <w:rFonts w:ascii="Verdana" w:hAnsi="Verdana"/>
          <w:color w:val="000000"/>
          <w:sz w:val="18"/>
          <w:szCs w:val="18"/>
        </w:rPr>
        <w:t> </w:t>
      </w:r>
      <w:r>
        <w:rPr>
          <w:rStyle w:val="WW8Num2z0"/>
          <w:rFonts w:ascii="Verdana" w:hAnsi="Verdana"/>
          <w:color w:val="4682B4"/>
          <w:sz w:val="18"/>
          <w:szCs w:val="18"/>
        </w:rPr>
        <w:t>ОРГАНИЗАЦИОННОЕ</w:t>
      </w:r>
      <w:r>
        <w:rPr>
          <w:rStyle w:val="WW8Num3z0"/>
          <w:rFonts w:ascii="Verdana" w:hAnsi="Verdana"/>
          <w:color w:val="000000"/>
          <w:sz w:val="18"/>
          <w:szCs w:val="18"/>
        </w:rPr>
        <w:t> </w:t>
      </w:r>
      <w:r>
        <w:rPr>
          <w:rFonts w:ascii="Verdana" w:hAnsi="Verdana"/>
          <w:color w:val="000000"/>
          <w:sz w:val="18"/>
          <w:szCs w:val="18"/>
        </w:rPr>
        <w:t>ОБЕСПЕЧЕНИЕ ЭКОНОМИЧЕСКОГО АНАЛИЗА ПЕРСОНАЛА</w:t>
      </w:r>
    </w:p>
    <w:p w14:paraId="3C0A437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ОРГАНИЗАЦИИ</w:t>
      </w:r>
    </w:p>
    <w:p w14:paraId="70CBD1D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Информационно-документационное обеспечение 62 экономического</w:t>
      </w:r>
      <w:r>
        <w:rPr>
          <w:rStyle w:val="WW8Num3z0"/>
          <w:rFonts w:ascii="Verdana" w:hAnsi="Verdana"/>
          <w:color w:val="000000"/>
          <w:sz w:val="18"/>
          <w:szCs w:val="18"/>
        </w:rPr>
        <w:t> </w:t>
      </w:r>
      <w:r>
        <w:rPr>
          <w:rStyle w:val="WW8Num2z0"/>
          <w:rFonts w:ascii="Verdana" w:hAnsi="Verdana"/>
          <w:color w:val="4682B4"/>
          <w:sz w:val="18"/>
          <w:szCs w:val="18"/>
        </w:rPr>
        <w:t>анализа</w:t>
      </w:r>
      <w:r>
        <w:rPr>
          <w:rStyle w:val="WW8Num3z0"/>
          <w:rFonts w:ascii="Verdana" w:hAnsi="Verdana"/>
          <w:color w:val="000000"/>
          <w:sz w:val="18"/>
          <w:szCs w:val="18"/>
        </w:rPr>
        <w:t> </w:t>
      </w:r>
      <w:r>
        <w:rPr>
          <w:rFonts w:ascii="Verdana" w:hAnsi="Verdana"/>
          <w:color w:val="000000"/>
          <w:sz w:val="18"/>
          <w:szCs w:val="18"/>
        </w:rPr>
        <w:t>персонала организации</w:t>
      </w:r>
    </w:p>
    <w:p w14:paraId="563F527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Организационное обеспечение экономического анализа персонала (субъекты, объекты, периодичность, этапы проведения, 77</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и методы)</w:t>
      </w:r>
    </w:p>
    <w:p w14:paraId="564AB1C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методических рекомендаций по раскрытию 93 информации о</w:t>
      </w:r>
      <w:r>
        <w:rPr>
          <w:rStyle w:val="WW8Num3z0"/>
          <w:rFonts w:ascii="Verdana" w:hAnsi="Verdana"/>
          <w:color w:val="000000"/>
          <w:sz w:val="18"/>
          <w:szCs w:val="18"/>
        </w:rPr>
        <w:t> </w:t>
      </w:r>
      <w:r>
        <w:rPr>
          <w:rStyle w:val="WW8Num2z0"/>
          <w:rFonts w:ascii="Verdana" w:hAnsi="Verdana"/>
          <w:color w:val="4682B4"/>
          <w:sz w:val="18"/>
          <w:szCs w:val="18"/>
        </w:rPr>
        <w:t>персонале</w:t>
      </w:r>
      <w:r>
        <w:rPr>
          <w:rStyle w:val="WW8Num3z0"/>
          <w:rFonts w:ascii="Verdana" w:hAnsi="Verdana"/>
          <w:color w:val="000000"/>
          <w:sz w:val="18"/>
          <w:szCs w:val="18"/>
        </w:rPr>
        <w:t> </w:t>
      </w:r>
      <w:r>
        <w:rPr>
          <w:rFonts w:ascii="Verdana" w:hAnsi="Verdana"/>
          <w:color w:val="000000"/>
          <w:sz w:val="18"/>
          <w:szCs w:val="18"/>
        </w:rPr>
        <w:t>в финансовой отчетности организации</w:t>
      </w:r>
    </w:p>
    <w:p w14:paraId="0A92513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 ЭКОНОМИЧЕСКОГО 113 АНАЛИЗА ПЕРСОНАЛА ОРГАНИЗАЦИИ</w:t>
      </w:r>
    </w:p>
    <w:p w14:paraId="2A42A0D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эффективности персонала и оценка обоснованности ^ 13 уровня</w:t>
      </w:r>
      <w:r>
        <w:rPr>
          <w:rStyle w:val="WW8Num3z0"/>
          <w:rFonts w:ascii="Verdana" w:hAnsi="Verdana"/>
          <w:color w:val="000000"/>
          <w:sz w:val="18"/>
          <w:szCs w:val="18"/>
        </w:rPr>
        <w:t> </w:t>
      </w:r>
      <w:r>
        <w:rPr>
          <w:rStyle w:val="WW8Num2z0"/>
          <w:rFonts w:ascii="Verdana" w:hAnsi="Verdana"/>
          <w:color w:val="4682B4"/>
          <w:sz w:val="18"/>
          <w:szCs w:val="18"/>
        </w:rPr>
        <w:t>вознаграждения</w:t>
      </w:r>
    </w:p>
    <w:p w14:paraId="59214D9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 обеспечение процессно-ориентированного ^ управления</w:t>
      </w:r>
      <w:r>
        <w:rPr>
          <w:rStyle w:val="WW8Num3z0"/>
          <w:rFonts w:ascii="Verdana" w:hAnsi="Verdana"/>
          <w:color w:val="000000"/>
          <w:sz w:val="18"/>
          <w:szCs w:val="18"/>
        </w:rPr>
        <w:t> </w:t>
      </w:r>
      <w:r>
        <w:rPr>
          <w:rStyle w:val="WW8Num2z0"/>
          <w:rFonts w:ascii="Verdana" w:hAnsi="Verdana"/>
          <w:color w:val="4682B4"/>
          <w:sz w:val="18"/>
          <w:szCs w:val="18"/>
        </w:rPr>
        <w:t>персоналом</w:t>
      </w:r>
    </w:p>
    <w:p w14:paraId="6DAA92DD" w14:textId="77777777" w:rsidR="00981F18" w:rsidRDefault="00981F18" w:rsidP="00981F1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экономического анализа персонала организации"</w:t>
      </w:r>
    </w:p>
    <w:p w14:paraId="43D10F89"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Изменившиеся условия</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требуют пересмотра экономической сущности, назначения и понимания роли человека и трудового коллектива в успешном развитии</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и формировании стоимости организаций. Отсутствие принципиальной позиции по проблемам обоснования понятийного аппарата,</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подходов к оценке персонала и организации</w:t>
      </w:r>
      <w:r>
        <w:rPr>
          <w:rStyle w:val="WW8Num2z0"/>
          <w:rFonts w:ascii="Verdana" w:hAnsi="Verdana"/>
          <w:color w:val="4682B4"/>
          <w:sz w:val="18"/>
          <w:szCs w:val="18"/>
        </w:rPr>
        <w:t>вознаграждения</w:t>
      </w:r>
      <w:r>
        <w:rPr>
          <w:rStyle w:val="WW8Num3z0"/>
          <w:rFonts w:ascii="Verdana" w:hAnsi="Verdana"/>
          <w:color w:val="000000"/>
          <w:sz w:val="18"/>
          <w:szCs w:val="18"/>
        </w:rPr>
        <w:t> </w:t>
      </w:r>
      <w:r>
        <w:rPr>
          <w:rFonts w:ascii="Verdana" w:hAnsi="Verdana"/>
          <w:color w:val="000000"/>
          <w:sz w:val="18"/>
          <w:szCs w:val="18"/>
        </w:rPr>
        <w:t>приводит к искажению реально складывающихся отношений между работником,</w:t>
      </w:r>
      <w:r>
        <w:rPr>
          <w:rStyle w:val="WW8Num3z0"/>
          <w:rFonts w:ascii="Verdana" w:hAnsi="Verdana"/>
          <w:color w:val="000000"/>
          <w:sz w:val="18"/>
          <w:szCs w:val="18"/>
        </w:rPr>
        <w:t> </w:t>
      </w:r>
      <w:r>
        <w:rPr>
          <w:rStyle w:val="WW8Num2z0"/>
          <w:rFonts w:ascii="Verdana" w:hAnsi="Verdana"/>
          <w:color w:val="4682B4"/>
          <w:sz w:val="18"/>
          <w:szCs w:val="18"/>
        </w:rPr>
        <w:t>работодателем</w:t>
      </w:r>
      <w:r>
        <w:rPr>
          <w:rStyle w:val="WW8Num3z0"/>
          <w:rFonts w:ascii="Verdana" w:hAnsi="Verdana"/>
          <w:color w:val="000000"/>
          <w:sz w:val="18"/>
          <w:szCs w:val="18"/>
        </w:rPr>
        <w:t> </w:t>
      </w:r>
      <w:r>
        <w:rPr>
          <w:rFonts w:ascii="Verdana" w:hAnsi="Verdana"/>
          <w:color w:val="000000"/>
          <w:sz w:val="18"/>
          <w:szCs w:val="18"/>
        </w:rPr>
        <w:t>и государством. В этой связи огромную роль играет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как один из эффективных методов системной оценки его деятельности.</w:t>
      </w:r>
    </w:p>
    <w:p w14:paraId="464DE04C"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рыночную модель экономики потребовал кардинальных изменений подходов к экономическому анализу и оценке персонала, системы регулирования</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вознаграждения в целом и расходов на</w:t>
      </w:r>
      <w:r>
        <w:rPr>
          <w:rStyle w:val="WW8Num3z0"/>
          <w:rFonts w:ascii="Verdana" w:hAnsi="Verdana"/>
          <w:color w:val="000000"/>
          <w:sz w:val="18"/>
          <w:szCs w:val="18"/>
        </w:rPr>
        <w:t> </w:t>
      </w:r>
      <w:r>
        <w:rPr>
          <w:rStyle w:val="WW8Num2z0"/>
          <w:rFonts w:ascii="Verdana" w:hAnsi="Verdana"/>
          <w:color w:val="4682B4"/>
          <w:sz w:val="18"/>
          <w:szCs w:val="18"/>
        </w:rPr>
        <w:t>персонал</w:t>
      </w:r>
      <w:r>
        <w:rPr>
          <w:rStyle w:val="WW8Num3z0"/>
          <w:rFonts w:ascii="Verdana" w:hAnsi="Verdana"/>
          <w:color w:val="000000"/>
          <w:sz w:val="18"/>
          <w:szCs w:val="18"/>
        </w:rPr>
        <w:t> </w:t>
      </w:r>
      <w:r>
        <w:rPr>
          <w:rFonts w:ascii="Verdana" w:hAnsi="Verdana"/>
          <w:color w:val="000000"/>
          <w:sz w:val="18"/>
          <w:szCs w:val="18"/>
        </w:rPr>
        <w:t>с учетом рыночных принципов. Наличие определенной устойчивой структуры персонала в совокупности с профессиональными знаниями, навыками, опытом, компетенциями обуславливает стабильность функционирования самой организации, реализует интерес</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Style w:val="WW8Num3z0"/>
          <w:rFonts w:ascii="Verdana" w:hAnsi="Verdana"/>
          <w:color w:val="000000"/>
          <w:sz w:val="18"/>
          <w:szCs w:val="18"/>
        </w:rPr>
        <w:t> </w:t>
      </w:r>
      <w:r>
        <w:rPr>
          <w:rFonts w:ascii="Verdana" w:hAnsi="Verdana"/>
          <w:color w:val="000000"/>
          <w:sz w:val="18"/>
          <w:szCs w:val="18"/>
        </w:rPr>
        <w:t>в максимизации прибыли и повышения</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Fonts w:ascii="Verdana" w:hAnsi="Verdana"/>
          <w:color w:val="000000"/>
          <w:sz w:val="18"/>
          <w:szCs w:val="18"/>
        </w:rPr>
        <w:t>. Взгляды ведущих российских экономистов сходятся в том, что ведущая роль в обеспечении долговременного успеха бизнеса принадлежит</w:t>
      </w:r>
      <w:r>
        <w:rPr>
          <w:rStyle w:val="WW8Num3z0"/>
          <w:rFonts w:ascii="Verdana" w:hAnsi="Verdana"/>
          <w:color w:val="000000"/>
          <w:sz w:val="18"/>
          <w:szCs w:val="18"/>
        </w:rPr>
        <w:t> </w:t>
      </w:r>
      <w:r>
        <w:rPr>
          <w:rStyle w:val="WW8Num2z0"/>
          <w:rFonts w:ascii="Verdana" w:hAnsi="Verdana"/>
          <w:color w:val="4682B4"/>
          <w:sz w:val="18"/>
          <w:szCs w:val="18"/>
        </w:rPr>
        <w:t>персоналу</w:t>
      </w:r>
      <w:r>
        <w:rPr>
          <w:rFonts w:ascii="Verdana" w:hAnsi="Verdana"/>
          <w:color w:val="000000"/>
          <w:sz w:val="18"/>
          <w:szCs w:val="18"/>
        </w:rPr>
        <w:t>, а ключевым элементом рыночной стоимости компании является человеческий</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Исследователи в области трудовых ресурсов отмечают заниженный уровень 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в Российской Федерации, наличие устойчивого</w:t>
      </w:r>
      <w:r>
        <w:rPr>
          <w:rStyle w:val="WW8Num3z0"/>
          <w:rFonts w:ascii="Verdana" w:hAnsi="Verdana"/>
          <w:color w:val="000000"/>
          <w:sz w:val="18"/>
          <w:szCs w:val="18"/>
        </w:rPr>
        <w:t> </w:t>
      </w:r>
      <w:r>
        <w:rPr>
          <w:rStyle w:val="WW8Num2z0"/>
          <w:rFonts w:ascii="Verdana" w:hAnsi="Verdana"/>
          <w:color w:val="4682B4"/>
          <w:sz w:val="18"/>
          <w:szCs w:val="18"/>
        </w:rPr>
        <w:t>кризиса</w:t>
      </w:r>
      <w:r>
        <w:rPr>
          <w:rStyle w:val="WW8Num3z0"/>
          <w:rFonts w:ascii="Verdana" w:hAnsi="Verdana"/>
          <w:color w:val="000000"/>
          <w:sz w:val="18"/>
          <w:szCs w:val="18"/>
        </w:rPr>
        <w:t> </w:t>
      </w:r>
      <w:r>
        <w:rPr>
          <w:rFonts w:ascii="Verdana" w:hAnsi="Verdana"/>
          <w:color w:val="000000"/>
          <w:sz w:val="18"/>
          <w:szCs w:val="18"/>
        </w:rPr>
        <w:t>в экономической, политической, социальной, культурной сферах жизнедеятельности человека.</w:t>
      </w:r>
    </w:p>
    <w:p w14:paraId="34A2A22B"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организаций методически нерешенным остается вопрос, связанный с отражением информации в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о качественном составе персонала, с учетом специфики отрасли, величине расходов на персонал и содержание</w:t>
      </w:r>
      <w:r>
        <w:rPr>
          <w:rStyle w:val="WW8Num3z0"/>
          <w:rFonts w:ascii="Verdana" w:hAnsi="Verdana"/>
          <w:color w:val="000000"/>
          <w:sz w:val="18"/>
          <w:szCs w:val="18"/>
        </w:rPr>
        <w:t> </w:t>
      </w:r>
      <w:r>
        <w:rPr>
          <w:rStyle w:val="WW8Num2z0"/>
          <w:rFonts w:ascii="Verdana" w:hAnsi="Verdana"/>
          <w:color w:val="4682B4"/>
          <w:sz w:val="18"/>
          <w:szCs w:val="18"/>
        </w:rPr>
        <w:t>обслуживающих</w:t>
      </w:r>
      <w:r>
        <w:rPr>
          <w:rStyle w:val="WW8Num3z0"/>
          <w:rFonts w:ascii="Verdana" w:hAnsi="Verdana"/>
          <w:color w:val="000000"/>
          <w:sz w:val="18"/>
          <w:szCs w:val="18"/>
        </w:rPr>
        <w:t> </w:t>
      </w:r>
      <w:r>
        <w:rPr>
          <w:rFonts w:ascii="Verdana" w:hAnsi="Verdana"/>
          <w:color w:val="000000"/>
          <w:sz w:val="18"/>
          <w:szCs w:val="18"/>
        </w:rPr>
        <w:t>подразделений, в то время как статистические формы отчетности содержат закрытые сведения и, как правило, не всегда доступны внешнему</w:t>
      </w:r>
      <w:r>
        <w:rPr>
          <w:rStyle w:val="WW8Num3z0"/>
          <w:rFonts w:ascii="Verdana" w:hAnsi="Verdana"/>
          <w:color w:val="000000"/>
          <w:sz w:val="18"/>
          <w:szCs w:val="18"/>
        </w:rPr>
        <w:t> </w:t>
      </w:r>
      <w:r>
        <w:rPr>
          <w:rStyle w:val="WW8Num2z0"/>
          <w:rFonts w:ascii="Verdana" w:hAnsi="Verdana"/>
          <w:color w:val="4682B4"/>
          <w:sz w:val="18"/>
          <w:szCs w:val="18"/>
        </w:rPr>
        <w:t>инвестору</w:t>
      </w:r>
      <w:r>
        <w:rPr>
          <w:rFonts w:ascii="Verdana" w:hAnsi="Verdana"/>
          <w:color w:val="000000"/>
          <w:sz w:val="18"/>
          <w:szCs w:val="18"/>
        </w:rPr>
        <w:t>.</w:t>
      </w:r>
    </w:p>
    <w:p w14:paraId="5E342E4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Fonts w:ascii="Verdana" w:hAnsi="Verdana"/>
          <w:color w:val="000000"/>
          <w:sz w:val="18"/>
          <w:szCs w:val="18"/>
        </w:rPr>
        <w:t>, организации, учета, анализа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трудовых ресурсов и вознаграждения персонала поднимались в трудах многих отечественных ученых-экономистов. Значительный вклад в их решение внесли В.П.</w:t>
      </w:r>
      <w:r>
        <w:rPr>
          <w:rStyle w:val="WW8Num3z0"/>
          <w:rFonts w:ascii="Verdana" w:hAnsi="Verdana"/>
          <w:color w:val="000000"/>
          <w:sz w:val="18"/>
          <w:szCs w:val="18"/>
        </w:rPr>
        <w:t> </w:t>
      </w:r>
      <w:r>
        <w:rPr>
          <w:rStyle w:val="WW8Num2z0"/>
          <w:rFonts w:ascii="Verdana" w:hAnsi="Verdana"/>
          <w:color w:val="4682B4"/>
          <w:sz w:val="18"/>
          <w:szCs w:val="18"/>
        </w:rPr>
        <w:t>Адамчук</w:t>
      </w:r>
      <w:r>
        <w:rPr>
          <w:rFonts w:ascii="Verdana" w:hAnsi="Verdana"/>
          <w:color w:val="000000"/>
          <w:sz w:val="18"/>
          <w:szCs w:val="18"/>
        </w:rPr>
        <w:t>, H.A. Абакумова, H.H. Беленова, С.А.</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Fonts w:ascii="Verdana" w:hAnsi="Verdana"/>
          <w:color w:val="000000"/>
          <w:sz w:val="18"/>
          <w:szCs w:val="18"/>
        </w:rPr>
        <w:t>, М.И. Бухалков, М.А. Бахрушина, В.Р.</w:t>
      </w:r>
      <w:r>
        <w:rPr>
          <w:rStyle w:val="WW8Num3z0"/>
          <w:rFonts w:ascii="Verdana" w:hAnsi="Verdana"/>
          <w:color w:val="000000"/>
          <w:sz w:val="18"/>
          <w:szCs w:val="18"/>
        </w:rPr>
        <w:t> </w:t>
      </w:r>
      <w:r>
        <w:rPr>
          <w:rStyle w:val="WW8Num2z0"/>
          <w:rFonts w:ascii="Verdana" w:hAnsi="Verdana"/>
          <w:color w:val="4682B4"/>
          <w:sz w:val="18"/>
          <w:szCs w:val="18"/>
        </w:rPr>
        <w:t>Веснин</w:t>
      </w:r>
      <w:r>
        <w:rPr>
          <w:rFonts w:ascii="Verdana" w:hAnsi="Verdana"/>
          <w:color w:val="000000"/>
          <w:sz w:val="18"/>
          <w:szCs w:val="18"/>
        </w:rPr>
        <w:t>, Е.В. Воробьева, JI.T. Гиляровская, Б.М Генкин, H.A.</w:t>
      </w:r>
      <w:r>
        <w:rPr>
          <w:rStyle w:val="WW8Num3z0"/>
          <w:rFonts w:ascii="Verdana" w:hAnsi="Verdana"/>
          <w:color w:val="000000"/>
          <w:sz w:val="18"/>
          <w:szCs w:val="18"/>
        </w:rPr>
        <w:t> </w:t>
      </w:r>
      <w:r>
        <w:rPr>
          <w:rStyle w:val="WW8Num2z0"/>
          <w:rFonts w:ascii="Verdana" w:hAnsi="Verdana"/>
          <w:color w:val="4682B4"/>
          <w:sz w:val="18"/>
          <w:szCs w:val="18"/>
        </w:rPr>
        <w:t>Горелов</w:t>
      </w:r>
      <w:r>
        <w:rPr>
          <w:rFonts w:ascii="Verdana" w:hAnsi="Verdana"/>
          <w:color w:val="000000"/>
          <w:sz w:val="18"/>
          <w:szCs w:val="18"/>
        </w:rPr>
        <w:t>, Д.И. Деркач, И.Б. Дуракова,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О.В. Ефимова, С.Б. Ефимова, A.J1. Жуков, Т.И.</w:t>
      </w:r>
      <w:r>
        <w:rPr>
          <w:rStyle w:val="WW8Num3z0"/>
          <w:rFonts w:ascii="Verdana" w:hAnsi="Verdana"/>
          <w:color w:val="000000"/>
          <w:sz w:val="18"/>
          <w:szCs w:val="18"/>
        </w:rPr>
        <w:t> </w:t>
      </w:r>
      <w:r>
        <w:rPr>
          <w:rStyle w:val="WW8Num2z0"/>
          <w:rFonts w:ascii="Verdana" w:hAnsi="Verdana"/>
          <w:color w:val="4682B4"/>
          <w:sz w:val="18"/>
          <w:szCs w:val="18"/>
        </w:rPr>
        <w:t>Заславская</w:t>
      </w:r>
      <w:r>
        <w:rPr>
          <w:rFonts w:ascii="Verdana" w:hAnsi="Verdana"/>
          <w:color w:val="000000"/>
          <w:sz w:val="18"/>
          <w:szCs w:val="18"/>
        </w:rPr>
        <w:t>, А .Я. Кибанов, В.В.</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В.Г. Когденко, Э.И. Крылов, Н.П.</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Б.Г. Мазманова, Э.А. Маркарьян, М.В.</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Ю.Г. Одегов, Ю.М. Осипов, Л.В.</w:t>
      </w:r>
      <w:r>
        <w:rPr>
          <w:rStyle w:val="WW8Num3z0"/>
          <w:rFonts w:ascii="Verdana" w:hAnsi="Verdana"/>
          <w:color w:val="000000"/>
          <w:sz w:val="18"/>
          <w:szCs w:val="18"/>
        </w:rPr>
        <w:t> </w:t>
      </w:r>
      <w:r>
        <w:rPr>
          <w:rStyle w:val="WW8Num2z0"/>
          <w:rFonts w:ascii="Verdana" w:hAnsi="Verdana"/>
          <w:color w:val="4682B4"/>
          <w:sz w:val="18"/>
          <w:szCs w:val="18"/>
        </w:rPr>
        <w:t>Попова</w:t>
      </w:r>
      <w:r>
        <w:rPr>
          <w:rFonts w:ascii="Verdana" w:hAnsi="Verdana"/>
          <w:color w:val="000000"/>
          <w:sz w:val="18"/>
          <w:szCs w:val="18"/>
        </w:rPr>
        <w:t>,</w:t>
      </w:r>
    </w:p>
    <w:p w14:paraId="12E12248"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A.Ю.</w:t>
      </w:r>
      <w:r>
        <w:rPr>
          <w:rStyle w:val="WW8Num3z0"/>
          <w:rFonts w:ascii="Verdana" w:hAnsi="Verdana"/>
          <w:color w:val="000000"/>
          <w:sz w:val="18"/>
          <w:szCs w:val="18"/>
        </w:rPr>
        <w:t> </w:t>
      </w:r>
      <w:r>
        <w:rPr>
          <w:rStyle w:val="WW8Num2z0"/>
          <w:rFonts w:ascii="Verdana" w:hAnsi="Verdana"/>
          <w:color w:val="4682B4"/>
          <w:sz w:val="18"/>
          <w:szCs w:val="18"/>
        </w:rPr>
        <w:t>Прихач</w:t>
      </w:r>
      <w:r>
        <w:rPr>
          <w:rFonts w:ascii="Verdana" w:hAnsi="Verdana"/>
          <w:color w:val="000000"/>
          <w:sz w:val="18"/>
          <w:szCs w:val="18"/>
        </w:rPr>
        <w:t>, Л.В. Прыкина, В.Д. Ракоти, Л.Д</w:t>
      </w:r>
      <w:r>
        <w:rPr>
          <w:rStyle w:val="WW8Num3z0"/>
          <w:rFonts w:ascii="Verdana" w:hAnsi="Verdana"/>
          <w:color w:val="000000"/>
          <w:sz w:val="18"/>
          <w:szCs w:val="18"/>
        </w:rPr>
        <w:t> </w:t>
      </w:r>
      <w:r>
        <w:rPr>
          <w:rStyle w:val="WW8Num2z0"/>
          <w:rFonts w:ascii="Verdana" w:hAnsi="Verdana"/>
          <w:color w:val="4682B4"/>
          <w:sz w:val="18"/>
          <w:szCs w:val="18"/>
        </w:rPr>
        <w:t>Ревуцкий</w:t>
      </w:r>
      <w:r>
        <w:rPr>
          <w:rFonts w:ascii="Verdana" w:hAnsi="Verdana"/>
          <w:color w:val="000000"/>
          <w:sz w:val="18"/>
          <w:szCs w:val="18"/>
        </w:rPr>
        <w:t>., Г.В. Савицкая, Я.В. Соколов, Г.Н.</w:t>
      </w:r>
      <w:r>
        <w:rPr>
          <w:rStyle w:val="WW8Num3z0"/>
          <w:rFonts w:ascii="Verdana" w:hAnsi="Verdana"/>
          <w:color w:val="000000"/>
          <w:sz w:val="18"/>
          <w:szCs w:val="18"/>
        </w:rPr>
        <w:t> </w:t>
      </w:r>
      <w:r>
        <w:rPr>
          <w:rStyle w:val="WW8Num2z0"/>
          <w:rFonts w:ascii="Verdana" w:hAnsi="Verdana"/>
          <w:color w:val="4682B4"/>
          <w:sz w:val="18"/>
          <w:szCs w:val="18"/>
        </w:rPr>
        <w:t>Тугускина</w:t>
      </w:r>
      <w:r>
        <w:rPr>
          <w:rFonts w:ascii="Verdana" w:hAnsi="Verdana"/>
          <w:color w:val="000000"/>
          <w:sz w:val="18"/>
          <w:szCs w:val="18"/>
        </w:rPr>
        <w:t>, A.A. Федченко, А.Д. Шеремет, В.А.</w:t>
      </w:r>
      <w:r>
        <w:rPr>
          <w:rStyle w:val="WW8Num3z0"/>
          <w:rFonts w:ascii="Verdana" w:hAnsi="Verdana"/>
          <w:color w:val="000000"/>
          <w:sz w:val="18"/>
          <w:szCs w:val="18"/>
        </w:rPr>
        <w:t> </w:t>
      </w:r>
      <w:r>
        <w:rPr>
          <w:rStyle w:val="WW8Num2z0"/>
          <w:rFonts w:ascii="Verdana" w:hAnsi="Verdana"/>
          <w:color w:val="4682B4"/>
          <w:sz w:val="18"/>
          <w:szCs w:val="18"/>
        </w:rPr>
        <w:t>Чернов</w:t>
      </w:r>
      <w:r>
        <w:rPr>
          <w:rFonts w:ascii="Verdana" w:hAnsi="Verdana"/>
          <w:color w:val="000000"/>
          <w:sz w:val="18"/>
          <w:szCs w:val="18"/>
        </w:rPr>
        <w:t>, P.A. Яковлев и др. Среди зарубежных исследователей выделяются М.</w:t>
      </w:r>
      <w:r>
        <w:rPr>
          <w:rStyle w:val="WW8Num3z0"/>
          <w:rFonts w:ascii="Verdana" w:hAnsi="Verdana"/>
          <w:color w:val="000000"/>
          <w:sz w:val="18"/>
          <w:szCs w:val="18"/>
        </w:rPr>
        <w:t> </w:t>
      </w:r>
      <w:r>
        <w:rPr>
          <w:rStyle w:val="WW8Num2z0"/>
          <w:rFonts w:ascii="Verdana" w:hAnsi="Verdana"/>
          <w:color w:val="4682B4"/>
          <w:sz w:val="18"/>
          <w:szCs w:val="18"/>
        </w:rPr>
        <w:t>Армстронг</w:t>
      </w:r>
      <w:r>
        <w:rPr>
          <w:rFonts w:ascii="Verdana" w:hAnsi="Verdana"/>
          <w:color w:val="000000"/>
          <w:sz w:val="18"/>
          <w:szCs w:val="18"/>
        </w:rPr>
        <w:t>, Г. Беккер, Р. Дафт, Д. Даффи, Д.</w:t>
      </w:r>
      <w:r>
        <w:rPr>
          <w:rStyle w:val="WW8Num3z0"/>
          <w:rFonts w:ascii="Verdana" w:hAnsi="Verdana"/>
          <w:color w:val="000000"/>
          <w:sz w:val="18"/>
          <w:szCs w:val="18"/>
        </w:rPr>
        <w:t> </w:t>
      </w:r>
      <w:r>
        <w:rPr>
          <w:rStyle w:val="WW8Num2z0"/>
          <w:rFonts w:ascii="Verdana" w:hAnsi="Verdana"/>
          <w:color w:val="4682B4"/>
          <w:sz w:val="18"/>
          <w:szCs w:val="18"/>
        </w:rPr>
        <w:t>Десслер</w:t>
      </w:r>
      <w:r>
        <w:rPr>
          <w:rFonts w:ascii="Verdana" w:hAnsi="Verdana"/>
          <w:color w:val="000000"/>
          <w:sz w:val="18"/>
          <w:szCs w:val="18"/>
        </w:rPr>
        <w:t>, Д. Коул, К. Маркс,</w:t>
      </w:r>
    </w:p>
    <w:p w14:paraId="61ECE39E"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Перло, Ж.</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А. Т. Стюарт, П.</w:t>
      </w:r>
      <w:r>
        <w:rPr>
          <w:rStyle w:val="WW8Num3z0"/>
          <w:rFonts w:ascii="Verdana" w:hAnsi="Verdana"/>
          <w:color w:val="000000"/>
          <w:sz w:val="18"/>
          <w:szCs w:val="18"/>
        </w:rPr>
        <w:t> </w:t>
      </w:r>
      <w:r>
        <w:rPr>
          <w:rStyle w:val="WW8Num2z0"/>
          <w:rFonts w:ascii="Verdana" w:hAnsi="Verdana"/>
          <w:color w:val="4682B4"/>
          <w:sz w:val="18"/>
          <w:szCs w:val="18"/>
        </w:rPr>
        <w:t>Самуэльсон</w:t>
      </w:r>
      <w:r>
        <w:rPr>
          <w:rFonts w:ascii="Verdana" w:hAnsi="Verdana"/>
          <w:color w:val="000000"/>
          <w:sz w:val="18"/>
          <w:szCs w:val="18"/>
        </w:rPr>
        <w:t>, П. Чингос и др.</w:t>
      </w:r>
    </w:p>
    <w:p w14:paraId="57E51ED5"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 организации, учету и анализу трудовых ресурсов недостаточно раскрыта экономическая природа персонала как системы. Неразработанными остаются отдельные направления анализа персонала, такие как анализ</w:t>
      </w:r>
      <w:r>
        <w:rPr>
          <w:rStyle w:val="WW8Num3z0"/>
          <w:rFonts w:ascii="Verdana" w:hAnsi="Verdana"/>
          <w:color w:val="000000"/>
          <w:sz w:val="18"/>
          <w:szCs w:val="18"/>
        </w:rPr>
        <w:t> </w:t>
      </w:r>
      <w:r>
        <w:rPr>
          <w:rStyle w:val="WW8Num2z0"/>
          <w:rFonts w:ascii="Verdana" w:hAnsi="Verdana"/>
          <w:color w:val="4682B4"/>
          <w:sz w:val="18"/>
          <w:szCs w:val="18"/>
        </w:rPr>
        <w:t>совокупных</w:t>
      </w:r>
      <w:r>
        <w:rPr>
          <w:rStyle w:val="WW8Num3z0"/>
          <w:rFonts w:ascii="Verdana" w:hAnsi="Verdana"/>
          <w:color w:val="000000"/>
          <w:sz w:val="18"/>
          <w:szCs w:val="18"/>
        </w:rPr>
        <w:t> </w:t>
      </w:r>
      <w:r>
        <w:rPr>
          <w:rFonts w:ascii="Verdana" w:hAnsi="Verdana"/>
          <w:color w:val="000000"/>
          <w:sz w:val="18"/>
          <w:szCs w:val="18"/>
        </w:rPr>
        <w:t>расходов на персонал, раскрытие информации о</w:t>
      </w:r>
      <w:r>
        <w:rPr>
          <w:rStyle w:val="WW8Num3z0"/>
          <w:rFonts w:ascii="Verdana" w:hAnsi="Verdana"/>
          <w:color w:val="000000"/>
          <w:sz w:val="18"/>
          <w:szCs w:val="18"/>
        </w:rPr>
        <w:t> </w:t>
      </w:r>
      <w:r>
        <w:rPr>
          <w:rStyle w:val="WW8Num2z0"/>
          <w:rFonts w:ascii="Verdana" w:hAnsi="Verdana"/>
          <w:color w:val="4682B4"/>
          <w:sz w:val="18"/>
          <w:szCs w:val="18"/>
        </w:rPr>
        <w:t>персонале</w:t>
      </w:r>
      <w:r>
        <w:rPr>
          <w:rStyle w:val="WW8Num3z0"/>
          <w:rFonts w:ascii="Verdana" w:hAnsi="Verdana"/>
          <w:color w:val="000000"/>
          <w:sz w:val="18"/>
          <w:szCs w:val="18"/>
        </w:rPr>
        <w:t> </w:t>
      </w:r>
      <w:r>
        <w:rPr>
          <w:rFonts w:ascii="Verdana" w:hAnsi="Verdana"/>
          <w:color w:val="000000"/>
          <w:sz w:val="18"/>
          <w:szCs w:val="18"/>
        </w:rPr>
        <w:t>в финансовой и социальной отчетности, оценка эффективности персонала. Внедрение современных подходов к управлению организациями, и в том числе к управлению</w:t>
      </w:r>
      <w:r>
        <w:rPr>
          <w:rStyle w:val="WW8Num3z0"/>
          <w:rFonts w:ascii="Verdana" w:hAnsi="Verdana"/>
          <w:color w:val="000000"/>
          <w:sz w:val="18"/>
          <w:szCs w:val="18"/>
        </w:rPr>
        <w:t> </w:t>
      </w:r>
      <w:r>
        <w:rPr>
          <w:rStyle w:val="WW8Num2z0"/>
          <w:rFonts w:ascii="Verdana" w:hAnsi="Verdana"/>
          <w:color w:val="4682B4"/>
          <w:sz w:val="18"/>
          <w:szCs w:val="18"/>
        </w:rPr>
        <w:t>персоналом</w:t>
      </w:r>
      <w:r>
        <w:rPr>
          <w:rFonts w:ascii="Verdana" w:hAnsi="Verdana"/>
          <w:color w:val="000000"/>
          <w:sz w:val="18"/>
          <w:szCs w:val="18"/>
        </w:rPr>
        <w:t>, требует формирования системы показателей, позволяющей оценивать не только персонал как объект управления, но и эффективность процесса управления. Кроме того, неразработанным вопросом является обоснование системы показателей бизнес-процесса «</w:t>
      </w:r>
      <w:r>
        <w:rPr>
          <w:rStyle w:val="WW8Num2z0"/>
          <w:rFonts w:ascii="Verdana" w:hAnsi="Verdana"/>
          <w:color w:val="4682B4"/>
          <w:sz w:val="18"/>
          <w:szCs w:val="18"/>
        </w:rPr>
        <w:t>Управление персоналом</w:t>
      </w:r>
      <w:r>
        <w:rPr>
          <w:rFonts w:ascii="Verdana" w:hAnsi="Verdana"/>
          <w:color w:val="000000"/>
          <w:sz w:val="18"/>
          <w:szCs w:val="18"/>
        </w:rPr>
        <w:t>», которые отвечают требованиям процессно-ориентированного управления.</w:t>
      </w:r>
    </w:p>
    <w:p w14:paraId="0BDCA394"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выбранного направления исследования, его научно-практическая значимость и вместе с тем недостаточная разработанность в российских условиях определили выбор темы диссертационной работы, ее цель и задачи.</w:t>
      </w:r>
    </w:p>
    <w:p w14:paraId="2A7C2235"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w:t>
      </w:r>
    </w:p>
    <w:p w14:paraId="773922FE"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учетно-финаисового и контрольно-аналитического обеспечения управления бизнес-процессами, инвестиционной деятельностью,</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конкурентоспособностью</w:t>
      </w:r>
      <w:r>
        <w:rPr>
          <w:rStyle w:val="WW8Num3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w:t>
      </w:r>
    </w:p>
    <w:p w14:paraId="66005F02"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актуальных проблем организации, информационного обеспечения и методики экономического анализа персонала организации.</w:t>
      </w:r>
    </w:p>
    <w:p w14:paraId="3749CFEE"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w:t>
      </w:r>
    </w:p>
    <w:p w14:paraId="25BAAF22"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понятия «</w:t>
      </w:r>
      <w:r>
        <w:rPr>
          <w:rStyle w:val="WW8Num2z0"/>
          <w:rFonts w:ascii="Verdana" w:hAnsi="Verdana"/>
          <w:color w:val="4682B4"/>
          <w:sz w:val="18"/>
          <w:szCs w:val="18"/>
        </w:rPr>
        <w:t>персонал организации</w:t>
      </w:r>
      <w:r>
        <w:rPr>
          <w:rFonts w:ascii="Verdana" w:hAnsi="Verdana"/>
          <w:color w:val="000000"/>
          <w:sz w:val="18"/>
          <w:szCs w:val="18"/>
        </w:rPr>
        <w:t>» и на этой основе сформулировать авторское определение; разработать новые признаки классификации персонала;</w:t>
      </w:r>
    </w:p>
    <w:p w14:paraId="05DD84BF"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системного подхода разработать структуру экономического анализа персонала, систему показателей и последовательность применяемых аналитических процедур;</w:t>
      </w:r>
    </w:p>
    <w:p w14:paraId="1E3A3B4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3z0"/>
          <w:rFonts w:ascii="Verdana" w:hAnsi="Verdana"/>
          <w:color w:val="000000"/>
          <w:sz w:val="18"/>
          <w:szCs w:val="18"/>
        </w:rPr>
        <w:t> </w:t>
      </w:r>
      <w:r>
        <w:rPr>
          <w:rStyle w:val="WW8Num2z0"/>
          <w:rFonts w:ascii="Verdana" w:hAnsi="Verdana"/>
          <w:color w:val="4682B4"/>
          <w:sz w:val="18"/>
          <w:szCs w:val="18"/>
        </w:rPr>
        <w:t>учетные</w:t>
      </w:r>
      <w:r>
        <w:rPr>
          <w:rStyle w:val="WW8Num3z0"/>
          <w:rFonts w:ascii="Verdana" w:hAnsi="Verdana"/>
          <w:color w:val="000000"/>
          <w:sz w:val="18"/>
          <w:szCs w:val="18"/>
        </w:rPr>
        <w:t> </w:t>
      </w:r>
      <w:r>
        <w:rPr>
          <w:rFonts w:ascii="Verdana" w:hAnsi="Verdana"/>
          <w:color w:val="000000"/>
          <w:sz w:val="18"/>
          <w:szCs w:val="18"/>
        </w:rPr>
        <w:t>и внеучетные источники данных для анализа персонала организации и разработать предложения по отражению информации о расходах на персонал и</w:t>
      </w:r>
      <w:r>
        <w:rPr>
          <w:rStyle w:val="WW8Num3z0"/>
          <w:rFonts w:ascii="Verdana" w:hAnsi="Verdana"/>
          <w:color w:val="000000"/>
          <w:sz w:val="18"/>
          <w:szCs w:val="18"/>
        </w:rPr>
        <w:t> </w:t>
      </w:r>
      <w:r>
        <w:rPr>
          <w:rStyle w:val="WW8Num2z0"/>
          <w:rFonts w:ascii="Verdana" w:hAnsi="Verdana"/>
          <w:color w:val="4682B4"/>
          <w:sz w:val="18"/>
          <w:szCs w:val="18"/>
        </w:rPr>
        <w:t>вознаграждении</w:t>
      </w:r>
      <w:r>
        <w:rPr>
          <w:rStyle w:val="WW8Num3z0"/>
          <w:rFonts w:ascii="Verdana" w:hAnsi="Verdana"/>
          <w:color w:val="000000"/>
          <w:sz w:val="18"/>
          <w:szCs w:val="18"/>
        </w:rPr>
        <w:t> </w:t>
      </w:r>
      <w:r>
        <w:rPr>
          <w:rFonts w:ascii="Verdana" w:hAnsi="Verdana"/>
          <w:color w:val="000000"/>
          <w:sz w:val="18"/>
          <w:szCs w:val="18"/>
        </w:rPr>
        <w:t>персонала в бухгалтерской отчетности;</w:t>
      </w:r>
    </w:p>
    <w:p w14:paraId="3AFFD201"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авторскую группировку расходов на персонал, исходя из которой уточнить цель, задачи и исполнителей анализа совокупных расходов на персонал;</w:t>
      </w:r>
    </w:p>
    <w:p w14:paraId="03283C58"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раскрытию информации о совокупных расходах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для усиления аналитических возможностей оценки персонала;</w:t>
      </w:r>
    </w:p>
    <w:p w14:paraId="399FB67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показатели, характеризующие соотношения различных видов расходов на персонал, анализ которых будет способствовать оценке целесообразности и</w:t>
      </w:r>
      <w:r>
        <w:rPr>
          <w:rStyle w:val="WW8Num3z0"/>
          <w:rFonts w:ascii="Verdana" w:hAnsi="Verdana"/>
          <w:color w:val="000000"/>
          <w:sz w:val="18"/>
          <w:szCs w:val="18"/>
        </w:rPr>
        <w:t> </w:t>
      </w:r>
      <w:r>
        <w:rPr>
          <w:rStyle w:val="WW8Num2z0"/>
          <w:rFonts w:ascii="Verdana" w:hAnsi="Verdana"/>
          <w:color w:val="4682B4"/>
          <w:sz w:val="18"/>
          <w:szCs w:val="18"/>
        </w:rPr>
        <w:t>приоритетности</w:t>
      </w:r>
      <w:r>
        <w:rPr>
          <w:rStyle w:val="WW8Num3z0"/>
          <w:rFonts w:ascii="Verdana" w:hAnsi="Verdana"/>
          <w:color w:val="000000"/>
          <w:sz w:val="18"/>
          <w:szCs w:val="18"/>
        </w:rPr>
        <w:t> </w:t>
      </w:r>
      <w:r>
        <w:rPr>
          <w:rFonts w:ascii="Verdana" w:hAnsi="Verdana"/>
          <w:color w:val="000000"/>
          <w:sz w:val="18"/>
          <w:szCs w:val="18"/>
        </w:rPr>
        <w:t>расходов;</w:t>
      </w:r>
    </w:p>
    <w:p w14:paraId="3F28ADEF"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модель бизнес-процесса управления персоналом.</w:t>
      </w:r>
    </w:p>
    <w:p w14:paraId="16A5701C"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2.3. «Развитие методологии комплекса методов оценки, анализа, прогнозирования экономической деятельности», п. 2.11 «Теория и методология финансового,</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специальности</w:t>
      </w:r>
    </w:p>
    <w:p w14:paraId="63CAA42F"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статистика - паспорта научных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w:t>
      </w:r>
    </w:p>
    <w:p w14:paraId="700979E2"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организационно-методических проблем экономического анализа персонала, связанных с оценкой его информационного и</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Style w:val="WW8Num3z0"/>
          <w:rFonts w:ascii="Verdana" w:hAnsi="Verdana"/>
          <w:color w:val="000000"/>
          <w:sz w:val="18"/>
          <w:szCs w:val="18"/>
        </w:rPr>
        <w:t> </w:t>
      </w:r>
      <w:r>
        <w:rPr>
          <w:rFonts w:ascii="Verdana" w:hAnsi="Verdana"/>
          <w:color w:val="000000"/>
          <w:sz w:val="18"/>
          <w:szCs w:val="18"/>
        </w:rPr>
        <w:t>обеспечения, аналитических процедур, разработкой и обоснованием оригинальных методических положений.</w:t>
      </w:r>
    </w:p>
    <w:p w14:paraId="3695D90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w:t>
      </w:r>
      <w:r>
        <w:rPr>
          <w:rStyle w:val="WW8Num3z0"/>
          <w:rFonts w:ascii="Verdana" w:hAnsi="Verdana"/>
          <w:color w:val="000000"/>
          <w:sz w:val="18"/>
          <w:szCs w:val="18"/>
        </w:rPr>
        <w:t> </w:t>
      </w:r>
      <w:r>
        <w:rPr>
          <w:rStyle w:val="WW8Num2z0"/>
          <w:rFonts w:ascii="Verdana" w:hAnsi="Verdana"/>
          <w:color w:val="4682B4"/>
          <w:sz w:val="18"/>
          <w:szCs w:val="18"/>
        </w:rPr>
        <w:t>строительной</w:t>
      </w:r>
      <w:r>
        <w:rPr>
          <w:rStyle w:val="WW8Num3z0"/>
          <w:rFonts w:ascii="Verdana" w:hAnsi="Verdana"/>
          <w:color w:val="000000"/>
          <w:sz w:val="18"/>
          <w:szCs w:val="18"/>
        </w:rPr>
        <w:t> </w:t>
      </w:r>
      <w:r>
        <w:rPr>
          <w:rFonts w:ascii="Verdana" w:hAnsi="Verdana"/>
          <w:color w:val="000000"/>
          <w:sz w:val="18"/>
          <w:szCs w:val="18"/>
        </w:rPr>
        <w:t>отрасли ЦЧР, в том числе</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«СТЭЛ», на примере которых изучались особенности экономического анализа персонала в современных экономических условиях, а также апробировались предлагаемые методические разработки.</w:t>
      </w:r>
    </w:p>
    <w:p w14:paraId="2DB29F41"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классические и современные концепции в области учета, экономического анализа, законодательные и нормативные акты, материалы научных конференций, статьи периодических изданий, международные стандарты финансовой отчетности, монографии и др. Методологической основой диссертационного исследования являются использование общенаучных методов - анализа, синтеза, дедукции, индукции, исторического, логического и системного подходов, а также методов статистико-экономического и монографического исследования.</w:t>
      </w:r>
    </w:p>
    <w:p w14:paraId="38945AAE"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использовании приемов динамического, структурного,</w:t>
      </w:r>
      <w:r>
        <w:rPr>
          <w:rStyle w:val="WW8Num3z0"/>
          <w:rFonts w:ascii="Verdana" w:hAnsi="Verdana"/>
          <w:color w:val="000000"/>
          <w:sz w:val="18"/>
          <w:szCs w:val="18"/>
        </w:rPr>
        <w:t> </w:t>
      </w:r>
      <w:r>
        <w:rPr>
          <w:rStyle w:val="WW8Num2z0"/>
          <w:rFonts w:ascii="Verdana" w:hAnsi="Verdana"/>
          <w:color w:val="4682B4"/>
          <w:sz w:val="18"/>
          <w:szCs w:val="18"/>
        </w:rPr>
        <w:t>коэффициентного</w:t>
      </w:r>
      <w:r>
        <w:rPr>
          <w:rStyle w:val="WW8Num3z0"/>
          <w:rFonts w:ascii="Verdana" w:hAnsi="Verdana"/>
          <w:color w:val="000000"/>
          <w:sz w:val="18"/>
          <w:szCs w:val="18"/>
        </w:rPr>
        <w:t> </w:t>
      </w:r>
      <w:r>
        <w:rPr>
          <w:rFonts w:ascii="Verdana" w:hAnsi="Verdana"/>
          <w:color w:val="000000"/>
          <w:sz w:val="18"/>
          <w:szCs w:val="18"/>
        </w:rPr>
        <w:t>анализа, методов сравнения, группировки, а также иных способов систематизации и аналитической обработки экономической информации и изложения полученных результатов.</w:t>
      </w:r>
    </w:p>
    <w:p w14:paraId="2E67856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российское гражданское законодательство, нормативные акты Российской Федерации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в том числе указы Президента РФ, постановления Правительства РФ, разработки отечественных и зарубежных ученых в области учета, анализа и аудита, международные стандарты финансовой отчетности, монографические исследования, материалы периодических изданий, научных конференций и семинаров, сети Интернет, справочно-правовых систем и электронных средств массовой информации.</w:t>
      </w:r>
    </w:p>
    <w:p w14:paraId="5476739F"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важных теоретических и организационно-методических проблем анализа персонала организации, имеющих существенное значение для развития экономического анализа. В процессе исследования получены следующие научные результаты, выносимые на защиту:</w:t>
      </w:r>
    </w:p>
    <w:p w14:paraId="5F3E9079"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природа и сущность категории «</w:t>
      </w:r>
      <w:r>
        <w:rPr>
          <w:rStyle w:val="WW8Num2z0"/>
          <w:rFonts w:ascii="Verdana" w:hAnsi="Verdana"/>
          <w:color w:val="4682B4"/>
          <w:sz w:val="18"/>
          <w:szCs w:val="18"/>
        </w:rPr>
        <w:t>персонал организации</w:t>
      </w:r>
      <w:r>
        <w:rPr>
          <w:rFonts w:ascii="Verdana" w:hAnsi="Verdana"/>
          <w:color w:val="000000"/>
          <w:sz w:val="18"/>
          <w:szCs w:val="18"/>
        </w:rPr>
        <w:t>», сформулировано определение персонала, отличающееся пониманием персонала как системы, формируемой под воздействием различных факторов, имеющей в себе количественные и качественные характеристики; предложены новые признаки классификации персонала;</w:t>
      </w:r>
    </w:p>
    <w:p w14:paraId="7E395981"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схема проведения комплексного экономического анализа персонала в виде отдельных блоков, установлена взаимосвязь между блоками, определена система аналитических показателей, использование которой позволяет повысить эффективность управления персоналом;</w:t>
      </w:r>
    </w:p>
    <w:p w14:paraId="792BAB1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выделения в самостоятельные группы расходов (</w:t>
      </w:r>
      <w:r>
        <w:rPr>
          <w:rStyle w:val="WW8Num2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и административного уровня) на персонал организации, с учетом которых уточнена цель, основные направления анализа и исполнители аналитических процедур;</w:t>
      </w:r>
    </w:p>
    <w:p w14:paraId="1B505E1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форма к Пояснениям к бухгалтерскому</w:t>
      </w:r>
      <w:r>
        <w:rPr>
          <w:rStyle w:val="WW8Num3z0"/>
          <w:rFonts w:ascii="Verdana" w:hAnsi="Verdana"/>
          <w:color w:val="000000"/>
          <w:sz w:val="18"/>
          <w:szCs w:val="18"/>
        </w:rPr>
        <w:t> </w:t>
      </w:r>
      <w:r>
        <w:rPr>
          <w:rStyle w:val="WW8Num2z0"/>
          <w:rFonts w:ascii="Verdana" w:hAnsi="Verdana"/>
          <w:color w:val="4682B4"/>
          <w:sz w:val="18"/>
          <w:szCs w:val="18"/>
        </w:rPr>
        <w:t>балансу</w:t>
      </w:r>
      <w:r>
        <w:rPr>
          <w:rStyle w:val="WW8Num3z0"/>
          <w:rFonts w:ascii="Verdana" w:hAnsi="Verdana"/>
          <w:color w:val="000000"/>
          <w:sz w:val="18"/>
          <w:szCs w:val="18"/>
        </w:rPr>
        <w:t> </w:t>
      </w:r>
      <w:r>
        <w:rPr>
          <w:rFonts w:ascii="Verdana" w:hAnsi="Verdana"/>
          <w:color w:val="000000"/>
          <w:sz w:val="18"/>
          <w:szCs w:val="18"/>
        </w:rPr>
        <w:t>и отчету о прибылях и</w:t>
      </w:r>
      <w:r>
        <w:rPr>
          <w:rStyle w:val="WW8Num3z0"/>
          <w:rFonts w:ascii="Verdana" w:hAnsi="Verdana"/>
          <w:color w:val="000000"/>
          <w:sz w:val="18"/>
          <w:szCs w:val="18"/>
        </w:rPr>
        <w:t> </w:t>
      </w:r>
      <w:r>
        <w:rPr>
          <w:rStyle w:val="WW8Num2z0"/>
          <w:rFonts w:ascii="Verdana" w:hAnsi="Verdana"/>
          <w:color w:val="4682B4"/>
          <w:sz w:val="18"/>
          <w:szCs w:val="18"/>
        </w:rPr>
        <w:t>убытках</w:t>
      </w:r>
      <w:r>
        <w:rPr>
          <w:rFonts w:ascii="Verdana" w:hAnsi="Verdana"/>
          <w:color w:val="000000"/>
          <w:sz w:val="18"/>
          <w:szCs w:val="18"/>
        </w:rPr>
        <w:t>, содержащая сведения о расходах на персонал организации, позволяющая рассчитывать величину административных и</w:t>
      </w:r>
      <w:r>
        <w:rPr>
          <w:rStyle w:val="WW8Num3z0"/>
          <w:rFonts w:ascii="Verdana" w:hAnsi="Verdana"/>
          <w:color w:val="000000"/>
          <w:sz w:val="18"/>
          <w:szCs w:val="18"/>
        </w:rPr>
        <w:t> </w:t>
      </w:r>
      <w:r>
        <w:rPr>
          <w:rStyle w:val="WW8Num2z0"/>
          <w:rFonts w:ascii="Verdana" w:hAnsi="Verdana"/>
          <w:color w:val="4682B4"/>
          <w:sz w:val="18"/>
          <w:szCs w:val="18"/>
        </w:rPr>
        <w:t>целевых</w:t>
      </w:r>
      <w:r>
        <w:rPr>
          <w:rStyle w:val="WW8Num3z0"/>
          <w:rFonts w:ascii="Verdana" w:hAnsi="Verdana"/>
          <w:color w:val="000000"/>
          <w:sz w:val="18"/>
          <w:szCs w:val="18"/>
        </w:rPr>
        <w:t> </w:t>
      </w:r>
      <w:r>
        <w:rPr>
          <w:rFonts w:ascii="Verdana" w:hAnsi="Verdana"/>
          <w:color w:val="000000"/>
          <w:sz w:val="18"/>
          <w:szCs w:val="18"/>
        </w:rPr>
        <w:t>расходов;</w:t>
      </w:r>
    </w:p>
    <w:p w14:paraId="75374BA2"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аналитические коэффициенты, характеризующие соотношения отдельных видов расходов организации на персонал, позволяющие оценить соответствие отдельных расходов принципу их целесообразности по отношению расходам, направленным на повышение финансового благополучия работника;</w:t>
      </w:r>
    </w:p>
    <w:p w14:paraId="655D8288"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показателей бизнес-процесса «</w:t>
      </w:r>
      <w:r>
        <w:rPr>
          <w:rStyle w:val="WW8Num2z0"/>
          <w:rFonts w:ascii="Verdana" w:hAnsi="Verdana"/>
          <w:color w:val="4682B4"/>
          <w:sz w:val="18"/>
          <w:szCs w:val="18"/>
        </w:rPr>
        <w:t>Управление персоналом</w:t>
      </w:r>
      <w:r>
        <w:rPr>
          <w:rFonts w:ascii="Verdana" w:hAnsi="Verdana"/>
          <w:color w:val="000000"/>
          <w:sz w:val="18"/>
          <w:szCs w:val="18"/>
        </w:rPr>
        <w:t>», позволяющая оценить</w:t>
      </w:r>
      <w:r>
        <w:rPr>
          <w:rStyle w:val="WW8Num3z0"/>
          <w:rFonts w:ascii="Verdana" w:hAnsi="Verdana"/>
          <w:color w:val="000000"/>
          <w:sz w:val="18"/>
          <w:szCs w:val="18"/>
        </w:rPr>
        <w:t> </w:t>
      </w:r>
      <w:r>
        <w:rPr>
          <w:rStyle w:val="WW8Num2z0"/>
          <w:rFonts w:ascii="Verdana" w:hAnsi="Verdana"/>
          <w:color w:val="4682B4"/>
          <w:sz w:val="18"/>
          <w:szCs w:val="18"/>
        </w:rPr>
        <w:t>результативность</w:t>
      </w:r>
      <w:r>
        <w:rPr>
          <w:rStyle w:val="WW8Num3z0"/>
          <w:rFonts w:ascii="Verdana" w:hAnsi="Verdana"/>
          <w:color w:val="000000"/>
          <w:sz w:val="18"/>
          <w:szCs w:val="18"/>
        </w:rPr>
        <w:t> </w:t>
      </w:r>
      <w:r>
        <w:rPr>
          <w:rFonts w:ascii="Verdana" w:hAnsi="Verdana"/>
          <w:color w:val="000000"/>
          <w:sz w:val="18"/>
          <w:szCs w:val="18"/>
        </w:rPr>
        <w:t>и эффективность процесса, а также степень удовлетворенности</w:t>
      </w:r>
      <w:r>
        <w:rPr>
          <w:rStyle w:val="WW8Num3z0"/>
          <w:rFonts w:ascii="Verdana" w:hAnsi="Verdana"/>
          <w:color w:val="000000"/>
          <w:sz w:val="18"/>
          <w:szCs w:val="18"/>
        </w:rPr>
        <w:t> </w:t>
      </w:r>
      <w:r>
        <w:rPr>
          <w:rStyle w:val="WW8Num2z0"/>
          <w:rFonts w:ascii="Verdana" w:hAnsi="Verdana"/>
          <w:color w:val="4682B4"/>
          <w:sz w:val="18"/>
          <w:szCs w:val="18"/>
        </w:rPr>
        <w:t>клиента</w:t>
      </w:r>
      <w:r>
        <w:rPr>
          <w:rFonts w:ascii="Verdana" w:hAnsi="Verdana"/>
          <w:color w:val="000000"/>
          <w:sz w:val="18"/>
          <w:szCs w:val="18"/>
        </w:rPr>
        <w:t>, что отвечает требованиям процессно-ориентированного управления.</w:t>
      </w:r>
    </w:p>
    <w:p w14:paraId="4F657ED6"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теоретические и методические разработки, а также предложенные практические рекомендации по экономическому анализу персонала позволят более эффективно организовать систему информационно-аналитического обеспечения управления персоналом и уровнем его вознаграждения, будут способствовать качественному оперативному и</w:t>
      </w:r>
      <w:r>
        <w:rPr>
          <w:rStyle w:val="WW8Num3z0"/>
          <w:rFonts w:ascii="Verdana" w:hAnsi="Verdana"/>
          <w:color w:val="000000"/>
          <w:sz w:val="18"/>
          <w:szCs w:val="18"/>
        </w:rPr>
        <w:t> </w:t>
      </w:r>
      <w:r>
        <w:rPr>
          <w:rStyle w:val="WW8Num2z0"/>
          <w:rFonts w:ascii="Verdana" w:hAnsi="Verdana"/>
          <w:color w:val="4682B4"/>
          <w:sz w:val="18"/>
          <w:szCs w:val="18"/>
        </w:rPr>
        <w:t>стратегическому</w:t>
      </w:r>
      <w:r>
        <w:rPr>
          <w:rStyle w:val="WW8Num3z0"/>
          <w:rFonts w:ascii="Verdana" w:hAnsi="Verdana"/>
          <w:color w:val="000000"/>
          <w:sz w:val="18"/>
          <w:szCs w:val="18"/>
        </w:rPr>
        <w:t> </w:t>
      </w:r>
      <w:r>
        <w:rPr>
          <w:rFonts w:ascii="Verdana" w:hAnsi="Verdana"/>
          <w:color w:val="000000"/>
          <w:sz w:val="18"/>
          <w:szCs w:val="18"/>
        </w:rPr>
        <w:t>финансовому планированию, выявлению эффективных</w:t>
      </w:r>
      <w:r>
        <w:rPr>
          <w:rStyle w:val="WW8Num3z0"/>
          <w:rFonts w:ascii="Verdana" w:hAnsi="Verdana"/>
          <w:color w:val="000000"/>
          <w:sz w:val="18"/>
          <w:szCs w:val="18"/>
        </w:rPr>
        <w:t> </w:t>
      </w:r>
      <w:r>
        <w:rPr>
          <w:rStyle w:val="WW8Num2z0"/>
          <w:rFonts w:ascii="Verdana" w:hAnsi="Verdana"/>
          <w:color w:val="4682B4"/>
          <w:sz w:val="18"/>
          <w:szCs w:val="18"/>
        </w:rPr>
        <w:t>рычагов</w:t>
      </w:r>
      <w:r>
        <w:rPr>
          <w:rStyle w:val="WW8Num3z0"/>
          <w:rFonts w:ascii="Verdana" w:hAnsi="Verdana"/>
          <w:color w:val="000000"/>
          <w:sz w:val="18"/>
          <w:szCs w:val="18"/>
        </w:rPr>
        <w:t> </w:t>
      </w:r>
      <w:r>
        <w:rPr>
          <w:rFonts w:ascii="Verdana" w:hAnsi="Verdana"/>
          <w:color w:val="000000"/>
          <w:sz w:val="18"/>
          <w:szCs w:val="18"/>
        </w:rPr>
        <w:t>регулирования хозяйственной деятельности и оптимальности использования трудовых ресурсов организации. Методические аспекты, изложенные в диссертационном исследовании, могут быть использованы в учебных дисциплинах учебных курсов по профилю «Бухгалтерский учет, анализ и</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в высших учебных заведениях.</w:t>
      </w:r>
    </w:p>
    <w:p w14:paraId="03BFB302"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обсуждались на международных и всероссийских научно-практических конференциях, а также на ежегодных научных сессиях аспирантов и соискателей Воронежского государственного университета. Отдельные результаты диссертации в форме методических разработок и рекомендаций внедрены в практическую деятельность</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г. Воронежа, в том числе схема проведения комплексного экономического анализа персонала в ООО</w:t>
      </w:r>
      <w:r>
        <w:rPr>
          <w:rStyle w:val="WW8Num3z0"/>
          <w:rFonts w:ascii="Verdana" w:hAnsi="Verdana"/>
          <w:color w:val="000000"/>
          <w:sz w:val="18"/>
          <w:szCs w:val="18"/>
        </w:rPr>
        <w:t> </w:t>
      </w:r>
      <w:r>
        <w:rPr>
          <w:rStyle w:val="WW8Num2z0"/>
          <w:rFonts w:ascii="Verdana" w:hAnsi="Verdana"/>
          <w:color w:val="4682B4"/>
          <w:sz w:val="18"/>
          <w:szCs w:val="18"/>
        </w:rPr>
        <w:t>СМУ</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Квартал</w:t>
      </w:r>
      <w:r>
        <w:rPr>
          <w:rFonts w:ascii="Verdana" w:hAnsi="Verdana"/>
          <w:color w:val="000000"/>
          <w:sz w:val="18"/>
          <w:szCs w:val="18"/>
        </w:rPr>
        <w:t>», что способствовало оптимизации финансово-аналитической работы и совершенствованию системы управления персоналом организации. Кроме того, в деятельности ООО «</w:t>
      </w:r>
      <w:r>
        <w:rPr>
          <w:rStyle w:val="WW8Num2z0"/>
          <w:rFonts w:ascii="Verdana" w:hAnsi="Verdana"/>
          <w:color w:val="4682B4"/>
          <w:sz w:val="18"/>
          <w:szCs w:val="18"/>
        </w:rPr>
        <w:t>Стройиндустрия</w:t>
      </w:r>
      <w:r>
        <w:rPr>
          <w:rFonts w:ascii="Verdana" w:hAnsi="Verdana"/>
          <w:color w:val="000000"/>
          <w:sz w:val="18"/>
          <w:szCs w:val="18"/>
        </w:rPr>
        <w:t>» внедрена система показателей бизнес-процесса «</w:t>
      </w:r>
      <w:r>
        <w:rPr>
          <w:rStyle w:val="WW8Num2z0"/>
          <w:rFonts w:ascii="Verdana" w:hAnsi="Verdana"/>
          <w:color w:val="4682B4"/>
          <w:sz w:val="18"/>
          <w:szCs w:val="18"/>
        </w:rPr>
        <w:t>Управление персоналом</w:t>
      </w:r>
      <w:r>
        <w:rPr>
          <w:rFonts w:ascii="Verdana" w:hAnsi="Verdana"/>
          <w:color w:val="000000"/>
          <w:sz w:val="18"/>
          <w:szCs w:val="18"/>
        </w:rPr>
        <w:t>». В практическую деятельность ООО «СТЭЛ» внедрена разработанная форма «</w:t>
      </w:r>
      <w:r>
        <w:rPr>
          <w:rStyle w:val="WW8Num2z0"/>
          <w:rFonts w:ascii="Verdana" w:hAnsi="Verdana"/>
          <w:color w:val="4682B4"/>
          <w:sz w:val="18"/>
          <w:szCs w:val="18"/>
        </w:rPr>
        <w:t>Расходы на персонал</w:t>
      </w:r>
      <w:r>
        <w:rPr>
          <w:rFonts w:ascii="Verdana" w:hAnsi="Verdana"/>
          <w:color w:val="000000"/>
          <w:sz w:val="18"/>
          <w:szCs w:val="18"/>
        </w:rPr>
        <w:t>» и предложенные аналитические коэффициенты. Отдельные теоретические положения используются в учебном процессе экономического факультета</w:t>
      </w:r>
      <w:r>
        <w:rPr>
          <w:rStyle w:val="WW8Num3z0"/>
          <w:rFonts w:ascii="Verdana" w:hAnsi="Verdana"/>
          <w:color w:val="000000"/>
          <w:sz w:val="18"/>
          <w:szCs w:val="18"/>
        </w:rPr>
        <w:t> </w:t>
      </w:r>
      <w:r>
        <w:rPr>
          <w:rStyle w:val="WW8Num2z0"/>
          <w:rFonts w:ascii="Verdana" w:hAnsi="Verdana"/>
          <w:color w:val="4682B4"/>
          <w:sz w:val="18"/>
          <w:szCs w:val="18"/>
        </w:rPr>
        <w:t>ВГУ</w:t>
      </w:r>
      <w:r>
        <w:rPr>
          <w:rStyle w:val="WW8Num3z0"/>
          <w:rFonts w:ascii="Verdana" w:hAnsi="Verdana"/>
          <w:color w:val="000000"/>
          <w:sz w:val="18"/>
          <w:szCs w:val="18"/>
        </w:rPr>
        <w:t> </w:t>
      </w:r>
      <w:r>
        <w:rPr>
          <w:rFonts w:ascii="Verdana" w:hAnsi="Verdana"/>
          <w:color w:val="000000"/>
          <w:sz w:val="18"/>
          <w:szCs w:val="18"/>
        </w:rPr>
        <w:t>при чтении курсов «</w:t>
      </w:r>
      <w:r>
        <w:rPr>
          <w:rStyle w:val="WW8Num2z0"/>
          <w:rFonts w:ascii="Verdana" w:hAnsi="Verdana"/>
          <w:color w:val="4682B4"/>
          <w:sz w:val="18"/>
          <w:szCs w:val="18"/>
        </w:rPr>
        <w:t>Комплексный экономический анализ</w:t>
      </w:r>
      <w:r>
        <w:rPr>
          <w:rFonts w:ascii="Verdana" w:hAnsi="Verdana"/>
          <w:color w:val="000000"/>
          <w:sz w:val="18"/>
          <w:szCs w:val="18"/>
        </w:rPr>
        <w:t>» и «Аудит и</w:t>
      </w:r>
      <w:r>
        <w:rPr>
          <w:rStyle w:val="WW8Num3z0"/>
          <w:rFonts w:ascii="Verdana" w:hAnsi="Verdana"/>
          <w:color w:val="000000"/>
          <w:sz w:val="18"/>
          <w:szCs w:val="18"/>
        </w:rPr>
        <w:t> </w:t>
      </w:r>
      <w:r>
        <w:rPr>
          <w:rStyle w:val="WW8Num2z0"/>
          <w:rFonts w:ascii="Verdana" w:hAnsi="Verdana"/>
          <w:color w:val="4682B4"/>
          <w:sz w:val="18"/>
          <w:szCs w:val="18"/>
        </w:rPr>
        <w:t>контроллинг</w:t>
      </w:r>
      <w:r>
        <w:rPr>
          <w:rStyle w:val="WW8Num3z0"/>
          <w:rFonts w:ascii="Verdana" w:hAnsi="Verdana"/>
          <w:color w:val="000000"/>
          <w:sz w:val="18"/>
          <w:szCs w:val="18"/>
        </w:rPr>
        <w:t> </w:t>
      </w:r>
      <w:r>
        <w:rPr>
          <w:rFonts w:ascii="Verdana" w:hAnsi="Verdana"/>
          <w:color w:val="000000"/>
          <w:sz w:val="18"/>
          <w:szCs w:val="18"/>
        </w:rPr>
        <w:t>персонала».</w:t>
      </w:r>
    </w:p>
    <w:p w14:paraId="6C431057"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Наиболее существенные положения и результаты исследования нашли отражение в девяти публикациях общим объемом 3,1 п.л., в том числе четыре статьи опубликованы в журналах, входящих в перечень ведущих рецензируемых научных журналов и изданий, рекомендованных ВАК.</w:t>
      </w:r>
    </w:p>
    <w:p w14:paraId="63D6D7C8" w14:textId="77777777" w:rsidR="00981F18" w:rsidRDefault="00981F18" w:rsidP="00981F1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Лукинов, Дмитрий Валериевич</w:t>
      </w:r>
    </w:p>
    <w:p w14:paraId="44210F5D"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57385A"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обострило многие проблемы, связанные с эффективным функционированием</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различных форм собственности. К ним по праву можно отнести вопросы, связанные с анализом эффективности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и системы его вознаграждения. Следует признать, что от полноты сбора, качества обработки, достоверности и объективности информации о</w:t>
      </w:r>
      <w:r>
        <w:rPr>
          <w:rStyle w:val="WW8Num2z0"/>
          <w:rFonts w:ascii="Verdana" w:hAnsi="Verdana"/>
          <w:color w:val="4682B4"/>
          <w:sz w:val="18"/>
          <w:szCs w:val="18"/>
        </w:rPr>
        <w:t>персонале</w:t>
      </w:r>
      <w:r>
        <w:rPr>
          <w:rStyle w:val="WW8Num3z0"/>
          <w:rFonts w:ascii="Verdana" w:hAnsi="Verdana"/>
          <w:color w:val="000000"/>
          <w:sz w:val="18"/>
          <w:szCs w:val="18"/>
        </w:rPr>
        <w:t> </w:t>
      </w:r>
      <w:r>
        <w:rPr>
          <w:rFonts w:ascii="Verdana" w:hAnsi="Verdana"/>
          <w:color w:val="000000"/>
          <w:sz w:val="18"/>
          <w:szCs w:val="18"/>
        </w:rPr>
        <w:t>организации, во многом зависит принятие рациональных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 этой связи разработка методики экономического анализа персонала организации является одним из условий эффективного функционирования</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w:t>
      </w:r>
    </w:p>
    <w:p w14:paraId="0419BF2C"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отечественного и зарубежного опыта, применения системного и комплексного подхода, сравнительного анализа и моделирования в данном исследовании были предложены методические подходы к проведению экономического анализа персонала организации. Представленные научные результаты ориентированы на практическое применение в финансово-хозяйственной деятельности</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что подтверждает их апробация на объектах исследования. В процессе диссертационного исследования получены следующие основные научные результаты:</w:t>
      </w:r>
    </w:p>
    <w:p w14:paraId="6AC7B2BB"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Уточнена экономическая природа и сущность категории</w:t>
      </w:r>
      <w:r>
        <w:rPr>
          <w:rStyle w:val="WW8Num3z0"/>
          <w:rFonts w:ascii="Verdana" w:hAnsi="Verdana"/>
          <w:color w:val="000000"/>
          <w:sz w:val="18"/>
          <w:szCs w:val="18"/>
        </w:rPr>
        <w:t> </w:t>
      </w:r>
      <w:r>
        <w:rPr>
          <w:rStyle w:val="WW8Num2z0"/>
          <w:rFonts w:ascii="Verdana" w:hAnsi="Verdana"/>
          <w:color w:val="4682B4"/>
          <w:sz w:val="18"/>
          <w:szCs w:val="18"/>
        </w:rPr>
        <w:t>персонал</w:t>
      </w:r>
      <w:r>
        <w:rPr>
          <w:rStyle w:val="WW8Num3z0"/>
          <w:rFonts w:ascii="Verdana" w:hAnsi="Verdana"/>
          <w:color w:val="000000"/>
          <w:sz w:val="18"/>
          <w:szCs w:val="18"/>
        </w:rPr>
        <w:t> </w:t>
      </w:r>
      <w:r>
        <w:rPr>
          <w:rFonts w:ascii="Verdana" w:hAnsi="Verdana"/>
          <w:color w:val="000000"/>
          <w:sz w:val="18"/>
          <w:szCs w:val="18"/>
        </w:rPr>
        <w:t>организации, сформулировано определение персонала, отличающееся пониманием персонала как системы, формируемой под воздействием различных факторов и включающей в себя количественные и качественные характеристики. Предложены новые признаки классификации персонала.</w:t>
      </w:r>
    </w:p>
    <w:p w14:paraId="0A208F2C"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фактор (персонал) формирует бизнес-процессы и эффективные результаты</w:t>
      </w:r>
      <w:r>
        <w:rPr>
          <w:rStyle w:val="WW8Num3z0"/>
          <w:rFonts w:ascii="Verdana" w:hAnsi="Verdana"/>
          <w:color w:val="000000"/>
          <w:sz w:val="18"/>
          <w:szCs w:val="18"/>
        </w:rPr>
        <w:t> </w:t>
      </w:r>
      <w:r>
        <w:rPr>
          <w:rStyle w:val="WW8Num2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персонал организации, является главным фактором успеха в</w:t>
      </w:r>
      <w:r>
        <w:rPr>
          <w:rStyle w:val="WW8Num3z0"/>
          <w:rFonts w:ascii="Verdana" w:hAnsi="Verdana"/>
          <w:color w:val="000000"/>
          <w:sz w:val="18"/>
          <w:szCs w:val="18"/>
        </w:rPr>
        <w:t> </w:t>
      </w:r>
      <w:r>
        <w:rPr>
          <w:rStyle w:val="WW8Num2z0"/>
          <w:rFonts w:ascii="Verdana" w:hAnsi="Verdana"/>
          <w:color w:val="4682B4"/>
          <w:sz w:val="18"/>
          <w:szCs w:val="18"/>
        </w:rPr>
        <w:t>бизнесе</w:t>
      </w:r>
      <w:r>
        <w:rPr>
          <w:rFonts w:ascii="Verdana" w:hAnsi="Verdana"/>
          <w:color w:val="000000"/>
          <w:sz w:val="18"/>
          <w:szCs w:val="18"/>
        </w:rPr>
        <w:t>, представляет собой сложную систему из шести ключевых компонентов (блоков), рассматриваемую с учетом многообразия внешних и внутренних связей и отношений, включает количественные и качественные характеристики, способствующие</w:t>
      </w:r>
      <w:r>
        <w:rPr>
          <w:rStyle w:val="WW8Num3z0"/>
          <w:rFonts w:ascii="Verdana" w:hAnsi="Verdana"/>
          <w:color w:val="000000"/>
          <w:sz w:val="18"/>
          <w:szCs w:val="18"/>
        </w:rPr>
        <w:t> </w:t>
      </w:r>
      <w:r>
        <w:rPr>
          <w:rStyle w:val="WW8Num2z0"/>
          <w:rFonts w:ascii="Verdana" w:hAnsi="Verdana"/>
          <w:color w:val="4682B4"/>
          <w:sz w:val="18"/>
          <w:szCs w:val="18"/>
        </w:rPr>
        <w:t>стратегическому</w:t>
      </w:r>
      <w:r>
        <w:rPr>
          <w:rStyle w:val="WW8Num3z0"/>
          <w:rFonts w:ascii="Verdana" w:hAnsi="Verdana"/>
          <w:color w:val="000000"/>
          <w:sz w:val="18"/>
          <w:szCs w:val="18"/>
        </w:rPr>
        <w:t> </w:t>
      </w:r>
      <w:r>
        <w:rPr>
          <w:rFonts w:ascii="Verdana" w:hAnsi="Verdana"/>
          <w:color w:val="000000"/>
          <w:sz w:val="18"/>
          <w:szCs w:val="18"/>
        </w:rPr>
        <w:t>развитию организации и обеспечению максимальной</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бизнеса, получает развитие на основе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и уровня вознаграждения.</w:t>
      </w:r>
    </w:p>
    <w:p w14:paraId="1E21395E"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представленного подхода, сформулировано авторское определение персонала организации и новые признаки его классификации</w:t>
      </w:r>
    </w:p>
    <w:p w14:paraId="7BA28F54"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схема проведения комплексного экономического анализа персонала в виде отдельных блоков, установлена взаимосвязь между блоками, определена система аналитических показателей, которые повышают эффективность управления организацией.</w:t>
      </w:r>
    </w:p>
    <w:p w14:paraId="266194F6"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блок включает анализ согласованности стратегии в области управления</w:t>
      </w:r>
      <w:r>
        <w:rPr>
          <w:rStyle w:val="WW8Num3z0"/>
          <w:rFonts w:ascii="Verdana" w:hAnsi="Verdana"/>
          <w:color w:val="000000"/>
          <w:sz w:val="18"/>
          <w:szCs w:val="18"/>
        </w:rPr>
        <w:t> </w:t>
      </w:r>
      <w:r>
        <w:rPr>
          <w:rStyle w:val="WW8Num2z0"/>
          <w:rFonts w:ascii="Verdana" w:hAnsi="Verdana"/>
          <w:color w:val="4682B4"/>
          <w:sz w:val="18"/>
          <w:szCs w:val="18"/>
        </w:rPr>
        <w:t>персоналом</w:t>
      </w:r>
      <w:r>
        <w:rPr>
          <w:rFonts w:ascii="Verdana" w:hAnsi="Verdana"/>
          <w:color w:val="000000"/>
          <w:sz w:val="18"/>
          <w:szCs w:val="18"/>
        </w:rPr>
        <w:t>, оценку рациональности кадровой политики, в том числе политики</w:t>
      </w:r>
      <w:r>
        <w:rPr>
          <w:rStyle w:val="WW8Num3z0"/>
          <w:rFonts w:ascii="Verdana" w:hAnsi="Verdana"/>
          <w:color w:val="000000"/>
          <w:sz w:val="18"/>
          <w:szCs w:val="18"/>
        </w:rPr>
        <w:t> </w:t>
      </w:r>
      <w:r>
        <w:rPr>
          <w:rStyle w:val="WW8Num2z0"/>
          <w:rFonts w:ascii="Verdana" w:hAnsi="Verdana"/>
          <w:color w:val="4682B4"/>
          <w:sz w:val="18"/>
          <w:szCs w:val="18"/>
        </w:rPr>
        <w:t>вознаграждения</w:t>
      </w:r>
      <w:r>
        <w:rPr>
          <w:rStyle w:val="WW8Num3z0"/>
          <w:rFonts w:ascii="Verdana" w:hAnsi="Verdana"/>
          <w:color w:val="000000"/>
          <w:sz w:val="18"/>
          <w:szCs w:val="18"/>
        </w:rPr>
        <w:t> </w:t>
      </w:r>
      <w:r>
        <w:rPr>
          <w:rFonts w:ascii="Verdana" w:hAnsi="Verdana"/>
          <w:color w:val="000000"/>
          <w:sz w:val="18"/>
          <w:szCs w:val="18"/>
        </w:rPr>
        <w:t>персонала и дивидендной политики. Успешная реализация</w:t>
      </w:r>
      <w:r>
        <w:rPr>
          <w:rStyle w:val="WW8Num3z0"/>
          <w:rFonts w:ascii="Verdana" w:hAnsi="Verdana"/>
          <w:color w:val="000000"/>
          <w:sz w:val="18"/>
          <w:szCs w:val="18"/>
        </w:rPr>
        <w:t> </w:t>
      </w:r>
      <w:r>
        <w:rPr>
          <w:rStyle w:val="WW8Num2z0"/>
          <w:rFonts w:ascii="Verdana" w:hAnsi="Verdana"/>
          <w:color w:val="4682B4"/>
          <w:sz w:val="18"/>
          <w:szCs w:val="18"/>
        </w:rPr>
        <w:t>кадровой</w:t>
      </w:r>
      <w:r>
        <w:rPr>
          <w:rStyle w:val="WW8Num3z0"/>
          <w:rFonts w:ascii="Verdana" w:hAnsi="Verdana"/>
          <w:color w:val="000000"/>
          <w:sz w:val="18"/>
          <w:szCs w:val="18"/>
        </w:rPr>
        <w:t> </w:t>
      </w:r>
      <w:r>
        <w:rPr>
          <w:rFonts w:ascii="Verdana" w:hAnsi="Verdana"/>
          <w:color w:val="000000"/>
          <w:sz w:val="18"/>
          <w:szCs w:val="18"/>
        </w:rPr>
        <w:t>политики возможна в случае учета особенностей деловой среды,</w:t>
      </w:r>
      <w:r>
        <w:rPr>
          <w:rStyle w:val="WW8Num3z0"/>
          <w:rFonts w:ascii="Verdana" w:hAnsi="Verdana"/>
          <w:color w:val="000000"/>
          <w:sz w:val="18"/>
          <w:szCs w:val="18"/>
        </w:rPr>
        <w:t> </w:t>
      </w:r>
      <w:r>
        <w:rPr>
          <w:rStyle w:val="WW8Num2z0"/>
          <w:rFonts w:ascii="Verdana" w:hAnsi="Verdana"/>
          <w:color w:val="4682B4"/>
          <w:sz w:val="18"/>
          <w:szCs w:val="18"/>
        </w:rPr>
        <w:t>организационной</w:t>
      </w:r>
      <w:r>
        <w:rPr>
          <w:rStyle w:val="WW8Num3z0"/>
          <w:rFonts w:ascii="Verdana" w:hAnsi="Verdana"/>
          <w:color w:val="000000"/>
          <w:sz w:val="18"/>
          <w:szCs w:val="18"/>
        </w:rPr>
        <w:t> </w:t>
      </w:r>
      <w:r>
        <w:rPr>
          <w:rFonts w:ascii="Verdana" w:hAnsi="Verdana"/>
          <w:color w:val="000000"/>
          <w:sz w:val="18"/>
          <w:szCs w:val="18"/>
        </w:rPr>
        <w:t>структуры, модели бизнеса, адекватности составу и качествам персонала организации.</w:t>
      </w:r>
    </w:p>
    <w:p w14:paraId="089C5632"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2 «</w:t>
      </w:r>
      <w:r>
        <w:rPr>
          <w:rStyle w:val="WW8Num2z0"/>
          <w:rFonts w:ascii="Verdana" w:hAnsi="Verdana"/>
          <w:color w:val="4682B4"/>
          <w:sz w:val="18"/>
          <w:szCs w:val="18"/>
        </w:rPr>
        <w:t>Анализ количественных характеристик персонала</w:t>
      </w:r>
      <w:r>
        <w:rPr>
          <w:rFonts w:ascii="Verdana" w:hAnsi="Verdana"/>
          <w:color w:val="000000"/>
          <w:sz w:val="18"/>
          <w:szCs w:val="18"/>
        </w:rPr>
        <w:t>» состоит из пяти элементов и отражает</w:t>
      </w:r>
      <w:r>
        <w:rPr>
          <w:rStyle w:val="WW8Num3z0"/>
          <w:rFonts w:ascii="Verdana" w:hAnsi="Verdana"/>
          <w:color w:val="000000"/>
          <w:sz w:val="18"/>
          <w:szCs w:val="18"/>
        </w:rPr>
        <w:t> </w:t>
      </w:r>
      <w:r>
        <w:rPr>
          <w:rStyle w:val="WW8Num2z0"/>
          <w:rFonts w:ascii="Verdana" w:hAnsi="Verdana"/>
          <w:color w:val="4682B4"/>
          <w:sz w:val="18"/>
          <w:szCs w:val="18"/>
        </w:rPr>
        <w:t>фактическое</w:t>
      </w:r>
      <w:r>
        <w:rPr>
          <w:rStyle w:val="WW8Num3z0"/>
          <w:rFonts w:ascii="Verdana" w:hAnsi="Verdana"/>
          <w:color w:val="000000"/>
          <w:sz w:val="18"/>
          <w:szCs w:val="18"/>
        </w:rPr>
        <w:t> </w:t>
      </w:r>
      <w:r>
        <w:rPr>
          <w:rFonts w:ascii="Verdana" w:hAnsi="Verdana"/>
          <w:color w:val="000000"/>
          <w:sz w:val="18"/>
          <w:szCs w:val="18"/>
        </w:rPr>
        <w:t>наличие и потребность в персонале организации, его структуру по различным признакам (категориям работающих, профессиям, должностям, и др.). Движение персонала и его стабильность является важным направлением анализа. Поэтому в ходе аналитических процедур важно оценить тенденции, причины нежелательного увольнения работников, в том числе ключевых, по каждому виду деятельности, профессиям и структурным</w:t>
      </w:r>
      <w:r>
        <w:rPr>
          <w:rStyle w:val="WW8Num3z0"/>
          <w:rFonts w:ascii="Verdana" w:hAnsi="Verdana"/>
          <w:color w:val="000000"/>
          <w:sz w:val="18"/>
          <w:szCs w:val="18"/>
        </w:rPr>
        <w:t> </w:t>
      </w:r>
      <w:r>
        <w:rPr>
          <w:rStyle w:val="WW8Num2z0"/>
          <w:rFonts w:ascii="Verdana" w:hAnsi="Verdana"/>
          <w:color w:val="4682B4"/>
          <w:sz w:val="18"/>
          <w:szCs w:val="18"/>
        </w:rPr>
        <w:t>подразделениям</w:t>
      </w:r>
      <w:r>
        <w:rPr>
          <w:rFonts w:ascii="Verdana" w:hAnsi="Verdana"/>
          <w:color w:val="000000"/>
          <w:sz w:val="18"/>
          <w:szCs w:val="18"/>
        </w:rPr>
        <w:t>. Движение кадров следует рассматривать в совокупности с уровнем вознаграждения персонала за несколько лет, выявлять динамику их соотношения. Следует также провести перспективный и ситуационный анализ возможных колебаний на внутреннем и внешнем рынках труда. Заключительным элементом данного блока является оценка влияние показателей</w:t>
      </w:r>
      <w:r>
        <w:rPr>
          <w:rStyle w:val="WW8Num3z0"/>
          <w:rFonts w:ascii="Verdana" w:hAnsi="Verdana"/>
          <w:color w:val="000000"/>
          <w:sz w:val="18"/>
          <w:szCs w:val="18"/>
        </w:rPr>
        <w:t> </w:t>
      </w:r>
      <w:r>
        <w:rPr>
          <w:rStyle w:val="WW8Num2z0"/>
          <w:rFonts w:ascii="Verdana" w:hAnsi="Verdana"/>
          <w:color w:val="4682B4"/>
          <w:sz w:val="18"/>
          <w:szCs w:val="18"/>
        </w:rPr>
        <w:t>численности</w:t>
      </w:r>
      <w:r>
        <w:rPr>
          <w:rFonts w:ascii="Verdana" w:hAnsi="Verdana"/>
          <w:color w:val="000000"/>
          <w:sz w:val="18"/>
          <w:szCs w:val="18"/>
        </w:rPr>
        <w:t>, структуры и движения персонала на экономические и финансовые показатели деятельности организации с использованием различных моделей и методов детерминированного факторного анализа.</w:t>
      </w:r>
    </w:p>
    <w:p w14:paraId="70A371CF"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блок «</w:t>
      </w:r>
      <w:r>
        <w:rPr>
          <w:rStyle w:val="WW8Num2z0"/>
          <w:rFonts w:ascii="Verdana" w:hAnsi="Verdana"/>
          <w:color w:val="4682B4"/>
          <w:sz w:val="18"/>
          <w:szCs w:val="18"/>
        </w:rPr>
        <w:t>Анализ трудового потенциала и интенсивности применения труда персонала</w:t>
      </w:r>
      <w:r>
        <w:rPr>
          <w:rFonts w:ascii="Verdana" w:hAnsi="Verdana"/>
          <w:color w:val="000000"/>
          <w:sz w:val="18"/>
          <w:szCs w:val="18"/>
        </w:rPr>
        <w:t>» содержит три взаимосвязанных между собой блока. Ключевым можно признать блок «Анализ</w:t>
      </w:r>
      <w:r>
        <w:rPr>
          <w:rStyle w:val="WW8Num3z0"/>
          <w:rFonts w:ascii="Verdana" w:hAnsi="Verdana"/>
          <w:color w:val="000000"/>
          <w:sz w:val="18"/>
          <w:szCs w:val="18"/>
        </w:rPr>
        <w:t> </w:t>
      </w:r>
      <w:r>
        <w:rPr>
          <w:rStyle w:val="WW8Num2z0"/>
          <w:rFonts w:ascii="Verdana" w:hAnsi="Verdana"/>
          <w:color w:val="4682B4"/>
          <w:sz w:val="18"/>
          <w:szCs w:val="18"/>
        </w:rPr>
        <w:t>производительности</w:t>
      </w:r>
      <w:r>
        <w:rPr>
          <w:rStyle w:val="WW8Num3z0"/>
          <w:rFonts w:ascii="Verdana" w:hAnsi="Verdana"/>
          <w:color w:val="000000"/>
          <w:sz w:val="18"/>
          <w:szCs w:val="18"/>
        </w:rPr>
        <w:t> </w:t>
      </w:r>
      <w:r>
        <w:rPr>
          <w:rFonts w:ascii="Verdana" w:hAnsi="Verdana"/>
          <w:color w:val="000000"/>
          <w:sz w:val="18"/>
          <w:szCs w:val="18"/>
        </w:rPr>
        <w:t>и интенсивности труда», который напрямую зависит от качественных характеристик персонала. Кроме того, в этом блоке следует оценивать</w:t>
      </w:r>
      <w:r>
        <w:rPr>
          <w:rStyle w:val="WW8Num3z0"/>
          <w:rFonts w:ascii="Verdana" w:hAnsi="Verdana"/>
          <w:color w:val="000000"/>
          <w:sz w:val="18"/>
          <w:szCs w:val="18"/>
        </w:rPr>
        <w:t> </w:t>
      </w:r>
      <w:r>
        <w:rPr>
          <w:rStyle w:val="WW8Num2z0"/>
          <w:rFonts w:ascii="Verdana" w:hAnsi="Verdana"/>
          <w:color w:val="4682B4"/>
          <w:sz w:val="18"/>
          <w:szCs w:val="18"/>
        </w:rPr>
        <w:t>результативность</w:t>
      </w:r>
      <w:r>
        <w:rPr>
          <w:rStyle w:val="WW8Num3z0"/>
          <w:rFonts w:ascii="Verdana" w:hAnsi="Verdana"/>
          <w:color w:val="000000"/>
          <w:sz w:val="18"/>
          <w:szCs w:val="18"/>
        </w:rPr>
        <w:t> </w:t>
      </w:r>
      <w:r>
        <w:rPr>
          <w:rFonts w:ascii="Verdana" w:hAnsi="Verdana"/>
          <w:color w:val="000000"/>
          <w:sz w:val="18"/>
          <w:szCs w:val="18"/>
        </w:rPr>
        <w:t>рационализаторской и изобретательской, научно-исследовательской деятельности и опытно-конструкторских работ, которые являются факторами повышения трудового потенциала персонала.</w:t>
      </w:r>
    </w:p>
    <w:p w14:paraId="4952148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Очевидна взаимосвязь третьего блока и его элементов с четвертым блоком «Анализ эффективности</w:t>
      </w:r>
      <w:r>
        <w:rPr>
          <w:rStyle w:val="WW8Num3z0"/>
          <w:rFonts w:ascii="Verdana" w:hAnsi="Verdana"/>
          <w:color w:val="000000"/>
          <w:sz w:val="18"/>
          <w:szCs w:val="18"/>
        </w:rPr>
        <w:t> </w:t>
      </w:r>
      <w:r>
        <w:rPr>
          <w:rStyle w:val="WW8Num2z0"/>
          <w:rFonts w:ascii="Verdana" w:hAnsi="Verdana"/>
          <w:color w:val="4682B4"/>
          <w:sz w:val="18"/>
          <w:szCs w:val="18"/>
        </w:rPr>
        <w:t>совокупных</w:t>
      </w:r>
      <w:r>
        <w:rPr>
          <w:rStyle w:val="WW8Num3z0"/>
          <w:rFonts w:ascii="Verdana" w:hAnsi="Verdana"/>
          <w:color w:val="000000"/>
          <w:sz w:val="18"/>
          <w:szCs w:val="18"/>
        </w:rPr>
        <w:t> </w:t>
      </w:r>
      <w:r>
        <w:rPr>
          <w:rFonts w:ascii="Verdana" w:hAnsi="Verdana"/>
          <w:color w:val="000000"/>
          <w:sz w:val="18"/>
          <w:szCs w:val="18"/>
        </w:rPr>
        <w:t>расходов на персонал», поскольку эффективная система вознаграждения персонала будет способствовать росту производительности труда, что, в свою очередь, создаст реальные</w:t>
      </w:r>
    </w:p>
    <w:p w14:paraId="6CE9478B"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целесообразность выделения в самостоятельные группы расходов (</w:t>
      </w:r>
      <w:r>
        <w:rPr>
          <w:rStyle w:val="WW8Num2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и административного уровня) на персонал организации, с учетом которых уточнена цель, основных направления анализа и исполнители аналитических процедур.</w:t>
      </w:r>
    </w:p>
    <w:p w14:paraId="4C6A7F8E"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персонал целесообразно распределить по степени соответствия материальным и образовательным потребностям персонала на две группы - расходы целевого уровня и расходы административного уровня, в которых должно найти отражение все многообразие частных показателей, характеризующих</w:t>
      </w:r>
      <w:r>
        <w:rPr>
          <w:rStyle w:val="WW8Num3z0"/>
          <w:rFonts w:ascii="Verdana" w:hAnsi="Verdana"/>
          <w:color w:val="000000"/>
          <w:sz w:val="18"/>
          <w:szCs w:val="18"/>
        </w:rPr>
        <w:t> </w:t>
      </w:r>
      <w:r>
        <w:rPr>
          <w:rStyle w:val="WW8Num2z0"/>
          <w:rFonts w:ascii="Verdana" w:hAnsi="Verdana"/>
          <w:color w:val="4682B4"/>
          <w:sz w:val="18"/>
          <w:szCs w:val="18"/>
        </w:rPr>
        <w:t>совокупные</w:t>
      </w:r>
      <w:r>
        <w:rPr>
          <w:rStyle w:val="WW8Num3z0"/>
          <w:rFonts w:ascii="Verdana" w:hAnsi="Verdana"/>
          <w:color w:val="000000"/>
          <w:sz w:val="18"/>
          <w:szCs w:val="18"/>
        </w:rPr>
        <w:t> </w:t>
      </w:r>
      <w:r>
        <w:rPr>
          <w:rFonts w:ascii="Verdana" w:hAnsi="Verdana"/>
          <w:color w:val="000000"/>
          <w:sz w:val="18"/>
          <w:szCs w:val="18"/>
        </w:rPr>
        <w:t>расходы на персонал. Такое разделениебудет весьма востребованным для проведения аналитических исследований.</w:t>
      </w:r>
    </w:p>
    <w:p w14:paraId="2CAC3F55"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персонал организации целевого уровня представляют собой состав разовых и постоянных, единичных и комплексных</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персонал, направленных на повышение его финансового</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Fonts w:ascii="Verdana" w:hAnsi="Verdana"/>
          <w:color w:val="000000"/>
          <w:sz w:val="18"/>
          <w:szCs w:val="18"/>
        </w:rPr>
        <w:t>, развитие интеллектуального уровня, профессиональной и деловой активности, формирующие в совокупности рыночную стоимость персонала, как базовой составляющей стоимости</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организации.</w:t>
      </w:r>
    </w:p>
    <w:p w14:paraId="6706641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Административный уровень расходов - это расходы на содержание структурных</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Fonts w:ascii="Verdana" w:hAnsi="Verdana"/>
          <w:color w:val="000000"/>
          <w:sz w:val="18"/>
          <w:szCs w:val="18"/>
        </w:rPr>
        <w:t>, функции которых сориентированы на</w:t>
      </w:r>
      <w:r>
        <w:rPr>
          <w:rStyle w:val="WW8Num3z0"/>
          <w:rFonts w:ascii="Verdana" w:hAnsi="Verdana"/>
          <w:color w:val="000000"/>
          <w:sz w:val="18"/>
          <w:szCs w:val="18"/>
        </w:rPr>
        <w:t> </w:t>
      </w:r>
      <w:r>
        <w:rPr>
          <w:rStyle w:val="WW8Num2z0"/>
          <w:rFonts w:ascii="Verdana" w:hAnsi="Verdana"/>
          <w:color w:val="4682B4"/>
          <w:sz w:val="18"/>
          <w:szCs w:val="18"/>
        </w:rPr>
        <w:t>обслуживание</w:t>
      </w:r>
      <w:r>
        <w:rPr>
          <w:rStyle w:val="WW8Num3z0"/>
          <w:rFonts w:ascii="Verdana" w:hAnsi="Verdana"/>
          <w:color w:val="000000"/>
          <w:sz w:val="18"/>
          <w:szCs w:val="18"/>
        </w:rPr>
        <w:t> </w:t>
      </w:r>
      <w:r>
        <w:rPr>
          <w:rFonts w:ascii="Verdana" w:hAnsi="Verdana"/>
          <w:color w:val="000000"/>
          <w:sz w:val="18"/>
          <w:szCs w:val="18"/>
        </w:rPr>
        <w:t>персонала, реализацию его прав и обязанностей в оранизации, создание условий безопасного труда и социальной защищенности.</w:t>
      </w:r>
    </w:p>
    <w:p w14:paraId="7B399EE3"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Целевые</w:t>
      </w:r>
      <w:r>
        <w:rPr>
          <w:rStyle w:val="WW8Num3z0"/>
          <w:rFonts w:ascii="Verdana" w:hAnsi="Verdana"/>
          <w:color w:val="000000"/>
          <w:sz w:val="18"/>
          <w:szCs w:val="18"/>
        </w:rPr>
        <w:t> </w:t>
      </w:r>
      <w:r>
        <w:rPr>
          <w:rFonts w:ascii="Verdana" w:hAnsi="Verdana"/>
          <w:color w:val="000000"/>
          <w:sz w:val="18"/>
          <w:szCs w:val="18"/>
        </w:rPr>
        <w:t>расходы включают прямые расходы (</w:t>
      </w:r>
      <w:r>
        <w:rPr>
          <w:rStyle w:val="WW8Num2z0"/>
          <w:rFonts w:ascii="Verdana" w:hAnsi="Verdana"/>
          <w:color w:val="4682B4"/>
          <w:sz w:val="18"/>
          <w:szCs w:val="18"/>
        </w:rPr>
        <w:t>заработная</w:t>
      </w:r>
      <w:r>
        <w:rPr>
          <w:rStyle w:val="WW8Num3z0"/>
          <w:rFonts w:ascii="Verdana" w:hAnsi="Verdana"/>
          <w:color w:val="000000"/>
          <w:sz w:val="18"/>
          <w:szCs w:val="18"/>
        </w:rPr>
        <w:t> </w:t>
      </w:r>
      <w:r>
        <w:rPr>
          <w:rFonts w:ascii="Verdana" w:hAnsi="Verdana"/>
          <w:color w:val="000000"/>
          <w:sz w:val="18"/>
          <w:szCs w:val="18"/>
        </w:rPr>
        <w:t>плата и другие выплаты из всех источников); опосредованные расходы на обучение (</w:t>
      </w:r>
      <w:r>
        <w:rPr>
          <w:rStyle w:val="WW8Num2z0"/>
          <w:rFonts w:ascii="Verdana" w:hAnsi="Verdana"/>
          <w:color w:val="4682B4"/>
          <w:sz w:val="18"/>
          <w:szCs w:val="18"/>
        </w:rPr>
        <w:t>переобучение</w:t>
      </w:r>
      <w:r>
        <w:rPr>
          <w:rFonts w:ascii="Verdana" w:hAnsi="Verdana"/>
          <w:color w:val="000000"/>
          <w:sz w:val="18"/>
          <w:szCs w:val="18"/>
        </w:rPr>
        <w:t>) и повышение уровня квалификации; расходы на охрану труда; тематические расходы - на обеспечение нормальных условий труда; расходы, инициированные</w:t>
      </w:r>
      <w:r>
        <w:rPr>
          <w:rStyle w:val="WW8Num3z0"/>
          <w:rFonts w:ascii="Verdana" w:hAnsi="Verdana"/>
          <w:color w:val="000000"/>
          <w:sz w:val="18"/>
          <w:szCs w:val="18"/>
        </w:rPr>
        <w:t> </w:t>
      </w:r>
      <w:r>
        <w:rPr>
          <w:rStyle w:val="WW8Num2z0"/>
          <w:rFonts w:ascii="Verdana" w:hAnsi="Verdana"/>
          <w:color w:val="4682B4"/>
          <w:sz w:val="18"/>
          <w:szCs w:val="18"/>
        </w:rPr>
        <w:t>беспроцентными</w:t>
      </w:r>
      <w:r>
        <w:rPr>
          <w:rStyle w:val="WW8Num3z0"/>
          <w:rFonts w:ascii="Verdana" w:hAnsi="Verdana"/>
          <w:color w:val="000000"/>
          <w:sz w:val="18"/>
          <w:szCs w:val="18"/>
        </w:rPr>
        <w:t> </w:t>
      </w:r>
      <w:r>
        <w:rPr>
          <w:rFonts w:ascii="Verdana" w:hAnsi="Verdana"/>
          <w:color w:val="000000"/>
          <w:sz w:val="18"/>
          <w:szCs w:val="18"/>
        </w:rPr>
        <w:t>займами персоналу на строительство</w:t>
      </w:r>
      <w:r>
        <w:rPr>
          <w:rStyle w:val="WW8Num3z0"/>
          <w:rFonts w:ascii="Verdana" w:hAnsi="Verdana"/>
          <w:color w:val="000000"/>
          <w:sz w:val="18"/>
          <w:szCs w:val="18"/>
        </w:rPr>
        <w:t> </w:t>
      </w:r>
      <w:r>
        <w:rPr>
          <w:rStyle w:val="WW8Num2z0"/>
          <w:rFonts w:ascii="Verdana" w:hAnsi="Verdana"/>
          <w:color w:val="4682B4"/>
          <w:sz w:val="18"/>
          <w:szCs w:val="18"/>
        </w:rPr>
        <w:t>жилья</w:t>
      </w:r>
      <w:r>
        <w:rPr>
          <w:rFonts w:ascii="Verdana" w:hAnsi="Verdana"/>
          <w:color w:val="000000"/>
          <w:sz w:val="18"/>
          <w:szCs w:val="18"/>
        </w:rPr>
        <w:t>, лечение и пр.</w:t>
      </w:r>
    </w:p>
    <w:p w14:paraId="6C916BF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Административные расходы включают содержание отдела кадров, службы психологической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Fonts w:ascii="Verdana" w:hAnsi="Verdana"/>
          <w:color w:val="000000"/>
          <w:sz w:val="18"/>
          <w:szCs w:val="18"/>
        </w:rPr>
        <w:t>, юридической службы, расходы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бухгалтера по заработной</w:t>
      </w:r>
      <w:r>
        <w:rPr>
          <w:rStyle w:val="WW8Num3z0"/>
          <w:rFonts w:ascii="Verdana" w:hAnsi="Verdana"/>
          <w:color w:val="000000"/>
          <w:sz w:val="18"/>
          <w:szCs w:val="18"/>
        </w:rPr>
        <w:t> </w:t>
      </w:r>
      <w:r>
        <w:rPr>
          <w:rStyle w:val="WW8Num2z0"/>
          <w:rFonts w:ascii="Verdana" w:hAnsi="Verdana"/>
          <w:color w:val="4682B4"/>
          <w:sz w:val="18"/>
          <w:szCs w:val="18"/>
        </w:rPr>
        <w:t>плате</w:t>
      </w:r>
      <w:r>
        <w:rPr>
          <w:rFonts w:ascii="Verdana" w:hAnsi="Verdana"/>
          <w:color w:val="000000"/>
          <w:sz w:val="18"/>
          <w:szCs w:val="18"/>
        </w:rPr>
        <w:t>, специалиста по труду и</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плате и др. организационные расходы - расходы по найму персонала.</w:t>
      </w:r>
    </w:p>
    <w:p w14:paraId="21E6D199"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Группировка расходов по названным признакам позволит разработать систему показателей, характеризующих различные варианты структуры расходов на персонал, что даст возможность установить их взаимосвязь с показателями финансово-хозяйственной деятельности организации, установить целесообразность роста (снижения) одних и повышения доли других более актуальных расходов.</w:t>
      </w:r>
    </w:p>
    <w:p w14:paraId="2F03945A"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направления анализа расходов существенно влияют на организацию экономического анализа, в частности требует разграничения субъектов экономического анализа по их роли и функциональным признакам. Субъектами анализа являются: инициаторы (руководитель организации,</w:t>
      </w:r>
      <w:r>
        <w:rPr>
          <w:rStyle w:val="WW8Num3z0"/>
          <w:rFonts w:ascii="Verdana" w:hAnsi="Verdana"/>
          <w:color w:val="000000"/>
          <w:sz w:val="18"/>
          <w:szCs w:val="18"/>
        </w:rPr>
        <w:t> </w:t>
      </w:r>
      <w:r>
        <w:rPr>
          <w:rStyle w:val="WW8Num2z0"/>
          <w:rFonts w:ascii="Verdana" w:hAnsi="Verdana"/>
          <w:color w:val="4682B4"/>
          <w:sz w:val="18"/>
          <w:szCs w:val="18"/>
        </w:rPr>
        <w:t>акционеры</w:t>
      </w:r>
      <w:r>
        <w:rPr>
          <w:rFonts w:ascii="Verdana" w:hAnsi="Verdana"/>
          <w:color w:val="000000"/>
          <w:sz w:val="18"/>
          <w:szCs w:val="18"/>
        </w:rPr>
        <w:t>); организаторы (руководители экономической службы), исполнители (базовые и ответственные) - непосредственно осуществляют аналитические процедуры.</w:t>
      </w:r>
    </w:p>
    <w:p w14:paraId="375F1C42"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Организатор анализа определяет сроки и периодичность проведения анализа, отвечает за результаты анализа перед генеральным директором и выполняет оперативное руководство по реализации аналитического процесса. Важной функцией организатора является определение и согласование функций различных исполнителей по осуществлению анализа</w:t>
      </w:r>
      <w:r>
        <w:rPr>
          <w:rStyle w:val="WW8Num3z0"/>
          <w:rFonts w:ascii="Verdana" w:hAnsi="Verdana"/>
          <w:color w:val="000000"/>
          <w:sz w:val="18"/>
          <w:szCs w:val="18"/>
        </w:rPr>
        <w:t> </w:t>
      </w:r>
      <w:r>
        <w:rPr>
          <w:rStyle w:val="WW8Num2z0"/>
          <w:rFonts w:ascii="Verdana" w:hAnsi="Verdana"/>
          <w:color w:val="4682B4"/>
          <w:sz w:val="18"/>
          <w:szCs w:val="18"/>
        </w:rPr>
        <w:t>вознаграждений</w:t>
      </w:r>
      <w:r>
        <w:rPr>
          <w:rStyle w:val="WW8Num3z0"/>
          <w:rFonts w:ascii="Verdana" w:hAnsi="Verdana"/>
          <w:color w:val="000000"/>
          <w:sz w:val="18"/>
          <w:szCs w:val="18"/>
        </w:rPr>
        <w:t> </w:t>
      </w:r>
      <w:r>
        <w:rPr>
          <w:rFonts w:ascii="Verdana" w:hAnsi="Verdana"/>
          <w:color w:val="000000"/>
          <w:sz w:val="18"/>
          <w:szCs w:val="18"/>
        </w:rPr>
        <w:t>с целью получения наиболее актуальной, полной и достоверной информации, то есть функция координатора и ответственного исполнителя.</w:t>
      </w:r>
    </w:p>
    <w:p w14:paraId="56CBE877"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Базовые - это первичные исполнители, которые формируют и подписывают первичную и некоторую</w:t>
      </w:r>
      <w:r>
        <w:rPr>
          <w:rStyle w:val="WW8Num3z0"/>
          <w:rFonts w:ascii="Verdana" w:hAnsi="Verdana"/>
          <w:color w:val="000000"/>
          <w:sz w:val="18"/>
          <w:szCs w:val="18"/>
        </w:rPr>
        <w:t> </w:t>
      </w:r>
      <w:r>
        <w:rPr>
          <w:rStyle w:val="WW8Num2z0"/>
          <w:rFonts w:ascii="Verdana" w:hAnsi="Verdana"/>
          <w:color w:val="4682B4"/>
          <w:sz w:val="18"/>
          <w:szCs w:val="18"/>
        </w:rPr>
        <w:t>сводную</w:t>
      </w:r>
      <w:r>
        <w:rPr>
          <w:rStyle w:val="WW8Num3z0"/>
          <w:rFonts w:ascii="Verdana" w:hAnsi="Verdana"/>
          <w:color w:val="000000"/>
          <w:sz w:val="18"/>
          <w:szCs w:val="18"/>
        </w:rPr>
        <w:t> </w:t>
      </w:r>
      <w:r>
        <w:rPr>
          <w:rFonts w:ascii="Verdana" w:hAnsi="Verdana"/>
          <w:color w:val="000000"/>
          <w:sz w:val="18"/>
          <w:szCs w:val="18"/>
        </w:rPr>
        <w:t>документацию по учету трудовых показателей, осуществляя ее оперативный анализ. Результаты данного анализа не имеют, как правило, завершенного характера, а используются в качестве исходной и (или) промежуточной аналитической информации для ответственных исполнителей экономического анализа, в чем и заключается их основная задача.</w:t>
      </w:r>
    </w:p>
    <w:p w14:paraId="67A20AEC"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виду того, что</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не содержит отдельной формы о персонале или какого-либо специального раздела, более подробно раскрывающего расходы на персонал и уровень его вознаграждения, разработана дополниин-анательная форма к Пояснениям к</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балансу и отчету о</w:t>
      </w:r>
      <w:r>
        <w:rPr>
          <w:rStyle w:val="WW8Num3z0"/>
          <w:rFonts w:ascii="Verdana" w:hAnsi="Verdana"/>
          <w:color w:val="000000"/>
          <w:sz w:val="18"/>
          <w:szCs w:val="18"/>
        </w:rPr>
        <w:t> </w:t>
      </w:r>
      <w:r>
        <w:rPr>
          <w:rStyle w:val="WW8Num2z0"/>
          <w:rFonts w:ascii="Verdana" w:hAnsi="Verdana"/>
          <w:color w:val="4682B4"/>
          <w:sz w:val="18"/>
          <w:szCs w:val="18"/>
        </w:rPr>
        <w:t>прибылях</w:t>
      </w:r>
      <w:r>
        <w:rPr>
          <w:rStyle w:val="WW8Num3z0"/>
          <w:rFonts w:ascii="Verdana" w:hAnsi="Verdana"/>
          <w:color w:val="000000"/>
          <w:sz w:val="18"/>
          <w:szCs w:val="18"/>
        </w:rPr>
        <w:t> </w:t>
      </w:r>
      <w:r>
        <w:rPr>
          <w:rFonts w:ascii="Verdana" w:hAnsi="Verdana"/>
          <w:color w:val="000000"/>
          <w:sz w:val="18"/>
          <w:szCs w:val="18"/>
        </w:rPr>
        <w:t>и убытках, содержащая сведения о расходах на персонал организации, позволяющая рассчитывать величину административных и</w:t>
      </w:r>
      <w:r>
        <w:rPr>
          <w:rStyle w:val="WW8Num3z0"/>
          <w:rFonts w:ascii="Verdana" w:hAnsi="Verdana"/>
          <w:color w:val="000000"/>
          <w:sz w:val="18"/>
          <w:szCs w:val="18"/>
        </w:rPr>
        <w:t> </w:t>
      </w:r>
      <w:r>
        <w:rPr>
          <w:rStyle w:val="WW8Num2z0"/>
          <w:rFonts w:ascii="Verdana" w:hAnsi="Verdana"/>
          <w:color w:val="4682B4"/>
          <w:sz w:val="18"/>
          <w:szCs w:val="18"/>
        </w:rPr>
        <w:t>целевых</w:t>
      </w:r>
      <w:r>
        <w:rPr>
          <w:rStyle w:val="WW8Num3z0"/>
          <w:rFonts w:ascii="Verdana" w:hAnsi="Verdana"/>
          <w:color w:val="000000"/>
          <w:sz w:val="18"/>
          <w:szCs w:val="18"/>
        </w:rPr>
        <w:t> </w:t>
      </w:r>
      <w:r>
        <w:rPr>
          <w:rFonts w:ascii="Verdana" w:hAnsi="Verdana"/>
          <w:color w:val="000000"/>
          <w:sz w:val="18"/>
          <w:szCs w:val="18"/>
        </w:rPr>
        <w:t>расходов.</w:t>
      </w:r>
    </w:p>
    <w:p w14:paraId="4E89FCF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некоторые рекомендации, более полно раскрывающие формацию о</w:t>
      </w:r>
      <w:r>
        <w:rPr>
          <w:rStyle w:val="WW8Num3z0"/>
          <w:rFonts w:ascii="Verdana" w:hAnsi="Verdana"/>
          <w:color w:val="000000"/>
          <w:sz w:val="18"/>
          <w:szCs w:val="18"/>
        </w:rPr>
        <w:t> </w:t>
      </w:r>
      <w:r>
        <w:rPr>
          <w:rStyle w:val="WW8Num2z0"/>
          <w:rFonts w:ascii="Verdana" w:hAnsi="Verdana"/>
          <w:color w:val="4682B4"/>
          <w:sz w:val="18"/>
          <w:szCs w:val="18"/>
        </w:rPr>
        <w:t>вознаграждении</w:t>
      </w:r>
      <w:r>
        <w:rPr>
          <w:rStyle w:val="WW8Num3z0"/>
          <w:rFonts w:ascii="Verdana" w:hAnsi="Verdana"/>
          <w:color w:val="000000"/>
          <w:sz w:val="18"/>
          <w:szCs w:val="18"/>
        </w:rPr>
        <w:t> </w:t>
      </w:r>
      <w:r>
        <w:rPr>
          <w:rFonts w:ascii="Verdana" w:hAnsi="Verdana"/>
          <w:color w:val="000000"/>
          <w:sz w:val="18"/>
          <w:szCs w:val="18"/>
        </w:rPr>
        <w:t>персонала и способствующие качественному лизу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повышению ее аналитических возможностей и сближению с требованиями международных стандартов финансовой отчетности.</w:t>
      </w:r>
    </w:p>
    <w:p w14:paraId="1EB97109" w14:textId="77777777" w:rsidR="00981F18" w:rsidRDefault="00981F18" w:rsidP="00981F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аналитические коэффициенты, характеризующие соотношения отдельных видов расходов на оплату труда и позволяющие оценить соответствие уровня отдельных расходов принципу их целесообразности по отношению к прямым расходам (заработной плате).</w:t>
      </w:r>
    </w:p>
    <w:p w14:paraId="4B3224AF"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ввести в практику аналитических исследований несколько показателей характеризующих соотношения видов расходов, что позволить оценить соответствие отдельных расходов принципу их целесообразности по отношению к прямым расходам: коэффициент расходов на оплату труда в общей величине расходов; коэффициент возможности профессионального роста; коэффициент административной нагрузки на 1</w:t>
      </w:r>
      <w:r>
        <w:rPr>
          <w:rStyle w:val="WW8Num3z0"/>
          <w:rFonts w:ascii="Verdana" w:hAnsi="Verdana"/>
          <w:color w:val="000000"/>
          <w:sz w:val="18"/>
          <w:szCs w:val="18"/>
        </w:rPr>
        <w:t> </w:t>
      </w:r>
      <w:r>
        <w:rPr>
          <w:rStyle w:val="WW8Num2z0"/>
          <w:rFonts w:ascii="Verdana" w:hAnsi="Verdana"/>
          <w:color w:val="4682B4"/>
          <w:sz w:val="18"/>
          <w:szCs w:val="18"/>
        </w:rPr>
        <w:t>рубль</w:t>
      </w:r>
      <w:r>
        <w:rPr>
          <w:rStyle w:val="WW8Num3z0"/>
          <w:rFonts w:ascii="Verdana" w:hAnsi="Verdana"/>
          <w:color w:val="000000"/>
          <w:sz w:val="18"/>
          <w:szCs w:val="18"/>
        </w:rPr>
        <w:t> </w:t>
      </w:r>
      <w:r>
        <w:rPr>
          <w:rFonts w:ascii="Verdana" w:hAnsi="Verdana"/>
          <w:color w:val="000000"/>
          <w:sz w:val="18"/>
          <w:szCs w:val="18"/>
        </w:rPr>
        <w:t>заработной платы.</w:t>
      </w:r>
    </w:p>
    <w:p w14:paraId="5DB6332D"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система показателей бизнес-процесса «</w:t>
      </w:r>
      <w:r>
        <w:rPr>
          <w:rStyle w:val="WW8Num2z0"/>
          <w:rFonts w:ascii="Verdana" w:hAnsi="Verdana"/>
          <w:color w:val="4682B4"/>
          <w:sz w:val="18"/>
          <w:szCs w:val="18"/>
        </w:rPr>
        <w:t>Управление персоналом</w:t>
      </w:r>
      <w:r>
        <w:rPr>
          <w:rFonts w:ascii="Verdana" w:hAnsi="Verdana"/>
          <w:color w:val="000000"/>
          <w:sz w:val="18"/>
          <w:szCs w:val="18"/>
        </w:rPr>
        <w:t>», позволяющая оценить результативность и эффективность процесса, а также степень удовлетворенности</w:t>
      </w:r>
      <w:r>
        <w:rPr>
          <w:rStyle w:val="WW8Num3z0"/>
          <w:rFonts w:ascii="Verdana" w:hAnsi="Verdana"/>
          <w:color w:val="000000"/>
          <w:sz w:val="18"/>
          <w:szCs w:val="18"/>
        </w:rPr>
        <w:t> </w:t>
      </w:r>
      <w:r>
        <w:rPr>
          <w:rStyle w:val="WW8Num2z0"/>
          <w:rFonts w:ascii="Verdana" w:hAnsi="Verdana"/>
          <w:color w:val="4682B4"/>
          <w:sz w:val="18"/>
          <w:szCs w:val="18"/>
        </w:rPr>
        <w:t>клиента</w:t>
      </w:r>
      <w:r>
        <w:rPr>
          <w:rFonts w:ascii="Verdana" w:hAnsi="Verdana"/>
          <w:color w:val="000000"/>
          <w:sz w:val="18"/>
          <w:szCs w:val="18"/>
        </w:rPr>
        <w:t>, что отвечает требованиям процессно-ориентированного управления.</w:t>
      </w:r>
    </w:p>
    <w:p w14:paraId="31D62AE0" w14:textId="77777777" w:rsidR="00981F18" w:rsidRDefault="00981F18" w:rsidP="00981F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w:t>
      </w:r>
      <w:r>
        <w:rPr>
          <w:rStyle w:val="WW8Num3z0"/>
          <w:rFonts w:ascii="Verdana" w:hAnsi="Verdana"/>
          <w:color w:val="000000"/>
          <w:sz w:val="18"/>
          <w:szCs w:val="18"/>
        </w:rPr>
        <w:t> </w:t>
      </w:r>
      <w:r>
        <w:rPr>
          <w:rStyle w:val="WW8Num2z0"/>
          <w:rFonts w:ascii="Verdana" w:hAnsi="Verdana"/>
          <w:color w:val="4682B4"/>
          <w:sz w:val="18"/>
          <w:szCs w:val="18"/>
        </w:rPr>
        <w:t>процессного</w:t>
      </w:r>
      <w:r>
        <w:rPr>
          <w:rStyle w:val="WW8Num3z0"/>
          <w:rFonts w:ascii="Verdana" w:hAnsi="Verdana"/>
          <w:color w:val="000000"/>
          <w:sz w:val="18"/>
          <w:szCs w:val="18"/>
        </w:rPr>
        <w:t> </w:t>
      </w:r>
      <w:r>
        <w:rPr>
          <w:rFonts w:ascii="Verdana" w:hAnsi="Verdana"/>
          <w:color w:val="000000"/>
          <w:sz w:val="18"/>
          <w:szCs w:val="18"/>
        </w:rPr>
        <w:t>подхода к управлению предполагает представление деятельности организации в виде системы взаимосвязанных и взаимодействующих процессов, включающих все функции, выполняемые в</w:t>
      </w:r>
      <w:r>
        <w:rPr>
          <w:rStyle w:val="WW8Num3z0"/>
          <w:rFonts w:ascii="Verdana" w:hAnsi="Verdana"/>
          <w:color w:val="000000"/>
          <w:sz w:val="18"/>
          <w:szCs w:val="18"/>
        </w:rPr>
        <w:t> </w:t>
      </w:r>
      <w:r>
        <w:rPr>
          <w:rStyle w:val="WW8Num2z0"/>
          <w:rFonts w:ascii="Verdana" w:hAnsi="Verdana"/>
          <w:color w:val="4682B4"/>
          <w:sz w:val="18"/>
          <w:szCs w:val="18"/>
        </w:rPr>
        <w:t>подразделениях</w:t>
      </w:r>
      <w:r>
        <w:rPr>
          <w:rFonts w:ascii="Verdana" w:hAnsi="Verdana"/>
          <w:color w:val="000000"/>
          <w:sz w:val="18"/>
          <w:szCs w:val="18"/>
        </w:rPr>
        <w:t>. В рамках этого подхода управление персоналом рассматривается как один из бизнес-процессов. Состав процессов и, как следствие, показателей, их характеризующих, уникален для каждой организации, однако считаем возможным привести показатели, которые рекомендуем использовать для анализа процесса «</w:t>
      </w:r>
      <w:r>
        <w:rPr>
          <w:rStyle w:val="WW8Num2z0"/>
          <w:rFonts w:ascii="Verdana" w:hAnsi="Verdana"/>
          <w:color w:val="4682B4"/>
          <w:sz w:val="18"/>
          <w:szCs w:val="18"/>
        </w:rPr>
        <w:t>Управление персоналом</w:t>
      </w:r>
      <w:r>
        <w:rPr>
          <w:rFonts w:ascii="Verdana" w:hAnsi="Verdana"/>
          <w:color w:val="000000"/>
          <w:sz w:val="18"/>
          <w:szCs w:val="18"/>
        </w:rPr>
        <w:t>». В состав показателей рекомендуем включить показатели, характеризующие персонал как выход процесса (показатели численности и структуры персонала а также затраты на персонал в различных разрезах,), показатели эффективности процесса (показатели интенсивности и качества</w:t>
      </w:r>
      <w:r>
        <w:rPr>
          <w:rStyle w:val="WW8Num3z0"/>
          <w:rFonts w:ascii="Verdana" w:hAnsi="Verdana"/>
          <w:color w:val="000000"/>
          <w:sz w:val="18"/>
          <w:szCs w:val="18"/>
        </w:rPr>
        <w:t> </w:t>
      </w:r>
      <w:r>
        <w:rPr>
          <w:rStyle w:val="WW8Num2z0"/>
          <w:rFonts w:ascii="Verdana" w:hAnsi="Verdana"/>
          <w:color w:val="4682B4"/>
          <w:sz w:val="18"/>
          <w:szCs w:val="18"/>
        </w:rPr>
        <w:t>оборота</w:t>
      </w:r>
      <w:r>
        <w:rPr>
          <w:rStyle w:val="WW8Num3z0"/>
          <w:rFonts w:ascii="Verdana" w:hAnsi="Verdana"/>
          <w:color w:val="000000"/>
          <w:sz w:val="18"/>
          <w:szCs w:val="18"/>
        </w:rPr>
        <w:t> </w:t>
      </w:r>
      <w:r>
        <w:rPr>
          <w:rFonts w:ascii="Verdana" w:hAnsi="Verdana"/>
          <w:color w:val="000000"/>
          <w:sz w:val="18"/>
          <w:szCs w:val="18"/>
        </w:rPr>
        <w:t>персонала, коэффициент и средний срок закрытия вакансий, балльная оценка эффективности обучения персонала), показатели удовлетворенности</w:t>
      </w:r>
      <w:r>
        <w:rPr>
          <w:rStyle w:val="WW8Num3z0"/>
          <w:rFonts w:ascii="Verdana" w:hAnsi="Verdana"/>
          <w:color w:val="000000"/>
          <w:sz w:val="18"/>
          <w:szCs w:val="18"/>
        </w:rPr>
        <w:t> </w:t>
      </w:r>
      <w:r>
        <w:rPr>
          <w:rStyle w:val="WW8Num2z0"/>
          <w:rFonts w:ascii="Verdana" w:hAnsi="Verdana"/>
          <w:color w:val="4682B4"/>
          <w:sz w:val="18"/>
          <w:szCs w:val="18"/>
        </w:rPr>
        <w:t>клиентов</w:t>
      </w:r>
      <w:r>
        <w:rPr>
          <w:rStyle w:val="WW8Num3z0"/>
          <w:rFonts w:ascii="Verdana" w:hAnsi="Verdana"/>
          <w:color w:val="000000"/>
          <w:sz w:val="18"/>
          <w:szCs w:val="18"/>
        </w:rPr>
        <w:t> </w:t>
      </w:r>
      <w:r>
        <w:rPr>
          <w:rFonts w:ascii="Verdana" w:hAnsi="Verdana"/>
          <w:color w:val="000000"/>
          <w:sz w:val="18"/>
          <w:szCs w:val="18"/>
        </w:rPr>
        <w:t>процесса, в качестве которых мы рассматриваем</w:t>
      </w:r>
      <w:r>
        <w:rPr>
          <w:rStyle w:val="WW8Num3z0"/>
          <w:rFonts w:ascii="Verdana" w:hAnsi="Verdana"/>
          <w:color w:val="000000"/>
          <w:sz w:val="18"/>
          <w:szCs w:val="18"/>
        </w:rPr>
        <w:t> </w:t>
      </w:r>
      <w:r>
        <w:rPr>
          <w:rStyle w:val="WW8Num2z0"/>
          <w:rFonts w:ascii="Verdana" w:hAnsi="Verdana"/>
          <w:color w:val="4682B4"/>
          <w:sz w:val="18"/>
          <w:szCs w:val="18"/>
        </w:rPr>
        <w:t>владельцев</w:t>
      </w:r>
      <w:r>
        <w:rPr>
          <w:rStyle w:val="WW8Num3z0"/>
          <w:rFonts w:ascii="Verdana" w:hAnsi="Verdana"/>
          <w:color w:val="000000"/>
          <w:sz w:val="18"/>
          <w:szCs w:val="18"/>
        </w:rPr>
        <w:t> </w:t>
      </w:r>
      <w:r>
        <w:rPr>
          <w:rFonts w:ascii="Verdana" w:hAnsi="Verdana"/>
          <w:color w:val="000000"/>
          <w:sz w:val="18"/>
          <w:szCs w:val="18"/>
        </w:rPr>
        <w:t>всех процессов и работников организации (доля принятых сотрудников, прошедших испытательный срок, количество трудовых споров, судебных исков, доля сотрудников, уволившихся по собственному желанию из-за неудовлетворенности условиями труда, уровнем</w:t>
      </w:r>
      <w:r>
        <w:rPr>
          <w:rStyle w:val="WW8Num3z0"/>
          <w:rFonts w:ascii="Verdana" w:hAnsi="Verdana"/>
          <w:color w:val="000000"/>
          <w:sz w:val="18"/>
          <w:szCs w:val="18"/>
        </w:rPr>
        <w:t> </w:t>
      </w:r>
      <w:r>
        <w:rPr>
          <w:rStyle w:val="WW8Num2z0"/>
          <w:rFonts w:ascii="Verdana" w:hAnsi="Verdana"/>
          <w:color w:val="4682B4"/>
          <w:sz w:val="18"/>
          <w:szCs w:val="18"/>
        </w:rPr>
        <w:t>оплаты</w:t>
      </w:r>
      <w:r>
        <w:rPr>
          <w:rFonts w:ascii="Verdana" w:hAnsi="Verdana"/>
          <w:color w:val="000000"/>
          <w:sz w:val="18"/>
          <w:szCs w:val="18"/>
        </w:rPr>
        <w:t>, климатом в коллективе и т. д.). Приведенный перечень показателей, не является исчерпывающим, он потребует адаптации при практическом использовании в конкретной организации с учетом ее специфики, однако полагаем, что наши рекомендации будут полезны при внедрении современных подходов к управлению персоналом.</w:t>
      </w:r>
    </w:p>
    <w:p w14:paraId="0037B1F0" w14:textId="77777777" w:rsidR="00981F18" w:rsidRDefault="00981F18" w:rsidP="00981F1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Лукинов, Дмитрий Валериевич, 2012 год</w:t>
      </w:r>
    </w:p>
    <w:p w14:paraId="73B2008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 м. : Изд. Гр.</w:t>
      </w:r>
      <w:r>
        <w:rPr>
          <w:rStyle w:val="WW8Num3z0"/>
          <w:rFonts w:ascii="Verdana" w:hAnsi="Verdana"/>
          <w:color w:val="000000"/>
          <w:sz w:val="18"/>
          <w:szCs w:val="18"/>
        </w:rPr>
        <w:t> </w:t>
      </w:r>
      <w:r>
        <w:rPr>
          <w:rStyle w:val="WW8Num2z0"/>
          <w:rFonts w:ascii="Verdana" w:hAnsi="Verdana"/>
          <w:color w:val="4682B4"/>
          <w:sz w:val="18"/>
          <w:szCs w:val="18"/>
        </w:rPr>
        <w:t>ИНФРА</w:t>
      </w:r>
      <w:r>
        <w:rPr>
          <w:rFonts w:ascii="Verdana" w:hAnsi="Verdana"/>
          <w:color w:val="000000"/>
          <w:sz w:val="18"/>
          <w:szCs w:val="18"/>
        </w:rPr>
        <w:t>. М-НОРМА, 1997. 80 с.</w:t>
      </w:r>
    </w:p>
    <w:p w14:paraId="0ECA372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Федеральный закон от 30 ноября 1994 г. №51-ФЗ; часть вторая Федеральный закон от26 января 1996 г. № 14-ФЗ).</w:t>
      </w:r>
    </w:p>
    <w:p w14:paraId="7EB360D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административно-правовых нарушениях (Федеральный закон от 30 декабря 2001 г. № 195-ФЗ).</w:t>
      </w:r>
    </w:p>
    <w:p w14:paraId="4296C10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(Федеральный закон от 12 июля 1998 г. № 146 ФЗ). Часть вторая (Федеральный законот 5 августа 2000 г. № 117-ФЗ.</w:t>
      </w:r>
    </w:p>
    <w:p w14:paraId="2C77973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Семейный кодекс Российской федерации (Федеральный закон РФ от29 декабря 1995 г. № 223-Ф3).</w:t>
      </w:r>
    </w:p>
    <w:p w14:paraId="02EFD30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Российской Федерации (Федеральный закон РФ от30 декабря 2001 г. № 197-ФЗ).</w:t>
      </w:r>
    </w:p>
    <w:p w14:paraId="457F44B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26 декабря 1995 г. № 208-ФЗ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w:t>
      </w:r>
    </w:p>
    <w:p w14:paraId="3E7B77B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 формах</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организации» от 2 июля 2010 № 66н (в ред. Приказа</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от0510.2011 г. № 124н).</w:t>
      </w:r>
    </w:p>
    <w:p w14:paraId="21ACC5E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(Приказ Министерства финансов РФ от 31 октября 2000 г. № 94н).</w:t>
      </w:r>
    </w:p>
    <w:p w14:paraId="7C30222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Государственного комитета Российской Федерации по статистике от 5 января 2004 г. № 1 «Об утверждении унифицированных форм первичной</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документации по учету труда и его</w:t>
      </w:r>
      <w:r>
        <w:rPr>
          <w:rStyle w:val="WW8Num3z0"/>
          <w:rFonts w:ascii="Verdana" w:hAnsi="Verdana"/>
          <w:color w:val="000000"/>
          <w:sz w:val="18"/>
          <w:szCs w:val="18"/>
        </w:rPr>
        <w:t> </w:t>
      </w:r>
      <w:r>
        <w:rPr>
          <w:rStyle w:val="WW8Num2z0"/>
          <w:rFonts w:ascii="Verdana" w:hAnsi="Verdana"/>
          <w:color w:val="4682B4"/>
          <w:sz w:val="18"/>
          <w:szCs w:val="18"/>
        </w:rPr>
        <w:t>оплаты</w:t>
      </w:r>
      <w:r>
        <w:rPr>
          <w:rFonts w:ascii="Verdana" w:hAnsi="Verdana"/>
          <w:color w:val="000000"/>
          <w:sz w:val="18"/>
          <w:szCs w:val="18"/>
        </w:rPr>
        <w:t>».</w:t>
      </w:r>
    </w:p>
    <w:p w14:paraId="5D9A1A3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об особенностях порядка</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средней заработной платы, утв. Постановление Правительства РФ от 24 декабря 2007 г. №922 (в ред. от 11.11.2009 г.).</w:t>
      </w:r>
    </w:p>
    <w:p w14:paraId="7BEC7BB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9/99 «</w:t>
      </w:r>
      <w:r>
        <w:rPr>
          <w:rStyle w:val="WW8Num2z0"/>
          <w:rFonts w:ascii="Verdana" w:hAnsi="Verdana"/>
          <w:color w:val="4682B4"/>
          <w:sz w:val="18"/>
          <w:szCs w:val="18"/>
        </w:rPr>
        <w:t>Доходы организации</w:t>
      </w:r>
      <w:r>
        <w:rPr>
          <w:rFonts w:ascii="Verdana" w:hAnsi="Verdana"/>
          <w:color w:val="000000"/>
          <w:sz w:val="18"/>
          <w:szCs w:val="18"/>
        </w:rPr>
        <w:t>».</w:t>
      </w:r>
    </w:p>
    <w:p w14:paraId="3A53A74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Утверждено приказом Минфина России от 6 мая 199 г. № 32н.</w:t>
      </w:r>
    </w:p>
    <w:p w14:paraId="3645097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10/99 «</w:t>
      </w:r>
      <w:r>
        <w:rPr>
          <w:rStyle w:val="WW8Num2z0"/>
          <w:rFonts w:ascii="Verdana" w:hAnsi="Verdana"/>
          <w:color w:val="4682B4"/>
          <w:sz w:val="18"/>
          <w:szCs w:val="18"/>
        </w:rPr>
        <w:t>Расходы организации</w:t>
      </w:r>
      <w:r>
        <w:rPr>
          <w:rFonts w:ascii="Verdana" w:hAnsi="Verdana"/>
          <w:color w:val="000000"/>
          <w:sz w:val="18"/>
          <w:szCs w:val="18"/>
        </w:rPr>
        <w:t>». Утверждено приказом Минфина России от 6 мая 1999 г. № 99н.</w:t>
      </w:r>
    </w:p>
    <w:p w14:paraId="1188D65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Квалификационный справочник должностей руководителей, специалистов и других служащих. Разработан Институтом труда. Утвержден постановлением Министерства труда и социального развития РФ о т 21.08.9837.</w:t>
      </w:r>
    </w:p>
    <w:p w14:paraId="4992FB8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Абакумова</w:t>
      </w:r>
      <w:r>
        <w:rPr>
          <w:rStyle w:val="WW8Num3z0"/>
          <w:rFonts w:ascii="Verdana" w:hAnsi="Verdana"/>
          <w:color w:val="000000"/>
          <w:sz w:val="18"/>
          <w:szCs w:val="18"/>
        </w:rPr>
        <w:t> </w:t>
      </w:r>
      <w:r>
        <w:rPr>
          <w:rFonts w:ascii="Verdana" w:hAnsi="Verdana"/>
          <w:color w:val="000000"/>
          <w:sz w:val="18"/>
          <w:szCs w:val="18"/>
        </w:rPr>
        <w:t>Н.П. Политика доходов и</w:t>
      </w:r>
      <w:r>
        <w:rPr>
          <w:rStyle w:val="WW8Num3z0"/>
          <w:rFonts w:ascii="Verdana" w:hAnsi="Verdana"/>
          <w:color w:val="000000"/>
          <w:sz w:val="18"/>
          <w:szCs w:val="18"/>
        </w:rPr>
        <w:t> </w:t>
      </w:r>
      <w:r>
        <w:rPr>
          <w:rStyle w:val="WW8Num2z0"/>
          <w:rFonts w:ascii="Verdana" w:hAnsi="Verdana"/>
          <w:color w:val="4682B4"/>
          <w:sz w:val="18"/>
          <w:szCs w:val="18"/>
        </w:rPr>
        <w:t>заработная</w:t>
      </w:r>
      <w:r>
        <w:rPr>
          <w:rStyle w:val="WW8Num3z0"/>
          <w:rFonts w:ascii="Verdana" w:hAnsi="Verdana"/>
          <w:color w:val="000000"/>
          <w:sz w:val="18"/>
          <w:szCs w:val="18"/>
        </w:rPr>
        <w:t> </w:t>
      </w:r>
      <w:r>
        <w:rPr>
          <w:rFonts w:ascii="Verdana" w:hAnsi="Verdana"/>
          <w:color w:val="000000"/>
          <w:sz w:val="18"/>
          <w:szCs w:val="18"/>
        </w:rPr>
        <w:t>плата : учеб. пособие / Н.П. Абакумова, Р.Я.</w:t>
      </w:r>
      <w:r>
        <w:rPr>
          <w:rStyle w:val="WW8Num3z0"/>
          <w:rFonts w:ascii="Verdana" w:hAnsi="Verdana"/>
          <w:color w:val="000000"/>
          <w:sz w:val="18"/>
          <w:szCs w:val="18"/>
        </w:rPr>
        <w:t> </w:t>
      </w:r>
      <w:r>
        <w:rPr>
          <w:rStyle w:val="WW8Num2z0"/>
          <w:rFonts w:ascii="Verdana" w:hAnsi="Verdana"/>
          <w:color w:val="4682B4"/>
          <w:sz w:val="18"/>
          <w:szCs w:val="18"/>
        </w:rPr>
        <w:t>Подовалова</w:t>
      </w:r>
      <w:r>
        <w:rPr>
          <w:rFonts w:ascii="Verdana" w:hAnsi="Verdana"/>
          <w:color w:val="000000"/>
          <w:sz w:val="18"/>
          <w:szCs w:val="18"/>
        </w:rPr>
        <w:t>. Новосибирск : НГАЭиУ; М. : ИН1. ФРА-М, 1999. 221 с.</w:t>
      </w:r>
    </w:p>
    <w:p w14:paraId="26C9426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В.В, Кокин Ю.П., Яковлев P.A. Экономика труда / В.В</w:t>
      </w:r>
    </w:p>
    <w:p w14:paraId="1205AF7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Адамчук, Ю.П.</w:t>
      </w:r>
      <w:r>
        <w:rPr>
          <w:rStyle w:val="WW8Num3z0"/>
          <w:rFonts w:ascii="Verdana" w:hAnsi="Verdana"/>
          <w:color w:val="000000"/>
          <w:sz w:val="18"/>
          <w:szCs w:val="18"/>
        </w:rPr>
        <w:t> </w:t>
      </w:r>
      <w:r>
        <w:rPr>
          <w:rStyle w:val="WW8Num2z0"/>
          <w:rFonts w:ascii="Verdana" w:hAnsi="Verdana"/>
          <w:color w:val="4682B4"/>
          <w:sz w:val="18"/>
          <w:szCs w:val="18"/>
        </w:rPr>
        <w:t>Кокин</w:t>
      </w:r>
      <w:r>
        <w:rPr>
          <w:rFonts w:ascii="Verdana" w:hAnsi="Verdana"/>
          <w:color w:val="000000"/>
          <w:sz w:val="18"/>
          <w:szCs w:val="18"/>
        </w:rPr>
        <w:t>, Р.А Яковлев / Под ред.</w:t>
      </w:r>
      <w:r>
        <w:rPr>
          <w:rStyle w:val="WW8Num3z0"/>
          <w:rFonts w:ascii="Verdana" w:hAnsi="Verdana"/>
          <w:color w:val="000000"/>
          <w:sz w:val="18"/>
          <w:szCs w:val="18"/>
        </w:rPr>
        <w:t> </w:t>
      </w:r>
      <w:r>
        <w:rPr>
          <w:rStyle w:val="WW8Num2z0"/>
          <w:rFonts w:ascii="Verdana" w:hAnsi="Verdana"/>
          <w:color w:val="4682B4"/>
          <w:sz w:val="18"/>
          <w:szCs w:val="18"/>
        </w:rPr>
        <w:t>Адамчука</w:t>
      </w:r>
      <w:r>
        <w:rPr>
          <w:rFonts w:ascii="Verdana" w:hAnsi="Verdana"/>
          <w:color w:val="000000"/>
          <w:sz w:val="18"/>
          <w:szCs w:val="18"/>
        </w:rPr>
        <w:t>.- М.: 1999. 431 с.</w:t>
      </w:r>
    </w:p>
    <w:p w14:paraId="7F28D1E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Акмаева</w:t>
      </w:r>
      <w:r>
        <w:rPr>
          <w:rStyle w:val="WW8Num3z0"/>
          <w:rFonts w:ascii="Verdana" w:hAnsi="Verdana"/>
          <w:color w:val="000000"/>
          <w:sz w:val="18"/>
          <w:szCs w:val="18"/>
        </w:rPr>
        <w:t> </w:t>
      </w:r>
      <w:r>
        <w:rPr>
          <w:rFonts w:ascii="Verdana" w:hAnsi="Verdana"/>
          <w:color w:val="000000"/>
          <w:sz w:val="18"/>
          <w:szCs w:val="18"/>
        </w:rPr>
        <w:t>Р.И. Экономика организаций (предприятий) : учебное пособие / Р.И. Акмаева, Н.Ш.</w:t>
      </w:r>
      <w:r>
        <w:rPr>
          <w:rStyle w:val="WW8Num3z0"/>
          <w:rFonts w:ascii="Verdana" w:hAnsi="Verdana"/>
          <w:color w:val="000000"/>
          <w:sz w:val="18"/>
          <w:szCs w:val="18"/>
        </w:rPr>
        <w:t> </w:t>
      </w:r>
      <w:r>
        <w:rPr>
          <w:rStyle w:val="WW8Num2z0"/>
          <w:rFonts w:ascii="Verdana" w:hAnsi="Verdana"/>
          <w:color w:val="4682B4"/>
          <w:sz w:val="18"/>
          <w:szCs w:val="18"/>
        </w:rPr>
        <w:t>Епифанова</w:t>
      </w:r>
      <w:r>
        <w:rPr>
          <w:rFonts w:ascii="Verdana" w:hAnsi="Verdana"/>
          <w:color w:val="000000"/>
          <w:sz w:val="18"/>
          <w:szCs w:val="18"/>
        </w:rPr>
        <w:t>. Ростов н/д: Феникс, 2009. 494 с.</w:t>
      </w:r>
    </w:p>
    <w:p w14:paraId="5C095FC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Александрова.А.Б. Заработная</w:t>
      </w:r>
      <w:r>
        <w:rPr>
          <w:rStyle w:val="WW8Num3z0"/>
          <w:rFonts w:ascii="Verdana" w:hAnsi="Verdana"/>
          <w:color w:val="000000"/>
          <w:sz w:val="18"/>
          <w:szCs w:val="18"/>
        </w:rPr>
        <w:t> </w:t>
      </w:r>
      <w:r>
        <w:rPr>
          <w:rStyle w:val="WW8Num2z0"/>
          <w:rFonts w:ascii="Verdana" w:hAnsi="Verdana"/>
          <w:color w:val="4682B4"/>
          <w:sz w:val="18"/>
          <w:szCs w:val="18"/>
        </w:rPr>
        <w:t>плата</w:t>
      </w:r>
      <w:r>
        <w:rPr>
          <w:rStyle w:val="WW8Num3z0"/>
          <w:rFonts w:ascii="Verdana" w:hAnsi="Verdana"/>
          <w:color w:val="000000"/>
          <w:sz w:val="18"/>
          <w:szCs w:val="18"/>
        </w:rPr>
        <w:t> </w:t>
      </w:r>
      <w:r>
        <w:rPr>
          <w:rFonts w:ascii="Verdana" w:hAnsi="Verdana"/>
          <w:color w:val="000000"/>
          <w:sz w:val="18"/>
          <w:szCs w:val="18"/>
        </w:rPr>
        <w:t>на современном предприятии /</w:t>
      </w:r>
    </w:p>
    <w:p w14:paraId="6EAD80C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A.Б. Александрова. М : Книжный мир, 2002. - 424 с.</w:t>
      </w:r>
    </w:p>
    <w:p w14:paraId="1131764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Аникеев</w:t>
      </w:r>
      <w:r>
        <w:rPr>
          <w:rStyle w:val="WW8Num3z0"/>
          <w:rFonts w:ascii="Verdana" w:hAnsi="Verdana"/>
          <w:color w:val="000000"/>
          <w:sz w:val="18"/>
          <w:szCs w:val="18"/>
        </w:rPr>
        <w:t> </w:t>
      </w:r>
      <w:r>
        <w:rPr>
          <w:rFonts w:ascii="Verdana" w:hAnsi="Verdana"/>
          <w:color w:val="000000"/>
          <w:sz w:val="18"/>
          <w:szCs w:val="18"/>
        </w:rPr>
        <w:t>С.Д. Политика доходов и</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учеб. пособие /</w:t>
      </w:r>
    </w:p>
    <w:p w14:paraId="31937FE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С.Д. Аникеев М. : Изд-во Рос.</w:t>
      </w:r>
      <w:r>
        <w:rPr>
          <w:rStyle w:val="WW8Num3z0"/>
          <w:rFonts w:ascii="Verdana" w:hAnsi="Verdana"/>
          <w:color w:val="000000"/>
          <w:sz w:val="18"/>
          <w:szCs w:val="18"/>
        </w:rPr>
        <w:t> </w:t>
      </w:r>
      <w:r>
        <w:rPr>
          <w:rStyle w:val="WW8Num2z0"/>
          <w:rFonts w:ascii="Verdana" w:hAnsi="Verdana"/>
          <w:color w:val="4682B4"/>
          <w:sz w:val="18"/>
          <w:szCs w:val="18"/>
        </w:rPr>
        <w:t>эконом</w:t>
      </w:r>
      <w:r>
        <w:rPr>
          <w:rFonts w:ascii="Verdana" w:hAnsi="Verdana"/>
          <w:color w:val="000000"/>
          <w:sz w:val="18"/>
          <w:szCs w:val="18"/>
        </w:rPr>
        <w:t>, акад., 1999.- 100 с.</w:t>
      </w:r>
    </w:p>
    <w:p w14:paraId="029E68E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Армстронг</w:t>
      </w:r>
      <w:r>
        <w:rPr>
          <w:rStyle w:val="WW8Num3z0"/>
          <w:rFonts w:ascii="Verdana" w:hAnsi="Verdana"/>
          <w:color w:val="000000"/>
          <w:sz w:val="18"/>
          <w:szCs w:val="18"/>
        </w:rPr>
        <w:t> </w:t>
      </w:r>
      <w:r>
        <w:rPr>
          <w:rFonts w:ascii="Verdana" w:hAnsi="Verdana"/>
          <w:color w:val="000000"/>
          <w:sz w:val="18"/>
          <w:szCs w:val="18"/>
        </w:rPr>
        <w:t>Майкл. Стратегическое управление человеческими ресурсами : пер. с англ. / Майкл Армстронг; Пер. Н.В. Гринберг. М. : ИН1. ФРА-М 2002. 327 с.</w:t>
      </w:r>
    </w:p>
    <w:p w14:paraId="122C4C2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В.П. Бухгалтерский (финансовый) учет: учеб. пособие /</w:t>
      </w:r>
    </w:p>
    <w:p w14:paraId="487237E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B.П. Астахов. Серия «</w:t>
      </w:r>
      <w:r>
        <w:rPr>
          <w:rStyle w:val="WW8Num2z0"/>
          <w:rFonts w:ascii="Verdana" w:hAnsi="Verdana"/>
          <w:color w:val="4682B4"/>
          <w:sz w:val="18"/>
          <w:szCs w:val="18"/>
        </w:rPr>
        <w:t>Экономика и управление</w:t>
      </w:r>
      <w:r>
        <w:rPr>
          <w:rFonts w:ascii="Verdana" w:hAnsi="Verdana"/>
          <w:color w:val="000000"/>
          <w:sz w:val="18"/>
          <w:szCs w:val="18"/>
        </w:rPr>
        <w:t>». М. :</w:t>
      </w:r>
      <w:r>
        <w:rPr>
          <w:rStyle w:val="WW8Num3z0"/>
          <w:rFonts w:ascii="Verdana" w:hAnsi="Verdana"/>
          <w:color w:val="000000"/>
          <w:sz w:val="18"/>
          <w:szCs w:val="18"/>
        </w:rPr>
        <w:t> </w:t>
      </w:r>
      <w:r>
        <w:rPr>
          <w:rStyle w:val="WW8Num2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«МарТ»; Ростовн/Д: Издательский цент «МарТ», 2003. 928 с.</w:t>
      </w:r>
    </w:p>
    <w:p w14:paraId="60D7918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Мельник М.В., Шеремет А.Д. Теория экономическогоанализа: учебник / под ред. М.И.</w:t>
      </w:r>
      <w:r>
        <w:rPr>
          <w:rStyle w:val="WW8Num3z0"/>
          <w:rFonts w:ascii="Verdana" w:hAnsi="Verdana"/>
          <w:color w:val="000000"/>
          <w:sz w:val="18"/>
          <w:szCs w:val="18"/>
        </w:rPr>
        <w:t> </w:t>
      </w:r>
      <w:r>
        <w:rPr>
          <w:rStyle w:val="WW8Num2z0"/>
          <w:rFonts w:ascii="Verdana" w:hAnsi="Verdana"/>
          <w:color w:val="4682B4"/>
          <w:sz w:val="18"/>
          <w:szCs w:val="18"/>
        </w:rPr>
        <w:t>Баканова</w:t>
      </w:r>
      <w:r>
        <w:rPr>
          <w:rFonts w:ascii="Verdana" w:hAnsi="Verdana"/>
          <w:color w:val="000000"/>
          <w:sz w:val="18"/>
          <w:szCs w:val="18"/>
        </w:rPr>
        <w:t>. 5-е изд., перераб. и доп. - М.:</w:t>
      </w:r>
    </w:p>
    <w:p w14:paraId="48F7B8F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2006 536 с.</w:t>
      </w:r>
    </w:p>
    <w:p w14:paraId="6280E24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А.Э. Экономика фирмы : учебное пособие / А.И. Балагов.</w:t>
      </w:r>
    </w:p>
    <w:p w14:paraId="0574CCB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Ростов н/Д : Феникс, 2010.-351 с.</w:t>
      </w:r>
    </w:p>
    <w:p w14:paraId="6CDED1B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Басовский</w:t>
      </w:r>
      <w:r>
        <w:rPr>
          <w:rStyle w:val="WW8Num3z0"/>
          <w:rFonts w:ascii="Verdana" w:hAnsi="Verdana"/>
          <w:color w:val="000000"/>
          <w:sz w:val="18"/>
          <w:szCs w:val="18"/>
        </w:rPr>
        <w:t> </w:t>
      </w:r>
      <w:r>
        <w:rPr>
          <w:rFonts w:ascii="Verdana" w:hAnsi="Verdana"/>
          <w:color w:val="000000"/>
          <w:sz w:val="18"/>
          <w:szCs w:val="18"/>
        </w:rPr>
        <w:t>Л.Е. Комплексный экономический анализ хозяйственнойдеятельности : учеб. пособие / Л.Е.</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E.H. Басовская. М. : ИН-ФРА-М, 2004. - 366 с.</w:t>
      </w:r>
    </w:p>
    <w:p w14:paraId="3B21152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Бачурин</w:t>
      </w:r>
      <w:r>
        <w:rPr>
          <w:rStyle w:val="WW8Num3z0"/>
          <w:rFonts w:ascii="Verdana" w:hAnsi="Verdana"/>
          <w:color w:val="000000"/>
          <w:sz w:val="18"/>
          <w:szCs w:val="18"/>
        </w:rPr>
        <w:t> </w:t>
      </w:r>
      <w:r>
        <w:rPr>
          <w:rFonts w:ascii="Verdana" w:hAnsi="Verdana"/>
          <w:color w:val="000000"/>
          <w:sz w:val="18"/>
          <w:szCs w:val="18"/>
        </w:rPr>
        <w:t>A.A. Анализ производственно-хозяйственной деятельности</w:t>
      </w:r>
      <w:r>
        <w:rPr>
          <w:rStyle w:val="WW8Num3z0"/>
          <w:rFonts w:ascii="Verdana" w:hAnsi="Verdana"/>
          <w:color w:val="000000"/>
          <w:sz w:val="18"/>
          <w:szCs w:val="18"/>
        </w:rPr>
        <w:t> </w:t>
      </w:r>
      <w:r>
        <w:rPr>
          <w:rStyle w:val="WW8Num2z0"/>
          <w:rFonts w:ascii="Verdana" w:hAnsi="Verdana"/>
          <w:color w:val="4682B4"/>
          <w:sz w:val="18"/>
          <w:szCs w:val="18"/>
        </w:rPr>
        <w:t>автотранспортных</w:t>
      </w:r>
      <w:r>
        <w:rPr>
          <w:rStyle w:val="WW8Num3z0"/>
          <w:rFonts w:ascii="Verdana" w:hAnsi="Verdana"/>
          <w:color w:val="000000"/>
          <w:sz w:val="18"/>
          <w:szCs w:val="18"/>
        </w:rPr>
        <w:t> </w:t>
      </w:r>
      <w:r>
        <w:rPr>
          <w:rFonts w:ascii="Verdana" w:hAnsi="Verdana"/>
          <w:color w:val="000000"/>
          <w:sz w:val="18"/>
          <w:szCs w:val="18"/>
        </w:rPr>
        <w:t>организаций: Учебное пособие для студ. высш. учеб. заведений /А. А.</w:t>
      </w:r>
      <w:r>
        <w:rPr>
          <w:rStyle w:val="WW8Num3z0"/>
          <w:rFonts w:ascii="Verdana" w:hAnsi="Verdana"/>
          <w:color w:val="000000"/>
          <w:sz w:val="18"/>
          <w:szCs w:val="18"/>
        </w:rPr>
        <w:t> </w:t>
      </w:r>
      <w:r>
        <w:rPr>
          <w:rStyle w:val="WW8Num2z0"/>
          <w:rFonts w:ascii="Verdana" w:hAnsi="Verdana"/>
          <w:color w:val="4682B4"/>
          <w:sz w:val="18"/>
          <w:szCs w:val="18"/>
        </w:rPr>
        <w:t>Бачурин</w:t>
      </w:r>
      <w:r>
        <w:rPr>
          <w:rFonts w:ascii="Verdana" w:hAnsi="Verdana"/>
          <w:color w:val="000000"/>
          <w:sz w:val="18"/>
          <w:szCs w:val="18"/>
        </w:rPr>
        <w:t>; Под ред. З.И. Аксеновой. М. : Издательский центр1. Академия», 2004. 320 с.</w:t>
      </w:r>
    </w:p>
    <w:p w14:paraId="7F355CB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Беккер Г. Человеческий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(главы из книги). Воздействие назаработки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человеческий капитал //</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экономика, политика,идеология. 1993,№11.-С. 109-119</w:t>
      </w:r>
    </w:p>
    <w:p w14:paraId="3D33F49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Белобородова</w:t>
      </w:r>
      <w:r>
        <w:rPr>
          <w:rStyle w:val="WW8Num3z0"/>
          <w:rFonts w:ascii="Verdana" w:hAnsi="Verdana"/>
          <w:color w:val="000000"/>
          <w:sz w:val="18"/>
          <w:szCs w:val="18"/>
        </w:rPr>
        <w:t> </w:t>
      </w:r>
      <w:r>
        <w:rPr>
          <w:rFonts w:ascii="Verdana" w:hAnsi="Verdana"/>
          <w:color w:val="000000"/>
          <w:sz w:val="18"/>
          <w:szCs w:val="18"/>
        </w:rPr>
        <w:t>В.А. Бухгалтерский учет с основами экономическогоанализа : Учебник, М. : Финансы и статистика, 1982, - 352 с.</w:t>
      </w:r>
    </w:p>
    <w:p w14:paraId="0D3AF93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советская энциклопедия (в 30 томах). / Гл. ред. А. М. Прохоров. Изд-е 3-е. М.: «</w:t>
      </w:r>
      <w:r>
        <w:rPr>
          <w:rStyle w:val="WW8Num2z0"/>
          <w:rFonts w:ascii="Verdana" w:hAnsi="Verdana"/>
          <w:color w:val="4682B4"/>
          <w:sz w:val="18"/>
          <w:szCs w:val="18"/>
        </w:rPr>
        <w:t>Советская энциклопедия</w:t>
      </w:r>
      <w:r>
        <w:rPr>
          <w:rFonts w:ascii="Verdana" w:hAnsi="Verdana"/>
          <w:color w:val="000000"/>
          <w:sz w:val="18"/>
          <w:szCs w:val="18"/>
        </w:rPr>
        <w:t>», 1973.</w:t>
      </w:r>
    </w:p>
    <w:p w14:paraId="2A78250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экономический словарь/ 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4-е изд. доп. и перераб. - М. : Институт новой экономики, 1999. - 1248 с</w:t>
      </w:r>
    </w:p>
    <w:p w14:paraId="5E303F4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Style w:val="WW8Num3z0"/>
          <w:rFonts w:ascii="Verdana" w:hAnsi="Verdana"/>
          <w:color w:val="000000"/>
          <w:sz w:val="18"/>
          <w:szCs w:val="18"/>
        </w:rPr>
        <w:t> </w:t>
      </w:r>
      <w:r>
        <w:rPr>
          <w:rFonts w:ascii="Verdana" w:hAnsi="Verdana"/>
          <w:color w:val="000000"/>
          <w:sz w:val="18"/>
          <w:szCs w:val="18"/>
        </w:rPr>
        <w:t>С.А. Управленческий анализ: Учебное пособие. М. :</w:t>
      </w:r>
    </w:p>
    <w:p w14:paraId="7BF93FB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Финансы и статистика, 2001. 384 с.</w:t>
      </w:r>
    </w:p>
    <w:p w14:paraId="240D578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Бригхэм</w:t>
      </w:r>
      <w:r>
        <w:rPr>
          <w:rStyle w:val="WW8Num3z0"/>
          <w:rFonts w:ascii="Verdana" w:hAnsi="Verdana"/>
          <w:color w:val="000000"/>
          <w:sz w:val="18"/>
          <w:szCs w:val="18"/>
        </w:rPr>
        <w:t> </w:t>
      </w:r>
      <w:r>
        <w:rPr>
          <w:rFonts w:ascii="Verdana" w:hAnsi="Verdana"/>
          <w:color w:val="000000"/>
          <w:sz w:val="18"/>
          <w:szCs w:val="18"/>
        </w:rPr>
        <w:t>Юджин Ф. Энциклопедия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w:t>
      </w:r>
    </w:p>
    <w:p w14:paraId="2EE36AA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Сокр. пер. с англ. / Ред. кол.: A.M.</w:t>
      </w:r>
      <w:r>
        <w:rPr>
          <w:rStyle w:val="WW8Num3z0"/>
          <w:rFonts w:ascii="Verdana" w:hAnsi="Verdana"/>
          <w:color w:val="000000"/>
          <w:sz w:val="18"/>
          <w:szCs w:val="18"/>
        </w:rPr>
        <w:t> </w:t>
      </w:r>
      <w:r>
        <w:rPr>
          <w:rStyle w:val="WW8Num2z0"/>
          <w:rFonts w:ascii="Verdana" w:hAnsi="Verdana"/>
          <w:color w:val="4682B4"/>
          <w:sz w:val="18"/>
          <w:szCs w:val="18"/>
        </w:rPr>
        <w:t>Емельянов</w:t>
      </w:r>
      <w:r>
        <w:rPr>
          <w:rFonts w:ascii="Verdana" w:hAnsi="Verdana"/>
          <w:color w:val="000000"/>
          <w:sz w:val="18"/>
          <w:szCs w:val="18"/>
        </w:rPr>
        <w:t>, В.В. Воронов, В.И. Кушлин и др. 5-е изд. - М. :</w:t>
      </w:r>
      <w:r>
        <w:rPr>
          <w:rStyle w:val="WW8Num3z0"/>
          <w:rFonts w:ascii="Verdana" w:hAnsi="Verdana"/>
          <w:color w:val="000000"/>
          <w:sz w:val="18"/>
          <w:szCs w:val="18"/>
        </w:rPr>
        <w:t> </w:t>
      </w:r>
      <w:r>
        <w:rPr>
          <w:rStyle w:val="WW8Num2z0"/>
          <w:rFonts w:ascii="Verdana" w:hAnsi="Verdana"/>
          <w:color w:val="4682B4"/>
          <w:sz w:val="18"/>
          <w:szCs w:val="18"/>
        </w:rPr>
        <w:t>РАГС</w:t>
      </w:r>
      <w:r>
        <w:rPr>
          <w:rFonts w:ascii="Verdana" w:hAnsi="Verdana"/>
          <w:color w:val="000000"/>
          <w:sz w:val="18"/>
          <w:szCs w:val="18"/>
        </w:rPr>
        <w:t>; ОАО Изд-во «</w:t>
      </w:r>
      <w:r>
        <w:rPr>
          <w:rStyle w:val="WW8Num2z0"/>
          <w:rFonts w:ascii="Verdana" w:hAnsi="Verdana"/>
          <w:color w:val="4682B4"/>
          <w:sz w:val="18"/>
          <w:szCs w:val="18"/>
        </w:rPr>
        <w:t>Экономика</w:t>
      </w:r>
      <w:r>
        <w:rPr>
          <w:rFonts w:ascii="Verdana" w:hAnsi="Verdana"/>
          <w:color w:val="000000"/>
          <w:sz w:val="18"/>
          <w:szCs w:val="18"/>
        </w:rPr>
        <w:t>», 1998. - 823 с.</w:t>
      </w:r>
    </w:p>
    <w:p w14:paraId="657F3A4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A.B., Берник В.Р. Головкин А.Н. Расходы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Налоговый и бухгалтерский учет. / Под ред. к.ю.н.</w:t>
      </w:r>
      <w:r>
        <w:rPr>
          <w:rStyle w:val="WW8Num3z0"/>
          <w:rFonts w:ascii="Verdana" w:hAnsi="Verdana"/>
          <w:color w:val="000000"/>
          <w:sz w:val="18"/>
          <w:szCs w:val="18"/>
        </w:rPr>
        <w:t> </w:t>
      </w:r>
      <w:r>
        <w:rPr>
          <w:rStyle w:val="WW8Num2z0"/>
          <w:rFonts w:ascii="Verdana" w:hAnsi="Verdana"/>
          <w:color w:val="4682B4"/>
          <w:sz w:val="18"/>
          <w:szCs w:val="18"/>
        </w:rPr>
        <w:t>Брызгалина</w:t>
      </w:r>
      <w:r>
        <w:rPr>
          <w:rStyle w:val="WW8Num3z0"/>
          <w:rFonts w:ascii="Verdana" w:hAnsi="Verdana"/>
          <w:color w:val="000000"/>
          <w:sz w:val="18"/>
          <w:szCs w:val="18"/>
        </w:rPr>
        <w:t> </w:t>
      </w:r>
      <w:r>
        <w:rPr>
          <w:rFonts w:ascii="Verdana" w:hAnsi="Verdana"/>
          <w:color w:val="000000"/>
          <w:sz w:val="18"/>
          <w:szCs w:val="18"/>
        </w:rPr>
        <w:t>A.B. Екб. : Издательство «</w:t>
      </w:r>
      <w:r>
        <w:rPr>
          <w:rStyle w:val="WW8Num2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и финансовое право», 2003. - 176 с.</w:t>
      </w:r>
    </w:p>
    <w:p w14:paraId="5CEB4C5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Бухалков</w:t>
      </w:r>
      <w:r>
        <w:rPr>
          <w:rStyle w:val="WW8Num3z0"/>
          <w:rFonts w:ascii="Verdana" w:hAnsi="Verdana"/>
          <w:color w:val="000000"/>
          <w:sz w:val="18"/>
          <w:szCs w:val="18"/>
        </w:rPr>
        <w:t> </w:t>
      </w:r>
      <w:r>
        <w:rPr>
          <w:rFonts w:ascii="Verdana" w:hAnsi="Verdana"/>
          <w:color w:val="000000"/>
          <w:sz w:val="18"/>
          <w:szCs w:val="18"/>
        </w:rPr>
        <w:t>М.И. Управление персоналом: Учебник. М. ; ИНФРА-М,2005. 368 с. - (Высшее образование).</w:t>
      </w:r>
    </w:p>
    <w:p w14:paraId="49DCBFA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Учебник/ A.C. Бакаев, П.С.</w:t>
      </w:r>
      <w:r>
        <w:rPr>
          <w:rStyle w:val="WW8Num3z0"/>
          <w:rFonts w:ascii="Verdana" w:hAnsi="Verdana"/>
          <w:color w:val="000000"/>
          <w:sz w:val="18"/>
          <w:szCs w:val="18"/>
        </w:rPr>
        <w:t> </w:t>
      </w:r>
      <w:r>
        <w:rPr>
          <w:rStyle w:val="WW8Num2z0"/>
          <w:rFonts w:ascii="Verdana" w:hAnsi="Verdana"/>
          <w:color w:val="4682B4"/>
          <w:sz w:val="18"/>
          <w:szCs w:val="18"/>
        </w:rPr>
        <w:t>Безруких</w:t>
      </w:r>
      <w:r>
        <w:rPr>
          <w:rFonts w:ascii="Verdana" w:hAnsi="Verdana"/>
          <w:color w:val="000000"/>
          <w:sz w:val="18"/>
          <w:szCs w:val="18"/>
        </w:rPr>
        <w:t>, Н.Д. Врублевский и др.; Под ред. П.С. Безруких. 4-е изд., перераб. доп. - М. :</w:t>
      </w:r>
    </w:p>
    <w:p w14:paraId="34B17B4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2002. 719 с.</w:t>
      </w:r>
    </w:p>
    <w:p w14:paraId="17D243A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Учебник / И.И.</w:t>
      </w:r>
      <w:r>
        <w:rPr>
          <w:rStyle w:val="WW8Num3z0"/>
          <w:rFonts w:ascii="Verdana" w:hAnsi="Verdana"/>
          <w:color w:val="000000"/>
          <w:sz w:val="18"/>
          <w:szCs w:val="18"/>
        </w:rPr>
        <w:t> </w:t>
      </w:r>
      <w:r>
        <w:rPr>
          <w:rStyle w:val="WW8Num2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2004.- 768 с.</w:t>
      </w:r>
    </w:p>
    <w:p w14:paraId="787B469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 Р. Практический менеджмент</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 Пособие по кадровой работе / В Р. Веснин.- М. : Юристъ, 2003,- 495 с.</w:t>
      </w:r>
    </w:p>
    <w:p w14:paraId="2C50340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В.Р. Основы менеджмента 2-е изд., доп. и испр., - М.:</w:t>
      </w:r>
    </w:p>
    <w:p w14:paraId="1BE7A45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«Т.Д.» «Элит-2000», 2002.- 500 с</w:t>
      </w:r>
    </w:p>
    <w:p w14:paraId="20995EC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В.Р. Менеджмент : учебник 4-е изд., перераб и доп. - Москва : Проспект, 2011. 616 с.</w:t>
      </w:r>
    </w:p>
    <w:p w14:paraId="36D4B2D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В.Р. Управление персоналом. Теория и практика : учебник.</w:t>
      </w:r>
    </w:p>
    <w:p w14:paraId="18DE63D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Москва : Проспект, 2011. 688 с.</w:t>
      </w:r>
    </w:p>
    <w:p w14:paraId="26A9C2C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Вечканов</w:t>
      </w:r>
      <w:r>
        <w:rPr>
          <w:rStyle w:val="WW8Num3z0"/>
          <w:rFonts w:ascii="Verdana" w:hAnsi="Verdana"/>
          <w:color w:val="000000"/>
          <w:sz w:val="18"/>
          <w:szCs w:val="18"/>
        </w:rPr>
        <w:t> </w:t>
      </w:r>
      <w:r>
        <w:rPr>
          <w:rFonts w:ascii="Verdana" w:hAnsi="Verdana"/>
          <w:color w:val="000000"/>
          <w:sz w:val="18"/>
          <w:szCs w:val="18"/>
        </w:rPr>
        <w:t>Г.С. Современная экономическая энциклопедия. Трудовыересурсы. СПб: «Лань», 2002, С. 692</w:t>
      </w:r>
    </w:p>
    <w:p w14:paraId="59A1BCD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Л.П. Экономика труда: Учебное пособие. М. : Издательский Дом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 2000, - 220 с.</w:t>
      </w:r>
    </w:p>
    <w:p w14:paraId="2CD70DB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С.П. Модели детерминированного факторного анализа в экономике: Учебное пособие / С.П. Вовк Таганрог: Изд-во</w:t>
      </w:r>
      <w:r>
        <w:rPr>
          <w:rStyle w:val="WW8Num3z0"/>
          <w:rFonts w:ascii="Verdana" w:hAnsi="Verdana"/>
          <w:color w:val="000000"/>
          <w:sz w:val="18"/>
          <w:szCs w:val="18"/>
        </w:rPr>
        <w:t> </w:t>
      </w:r>
      <w:r>
        <w:rPr>
          <w:rStyle w:val="WW8Num2z0"/>
          <w:rFonts w:ascii="Verdana" w:hAnsi="Verdana"/>
          <w:color w:val="4682B4"/>
          <w:sz w:val="18"/>
          <w:szCs w:val="18"/>
        </w:rPr>
        <w:t>ТРТУ</w:t>
      </w:r>
      <w:r>
        <w:rPr>
          <w:rFonts w:ascii="Verdana" w:hAnsi="Verdana"/>
          <w:color w:val="000000"/>
          <w:sz w:val="18"/>
          <w:szCs w:val="18"/>
        </w:rPr>
        <w:t>, 2004. - 75 с.</w:t>
      </w:r>
    </w:p>
    <w:p w14:paraId="51366F3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H.A. Оплата труда: производство, социальная сфера, государственная служба. Анализ, проблемы, решения / H.A.</w:t>
      </w:r>
      <w:r>
        <w:rPr>
          <w:rStyle w:val="WW8Num3z0"/>
          <w:rFonts w:ascii="Verdana" w:hAnsi="Verdana"/>
          <w:color w:val="000000"/>
          <w:sz w:val="18"/>
          <w:szCs w:val="18"/>
        </w:rPr>
        <w:t> </w:t>
      </w:r>
      <w:r>
        <w:rPr>
          <w:rStyle w:val="WW8Num2z0"/>
          <w:rFonts w:ascii="Verdana" w:hAnsi="Verdana"/>
          <w:color w:val="4682B4"/>
          <w:sz w:val="18"/>
          <w:szCs w:val="18"/>
        </w:rPr>
        <w:t>Волгин</w:t>
      </w:r>
      <w:r>
        <w:rPr>
          <w:rFonts w:ascii="Verdana" w:hAnsi="Verdana"/>
          <w:color w:val="000000"/>
          <w:sz w:val="18"/>
          <w:szCs w:val="18"/>
        </w:rPr>
        <w:t>. М. : Экзамен, 2004. - 222 с.</w:t>
      </w:r>
    </w:p>
    <w:p w14:paraId="30545D6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Е.В. Заработная плата в 2002 году с учетом требований налоговых органов: Практические рекомендации для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М. : АКДИ</w:t>
      </w:r>
    </w:p>
    <w:p w14:paraId="2F8F1D0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Экономика и жизнь», 2002. 752 с.</w:t>
      </w:r>
    </w:p>
    <w:p w14:paraId="205906E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Гальчина</w:t>
      </w:r>
      <w:r>
        <w:rPr>
          <w:rStyle w:val="WW8Num3z0"/>
          <w:rFonts w:ascii="Verdana" w:hAnsi="Verdana"/>
          <w:color w:val="000000"/>
          <w:sz w:val="18"/>
          <w:szCs w:val="18"/>
        </w:rPr>
        <w:t> </w:t>
      </w:r>
      <w:r>
        <w:rPr>
          <w:rFonts w:ascii="Verdana" w:hAnsi="Verdana"/>
          <w:color w:val="000000"/>
          <w:sz w:val="18"/>
          <w:szCs w:val="18"/>
        </w:rPr>
        <w:t>О.Н. Теория экономического анализа: Учебное пособие /</w:t>
      </w:r>
    </w:p>
    <w:p w14:paraId="126BC88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О.Н.</w:t>
      </w:r>
      <w:r>
        <w:rPr>
          <w:rStyle w:val="WW8Num3z0"/>
          <w:rFonts w:ascii="Verdana" w:hAnsi="Verdana"/>
          <w:color w:val="000000"/>
          <w:sz w:val="18"/>
          <w:szCs w:val="18"/>
        </w:rPr>
        <w:t> </w:t>
      </w:r>
      <w:r>
        <w:rPr>
          <w:rStyle w:val="WW8Num2z0"/>
          <w:rFonts w:ascii="Verdana" w:hAnsi="Verdana"/>
          <w:color w:val="4682B4"/>
          <w:sz w:val="18"/>
          <w:szCs w:val="18"/>
        </w:rPr>
        <w:t>Гальчина</w:t>
      </w:r>
      <w:r>
        <w:rPr>
          <w:rFonts w:ascii="Verdana" w:hAnsi="Verdana"/>
          <w:color w:val="000000"/>
          <w:sz w:val="18"/>
          <w:szCs w:val="18"/>
        </w:rPr>
        <w:t>, Т.А. Пожидаева. М.: Издательско-торговая</w:t>
      </w:r>
      <w:r>
        <w:rPr>
          <w:rStyle w:val="WW8Num3z0"/>
          <w:rFonts w:ascii="Verdana" w:hAnsi="Verdana"/>
          <w:color w:val="000000"/>
          <w:sz w:val="18"/>
          <w:szCs w:val="18"/>
        </w:rPr>
        <w:t> </w:t>
      </w:r>
      <w:r>
        <w:rPr>
          <w:rStyle w:val="WW8Num2z0"/>
          <w:rFonts w:ascii="Verdana" w:hAnsi="Verdana"/>
          <w:color w:val="4682B4"/>
          <w:sz w:val="18"/>
          <w:szCs w:val="18"/>
        </w:rPr>
        <w:t>корпорация</w:t>
      </w:r>
      <w:r>
        <w:rPr>
          <w:rFonts w:ascii="Verdana" w:hAnsi="Verdana"/>
          <w:color w:val="000000"/>
          <w:sz w:val="18"/>
          <w:szCs w:val="18"/>
        </w:rPr>
        <w:t>1. Дашков и 2010.-240 с.</w:t>
      </w:r>
    </w:p>
    <w:p w14:paraId="4BF9BF3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Учеб. для вузов. 6-</w:t>
      </w:r>
      <w:r>
        <w:rPr>
          <w:rStyle w:val="WW8Num2z0"/>
          <w:rFonts w:ascii="Verdana" w:hAnsi="Verdana"/>
          <w:color w:val="4682B4"/>
          <w:sz w:val="18"/>
          <w:szCs w:val="18"/>
        </w:rPr>
        <w:t>еизд</w:t>
      </w:r>
      <w:r>
        <w:rPr>
          <w:rFonts w:ascii="Verdana" w:hAnsi="Verdana"/>
          <w:color w:val="000000"/>
          <w:sz w:val="18"/>
          <w:szCs w:val="18"/>
        </w:rPr>
        <w:t>., доп. М.: НОРМА. М. : 2006. - 448 с.</w:t>
      </w:r>
    </w:p>
    <w:p w14:paraId="472A3DD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Организация, нормирование и</w:t>
      </w:r>
      <w:r>
        <w:rPr>
          <w:rStyle w:val="WW8Num3z0"/>
          <w:rFonts w:ascii="Verdana" w:hAnsi="Verdana"/>
          <w:color w:val="000000"/>
          <w:sz w:val="18"/>
          <w:szCs w:val="18"/>
        </w:rPr>
        <w:t> </w:t>
      </w:r>
      <w:r>
        <w:rPr>
          <w:rStyle w:val="WW8Num2z0"/>
          <w:rFonts w:ascii="Verdana" w:hAnsi="Verdana"/>
          <w:color w:val="4682B4"/>
          <w:sz w:val="18"/>
          <w:szCs w:val="18"/>
        </w:rPr>
        <w:t>оплата</w:t>
      </w:r>
      <w:r>
        <w:rPr>
          <w:rStyle w:val="WW8Num3z0"/>
          <w:rFonts w:ascii="Verdana" w:hAnsi="Verdana"/>
          <w:color w:val="000000"/>
          <w:sz w:val="18"/>
          <w:szCs w:val="18"/>
        </w:rPr>
        <w:t> </w:t>
      </w:r>
      <w:r>
        <w:rPr>
          <w:rFonts w:ascii="Verdana" w:hAnsi="Verdana"/>
          <w:color w:val="000000"/>
          <w:sz w:val="18"/>
          <w:szCs w:val="18"/>
        </w:rPr>
        <w:t>труда промышленных на предприятиях. Учебник для вузов. 2-е изд. изм. и допол. - М.:1. Норма, 2004, 432 с.</w:t>
      </w:r>
    </w:p>
    <w:p w14:paraId="3A93EB5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Методология и методика системного анализа материального</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труда в объединениях (предприятиях).- Воронеж: Издательство</w:t>
      </w:r>
      <w:r>
        <w:rPr>
          <w:rStyle w:val="WW8Num3z0"/>
          <w:rFonts w:ascii="Verdana" w:hAnsi="Verdana"/>
          <w:color w:val="000000"/>
          <w:sz w:val="18"/>
          <w:szCs w:val="18"/>
        </w:rPr>
        <w:t> </w:t>
      </w:r>
      <w:r>
        <w:rPr>
          <w:rStyle w:val="WW8Num2z0"/>
          <w:rFonts w:ascii="Verdana" w:hAnsi="Verdana"/>
          <w:color w:val="4682B4"/>
          <w:sz w:val="18"/>
          <w:szCs w:val="18"/>
        </w:rPr>
        <w:t>ВГУ</w:t>
      </w:r>
      <w:r>
        <w:rPr>
          <w:rFonts w:ascii="Verdana" w:hAnsi="Verdana"/>
          <w:color w:val="000000"/>
          <w:sz w:val="18"/>
          <w:szCs w:val="18"/>
        </w:rPr>
        <w:t>, 1985. 279 с.</w:t>
      </w:r>
    </w:p>
    <w:p w14:paraId="57B7B72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Комплексный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 учебник / Л.Т. Гиляровская,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Д.В. Лысенко.- М.: ТК Велби, Изд-во Проспект, 2006. 360 с.</w:t>
      </w:r>
    </w:p>
    <w:p w14:paraId="3DFA318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А.И. Экономический анализ: Предмет и методы. Моделирование ситуаций. Оценка</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Учебник /</w:t>
      </w:r>
    </w:p>
    <w:p w14:paraId="4249EFA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А.И.Гинзбург. СПб.: Питер, 2003. - 468 с.</w:t>
      </w:r>
    </w:p>
    <w:p w14:paraId="297B2EE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Головнина</w:t>
      </w:r>
      <w:r>
        <w:rPr>
          <w:rStyle w:val="WW8Num3z0"/>
          <w:rFonts w:ascii="Verdana" w:hAnsi="Verdana"/>
          <w:color w:val="000000"/>
          <w:sz w:val="18"/>
          <w:szCs w:val="18"/>
        </w:rPr>
        <w:t> </w:t>
      </w:r>
      <w:r>
        <w:rPr>
          <w:rFonts w:ascii="Verdana" w:hAnsi="Verdana"/>
          <w:color w:val="000000"/>
          <w:sz w:val="18"/>
          <w:szCs w:val="18"/>
        </w:rPr>
        <w:t>Л.А. Экономический анализ: учебник / Л.А.</w:t>
      </w:r>
      <w:r>
        <w:rPr>
          <w:rStyle w:val="WW8Num3z0"/>
          <w:rFonts w:ascii="Verdana" w:hAnsi="Verdana"/>
          <w:color w:val="000000"/>
          <w:sz w:val="18"/>
          <w:szCs w:val="18"/>
        </w:rPr>
        <w:t> </w:t>
      </w:r>
      <w:r>
        <w:rPr>
          <w:rStyle w:val="WW8Num2z0"/>
          <w:rFonts w:ascii="Verdana" w:hAnsi="Verdana"/>
          <w:color w:val="4682B4"/>
          <w:sz w:val="18"/>
          <w:szCs w:val="18"/>
        </w:rPr>
        <w:t>Головина</w:t>
      </w:r>
      <w:r>
        <w:rPr>
          <w:rFonts w:ascii="Verdana" w:hAnsi="Verdana"/>
          <w:color w:val="000000"/>
          <w:sz w:val="18"/>
          <w:szCs w:val="18"/>
        </w:rPr>
        <w:t>,</w:t>
      </w:r>
    </w:p>
    <w:p w14:paraId="75C278C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O.A. Жигунова. М.: КНРУС, 2010 - 400 с</w:t>
      </w:r>
    </w:p>
    <w:p w14:paraId="40A1557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Н. А. Экономика трудовых ресурсов : учеб. пособие дляэкономических специальностей вузов / H.A. Горелов 2-е изд., доп. и перераб. М. : Высш. шк., 1989.- 207, 205 с.</w:t>
      </w:r>
    </w:p>
    <w:p w14:paraId="0858C65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H.A. Вознаграждение работникам. Компенсационный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 учебное пособие для студентов, обучающихся по специальности "Экономика труда" / H.A. Горелов.- СПб. :</w:t>
      </w:r>
      <w:r>
        <w:rPr>
          <w:rStyle w:val="WW8Num3z0"/>
          <w:rFonts w:ascii="Verdana" w:hAnsi="Verdana"/>
          <w:color w:val="000000"/>
          <w:sz w:val="18"/>
          <w:szCs w:val="18"/>
        </w:rPr>
        <w:t> </w:t>
      </w:r>
      <w:r>
        <w:rPr>
          <w:rStyle w:val="WW8Num2z0"/>
          <w:rFonts w:ascii="Verdana" w:hAnsi="Verdana"/>
          <w:color w:val="4682B4"/>
          <w:sz w:val="18"/>
          <w:szCs w:val="18"/>
        </w:rPr>
        <w:t>ЛИК</w:t>
      </w:r>
      <w:r>
        <w:rPr>
          <w:rFonts w:ascii="Verdana" w:hAnsi="Verdana"/>
          <w:color w:val="000000"/>
          <w:sz w:val="18"/>
          <w:szCs w:val="18"/>
        </w:rPr>
        <w:t>, 2007 .- 814 с.</w:t>
      </w:r>
    </w:p>
    <w:p w14:paraId="50BCF69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Давидченко Т.</w:t>
      </w:r>
      <w:r>
        <w:rPr>
          <w:rStyle w:val="WW8Num3z0"/>
          <w:rFonts w:ascii="Verdana" w:hAnsi="Verdana"/>
          <w:color w:val="000000"/>
          <w:sz w:val="18"/>
          <w:szCs w:val="18"/>
        </w:rPr>
        <w:t> </w:t>
      </w:r>
      <w:r>
        <w:rPr>
          <w:rStyle w:val="WW8Num2z0"/>
          <w:rFonts w:ascii="Verdana" w:hAnsi="Verdana"/>
          <w:color w:val="4682B4"/>
          <w:sz w:val="18"/>
          <w:szCs w:val="18"/>
        </w:rPr>
        <w:t>Процессный</w:t>
      </w:r>
      <w:r>
        <w:rPr>
          <w:rStyle w:val="WW8Num3z0"/>
          <w:rFonts w:ascii="Verdana" w:hAnsi="Verdana"/>
          <w:color w:val="000000"/>
          <w:sz w:val="18"/>
          <w:szCs w:val="18"/>
        </w:rPr>
        <w:t> </w:t>
      </w:r>
      <w:r>
        <w:rPr>
          <w:rFonts w:ascii="Verdana" w:hAnsi="Verdana"/>
          <w:color w:val="000000"/>
          <w:sz w:val="18"/>
          <w:szCs w:val="18"/>
        </w:rPr>
        <w:t>подход к управлению персоналом / Т.</w:t>
      </w:r>
    </w:p>
    <w:p w14:paraId="7C4C6DD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Давидченко // Новости электротехники. 2007. - № 5 (47)55. (http://www.news.elteh.ru/arh/2007/47/16.php)</w:t>
      </w:r>
    </w:p>
    <w:p w14:paraId="1B1EEEC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Дафт</w:t>
      </w:r>
      <w:r>
        <w:rPr>
          <w:rStyle w:val="WW8Num3z0"/>
          <w:rFonts w:ascii="Verdana" w:hAnsi="Verdana"/>
          <w:color w:val="000000"/>
          <w:sz w:val="18"/>
          <w:szCs w:val="18"/>
        </w:rPr>
        <w:t> </w:t>
      </w:r>
      <w:r>
        <w:rPr>
          <w:rFonts w:ascii="Verdana" w:hAnsi="Verdana"/>
          <w:color w:val="000000"/>
          <w:sz w:val="18"/>
          <w:szCs w:val="18"/>
        </w:rPr>
        <w:t>Р. Менеджмент. 6-е изд. / Пер, с англ - СПб.: Питер, 2007.864 с.</w:t>
      </w:r>
    </w:p>
    <w:p w14:paraId="0CBA428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Даффи Д. Человеческий капиталhttp7/creativeconomy.ru/library/prd497.</w:t>
      </w:r>
    </w:p>
    <w:p w14:paraId="6097C5E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Деркач</w:t>
      </w:r>
      <w:r>
        <w:rPr>
          <w:rStyle w:val="WW8Num3z0"/>
          <w:rFonts w:ascii="Verdana" w:hAnsi="Verdana"/>
          <w:color w:val="000000"/>
          <w:sz w:val="18"/>
          <w:szCs w:val="18"/>
        </w:rPr>
        <w:t> </w:t>
      </w:r>
      <w:r>
        <w:rPr>
          <w:rFonts w:ascii="Verdana" w:hAnsi="Verdana"/>
          <w:color w:val="000000"/>
          <w:sz w:val="18"/>
          <w:szCs w:val="18"/>
        </w:rPr>
        <w:t>Д.И. Анализ производственно-хозяйственной деятельностиподрядных</w:t>
      </w:r>
      <w:r>
        <w:rPr>
          <w:rStyle w:val="WW8Num3z0"/>
          <w:rFonts w:ascii="Verdana" w:hAnsi="Verdana"/>
          <w:color w:val="000000"/>
          <w:sz w:val="18"/>
          <w:szCs w:val="18"/>
        </w:rPr>
        <w:t> </w:t>
      </w:r>
      <w:r>
        <w:rPr>
          <w:rStyle w:val="WW8Num2z0"/>
          <w:rFonts w:ascii="Verdana" w:hAnsi="Verdana"/>
          <w:color w:val="4682B4"/>
          <w:sz w:val="18"/>
          <w:szCs w:val="18"/>
        </w:rPr>
        <w:t>строительных</w:t>
      </w:r>
      <w:r>
        <w:rPr>
          <w:rStyle w:val="WW8Num3z0"/>
          <w:rFonts w:ascii="Verdana" w:hAnsi="Verdana"/>
          <w:color w:val="000000"/>
          <w:sz w:val="18"/>
          <w:szCs w:val="18"/>
        </w:rPr>
        <w:t> </w:t>
      </w:r>
      <w:r>
        <w:rPr>
          <w:rFonts w:ascii="Verdana" w:hAnsi="Verdana"/>
          <w:color w:val="000000"/>
          <w:sz w:val="18"/>
          <w:szCs w:val="18"/>
        </w:rPr>
        <w:t>организаций 3-е изд., перераб. и доп. - М.: Финансы и статистика, 1990- 239 с.</w:t>
      </w:r>
    </w:p>
    <w:p w14:paraId="399129D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Десслер</w:t>
      </w:r>
      <w:r>
        <w:rPr>
          <w:rStyle w:val="WW8Num3z0"/>
          <w:rFonts w:ascii="Verdana" w:hAnsi="Verdana"/>
          <w:color w:val="000000"/>
          <w:sz w:val="18"/>
          <w:szCs w:val="18"/>
        </w:rPr>
        <w:t> </w:t>
      </w:r>
      <w:r>
        <w:rPr>
          <w:rFonts w:ascii="Verdana" w:hAnsi="Verdana"/>
          <w:color w:val="000000"/>
          <w:sz w:val="18"/>
          <w:szCs w:val="18"/>
        </w:rPr>
        <w:t>Гари. Управление персоналом / Г. Десслер; пер. в англ. М. :1. БИНОМ, 2004, 799 с.</w:t>
      </w:r>
    </w:p>
    <w:p w14:paraId="10FE993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Дубянская</w:t>
      </w:r>
      <w:r>
        <w:rPr>
          <w:rStyle w:val="WW8Num3z0"/>
          <w:rFonts w:ascii="Verdana" w:hAnsi="Verdana"/>
          <w:color w:val="000000"/>
          <w:sz w:val="18"/>
          <w:szCs w:val="18"/>
        </w:rPr>
        <w:t> </w:t>
      </w:r>
      <w:r>
        <w:rPr>
          <w:rFonts w:ascii="Verdana" w:hAnsi="Verdana"/>
          <w:color w:val="000000"/>
          <w:sz w:val="18"/>
          <w:szCs w:val="18"/>
        </w:rPr>
        <w:t>Г.Ю. Экономико-статистический анализ 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в России. 1991-2001 гг. -М. : Финансы и статистика, 2003. 336 с.</w:t>
      </w:r>
    </w:p>
    <w:p w14:paraId="1248756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А.Л. Регулирование и организация оплаты труда: учеб. пособие. М .: Издательство «</w:t>
      </w:r>
      <w:r>
        <w:rPr>
          <w:rStyle w:val="WW8Num2z0"/>
          <w:rFonts w:ascii="Verdana" w:hAnsi="Verdana"/>
          <w:color w:val="4682B4"/>
          <w:sz w:val="18"/>
          <w:szCs w:val="18"/>
        </w:rPr>
        <w:t>МИК</w:t>
      </w:r>
      <w:r>
        <w:rPr>
          <w:rFonts w:ascii="Verdana" w:hAnsi="Verdana"/>
          <w:color w:val="000000"/>
          <w:sz w:val="18"/>
          <w:szCs w:val="18"/>
        </w:rPr>
        <w:t>», 2002. - 336 с.</w:t>
      </w:r>
    </w:p>
    <w:p w14:paraId="00CBA5A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П.В. Управление человеческими ресурсами: опыт</w:t>
      </w:r>
      <w:r>
        <w:rPr>
          <w:rStyle w:val="WW8Num3z0"/>
          <w:rFonts w:ascii="Verdana" w:hAnsi="Verdana"/>
          <w:color w:val="000000"/>
          <w:sz w:val="18"/>
          <w:szCs w:val="18"/>
        </w:rPr>
        <w:t> </w:t>
      </w:r>
      <w:r>
        <w:rPr>
          <w:rStyle w:val="WW8Num2z0"/>
          <w:rFonts w:ascii="Verdana" w:hAnsi="Verdana"/>
          <w:color w:val="4682B4"/>
          <w:sz w:val="18"/>
          <w:szCs w:val="18"/>
        </w:rPr>
        <w:t>индустриально</w:t>
      </w:r>
      <w:r>
        <w:rPr>
          <w:rStyle w:val="WW8Num3z0"/>
          <w:rFonts w:ascii="Verdana" w:hAnsi="Verdana"/>
          <w:color w:val="000000"/>
          <w:sz w:val="18"/>
          <w:szCs w:val="18"/>
        </w:rPr>
        <w:t> </w:t>
      </w:r>
      <w:r>
        <w:rPr>
          <w:rFonts w:ascii="Verdana" w:hAnsi="Verdana"/>
          <w:color w:val="000000"/>
          <w:sz w:val="18"/>
          <w:szCs w:val="18"/>
        </w:rPr>
        <w:t>развитых стран. Учебное пособие. / П.В. Журавлев, Ю.Г.</w:t>
      </w:r>
      <w:r>
        <w:rPr>
          <w:rStyle w:val="WW8Num3z0"/>
          <w:rFonts w:ascii="Verdana" w:hAnsi="Verdana"/>
          <w:color w:val="000000"/>
          <w:sz w:val="18"/>
          <w:szCs w:val="18"/>
        </w:rPr>
        <w:t> </w:t>
      </w:r>
      <w:r>
        <w:rPr>
          <w:rStyle w:val="WW8Num2z0"/>
          <w:rFonts w:ascii="Verdana" w:hAnsi="Verdana"/>
          <w:color w:val="4682B4"/>
          <w:sz w:val="18"/>
          <w:szCs w:val="18"/>
        </w:rPr>
        <w:t>Одегов</w:t>
      </w:r>
      <w:r>
        <w:rPr>
          <w:rFonts w:ascii="Verdana" w:hAnsi="Verdana"/>
          <w:color w:val="000000"/>
          <w:sz w:val="18"/>
          <w:szCs w:val="18"/>
        </w:rPr>
        <w:t>, Н А.Волгин. М. : Издательство «</w:t>
      </w:r>
      <w:r>
        <w:rPr>
          <w:rStyle w:val="WW8Num2z0"/>
          <w:rFonts w:ascii="Verdana" w:hAnsi="Verdana"/>
          <w:color w:val="4682B4"/>
          <w:sz w:val="18"/>
          <w:szCs w:val="18"/>
        </w:rPr>
        <w:t>Экзамен</w:t>
      </w:r>
      <w:r>
        <w:rPr>
          <w:rFonts w:ascii="Verdana" w:hAnsi="Verdana"/>
          <w:color w:val="000000"/>
          <w:sz w:val="18"/>
          <w:szCs w:val="18"/>
        </w:rPr>
        <w:t>», 2002. - 448 с.</w:t>
      </w:r>
    </w:p>
    <w:p w14:paraId="1F9F30A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Егоршин</w:t>
      </w:r>
      <w:r>
        <w:rPr>
          <w:rStyle w:val="WW8Num3z0"/>
          <w:rFonts w:ascii="Verdana" w:hAnsi="Verdana"/>
          <w:color w:val="000000"/>
          <w:sz w:val="18"/>
          <w:szCs w:val="18"/>
        </w:rPr>
        <w:t> </w:t>
      </w:r>
      <w:r>
        <w:rPr>
          <w:rFonts w:ascii="Verdana" w:hAnsi="Verdana"/>
          <w:color w:val="000000"/>
          <w:sz w:val="18"/>
          <w:szCs w:val="18"/>
        </w:rPr>
        <w:t>А.П. Управление персоналом : учебник для студентов вузов / АЛ.</w:t>
      </w:r>
      <w:r>
        <w:rPr>
          <w:rStyle w:val="WW8Num3z0"/>
          <w:rFonts w:ascii="Verdana" w:hAnsi="Verdana"/>
          <w:color w:val="000000"/>
          <w:sz w:val="18"/>
          <w:szCs w:val="18"/>
        </w:rPr>
        <w:t> </w:t>
      </w:r>
      <w:r>
        <w:rPr>
          <w:rStyle w:val="WW8Num2z0"/>
          <w:rFonts w:ascii="Verdana" w:hAnsi="Verdana"/>
          <w:color w:val="4682B4"/>
          <w:sz w:val="18"/>
          <w:szCs w:val="18"/>
        </w:rPr>
        <w:t>Егоршин</w:t>
      </w:r>
      <w:r>
        <w:rPr>
          <w:rFonts w:ascii="Verdana" w:hAnsi="Verdana"/>
          <w:color w:val="000000"/>
          <w:sz w:val="18"/>
          <w:szCs w:val="18"/>
        </w:rPr>
        <w:t>.- 5-е изд., доп. и перераб. М. : Экономика, 2005. - 713 с.</w:t>
      </w:r>
    </w:p>
    <w:p w14:paraId="391AD5A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Елиферов</w:t>
      </w:r>
      <w:r>
        <w:rPr>
          <w:rStyle w:val="WW8Num3z0"/>
          <w:rFonts w:ascii="Verdana" w:hAnsi="Verdana"/>
          <w:color w:val="000000"/>
          <w:sz w:val="18"/>
          <w:szCs w:val="18"/>
        </w:rPr>
        <w:t> </w:t>
      </w:r>
      <w:r>
        <w:rPr>
          <w:rFonts w:ascii="Verdana" w:hAnsi="Verdana"/>
          <w:color w:val="000000"/>
          <w:sz w:val="18"/>
          <w:szCs w:val="18"/>
        </w:rPr>
        <w:t>В. Г. Бизнес-процессы: Регламентация и управление : Учебник / В.Г.</w:t>
      </w:r>
      <w:r>
        <w:rPr>
          <w:rStyle w:val="WW8Num3z0"/>
          <w:rFonts w:ascii="Verdana" w:hAnsi="Verdana"/>
          <w:color w:val="000000"/>
          <w:sz w:val="18"/>
          <w:szCs w:val="18"/>
        </w:rPr>
        <w:t> </w:t>
      </w:r>
      <w:r>
        <w:rPr>
          <w:rStyle w:val="WW8Num2z0"/>
          <w:rFonts w:ascii="Verdana" w:hAnsi="Verdana"/>
          <w:color w:val="4682B4"/>
          <w:sz w:val="18"/>
          <w:szCs w:val="18"/>
        </w:rPr>
        <w:t>Елиферов</w:t>
      </w:r>
      <w:r>
        <w:rPr>
          <w:rFonts w:ascii="Verdana" w:hAnsi="Verdana"/>
          <w:color w:val="000000"/>
          <w:sz w:val="18"/>
          <w:szCs w:val="18"/>
        </w:rPr>
        <w:t>, В.В. Репин. М. : ИНФРА-М, 2009. - 319 с.</w:t>
      </w:r>
    </w:p>
    <w:p w14:paraId="5583629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Учебники для программы MB А)</w:t>
      </w:r>
    </w:p>
    <w:p w14:paraId="2C6A00D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Вознаграждение персонала: регулирование, учет иотчетность, экономический анализ; учеб пособие / Д.А. Ендовицкий, Л.А.</w:t>
      </w:r>
    </w:p>
    <w:p w14:paraId="79AF049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Вострикова. М.; ЮНИТИ-ДАНА, 2007.- 303 с.</w:t>
      </w:r>
    </w:p>
    <w:p w14:paraId="4A50999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Финансовый анализ / О.В. Ефимова. 3-е изд., перераб.и доп. М. : Изд-во «Бухгалтерский учет, 1999. - 352 с.</w:t>
      </w:r>
    </w:p>
    <w:p w14:paraId="1121AD5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Каменецкий</w:t>
      </w:r>
      <w:r>
        <w:rPr>
          <w:rStyle w:val="WW8Num3z0"/>
          <w:rFonts w:ascii="Verdana" w:hAnsi="Verdana"/>
          <w:color w:val="000000"/>
          <w:sz w:val="18"/>
          <w:szCs w:val="18"/>
        </w:rPr>
        <w:t> </w:t>
      </w:r>
      <w:r>
        <w:rPr>
          <w:rFonts w:ascii="Verdana" w:hAnsi="Verdana"/>
          <w:color w:val="000000"/>
          <w:sz w:val="18"/>
          <w:szCs w:val="18"/>
        </w:rPr>
        <w:t>В.А. Труд / В.А. Каменецкий, В.В.</w:t>
      </w:r>
      <w:r>
        <w:rPr>
          <w:rStyle w:val="WW8Num3z0"/>
          <w:rFonts w:ascii="Verdana" w:hAnsi="Verdana"/>
          <w:color w:val="000000"/>
          <w:sz w:val="18"/>
          <w:szCs w:val="18"/>
        </w:rPr>
        <w:t> </w:t>
      </w:r>
      <w:r>
        <w:rPr>
          <w:rStyle w:val="WW8Num2z0"/>
          <w:rFonts w:ascii="Verdana" w:hAnsi="Verdana"/>
          <w:color w:val="4682B4"/>
          <w:sz w:val="18"/>
          <w:szCs w:val="18"/>
        </w:rPr>
        <w:t>Патрикеев</w:t>
      </w:r>
      <w:r>
        <w:rPr>
          <w:rFonts w:ascii="Verdana" w:hAnsi="Verdana"/>
          <w:color w:val="000000"/>
          <w:sz w:val="18"/>
          <w:szCs w:val="18"/>
        </w:rPr>
        <w:t>. М. :1. Экономика, 2004. 589 с.</w:t>
      </w:r>
    </w:p>
    <w:p w14:paraId="5403E13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Каракоз</w:t>
      </w:r>
      <w:r>
        <w:rPr>
          <w:rStyle w:val="WW8Num3z0"/>
          <w:rFonts w:ascii="Verdana" w:hAnsi="Verdana"/>
          <w:color w:val="000000"/>
          <w:sz w:val="18"/>
          <w:szCs w:val="18"/>
        </w:rPr>
        <w:t> </w:t>
      </w:r>
      <w:r>
        <w:rPr>
          <w:rFonts w:ascii="Verdana" w:hAnsi="Verdana"/>
          <w:color w:val="000000"/>
          <w:sz w:val="18"/>
          <w:szCs w:val="18"/>
        </w:rPr>
        <w:t>И.И., Самборский В.И. Теория экономического анализа.</w:t>
      </w:r>
    </w:p>
    <w:p w14:paraId="33E4939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Выща шк. Головное изд-во, 1989 255 с.</w:t>
      </w:r>
    </w:p>
    <w:p w14:paraId="62FEC4B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Кибанов</w:t>
      </w:r>
      <w:r>
        <w:rPr>
          <w:rFonts w:ascii="Verdana" w:hAnsi="Verdana"/>
          <w:color w:val="000000"/>
          <w:sz w:val="18"/>
          <w:szCs w:val="18"/>
        </w:rPr>
        <w:t>, А. Я. Управление персоналом организации: актуальныетехнологии</w:t>
      </w:r>
      <w:r>
        <w:rPr>
          <w:rStyle w:val="WW8Num3z0"/>
          <w:rFonts w:ascii="Verdana" w:hAnsi="Verdana"/>
          <w:color w:val="000000"/>
          <w:sz w:val="18"/>
          <w:szCs w:val="18"/>
        </w:rPr>
        <w:t> </w:t>
      </w:r>
      <w:r>
        <w:rPr>
          <w:rStyle w:val="WW8Num2z0"/>
          <w:rFonts w:ascii="Verdana" w:hAnsi="Verdana"/>
          <w:color w:val="4682B4"/>
          <w:sz w:val="18"/>
          <w:szCs w:val="18"/>
        </w:rPr>
        <w:t>найм</w:t>
      </w:r>
      <w:r>
        <w:rPr>
          <w:rFonts w:ascii="Verdana" w:hAnsi="Verdana"/>
          <w:color w:val="000000"/>
          <w:sz w:val="18"/>
          <w:szCs w:val="18"/>
        </w:rPr>
        <w:t>!, адаптации и аттестации : Учеб. пособие для студ. вузов, / А.Я.</w:t>
      </w:r>
      <w:r>
        <w:rPr>
          <w:rStyle w:val="WW8Num3z0"/>
          <w:rFonts w:ascii="Verdana" w:hAnsi="Verdana"/>
          <w:color w:val="000000"/>
          <w:sz w:val="18"/>
          <w:szCs w:val="18"/>
        </w:rPr>
        <w:t> </w:t>
      </w:r>
      <w:r>
        <w:rPr>
          <w:rStyle w:val="WW8Num2z0"/>
          <w:rFonts w:ascii="Verdana" w:hAnsi="Verdana"/>
          <w:color w:val="4682B4"/>
          <w:sz w:val="18"/>
          <w:szCs w:val="18"/>
        </w:rPr>
        <w:t>Кибанов</w:t>
      </w:r>
      <w:r>
        <w:rPr>
          <w:rFonts w:ascii="Verdana" w:hAnsi="Verdana"/>
          <w:color w:val="000000"/>
          <w:sz w:val="18"/>
          <w:szCs w:val="18"/>
        </w:rPr>
        <w:t>, И.Б. Дуракова ; Гос. ун-т управления.- М. :</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2010 .357</w:t>
      </w:r>
    </w:p>
    <w:p w14:paraId="62CCCD6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Карташова</w:t>
      </w:r>
      <w:r>
        <w:rPr>
          <w:rStyle w:val="WW8Num3z0"/>
          <w:rFonts w:ascii="Verdana" w:hAnsi="Verdana"/>
          <w:color w:val="000000"/>
          <w:sz w:val="18"/>
          <w:szCs w:val="18"/>
        </w:rPr>
        <w:t> </w:t>
      </w:r>
      <w:r>
        <w:rPr>
          <w:rFonts w:ascii="Verdana" w:hAnsi="Verdana"/>
          <w:color w:val="000000"/>
          <w:sz w:val="18"/>
          <w:szCs w:val="18"/>
        </w:rPr>
        <w:t>Л.В. Стратегия управления человеческими ресурсами и оценка его эффективности. -М. : Информ-Знание, 2000 г. С. 288.</w:t>
      </w:r>
    </w:p>
    <w:p w14:paraId="65F017F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Н.В. Экономический анализ (теория, задачи, тесты, деловые игры): Учеб. пособие,- М.: Вузовский учебник, 2008. 287 с.</w:t>
      </w:r>
    </w:p>
    <w:p w14:paraId="46D3759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методы и процедуры. М. : Финансы и</w:t>
      </w:r>
      <w:r>
        <w:rPr>
          <w:rStyle w:val="WW8Num3z0"/>
          <w:rFonts w:ascii="Verdana" w:hAnsi="Verdana"/>
          <w:color w:val="000000"/>
          <w:sz w:val="18"/>
          <w:szCs w:val="18"/>
        </w:rPr>
        <w:t> </w:t>
      </w:r>
      <w:r>
        <w:rPr>
          <w:rStyle w:val="WW8Num2z0"/>
          <w:rFonts w:ascii="Verdana" w:hAnsi="Verdana"/>
          <w:color w:val="4682B4"/>
          <w:sz w:val="18"/>
          <w:szCs w:val="18"/>
        </w:rPr>
        <w:t>статистка</w:t>
      </w:r>
      <w:r>
        <w:rPr>
          <w:rFonts w:ascii="Verdana" w:hAnsi="Verdana"/>
          <w:color w:val="000000"/>
          <w:sz w:val="18"/>
          <w:szCs w:val="18"/>
        </w:rPr>
        <w:t>, 2001. - 560 с.</w:t>
      </w:r>
    </w:p>
    <w:p w14:paraId="39539B3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Введение в финансовый менеджмент. М. :</w:t>
      </w:r>
      <w:r>
        <w:rPr>
          <w:rStyle w:val="WW8Num3z0"/>
          <w:rFonts w:ascii="Verdana" w:hAnsi="Verdana"/>
          <w:color w:val="000000"/>
          <w:sz w:val="18"/>
          <w:szCs w:val="18"/>
        </w:rPr>
        <w:t> </w:t>
      </w:r>
      <w:r>
        <w:rPr>
          <w:rStyle w:val="WW8Num2z0"/>
          <w:rFonts w:ascii="Verdana" w:hAnsi="Verdana"/>
          <w:color w:val="4682B4"/>
          <w:sz w:val="18"/>
          <w:szCs w:val="18"/>
        </w:rPr>
        <w:t>Финансыи</w:t>
      </w:r>
      <w:r>
        <w:rPr>
          <w:rStyle w:val="WW8Num3z0"/>
          <w:rFonts w:ascii="Verdana" w:hAnsi="Verdana"/>
          <w:color w:val="000000"/>
          <w:sz w:val="18"/>
          <w:szCs w:val="18"/>
        </w:rPr>
        <w:t> </w:t>
      </w:r>
      <w:r>
        <w:rPr>
          <w:rFonts w:ascii="Verdana" w:hAnsi="Verdana"/>
          <w:color w:val="000000"/>
          <w:sz w:val="18"/>
          <w:szCs w:val="18"/>
        </w:rPr>
        <w:t>статистика, 2001. 768 с.</w:t>
      </w:r>
    </w:p>
    <w:p w14:paraId="57767A0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w:t>
      </w:r>
    </w:p>
    <w:p w14:paraId="773336D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Ковалев, О.Н Волкова- М. :</w:t>
      </w:r>
      <w:r>
        <w:rPr>
          <w:rStyle w:val="WW8Num3z0"/>
          <w:rFonts w:ascii="Verdana" w:hAnsi="Verdana"/>
          <w:color w:val="000000"/>
          <w:sz w:val="18"/>
          <w:szCs w:val="18"/>
        </w:rPr>
        <w:t> </w:t>
      </w:r>
      <w:r>
        <w:rPr>
          <w:rStyle w:val="WW8Num2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2000. 424 с.</w:t>
      </w:r>
    </w:p>
    <w:p w14:paraId="02CC35C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М. : ИНФРА, 2002. - 640 с.</w:t>
      </w:r>
    </w:p>
    <w:p w14:paraId="6F3781A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Ковязина</w:t>
      </w:r>
      <w:r>
        <w:rPr>
          <w:rStyle w:val="WW8Num3z0"/>
          <w:rFonts w:ascii="Verdana" w:hAnsi="Verdana"/>
          <w:color w:val="000000"/>
          <w:sz w:val="18"/>
          <w:szCs w:val="18"/>
        </w:rPr>
        <w:t> </w:t>
      </w:r>
      <w:r>
        <w:rPr>
          <w:rFonts w:ascii="Verdana" w:hAnsi="Verdana"/>
          <w:color w:val="000000"/>
          <w:sz w:val="18"/>
          <w:szCs w:val="18"/>
        </w:rPr>
        <w:t>Н.З. Заработная плата на предприятии СПб. : Питер,2004. 240 с. - (Серия «</w:t>
      </w:r>
      <w:r>
        <w:rPr>
          <w:rStyle w:val="WW8Num2z0"/>
          <w:rFonts w:ascii="Verdana" w:hAnsi="Verdana"/>
          <w:color w:val="4682B4"/>
          <w:sz w:val="18"/>
          <w:szCs w:val="18"/>
        </w:rPr>
        <w:t>Бухгалтеру</w:t>
      </w:r>
      <w:r>
        <w:rPr>
          <w:rStyle w:val="WW8Num3z0"/>
          <w:rFonts w:ascii="Verdana" w:hAnsi="Verdana"/>
          <w:color w:val="000000"/>
          <w:sz w:val="18"/>
          <w:szCs w:val="18"/>
        </w:rPr>
        <w:t> </w:t>
      </w:r>
      <w:r>
        <w:rPr>
          <w:rFonts w:ascii="Verdana" w:hAnsi="Verdana"/>
          <w:color w:val="000000"/>
          <w:sz w:val="18"/>
          <w:szCs w:val="18"/>
        </w:rPr>
        <w:t>и аудитору»).</w:t>
      </w:r>
    </w:p>
    <w:p w14:paraId="3F76FC7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Когденко</w:t>
      </w:r>
      <w:r>
        <w:rPr>
          <w:rStyle w:val="WW8Num3z0"/>
          <w:rFonts w:ascii="Verdana" w:hAnsi="Verdana"/>
          <w:color w:val="000000"/>
          <w:sz w:val="18"/>
          <w:szCs w:val="18"/>
        </w:rPr>
        <w:t> </w:t>
      </w:r>
      <w:r>
        <w:rPr>
          <w:rFonts w:ascii="Verdana" w:hAnsi="Verdana"/>
          <w:color w:val="000000"/>
          <w:sz w:val="18"/>
          <w:szCs w:val="18"/>
        </w:rPr>
        <w:t>В.Г. Методология и методика экономического анализа всистеме управления</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организацией: монография / В.Г.</w:t>
      </w:r>
      <w:r>
        <w:rPr>
          <w:rStyle w:val="WW8Num3z0"/>
          <w:rFonts w:ascii="Verdana" w:hAnsi="Verdana"/>
          <w:color w:val="000000"/>
          <w:sz w:val="18"/>
          <w:szCs w:val="18"/>
        </w:rPr>
        <w:t> </w:t>
      </w:r>
      <w:r>
        <w:rPr>
          <w:rStyle w:val="WW8Num2z0"/>
          <w:rFonts w:ascii="Verdana" w:hAnsi="Verdana"/>
          <w:color w:val="4682B4"/>
          <w:sz w:val="18"/>
          <w:szCs w:val="18"/>
        </w:rPr>
        <w:t>Когденко</w:t>
      </w:r>
      <w:r>
        <w:rPr>
          <w:rFonts w:ascii="Verdana" w:hAnsi="Verdana"/>
          <w:color w:val="000000"/>
          <w:sz w:val="18"/>
          <w:szCs w:val="18"/>
        </w:rPr>
        <w:t>. М.: ЮНИТИ-ДАНА, 2008. - 543 с.</w:t>
      </w:r>
    </w:p>
    <w:p w14:paraId="52C0C66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Колосницына</w:t>
      </w:r>
      <w:r>
        <w:rPr>
          <w:rStyle w:val="WW8Num3z0"/>
          <w:rFonts w:ascii="Verdana" w:hAnsi="Verdana"/>
          <w:color w:val="000000"/>
          <w:sz w:val="18"/>
          <w:szCs w:val="18"/>
        </w:rPr>
        <w:t> </w:t>
      </w:r>
      <w:r>
        <w:rPr>
          <w:rFonts w:ascii="Verdana" w:hAnsi="Verdana"/>
          <w:color w:val="000000"/>
          <w:sz w:val="18"/>
          <w:szCs w:val="18"/>
        </w:rPr>
        <w:t>М.Г. Экономика труда. М.: Магистр. 1998, 349 с.</w:t>
      </w:r>
    </w:p>
    <w:p w14:paraId="488982A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Комплексный экономический анализ хозяйственной деятельности : учебное пособие / А.И.</w:t>
      </w:r>
      <w:r>
        <w:rPr>
          <w:rStyle w:val="WW8Num3z0"/>
          <w:rFonts w:ascii="Verdana" w:hAnsi="Verdana"/>
          <w:color w:val="000000"/>
          <w:sz w:val="18"/>
          <w:szCs w:val="18"/>
        </w:rPr>
        <w:t> </w:t>
      </w:r>
      <w:r>
        <w:rPr>
          <w:rStyle w:val="WW8Num2z0"/>
          <w:rFonts w:ascii="Verdana" w:hAnsi="Verdana"/>
          <w:color w:val="4682B4"/>
          <w:sz w:val="18"/>
          <w:szCs w:val="18"/>
        </w:rPr>
        <w:t>Алексеева</w:t>
      </w:r>
      <w:r>
        <w:rPr>
          <w:rFonts w:ascii="Verdana" w:hAnsi="Verdana"/>
          <w:color w:val="000000"/>
          <w:sz w:val="18"/>
          <w:szCs w:val="18"/>
        </w:rPr>
        <w:t>, В.Ю. Васильев, A.B. Малеева, Л.И. Ушин-ский. 2-е изд., перераб. и доп. - М, КНОРУС, 2009. - 688 с.</w:t>
      </w:r>
    </w:p>
    <w:p w14:paraId="5E6694A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Комплексный экономический анализ предприятия / Под ред. Воито-ловского, А.П.</w:t>
      </w:r>
      <w:r>
        <w:rPr>
          <w:rStyle w:val="WW8Num3z0"/>
          <w:rFonts w:ascii="Verdana" w:hAnsi="Verdana"/>
          <w:color w:val="000000"/>
          <w:sz w:val="18"/>
          <w:szCs w:val="18"/>
        </w:rPr>
        <w:t> </w:t>
      </w:r>
      <w:r>
        <w:rPr>
          <w:rStyle w:val="WW8Num2z0"/>
          <w:rFonts w:ascii="Verdana" w:hAnsi="Verdana"/>
          <w:color w:val="4682B4"/>
          <w:sz w:val="18"/>
          <w:szCs w:val="18"/>
        </w:rPr>
        <w:t>Калининой</w:t>
      </w:r>
      <w:r>
        <w:rPr>
          <w:rFonts w:ascii="Verdana" w:hAnsi="Verdana"/>
          <w:color w:val="000000"/>
          <w:sz w:val="18"/>
          <w:szCs w:val="18"/>
        </w:rPr>
        <w:t>, И.И. Муратовой. -СПб.: Питер, 2009.- 576 с.</w:t>
      </w:r>
    </w:p>
    <w:p w14:paraId="20612C1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Корогодин</w:t>
      </w:r>
      <w:r>
        <w:rPr>
          <w:rStyle w:val="WW8Num3z0"/>
          <w:rFonts w:ascii="Verdana" w:hAnsi="Verdana"/>
          <w:color w:val="000000"/>
          <w:sz w:val="18"/>
          <w:szCs w:val="18"/>
        </w:rPr>
        <w:t> </w:t>
      </w:r>
      <w:r>
        <w:rPr>
          <w:rFonts w:ascii="Verdana" w:hAnsi="Verdana"/>
          <w:color w:val="000000"/>
          <w:sz w:val="18"/>
          <w:szCs w:val="18"/>
        </w:rPr>
        <w:t>И.Т. Социально-трудовая система: вопросы методологиии теории / монография. М.: ПАЛЕОЛИТ, 2005. С.120.</w:t>
      </w:r>
    </w:p>
    <w:p w14:paraId="4AE590B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Корнейчук</w:t>
      </w:r>
      <w:r>
        <w:rPr>
          <w:rStyle w:val="WW8Num3z0"/>
          <w:rFonts w:ascii="Verdana" w:hAnsi="Verdana"/>
          <w:color w:val="000000"/>
          <w:sz w:val="18"/>
          <w:szCs w:val="18"/>
        </w:rPr>
        <w:t> </w:t>
      </w:r>
      <w:r>
        <w:rPr>
          <w:rFonts w:ascii="Verdana" w:hAnsi="Verdana"/>
          <w:color w:val="000000"/>
          <w:sz w:val="18"/>
          <w:szCs w:val="18"/>
        </w:rPr>
        <w:t>Б.В. Экономика труда. М.: Гардарики, 2007. с.121</w:t>
      </w:r>
    </w:p>
    <w:p w14:paraId="63EDFAA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В.В. Экономика организации (предприятия) : учебник длябакалавров. М.: Издательство</w:t>
      </w:r>
      <w:r>
        <w:rPr>
          <w:rStyle w:val="WW8Num3z0"/>
          <w:rFonts w:ascii="Verdana" w:hAnsi="Verdana"/>
          <w:color w:val="000000"/>
          <w:sz w:val="18"/>
          <w:szCs w:val="18"/>
        </w:rPr>
        <w:t> </w:t>
      </w:r>
      <w:r>
        <w:rPr>
          <w:rStyle w:val="WW8Num2z0"/>
          <w:rFonts w:ascii="Verdana" w:hAnsi="Verdana"/>
          <w:color w:val="4682B4"/>
          <w:sz w:val="18"/>
          <w:szCs w:val="18"/>
        </w:rPr>
        <w:t>Юрайт</w:t>
      </w:r>
      <w:r>
        <w:rPr>
          <w:rFonts w:ascii="Verdana" w:hAnsi="Verdana"/>
          <w:color w:val="000000"/>
          <w:sz w:val="18"/>
          <w:szCs w:val="18"/>
        </w:rPr>
        <w:t>, 2011.- 392 с.</w:t>
      </w:r>
    </w:p>
    <w:p w14:paraId="3BB58C4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3z0"/>
          <w:rFonts w:ascii="Verdana" w:hAnsi="Verdana"/>
          <w:color w:val="000000"/>
          <w:sz w:val="18"/>
          <w:szCs w:val="18"/>
        </w:rPr>
        <w:t> </w:t>
      </w:r>
      <w:r>
        <w:rPr>
          <w:rStyle w:val="WW8Num2z0"/>
          <w:rFonts w:ascii="Verdana" w:hAnsi="Verdana"/>
          <w:color w:val="4682B4"/>
          <w:sz w:val="18"/>
          <w:szCs w:val="18"/>
        </w:rPr>
        <w:t>торговле</w:t>
      </w:r>
      <w:r>
        <w:rPr>
          <w:rFonts w:ascii="Verdana" w:hAnsi="Verdana"/>
          <w:color w:val="000000"/>
          <w:sz w:val="18"/>
          <w:szCs w:val="18"/>
        </w:rPr>
        <w:t>: Учебник / Л.И. Кравченко.- 7-е изд., перераб.- М. : Новое знание, 2004. 544</w:t>
      </w:r>
    </w:p>
    <w:p w14:paraId="3ED3F8D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Крылов ЭЛ.,</w:t>
      </w:r>
      <w:r>
        <w:rPr>
          <w:rStyle w:val="WW8Num3z0"/>
          <w:rFonts w:ascii="Verdana" w:hAnsi="Verdana"/>
          <w:color w:val="000000"/>
          <w:sz w:val="18"/>
          <w:szCs w:val="18"/>
        </w:rPr>
        <w:t> </w:t>
      </w:r>
      <w:r>
        <w:rPr>
          <w:rStyle w:val="WW8Num2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В.М., Журавкова И.В.Анализ финансовых результатов,</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и себестоимости продукции: учеб. пособие / Э.И. Крылов., В.М. Власова., И.В.</w:t>
      </w:r>
      <w:r>
        <w:rPr>
          <w:rStyle w:val="WW8Num3z0"/>
          <w:rFonts w:ascii="Verdana" w:hAnsi="Verdana"/>
          <w:color w:val="000000"/>
          <w:sz w:val="18"/>
          <w:szCs w:val="18"/>
        </w:rPr>
        <w:t> </w:t>
      </w:r>
      <w:r>
        <w:rPr>
          <w:rStyle w:val="WW8Num2z0"/>
          <w:rFonts w:ascii="Verdana" w:hAnsi="Verdana"/>
          <w:color w:val="4682B4"/>
          <w:sz w:val="18"/>
          <w:szCs w:val="18"/>
        </w:rPr>
        <w:t>Журавкова</w:t>
      </w:r>
      <w:r>
        <w:rPr>
          <w:rStyle w:val="WW8Num3z0"/>
          <w:rFonts w:ascii="Verdana" w:hAnsi="Verdana"/>
          <w:color w:val="000000"/>
          <w:sz w:val="18"/>
          <w:szCs w:val="18"/>
        </w:rPr>
        <w:t> </w:t>
      </w:r>
      <w:r>
        <w:rPr>
          <w:rFonts w:ascii="Verdana" w:hAnsi="Verdana"/>
          <w:color w:val="000000"/>
          <w:sz w:val="18"/>
          <w:szCs w:val="18"/>
        </w:rPr>
        <w:t>М .: Финансы и статистика, 2005.- 720 с.</w:t>
      </w:r>
    </w:p>
    <w:p w14:paraId="64FEBAB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Лисович</w:t>
      </w:r>
      <w:r>
        <w:rPr>
          <w:rStyle w:val="WW8Num3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 Учебник.- М.: Финансы и статистика, 2004. 456 е.: ил.</w:t>
      </w:r>
    </w:p>
    <w:p w14:paraId="1B4D80B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Любушин</w:t>
      </w:r>
      <w:r>
        <w:rPr>
          <w:rStyle w:val="WW8Num3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пособие для студентов вузов. / H.H.</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3-е изд.,перераб. и доп. М.: ЮНИТИ-ДДНА, 2006. - 448 с.</w:t>
      </w:r>
    </w:p>
    <w:p w14:paraId="07504AA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Мазманова</w:t>
      </w:r>
      <w:r>
        <w:rPr>
          <w:rStyle w:val="WW8Num3z0"/>
          <w:rFonts w:ascii="Verdana" w:hAnsi="Verdana"/>
          <w:color w:val="000000"/>
          <w:sz w:val="18"/>
          <w:szCs w:val="18"/>
        </w:rPr>
        <w:t> </w:t>
      </w:r>
      <w:r>
        <w:rPr>
          <w:rFonts w:ascii="Verdana" w:hAnsi="Verdana"/>
          <w:color w:val="000000"/>
          <w:sz w:val="18"/>
          <w:szCs w:val="18"/>
        </w:rPr>
        <w:t>Б.Г. Управление оплатой труда: учеб. пособие. М. :</w:t>
      </w:r>
    </w:p>
    <w:p w14:paraId="2E4C651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Финансы и статистика, 2001. 368 с.</w:t>
      </w:r>
    </w:p>
    <w:p w14:paraId="43CE482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Маркарьян</w:t>
      </w:r>
      <w:r>
        <w:rPr>
          <w:rStyle w:val="WW8Num3z0"/>
          <w:rFonts w:ascii="Verdana" w:hAnsi="Verdana"/>
          <w:color w:val="000000"/>
          <w:sz w:val="18"/>
          <w:szCs w:val="18"/>
        </w:rPr>
        <w:t> </w:t>
      </w:r>
      <w:r>
        <w:rPr>
          <w:rFonts w:ascii="Verdana" w:hAnsi="Verdana"/>
          <w:color w:val="000000"/>
          <w:sz w:val="18"/>
          <w:szCs w:val="18"/>
        </w:rPr>
        <w:t>Э.А. Экономический анализ хозяйственной деятельности: Учебник / Э.А.</w:t>
      </w:r>
      <w:r>
        <w:rPr>
          <w:rStyle w:val="WW8Num3z0"/>
          <w:rFonts w:ascii="Verdana" w:hAnsi="Verdana"/>
          <w:color w:val="000000"/>
          <w:sz w:val="18"/>
          <w:szCs w:val="18"/>
        </w:rPr>
        <w:t> </w:t>
      </w:r>
      <w:r>
        <w:rPr>
          <w:rStyle w:val="WW8Num2z0"/>
          <w:rFonts w:ascii="Verdana" w:hAnsi="Verdana"/>
          <w:color w:val="4682B4"/>
          <w:sz w:val="18"/>
          <w:szCs w:val="18"/>
        </w:rPr>
        <w:t>Маркарьян</w:t>
      </w:r>
      <w:r>
        <w:rPr>
          <w:rFonts w:ascii="Verdana" w:hAnsi="Verdana"/>
          <w:color w:val="000000"/>
          <w:sz w:val="18"/>
          <w:szCs w:val="18"/>
        </w:rPr>
        <w:t>, ГЛ. Герасименко, С.Э. Макарьян. Ростовн/Д.: 2005.-554 с.</w:t>
      </w:r>
    </w:p>
    <w:p w14:paraId="5BB3714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Маркарьян</w:t>
      </w:r>
      <w:r>
        <w:rPr>
          <w:rStyle w:val="WW8Num3z0"/>
          <w:rFonts w:ascii="Verdana" w:hAnsi="Verdana"/>
          <w:color w:val="000000"/>
          <w:sz w:val="18"/>
          <w:szCs w:val="18"/>
        </w:rPr>
        <w:t> </w:t>
      </w:r>
      <w:r>
        <w:rPr>
          <w:rFonts w:ascii="Verdana" w:hAnsi="Verdana"/>
          <w:color w:val="000000"/>
          <w:sz w:val="18"/>
          <w:szCs w:val="18"/>
        </w:rPr>
        <w:t>Э.А., Маркарьян С.Э., Герасименко ГЛ.</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анализ в отраслях: Учеб. пособие. / Под ред. Профессора</w:t>
      </w:r>
      <w:r>
        <w:rPr>
          <w:rStyle w:val="WW8Num3z0"/>
          <w:rFonts w:ascii="Verdana" w:hAnsi="Verdana"/>
          <w:color w:val="000000"/>
          <w:sz w:val="18"/>
          <w:szCs w:val="18"/>
        </w:rPr>
        <w:t> </w:t>
      </w:r>
      <w:r>
        <w:rPr>
          <w:rStyle w:val="WW8Num2z0"/>
          <w:rFonts w:ascii="Verdana" w:hAnsi="Verdana"/>
          <w:color w:val="4682B4"/>
          <w:sz w:val="18"/>
          <w:szCs w:val="18"/>
        </w:rPr>
        <w:t>Маркарьяна</w:t>
      </w:r>
      <w:r>
        <w:rPr>
          <w:rStyle w:val="WW8Num3z0"/>
          <w:rFonts w:ascii="Verdana" w:hAnsi="Verdana"/>
          <w:color w:val="000000"/>
          <w:sz w:val="18"/>
          <w:szCs w:val="18"/>
        </w:rPr>
        <w:t> </w:t>
      </w:r>
      <w:r>
        <w:rPr>
          <w:rFonts w:ascii="Verdana" w:hAnsi="Verdana"/>
          <w:color w:val="000000"/>
          <w:sz w:val="18"/>
          <w:szCs w:val="18"/>
        </w:rPr>
        <w:t>Э.А. Москва: ИКЦ «МарТ». Ростов н/Д: Издательский центр «МарТ», 2004.-352 с</w:t>
      </w:r>
    </w:p>
    <w:p w14:paraId="0E0DEB4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K.P., Брю С.Л. Экономикс: принципы, проблемы и политика. Т. 2. М.: Республика, 1992.</w:t>
      </w:r>
    </w:p>
    <w:p w14:paraId="470853B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Максютов</w:t>
      </w:r>
      <w:r>
        <w:rPr>
          <w:rStyle w:val="WW8Num3z0"/>
          <w:rFonts w:ascii="Verdana" w:hAnsi="Verdana"/>
          <w:color w:val="000000"/>
          <w:sz w:val="18"/>
          <w:szCs w:val="18"/>
        </w:rPr>
        <w:t> </w:t>
      </w:r>
      <w:r>
        <w:rPr>
          <w:rFonts w:ascii="Verdana" w:hAnsi="Verdana"/>
          <w:color w:val="000000"/>
          <w:sz w:val="18"/>
          <w:szCs w:val="18"/>
        </w:rPr>
        <w:t>A.A. Экономический анализ: Учеб. пособие для студентов вузов / A.A. Максютов. -М.: ЮНИТИ-ДАНА, 2005. 543 с.</w:t>
      </w:r>
    </w:p>
    <w:p w14:paraId="257F970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Маркс К. Заработная плата, цена и</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 К.Маркс, Ф. Энгельс.</w:t>
      </w:r>
    </w:p>
    <w:p w14:paraId="2AD1A65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Избранные произведения в 3-х т. Т. 2. М. : 1980. - 427 с.</w:t>
      </w:r>
    </w:p>
    <w:p w14:paraId="47E6ECF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Марцинкевич</w:t>
      </w:r>
      <w:r>
        <w:rPr>
          <w:rStyle w:val="WW8Num3z0"/>
          <w:rFonts w:ascii="Verdana" w:hAnsi="Verdana"/>
          <w:color w:val="000000"/>
          <w:sz w:val="18"/>
          <w:szCs w:val="18"/>
        </w:rPr>
        <w:t> </w:t>
      </w:r>
      <w:r>
        <w:rPr>
          <w:rFonts w:ascii="Verdana" w:hAnsi="Verdana"/>
          <w:color w:val="000000"/>
          <w:sz w:val="18"/>
          <w:szCs w:val="18"/>
        </w:rPr>
        <w:t>В.И., Соболева И.В. Экономика человека: Учеб. пособие для высш. уч. зав. М.: Аспект Пресс, 1995. - 286 с.</w:t>
      </w:r>
    </w:p>
    <w:p w14:paraId="011D6A4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Бухгалтерский учет для посвященных. М.: ИД1. ФБК ПРЕСС, 2004. 320 с.</w:t>
      </w:r>
    </w:p>
    <w:p w14:paraId="6083795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О.В. Комплексный экономический анализ деятельностипредприятия : учебник / О.В. Медведева, Е.В.</w:t>
      </w:r>
      <w:r>
        <w:rPr>
          <w:rStyle w:val="WW8Num3z0"/>
          <w:rFonts w:ascii="Verdana" w:hAnsi="Verdana"/>
          <w:color w:val="000000"/>
          <w:sz w:val="18"/>
          <w:szCs w:val="18"/>
        </w:rPr>
        <w:t> </w:t>
      </w:r>
      <w:r>
        <w:rPr>
          <w:rStyle w:val="WW8Num2z0"/>
          <w:rFonts w:ascii="Verdana" w:hAnsi="Verdana"/>
          <w:color w:val="4682B4"/>
          <w:sz w:val="18"/>
          <w:szCs w:val="18"/>
        </w:rPr>
        <w:t>Шпилевая</w:t>
      </w:r>
      <w:r>
        <w:rPr>
          <w:rFonts w:ascii="Verdana" w:hAnsi="Verdana"/>
          <w:color w:val="000000"/>
          <w:sz w:val="18"/>
          <w:szCs w:val="18"/>
        </w:rPr>
        <w:t>, A.B. Немцова. Рос</w:t>
      </w:r>
    </w:p>
    <w:p w14:paraId="2ED1E98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TOB н/Д : Феникс, 2010. 343 с.</w:t>
      </w:r>
    </w:p>
    <w:p w14:paraId="45F7A6F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М. : Аскери1. АССА, 1998.-904 с</w:t>
      </w:r>
    </w:p>
    <w:p w14:paraId="48CD5F4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Менеджмент : учебное пособие / кол. авторов : под ред. Н.Ю.</w:t>
      </w:r>
      <w:r>
        <w:rPr>
          <w:rStyle w:val="WW8Num3z0"/>
          <w:rFonts w:ascii="Verdana" w:hAnsi="Verdana"/>
          <w:color w:val="000000"/>
          <w:sz w:val="18"/>
          <w:szCs w:val="18"/>
        </w:rPr>
        <w:t> </w:t>
      </w:r>
      <w:r>
        <w:rPr>
          <w:rStyle w:val="WW8Num2z0"/>
          <w:rFonts w:ascii="Verdana" w:hAnsi="Verdana"/>
          <w:color w:val="4682B4"/>
          <w:sz w:val="18"/>
          <w:szCs w:val="18"/>
        </w:rPr>
        <w:t>Чаусова</w:t>
      </w:r>
      <w:r>
        <w:rPr>
          <w:rFonts w:ascii="Verdana" w:hAnsi="Verdana"/>
          <w:color w:val="000000"/>
          <w:sz w:val="18"/>
          <w:szCs w:val="18"/>
        </w:rPr>
        <w:t>, .А. Калугина. М.: КНОРУС, 2010. 496 с</w:t>
      </w:r>
    </w:p>
    <w:p w14:paraId="09CCB87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Миротин</w:t>
      </w:r>
      <w:r>
        <w:rPr>
          <w:rStyle w:val="WW8Num3z0"/>
          <w:rFonts w:ascii="Verdana" w:hAnsi="Verdana"/>
          <w:color w:val="000000"/>
          <w:sz w:val="18"/>
          <w:szCs w:val="18"/>
        </w:rPr>
        <w:t> </w:t>
      </w:r>
      <w:r>
        <w:rPr>
          <w:rFonts w:ascii="Verdana" w:hAnsi="Verdana"/>
          <w:color w:val="000000"/>
          <w:sz w:val="18"/>
          <w:szCs w:val="18"/>
        </w:rPr>
        <w:t>Л.Б., Ташбаев Ы.Э.Системный анализ в</w:t>
      </w:r>
      <w:r>
        <w:rPr>
          <w:rStyle w:val="WW8Num3z0"/>
          <w:rFonts w:ascii="Verdana" w:hAnsi="Verdana"/>
          <w:color w:val="000000"/>
          <w:sz w:val="18"/>
          <w:szCs w:val="18"/>
        </w:rPr>
        <w:t> </w:t>
      </w:r>
      <w:r>
        <w:rPr>
          <w:rStyle w:val="WW8Num2z0"/>
          <w:rFonts w:ascii="Verdana" w:hAnsi="Verdana"/>
          <w:color w:val="4682B4"/>
          <w:sz w:val="18"/>
          <w:szCs w:val="18"/>
        </w:rPr>
        <w:t>логистике</w:t>
      </w:r>
      <w:r>
        <w:rPr>
          <w:rFonts w:ascii="Verdana" w:hAnsi="Verdana"/>
          <w:color w:val="000000"/>
          <w:sz w:val="18"/>
          <w:szCs w:val="18"/>
        </w:rPr>
        <w:t>: Учебник / Л.Б. Миротин, Ы.Э.</w:t>
      </w:r>
      <w:r>
        <w:rPr>
          <w:rStyle w:val="WW8Num3z0"/>
          <w:rFonts w:ascii="Verdana" w:hAnsi="Verdana"/>
          <w:color w:val="000000"/>
          <w:sz w:val="18"/>
          <w:szCs w:val="18"/>
        </w:rPr>
        <w:t> </w:t>
      </w:r>
      <w:r>
        <w:rPr>
          <w:rStyle w:val="WW8Num2z0"/>
          <w:rFonts w:ascii="Verdana" w:hAnsi="Verdana"/>
          <w:color w:val="4682B4"/>
          <w:sz w:val="18"/>
          <w:szCs w:val="18"/>
        </w:rPr>
        <w:t>Ташбаев</w:t>
      </w:r>
      <w:r>
        <w:rPr>
          <w:rFonts w:ascii="Verdana" w:hAnsi="Verdana"/>
          <w:color w:val="000000"/>
          <w:sz w:val="18"/>
          <w:szCs w:val="18"/>
        </w:rPr>
        <w:t>. М. : Издательство «</w:t>
      </w:r>
      <w:r>
        <w:rPr>
          <w:rStyle w:val="WW8Num2z0"/>
          <w:rFonts w:ascii="Verdana" w:hAnsi="Verdana"/>
          <w:color w:val="4682B4"/>
          <w:sz w:val="18"/>
          <w:szCs w:val="18"/>
        </w:rPr>
        <w:t>Экзамен</w:t>
      </w:r>
      <w:r>
        <w:rPr>
          <w:rFonts w:ascii="Verdana" w:hAnsi="Verdana"/>
          <w:color w:val="000000"/>
          <w:sz w:val="18"/>
          <w:szCs w:val="18"/>
        </w:rPr>
        <w:t>», 2004.480 с. ^</w:t>
      </w:r>
    </w:p>
    <w:p w14:paraId="0DCDF51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Л.Л. Труд и заработная плата / Л.Л. Морозова. Практич.руководство. СПб. : Изд. «ИЧП-АКТИВ, 1997. - 382 с.</w:t>
      </w:r>
    </w:p>
    <w:p w14:paraId="313F515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МОТ</w:t>
      </w:r>
      <w:r>
        <w:rPr>
          <w:rFonts w:ascii="Verdana" w:hAnsi="Verdana"/>
          <w:color w:val="000000"/>
          <w:sz w:val="18"/>
          <w:szCs w:val="18"/>
        </w:rPr>
        <w:t>: Конвенции и рекомендации, принятые Международной конференцией труда. Женева :</w:t>
      </w:r>
      <w:r>
        <w:rPr>
          <w:rStyle w:val="WW8Num3z0"/>
          <w:rFonts w:ascii="Verdana" w:hAnsi="Verdana"/>
          <w:color w:val="000000"/>
          <w:sz w:val="18"/>
          <w:szCs w:val="18"/>
        </w:rPr>
        <w:t> </w:t>
      </w:r>
      <w:r>
        <w:rPr>
          <w:rStyle w:val="WW8Num2z0"/>
          <w:rFonts w:ascii="Verdana" w:hAnsi="Verdana"/>
          <w:color w:val="4682B4"/>
          <w:sz w:val="18"/>
          <w:szCs w:val="18"/>
        </w:rPr>
        <w:t>МБТ</w:t>
      </w:r>
      <w:r>
        <w:rPr>
          <w:rFonts w:ascii="Verdana" w:hAnsi="Verdana"/>
          <w:color w:val="000000"/>
          <w:sz w:val="18"/>
          <w:szCs w:val="18"/>
        </w:rPr>
        <w:t>, 1991. 320 с.</w:t>
      </w:r>
    </w:p>
    <w:p w14:paraId="65211B8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В.И. Исследование систем управления: Учебник для вузов /</w:t>
      </w:r>
    </w:p>
    <w:p w14:paraId="4228D89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В.И. Мухин М. : Издательство «</w:t>
      </w:r>
      <w:r>
        <w:rPr>
          <w:rStyle w:val="WW8Num2z0"/>
          <w:rFonts w:ascii="Verdana" w:hAnsi="Verdana"/>
          <w:color w:val="4682B4"/>
          <w:sz w:val="18"/>
          <w:szCs w:val="18"/>
        </w:rPr>
        <w:t>Экзамен</w:t>
      </w:r>
      <w:r>
        <w:rPr>
          <w:rFonts w:ascii="Verdana" w:hAnsi="Verdana"/>
          <w:color w:val="000000"/>
          <w:sz w:val="18"/>
          <w:szCs w:val="18"/>
        </w:rPr>
        <w:t>», 2003. - 384 с.</w:t>
      </w:r>
    </w:p>
    <w:p w14:paraId="340AD41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Н.Т. Экономика сельского хозяйства: Воронеж 1996 г.</w:t>
      </w:r>
    </w:p>
    <w:p w14:paraId="1E76E35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Носова С.С,</w:t>
      </w:r>
      <w:r>
        <w:rPr>
          <w:rStyle w:val="WW8Num3z0"/>
          <w:rFonts w:ascii="Verdana" w:hAnsi="Verdana"/>
          <w:color w:val="000000"/>
          <w:sz w:val="18"/>
          <w:szCs w:val="18"/>
        </w:rPr>
        <w:t> </w:t>
      </w:r>
      <w:r>
        <w:rPr>
          <w:rStyle w:val="WW8Num2z0"/>
          <w:rFonts w:ascii="Verdana" w:hAnsi="Verdana"/>
          <w:color w:val="4682B4"/>
          <w:sz w:val="18"/>
          <w:szCs w:val="18"/>
        </w:rPr>
        <w:t>Талахадзе</w:t>
      </w:r>
      <w:r>
        <w:rPr>
          <w:rStyle w:val="WW8Num3z0"/>
          <w:rFonts w:ascii="Verdana" w:hAnsi="Verdana"/>
          <w:color w:val="000000"/>
          <w:sz w:val="18"/>
          <w:szCs w:val="18"/>
        </w:rPr>
        <w:t> </w:t>
      </w:r>
      <w:r>
        <w:rPr>
          <w:rFonts w:ascii="Verdana" w:hAnsi="Verdana"/>
          <w:color w:val="000000"/>
          <w:sz w:val="18"/>
          <w:szCs w:val="18"/>
        </w:rPr>
        <w:t>A.A. Экономика: Базовй курс лекций для вузова. М.:</w:t>
      </w:r>
      <w:r>
        <w:rPr>
          <w:rStyle w:val="WW8Num3z0"/>
          <w:rFonts w:ascii="Verdana" w:hAnsi="Verdana"/>
          <w:color w:val="000000"/>
          <w:sz w:val="18"/>
          <w:szCs w:val="18"/>
        </w:rPr>
        <w:t> </w:t>
      </w:r>
      <w:r>
        <w:rPr>
          <w:rStyle w:val="WW8Num2z0"/>
          <w:rFonts w:ascii="Verdana" w:hAnsi="Verdana"/>
          <w:color w:val="4682B4"/>
          <w:sz w:val="18"/>
          <w:szCs w:val="18"/>
        </w:rPr>
        <w:t>Гелиос</w:t>
      </w:r>
      <w:r>
        <w:rPr>
          <w:rStyle w:val="WW8Num3z0"/>
          <w:rFonts w:ascii="Verdana" w:hAnsi="Verdana"/>
          <w:color w:val="000000"/>
          <w:sz w:val="18"/>
          <w:szCs w:val="18"/>
        </w:rPr>
        <w:t> </w:t>
      </w:r>
      <w:r>
        <w:rPr>
          <w:rFonts w:ascii="Verdana" w:hAnsi="Verdana"/>
          <w:color w:val="000000"/>
          <w:sz w:val="18"/>
          <w:szCs w:val="18"/>
        </w:rPr>
        <w:t>АРВ, 2001. 640 с.</w:t>
      </w:r>
    </w:p>
    <w:p w14:paraId="51FBBBB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Оганесян И.А Управление</w:t>
      </w:r>
      <w:r>
        <w:rPr>
          <w:rStyle w:val="WW8Num3z0"/>
          <w:rFonts w:ascii="Verdana" w:hAnsi="Verdana"/>
          <w:color w:val="000000"/>
          <w:sz w:val="18"/>
          <w:szCs w:val="18"/>
        </w:rPr>
        <w:t> </w:t>
      </w:r>
      <w:r>
        <w:rPr>
          <w:rStyle w:val="WW8Num2z0"/>
          <w:rFonts w:ascii="Verdana" w:hAnsi="Verdana"/>
          <w:color w:val="4682B4"/>
          <w:sz w:val="18"/>
          <w:szCs w:val="18"/>
        </w:rPr>
        <w:t>персоналом</w:t>
      </w:r>
      <w:r>
        <w:rPr>
          <w:rStyle w:val="WW8Num3z0"/>
          <w:rFonts w:ascii="Verdana" w:hAnsi="Verdana"/>
          <w:color w:val="000000"/>
          <w:sz w:val="18"/>
          <w:szCs w:val="18"/>
        </w:rPr>
        <w:t> </w:t>
      </w:r>
      <w:r>
        <w:rPr>
          <w:rFonts w:ascii="Verdana" w:hAnsi="Verdana"/>
          <w:color w:val="000000"/>
          <w:sz w:val="18"/>
          <w:szCs w:val="18"/>
        </w:rPr>
        <w:t>организации. Учебник, Мн.:1. Амалфея, 2000. с. 256</w:t>
      </w:r>
    </w:p>
    <w:p w14:paraId="415E6B0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Журавлев П.В. Управление персоналом: учебник.</w:t>
      </w:r>
    </w:p>
    <w:p w14:paraId="5E3BA5F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1997. . - 878 с.</w:t>
      </w:r>
    </w:p>
    <w:p w14:paraId="315A825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Аудит и контроллинг персонала: учебн. пособие / Ю.Г.</w:t>
      </w:r>
    </w:p>
    <w:p w14:paraId="78482C3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Одегов, Т.В.</w:t>
      </w:r>
      <w:r>
        <w:rPr>
          <w:rStyle w:val="WW8Num3z0"/>
          <w:rFonts w:ascii="Verdana" w:hAnsi="Verdana"/>
          <w:color w:val="000000"/>
          <w:sz w:val="18"/>
          <w:szCs w:val="18"/>
        </w:rPr>
        <w:t> </w:t>
      </w:r>
      <w:r>
        <w:rPr>
          <w:rStyle w:val="WW8Num2z0"/>
          <w:rFonts w:ascii="Verdana" w:hAnsi="Verdana"/>
          <w:color w:val="4682B4"/>
          <w:sz w:val="18"/>
          <w:szCs w:val="18"/>
        </w:rPr>
        <w:t>Никонова</w:t>
      </w:r>
      <w:r>
        <w:rPr>
          <w:rFonts w:ascii="Verdana" w:hAnsi="Verdana"/>
          <w:color w:val="000000"/>
          <w:sz w:val="18"/>
          <w:szCs w:val="18"/>
        </w:rPr>
        <w:t>. М. : Издательство «Экзамен, 2002. 448 с.</w:t>
      </w:r>
    </w:p>
    <w:p w14:paraId="03D5DCB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Экономика труда : учебник : в 2 т. / Ю.Г. Одегов, Г.Г.</w:t>
      </w:r>
      <w:r>
        <w:rPr>
          <w:rStyle w:val="WW8Num3z0"/>
          <w:rFonts w:ascii="Verdana" w:hAnsi="Verdana"/>
          <w:color w:val="000000"/>
          <w:sz w:val="18"/>
          <w:szCs w:val="18"/>
        </w:rPr>
        <w:t> </w:t>
      </w:r>
      <w:r>
        <w:rPr>
          <w:rStyle w:val="WW8Num2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Л.С. Бабынина ; Рос.</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акад. Г.В. Плеханова; под общ. ред. Ю.Г.</w:t>
      </w:r>
      <w:r>
        <w:rPr>
          <w:rStyle w:val="WW8Num3z0"/>
          <w:rFonts w:ascii="Verdana" w:hAnsi="Verdana"/>
          <w:color w:val="000000"/>
          <w:sz w:val="18"/>
          <w:szCs w:val="18"/>
        </w:rPr>
        <w:t> </w:t>
      </w:r>
      <w:r>
        <w:rPr>
          <w:rStyle w:val="WW8Num2z0"/>
          <w:rFonts w:ascii="Verdana" w:hAnsi="Verdana"/>
          <w:color w:val="4682B4"/>
          <w:sz w:val="18"/>
          <w:szCs w:val="18"/>
        </w:rPr>
        <w:t>Одегова</w:t>
      </w:r>
      <w:r>
        <w:rPr>
          <w:rStyle w:val="WW8Num3z0"/>
          <w:rFonts w:ascii="Verdana" w:hAnsi="Verdana"/>
          <w:color w:val="000000"/>
          <w:sz w:val="18"/>
          <w:szCs w:val="18"/>
        </w:rPr>
        <w:t> </w:t>
      </w:r>
      <w:r>
        <w:rPr>
          <w:rFonts w:ascii="Verdana" w:hAnsi="Verdana"/>
          <w:color w:val="000000"/>
          <w:sz w:val="18"/>
          <w:szCs w:val="18"/>
        </w:rPr>
        <w:t>М. : Альфа-Пресс, 2007.- Посвящается 100-летию Российскойэкономической академии им. Г.В. Плеханова.</w:t>
      </w:r>
    </w:p>
    <w:p w14:paraId="3E80B63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Остапенко</w:t>
      </w:r>
      <w:r>
        <w:rPr>
          <w:rStyle w:val="WW8Num3z0"/>
          <w:rFonts w:ascii="Verdana" w:hAnsi="Verdana"/>
          <w:color w:val="000000"/>
          <w:sz w:val="18"/>
          <w:szCs w:val="18"/>
        </w:rPr>
        <w:t> </w:t>
      </w:r>
      <w:r>
        <w:rPr>
          <w:rFonts w:ascii="Verdana" w:hAnsi="Verdana"/>
          <w:color w:val="000000"/>
          <w:sz w:val="18"/>
          <w:szCs w:val="18"/>
        </w:rPr>
        <w:t>Ю.М. Экономика труда: Учебное пособие. М. : ИН1. ФРА-М, 2003.-268 с.</w:t>
      </w:r>
    </w:p>
    <w:p w14:paraId="6ADC1B9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Оплата труда в России и современном мире: проблемы, действия. Коллективная монография / Под общ. Ред. В.И.</w:t>
      </w:r>
      <w:r>
        <w:rPr>
          <w:rStyle w:val="WW8Num3z0"/>
          <w:rFonts w:ascii="Verdana" w:hAnsi="Verdana"/>
          <w:color w:val="000000"/>
          <w:sz w:val="18"/>
          <w:szCs w:val="18"/>
        </w:rPr>
        <w:t> </w:t>
      </w:r>
      <w:r>
        <w:rPr>
          <w:rStyle w:val="WW8Num2z0"/>
          <w:rFonts w:ascii="Verdana" w:hAnsi="Verdana"/>
          <w:color w:val="4682B4"/>
          <w:sz w:val="18"/>
          <w:szCs w:val="18"/>
        </w:rPr>
        <w:t>Плакси</w:t>
      </w:r>
      <w:r>
        <w:rPr>
          <w:rFonts w:ascii="Verdana" w:hAnsi="Verdana"/>
          <w:color w:val="000000"/>
          <w:sz w:val="18"/>
          <w:szCs w:val="18"/>
        </w:rPr>
        <w:t>, Р. Крумма, H.A.</w:t>
      </w:r>
    </w:p>
    <w:p w14:paraId="191C9E5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Волгина</w:t>
      </w:r>
      <w:r>
        <w:rPr>
          <w:rFonts w:ascii="Verdana" w:hAnsi="Verdana"/>
          <w:color w:val="000000"/>
          <w:sz w:val="18"/>
          <w:szCs w:val="18"/>
        </w:rPr>
        <w:t>. М.: Полиграф сервис, 2009. 242 с.</w:t>
      </w:r>
    </w:p>
    <w:p w14:paraId="79F2777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Осмоловский</w:t>
      </w:r>
      <w:r>
        <w:rPr>
          <w:rStyle w:val="WW8Num3z0"/>
          <w:rFonts w:ascii="Verdana" w:hAnsi="Verdana"/>
          <w:color w:val="000000"/>
          <w:sz w:val="18"/>
          <w:szCs w:val="18"/>
        </w:rPr>
        <w:t> </w:t>
      </w:r>
      <w:r>
        <w:rPr>
          <w:rFonts w:ascii="Verdana" w:hAnsi="Verdana"/>
          <w:color w:val="000000"/>
          <w:sz w:val="18"/>
          <w:szCs w:val="18"/>
        </w:rPr>
        <w:t>В.В., Стражев В.И, Кравченко Л.И Теория анализа хозяйственной деятельности: Учебник / В.В. Осмоловский, В.И.</w:t>
      </w:r>
      <w:r>
        <w:rPr>
          <w:rStyle w:val="WW8Num3z0"/>
          <w:rFonts w:ascii="Verdana" w:hAnsi="Verdana"/>
          <w:color w:val="000000"/>
          <w:sz w:val="18"/>
          <w:szCs w:val="18"/>
        </w:rPr>
        <w:t> </w:t>
      </w:r>
      <w:r>
        <w:rPr>
          <w:rStyle w:val="WW8Num2z0"/>
          <w:rFonts w:ascii="Verdana" w:hAnsi="Verdana"/>
          <w:color w:val="4682B4"/>
          <w:sz w:val="18"/>
          <w:szCs w:val="18"/>
        </w:rPr>
        <w:t>Стражев</w:t>
      </w:r>
      <w:r>
        <w:rPr>
          <w:rFonts w:ascii="Verdana" w:hAnsi="Verdana"/>
          <w:color w:val="000000"/>
          <w:sz w:val="18"/>
          <w:szCs w:val="18"/>
        </w:rPr>
        <w:t>, Л.И. Кравченко и др.; Под общ. ред. В.В.Осмоловского. Мн. : Высш. шк., 1989.351 с. ,</w:t>
      </w:r>
    </w:p>
    <w:p w14:paraId="65DF167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w:t>
      </w:r>
    </w:p>
    <w:p w14:paraId="3A6D5FB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В Ф. Палий. М. : ИНФРА-М, 2002. - 456 с.</w:t>
      </w:r>
    </w:p>
    <w:p w14:paraId="10FEE2A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Пизенгольц</w:t>
      </w:r>
      <w:r>
        <w:rPr>
          <w:rStyle w:val="WW8Num3z0"/>
          <w:rFonts w:ascii="Verdana" w:hAnsi="Verdana"/>
          <w:color w:val="000000"/>
          <w:sz w:val="18"/>
          <w:szCs w:val="18"/>
        </w:rPr>
        <w:t> </w:t>
      </w:r>
      <w:r>
        <w:rPr>
          <w:rFonts w:ascii="Verdana" w:hAnsi="Verdana"/>
          <w:color w:val="000000"/>
          <w:sz w:val="18"/>
          <w:szCs w:val="18"/>
        </w:rPr>
        <w:t>М.З. Бухгалтерский учет в сельском хозяйстве. Т. 1.</w:t>
      </w:r>
    </w:p>
    <w:p w14:paraId="1D4ADAD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Бухгалтерский финансовый учет : Учебник.- 4-е изд. перераб. и доп. М. :</w:t>
      </w:r>
    </w:p>
    <w:p w14:paraId="5BBA5BB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Финансы и статистика, 2003. 488 с. : ил.</w:t>
      </w:r>
    </w:p>
    <w:p w14:paraId="175CA39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Поклад</w:t>
      </w:r>
      <w:r>
        <w:rPr>
          <w:rStyle w:val="WW8Num3z0"/>
          <w:rFonts w:ascii="Verdana" w:hAnsi="Verdana"/>
          <w:color w:val="000000"/>
          <w:sz w:val="18"/>
          <w:szCs w:val="18"/>
        </w:rPr>
        <w:t> </w:t>
      </w:r>
      <w:r>
        <w:rPr>
          <w:rFonts w:ascii="Verdana" w:hAnsi="Verdana"/>
          <w:color w:val="000000"/>
          <w:sz w:val="18"/>
          <w:szCs w:val="18"/>
        </w:rPr>
        <w:t>И.И. «</w:t>
      </w:r>
      <w:r>
        <w:rPr>
          <w:rStyle w:val="WW8Num2z0"/>
          <w:rFonts w:ascii="Verdana" w:hAnsi="Verdana"/>
          <w:color w:val="4682B4"/>
          <w:sz w:val="18"/>
          <w:szCs w:val="18"/>
        </w:rPr>
        <w:t>Курс анализа хозяйственной деятельности</w:t>
      </w:r>
      <w:r>
        <w:rPr>
          <w:rFonts w:ascii="Verdana" w:hAnsi="Verdana"/>
          <w:color w:val="000000"/>
          <w:sz w:val="18"/>
          <w:szCs w:val="18"/>
        </w:rPr>
        <w:t>» (текстильная и легкая</w:t>
      </w:r>
      <w:r>
        <w:rPr>
          <w:rStyle w:val="WW8Num3z0"/>
          <w:rFonts w:ascii="Verdana" w:hAnsi="Verdana"/>
          <w:color w:val="000000"/>
          <w:sz w:val="18"/>
          <w:szCs w:val="18"/>
        </w:rPr>
        <w:t> </w:t>
      </w:r>
      <w:r>
        <w:rPr>
          <w:rStyle w:val="WW8Num2z0"/>
          <w:rFonts w:ascii="Verdana" w:hAnsi="Verdana"/>
          <w:color w:val="4682B4"/>
          <w:sz w:val="18"/>
          <w:szCs w:val="18"/>
        </w:rPr>
        <w:t>промышленность</w:t>
      </w:r>
      <w:r>
        <w:rPr>
          <w:rFonts w:ascii="Verdana" w:hAnsi="Verdana"/>
          <w:color w:val="000000"/>
          <w:sz w:val="18"/>
          <w:szCs w:val="18"/>
        </w:rPr>
        <w:t>). М. : изд-во «Легкая индустриия, 1970.440 с.</w:t>
      </w:r>
    </w:p>
    <w:p w14:paraId="57FCAF3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Политика доходов и качество жизни населения. / Под ред. Н.А 1 о-релова СПб.: Питер, 2003. - 653 ил. - (Серия «</w:t>
      </w:r>
      <w:r>
        <w:rPr>
          <w:rStyle w:val="WW8Num2z0"/>
          <w:rFonts w:ascii="Verdana" w:hAnsi="Verdana"/>
          <w:color w:val="4682B4"/>
          <w:sz w:val="18"/>
          <w:szCs w:val="18"/>
        </w:rPr>
        <w:t>Учебное пособие</w:t>
      </w:r>
      <w:r>
        <w:rPr>
          <w:rFonts w:ascii="Verdana" w:hAnsi="Verdana"/>
          <w:color w:val="000000"/>
          <w:sz w:val="18"/>
          <w:szCs w:val="18"/>
        </w:rPr>
        <w:t>»)</w:t>
      </w:r>
    </w:p>
    <w:p w14:paraId="13DAEF9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Политика доходов и заработная платы: Учебник / Под ред. П.В.</w:t>
      </w:r>
    </w:p>
    <w:p w14:paraId="5126D53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Ю.П. Кокина, Юристъ, 2000, - 456 с.</w:t>
      </w:r>
    </w:p>
    <w:p w14:paraId="59CF6D6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С.Г. Управление персоналом: Учебное пособие. М. : Ось89, 2002, 144 с.</w:t>
      </w:r>
    </w:p>
    <w:p w14:paraId="05A43BD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Л.В .Контроллинг: Учебное пособие. / Попова Л.В., Исакова</w:t>
      </w:r>
    </w:p>
    <w:p w14:paraId="08988EE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 Е</w:t>
      </w:r>
      <w:r>
        <w:rPr>
          <w:rStyle w:val="WW8Num3z0"/>
          <w:rFonts w:ascii="Verdana" w:hAnsi="Verdana"/>
          <w:color w:val="000000"/>
          <w:sz w:val="18"/>
          <w:szCs w:val="18"/>
        </w:rPr>
        <w:t> </w:t>
      </w:r>
      <w:r>
        <w:rPr>
          <w:rStyle w:val="WW8Num2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Т.А.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2003. — 192 с.</w:t>
      </w:r>
    </w:p>
    <w:p w14:paraId="5FAE3D8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Прока</w:t>
      </w:r>
      <w:r>
        <w:rPr>
          <w:rStyle w:val="WW8Num3z0"/>
          <w:rFonts w:ascii="Verdana" w:hAnsi="Verdana"/>
          <w:color w:val="000000"/>
          <w:sz w:val="18"/>
          <w:szCs w:val="18"/>
        </w:rPr>
        <w:t> </w:t>
      </w:r>
      <w:r>
        <w:rPr>
          <w:rFonts w:ascii="Verdana" w:hAnsi="Verdana"/>
          <w:color w:val="000000"/>
          <w:sz w:val="18"/>
          <w:szCs w:val="18"/>
        </w:rPr>
        <w:t>Н.И. Оплата труда работников</w:t>
      </w:r>
      <w:r>
        <w:rPr>
          <w:rStyle w:val="WW8Num3z0"/>
          <w:rFonts w:ascii="Verdana" w:hAnsi="Verdana"/>
          <w:color w:val="000000"/>
          <w:sz w:val="18"/>
          <w:szCs w:val="18"/>
        </w:rPr>
        <w:t> </w:t>
      </w:r>
      <w:r>
        <w:rPr>
          <w:rStyle w:val="WW8Num2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сферы. Методическое пособие для предприятий / Н.И. Прока. Орел : ОГСХА, 1999. - 59 с</w:t>
      </w:r>
    </w:p>
    <w:p w14:paraId="3A7B648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Прыкина</w:t>
      </w:r>
      <w:r>
        <w:rPr>
          <w:rStyle w:val="WW8Num3z0"/>
          <w:rFonts w:ascii="Verdana" w:hAnsi="Verdana"/>
          <w:color w:val="000000"/>
          <w:sz w:val="18"/>
          <w:szCs w:val="18"/>
        </w:rPr>
        <w:t> </w:t>
      </w:r>
      <w:r>
        <w:rPr>
          <w:rFonts w:ascii="Verdana" w:hAnsi="Verdana"/>
          <w:color w:val="000000"/>
          <w:sz w:val="18"/>
          <w:szCs w:val="18"/>
        </w:rPr>
        <w:t>Л.В. Экономический анализ предприятия.: Учебник . 2-еизд М.: ЮНИТИ-ДАНА, 2003.- 407 с.</w:t>
      </w:r>
    </w:p>
    <w:p w14:paraId="2ACD160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Пястолов</w:t>
      </w:r>
      <w:r>
        <w:rPr>
          <w:rStyle w:val="WW8Num3z0"/>
          <w:rFonts w:ascii="Verdana" w:hAnsi="Verdana"/>
          <w:color w:val="000000"/>
          <w:sz w:val="18"/>
          <w:szCs w:val="18"/>
        </w:rPr>
        <w:t> </w:t>
      </w:r>
      <w:r>
        <w:rPr>
          <w:rFonts w:ascii="Verdana" w:hAnsi="Verdana"/>
          <w:color w:val="000000"/>
          <w:sz w:val="18"/>
          <w:szCs w:val="18"/>
        </w:rPr>
        <w:t>С.М. Экономический анализ деятельности предприятии:учеб. пособие для студ. Экон. Специальностей вузов / С.М.</w:t>
      </w:r>
      <w:r>
        <w:rPr>
          <w:rStyle w:val="WW8Num3z0"/>
          <w:rFonts w:ascii="Verdana" w:hAnsi="Verdana"/>
          <w:color w:val="000000"/>
          <w:sz w:val="18"/>
          <w:szCs w:val="18"/>
        </w:rPr>
        <w:t> </w:t>
      </w:r>
      <w:r>
        <w:rPr>
          <w:rStyle w:val="WW8Num2z0"/>
          <w:rFonts w:ascii="Verdana" w:hAnsi="Verdana"/>
          <w:color w:val="4682B4"/>
          <w:sz w:val="18"/>
          <w:szCs w:val="18"/>
        </w:rPr>
        <w:t>Пястолов</w:t>
      </w:r>
      <w:r>
        <w:rPr>
          <w:rFonts w:ascii="Verdana" w:hAnsi="Verdana"/>
          <w:color w:val="000000"/>
          <w:sz w:val="18"/>
          <w:szCs w:val="18"/>
        </w:rPr>
        <w:t>. М. :</w:t>
      </w:r>
    </w:p>
    <w:p w14:paraId="18D36CE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Акад. проект, 2002. 571111 с.</w:t>
      </w:r>
    </w:p>
    <w:p w14:paraId="0205A9A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Райсберг</w:t>
      </w:r>
      <w:r>
        <w:rPr>
          <w:rStyle w:val="WW8Num3z0"/>
          <w:rFonts w:ascii="Verdana" w:hAnsi="Verdana"/>
          <w:color w:val="000000"/>
          <w:sz w:val="18"/>
          <w:szCs w:val="18"/>
        </w:rPr>
        <w:t> </w:t>
      </w:r>
      <w:r>
        <w:rPr>
          <w:rFonts w:ascii="Verdana" w:hAnsi="Verdana"/>
          <w:color w:val="000000"/>
          <w:sz w:val="18"/>
          <w:szCs w:val="18"/>
        </w:rPr>
        <w:t>Б.А., Лозовский Л.Ш. Современный</w:t>
      </w:r>
      <w:r>
        <w:rPr>
          <w:rStyle w:val="WW8Num3z0"/>
          <w:rFonts w:ascii="Verdana" w:hAnsi="Verdana"/>
          <w:color w:val="000000"/>
          <w:sz w:val="18"/>
          <w:szCs w:val="18"/>
        </w:rPr>
        <w:t> </w:t>
      </w:r>
      <w:r>
        <w:rPr>
          <w:rStyle w:val="WW8Num2z0"/>
          <w:rFonts w:ascii="Verdana" w:hAnsi="Verdana"/>
          <w:color w:val="4682B4"/>
          <w:sz w:val="18"/>
          <w:szCs w:val="18"/>
        </w:rPr>
        <w:t>экономическии</w:t>
      </w:r>
      <w:r>
        <w:rPr>
          <w:rStyle w:val="WW8Num3z0"/>
          <w:rFonts w:ascii="Verdana" w:hAnsi="Verdana"/>
          <w:color w:val="000000"/>
          <w:sz w:val="18"/>
          <w:szCs w:val="18"/>
        </w:rPr>
        <w:t> </w:t>
      </w:r>
      <w:r>
        <w:rPr>
          <w:rFonts w:ascii="Verdana" w:hAnsi="Verdana"/>
          <w:color w:val="000000"/>
          <w:sz w:val="18"/>
          <w:szCs w:val="18"/>
        </w:rPr>
        <w:t>словарь 4-е изд., перераб. и доп. - М.: Инфра-М, 2004. 480 с.</w:t>
      </w:r>
    </w:p>
    <w:p w14:paraId="2E49DC9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Ракоти</w:t>
      </w:r>
      <w:r>
        <w:rPr>
          <w:rStyle w:val="WW8Num3z0"/>
          <w:rFonts w:ascii="Verdana" w:hAnsi="Verdana"/>
          <w:color w:val="000000"/>
          <w:sz w:val="18"/>
          <w:szCs w:val="18"/>
        </w:rPr>
        <w:t> </w:t>
      </w:r>
      <w:r>
        <w:rPr>
          <w:rFonts w:ascii="Verdana" w:hAnsi="Verdana"/>
          <w:color w:val="000000"/>
          <w:sz w:val="18"/>
          <w:szCs w:val="18"/>
        </w:rPr>
        <w:t>В. Д. Заработная плата и</w:t>
      </w:r>
      <w:r>
        <w:rPr>
          <w:rStyle w:val="WW8Num3z0"/>
          <w:rFonts w:ascii="Verdana" w:hAnsi="Verdana"/>
          <w:color w:val="000000"/>
          <w:sz w:val="18"/>
          <w:szCs w:val="18"/>
        </w:rPr>
        <w:t> </w:t>
      </w:r>
      <w:r>
        <w:rPr>
          <w:rStyle w:val="WW8Num2z0"/>
          <w:rFonts w:ascii="Verdana" w:hAnsi="Verdana"/>
          <w:color w:val="4682B4"/>
          <w:sz w:val="18"/>
          <w:szCs w:val="18"/>
        </w:rPr>
        <w:t>предпринимательский</w:t>
      </w:r>
      <w:r>
        <w:rPr>
          <w:rStyle w:val="WW8Num3z0"/>
          <w:rFonts w:ascii="Verdana" w:hAnsi="Verdana"/>
          <w:color w:val="000000"/>
          <w:sz w:val="18"/>
          <w:szCs w:val="18"/>
        </w:rPr>
        <w:t> </w:t>
      </w:r>
      <w:r>
        <w:rPr>
          <w:rFonts w:ascii="Verdana" w:hAnsi="Verdana"/>
          <w:color w:val="000000"/>
          <w:sz w:val="18"/>
          <w:szCs w:val="18"/>
        </w:rPr>
        <w:t>доход. М. .</w:t>
      </w:r>
    </w:p>
    <w:p w14:paraId="62A112F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Финансы и статистика, 2001. 224 с.</w:t>
      </w:r>
    </w:p>
    <w:p w14:paraId="58611A0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В.В. Процессный подход к управлению. Моделирование бизнес-процессов / В.В. Репин, В.Г.</w:t>
      </w:r>
      <w:r>
        <w:rPr>
          <w:rStyle w:val="WW8Num3z0"/>
          <w:rFonts w:ascii="Verdana" w:hAnsi="Verdana"/>
          <w:color w:val="000000"/>
          <w:sz w:val="18"/>
          <w:szCs w:val="18"/>
        </w:rPr>
        <w:t> </w:t>
      </w:r>
      <w:r>
        <w:rPr>
          <w:rStyle w:val="WW8Num2z0"/>
          <w:rFonts w:ascii="Verdana" w:hAnsi="Verdana"/>
          <w:color w:val="4682B4"/>
          <w:sz w:val="18"/>
          <w:szCs w:val="18"/>
        </w:rPr>
        <w:t>Елиферов</w:t>
      </w:r>
      <w:r>
        <w:rPr>
          <w:rFonts w:ascii="Verdana" w:hAnsi="Verdana"/>
          <w:color w:val="000000"/>
          <w:sz w:val="18"/>
          <w:szCs w:val="18"/>
        </w:rPr>
        <w:t>. 7-е изд. - М. :</w:t>
      </w:r>
      <w:r>
        <w:rPr>
          <w:rStyle w:val="WW8Num3z0"/>
          <w:rFonts w:ascii="Verdana" w:hAnsi="Verdana"/>
          <w:color w:val="000000"/>
          <w:sz w:val="18"/>
          <w:szCs w:val="18"/>
        </w:rPr>
        <w:t> </w:t>
      </w:r>
      <w:r>
        <w:rPr>
          <w:rStyle w:val="WW8Num2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Стандарты и качество</w:t>
      </w:r>
      <w:r>
        <w:rPr>
          <w:rFonts w:ascii="Verdana" w:hAnsi="Verdana"/>
          <w:color w:val="000000"/>
          <w:sz w:val="18"/>
          <w:szCs w:val="18"/>
        </w:rPr>
        <w:t>», 2009. - 408 с. - (серия «Практический менеджмент)</w:t>
      </w:r>
    </w:p>
    <w:p w14:paraId="2030039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Рофе</w:t>
      </w:r>
      <w:r>
        <w:rPr>
          <w:rStyle w:val="WW8Num3z0"/>
          <w:rFonts w:ascii="Verdana" w:hAnsi="Verdana"/>
          <w:color w:val="000000"/>
          <w:sz w:val="18"/>
          <w:szCs w:val="18"/>
        </w:rPr>
        <w:t> </w:t>
      </w:r>
      <w:r>
        <w:rPr>
          <w:rFonts w:ascii="Verdana" w:hAnsi="Verdana"/>
          <w:color w:val="000000"/>
          <w:sz w:val="18"/>
          <w:szCs w:val="18"/>
        </w:rPr>
        <w:t>А.И. Экономика труда: Учебник для студ. Вузов / А.И.</w:t>
      </w:r>
      <w:r>
        <w:rPr>
          <w:rStyle w:val="WW8Num3z0"/>
          <w:rFonts w:ascii="Verdana" w:hAnsi="Verdana"/>
          <w:color w:val="000000"/>
          <w:sz w:val="18"/>
          <w:szCs w:val="18"/>
        </w:rPr>
        <w:t> </w:t>
      </w:r>
      <w:r>
        <w:rPr>
          <w:rStyle w:val="WW8Num2z0"/>
          <w:rFonts w:ascii="Verdana" w:hAnsi="Verdana"/>
          <w:color w:val="4682B4"/>
          <w:sz w:val="18"/>
          <w:szCs w:val="18"/>
        </w:rPr>
        <w:t>Рофе</w:t>
      </w:r>
      <w:r>
        <w:rPr>
          <w:rFonts w:ascii="Verdana" w:hAnsi="Verdana"/>
          <w:color w:val="000000"/>
          <w:sz w:val="18"/>
          <w:szCs w:val="18"/>
        </w:rPr>
        <w:t>, В.Т. Стейко, Б .Г</w:t>
      </w:r>
      <w:r>
        <w:rPr>
          <w:rStyle w:val="WW8Num3z0"/>
          <w:rFonts w:ascii="Verdana" w:hAnsi="Verdana"/>
          <w:color w:val="000000"/>
          <w:sz w:val="18"/>
          <w:szCs w:val="18"/>
        </w:rPr>
        <w:t> </w:t>
      </w:r>
      <w:r>
        <w:rPr>
          <w:rStyle w:val="WW8Num2z0"/>
          <w:rFonts w:ascii="Verdana" w:hAnsi="Verdana"/>
          <w:color w:val="4682B4"/>
          <w:sz w:val="18"/>
          <w:szCs w:val="18"/>
        </w:rPr>
        <w:t>Збышко</w:t>
      </w:r>
      <w:r>
        <w:rPr>
          <w:rFonts w:ascii="Verdana" w:hAnsi="Verdana"/>
          <w:color w:val="000000"/>
          <w:sz w:val="18"/>
          <w:szCs w:val="18"/>
        </w:rPr>
        <w:t>; Под ред. А.И. Рофе. МИК, М. : 2000. - 247 с.</w:t>
      </w:r>
    </w:p>
    <w:p w14:paraId="6D058BA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Российский статистический ежегодник 2004.</w:t>
      </w:r>
      <w:r>
        <w:rPr>
          <w:rStyle w:val="WW8Num3z0"/>
          <w:rFonts w:ascii="Verdana" w:hAnsi="Verdana"/>
          <w:color w:val="000000"/>
          <w:sz w:val="18"/>
          <w:szCs w:val="18"/>
        </w:rPr>
        <w:t> </w:t>
      </w:r>
      <w:r>
        <w:rPr>
          <w:rStyle w:val="WW8Num2z0"/>
          <w:rFonts w:ascii="Verdana" w:hAnsi="Verdana"/>
          <w:color w:val="4682B4"/>
          <w:sz w:val="18"/>
          <w:szCs w:val="18"/>
        </w:rPr>
        <w:t>Стат</w:t>
      </w:r>
      <w:r>
        <w:rPr>
          <w:rFonts w:ascii="Verdana" w:hAnsi="Verdana"/>
          <w:color w:val="000000"/>
          <w:sz w:val="18"/>
          <w:szCs w:val="18"/>
        </w:rPr>
        <w:t>. сб. / Росстат.1. М., 2004. 725 с.</w:t>
      </w:r>
    </w:p>
    <w:p w14:paraId="08CC0F9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Рощин</w:t>
      </w:r>
      <w:r>
        <w:rPr>
          <w:rStyle w:val="WW8Num3z0"/>
          <w:rFonts w:ascii="Verdana" w:hAnsi="Verdana"/>
          <w:color w:val="000000"/>
          <w:sz w:val="18"/>
          <w:szCs w:val="18"/>
        </w:rPr>
        <w:t> </w:t>
      </w:r>
      <w:r>
        <w:rPr>
          <w:rFonts w:ascii="Verdana" w:hAnsi="Verdana"/>
          <w:color w:val="000000"/>
          <w:sz w:val="18"/>
          <w:szCs w:val="18"/>
        </w:rPr>
        <w:t>С.Ю. Экономика труда: Экономическая теория труда: Учебное пособие / С.Ю Рощин., Т.О.</w:t>
      </w:r>
      <w:r>
        <w:rPr>
          <w:rStyle w:val="WW8Num3z0"/>
          <w:rFonts w:ascii="Verdana" w:hAnsi="Verdana"/>
          <w:color w:val="000000"/>
          <w:sz w:val="18"/>
          <w:szCs w:val="18"/>
        </w:rPr>
        <w:t> </w:t>
      </w:r>
      <w:r>
        <w:rPr>
          <w:rStyle w:val="WW8Num2z0"/>
          <w:rFonts w:ascii="Verdana" w:hAnsi="Verdana"/>
          <w:color w:val="4682B4"/>
          <w:sz w:val="18"/>
          <w:szCs w:val="18"/>
        </w:rPr>
        <w:t>Разумова</w:t>
      </w:r>
      <w:r>
        <w:rPr>
          <w:rFonts w:ascii="Verdana" w:hAnsi="Verdana"/>
          <w:color w:val="000000"/>
          <w:sz w:val="18"/>
          <w:szCs w:val="18"/>
        </w:rPr>
        <w:t>. M .: ИНФА-М, 2001.- 400 с.</w:t>
      </w:r>
    </w:p>
    <w:p w14:paraId="177EE00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Г.В.Савицкая. 7-е изд., испр. - Мн. : Новое знание, 2002.704 с. (Экономическое образование).</w:t>
      </w:r>
    </w:p>
    <w:p w14:paraId="79666ED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p>
    <w:p w14:paraId="69B84F8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Учебник / Г.В. Савицкая. 2-е изд., испр. - Мн. : Новое знание, 2002. -687 с.</w:t>
      </w:r>
    </w:p>
    <w:p w14:paraId="5ECFEB3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Сасин</w:t>
      </w:r>
      <w:r>
        <w:rPr>
          <w:rStyle w:val="WW8Num3z0"/>
          <w:rFonts w:ascii="Verdana" w:hAnsi="Verdana"/>
          <w:color w:val="000000"/>
          <w:sz w:val="18"/>
          <w:szCs w:val="18"/>
        </w:rPr>
        <w:t> </w:t>
      </w:r>
      <w:r>
        <w:rPr>
          <w:rFonts w:ascii="Verdana" w:hAnsi="Verdana"/>
          <w:color w:val="000000"/>
          <w:sz w:val="18"/>
          <w:szCs w:val="18"/>
        </w:rPr>
        <w:t>Ю.Е. Экономический анализ деловой активности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 Ю.Е. Сасин // Диссертация на соискание ученой степени кандидата экономических наук по специальности 08.00.^»Бухгалтерскийучет, статистика». Воронеж, ВГУ, 2006.</w:t>
      </w:r>
    </w:p>
    <w:p w14:paraId="6980BDB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Р.Ю. Экономический анализ деятельности строительногопредприятия. Ростов н/Д: Феникс, 2006. 173 с.</w:t>
      </w:r>
    </w:p>
    <w:p w14:paraId="0AFB93B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Спицнадель</w:t>
      </w:r>
      <w:r>
        <w:rPr>
          <w:rStyle w:val="WW8Num3z0"/>
          <w:rFonts w:ascii="Verdana" w:hAnsi="Verdana"/>
          <w:color w:val="000000"/>
          <w:sz w:val="18"/>
          <w:szCs w:val="18"/>
        </w:rPr>
        <w:t> </w:t>
      </w:r>
      <w:r>
        <w:rPr>
          <w:rFonts w:ascii="Verdana" w:hAnsi="Verdana"/>
          <w:color w:val="000000"/>
          <w:sz w:val="18"/>
          <w:szCs w:val="18"/>
        </w:rPr>
        <w:t>В.Н. Основы системного анализа: учеб. пособие. СПб.«Изд. дом «Бизнес-пресса», 2000 г. 326 с.</w:t>
      </w:r>
    </w:p>
    <w:p w14:paraId="705E92B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Старик</w:t>
      </w:r>
      <w:r>
        <w:rPr>
          <w:rStyle w:val="WW8Num3z0"/>
          <w:rFonts w:ascii="Verdana" w:hAnsi="Verdana"/>
          <w:color w:val="000000"/>
          <w:sz w:val="18"/>
          <w:szCs w:val="18"/>
        </w:rPr>
        <w:t> </w:t>
      </w:r>
      <w:r>
        <w:rPr>
          <w:rFonts w:ascii="Verdana" w:hAnsi="Verdana"/>
          <w:color w:val="000000"/>
          <w:sz w:val="18"/>
          <w:szCs w:val="18"/>
        </w:rPr>
        <w:t>Д.Э. Экономика, организация и</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авиационногопроизводства. Учебник./ Д.Э. Старик., Ф.И.</w:t>
      </w:r>
      <w:r>
        <w:rPr>
          <w:rStyle w:val="WW8Num3z0"/>
          <w:rFonts w:ascii="Verdana" w:hAnsi="Verdana"/>
          <w:color w:val="000000"/>
          <w:sz w:val="18"/>
          <w:szCs w:val="18"/>
        </w:rPr>
        <w:t> </w:t>
      </w:r>
      <w:r>
        <w:rPr>
          <w:rStyle w:val="WW8Num2z0"/>
          <w:rFonts w:ascii="Verdana" w:hAnsi="Verdana"/>
          <w:color w:val="4682B4"/>
          <w:sz w:val="18"/>
          <w:szCs w:val="18"/>
        </w:rPr>
        <w:t>Парамонов</w:t>
      </w:r>
      <w:r>
        <w:rPr>
          <w:rStyle w:val="WW8Num3z0"/>
          <w:rFonts w:ascii="Verdana" w:hAnsi="Verdana"/>
          <w:color w:val="000000"/>
          <w:sz w:val="18"/>
          <w:szCs w:val="18"/>
        </w:rPr>
        <w:t> </w:t>
      </w:r>
      <w:r>
        <w:rPr>
          <w:rFonts w:ascii="Verdana" w:hAnsi="Verdana"/>
          <w:color w:val="000000"/>
          <w:sz w:val="18"/>
          <w:szCs w:val="18"/>
        </w:rPr>
        <w:t>И.И. Бугаков. М. :</w:t>
      </w:r>
    </w:p>
    <w:p w14:paraId="772F825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Машиностроение</w:t>
      </w:r>
      <w:r>
        <w:rPr>
          <w:rFonts w:ascii="Verdana" w:hAnsi="Verdana"/>
          <w:color w:val="000000"/>
          <w:sz w:val="18"/>
          <w:szCs w:val="18"/>
        </w:rPr>
        <w:t>», 1976.- 376 с.</w:t>
      </w:r>
    </w:p>
    <w:p w14:paraId="74A9552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Стюарт Томас А. Интеллектуальный капитал. Новый источник богатства организации / Пер. с англ. В. Ноздриной М.: Поколение, 2007. - 368е.</w:t>
      </w:r>
    </w:p>
    <w:p w14:paraId="1F34562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Социальная политика. Толковый словарь. М. : Издательство1. Рагс», 2002. 464 с.</w:t>
      </w:r>
    </w:p>
    <w:p w14:paraId="35DA6E7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A.M. Анализ предпринимательских рисков : учеб. пособиедля вузов по агроэкон. Спец. / И.М. Сурков. Воронеж :</w:t>
      </w:r>
      <w:r>
        <w:rPr>
          <w:rStyle w:val="WW8Num3z0"/>
          <w:rFonts w:ascii="Verdana" w:hAnsi="Verdana"/>
          <w:color w:val="000000"/>
          <w:sz w:val="18"/>
          <w:szCs w:val="18"/>
        </w:rPr>
        <w:t> </w:t>
      </w:r>
      <w:r>
        <w:rPr>
          <w:rStyle w:val="WW8Num2z0"/>
          <w:rFonts w:ascii="Verdana" w:hAnsi="Verdana"/>
          <w:color w:val="4682B4"/>
          <w:sz w:val="18"/>
          <w:szCs w:val="18"/>
        </w:rPr>
        <w:t>ВГАУ</w:t>
      </w:r>
      <w:r>
        <w:rPr>
          <w:rFonts w:ascii="Verdana" w:hAnsi="Verdana"/>
          <w:color w:val="000000"/>
          <w:sz w:val="18"/>
          <w:szCs w:val="18"/>
        </w:rPr>
        <w:t>, 1999. - 113</w:t>
      </w:r>
    </w:p>
    <w:p w14:paraId="17CD741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И.М Резервы повышения эффективности сельскохозяйственного производства (методика расчета и мероприятия по их освоению) : учеб. пособие / И.М. Сурков, В.П.</w:t>
      </w:r>
      <w:r>
        <w:rPr>
          <w:rStyle w:val="WW8Num3z0"/>
          <w:rFonts w:ascii="Verdana" w:hAnsi="Verdana"/>
          <w:color w:val="000000"/>
          <w:sz w:val="18"/>
          <w:szCs w:val="18"/>
        </w:rPr>
        <w:t> </w:t>
      </w:r>
      <w:r>
        <w:rPr>
          <w:rStyle w:val="WW8Num2z0"/>
          <w:rFonts w:ascii="Verdana" w:hAnsi="Verdana"/>
          <w:color w:val="4682B4"/>
          <w:sz w:val="18"/>
          <w:szCs w:val="18"/>
        </w:rPr>
        <w:t>Коротеев</w:t>
      </w:r>
      <w:r>
        <w:rPr>
          <w:rFonts w:ascii="Verdana" w:hAnsi="Verdana"/>
          <w:color w:val="000000"/>
          <w:sz w:val="18"/>
          <w:szCs w:val="18"/>
        </w:rPr>
        <w:t>. Воронеж : ВГАУ, 2003. - 222с.</w:t>
      </w:r>
    </w:p>
    <w:p w14:paraId="3FEBAFE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Ш.Тебекин А.В.Управление персоналом : учебник A.B.</w:t>
      </w:r>
      <w:r>
        <w:rPr>
          <w:rStyle w:val="WW8Num3z0"/>
          <w:rFonts w:ascii="Verdana" w:hAnsi="Verdana"/>
          <w:color w:val="000000"/>
          <w:sz w:val="18"/>
          <w:szCs w:val="18"/>
        </w:rPr>
        <w:t> </w:t>
      </w:r>
      <w:r>
        <w:rPr>
          <w:rStyle w:val="WW8Num2z0"/>
          <w:rFonts w:ascii="Verdana" w:hAnsi="Verdana"/>
          <w:color w:val="4682B4"/>
          <w:sz w:val="18"/>
          <w:szCs w:val="18"/>
        </w:rPr>
        <w:t>Тебекин</w:t>
      </w:r>
      <w:r>
        <w:rPr>
          <w:rFonts w:ascii="Verdana" w:hAnsi="Verdana"/>
          <w:color w:val="000000"/>
          <w:sz w:val="18"/>
          <w:szCs w:val="18"/>
        </w:rPr>
        <w:t>.- М.:1. КНОРУС, 2009.- 624 е.;</w:t>
      </w:r>
    </w:p>
    <w:p w14:paraId="4FC751E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Терентьева</w:t>
      </w:r>
      <w:r>
        <w:rPr>
          <w:rStyle w:val="WW8Num3z0"/>
          <w:rFonts w:ascii="Verdana" w:hAnsi="Verdana"/>
          <w:color w:val="000000"/>
          <w:sz w:val="18"/>
          <w:szCs w:val="18"/>
        </w:rPr>
        <w:t> </w:t>
      </w:r>
      <w:r>
        <w:rPr>
          <w:rFonts w:ascii="Verdana" w:hAnsi="Verdana"/>
          <w:color w:val="000000"/>
          <w:sz w:val="18"/>
          <w:szCs w:val="18"/>
        </w:rPr>
        <w:t>Э.Н. Организация аналитической работы на современном этапе ращзвития АПК: Лекция / Э.Н.Терентьева. Иркутск: МСХИ,1988.-21 с.</w:t>
      </w:r>
    </w:p>
    <w:p w14:paraId="2C9E253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Труд и социальное развитие. Словарь. Гл.ред. Е.С. Строев. М. :1. ИНФА, 2001,538 с.</w:t>
      </w:r>
    </w:p>
    <w:p w14:paraId="4A05C8E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Турчинов</w:t>
      </w:r>
      <w:r>
        <w:rPr>
          <w:rStyle w:val="WW8Num3z0"/>
          <w:rFonts w:ascii="Verdana" w:hAnsi="Verdana"/>
          <w:color w:val="000000"/>
          <w:sz w:val="18"/>
          <w:szCs w:val="18"/>
        </w:rPr>
        <w:t> </w:t>
      </w:r>
      <w:r>
        <w:rPr>
          <w:rFonts w:ascii="Verdana" w:hAnsi="Verdana"/>
          <w:color w:val="000000"/>
          <w:sz w:val="18"/>
          <w:szCs w:val="18"/>
        </w:rPr>
        <w:t>А.И. Профессионализация и кадровая политика : проблемы развития теории и практики. М., Флинта, 1998. 272 С.</w:t>
      </w:r>
    </w:p>
    <w:p w14:paraId="5AFA1D2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Э.А. Финансовое управление / Э.А. Уткин. М. : Ассоциация авторов и издателей «</w:t>
      </w:r>
      <w:r>
        <w:rPr>
          <w:rStyle w:val="WW8Num2z0"/>
          <w:rFonts w:ascii="Verdana" w:hAnsi="Verdana"/>
          <w:color w:val="4682B4"/>
          <w:sz w:val="18"/>
          <w:szCs w:val="18"/>
        </w:rPr>
        <w:t>Тандем</w:t>
      </w:r>
      <w:r>
        <w:rPr>
          <w:rFonts w:ascii="Verdana" w:hAnsi="Verdana"/>
          <w:color w:val="000000"/>
          <w:sz w:val="18"/>
          <w:szCs w:val="18"/>
        </w:rPr>
        <w:t>». Издательство</w:t>
      </w:r>
      <w:r>
        <w:rPr>
          <w:rStyle w:val="WW8Num3z0"/>
          <w:rFonts w:ascii="Verdana" w:hAnsi="Verdana"/>
          <w:color w:val="000000"/>
          <w:sz w:val="18"/>
          <w:szCs w:val="18"/>
        </w:rPr>
        <w:t> </w:t>
      </w:r>
      <w:r>
        <w:rPr>
          <w:rStyle w:val="WW8Num2z0"/>
          <w:rFonts w:ascii="Verdana" w:hAnsi="Verdana"/>
          <w:color w:val="4682B4"/>
          <w:sz w:val="18"/>
          <w:szCs w:val="18"/>
        </w:rPr>
        <w:t>ЭКМОС</w:t>
      </w:r>
      <w:r>
        <w:rPr>
          <w:rFonts w:ascii="Verdana" w:hAnsi="Verdana"/>
          <w:color w:val="000000"/>
          <w:sz w:val="18"/>
          <w:szCs w:val="18"/>
        </w:rPr>
        <w:t>, 1997. - 208 с.</w:t>
      </w:r>
    </w:p>
    <w:p w14:paraId="483DB1C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Управление персоналом предприятия: Уч. пособие для вузов / Под ред. А.А Крылова, Ю.В.</w:t>
      </w:r>
      <w:r>
        <w:rPr>
          <w:rStyle w:val="WW8Num3z0"/>
          <w:rFonts w:ascii="Verdana" w:hAnsi="Verdana"/>
          <w:color w:val="000000"/>
          <w:sz w:val="18"/>
          <w:szCs w:val="18"/>
        </w:rPr>
        <w:t> </w:t>
      </w:r>
      <w:r>
        <w:rPr>
          <w:rStyle w:val="WW8Num2z0"/>
          <w:rFonts w:ascii="Verdana" w:hAnsi="Verdana"/>
          <w:color w:val="4682B4"/>
          <w:sz w:val="18"/>
          <w:szCs w:val="18"/>
        </w:rPr>
        <w:t>Прушинского</w:t>
      </w:r>
      <w:r>
        <w:rPr>
          <w:rFonts w:ascii="Verdana" w:hAnsi="Verdana"/>
          <w:color w:val="000000"/>
          <w:sz w:val="18"/>
          <w:szCs w:val="18"/>
        </w:rPr>
        <w:t>. М. : ЮНИТИ-ДАНА, 2002 - 495 с.</w:t>
      </w:r>
    </w:p>
    <w:p w14:paraId="01D9A06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Управление персоналом в условиях социальной рыночной экономики/ Под научной ред. проф., д-ра Р. Марра, д-ра Г. Шмидта. М. : Изд-во1.</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1997-480 с.</w:t>
      </w:r>
    </w:p>
    <w:p w14:paraId="14EBF82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Управление персоналом : Учебник для студентов вузов/ Дятлов</w:t>
      </w:r>
    </w:p>
    <w:p w14:paraId="3B9B840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В.А., Кибанов А.Я,</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М. : Издательский центр «</w:t>
      </w:r>
      <w:r>
        <w:rPr>
          <w:rStyle w:val="WW8Num2z0"/>
          <w:rFonts w:ascii="Verdana" w:hAnsi="Verdana"/>
          <w:color w:val="4682B4"/>
          <w:sz w:val="18"/>
          <w:szCs w:val="18"/>
        </w:rPr>
        <w:t>Академия</w:t>
      </w:r>
      <w:r>
        <w:rPr>
          <w:rFonts w:ascii="Verdana" w:hAnsi="Verdana"/>
          <w:color w:val="000000"/>
          <w:sz w:val="18"/>
          <w:szCs w:val="18"/>
        </w:rPr>
        <w:t>», 2000.-736 с.</w:t>
      </w:r>
    </w:p>
    <w:p w14:paraId="5824D03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Управление персоналом: Учебник для вузов / Под ред. Т.Ю.</w:t>
      </w:r>
      <w:r>
        <w:rPr>
          <w:rStyle w:val="WW8Num3z0"/>
          <w:rFonts w:ascii="Verdana" w:hAnsi="Verdana"/>
          <w:color w:val="000000"/>
          <w:sz w:val="18"/>
          <w:szCs w:val="18"/>
        </w:rPr>
        <w:t> </w:t>
      </w:r>
      <w:r>
        <w:rPr>
          <w:rStyle w:val="WW8Num2z0"/>
          <w:rFonts w:ascii="Verdana" w:hAnsi="Verdana"/>
          <w:color w:val="4682B4"/>
          <w:sz w:val="18"/>
          <w:szCs w:val="18"/>
        </w:rPr>
        <w:t>Базарова</w:t>
      </w:r>
      <w:r>
        <w:rPr>
          <w:rFonts w:ascii="Verdana" w:hAnsi="Verdana"/>
          <w:color w:val="000000"/>
          <w:sz w:val="18"/>
          <w:szCs w:val="18"/>
        </w:rPr>
        <w:t>, Б.Л. Еремина. 2-е изд. перераб. и доп.-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2007. - 547 с</w:t>
      </w:r>
    </w:p>
    <w:p w14:paraId="1753C4D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Управление персоналом : учебник для студ. вузов, обуч. по специальностям "Менеджмент организации" и "Управление персоналом" / И.Б.</w:t>
      </w:r>
      <w:r>
        <w:rPr>
          <w:rStyle w:val="WW8Num3z0"/>
          <w:rFonts w:ascii="Verdana" w:hAnsi="Verdana"/>
          <w:color w:val="000000"/>
          <w:sz w:val="18"/>
          <w:szCs w:val="18"/>
        </w:rPr>
        <w:t> </w:t>
      </w:r>
      <w:r>
        <w:rPr>
          <w:rStyle w:val="WW8Num2z0"/>
          <w:rFonts w:ascii="Verdana" w:hAnsi="Verdana"/>
          <w:color w:val="4682B4"/>
          <w:sz w:val="18"/>
          <w:szCs w:val="18"/>
        </w:rPr>
        <w:t>Дуракова</w:t>
      </w:r>
      <w:r>
        <w:rPr>
          <w:rStyle w:val="WW8Num3z0"/>
          <w:rFonts w:ascii="Verdana" w:hAnsi="Verdana"/>
          <w:color w:val="000000"/>
          <w:sz w:val="18"/>
          <w:szCs w:val="18"/>
        </w:rPr>
        <w:t> </w:t>
      </w:r>
      <w:r>
        <w:rPr>
          <w:rFonts w:ascii="Verdana" w:hAnsi="Verdana"/>
          <w:color w:val="000000"/>
          <w:sz w:val="18"/>
          <w:szCs w:val="18"/>
        </w:rPr>
        <w:t>и др.; под ред. И.Б.</w:t>
      </w:r>
      <w:r>
        <w:rPr>
          <w:rStyle w:val="WW8Num3z0"/>
          <w:rFonts w:ascii="Verdana" w:hAnsi="Verdana"/>
          <w:color w:val="000000"/>
          <w:sz w:val="18"/>
          <w:szCs w:val="18"/>
        </w:rPr>
        <w:t> </w:t>
      </w:r>
      <w:r>
        <w:rPr>
          <w:rStyle w:val="WW8Num2z0"/>
          <w:rFonts w:ascii="Verdana" w:hAnsi="Verdana"/>
          <w:color w:val="4682B4"/>
          <w:sz w:val="18"/>
          <w:szCs w:val="18"/>
        </w:rPr>
        <w:t>Дураковой</w:t>
      </w:r>
      <w:r>
        <w:rPr>
          <w:rStyle w:val="WW8Num3z0"/>
          <w:rFonts w:ascii="Verdana" w:hAnsi="Verdana"/>
          <w:color w:val="000000"/>
          <w:sz w:val="18"/>
          <w:szCs w:val="18"/>
        </w:rPr>
        <w:t> </w:t>
      </w:r>
      <w:r>
        <w:rPr>
          <w:rFonts w:ascii="Verdana" w:hAnsi="Verdana"/>
          <w:color w:val="000000"/>
          <w:sz w:val="18"/>
          <w:szCs w:val="18"/>
        </w:rPr>
        <w:t>М. : ИНФРА-М, 2009 568</w:t>
      </w:r>
    </w:p>
    <w:p w14:paraId="03B41CB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Ульрих Дэйв. Эффективное управление персоналом: новая роль HR-</w:t>
      </w:r>
      <w:r>
        <w:rPr>
          <w:rStyle w:val="WW8Num2z0"/>
          <w:rFonts w:ascii="Verdana" w:hAnsi="Verdana"/>
          <w:color w:val="4682B4"/>
          <w:sz w:val="18"/>
          <w:szCs w:val="18"/>
        </w:rPr>
        <w:t>менеджера</w:t>
      </w:r>
      <w:r>
        <w:rPr>
          <w:rStyle w:val="WW8Num3z0"/>
          <w:rFonts w:ascii="Verdana" w:hAnsi="Verdana"/>
          <w:color w:val="000000"/>
          <w:sz w:val="18"/>
          <w:szCs w:val="18"/>
        </w:rPr>
        <w:t> </w:t>
      </w:r>
      <w:r>
        <w:rPr>
          <w:rFonts w:ascii="Verdana" w:hAnsi="Verdana"/>
          <w:color w:val="000000"/>
          <w:sz w:val="18"/>
          <w:szCs w:val="18"/>
        </w:rPr>
        <w:t>в организации / Дэйв Ульрих ; пер. с англ. и ред. Е.Э. Залуцкой .М. и др. : Вильяме, 2007.- 303 с. с.</w:t>
      </w:r>
    </w:p>
    <w:p w14:paraId="2FBD73F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Федченко</w:t>
      </w:r>
      <w:r>
        <w:rPr>
          <w:rStyle w:val="WW8Num3z0"/>
          <w:rFonts w:ascii="Verdana" w:hAnsi="Verdana"/>
          <w:color w:val="000000"/>
          <w:sz w:val="18"/>
          <w:szCs w:val="18"/>
        </w:rPr>
        <w:t> </w:t>
      </w:r>
      <w:r>
        <w:rPr>
          <w:rFonts w:ascii="Verdana" w:hAnsi="Verdana"/>
          <w:color w:val="000000"/>
          <w:sz w:val="18"/>
          <w:szCs w:val="18"/>
        </w:rPr>
        <w:t>A.A., Одегов Ю.Г. Оплата труда и доходы работников :учебное пособие. М.: Издательско-торговая корпорация «</w:t>
      </w:r>
      <w:r>
        <w:rPr>
          <w:rStyle w:val="WW8Num2z0"/>
          <w:rFonts w:ascii="Verdana" w:hAnsi="Verdana"/>
          <w:color w:val="4682B4"/>
          <w:sz w:val="18"/>
          <w:szCs w:val="18"/>
        </w:rPr>
        <w:t>Дашков и К</w:t>
      </w:r>
      <w:r>
        <w:rPr>
          <w:rFonts w:ascii="Verdana" w:hAnsi="Verdana"/>
          <w:color w:val="000000"/>
          <w:sz w:val="18"/>
          <w:szCs w:val="18"/>
        </w:rPr>
        <w:t>», 2004. - 552 с.</w:t>
      </w:r>
    </w:p>
    <w:p w14:paraId="12159C8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Философский словарь / Под ред. И.Т.</w:t>
      </w:r>
      <w:r>
        <w:rPr>
          <w:rStyle w:val="WW8Num3z0"/>
          <w:rFonts w:ascii="Verdana" w:hAnsi="Verdana"/>
          <w:color w:val="000000"/>
          <w:sz w:val="18"/>
          <w:szCs w:val="18"/>
        </w:rPr>
        <w:t> </w:t>
      </w:r>
      <w:r>
        <w:rPr>
          <w:rStyle w:val="WW8Num2z0"/>
          <w:rFonts w:ascii="Verdana" w:hAnsi="Verdana"/>
          <w:color w:val="4682B4"/>
          <w:sz w:val="18"/>
          <w:szCs w:val="18"/>
        </w:rPr>
        <w:t>Фролова</w:t>
      </w:r>
      <w:r>
        <w:rPr>
          <w:rFonts w:ascii="Verdana" w:hAnsi="Verdana"/>
          <w:color w:val="000000"/>
          <w:sz w:val="18"/>
          <w:szCs w:val="18"/>
        </w:rPr>
        <w:t>,- 5-е изд.- М. : Политиздат, 1986.- 590 с.</w:t>
      </w:r>
    </w:p>
    <w:p w14:paraId="62228E7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Финансы сельскохозяйственных предприятий / М.Л. Лишанскии,</w:t>
      </w:r>
    </w:p>
    <w:p w14:paraId="62BFE6C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З.А.</w:t>
      </w:r>
      <w:r>
        <w:rPr>
          <w:rStyle w:val="WW8Num3z0"/>
          <w:rFonts w:ascii="Verdana" w:hAnsi="Verdana"/>
          <w:color w:val="000000"/>
          <w:sz w:val="18"/>
          <w:szCs w:val="18"/>
        </w:rPr>
        <w:t> </w:t>
      </w:r>
      <w:r>
        <w:rPr>
          <w:rStyle w:val="WW8Num2z0"/>
          <w:rFonts w:ascii="Verdana" w:hAnsi="Verdana"/>
          <w:color w:val="4682B4"/>
          <w:sz w:val="18"/>
          <w:szCs w:val="18"/>
        </w:rPr>
        <w:t>Круш</w:t>
      </w:r>
      <w:r>
        <w:rPr>
          <w:rFonts w:ascii="Verdana" w:hAnsi="Verdana"/>
          <w:color w:val="000000"/>
          <w:sz w:val="18"/>
          <w:szCs w:val="18"/>
        </w:rPr>
        <w:t>, И.Б. Маслова, Л.С. Шохина; Под ред. М.Л.</w:t>
      </w:r>
      <w:r>
        <w:rPr>
          <w:rStyle w:val="WW8Num3z0"/>
          <w:rFonts w:ascii="Verdana" w:hAnsi="Verdana"/>
          <w:color w:val="000000"/>
          <w:sz w:val="18"/>
          <w:szCs w:val="18"/>
        </w:rPr>
        <w:t> </w:t>
      </w:r>
      <w:r>
        <w:rPr>
          <w:rStyle w:val="WW8Num2z0"/>
          <w:rFonts w:ascii="Verdana" w:hAnsi="Verdana"/>
          <w:color w:val="4682B4"/>
          <w:sz w:val="18"/>
          <w:szCs w:val="18"/>
        </w:rPr>
        <w:t>Лишанского</w:t>
      </w:r>
      <w:r>
        <w:rPr>
          <w:rFonts w:ascii="Verdana" w:hAnsi="Verdana"/>
          <w:color w:val="000000"/>
          <w:sz w:val="18"/>
          <w:szCs w:val="18"/>
        </w:rPr>
        <w:t>. М. :1. Колос, 2003.-376 с.</w:t>
      </w:r>
    </w:p>
    <w:p w14:paraId="770677E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ФитценцЯ.</w:t>
      </w:r>
      <w:r>
        <w:rPr>
          <w:rStyle w:val="WW8Num3z0"/>
          <w:rFonts w:ascii="Verdana" w:hAnsi="Verdana"/>
          <w:color w:val="000000"/>
          <w:sz w:val="18"/>
          <w:szCs w:val="18"/>
        </w:rPr>
        <w:t> </w:t>
      </w:r>
      <w:r>
        <w:rPr>
          <w:rStyle w:val="WW8Num2z0"/>
          <w:rFonts w:ascii="Verdana" w:hAnsi="Verdana"/>
          <w:color w:val="4682B4"/>
          <w:sz w:val="18"/>
          <w:szCs w:val="18"/>
        </w:rPr>
        <w:t>Рентабельность</w:t>
      </w:r>
      <w:r>
        <w:rPr>
          <w:rStyle w:val="WW8Num3z0"/>
          <w:rFonts w:ascii="Verdana" w:hAnsi="Verdana"/>
          <w:color w:val="000000"/>
          <w:sz w:val="18"/>
          <w:szCs w:val="18"/>
        </w:rPr>
        <w:t> </w:t>
      </w:r>
      <w:r>
        <w:rPr>
          <w:rFonts w:ascii="Verdana" w:hAnsi="Verdana"/>
          <w:color w:val="000000"/>
          <w:sz w:val="18"/>
          <w:szCs w:val="18"/>
        </w:rPr>
        <w:t>инвестиций в персонал. М., 2006.</w:t>
      </w:r>
    </w:p>
    <w:p w14:paraId="4E32B78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Хаммер</w:t>
      </w:r>
      <w:r>
        <w:rPr>
          <w:rStyle w:val="WW8Num3z0"/>
          <w:rFonts w:ascii="Verdana" w:hAnsi="Verdana"/>
          <w:color w:val="000000"/>
          <w:sz w:val="18"/>
          <w:szCs w:val="18"/>
        </w:rPr>
        <w:t> </w:t>
      </w:r>
      <w:r>
        <w:rPr>
          <w:rFonts w:ascii="Verdana" w:hAnsi="Verdana"/>
          <w:color w:val="000000"/>
          <w:sz w:val="18"/>
          <w:szCs w:val="18"/>
        </w:rPr>
        <w:t>М. Реинжиниринг корпорации. Манифест революции в</w:t>
      </w:r>
      <w:r>
        <w:rPr>
          <w:rStyle w:val="WW8Num3z0"/>
          <w:rFonts w:ascii="Verdana" w:hAnsi="Verdana"/>
          <w:color w:val="000000"/>
          <w:sz w:val="18"/>
          <w:szCs w:val="18"/>
        </w:rPr>
        <w:t> </w:t>
      </w:r>
      <w:r>
        <w:rPr>
          <w:rStyle w:val="WW8Num2z0"/>
          <w:rFonts w:ascii="Verdana" w:hAnsi="Verdana"/>
          <w:color w:val="4682B4"/>
          <w:sz w:val="18"/>
          <w:szCs w:val="18"/>
        </w:rPr>
        <w:t>бизнесе</w:t>
      </w:r>
      <w:r>
        <w:rPr>
          <w:rStyle w:val="WW8Num3z0"/>
          <w:rFonts w:ascii="Verdana" w:hAnsi="Verdana"/>
          <w:color w:val="000000"/>
          <w:sz w:val="18"/>
          <w:szCs w:val="18"/>
        </w:rPr>
        <w:t> </w:t>
      </w:r>
      <w:r>
        <w:rPr>
          <w:rFonts w:ascii="Verdana" w:hAnsi="Verdana"/>
          <w:color w:val="000000"/>
          <w:sz w:val="18"/>
          <w:szCs w:val="18"/>
        </w:rPr>
        <w:t>: пер. с англ. / М. Хаммер, Дж.</w:t>
      </w:r>
      <w:r>
        <w:rPr>
          <w:rStyle w:val="WW8Num3z0"/>
          <w:rFonts w:ascii="Verdana" w:hAnsi="Verdana"/>
          <w:color w:val="000000"/>
          <w:sz w:val="18"/>
          <w:szCs w:val="18"/>
        </w:rPr>
        <w:t> </w:t>
      </w:r>
      <w:r>
        <w:rPr>
          <w:rStyle w:val="WW8Num2z0"/>
          <w:rFonts w:ascii="Verdana" w:hAnsi="Verdana"/>
          <w:color w:val="4682B4"/>
          <w:sz w:val="18"/>
          <w:szCs w:val="18"/>
        </w:rPr>
        <w:t>Чампи</w:t>
      </w:r>
      <w:r>
        <w:rPr>
          <w:rFonts w:ascii="Verdana" w:hAnsi="Verdana"/>
          <w:color w:val="000000"/>
          <w:sz w:val="18"/>
          <w:szCs w:val="18"/>
        </w:rPr>
        <w:t>. 2-е изд. - М. : Манн, Иванов и1. Фербер, 2007. 286 с.</w:t>
      </w:r>
    </w:p>
    <w:p w14:paraId="0AB885F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2z0"/>
          <w:rFonts w:ascii="Verdana" w:hAnsi="Verdana"/>
          <w:color w:val="4682B4"/>
          <w:sz w:val="18"/>
          <w:szCs w:val="18"/>
        </w:rPr>
        <w:t>Хачатурян</w:t>
      </w:r>
      <w:r>
        <w:rPr>
          <w:rStyle w:val="WW8Num3z0"/>
          <w:rFonts w:ascii="Verdana" w:hAnsi="Verdana"/>
          <w:color w:val="000000"/>
          <w:sz w:val="18"/>
          <w:szCs w:val="18"/>
        </w:rPr>
        <w:t> </w:t>
      </w:r>
      <w:r>
        <w:rPr>
          <w:rFonts w:ascii="Verdana" w:hAnsi="Verdana"/>
          <w:color w:val="000000"/>
          <w:sz w:val="18"/>
          <w:szCs w:val="18"/>
        </w:rPr>
        <w:t>Н.М.Анализ финансово-хозяйственной деятельности в</w:t>
      </w:r>
      <w:r>
        <w:rPr>
          <w:rStyle w:val="WW8Num3z0"/>
          <w:rFonts w:ascii="Verdana" w:hAnsi="Verdana"/>
          <w:color w:val="000000"/>
          <w:sz w:val="18"/>
          <w:szCs w:val="18"/>
        </w:rPr>
        <w:t> </w:t>
      </w:r>
      <w:r>
        <w:rPr>
          <w:rStyle w:val="WW8Num2z0"/>
          <w:rFonts w:ascii="Verdana" w:hAnsi="Verdana"/>
          <w:color w:val="4682B4"/>
          <w:sz w:val="18"/>
          <w:szCs w:val="18"/>
        </w:rPr>
        <w:t>строительстве</w:t>
      </w:r>
      <w:r>
        <w:rPr>
          <w:rFonts w:ascii="Verdana" w:hAnsi="Verdana"/>
          <w:color w:val="000000"/>
          <w:sz w:val="18"/>
          <w:szCs w:val="18"/>
        </w:rPr>
        <w:t>: учеб. пособие/ Н.М.Хачатурян. Ростов н/Д : Феникс, 2006.320 с.</w:t>
      </w:r>
    </w:p>
    <w:p w14:paraId="63F77A1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Хеддервик</w:t>
      </w:r>
      <w:r>
        <w:rPr>
          <w:rFonts w:ascii="Verdana" w:hAnsi="Verdana"/>
          <w:color w:val="000000"/>
          <w:sz w:val="18"/>
          <w:szCs w:val="18"/>
        </w:rPr>
        <w:t>, Каплр. Финансово-экономический анализ деятельности предприятий / Под ред. Ю.Н. Воропаева. М. : Финансы и статистка, 1966.189 с.</w:t>
      </w:r>
    </w:p>
    <w:p w14:paraId="2812C04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Цыпкин</w:t>
      </w:r>
      <w:r>
        <w:rPr>
          <w:rStyle w:val="WW8Num3z0"/>
          <w:rFonts w:ascii="Verdana" w:hAnsi="Verdana"/>
          <w:color w:val="000000"/>
          <w:sz w:val="18"/>
          <w:szCs w:val="18"/>
        </w:rPr>
        <w:t> </w:t>
      </w:r>
      <w:r>
        <w:rPr>
          <w:rFonts w:ascii="Verdana" w:hAnsi="Verdana"/>
          <w:color w:val="000000"/>
          <w:sz w:val="18"/>
          <w:szCs w:val="18"/>
        </w:rPr>
        <w:t>Ю.А. Управление персоналом Учебник для вузов М.: Юнити-Дана, 2001, 448 С.</w:t>
      </w:r>
    </w:p>
    <w:p w14:paraId="726674E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Чернов В .А.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Учебное пособие для вузов / Под ред. проф. М.И.</w:t>
      </w:r>
    </w:p>
    <w:p w14:paraId="5F9F7BF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Бак'анова. М.: ЮНИТИ-ДАНА, 2003. - 686 с.</w:t>
      </w:r>
    </w:p>
    <w:p w14:paraId="04646A1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Г.П. Система оплаты труда и компенсаций на предприятии СПб.: ООО «Издательство</w:t>
      </w:r>
      <w:r>
        <w:rPr>
          <w:rStyle w:val="WW8Num3z0"/>
          <w:rFonts w:ascii="Verdana" w:hAnsi="Verdana"/>
          <w:color w:val="000000"/>
          <w:sz w:val="18"/>
          <w:szCs w:val="18"/>
        </w:rPr>
        <w:t> </w:t>
      </w:r>
      <w:r>
        <w:rPr>
          <w:rStyle w:val="WW8Num2z0"/>
          <w:rFonts w:ascii="Verdana" w:hAnsi="Verdana"/>
          <w:color w:val="4682B4"/>
          <w:sz w:val="18"/>
          <w:szCs w:val="18"/>
        </w:rPr>
        <w:t>ДНК</w:t>
      </w:r>
      <w:r>
        <w:rPr>
          <w:rFonts w:ascii="Verdana" w:hAnsi="Verdana"/>
          <w:color w:val="000000"/>
          <w:sz w:val="18"/>
          <w:szCs w:val="18"/>
        </w:rPr>
        <w:t>», 2001. - 192 с.</w:t>
      </w:r>
    </w:p>
    <w:p w14:paraId="1B45906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Г.В. Комплексный экономический анализ хозяйственнойдеятельности / Г.В. Шадрина, В.Б.</w:t>
      </w:r>
      <w:r>
        <w:rPr>
          <w:rStyle w:val="WW8Num3z0"/>
          <w:rFonts w:ascii="Verdana" w:hAnsi="Verdana"/>
          <w:color w:val="000000"/>
          <w:sz w:val="18"/>
          <w:szCs w:val="18"/>
        </w:rPr>
        <w:t> </w:t>
      </w:r>
      <w:r>
        <w:rPr>
          <w:rStyle w:val="WW8Num2z0"/>
          <w:rFonts w:ascii="Verdana" w:hAnsi="Verdana"/>
          <w:color w:val="4682B4"/>
          <w:sz w:val="18"/>
          <w:szCs w:val="18"/>
        </w:rPr>
        <w:t>Алексеенко</w:t>
      </w:r>
      <w:r>
        <w:rPr>
          <w:rFonts w:ascii="Verdana" w:hAnsi="Verdana"/>
          <w:color w:val="000000"/>
          <w:sz w:val="18"/>
          <w:szCs w:val="18"/>
        </w:rPr>
        <w:t>. М. : Изд-во Рос. Ун-тадружбы народов, 2001. 131 с.</w:t>
      </w:r>
    </w:p>
    <w:p w14:paraId="56C26A4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Шекшня</w:t>
      </w:r>
      <w:r>
        <w:rPr>
          <w:rStyle w:val="WW8Num3z0"/>
          <w:rFonts w:ascii="Verdana" w:hAnsi="Verdana"/>
          <w:color w:val="000000"/>
          <w:sz w:val="18"/>
          <w:szCs w:val="18"/>
        </w:rPr>
        <w:t> </w:t>
      </w:r>
      <w:r>
        <w:rPr>
          <w:rFonts w:ascii="Verdana" w:hAnsi="Verdana"/>
          <w:color w:val="000000"/>
          <w:sz w:val="18"/>
          <w:szCs w:val="18"/>
        </w:rPr>
        <w:t>С.В. Управление персоналом современной организации.</w:t>
      </w:r>
    </w:p>
    <w:p w14:paraId="7B7521D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Учебно-практическое пособие. Изд. 4-е перераб. и доп. М. :</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2000. 368 с.</w:t>
      </w:r>
    </w:p>
    <w:p w14:paraId="579FA6A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деятельностипредприятия. М. : Издательство «</w:t>
      </w:r>
      <w:r>
        <w:rPr>
          <w:rStyle w:val="WW8Num2z0"/>
          <w:rFonts w:ascii="Verdana" w:hAnsi="Verdana"/>
          <w:color w:val="4682B4"/>
          <w:sz w:val="18"/>
          <w:szCs w:val="18"/>
        </w:rPr>
        <w:t>Экономика</w:t>
      </w:r>
      <w:r>
        <w:rPr>
          <w:rFonts w:ascii="Verdana" w:hAnsi="Verdana"/>
          <w:color w:val="000000"/>
          <w:sz w:val="18"/>
          <w:szCs w:val="18"/>
        </w:rPr>
        <w:t>», 1974. 207 с.</w:t>
      </w:r>
    </w:p>
    <w:p w14:paraId="22C8DFA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Анализ финансово-хозяйственной деятельности: Учеб. пособие.- 2-е изд., перераб. и доп. М , Институт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России: Информационное агентство «ИПБ-БИНФА», 2004. - 310с.</w:t>
      </w:r>
    </w:p>
    <w:p w14:paraId="0F3A0AF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В.Г. Бухгалтерский учет, часть I (по новому плану</w:t>
      </w:r>
      <w:r>
        <w:rPr>
          <w:rStyle w:val="WW8Num3z0"/>
          <w:rFonts w:ascii="Verdana" w:hAnsi="Verdana"/>
          <w:color w:val="000000"/>
          <w:sz w:val="18"/>
          <w:szCs w:val="18"/>
        </w:rPr>
        <w:t> </w:t>
      </w:r>
      <w:r>
        <w:rPr>
          <w:rStyle w:val="WW8Num2z0"/>
          <w:rFonts w:ascii="Verdana" w:hAnsi="Verdana"/>
          <w:color w:val="4682B4"/>
          <w:sz w:val="18"/>
          <w:szCs w:val="18"/>
        </w:rPr>
        <w:t>сче</w:t>
      </w:r>
      <w:r>
        <w:rPr>
          <w:rFonts w:ascii="Verdana" w:hAnsi="Verdana"/>
          <w:color w:val="000000"/>
          <w:sz w:val="18"/>
          <w:szCs w:val="18"/>
        </w:rPr>
        <w:t>tob): Учебное пособие. Воронеж : ВГАУ, 2002. - 394 с.</w:t>
      </w:r>
    </w:p>
    <w:p w14:paraId="40C2E5F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Schulz T.W. Human Capital: Policy Issues and Research Opportunities.1.: Human resources. N.Y., 1975.</w:t>
      </w:r>
    </w:p>
    <w:p w14:paraId="0FFD1ED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2z0"/>
          <w:rFonts w:ascii="Verdana" w:hAnsi="Verdana"/>
          <w:color w:val="4682B4"/>
          <w:sz w:val="18"/>
          <w:szCs w:val="18"/>
        </w:rPr>
        <w:t>Чингос</w:t>
      </w:r>
      <w:r>
        <w:rPr>
          <w:rFonts w:ascii="Verdana" w:hAnsi="Verdana"/>
          <w:color w:val="000000"/>
          <w:sz w:val="18"/>
          <w:szCs w:val="18"/>
        </w:rPr>
        <w:t>, Питер Т. Оплата по результату. Из опыта оплаты труда персонала в США. : Пер. с англ. М. : Издательский дом «</w:t>
      </w:r>
      <w:r>
        <w:rPr>
          <w:rStyle w:val="WW8Num2z0"/>
          <w:rFonts w:ascii="Verdana" w:hAnsi="Verdana"/>
          <w:color w:val="4682B4"/>
          <w:sz w:val="18"/>
          <w:szCs w:val="18"/>
        </w:rPr>
        <w:t>Вильяме</w:t>
      </w:r>
      <w:r>
        <w:rPr>
          <w:rFonts w:ascii="Verdana" w:hAnsi="Verdana"/>
          <w:color w:val="000000"/>
          <w:sz w:val="18"/>
          <w:szCs w:val="18"/>
        </w:rPr>
        <w:t>», 2004. - 416</w:t>
      </w:r>
    </w:p>
    <w:p w14:paraId="7C948CA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Чеборюкова В.В.,</w:t>
      </w:r>
      <w:r>
        <w:rPr>
          <w:rStyle w:val="WW8Num3z0"/>
          <w:rFonts w:ascii="Verdana" w:hAnsi="Verdana"/>
          <w:color w:val="000000"/>
          <w:sz w:val="18"/>
          <w:szCs w:val="18"/>
        </w:rPr>
        <w:t> </w:t>
      </w:r>
      <w:r>
        <w:rPr>
          <w:rStyle w:val="WW8Num2z0"/>
          <w:rFonts w:ascii="Verdana" w:hAnsi="Verdana"/>
          <w:color w:val="4682B4"/>
          <w:sz w:val="18"/>
          <w:szCs w:val="18"/>
        </w:rPr>
        <w:t>Романенков</w:t>
      </w:r>
      <w:r>
        <w:rPr>
          <w:rStyle w:val="WW8Num3z0"/>
          <w:rFonts w:ascii="Verdana" w:hAnsi="Verdana"/>
          <w:color w:val="000000"/>
          <w:sz w:val="18"/>
          <w:szCs w:val="18"/>
        </w:rPr>
        <w:t> </w:t>
      </w:r>
      <w:r>
        <w:rPr>
          <w:rFonts w:ascii="Verdana" w:hAnsi="Verdana"/>
          <w:color w:val="000000"/>
          <w:sz w:val="18"/>
          <w:szCs w:val="18"/>
        </w:rPr>
        <w:t>Р.Л. Заработная плата 2004 : практ.пособие. М. : ТК Велби, Изд-во Проспект, 2004. - 496 с.</w:t>
      </w:r>
    </w:p>
    <w:p w14:paraId="69E489C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2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3z0"/>
          <w:rFonts w:ascii="Verdana" w:hAnsi="Verdana"/>
          <w:color w:val="000000"/>
          <w:sz w:val="18"/>
          <w:szCs w:val="18"/>
        </w:rPr>
        <w:t> </w:t>
      </w:r>
      <w:r>
        <w:rPr>
          <w:rStyle w:val="WW8Num2z0"/>
          <w:rFonts w:ascii="Verdana" w:hAnsi="Verdana"/>
          <w:color w:val="4682B4"/>
          <w:sz w:val="18"/>
          <w:szCs w:val="18"/>
        </w:rPr>
        <w:t>туристический</w:t>
      </w:r>
      <w:r>
        <w:rPr>
          <w:rStyle w:val="WW8Num3z0"/>
          <w:rFonts w:ascii="Verdana" w:hAnsi="Verdana"/>
          <w:color w:val="000000"/>
          <w:sz w:val="18"/>
          <w:szCs w:val="18"/>
        </w:rPr>
        <w:t> </w:t>
      </w:r>
      <w:r>
        <w:rPr>
          <w:rFonts w:ascii="Verdana" w:hAnsi="Verdana"/>
          <w:color w:val="000000"/>
          <w:sz w:val="18"/>
          <w:szCs w:val="18"/>
        </w:rPr>
        <w:t>бизнес: Учеб. пособие для вузов / Под ред. проф. М.И</w:t>
      </w:r>
    </w:p>
    <w:p w14:paraId="7F86909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Баканова. М. : ЮНИТИ-ДАНА, 2003. - 686 с.</w:t>
      </w:r>
    </w:p>
    <w:p w14:paraId="686640B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2z0"/>
          <w:rFonts w:ascii="Verdana" w:hAnsi="Verdana"/>
          <w:color w:val="4682B4"/>
          <w:sz w:val="18"/>
          <w:szCs w:val="18"/>
        </w:rPr>
        <w:t>Четвертаков</w:t>
      </w:r>
      <w:r>
        <w:rPr>
          <w:rStyle w:val="WW8Num3z0"/>
          <w:rFonts w:ascii="Verdana" w:hAnsi="Verdana"/>
          <w:color w:val="000000"/>
          <w:sz w:val="18"/>
          <w:szCs w:val="18"/>
        </w:rPr>
        <w:t> </w:t>
      </w:r>
      <w:r>
        <w:rPr>
          <w:rFonts w:ascii="Verdana" w:hAnsi="Verdana"/>
          <w:color w:val="000000"/>
          <w:sz w:val="18"/>
          <w:szCs w:val="18"/>
        </w:rPr>
        <w:t>И.М. Оплата труда в сельскохозяйственных предприятиях- Учебное пособие / И.М. Четвертаков. Воронеж : ВГАУ, 2000. - 67 с.</w:t>
      </w:r>
    </w:p>
    <w:p w14:paraId="35CD34C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Экономика. Учебник / Под ред. доц. A.C.</w:t>
      </w:r>
      <w:r>
        <w:rPr>
          <w:rStyle w:val="WW8Num3z0"/>
          <w:rFonts w:ascii="Verdana" w:hAnsi="Verdana"/>
          <w:color w:val="000000"/>
          <w:sz w:val="18"/>
          <w:szCs w:val="18"/>
        </w:rPr>
        <w:t> </w:t>
      </w:r>
      <w:r>
        <w:rPr>
          <w:rStyle w:val="WW8Num2z0"/>
          <w:rFonts w:ascii="Verdana" w:hAnsi="Verdana"/>
          <w:color w:val="4682B4"/>
          <w:sz w:val="18"/>
          <w:szCs w:val="18"/>
        </w:rPr>
        <w:t>Булатова</w:t>
      </w:r>
      <w:r>
        <w:rPr>
          <w:rFonts w:ascii="Verdana" w:hAnsi="Verdana"/>
          <w:color w:val="000000"/>
          <w:sz w:val="18"/>
          <w:szCs w:val="18"/>
        </w:rPr>
        <w:t>, 2-е изд. перераб М • ЗАО «Бизнес-Школа» Интел-Синтез, 20000. 368 с. и доп.</w:t>
      </w:r>
    </w:p>
    <w:p w14:paraId="1C6F562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Экономика предприятия: Учебник. / Под ред. В.Я.Горфинкеля, В.А.</w:t>
      </w:r>
    </w:p>
    <w:p w14:paraId="7649843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Швандара</w:t>
      </w:r>
      <w:r>
        <w:rPr>
          <w:rFonts w:ascii="Verdana" w:hAnsi="Verdana"/>
          <w:color w:val="000000"/>
          <w:sz w:val="18"/>
          <w:szCs w:val="18"/>
        </w:rPr>
        <w:t>. М. : Изд-во ЮНИТИ, 2001, с.</w:t>
      </w:r>
    </w:p>
    <w:p w14:paraId="7D620E9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Экономика и социология труда: Учебник / Под ред. д.э.н., проф. А.Я.</w:t>
      </w:r>
      <w:r>
        <w:rPr>
          <w:rStyle w:val="WW8Num3z0"/>
          <w:rFonts w:ascii="Verdana" w:hAnsi="Verdana"/>
          <w:color w:val="000000"/>
          <w:sz w:val="18"/>
          <w:szCs w:val="18"/>
        </w:rPr>
        <w:t> </w:t>
      </w:r>
      <w:r>
        <w:rPr>
          <w:rStyle w:val="WW8Num2z0"/>
          <w:rFonts w:ascii="Verdana" w:hAnsi="Verdana"/>
          <w:color w:val="4682B4"/>
          <w:sz w:val="18"/>
          <w:szCs w:val="18"/>
        </w:rPr>
        <w:t>Кибанова</w:t>
      </w:r>
      <w:r>
        <w:rPr>
          <w:rFonts w:ascii="Verdana" w:hAnsi="Verdana"/>
          <w:color w:val="000000"/>
          <w:sz w:val="18"/>
          <w:szCs w:val="18"/>
        </w:rPr>
        <w:t>. М. : ИНФРА-М, 2003. - 584 с. - (серия «Высшее образоваНИе&gt;&gt;) П А.</w:t>
      </w:r>
    </w:p>
    <w:p w14:paraId="35D6A42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Экономика предприятий /Автор, коллектив проф.</w:t>
      </w:r>
      <w:r>
        <w:rPr>
          <w:rStyle w:val="WW8Num3z0"/>
          <w:rFonts w:ascii="Verdana" w:hAnsi="Verdana"/>
          <w:color w:val="000000"/>
          <w:sz w:val="18"/>
          <w:szCs w:val="18"/>
        </w:rPr>
        <w:t> </w:t>
      </w:r>
      <w:r>
        <w:rPr>
          <w:rStyle w:val="WW8Num2z0"/>
          <w:rFonts w:ascii="Verdana" w:hAnsi="Verdana"/>
          <w:color w:val="4682B4"/>
          <w:sz w:val="18"/>
          <w:szCs w:val="18"/>
        </w:rPr>
        <w:t>Пелих</w:t>
      </w:r>
      <w:r>
        <w:rPr>
          <w:rStyle w:val="WW8Num3z0"/>
          <w:rFonts w:ascii="Verdana" w:hAnsi="Verdana"/>
          <w:color w:val="000000"/>
          <w:sz w:val="18"/>
          <w:szCs w:val="18"/>
        </w:rPr>
        <w:t> </w:t>
      </w:r>
      <w:r>
        <w:rPr>
          <w:rFonts w:ascii="Verdana" w:hAnsi="Verdana"/>
          <w:color w:val="000000"/>
          <w:sz w:val="18"/>
          <w:szCs w:val="18"/>
        </w:rPr>
        <w:t>A.C., проф. Джуха В.М., доц.</w:t>
      </w:r>
      <w:r>
        <w:rPr>
          <w:rStyle w:val="WW8Num3z0"/>
          <w:rFonts w:ascii="Verdana" w:hAnsi="Verdana"/>
          <w:color w:val="000000"/>
          <w:sz w:val="18"/>
          <w:szCs w:val="18"/>
        </w:rPr>
        <w:t> </w:t>
      </w:r>
      <w:r>
        <w:rPr>
          <w:rStyle w:val="WW8Num2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И.И. и др. Росто н/Д : «</w:t>
      </w:r>
      <w:r>
        <w:rPr>
          <w:rStyle w:val="WW8Num2z0"/>
          <w:rFonts w:ascii="Verdana" w:hAnsi="Verdana"/>
          <w:color w:val="4682B4"/>
          <w:sz w:val="18"/>
          <w:szCs w:val="18"/>
        </w:rPr>
        <w:t>Феникс</w:t>
      </w:r>
      <w:r>
        <w:rPr>
          <w:rFonts w:ascii="Verdana" w:hAnsi="Verdana"/>
          <w:color w:val="000000"/>
          <w:sz w:val="18"/>
          <w:szCs w:val="18"/>
        </w:rPr>
        <w:t>», 2002 - 416 с.</w:t>
      </w:r>
    </w:p>
    <w:p w14:paraId="06652CCA"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Экономика предприятия: Учебник. / Под ред. В.Я.Горфинкеля, В.А.</w:t>
      </w:r>
    </w:p>
    <w:p w14:paraId="7273FE1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Швандара. М. : Изд-во ЮНИТИ, 2001, с.</w:t>
      </w:r>
    </w:p>
    <w:p w14:paraId="66E6FDA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Экономика предприятия (</w:t>
      </w:r>
      <w:r>
        <w:rPr>
          <w:rStyle w:val="WW8Num2z0"/>
          <w:rFonts w:ascii="Verdana" w:hAnsi="Verdana"/>
          <w:color w:val="4682B4"/>
          <w:sz w:val="18"/>
          <w:szCs w:val="18"/>
        </w:rPr>
        <w:t>фирмы</w:t>
      </w:r>
      <w:r>
        <w:rPr>
          <w:rFonts w:ascii="Verdana" w:hAnsi="Verdana"/>
          <w:color w:val="000000"/>
          <w:sz w:val="18"/>
          <w:szCs w:val="18"/>
        </w:rPr>
        <w:t>): Учебник /Под ред. проф. О.И. Волкова и доц. О.В. Девяткина. 3-е изд. перераб. и доп. - М. : ИНФРА -М,2002. 601 с.</w:t>
      </w:r>
    </w:p>
    <w:p w14:paraId="469F1A3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Экономика предприятий / Под ред</w:t>
      </w:r>
      <w:r>
        <w:rPr>
          <w:rStyle w:val="WW8Num3z0"/>
          <w:rFonts w:ascii="Verdana" w:hAnsi="Verdana"/>
          <w:color w:val="000000"/>
          <w:sz w:val="18"/>
          <w:szCs w:val="18"/>
        </w:rPr>
        <w:t> </w:t>
      </w:r>
      <w:r>
        <w:rPr>
          <w:rStyle w:val="WW8Num2z0"/>
          <w:rFonts w:ascii="Verdana" w:hAnsi="Verdana"/>
          <w:color w:val="4682B4"/>
          <w:sz w:val="18"/>
          <w:szCs w:val="18"/>
        </w:rPr>
        <w:t>Хрипача</w:t>
      </w:r>
      <w:r>
        <w:rPr>
          <w:rStyle w:val="WW8Num3z0"/>
          <w:rFonts w:ascii="Verdana" w:hAnsi="Verdana"/>
          <w:color w:val="000000"/>
          <w:sz w:val="18"/>
          <w:szCs w:val="18"/>
        </w:rPr>
        <w:t> </w:t>
      </w:r>
      <w:r>
        <w:rPr>
          <w:rFonts w:ascii="Verdana" w:hAnsi="Verdana"/>
          <w:color w:val="000000"/>
          <w:sz w:val="18"/>
          <w:szCs w:val="18"/>
        </w:rPr>
        <w:t>В.Я. Минск : Экономпресс, 2007, 687 с.</w:t>
      </w:r>
    </w:p>
    <w:p w14:paraId="60BE4CB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Экономика, анализ и планирование на предприятиях</w:t>
      </w:r>
      <w:r>
        <w:rPr>
          <w:rStyle w:val="WW8Num3z0"/>
          <w:rFonts w:ascii="Verdana" w:hAnsi="Verdana"/>
          <w:color w:val="000000"/>
          <w:sz w:val="18"/>
          <w:szCs w:val="18"/>
        </w:rPr>
        <w:t> </w:t>
      </w:r>
      <w:r>
        <w:rPr>
          <w:rStyle w:val="WW8Num2z0"/>
          <w:rFonts w:ascii="Verdana" w:hAnsi="Verdana"/>
          <w:color w:val="4682B4"/>
          <w:sz w:val="18"/>
          <w:szCs w:val="18"/>
        </w:rPr>
        <w:t>торговли</w:t>
      </w:r>
      <w:r>
        <w:rPr>
          <w:rFonts w:ascii="Verdana" w:hAnsi="Verdana"/>
          <w:color w:val="000000"/>
          <w:sz w:val="18"/>
          <w:szCs w:val="18"/>
        </w:rPr>
        <w:t>:</w:t>
      </w:r>
    </w:p>
    <w:p w14:paraId="7F919E9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Учебник для вузов. / Под ред. А.Н. Соломатина. СПб, Питер 2009. - 560 с.</w:t>
      </w:r>
    </w:p>
    <w:p w14:paraId="107DAA6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Экономика труда : учебник для студ. вузов, обуч. по фин.-экон. специальностям / Ю.П. Кокин и др. ; под ред. Ю.П.</w:t>
      </w:r>
      <w:r>
        <w:rPr>
          <w:rStyle w:val="WW8Num3z0"/>
          <w:rFonts w:ascii="Verdana" w:hAnsi="Verdana"/>
          <w:color w:val="000000"/>
          <w:sz w:val="18"/>
          <w:szCs w:val="18"/>
        </w:rPr>
        <w:t> </w:t>
      </w:r>
      <w:r>
        <w:rPr>
          <w:rStyle w:val="WW8Num2z0"/>
          <w:rFonts w:ascii="Verdana" w:hAnsi="Verdana"/>
          <w:color w:val="4682B4"/>
          <w:sz w:val="18"/>
          <w:szCs w:val="18"/>
        </w:rPr>
        <w:t>Кокина</w:t>
      </w:r>
      <w:r>
        <w:rPr>
          <w:rFonts w:ascii="Verdana" w:hAnsi="Verdana"/>
          <w:color w:val="000000"/>
          <w:sz w:val="18"/>
          <w:szCs w:val="18"/>
        </w:rPr>
        <w:t>, П.Э. Шлендера</w:t>
      </w:r>
    </w:p>
    <w:p w14:paraId="3FFDDC3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М. : Магистр, 2008.- 685 с.</w:t>
      </w:r>
    </w:p>
    <w:p w14:paraId="08F73FA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Экономика труда. Теоретический и практический анализ : учебник для студентов вузов, обучающихся по экономическим специальностям / подред A.A. Федченко .—М. : Экзамен, 2007 .— 510 с.</w:t>
      </w:r>
    </w:p>
    <w:p w14:paraId="10515FD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Экономика фирмы : учебник / В.А. Максимов и др., Ростов н/Д. :1. Феникс. 2009.-571 с.</w:t>
      </w:r>
    </w:p>
    <w:p w14:paraId="1CD70FE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Экономическая теория : учебное пособие / В.М. Соколинскии, В.Е</w:t>
      </w:r>
    </w:p>
    <w:p w14:paraId="0189E55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Корольков и др.; под ред.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Style w:val="WW8Num3z0"/>
          <w:rFonts w:ascii="Verdana" w:hAnsi="Verdana"/>
          <w:color w:val="000000"/>
          <w:sz w:val="18"/>
          <w:szCs w:val="18"/>
        </w:rPr>
        <w:t> </w:t>
      </w:r>
      <w:r>
        <w:rPr>
          <w:rFonts w:ascii="Verdana" w:hAnsi="Verdana"/>
          <w:color w:val="000000"/>
          <w:sz w:val="18"/>
          <w:szCs w:val="18"/>
        </w:rPr>
        <w:t>и В.М. Соколинского. 2-е изд.,пербераб. И доп.- M.: КНОРУС, 2006. 464 с.</w:t>
      </w:r>
    </w:p>
    <w:p w14:paraId="2230EF7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Экономический анализ: Учебник для вузов / Под ред. Л.Т.</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2-е изд., доп. - М. : ЮНИТИ-ДДНА, 2002. - 615 с.</w:t>
      </w:r>
    </w:p>
    <w:p w14:paraId="4A5F511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 туристический</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Учебное пособие для вузов / Под ред. проф. М.И.</w:t>
      </w:r>
    </w:p>
    <w:p w14:paraId="45B5DE4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Баканова. М.: ЮНИТИ-ДАНА, 2003. - 686 с.</w:t>
      </w:r>
    </w:p>
    <w:p w14:paraId="6D1DAE9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Экономический анализ хозяйственной деятельности предприятии иобъединений: Учебник / Под ред. С.Б</w:t>
      </w:r>
      <w:r>
        <w:rPr>
          <w:rStyle w:val="WW8Num3z0"/>
          <w:rFonts w:ascii="Verdana" w:hAnsi="Verdana"/>
          <w:color w:val="000000"/>
          <w:sz w:val="18"/>
          <w:szCs w:val="18"/>
        </w:rPr>
        <w:t> </w:t>
      </w:r>
      <w:r>
        <w:rPr>
          <w:rStyle w:val="WW8Num2z0"/>
          <w:rFonts w:ascii="Verdana" w:hAnsi="Verdana"/>
          <w:color w:val="4682B4"/>
          <w:sz w:val="18"/>
          <w:szCs w:val="18"/>
        </w:rPr>
        <w:t>Барнгольц</w:t>
      </w:r>
      <w:r>
        <w:rPr>
          <w:rStyle w:val="WW8Num3z0"/>
          <w:rFonts w:ascii="Verdana" w:hAnsi="Verdana"/>
          <w:color w:val="000000"/>
          <w:sz w:val="18"/>
          <w:szCs w:val="18"/>
        </w:rPr>
        <w:t> </w:t>
      </w:r>
      <w:r>
        <w:rPr>
          <w:rFonts w:ascii="Verdana" w:hAnsi="Verdana"/>
          <w:color w:val="000000"/>
          <w:sz w:val="18"/>
          <w:szCs w:val="18"/>
        </w:rPr>
        <w:t>и Г.М. Тация. 3-е изд., пе-рераб. и доп. - М. : Финансы и статистика, 1986. - 407 с.</w:t>
      </w:r>
    </w:p>
    <w:p w14:paraId="26C0FFA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Экономика, анализ и планирование на предприятиях торговли: Учебник для вузов. / Под ред. А.Н. Соломатина. СПб, Питер 2009. - 560 с.</w:t>
      </w:r>
    </w:p>
    <w:p w14:paraId="551B6C5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2z0"/>
          <w:rFonts w:ascii="Verdana" w:hAnsi="Verdana"/>
          <w:color w:val="4682B4"/>
          <w:sz w:val="18"/>
          <w:szCs w:val="18"/>
        </w:rPr>
        <w:t>Эренберг</w:t>
      </w:r>
      <w:r>
        <w:rPr>
          <w:rStyle w:val="WW8Num3z0"/>
          <w:rFonts w:ascii="Verdana" w:hAnsi="Verdana"/>
          <w:color w:val="000000"/>
          <w:sz w:val="18"/>
          <w:szCs w:val="18"/>
        </w:rPr>
        <w:t> </w:t>
      </w:r>
      <w:r>
        <w:rPr>
          <w:rFonts w:ascii="Verdana" w:hAnsi="Verdana"/>
          <w:color w:val="000000"/>
          <w:sz w:val="18"/>
          <w:szCs w:val="18"/>
        </w:rPr>
        <w:t>Р. Дж. Современная экономика труда. Теория и государственная политика / Р. Дж. Эренберг, P.C.</w:t>
      </w:r>
      <w:r>
        <w:rPr>
          <w:rStyle w:val="WW8Num3z0"/>
          <w:rFonts w:ascii="Verdana" w:hAnsi="Verdana"/>
          <w:color w:val="000000"/>
          <w:sz w:val="18"/>
          <w:szCs w:val="18"/>
        </w:rPr>
        <w:t> </w:t>
      </w:r>
      <w:r>
        <w:rPr>
          <w:rStyle w:val="WW8Num2z0"/>
          <w:rFonts w:ascii="Verdana" w:hAnsi="Verdana"/>
          <w:color w:val="4682B4"/>
          <w:sz w:val="18"/>
          <w:szCs w:val="18"/>
        </w:rPr>
        <w:t>Смит</w:t>
      </w:r>
      <w:r>
        <w:rPr>
          <w:rStyle w:val="WW8Num3z0"/>
          <w:rFonts w:ascii="Verdana" w:hAnsi="Verdana"/>
          <w:color w:val="000000"/>
          <w:sz w:val="18"/>
          <w:szCs w:val="18"/>
        </w:rPr>
        <w:t> </w:t>
      </w:r>
      <w:r>
        <w:rPr>
          <w:rFonts w:ascii="Verdana" w:hAnsi="Verdana"/>
          <w:color w:val="000000"/>
          <w:sz w:val="18"/>
          <w:szCs w:val="18"/>
        </w:rPr>
        <w:t>М. : Изд-во МГУ, 1996. - 777с.</w:t>
      </w:r>
    </w:p>
    <w:p w14:paraId="181785C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2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Оплата труда в организации. М. :</w:t>
      </w:r>
      <w:r>
        <w:rPr>
          <w:rStyle w:val="WW8Num3z0"/>
          <w:rFonts w:ascii="Verdana" w:hAnsi="Verdana"/>
          <w:color w:val="000000"/>
          <w:sz w:val="18"/>
          <w:szCs w:val="18"/>
        </w:rPr>
        <w:t> </w:t>
      </w:r>
      <w:r>
        <w:rPr>
          <w:rStyle w:val="WW8Num2z0"/>
          <w:rFonts w:ascii="Verdana" w:hAnsi="Verdana"/>
          <w:color w:val="4682B4"/>
          <w:sz w:val="18"/>
          <w:szCs w:val="18"/>
        </w:rPr>
        <w:t>МЦФЭР</w:t>
      </w:r>
      <w:r>
        <w:rPr>
          <w:rFonts w:ascii="Verdana" w:hAnsi="Verdana"/>
          <w:color w:val="000000"/>
          <w:sz w:val="18"/>
          <w:szCs w:val="18"/>
        </w:rPr>
        <w:t>, 2003.448 с.</w:t>
      </w:r>
    </w:p>
    <w:p w14:paraId="5973935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2z0"/>
          <w:rFonts w:ascii="Verdana" w:hAnsi="Verdana"/>
          <w:color w:val="4682B4"/>
          <w:sz w:val="18"/>
          <w:szCs w:val="18"/>
        </w:rPr>
        <w:t>Яркина</w:t>
      </w:r>
      <w:r>
        <w:rPr>
          <w:rStyle w:val="WW8Num3z0"/>
          <w:rFonts w:ascii="Verdana" w:hAnsi="Verdana"/>
          <w:color w:val="000000"/>
          <w:sz w:val="18"/>
          <w:szCs w:val="18"/>
        </w:rPr>
        <w:t> </w:t>
      </w:r>
      <w:r>
        <w:rPr>
          <w:rFonts w:ascii="Verdana" w:hAnsi="Verdana"/>
          <w:color w:val="000000"/>
          <w:sz w:val="18"/>
          <w:szCs w:val="18"/>
        </w:rPr>
        <w:t>Т.В. Основы экономики предприятия. Учебное пособие, 78</w:t>
      </w:r>
    </w:p>
    <w:p w14:paraId="41E809A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Адамов Н. Отклонение от</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показателей расхода материалов и затрат труда / Н. Адамов, Н. Черныщов. // Финансовая газета, 2006,28.</w:t>
      </w:r>
    </w:p>
    <w:p w14:paraId="7DC658F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2z0"/>
          <w:rFonts w:ascii="Verdana" w:hAnsi="Verdana"/>
          <w:color w:val="4682B4"/>
          <w:sz w:val="18"/>
          <w:szCs w:val="18"/>
        </w:rPr>
        <w:t>Антошина</w:t>
      </w:r>
      <w:r>
        <w:rPr>
          <w:rStyle w:val="WW8Num3z0"/>
          <w:rFonts w:ascii="Verdana" w:hAnsi="Verdana"/>
          <w:color w:val="000000"/>
          <w:sz w:val="18"/>
          <w:szCs w:val="18"/>
        </w:rPr>
        <w:t> </w:t>
      </w:r>
      <w:r>
        <w:rPr>
          <w:rFonts w:ascii="Verdana" w:hAnsi="Verdana"/>
          <w:color w:val="000000"/>
          <w:sz w:val="18"/>
          <w:szCs w:val="18"/>
        </w:rPr>
        <w:t>O.A. Анализ трудовых показателей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2007, № 7.</w:t>
      </w:r>
    </w:p>
    <w:p w14:paraId="3D4F5EF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Афанасьева Т. Российский бизнес увеличил вклад в человеческийкапитал «Российская Бизнес-газета» №708 (24) 30.06.2009.</w:t>
      </w:r>
    </w:p>
    <w:p w14:paraId="28FAC06F"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2z0"/>
          <w:rFonts w:ascii="Verdana" w:hAnsi="Verdana"/>
          <w:color w:val="4682B4"/>
          <w:sz w:val="18"/>
          <w:szCs w:val="18"/>
        </w:rPr>
        <w:t>Бабынина</w:t>
      </w:r>
      <w:r>
        <w:rPr>
          <w:rStyle w:val="WW8Num3z0"/>
          <w:rFonts w:ascii="Verdana" w:hAnsi="Verdana"/>
          <w:color w:val="000000"/>
          <w:sz w:val="18"/>
          <w:szCs w:val="18"/>
        </w:rPr>
        <w:t> </w:t>
      </w:r>
      <w:r>
        <w:rPr>
          <w:rFonts w:ascii="Verdana" w:hAnsi="Verdana"/>
          <w:color w:val="000000"/>
          <w:sz w:val="18"/>
          <w:szCs w:val="18"/>
        </w:rPr>
        <w:t>Л.С. Организационная система вознаграждения персонала / Л С Бабынина // Вестник ВГУ. Серия Экономика и управление. 2004. - №2.-С. 129-134.</w:t>
      </w:r>
    </w:p>
    <w:p w14:paraId="36B53D9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2z0"/>
          <w:rFonts w:ascii="Verdana" w:hAnsi="Verdana"/>
          <w:color w:val="4682B4"/>
          <w:sz w:val="18"/>
          <w:szCs w:val="18"/>
        </w:rPr>
        <w:t>Белоцерковский</w:t>
      </w:r>
      <w:r>
        <w:rPr>
          <w:rStyle w:val="WW8Num3z0"/>
          <w:rFonts w:ascii="Verdana" w:hAnsi="Verdana"/>
          <w:color w:val="000000"/>
          <w:sz w:val="18"/>
          <w:szCs w:val="18"/>
        </w:rPr>
        <w:t> </w:t>
      </w:r>
      <w:r>
        <w:rPr>
          <w:rFonts w:ascii="Verdana" w:hAnsi="Verdana"/>
          <w:color w:val="000000"/>
          <w:sz w:val="18"/>
          <w:szCs w:val="18"/>
        </w:rPr>
        <w:t>Е.Я., В.Е. Белоцерковская. Ключевые сотрудники</w:t>
      </w:r>
      <w:r>
        <w:rPr>
          <w:rStyle w:val="WW8Num3z0"/>
          <w:rFonts w:ascii="Verdana" w:hAnsi="Verdana"/>
          <w:color w:val="000000"/>
          <w:sz w:val="18"/>
          <w:szCs w:val="18"/>
        </w:rPr>
        <w:t> </w:t>
      </w:r>
      <w:r>
        <w:rPr>
          <w:rStyle w:val="WW8Num2z0"/>
          <w:rFonts w:ascii="Verdana" w:hAnsi="Verdana"/>
          <w:color w:val="4682B4"/>
          <w:sz w:val="18"/>
          <w:szCs w:val="18"/>
        </w:rPr>
        <w:t>строительной</w:t>
      </w:r>
      <w:r>
        <w:rPr>
          <w:rStyle w:val="WW8Num3z0"/>
          <w:rFonts w:ascii="Verdana" w:hAnsi="Verdana"/>
          <w:color w:val="000000"/>
          <w:sz w:val="18"/>
          <w:szCs w:val="18"/>
        </w:rPr>
        <w:t> </w:t>
      </w:r>
      <w:r>
        <w:rPr>
          <w:rFonts w:ascii="Verdana" w:hAnsi="Verdana"/>
          <w:color w:val="000000"/>
          <w:sz w:val="18"/>
          <w:szCs w:val="18"/>
        </w:rPr>
        <w:t>организации // Руководитель строительной организации, 2010,11.</w:t>
      </w:r>
    </w:p>
    <w:p w14:paraId="6208867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В.А.</w:t>
      </w:r>
      <w:r>
        <w:rPr>
          <w:rStyle w:val="WW8Num3z0"/>
          <w:rFonts w:ascii="Verdana" w:hAnsi="Verdana"/>
          <w:color w:val="000000"/>
          <w:sz w:val="18"/>
          <w:szCs w:val="18"/>
        </w:rPr>
        <w:t> </w:t>
      </w:r>
      <w:r>
        <w:rPr>
          <w:rStyle w:val="WW8Num2z0"/>
          <w:rFonts w:ascii="Verdana" w:hAnsi="Verdana"/>
          <w:color w:val="4682B4"/>
          <w:sz w:val="18"/>
          <w:szCs w:val="18"/>
        </w:rPr>
        <w:t>Береславская</w:t>
      </w:r>
      <w:r>
        <w:rPr>
          <w:rFonts w:ascii="Verdana" w:hAnsi="Verdana"/>
          <w:color w:val="000000"/>
          <w:sz w:val="18"/>
          <w:szCs w:val="18"/>
        </w:rPr>
        <w:t>. Эффективность использования трудовых ресурсов и оптимизация оплаты труда /В.А. Береславская, Э.М.</w:t>
      </w:r>
      <w:r>
        <w:rPr>
          <w:rStyle w:val="WW8Num3z0"/>
          <w:rFonts w:ascii="Verdana" w:hAnsi="Verdana"/>
          <w:color w:val="000000"/>
          <w:sz w:val="18"/>
          <w:szCs w:val="18"/>
        </w:rPr>
        <w:t> </w:t>
      </w:r>
      <w:r>
        <w:rPr>
          <w:rStyle w:val="WW8Num2z0"/>
          <w:rFonts w:ascii="Verdana" w:hAnsi="Verdana"/>
          <w:color w:val="4682B4"/>
          <w:sz w:val="18"/>
          <w:szCs w:val="18"/>
        </w:rPr>
        <w:t>Гамова</w:t>
      </w:r>
      <w:r>
        <w:rPr>
          <w:rFonts w:ascii="Verdana" w:hAnsi="Verdana"/>
          <w:color w:val="000000"/>
          <w:sz w:val="18"/>
          <w:szCs w:val="18"/>
        </w:rPr>
        <w:t>, A.A. Журбин // Экономический анализ: теория и практика. 20008, 14(119).</w:t>
      </w:r>
    </w:p>
    <w:p w14:paraId="7C1BA7C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Бухалков М. Оценка трудового потенциала как основа его эффективного использования / М. Бухалков, Н. Кузьмина // Человек и труд. 2003. № 2. - с. 29.</w:t>
      </w:r>
    </w:p>
    <w:p w14:paraId="4C002C4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Витвицкий Е. Управление персоналом и развитие человеческого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 Е Витвицкий, И. Пустоветова // Человек и труд, № 3. 2010</w:t>
      </w:r>
    </w:p>
    <w:p w14:paraId="3DAF4F1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Волгин Н.А Заработная плата цена труда или рабочей силы // Человек и труд.- 1999. №9.-С. 68</w:t>
      </w:r>
    </w:p>
    <w:p w14:paraId="097956F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2z0"/>
          <w:rFonts w:ascii="Verdana" w:hAnsi="Verdana"/>
          <w:color w:val="4682B4"/>
          <w:sz w:val="18"/>
          <w:szCs w:val="18"/>
        </w:rPr>
        <w:t>Давидюк</w:t>
      </w:r>
      <w:r>
        <w:rPr>
          <w:rStyle w:val="WW8Num3z0"/>
          <w:rFonts w:ascii="Verdana" w:hAnsi="Verdana"/>
          <w:color w:val="000000"/>
          <w:sz w:val="18"/>
          <w:szCs w:val="18"/>
        </w:rPr>
        <w:t> </w:t>
      </w:r>
      <w:r>
        <w:rPr>
          <w:rFonts w:ascii="Verdana" w:hAnsi="Verdana"/>
          <w:color w:val="000000"/>
          <w:sz w:val="18"/>
          <w:szCs w:val="18"/>
        </w:rPr>
        <w:t>Т.В. Дискуссионные проблемы бухгалтерского отражениячеловеческого капитала предприятия // Международный бухгалтерский учет. 2011, № 3.</w:t>
      </w:r>
    </w:p>
    <w:p w14:paraId="0F0AB52D"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2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Г.И. Признаем расходы по подбору персонала // Оплата труда: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2011,№ 11.</w:t>
      </w:r>
    </w:p>
    <w:p w14:paraId="28D5389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Еремина И. Критерии</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труда // Кадровик. Кадровый менеджмент. 2008, № 3.</w:t>
      </w:r>
    </w:p>
    <w:p w14:paraId="16E8F05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2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H.A. Учет и отчетность по</w:t>
      </w:r>
      <w:r>
        <w:rPr>
          <w:rStyle w:val="WW8Num3z0"/>
          <w:rFonts w:ascii="Verdana" w:hAnsi="Verdana"/>
          <w:color w:val="000000"/>
          <w:sz w:val="18"/>
          <w:szCs w:val="18"/>
        </w:rPr>
        <w:t> </w:t>
      </w:r>
      <w:r>
        <w:rPr>
          <w:rStyle w:val="WW8Num2z0"/>
          <w:rFonts w:ascii="Verdana" w:hAnsi="Verdana"/>
          <w:color w:val="4682B4"/>
          <w:sz w:val="18"/>
          <w:szCs w:val="18"/>
        </w:rPr>
        <w:t>вознаграждениям</w:t>
      </w:r>
      <w:r>
        <w:rPr>
          <w:rStyle w:val="WW8Num3z0"/>
          <w:rFonts w:ascii="Verdana" w:hAnsi="Verdana"/>
          <w:color w:val="000000"/>
          <w:sz w:val="18"/>
          <w:szCs w:val="18"/>
        </w:rPr>
        <w:t> </w:t>
      </w:r>
      <w:r>
        <w:rPr>
          <w:rFonts w:ascii="Verdana" w:hAnsi="Verdana"/>
          <w:color w:val="000000"/>
          <w:sz w:val="18"/>
          <w:szCs w:val="18"/>
        </w:rPr>
        <w:t>работникам в</w:t>
      </w:r>
    </w:p>
    <w:p w14:paraId="015A1521"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Российской и международной практике /H.A.</w:t>
      </w:r>
      <w:r>
        <w:rPr>
          <w:rStyle w:val="WW8Num3z0"/>
          <w:rFonts w:ascii="Verdana" w:hAnsi="Verdana"/>
          <w:color w:val="000000"/>
          <w:sz w:val="18"/>
          <w:szCs w:val="18"/>
        </w:rPr>
        <w:t> </w:t>
      </w:r>
      <w:r>
        <w:rPr>
          <w:rStyle w:val="WW8Num2z0"/>
          <w:rFonts w:ascii="Verdana" w:hAnsi="Verdana"/>
          <w:color w:val="4682B4"/>
          <w:sz w:val="18"/>
          <w:szCs w:val="18"/>
        </w:rPr>
        <w:t>Ермакова</w:t>
      </w:r>
      <w:r>
        <w:rPr>
          <w:rFonts w:ascii="Verdana" w:hAnsi="Verdana"/>
          <w:color w:val="000000"/>
          <w:sz w:val="18"/>
          <w:szCs w:val="18"/>
        </w:rPr>
        <w:t>, Ч.Ф. Ахметова // Международный бухгалтерский учет.2011. № 2.</w:t>
      </w:r>
    </w:p>
    <w:p w14:paraId="77E9315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2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Т.П. Человеческий потенциал в современном</w:t>
      </w:r>
      <w:r>
        <w:rPr>
          <w:rStyle w:val="WW8Num3z0"/>
          <w:rFonts w:ascii="Verdana" w:hAnsi="Verdana"/>
          <w:color w:val="000000"/>
          <w:sz w:val="18"/>
          <w:szCs w:val="18"/>
        </w:rPr>
        <w:t> </w:t>
      </w:r>
      <w:r>
        <w:rPr>
          <w:rStyle w:val="WW8Num2z0"/>
          <w:rFonts w:ascii="Verdana" w:hAnsi="Verdana"/>
          <w:color w:val="4682B4"/>
          <w:sz w:val="18"/>
          <w:szCs w:val="18"/>
        </w:rPr>
        <w:t>трансформационном</w:t>
      </w:r>
      <w:r>
        <w:rPr>
          <w:rStyle w:val="WW8Num3z0"/>
          <w:rFonts w:ascii="Verdana" w:hAnsi="Verdana"/>
          <w:color w:val="000000"/>
          <w:sz w:val="18"/>
          <w:szCs w:val="18"/>
        </w:rPr>
        <w:t> </w:t>
      </w:r>
      <w:r>
        <w:rPr>
          <w:rFonts w:ascii="Verdana" w:hAnsi="Verdana"/>
          <w:color w:val="000000"/>
          <w:sz w:val="18"/>
          <w:szCs w:val="18"/>
        </w:rPr>
        <w:t>процессе // Общественные науки и современность, 2005, № 4.</w:t>
      </w:r>
    </w:p>
    <w:p w14:paraId="4816796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Жамов С., Лещенко О. Эффективные внутренние социальные</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 С., Жамов, О. Лещенко //</w:t>
      </w:r>
      <w:r>
        <w:rPr>
          <w:rStyle w:val="WW8Num3z0"/>
          <w:rFonts w:ascii="Verdana" w:hAnsi="Verdana"/>
          <w:color w:val="000000"/>
          <w:sz w:val="18"/>
          <w:szCs w:val="18"/>
        </w:rPr>
        <w:t> </w:t>
      </w:r>
      <w:r>
        <w:rPr>
          <w:rStyle w:val="WW8Num2z0"/>
          <w:rFonts w:ascii="Verdana" w:hAnsi="Verdana"/>
          <w:color w:val="4682B4"/>
          <w:sz w:val="18"/>
          <w:szCs w:val="18"/>
        </w:rPr>
        <w:t>Кадровик</w:t>
      </w:r>
      <w:r>
        <w:rPr>
          <w:rFonts w:ascii="Verdana" w:hAnsi="Verdana"/>
          <w:color w:val="000000"/>
          <w:sz w:val="18"/>
          <w:szCs w:val="18"/>
        </w:rPr>
        <w:t>. Кадровый менеджмент, 2010, №1</w:t>
      </w:r>
    </w:p>
    <w:p w14:paraId="213B21A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2z0"/>
          <w:rFonts w:ascii="Verdana" w:hAnsi="Verdana"/>
          <w:color w:val="4682B4"/>
          <w:sz w:val="18"/>
          <w:szCs w:val="18"/>
        </w:rPr>
        <w:t>Кирпичев</w:t>
      </w:r>
      <w:r>
        <w:rPr>
          <w:rStyle w:val="WW8Num3z0"/>
          <w:rFonts w:ascii="Verdana" w:hAnsi="Verdana"/>
          <w:color w:val="000000"/>
          <w:sz w:val="18"/>
          <w:szCs w:val="18"/>
        </w:rPr>
        <w:t> </w:t>
      </w:r>
      <w:r>
        <w:rPr>
          <w:rFonts w:ascii="Verdana" w:hAnsi="Verdana"/>
          <w:color w:val="000000"/>
          <w:sz w:val="18"/>
          <w:szCs w:val="18"/>
        </w:rPr>
        <w:t>В.В. Генезис категории «</w:t>
      </w:r>
      <w:r>
        <w:rPr>
          <w:rStyle w:val="WW8Num2z0"/>
          <w:rFonts w:ascii="Verdana" w:hAnsi="Verdana"/>
          <w:color w:val="4682B4"/>
          <w:sz w:val="18"/>
          <w:szCs w:val="18"/>
        </w:rPr>
        <w:t>трудовые ресурсы</w:t>
      </w:r>
      <w:r>
        <w:rPr>
          <w:rFonts w:ascii="Verdana" w:hAnsi="Verdana"/>
          <w:color w:val="000000"/>
          <w:sz w:val="18"/>
          <w:szCs w:val="18"/>
        </w:rPr>
        <w:t>» и перспективы ее дальнейшего использования // Экономический анализ: теория и практика № 19. 2011 с. 61-67.</w:t>
      </w:r>
    </w:p>
    <w:p w14:paraId="7487E6D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Кирьянова В. Состав и формирование</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по оплате труда //</w:t>
      </w:r>
    </w:p>
    <w:p w14:paraId="1CAF2BF5"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2z0"/>
          <w:rFonts w:ascii="Verdana" w:hAnsi="Verdana"/>
          <w:color w:val="4682B4"/>
          <w:sz w:val="18"/>
          <w:szCs w:val="18"/>
        </w:rPr>
        <w:t>Агробизнес</w:t>
      </w:r>
      <w:r>
        <w:rPr>
          <w:rFonts w:ascii="Verdana" w:hAnsi="Verdana"/>
          <w:color w:val="000000"/>
          <w:sz w:val="18"/>
          <w:szCs w:val="18"/>
        </w:rPr>
        <w:t>: экономика оборудование - технологии. 2011 № 2.</w:t>
      </w:r>
    </w:p>
    <w:p w14:paraId="073620DC"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2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Н.И. Анализ эффективности расходов на оплату труда //</w:t>
      </w:r>
    </w:p>
    <w:p w14:paraId="42975D0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Экономический анализ: теория и практика. 2009, № 5.</w:t>
      </w:r>
    </w:p>
    <w:p w14:paraId="43D7DB5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Киселева И. Чем</w:t>
      </w:r>
      <w:r>
        <w:rPr>
          <w:rStyle w:val="WW8Num3z0"/>
          <w:rFonts w:ascii="Verdana" w:hAnsi="Verdana"/>
          <w:color w:val="000000"/>
          <w:sz w:val="18"/>
          <w:szCs w:val="18"/>
        </w:rPr>
        <w:t> </w:t>
      </w:r>
      <w:r>
        <w:rPr>
          <w:rStyle w:val="WW8Num2z0"/>
          <w:rFonts w:ascii="Verdana" w:hAnsi="Verdana"/>
          <w:color w:val="4682B4"/>
          <w:sz w:val="18"/>
          <w:szCs w:val="18"/>
        </w:rPr>
        <w:t>ценна</w:t>
      </w:r>
      <w:r>
        <w:rPr>
          <w:rStyle w:val="WW8Num3z0"/>
          <w:rFonts w:ascii="Verdana" w:hAnsi="Verdana"/>
          <w:color w:val="000000"/>
          <w:sz w:val="18"/>
          <w:szCs w:val="18"/>
        </w:rPr>
        <w:t> </w:t>
      </w:r>
      <w:r>
        <w:rPr>
          <w:rFonts w:ascii="Verdana" w:hAnsi="Verdana"/>
          <w:color w:val="000000"/>
          <w:sz w:val="18"/>
          <w:szCs w:val="18"/>
        </w:rPr>
        <w:t>информация кадровой службы для</w:t>
      </w:r>
      <w:r>
        <w:rPr>
          <w:rStyle w:val="WW8Num3z0"/>
          <w:rFonts w:ascii="Verdana" w:hAnsi="Verdana"/>
          <w:color w:val="000000"/>
          <w:sz w:val="18"/>
          <w:szCs w:val="18"/>
        </w:rPr>
        <w:t> </w:t>
      </w:r>
      <w:r>
        <w:rPr>
          <w:rStyle w:val="WW8Num2z0"/>
          <w:rFonts w:ascii="Verdana" w:hAnsi="Verdana"/>
          <w:color w:val="4682B4"/>
          <w:sz w:val="18"/>
          <w:szCs w:val="18"/>
        </w:rPr>
        <w:t>бухгалтерии</w:t>
      </w:r>
      <w:r>
        <w:rPr>
          <w:rStyle w:val="WW8Num3z0"/>
          <w:rFonts w:ascii="Verdana" w:hAnsi="Verdana"/>
          <w:color w:val="000000"/>
          <w:sz w:val="18"/>
          <w:szCs w:val="18"/>
        </w:rPr>
        <w:t> </w:t>
      </w:r>
      <w:r>
        <w:rPr>
          <w:rFonts w:ascii="Verdana" w:hAnsi="Verdana"/>
          <w:color w:val="000000"/>
          <w:sz w:val="18"/>
          <w:szCs w:val="18"/>
        </w:rPr>
        <w:t>// Кадровая служба и управление персоналом организации. 2010, № 12.</w:t>
      </w:r>
    </w:p>
    <w:p w14:paraId="4B064244"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2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А.И.Человеческий капитал в системе экономических категорий труда,// Управление персоналом, 2008, № 9.</w:t>
      </w:r>
    </w:p>
    <w:p w14:paraId="4A29043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2z0"/>
          <w:rFonts w:ascii="Verdana" w:hAnsi="Verdana"/>
          <w:color w:val="4682B4"/>
          <w:sz w:val="18"/>
          <w:szCs w:val="18"/>
        </w:rPr>
        <w:t>Краковская</w:t>
      </w:r>
      <w:r>
        <w:rPr>
          <w:rStyle w:val="WW8Num3z0"/>
          <w:rFonts w:ascii="Verdana" w:hAnsi="Verdana"/>
          <w:color w:val="000000"/>
          <w:sz w:val="18"/>
          <w:szCs w:val="18"/>
        </w:rPr>
        <w:t> </w:t>
      </w:r>
      <w:r>
        <w:rPr>
          <w:rFonts w:ascii="Verdana" w:hAnsi="Verdana"/>
          <w:color w:val="000000"/>
          <w:sz w:val="18"/>
          <w:szCs w:val="18"/>
        </w:rPr>
        <w:t>И.Н. Измерение и оценка человеческого капитала организации: подходы и проблемы. Экономический анализ: теория и практика",2008, N19.</w:t>
      </w:r>
    </w:p>
    <w:p w14:paraId="22949AB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2z0"/>
          <w:rFonts w:ascii="Verdana" w:hAnsi="Verdana"/>
          <w:color w:val="4682B4"/>
          <w:sz w:val="18"/>
          <w:szCs w:val="18"/>
        </w:rPr>
        <w:t>Кабашкин</w:t>
      </w:r>
      <w:r>
        <w:rPr>
          <w:rStyle w:val="WW8Num3z0"/>
          <w:rFonts w:ascii="Verdana" w:hAnsi="Verdana"/>
          <w:color w:val="000000"/>
          <w:sz w:val="18"/>
          <w:szCs w:val="18"/>
        </w:rPr>
        <w:t> </w:t>
      </w:r>
      <w:r>
        <w:rPr>
          <w:rFonts w:ascii="Verdana" w:hAnsi="Verdana"/>
          <w:color w:val="000000"/>
          <w:sz w:val="18"/>
          <w:szCs w:val="18"/>
        </w:rPr>
        <w:t>В.А. Старостин Е.И. Аудит трудовых ресурсов как новый</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для принятия управленческих решений. Международный бухгалтерский учет. 2011, № 16.</w:t>
      </w:r>
    </w:p>
    <w:p w14:paraId="39FF157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2z0"/>
          <w:rFonts w:ascii="Verdana" w:hAnsi="Verdana"/>
          <w:color w:val="4682B4"/>
          <w:sz w:val="18"/>
          <w:szCs w:val="18"/>
        </w:rPr>
        <w:t>Когденко</w:t>
      </w:r>
      <w:r>
        <w:rPr>
          <w:rStyle w:val="WW8Num3z0"/>
          <w:rFonts w:ascii="Verdana" w:hAnsi="Verdana"/>
          <w:color w:val="000000"/>
          <w:sz w:val="18"/>
          <w:szCs w:val="18"/>
        </w:rPr>
        <w:t> </w:t>
      </w:r>
      <w:r>
        <w:rPr>
          <w:rFonts w:ascii="Verdana" w:hAnsi="Verdana"/>
          <w:color w:val="000000"/>
          <w:sz w:val="18"/>
          <w:szCs w:val="18"/>
        </w:rPr>
        <w:t>В.Г. Анализ персонала в системе ценностноориентированного менеджмента // Экономический анализ: теория и практика.20011,2(209).</w:t>
      </w:r>
    </w:p>
    <w:p w14:paraId="09E6A98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2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Исчисление среднего заработка: вопросы применениязаконодательства // Клуб главных бухгалтеров, 2011, № 4.</w:t>
      </w:r>
    </w:p>
    <w:p w14:paraId="710193B3"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2z0"/>
          <w:rFonts w:ascii="Verdana" w:hAnsi="Verdana"/>
          <w:color w:val="4682B4"/>
          <w:sz w:val="18"/>
          <w:szCs w:val="18"/>
        </w:rPr>
        <w:t>Кувалдина</w:t>
      </w:r>
      <w:r>
        <w:rPr>
          <w:rStyle w:val="WW8Num3z0"/>
          <w:rFonts w:ascii="Verdana" w:hAnsi="Verdana"/>
          <w:color w:val="000000"/>
          <w:sz w:val="18"/>
          <w:szCs w:val="18"/>
        </w:rPr>
        <w:t> </w:t>
      </w:r>
      <w:r>
        <w:rPr>
          <w:rFonts w:ascii="Verdana" w:hAnsi="Verdana"/>
          <w:color w:val="000000"/>
          <w:sz w:val="18"/>
          <w:szCs w:val="18"/>
        </w:rPr>
        <w:t>Т.Б. Затраты работодателей на</w:t>
      </w:r>
      <w:r>
        <w:rPr>
          <w:rStyle w:val="WW8Num3z0"/>
          <w:rFonts w:ascii="Verdana" w:hAnsi="Verdana"/>
          <w:color w:val="000000"/>
          <w:sz w:val="18"/>
          <w:szCs w:val="18"/>
        </w:rPr>
        <w:t> </w:t>
      </w:r>
      <w:r>
        <w:rPr>
          <w:rStyle w:val="WW8Num2z0"/>
          <w:rFonts w:ascii="Verdana" w:hAnsi="Verdana"/>
          <w:color w:val="4682B4"/>
          <w:sz w:val="18"/>
          <w:szCs w:val="18"/>
        </w:rPr>
        <w:t>выплату</w:t>
      </w:r>
      <w:r>
        <w:rPr>
          <w:rStyle w:val="WW8Num3z0"/>
          <w:rFonts w:ascii="Verdana" w:hAnsi="Verdana"/>
          <w:color w:val="000000"/>
          <w:sz w:val="18"/>
          <w:szCs w:val="18"/>
        </w:rPr>
        <w:t> </w:t>
      </w:r>
      <w:r>
        <w:rPr>
          <w:rFonts w:ascii="Verdana" w:hAnsi="Verdana"/>
          <w:color w:val="000000"/>
          <w:sz w:val="18"/>
          <w:szCs w:val="18"/>
        </w:rPr>
        <w:t>вознагражденииработникам // Аудиторские ведомости. 2009, № 2.</w:t>
      </w:r>
    </w:p>
    <w:p w14:paraId="648C3210"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Минина В., Крунская А., Зубенко Н. Ключевые сотрудники организации: подходы к идентификации и подходы к управлению. // Кадровик.</w:t>
      </w:r>
      <w:r>
        <w:rPr>
          <w:rStyle w:val="WW8Num3z0"/>
          <w:rFonts w:ascii="Verdana" w:hAnsi="Verdana"/>
          <w:color w:val="000000"/>
          <w:sz w:val="18"/>
          <w:szCs w:val="18"/>
        </w:rPr>
        <w:t> </w:t>
      </w:r>
      <w:r>
        <w:rPr>
          <w:rStyle w:val="WW8Num2z0"/>
          <w:rFonts w:ascii="Verdana" w:hAnsi="Verdana"/>
          <w:color w:val="4682B4"/>
          <w:sz w:val="18"/>
          <w:szCs w:val="18"/>
        </w:rPr>
        <w:t>Кадровый</w:t>
      </w:r>
      <w:r>
        <w:rPr>
          <w:rStyle w:val="WW8Num3z0"/>
          <w:rFonts w:ascii="Verdana" w:hAnsi="Verdana"/>
          <w:color w:val="000000"/>
          <w:sz w:val="18"/>
          <w:szCs w:val="18"/>
        </w:rPr>
        <w:t> </w:t>
      </w:r>
      <w:r>
        <w:rPr>
          <w:rFonts w:ascii="Verdana" w:hAnsi="Verdana"/>
          <w:color w:val="000000"/>
          <w:sz w:val="18"/>
          <w:szCs w:val="18"/>
        </w:rPr>
        <w:t>менеджмент. 2011, № 1.</w:t>
      </w:r>
    </w:p>
    <w:p w14:paraId="7169695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Митрофанова Е.</w:t>
      </w:r>
      <w:r>
        <w:rPr>
          <w:rStyle w:val="WW8Num3z0"/>
          <w:rFonts w:ascii="Verdana" w:hAnsi="Verdana"/>
          <w:color w:val="000000"/>
          <w:sz w:val="18"/>
          <w:szCs w:val="18"/>
        </w:rPr>
        <w:t> </w:t>
      </w:r>
      <w:r>
        <w:rPr>
          <w:rStyle w:val="WW8Num2z0"/>
          <w:rFonts w:ascii="Verdana" w:hAnsi="Verdana"/>
          <w:color w:val="4682B4"/>
          <w:sz w:val="18"/>
          <w:szCs w:val="18"/>
        </w:rPr>
        <w:t>Калькуляция</w:t>
      </w:r>
      <w:r>
        <w:rPr>
          <w:rStyle w:val="WW8Num3z0"/>
          <w:rFonts w:ascii="Verdana" w:hAnsi="Verdana"/>
          <w:color w:val="000000"/>
          <w:sz w:val="18"/>
          <w:szCs w:val="18"/>
        </w:rPr>
        <w:t> </w:t>
      </w:r>
      <w:r>
        <w:rPr>
          <w:rFonts w:ascii="Verdana" w:hAnsi="Verdana"/>
          <w:color w:val="000000"/>
          <w:sz w:val="18"/>
          <w:szCs w:val="18"/>
        </w:rPr>
        <w:t>расходов на персонал // Кадровик.</w:t>
      </w:r>
    </w:p>
    <w:p w14:paraId="73FB7DD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Кадровый менеджмент. 2008, № 4.</w:t>
      </w:r>
    </w:p>
    <w:p w14:paraId="12182496"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Митрофанова Е. Основные элементы системы стимулирования иоплаты труда // Кадровик. Кадровый менеджмент. 2010, № 8</w:t>
      </w:r>
    </w:p>
    <w:p w14:paraId="434042DE"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2z0"/>
          <w:rFonts w:ascii="Verdana" w:hAnsi="Verdana"/>
          <w:color w:val="4682B4"/>
          <w:sz w:val="18"/>
          <w:szCs w:val="18"/>
        </w:rPr>
        <w:t>Прихач</w:t>
      </w:r>
      <w:r>
        <w:rPr>
          <w:rStyle w:val="WW8Num3z0"/>
          <w:rFonts w:ascii="Verdana" w:hAnsi="Verdana"/>
          <w:color w:val="000000"/>
          <w:sz w:val="18"/>
          <w:szCs w:val="18"/>
        </w:rPr>
        <w:t> </w:t>
      </w:r>
      <w:r>
        <w:rPr>
          <w:rFonts w:ascii="Verdana" w:hAnsi="Verdana"/>
          <w:color w:val="000000"/>
          <w:sz w:val="18"/>
          <w:szCs w:val="18"/>
        </w:rPr>
        <w:t>А. Активная инновационная деятельность персонала как</w:t>
      </w:r>
      <w:r>
        <w:rPr>
          <w:rStyle w:val="WW8Num3z0"/>
          <w:rFonts w:ascii="Verdana" w:hAnsi="Verdana"/>
          <w:color w:val="000000"/>
          <w:sz w:val="18"/>
          <w:szCs w:val="18"/>
        </w:rPr>
        <w:t> </w:t>
      </w:r>
      <w:r>
        <w:rPr>
          <w:rStyle w:val="WW8Num2z0"/>
          <w:rFonts w:ascii="Verdana" w:hAnsi="Verdana"/>
          <w:color w:val="4682B4"/>
          <w:sz w:val="18"/>
          <w:szCs w:val="18"/>
        </w:rPr>
        <w:t>конкурентное</w:t>
      </w:r>
      <w:r>
        <w:rPr>
          <w:rStyle w:val="WW8Num3z0"/>
          <w:rFonts w:ascii="Verdana" w:hAnsi="Verdana"/>
          <w:color w:val="000000"/>
          <w:sz w:val="18"/>
          <w:szCs w:val="18"/>
        </w:rPr>
        <w:t> </w:t>
      </w:r>
      <w:r>
        <w:rPr>
          <w:rFonts w:ascii="Verdana" w:hAnsi="Verdana"/>
          <w:color w:val="000000"/>
          <w:sz w:val="18"/>
          <w:szCs w:val="18"/>
        </w:rPr>
        <w:t>преимущество // Управление персоналом, 2005, № 1-2. с. 23.</w:t>
      </w:r>
    </w:p>
    <w:p w14:paraId="13521737"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2z0"/>
          <w:rFonts w:ascii="Verdana" w:hAnsi="Verdana"/>
          <w:color w:val="4682B4"/>
          <w:sz w:val="18"/>
          <w:szCs w:val="18"/>
        </w:rPr>
        <w:t>Ревуцкий</w:t>
      </w:r>
      <w:r>
        <w:rPr>
          <w:rStyle w:val="WW8Num3z0"/>
          <w:rFonts w:ascii="Verdana" w:hAnsi="Verdana"/>
          <w:color w:val="000000"/>
          <w:sz w:val="18"/>
          <w:szCs w:val="18"/>
        </w:rPr>
        <w:t> </w:t>
      </w:r>
      <w:r>
        <w:rPr>
          <w:rFonts w:ascii="Verdana" w:hAnsi="Verdana"/>
          <w:color w:val="000000"/>
          <w:sz w:val="18"/>
          <w:szCs w:val="18"/>
        </w:rPr>
        <w:t>Л.Д. Человеческий капитал предприятия: количественныеоценки. // Аудиторские ведомости. 2009, № 12.</w:t>
      </w:r>
    </w:p>
    <w:p w14:paraId="4F516748"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2z0"/>
          <w:rFonts w:ascii="Verdana" w:hAnsi="Verdana"/>
          <w:color w:val="4682B4"/>
          <w:sz w:val="18"/>
          <w:szCs w:val="18"/>
        </w:rPr>
        <w:t>Ревуцкий</w:t>
      </w:r>
      <w:r>
        <w:rPr>
          <w:rStyle w:val="WW8Num3z0"/>
          <w:rFonts w:ascii="Verdana" w:hAnsi="Verdana"/>
          <w:color w:val="000000"/>
          <w:sz w:val="18"/>
          <w:szCs w:val="18"/>
        </w:rPr>
        <w:t> </w:t>
      </w:r>
      <w:r>
        <w:rPr>
          <w:rFonts w:ascii="Verdana" w:hAnsi="Verdana"/>
          <w:color w:val="000000"/>
          <w:sz w:val="18"/>
          <w:szCs w:val="18"/>
        </w:rPr>
        <w:t>Л.Д. Результативность использования человеческого капитала: понятие и методы определения // Аудиторские ведомости. 2010, № 3.</w:t>
      </w:r>
    </w:p>
    <w:p w14:paraId="00F407E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2z0"/>
          <w:rFonts w:ascii="Verdana" w:hAnsi="Verdana"/>
          <w:color w:val="4682B4"/>
          <w:sz w:val="18"/>
          <w:szCs w:val="18"/>
        </w:rPr>
        <w:t>Тен</w:t>
      </w:r>
      <w:r>
        <w:rPr>
          <w:rStyle w:val="WW8Num3z0"/>
          <w:rFonts w:ascii="Verdana" w:hAnsi="Verdana"/>
          <w:color w:val="000000"/>
          <w:sz w:val="18"/>
          <w:szCs w:val="18"/>
        </w:rPr>
        <w:t> </w:t>
      </w:r>
      <w:r>
        <w:rPr>
          <w:rFonts w:ascii="Verdana" w:hAnsi="Verdana"/>
          <w:color w:val="000000"/>
          <w:sz w:val="18"/>
          <w:szCs w:val="18"/>
        </w:rPr>
        <w:t>Н.В. Методика анализа эффективности использования трудовых ресурсов в</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 Н.В. Тен, И.Т.</w:t>
      </w:r>
      <w:r>
        <w:rPr>
          <w:rStyle w:val="WW8Num3z0"/>
          <w:rFonts w:ascii="Verdana" w:hAnsi="Verdana"/>
          <w:color w:val="000000"/>
          <w:sz w:val="18"/>
          <w:szCs w:val="18"/>
        </w:rPr>
        <w:t> </w:t>
      </w:r>
      <w:r>
        <w:rPr>
          <w:rStyle w:val="WW8Num2z0"/>
          <w:rFonts w:ascii="Verdana" w:hAnsi="Verdana"/>
          <w:color w:val="4682B4"/>
          <w:sz w:val="18"/>
          <w:szCs w:val="18"/>
        </w:rPr>
        <w:t>Абдукаримов</w:t>
      </w:r>
      <w:r>
        <w:rPr>
          <w:rStyle w:val="WW8Num3z0"/>
          <w:rFonts w:ascii="Verdana" w:hAnsi="Verdana"/>
          <w:color w:val="000000"/>
          <w:sz w:val="18"/>
          <w:szCs w:val="18"/>
        </w:rPr>
        <w:t> </w:t>
      </w:r>
      <w:r>
        <w:rPr>
          <w:rFonts w:ascii="Verdana" w:hAnsi="Verdana"/>
          <w:color w:val="000000"/>
          <w:sz w:val="18"/>
          <w:szCs w:val="18"/>
        </w:rPr>
        <w:t>// Финансы: планирование, управление, контроль. 2011, № 2.</w:t>
      </w:r>
    </w:p>
    <w:p w14:paraId="2CDF0A99"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Траченко М. Расходы на</w:t>
      </w:r>
      <w:r>
        <w:rPr>
          <w:rStyle w:val="WW8Num3z0"/>
          <w:rFonts w:ascii="Verdana" w:hAnsi="Verdana"/>
          <w:color w:val="000000"/>
          <w:sz w:val="18"/>
          <w:szCs w:val="18"/>
        </w:rPr>
        <w:t> </w:t>
      </w:r>
      <w:r>
        <w:rPr>
          <w:rStyle w:val="WW8Num2z0"/>
          <w:rFonts w:ascii="Verdana" w:hAnsi="Verdana"/>
          <w:color w:val="4682B4"/>
          <w:sz w:val="18"/>
          <w:szCs w:val="18"/>
        </w:rPr>
        <w:t>персонал</w:t>
      </w:r>
      <w:r>
        <w:rPr>
          <w:rStyle w:val="WW8Num3z0"/>
          <w:rFonts w:ascii="Verdana" w:hAnsi="Verdana"/>
          <w:color w:val="000000"/>
          <w:sz w:val="18"/>
          <w:szCs w:val="18"/>
        </w:rPr>
        <w:t> </w:t>
      </w:r>
      <w:r>
        <w:rPr>
          <w:rFonts w:ascii="Verdana" w:hAnsi="Verdana"/>
          <w:color w:val="000000"/>
          <w:sz w:val="18"/>
          <w:szCs w:val="18"/>
        </w:rPr>
        <w:t>и бюджет службы персонала в</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модели предприятия // Кадровик. Кадровый менеджмент. 2010,12</w:t>
      </w:r>
    </w:p>
    <w:p w14:paraId="03A64A7B"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2z0"/>
          <w:rFonts w:ascii="Verdana" w:hAnsi="Verdana"/>
          <w:color w:val="4682B4"/>
          <w:sz w:val="18"/>
          <w:szCs w:val="18"/>
        </w:rPr>
        <w:t>Тугускина</w:t>
      </w:r>
      <w:r>
        <w:rPr>
          <w:rStyle w:val="WW8Num3z0"/>
          <w:rFonts w:ascii="Verdana" w:hAnsi="Verdana"/>
          <w:color w:val="000000"/>
          <w:sz w:val="18"/>
          <w:szCs w:val="18"/>
        </w:rPr>
        <w:t> </w:t>
      </w:r>
      <w:r>
        <w:rPr>
          <w:rFonts w:ascii="Verdana" w:hAnsi="Verdana"/>
          <w:color w:val="000000"/>
          <w:sz w:val="18"/>
          <w:szCs w:val="18"/>
        </w:rPr>
        <w:t>Г.Н. Анализ человеческого капитала</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предприятий. // Управление персоналом, 2008, №1.</w:t>
      </w:r>
    </w:p>
    <w:p w14:paraId="1D8406D2" w14:textId="77777777" w:rsidR="00981F18" w:rsidRDefault="00981F18" w:rsidP="00981F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2z0"/>
          <w:rFonts w:ascii="Verdana" w:hAnsi="Verdana"/>
          <w:color w:val="4682B4"/>
          <w:sz w:val="18"/>
          <w:szCs w:val="18"/>
        </w:rPr>
        <w:t>Тугускина</w:t>
      </w:r>
      <w:r>
        <w:rPr>
          <w:rStyle w:val="WW8Num3z0"/>
          <w:rFonts w:ascii="Verdana" w:hAnsi="Verdana"/>
          <w:color w:val="000000"/>
          <w:sz w:val="18"/>
          <w:szCs w:val="18"/>
        </w:rPr>
        <w:t> </w:t>
      </w:r>
      <w:r>
        <w:rPr>
          <w:rFonts w:ascii="Verdana" w:hAnsi="Verdana"/>
          <w:color w:val="000000"/>
          <w:sz w:val="18"/>
          <w:szCs w:val="18"/>
        </w:rPr>
        <w:t>Г.Н. Методика оценки человеческого капитала предприятий // Управление персоналом, 2009, №5.230. -</w:t>
      </w:r>
      <w:r>
        <w:rPr>
          <w:rStyle w:val="WW8Num2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А.И. Заработная плата и эффективность труда //</w:t>
      </w:r>
      <w:r>
        <w:rPr>
          <w:rStyle w:val="WW8Num3z0"/>
          <w:rFonts w:ascii="Verdana" w:hAnsi="Verdana"/>
          <w:color w:val="000000"/>
          <w:sz w:val="18"/>
          <w:szCs w:val="18"/>
        </w:rPr>
        <w:t> </w:t>
      </w:r>
      <w:r>
        <w:rPr>
          <w:rStyle w:val="WW8Num2z0"/>
          <w:rFonts w:ascii="Verdana" w:hAnsi="Verdana"/>
          <w:color w:val="4682B4"/>
          <w:sz w:val="18"/>
          <w:szCs w:val="18"/>
        </w:rPr>
        <w:t>Нормирование</w:t>
      </w:r>
      <w:r>
        <w:rPr>
          <w:rStyle w:val="WW8Num3z0"/>
          <w:rFonts w:ascii="Verdana" w:hAnsi="Verdana"/>
          <w:color w:val="000000"/>
          <w:sz w:val="18"/>
          <w:szCs w:val="18"/>
        </w:rPr>
        <w:t> </w:t>
      </w:r>
      <w:r>
        <w:rPr>
          <w:rFonts w:ascii="Verdana" w:hAnsi="Verdana"/>
          <w:color w:val="000000"/>
          <w:sz w:val="18"/>
          <w:szCs w:val="18"/>
        </w:rPr>
        <w:t>и оплата труда в</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Fonts w:ascii="Verdana" w:hAnsi="Verdana"/>
          <w:color w:val="000000"/>
          <w:sz w:val="18"/>
          <w:szCs w:val="18"/>
        </w:rPr>
        <w:t>. 2011 № 3.</w:t>
      </w:r>
    </w:p>
    <w:p w14:paraId="09AFACCD" w14:textId="2BE8C52F" w:rsidR="00065DEE" w:rsidRPr="00273DA3" w:rsidRDefault="00981F18" w:rsidP="00981F18">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273D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4912</TotalTime>
  <Pages>17</Pages>
  <Words>6739</Words>
  <Characters>49263</Characters>
  <Application>Microsoft Office Word</Application>
  <DocSecurity>0</DocSecurity>
  <Lines>794</Lines>
  <Paragraphs>337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299</cp:revision>
  <cp:lastPrinted>2009-02-06T05:36:00Z</cp:lastPrinted>
  <dcterms:created xsi:type="dcterms:W3CDTF">2016-05-04T14:28:00Z</dcterms:created>
  <dcterms:modified xsi:type="dcterms:W3CDTF">2016-06-23T17:13:00Z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