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574E4C" w:rsidRDefault="00574E4C" w:rsidP="002D1043">
      <w:pPr>
        <w:rPr>
          <w:rFonts w:ascii="Verdana" w:hAnsi="Verdana"/>
          <w:color w:val="000000"/>
          <w:sz w:val="18"/>
          <w:szCs w:val="18"/>
        </w:rPr>
      </w:pPr>
      <w:r>
        <w:rPr>
          <w:rFonts w:ascii="Verdana" w:hAnsi="Verdana"/>
          <w:color w:val="000000"/>
          <w:sz w:val="18"/>
          <w:szCs w:val="18"/>
          <w:shd w:val="clear" w:color="auto" w:fill="FFFFFF"/>
        </w:rPr>
        <w:t xml:space="preserve">Земельный правопорядок в области градостроительства </w:t>
      </w:r>
      <w:proofErr w:type="gramStart"/>
      <w:r>
        <w:rPr>
          <w:rFonts w:ascii="Verdana" w:hAnsi="Verdana"/>
          <w:color w:val="000000"/>
          <w:sz w:val="18"/>
          <w:szCs w:val="18"/>
          <w:shd w:val="clear" w:color="auto" w:fill="FFFFFF"/>
        </w:rPr>
        <w:t>:С</w:t>
      </w:r>
      <w:proofErr w:type="gramEnd"/>
      <w:r>
        <w:rPr>
          <w:rFonts w:ascii="Verdana" w:hAnsi="Verdana"/>
          <w:color w:val="000000"/>
          <w:sz w:val="18"/>
          <w:szCs w:val="18"/>
          <w:shd w:val="clear" w:color="auto" w:fill="FFFFFF"/>
        </w:rPr>
        <w:t xml:space="preserve"> использованием законодательства города Москвы</w:t>
      </w:r>
      <w:r>
        <w:rPr>
          <w:rFonts w:ascii="Verdana" w:hAnsi="Verdana"/>
          <w:color w:val="000000"/>
          <w:sz w:val="18"/>
          <w:szCs w:val="18"/>
        </w:rPr>
        <w:br/>
      </w:r>
      <w:r>
        <w:rPr>
          <w:rFonts w:ascii="Verdana" w:hAnsi="Verdana"/>
          <w:color w:val="000000"/>
          <w:sz w:val="18"/>
          <w:szCs w:val="18"/>
        </w:rPr>
        <w:br/>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Год: </w:t>
      </w:r>
    </w:p>
    <w:p w:rsidR="00574E4C" w:rsidRDefault="00574E4C" w:rsidP="00574E4C">
      <w:pPr>
        <w:spacing w:line="270" w:lineRule="atLeast"/>
        <w:rPr>
          <w:rFonts w:ascii="Verdana" w:hAnsi="Verdana"/>
          <w:color w:val="000000"/>
          <w:sz w:val="18"/>
          <w:szCs w:val="18"/>
        </w:rPr>
      </w:pPr>
      <w:r>
        <w:rPr>
          <w:rFonts w:ascii="Verdana" w:hAnsi="Verdana"/>
          <w:color w:val="000000"/>
          <w:sz w:val="18"/>
          <w:szCs w:val="18"/>
        </w:rPr>
        <w:t>2007</w:t>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74E4C" w:rsidRDefault="00574E4C" w:rsidP="00574E4C">
      <w:pPr>
        <w:spacing w:line="270" w:lineRule="atLeast"/>
        <w:rPr>
          <w:rFonts w:ascii="Verdana" w:hAnsi="Verdana"/>
          <w:color w:val="000000"/>
          <w:sz w:val="18"/>
          <w:szCs w:val="18"/>
        </w:rPr>
      </w:pPr>
      <w:r>
        <w:rPr>
          <w:rFonts w:ascii="Verdana" w:hAnsi="Verdana"/>
          <w:color w:val="000000"/>
          <w:sz w:val="18"/>
          <w:szCs w:val="18"/>
        </w:rPr>
        <w:t>Андреев, Сергей Владимирович</w:t>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574E4C" w:rsidRDefault="00574E4C" w:rsidP="00574E4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74E4C" w:rsidRDefault="00574E4C" w:rsidP="00574E4C">
      <w:pPr>
        <w:spacing w:line="270" w:lineRule="atLeast"/>
        <w:rPr>
          <w:rFonts w:ascii="Verdana" w:hAnsi="Verdana"/>
          <w:color w:val="000000"/>
          <w:sz w:val="18"/>
          <w:szCs w:val="18"/>
        </w:rPr>
      </w:pPr>
      <w:r>
        <w:rPr>
          <w:rFonts w:ascii="Verdana" w:hAnsi="Verdana"/>
          <w:color w:val="000000"/>
          <w:sz w:val="18"/>
          <w:szCs w:val="18"/>
        </w:rPr>
        <w:t>Москва</w:t>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574E4C" w:rsidRDefault="00574E4C" w:rsidP="00574E4C">
      <w:pPr>
        <w:spacing w:line="270" w:lineRule="atLeast"/>
        <w:rPr>
          <w:rFonts w:ascii="Verdana" w:hAnsi="Verdana"/>
          <w:color w:val="000000"/>
          <w:sz w:val="18"/>
          <w:szCs w:val="18"/>
        </w:rPr>
      </w:pPr>
      <w:r>
        <w:rPr>
          <w:rFonts w:ascii="Verdana" w:hAnsi="Verdana"/>
          <w:color w:val="000000"/>
          <w:sz w:val="18"/>
          <w:szCs w:val="18"/>
        </w:rPr>
        <w:t>12.00.06</w:t>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74E4C" w:rsidRDefault="00574E4C" w:rsidP="00574E4C">
      <w:pPr>
        <w:spacing w:line="270" w:lineRule="atLeast"/>
        <w:rPr>
          <w:rFonts w:ascii="Verdana" w:hAnsi="Verdana"/>
          <w:color w:val="000000"/>
          <w:sz w:val="18"/>
          <w:szCs w:val="18"/>
        </w:rPr>
      </w:pPr>
      <w:proofErr w:type="spellStart"/>
      <w:r>
        <w:rPr>
          <w:rFonts w:ascii="Verdana" w:hAnsi="Verdana"/>
          <w:color w:val="000000"/>
          <w:sz w:val="18"/>
          <w:szCs w:val="18"/>
        </w:rPr>
        <w:t>Природоресурсное</w:t>
      </w:r>
      <w:proofErr w:type="spellEnd"/>
      <w:r>
        <w:rPr>
          <w:rFonts w:ascii="Verdana" w:hAnsi="Verdana"/>
          <w:color w:val="000000"/>
          <w:sz w:val="18"/>
          <w:szCs w:val="18"/>
        </w:rPr>
        <w:t xml:space="preserve"> право; аграрное право; экологическое право</w:t>
      </w:r>
    </w:p>
    <w:p w:rsidR="00574E4C" w:rsidRDefault="00574E4C" w:rsidP="00574E4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574E4C" w:rsidRDefault="00574E4C" w:rsidP="00574E4C">
      <w:pPr>
        <w:spacing w:line="270" w:lineRule="atLeast"/>
        <w:rPr>
          <w:rFonts w:ascii="Verdana" w:hAnsi="Verdana"/>
          <w:color w:val="000000"/>
          <w:sz w:val="18"/>
          <w:szCs w:val="18"/>
        </w:rPr>
      </w:pPr>
      <w:r>
        <w:rPr>
          <w:rFonts w:ascii="Verdana" w:hAnsi="Verdana"/>
          <w:color w:val="000000"/>
          <w:sz w:val="18"/>
          <w:szCs w:val="18"/>
        </w:rPr>
        <w:t>204</w:t>
      </w:r>
    </w:p>
    <w:p w:rsidR="00574E4C" w:rsidRDefault="00574E4C" w:rsidP="00574E4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Андреев, Сергей Владимирович</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градостроительной деятельности (градостроительства). 1.</w:t>
      </w:r>
      <w:r>
        <w:rPr>
          <w:rStyle w:val="WW8Num3z0"/>
          <w:rFonts w:ascii="Verdana" w:hAnsi="Verdana"/>
          <w:color w:val="000000"/>
          <w:sz w:val="18"/>
          <w:szCs w:val="18"/>
        </w:rPr>
        <w:t> </w:t>
      </w:r>
      <w:r>
        <w:rPr>
          <w:rStyle w:val="WW8Num4z0"/>
          <w:rFonts w:ascii="Verdana" w:hAnsi="Verdana"/>
          <w:color w:val="4682B4"/>
          <w:sz w:val="18"/>
          <w:szCs w:val="18"/>
        </w:rPr>
        <w:t>Земельный</w:t>
      </w:r>
      <w:r>
        <w:rPr>
          <w:rStyle w:val="WW8Num3z0"/>
          <w:rFonts w:ascii="Verdana" w:hAnsi="Verdana"/>
          <w:color w:val="000000"/>
          <w:sz w:val="18"/>
          <w:szCs w:val="18"/>
        </w:rPr>
        <w:t> </w:t>
      </w:r>
      <w:r>
        <w:rPr>
          <w:rFonts w:ascii="Verdana" w:hAnsi="Verdana"/>
          <w:color w:val="000000"/>
          <w:sz w:val="18"/>
          <w:szCs w:val="18"/>
        </w:rPr>
        <w:t>правопорядок в области градостроительства, его понятие и содержание. 2. Градостроительная деятельность - социальный фактор, предопределяющий особенности земельного правопорядка в населенных пунктах. 3.</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правовые основы земельного правопорядка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градостроительства.</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Правовые формы и средства сохранения и укрепления земельного правопорядка в области</w:t>
      </w:r>
      <w:r>
        <w:rPr>
          <w:rStyle w:val="WW8Num3z0"/>
          <w:rFonts w:ascii="Verdana" w:hAnsi="Verdana"/>
          <w:color w:val="000000"/>
          <w:sz w:val="18"/>
          <w:szCs w:val="18"/>
        </w:rPr>
        <w:t> </w:t>
      </w:r>
      <w:r>
        <w:rPr>
          <w:rStyle w:val="WW8Num4z0"/>
          <w:rFonts w:ascii="Verdana" w:hAnsi="Verdana"/>
          <w:color w:val="4682B4"/>
          <w:sz w:val="18"/>
          <w:szCs w:val="18"/>
        </w:rPr>
        <w:t>градостроительства</w:t>
      </w:r>
      <w:r>
        <w:rPr>
          <w:rFonts w:ascii="Verdana" w:hAnsi="Verdana"/>
          <w:color w:val="000000"/>
          <w:sz w:val="18"/>
          <w:szCs w:val="18"/>
        </w:rPr>
        <w:t xml:space="preserve">. 1. Правовые основы информационного обеспечения земельного правопорядка в области градостроительства. 2. </w:t>
      </w:r>
      <w:proofErr w:type="gramStart"/>
      <w:r>
        <w:rPr>
          <w:rFonts w:ascii="Verdana" w:hAnsi="Verdana"/>
          <w:color w:val="000000"/>
          <w:sz w:val="18"/>
          <w:szCs w:val="18"/>
        </w:rPr>
        <w:t>Контроль за</w:t>
      </w:r>
      <w:proofErr w:type="gramEnd"/>
      <w:r>
        <w:rPr>
          <w:rFonts w:ascii="Verdana" w:hAnsi="Verdana"/>
          <w:color w:val="000000"/>
          <w:sz w:val="18"/>
          <w:szCs w:val="18"/>
        </w:rPr>
        <w:t xml:space="preserve"> соблюдением требований градостроительного и земельного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как нормативно-правовой основы земельного правопорядка в области градостроительства. 3. Виды юридической ответственности за нарушение нормативно-правовой основы земельного правопорядка в области градостроительства.</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сохранения и совершенствования земельного правопорядка в области градостроительства. 1. Совершенствование нормативно-правовой основы земельного правопорядка в области градостроительства. 2.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защита прав граждан и юридических лиц как субъектов земельного правопорядка в области градостроительства.</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правовых актов.</w:t>
      </w:r>
    </w:p>
    <w:p w:rsidR="00574E4C" w:rsidRDefault="00574E4C" w:rsidP="00574E4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 xml:space="preserve">На тему "Земельный правопорядок в области градостроительства </w:t>
      </w:r>
      <w:proofErr w:type="gramStart"/>
      <w:r>
        <w:rPr>
          <w:rStyle w:val="WW8Num1z2"/>
          <w:rFonts w:ascii="Verdana" w:hAnsi="Verdana"/>
          <w:b w:val="0"/>
          <w:bCs w:val="0"/>
          <w:color w:val="535353"/>
          <w:sz w:val="15"/>
          <w:szCs w:val="15"/>
        </w:rPr>
        <w:t>:С</w:t>
      </w:r>
      <w:proofErr w:type="gramEnd"/>
      <w:r>
        <w:rPr>
          <w:rStyle w:val="WW8Num1z2"/>
          <w:rFonts w:ascii="Verdana" w:hAnsi="Verdana"/>
          <w:b w:val="0"/>
          <w:bCs w:val="0"/>
          <w:color w:val="535353"/>
          <w:sz w:val="15"/>
          <w:szCs w:val="15"/>
        </w:rPr>
        <w:t xml:space="preserve"> использованием законодательства города Москвы"</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 посредством планировки и застройки населенных мест устойчивой благоприятной среды жизнедеятельности человека является важнейшим фактором развития страны. Это первооснова материального и культурного прогресса общества - одно из условий становления новой России как великой державы \</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Важнейшим средством, ресурсом, необходимой материальной предпосылкой планировки и застройки населенных мест, т. е. градостроительной деятельности, ее территориальным базисом, территориальной основой всех ее процессов является земля, а именно земли населенных пунктов, где проживает большая часть населения страны. Это придает землям населенных пунктов огромную ценность, что вызывает необходимость в рациональном использовании и охране этих земель в целях </w:t>
      </w:r>
      <w:proofErr w:type="gramStart"/>
      <w:r>
        <w:rPr>
          <w:rFonts w:ascii="Verdana" w:hAnsi="Verdana"/>
          <w:color w:val="000000"/>
          <w:sz w:val="18"/>
          <w:szCs w:val="18"/>
        </w:rPr>
        <w:t>создания благоприятной среды жизнедеятельности большинства населения России</w:t>
      </w:r>
      <w:proofErr w:type="gramEnd"/>
      <w:r>
        <w:rPr>
          <w:rFonts w:ascii="Verdana" w:hAnsi="Verdana"/>
          <w:color w:val="000000"/>
          <w:sz w:val="18"/>
          <w:szCs w:val="18"/>
        </w:rPr>
        <w:t>.</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Обеспечение рационального использования и охраны земель населенных пунктов представляется очень трудной, но решаемой задачей, если отношения между людьми по </w:t>
      </w:r>
      <w:r>
        <w:rPr>
          <w:rFonts w:ascii="Verdana" w:hAnsi="Verdana"/>
          <w:color w:val="000000"/>
          <w:sz w:val="18"/>
          <w:szCs w:val="18"/>
        </w:rPr>
        <w:lastRenderedPageBreak/>
        <w:t>использованию земель населенных пунктов для градостроительной деятельности подчинены определенному</w:t>
      </w:r>
      <w:r>
        <w:rPr>
          <w:rStyle w:val="WW8Num3z0"/>
          <w:rFonts w:ascii="Verdana" w:hAnsi="Verdana"/>
          <w:color w:val="000000"/>
          <w:sz w:val="18"/>
          <w:szCs w:val="18"/>
        </w:rPr>
        <w:t> </w:t>
      </w:r>
      <w:r>
        <w:rPr>
          <w:rStyle w:val="WW8Num4z0"/>
          <w:rFonts w:ascii="Verdana" w:hAnsi="Verdana"/>
          <w:color w:val="4682B4"/>
          <w:sz w:val="18"/>
          <w:szCs w:val="18"/>
        </w:rPr>
        <w:t>правопорядку</w:t>
      </w:r>
      <w:r>
        <w:rPr>
          <w:rFonts w:ascii="Verdana" w:hAnsi="Verdana"/>
          <w:color w:val="000000"/>
          <w:sz w:val="18"/>
          <w:szCs w:val="18"/>
        </w:rPr>
        <w:t>, закрепленному законом и обязательному для всех, коим является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области градостроительства.</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нынешних условиях развития земельных отношений в населенных пунктах, формирование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xml:space="preserve">в области градостроительства является актуальной задачей Российской Федерации. </w:t>
      </w:r>
      <w:proofErr w:type="gramStart"/>
      <w:r>
        <w:rPr>
          <w:rFonts w:ascii="Verdana" w:hAnsi="Verdana"/>
          <w:color w:val="000000"/>
          <w:sz w:val="18"/>
          <w:szCs w:val="18"/>
        </w:rPr>
        <w:t>Данный правопорядок формируется на основе современного земельного, градостроительного законодательства, в систему которых входят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от 25.10.2001 № 136-ФЭ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w:t>
      </w:r>
      <w:proofErr w:type="gramEnd"/>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proofErr w:type="spellStart"/>
      <w:r>
        <w:rPr>
          <w:rStyle w:val="WW8Num4z0"/>
          <w:rFonts w:ascii="Verdana" w:hAnsi="Verdana"/>
          <w:color w:val="4682B4"/>
          <w:sz w:val="18"/>
          <w:szCs w:val="18"/>
        </w:rPr>
        <w:t>Аврутин</w:t>
      </w:r>
      <w:proofErr w:type="spellEnd"/>
      <w:proofErr w:type="gramStart"/>
      <w:r>
        <w:rPr>
          <w:rStyle w:val="WW8Num3z0"/>
          <w:rFonts w:ascii="Verdana" w:hAnsi="Verdana"/>
          <w:color w:val="000000"/>
          <w:sz w:val="18"/>
          <w:szCs w:val="18"/>
        </w:rPr>
        <w:t> </w:t>
      </w:r>
      <w:r>
        <w:rPr>
          <w:rFonts w:ascii="Verdana" w:hAnsi="Verdana"/>
          <w:color w:val="000000"/>
          <w:sz w:val="18"/>
          <w:szCs w:val="18"/>
        </w:rPr>
        <w:t>В</w:t>
      </w:r>
      <w:proofErr w:type="gramEnd"/>
      <w:r>
        <w:rPr>
          <w:rFonts w:ascii="Verdana" w:hAnsi="Verdana"/>
          <w:color w:val="000000"/>
          <w:sz w:val="18"/>
          <w:szCs w:val="18"/>
        </w:rPr>
        <w:t xml:space="preserve">, Изварин Е, Назаров В Градостроительное законодательство и реформа управления градостроительным развитием // Архитектурный вестник -1998 №1 С 17 от 18.12.2006 № 232-ФЭ) \ Градостроительный кодекс Российской Федерации от 29.12.2004 № 190-ФЗ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232-ФЭ) и ряд иных нормативных правовых актов, в числе которых акты законодательства субъектов РФ и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примера нормативных правовых актов субъектов РФ в диссертации представлено законодательство субъекта РФ - города Москвы. Москва - это один из крупнейших по численности населения городов мира, имеющий обширные территориальные владения (площадь города 1080,47 кв. км.)3. Территориальные владения Москвы постоянно увеличиваются</w:t>
      </w:r>
      <w:proofErr w:type="gramStart"/>
      <w:r>
        <w:rPr>
          <w:rFonts w:ascii="Verdana" w:hAnsi="Verdana"/>
          <w:color w:val="000000"/>
          <w:sz w:val="18"/>
          <w:szCs w:val="18"/>
        </w:rPr>
        <w:t>4</w:t>
      </w:r>
      <w:proofErr w:type="gramEnd"/>
      <w:r>
        <w:rPr>
          <w:rFonts w:ascii="Verdana" w:hAnsi="Verdana"/>
          <w:color w:val="000000"/>
          <w:sz w:val="18"/>
          <w:szCs w:val="18"/>
        </w:rPr>
        <w:t>.</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Москве принято и действует значительное количество законов и иных нормативных правовых актов, регулирующих земельный правопорядок в области градостроительства в данном субъекте РФ. </w:t>
      </w:r>
      <w:proofErr w:type="gramStart"/>
      <w:r>
        <w:rPr>
          <w:rFonts w:ascii="Verdana" w:hAnsi="Verdana"/>
          <w:color w:val="000000"/>
          <w:sz w:val="18"/>
          <w:szCs w:val="18"/>
        </w:rPr>
        <w:t>Важнейшими из указанных актов являются принятые еще сравнительно недавно Закон г. Москвы от 03.03.2004 № 13 «</w:t>
      </w:r>
      <w:r>
        <w:rPr>
          <w:rStyle w:val="WW8Num4z0"/>
          <w:rFonts w:ascii="Verdana" w:hAnsi="Verdana"/>
          <w:color w:val="4682B4"/>
          <w:sz w:val="18"/>
          <w:szCs w:val="18"/>
        </w:rPr>
        <w:t>Об основах градостроительства в городе Москве</w:t>
      </w:r>
      <w:r>
        <w:rPr>
          <w:rFonts w:ascii="Verdana" w:hAnsi="Verdana"/>
          <w:color w:val="000000"/>
          <w:sz w:val="18"/>
          <w:szCs w:val="18"/>
        </w:rPr>
        <w:t>» (в ред. Закона г. Москвы от 05.07.2006 № 34)5 и Закон г. Москвы от 14.05.2003 № 27 «</w:t>
      </w:r>
      <w:r>
        <w:rPr>
          <w:rStyle w:val="WW8Num4z0"/>
          <w:rFonts w:ascii="Verdana" w:hAnsi="Verdana"/>
          <w:color w:val="4682B4"/>
          <w:sz w:val="18"/>
          <w:szCs w:val="18"/>
        </w:rPr>
        <w:t>О землепользовании и застройке в городе Москве</w:t>
      </w:r>
      <w:r>
        <w:rPr>
          <w:rFonts w:ascii="Verdana" w:hAnsi="Verdana"/>
          <w:color w:val="000000"/>
          <w:sz w:val="18"/>
          <w:szCs w:val="18"/>
        </w:rPr>
        <w:t>» (в ред. Закона г. Москвы от 07.06.2006 № 24)6.</w:t>
      </w:r>
      <w:proofErr w:type="gramEnd"/>
      <w:r>
        <w:rPr>
          <w:rFonts w:ascii="Verdana" w:hAnsi="Verdana"/>
          <w:color w:val="000000"/>
          <w:sz w:val="18"/>
          <w:szCs w:val="18"/>
        </w:rPr>
        <w:t xml:space="preserve"> Наличие указанных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законодательстве города Москвы, является нормативно-правовым «</w:t>
      </w:r>
      <w:r>
        <w:rPr>
          <w:rStyle w:val="WW8Num4z0"/>
          <w:rFonts w:ascii="Verdana" w:hAnsi="Verdana"/>
          <w:color w:val="4682B4"/>
          <w:sz w:val="18"/>
          <w:szCs w:val="18"/>
        </w:rPr>
        <w:t>фундаментом</w:t>
      </w:r>
      <w:r>
        <w:rPr>
          <w:rFonts w:ascii="Verdana" w:hAnsi="Verdana"/>
          <w:color w:val="000000"/>
          <w:sz w:val="18"/>
          <w:szCs w:val="18"/>
        </w:rPr>
        <w:t>», наряду с федеральным законодательством, «</w:t>
      </w:r>
      <w:r>
        <w:rPr>
          <w:rStyle w:val="WW8Num4z0"/>
          <w:rFonts w:ascii="Verdana" w:hAnsi="Verdana"/>
          <w:color w:val="4682B4"/>
          <w:sz w:val="18"/>
          <w:szCs w:val="18"/>
        </w:rPr>
        <w:t>здания</w:t>
      </w:r>
      <w:r>
        <w:rPr>
          <w:rFonts w:ascii="Verdana" w:hAnsi="Verdana"/>
          <w:color w:val="000000"/>
          <w:sz w:val="18"/>
          <w:szCs w:val="18"/>
        </w:rPr>
        <w:t>» земельного правопорядка в области градостроительства в столице России.</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от качества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 xml:space="preserve">земельный правопорядок в области градостроительства, зависит состояние среды жизнедеятельности населения России. В связи с проведением в конце прошлого - начале нынешнего десятилетия комплексной реформы земельных отношений изменилось содержание </w:t>
      </w:r>
      <w:proofErr w:type="spellStart"/>
      <w:r>
        <w:rPr>
          <w:rFonts w:ascii="Verdana" w:hAnsi="Verdana"/>
          <w:color w:val="000000"/>
          <w:sz w:val="18"/>
          <w:szCs w:val="18"/>
        </w:rPr>
        <w:t>земельных</w:t>
      </w:r>
      <w:r>
        <w:rPr>
          <w:rStyle w:val="WW8Num4z0"/>
          <w:rFonts w:ascii="Verdana" w:hAnsi="Verdana"/>
          <w:color w:val="4682B4"/>
          <w:sz w:val="18"/>
          <w:szCs w:val="18"/>
        </w:rPr>
        <w:t>правоотношений</w:t>
      </w:r>
      <w:proofErr w:type="spellEnd"/>
      <w:r>
        <w:rPr>
          <w:rStyle w:val="WW8Num3z0"/>
          <w:rFonts w:ascii="Verdana" w:hAnsi="Verdana"/>
          <w:color w:val="000000"/>
          <w:sz w:val="18"/>
          <w:szCs w:val="18"/>
        </w:rPr>
        <w:t> </w:t>
      </w:r>
      <w:r>
        <w:rPr>
          <w:rFonts w:ascii="Verdana" w:hAnsi="Verdana"/>
          <w:color w:val="000000"/>
          <w:sz w:val="18"/>
          <w:szCs w:val="18"/>
        </w:rPr>
        <w:t>в области</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СЗ РФ 2001 №44 </w:t>
      </w:r>
      <w:proofErr w:type="spellStart"/>
      <w:proofErr w:type="gramStart"/>
      <w:r>
        <w:rPr>
          <w:rFonts w:ascii="Verdana" w:hAnsi="Verdana"/>
          <w:color w:val="000000"/>
          <w:sz w:val="18"/>
          <w:szCs w:val="18"/>
        </w:rPr>
        <w:t>Ст</w:t>
      </w:r>
      <w:proofErr w:type="spellEnd"/>
      <w:proofErr w:type="gramEnd"/>
      <w:r>
        <w:rPr>
          <w:rFonts w:ascii="Verdana" w:hAnsi="Verdana"/>
          <w:color w:val="000000"/>
          <w:sz w:val="18"/>
          <w:szCs w:val="18"/>
        </w:rPr>
        <w:t xml:space="preserve"> 4147, Российская газета 23 12 2006 №290</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СЗ РФ 2005 № 1 (ч 1) </w:t>
      </w:r>
      <w:proofErr w:type="spellStart"/>
      <w:proofErr w:type="gramStart"/>
      <w:r>
        <w:rPr>
          <w:rFonts w:ascii="Verdana" w:hAnsi="Verdana"/>
          <w:color w:val="000000"/>
          <w:sz w:val="18"/>
          <w:szCs w:val="18"/>
        </w:rPr>
        <w:t>Ст</w:t>
      </w:r>
      <w:proofErr w:type="spellEnd"/>
      <w:proofErr w:type="gramEnd"/>
      <w:r>
        <w:rPr>
          <w:rFonts w:ascii="Verdana" w:hAnsi="Verdana"/>
          <w:color w:val="000000"/>
          <w:sz w:val="18"/>
          <w:szCs w:val="18"/>
        </w:rPr>
        <w:t xml:space="preserve"> 16, Российская газета 23 12 2006 № 290</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Большая телефонная книга Сборник / Выпуск № 3 -М,2005</w:t>
      </w:r>
      <w:proofErr w:type="gramStart"/>
      <w:r>
        <w:rPr>
          <w:rFonts w:ascii="Verdana" w:hAnsi="Verdana"/>
          <w:color w:val="000000"/>
          <w:sz w:val="18"/>
          <w:szCs w:val="18"/>
        </w:rPr>
        <w:t xml:space="preserve"> С</w:t>
      </w:r>
      <w:proofErr w:type="gramEnd"/>
      <w:r>
        <w:rPr>
          <w:rFonts w:ascii="Verdana" w:hAnsi="Verdana"/>
          <w:color w:val="000000"/>
          <w:sz w:val="18"/>
          <w:szCs w:val="18"/>
        </w:rPr>
        <w:t xml:space="preserve"> 17</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Градостроительство Москвы 90-е годы XX века / Под </w:t>
      </w:r>
      <w:proofErr w:type="spellStart"/>
      <w:r>
        <w:rPr>
          <w:rFonts w:ascii="Verdana" w:hAnsi="Verdana"/>
          <w:color w:val="000000"/>
          <w:sz w:val="18"/>
          <w:szCs w:val="18"/>
        </w:rPr>
        <w:t>ред</w:t>
      </w:r>
      <w:proofErr w:type="spellEnd"/>
      <w:proofErr w:type="gramStart"/>
      <w:r>
        <w:rPr>
          <w:rFonts w:ascii="Verdana" w:hAnsi="Verdana"/>
          <w:color w:val="000000"/>
          <w:sz w:val="18"/>
          <w:szCs w:val="18"/>
        </w:rPr>
        <w:t xml:space="preserve"> А</w:t>
      </w:r>
      <w:proofErr w:type="gramEnd"/>
      <w:r>
        <w:rPr>
          <w:rFonts w:ascii="Verdana" w:hAnsi="Verdana"/>
          <w:color w:val="000000"/>
          <w:sz w:val="18"/>
          <w:szCs w:val="18"/>
        </w:rPr>
        <w:t xml:space="preserve"> В Кузьмина - М , 2000 С 9</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 xml:space="preserve">Московской городской Думы 2004 № 5 </w:t>
      </w:r>
      <w:proofErr w:type="spellStart"/>
      <w:proofErr w:type="gramStart"/>
      <w:r>
        <w:rPr>
          <w:rFonts w:ascii="Verdana" w:hAnsi="Verdana"/>
          <w:color w:val="000000"/>
          <w:sz w:val="18"/>
          <w:szCs w:val="18"/>
        </w:rPr>
        <w:t>Ст</w:t>
      </w:r>
      <w:proofErr w:type="spellEnd"/>
      <w:proofErr w:type="gramEnd"/>
      <w:r>
        <w:rPr>
          <w:rFonts w:ascii="Verdana" w:hAnsi="Verdana"/>
          <w:color w:val="000000"/>
          <w:sz w:val="18"/>
          <w:szCs w:val="18"/>
        </w:rPr>
        <w:t xml:space="preserve"> 57,2006 № 8 </w:t>
      </w:r>
      <w:proofErr w:type="spellStart"/>
      <w:r>
        <w:rPr>
          <w:rFonts w:ascii="Verdana" w:hAnsi="Verdana"/>
          <w:color w:val="000000"/>
          <w:sz w:val="18"/>
          <w:szCs w:val="18"/>
        </w:rPr>
        <w:t>Ст</w:t>
      </w:r>
      <w:proofErr w:type="spellEnd"/>
      <w:r>
        <w:rPr>
          <w:rFonts w:ascii="Verdana" w:hAnsi="Verdana"/>
          <w:color w:val="000000"/>
          <w:sz w:val="18"/>
          <w:szCs w:val="18"/>
        </w:rPr>
        <w:t xml:space="preserve"> 209</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Ведомости Московской городской Думы 2003 №7 </w:t>
      </w:r>
      <w:proofErr w:type="spellStart"/>
      <w:proofErr w:type="gramStart"/>
      <w:r>
        <w:rPr>
          <w:rFonts w:ascii="Verdana" w:hAnsi="Verdana"/>
          <w:color w:val="000000"/>
          <w:sz w:val="18"/>
          <w:szCs w:val="18"/>
        </w:rPr>
        <w:t>Ст</w:t>
      </w:r>
      <w:proofErr w:type="spellEnd"/>
      <w:proofErr w:type="gramEnd"/>
      <w:r>
        <w:rPr>
          <w:rFonts w:ascii="Verdana" w:hAnsi="Verdana"/>
          <w:color w:val="000000"/>
          <w:sz w:val="18"/>
          <w:szCs w:val="18"/>
        </w:rPr>
        <w:t xml:space="preserve"> 133,2006 №7 </w:t>
      </w:r>
      <w:proofErr w:type="spellStart"/>
      <w:r>
        <w:rPr>
          <w:rFonts w:ascii="Verdana" w:hAnsi="Verdana"/>
          <w:color w:val="000000"/>
          <w:sz w:val="18"/>
          <w:szCs w:val="18"/>
        </w:rPr>
        <w:t>Ст</w:t>
      </w:r>
      <w:proofErr w:type="spellEnd"/>
      <w:r>
        <w:rPr>
          <w:rFonts w:ascii="Verdana" w:hAnsi="Verdana"/>
          <w:color w:val="000000"/>
          <w:sz w:val="18"/>
          <w:szCs w:val="18"/>
        </w:rPr>
        <w:t xml:space="preserve"> 165 градостроительства в населенных пунктах, которое теперь определяется градостроительной документацией и градостроительными требованиями к землепользованию.</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выше положения объясняют актуальность выбранной нами темы диссертационного исследования.</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обусловлен и степенью ее исследованности. В современной правовой науке учеными уже был осуществлен анализ некоторых отраслевых видов правопорядка. В российской правовой доктрине в настоящее время уже достаточно глубоко исследованы такие отраслевые виды правопорядка как экологический правопорядок в монографии H.A.</w:t>
      </w:r>
      <w:r>
        <w:rPr>
          <w:rStyle w:val="WW8Num3z0"/>
          <w:rFonts w:ascii="Verdana" w:hAnsi="Verdana"/>
          <w:color w:val="000000"/>
          <w:sz w:val="18"/>
          <w:szCs w:val="18"/>
        </w:rPr>
        <w:t> </w:t>
      </w:r>
      <w:proofErr w:type="spellStart"/>
      <w:r>
        <w:rPr>
          <w:rStyle w:val="WW8Num4z0"/>
          <w:rFonts w:ascii="Verdana" w:hAnsi="Verdana"/>
          <w:color w:val="4682B4"/>
          <w:sz w:val="18"/>
          <w:szCs w:val="18"/>
        </w:rPr>
        <w:t>Духно</w:t>
      </w:r>
      <w:proofErr w:type="spellEnd"/>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Экологический правопорядок: понятие, структура, управление, способы защиты</w:t>
      </w:r>
      <w:r>
        <w:rPr>
          <w:rFonts w:ascii="Verdana" w:hAnsi="Verdana"/>
          <w:color w:val="000000"/>
          <w:sz w:val="18"/>
          <w:szCs w:val="18"/>
        </w:rPr>
        <w:t>» (2000 г.), земельный правопорядок в монографии Г.В.</w:t>
      </w:r>
      <w:r>
        <w:rPr>
          <w:rStyle w:val="WW8Num3z0"/>
          <w:rFonts w:ascii="Verdana" w:hAnsi="Verdana"/>
          <w:color w:val="000000"/>
          <w:sz w:val="18"/>
          <w:szCs w:val="18"/>
        </w:rPr>
        <w:t> </w:t>
      </w:r>
      <w:proofErr w:type="spellStart"/>
      <w:r>
        <w:rPr>
          <w:rStyle w:val="WW8Num4z0"/>
          <w:rFonts w:ascii="Verdana" w:hAnsi="Verdana"/>
          <w:color w:val="4682B4"/>
          <w:sz w:val="18"/>
          <w:szCs w:val="18"/>
        </w:rPr>
        <w:t>Чубукова</w:t>
      </w:r>
      <w:proofErr w:type="spellEnd"/>
      <w:r>
        <w:rPr>
          <w:rStyle w:val="WW8Num3z0"/>
          <w:rFonts w:ascii="Verdana" w:hAnsi="Verdana"/>
          <w:color w:val="000000"/>
          <w:sz w:val="18"/>
          <w:szCs w:val="18"/>
        </w:rPr>
        <w:t> </w:t>
      </w:r>
      <w:r>
        <w:rPr>
          <w:rFonts w:ascii="Verdana" w:hAnsi="Verdana"/>
          <w:color w:val="000000"/>
          <w:sz w:val="18"/>
          <w:szCs w:val="18"/>
        </w:rPr>
        <w:t xml:space="preserve">и H.A. </w:t>
      </w:r>
      <w:proofErr w:type="spellStart"/>
      <w:r>
        <w:rPr>
          <w:rFonts w:ascii="Verdana" w:hAnsi="Verdana"/>
          <w:color w:val="000000"/>
          <w:sz w:val="18"/>
          <w:szCs w:val="18"/>
        </w:rPr>
        <w:t>Духно</w:t>
      </w:r>
      <w:proofErr w:type="spellEnd"/>
      <w:r>
        <w:rPr>
          <w:rFonts w:ascii="Verdana" w:hAnsi="Verdana"/>
          <w:color w:val="000000"/>
          <w:sz w:val="18"/>
          <w:szCs w:val="18"/>
        </w:rPr>
        <w:t xml:space="preserve"> «</w:t>
      </w:r>
      <w:r>
        <w:rPr>
          <w:rStyle w:val="WW8Num4z0"/>
          <w:rFonts w:ascii="Verdana" w:hAnsi="Verdana"/>
          <w:color w:val="4682B4"/>
          <w:sz w:val="18"/>
          <w:szCs w:val="18"/>
        </w:rPr>
        <w:t>Земельный правопорядок и ответственность</w:t>
      </w:r>
      <w:r>
        <w:rPr>
          <w:rFonts w:ascii="Verdana" w:hAnsi="Verdana"/>
          <w:color w:val="000000"/>
          <w:sz w:val="18"/>
          <w:szCs w:val="18"/>
        </w:rPr>
        <w:t>» (1998 г.).</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Общетеоретические положения, касающиеся института земельного правопорядка, содержащиеся в последней работе, несомненно, применимы и к земельному правопорядку в области градостроительства. Но они не учитывают всей специфики земельных правоотношений в области градостроительства на территориях населенных пунктов. Это объясняется еще и сравнительно недавним принятием некоторых основополагающих нормативных правовых актов </w:t>
      </w:r>
      <w:r>
        <w:rPr>
          <w:rFonts w:ascii="Verdana" w:hAnsi="Verdana"/>
          <w:color w:val="000000"/>
          <w:sz w:val="18"/>
          <w:szCs w:val="18"/>
        </w:rPr>
        <w:lastRenderedPageBreak/>
        <w:t>(Земельного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 2001 г., Градостроительного кодекса в 2004 г.), регулирующих указанные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формированием новой отрасли российского градостроительного законодательства.</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юридической литературе отражены некоторые вопросы, касающиеся земельного правопорядка в области градостроительства. Некоторые аспекты темы были рассмотрены в различных научных публикациях, в диссертационных работах,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законодательству \</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указанные обстоятельства вызывают необходимость в проведении комплексного анализа современного земельного и градостроительного законодательства как правовой основы земельного правопорядка в области градостроительства, других элементов земельного правопорядка в области градостроительства.</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понятие, сущность и содержание градостроительной деятельности и ее значение в предопределении земельного правопорядка в населенных пунктах, понятие, сущность, содержание земельного правопорядка в области градостроительства, его основные элементы, включая его нормативно-правовую основу, принципы данного правопорядка, правовые способы его укрепления и защиты и пути совершенствования.</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Целью диссертационного исследования является разработка теоретических положений о земельном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в области градостроительства и выяснение роли градостроительной деятельности в предопределении земельного правопорядка в населенных пунктах, определение состояния современной правовой основы земельного правопорядка в области градостроительства и выявление актуальных проблем в данной сфере, а также выработка путей их решения на основе совершенствования действующего законодательства.</w:t>
      </w:r>
      <w:proofErr w:type="gramEnd"/>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 Анисимов А П Новый Градостроительный кодекс Российской Федерации в контексте земельной реформы // Право и экономика - 2005 № 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xml:space="preserve">к Градостроительному кодексу Российской Федерации / рук </w:t>
      </w:r>
      <w:proofErr w:type="spellStart"/>
      <w:r>
        <w:rPr>
          <w:rFonts w:ascii="Verdana" w:hAnsi="Verdana"/>
          <w:color w:val="000000"/>
          <w:sz w:val="18"/>
          <w:szCs w:val="18"/>
        </w:rPr>
        <w:t>авт</w:t>
      </w:r>
      <w:proofErr w:type="spellEnd"/>
      <w:r>
        <w:rPr>
          <w:rFonts w:ascii="Verdana" w:hAnsi="Verdana"/>
          <w:color w:val="000000"/>
          <w:sz w:val="18"/>
          <w:szCs w:val="18"/>
        </w:rPr>
        <w:t xml:space="preserve"> </w:t>
      </w:r>
      <w:proofErr w:type="spellStart"/>
      <w:r>
        <w:rPr>
          <w:rFonts w:ascii="Verdana" w:hAnsi="Verdana"/>
          <w:color w:val="000000"/>
          <w:sz w:val="18"/>
          <w:szCs w:val="18"/>
        </w:rPr>
        <w:t>колл</w:t>
      </w:r>
      <w:proofErr w:type="spellEnd"/>
      <w:r>
        <w:rPr>
          <w:rFonts w:ascii="Verdana" w:hAnsi="Verdana"/>
          <w:color w:val="000000"/>
          <w:sz w:val="18"/>
          <w:szCs w:val="18"/>
        </w:rPr>
        <w:t xml:space="preserve"> и </w:t>
      </w:r>
      <w:proofErr w:type="spellStart"/>
      <w:r>
        <w:rPr>
          <w:rFonts w:ascii="Verdana" w:hAnsi="Verdana"/>
          <w:color w:val="000000"/>
          <w:sz w:val="18"/>
          <w:szCs w:val="18"/>
        </w:rPr>
        <w:t>отв</w:t>
      </w:r>
      <w:proofErr w:type="spellEnd"/>
      <w:r>
        <w:rPr>
          <w:rFonts w:ascii="Verdana" w:hAnsi="Verdana"/>
          <w:color w:val="000000"/>
          <w:sz w:val="18"/>
          <w:szCs w:val="18"/>
        </w:rPr>
        <w:t xml:space="preserve"> </w:t>
      </w:r>
      <w:proofErr w:type="spellStart"/>
      <w:r>
        <w:rPr>
          <w:rFonts w:ascii="Verdana" w:hAnsi="Verdana"/>
          <w:color w:val="000000"/>
          <w:sz w:val="18"/>
          <w:szCs w:val="18"/>
        </w:rPr>
        <w:t>ред</w:t>
      </w:r>
      <w:proofErr w:type="spellEnd"/>
      <w:proofErr w:type="gramStart"/>
      <w:r>
        <w:rPr>
          <w:rFonts w:ascii="Verdana" w:hAnsi="Verdana"/>
          <w:color w:val="000000"/>
          <w:sz w:val="18"/>
          <w:szCs w:val="18"/>
        </w:rPr>
        <w:t xml:space="preserve"> С</w:t>
      </w:r>
      <w:proofErr w:type="gramEnd"/>
      <w:r>
        <w:rPr>
          <w:rFonts w:ascii="Verdana" w:hAnsi="Verdana"/>
          <w:color w:val="000000"/>
          <w:sz w:val="18"/>
          <w:szCs w:val="18"/>
        </w:rPr>
        <w:t xml:space="preserve"> А Боголюбов - М, 2005,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 xml:space="preserve">О И Особенности правового регулирования использования земель поселений в градостроительном законодательстве // Законодательство и экономика -2001 №5, Крассов О И Правовые требования охраны окружающей среды в градостроительстве // Законодательство и экономика - 2001 № 3, Лисина Н Л Законодательство города Москвы о градостроительном планировании и зонировании территорий // Законодательство и экономика -2002 № 1, Лисина НЛ Особенности правового регулирования владения и пользования земельными участками в составе земель поселений // Законодательство и экономика - 2002 №11, Лисина Н Л Правовой режим земель поселений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канд</w:t>
      </w:r>
      <w:proofErr w:type="spellEnd"/>
      <w:proofErr w:type="gramEnd"/>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Style w:val="WW8Num3z0"/>
          <w:rFonts w:ascii="Verdana" w:hAnsi="Verdana"/>
          <w:color w:val="000000"/>
          <w:sz w:val="18"/>
          <w:szCs w:val="18"/>
        </w:rPr>
        <w:t> </w:t>
      </w:r>
      <w:r>
        <w:rPr>
          <w:rFonts w:ascii="Verdana" w:hAnsi="Verdana"/>
          <w:color w:val="000000"/>
          <w:sz w:val="18"/>
          <w:szCs w:val="18"/>
        </w:rPr>
        <w:t xml:space="preserve">наук М, 2003, Носков ЕА Правовое регулирование государственного и муниципального управления землями городов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канд</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М, 2003, Федорова Н В Охрана и рациональное использование земель в строительстве // Право и экономика - 2003 №6</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того чтобы указанные цели диссертационного исследования были достигнуты, необходимо решить следующие задачи:</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исследование законодательных и научных подходов к понятию, сущности и содержанию градостроительной деятельности, научных подходов к понятию и структуре правопорядка и предложение своих подходов к понятию и содержанию градостроительной деятельности, понятию и структуре земельного правопорядка в области градостроительства;</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содержание земельного правопорядка в области градостроительства;</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институты территориального планирования, градостроительного зонирования с точки зрения их роли в предопределении земельного правопорядка в населенных пунктах и обеспечении I рационального использования и охраны земель населенных пунктов;</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изучение системы действующего законодательства, составляющего нормативно-правовую основу земельного правопорядка в области градостроительства, определить направления по совершенствованию нормативно-правовой основы данного правопорядка;</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правовые формы и средства укрепления земельного правопорядка в области градостроительства и определить их значение для его сохранения;</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выяснить, какие существуют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правовые способы защиты прав субъектов земельного правопорядка в области градостроительства.</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указанными предметом, целями и задачами формируется структура диссертационного исследования, состоящая из введения, трех глав, в которые входят восемь параграфов, списка нормативных правовых актов и библиографии.</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ученых в области земельного и экологического права. Это работы А.П.</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В.П. Балезина, С.А. Боголюбова, М.М.</w:t>
      </w:r>
      <w:r>
        <w:rPr>
          <w:rStyle w:val="WW8Num3z0"/>
          <w:rFonts w:ascii="Verdana" w:hAnsi="Verdana"/>
          <w:color w:val="000000"/>
          <w:sz w:val="18"/>
          <w:szCs w:val="18"/>
        </w:rPr>
        <w:t> </w:t>
      </w:r>
      <w:proofErr w:type="spellStart"/>
      <w:r>
        <w:rPr>
          <w:rStyle w:val="WW8Num4z0"/>
          <w:rFonts w:ascii="Verdana" w:hAnsi="Verdana"/>
          <w:color w:val="4682B4"/>
          <w:sz w:val="18"/>
          <w:szCs w:val="18"/>
        </w:rPr>
        <w:t>Бринчука</w:t>
      </w:r>
      <w:proofErr w:type="spellEnd"/>
      <w:r>
        <w:rPr>
          <w:rFonts w:ascii="Verdana" w:hAnsi="Verdana"/>
          <w:color w:val="000000"/>
          <w:sz w:val="18"/>
          <w:szCs w:val="18"/>
        </w:rPr>
        <w:t>,</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H.A.</w:t>
      </w:r>
      <w:r>
        <w:rPr>
          <w:rStyle w:val="WW8Num3z0"/>
          <w:rFonts w:ascii="Verdana" w:hAnsi="Verdana"/>
          <w:color w:val="000000"/>
          <w:sz w:val="18"/>
          <w:szCs w:val="18"/>
        </w:rPr>
        <w:t> </w:t>
      </w:r>
      <w:proofErr w:type="spellStart"/>
      <w:r>
        <w:rPr>
          <w:rStyle w:val="WW8Num4z0"/>
          <w:rFonts w:ascii="Verdana" w:hAnsi="Verdana"/>
          <w:color w:val="4682B4"/>
          <w:sz w:val="18"/>
          <w:szCs w:val="18"/>
        </w:rPr>
        <w:t>Духно</w:t>
      </w:r>
      <w:proofErr w:type="spellEnd"/>
      <w:r>
        <w:rPr>
          <w:rFonts w:ascii="Verdana" w:hAnsi="Verdana"/>
          <w:color w:val="000000"/>
          <w:sz w:val="18"/>
          <w:szCs w:val="18"/>
        </w:rPr>
        <w:t xml:space="preserve">, Б.В. Ерофеева, Ю.Г. </w:t>
      </w:r>
      <w:proofErr w:type="spellStart"/>
      <w:r>
        <w:rPr>
          <w:rFonts w:ascii="Verdana" w:hAnsi="Verdana"/>
          <w:color w:val="000000"/>
          <w:sz w:val="18"/>
          <w:szCs w:val="18"/>
        </w:rPr>
        <w:t>Жарикова</w:t>
      </w:r>
      <w:proofErr w:type="spellEnd"/>
      <w:r>
        <w:rPr>
          <w:rFonts w:ascii="Verdana" w:hAnsi="Verdana"/>
          <w:color w:val="000000"/>
          <w:sz w:val="18"/>
          <w:szCs w:val="18"/>
        </w:rPr>
        <w:t>, Н.И Краснова, О.И.</w:t>
      </w:r>
      <w:r>
        <w:rPr>
          <w:rStyle w:val="WW8Num3z0"/>
          <w:rFonts w:ascii="Verdana" w:hAnsi="Verdana"/>
          <w:color w:val="000000"/>
          <w:sz w:val="18"/>
          <w:szCs w:val="18"/>
        </w:rPr>
        <w:t> </w:t>
      </w:r>
      <w:proofErr w:type="spellStart"/>
      <w:r>
        <w:rPr>
          <w:rStyle w:val="WW8Num4z0"/>
          <w:rFonts w:ascii="Verdana" w:hAnsi="Verdana"/>
          <w:color w:val="4682B4"/>
          <w:sz w:val="18"/>
          <w:szCs w:val="18"/>
        </w:rPr>
        <w:t>Крассова</w:t>
      </w:r>
      <w:proofErr w:type="spellEnd"/>
      <w:r>
        <w:rPr>
          <w:rFonts w:ascii="Verdana" w:hAnsi="Verdana"/>
          <w:color w:val="000000"/>
          <w:sz w:val="18"/>
          <w:szCs w:val="18"/>
        </w:rPr>
        <w:t xml:space="preserve">, Г.В. </w:t>
      </w:r>
      <w:proofErr w:type="spellStart"/>
      <w:r>
        <w:rPr>
          <w:rFonts w:ascii="Verdana" w:hAnsi="Verdana"/>
          <w:color w:val="000000"/>
          <w:sz w:val="18"/>
          <w:szCs w:val="18"/>
        </w:rPr>
        <w:t>Чубукова</w:t>
      </w:r>
      <w:proofErr w:type="spellEnd"/>
      <w:r>
        <w:rPr>
          <w:rFonts w:ascii="Verdana" w:hAnsi="Verdana"/>
          <w:color w:val="000000"/>
          <w:sz w:val="18"/>
          <w:szCs w:val="18"/>
        </w:rPr>
        <w:t xml:space="preserve"> и других авторов. Также в диссертационном исследовании использованы научные труды в области градостроительного права Т.В.</w:t>
      </w:r>
      <w:r>
        <w:rPr>
          <w:rStyle w:val="WW8Num3z0"/>
          <w:rFonts w:ascii="Verdana" w:hAnsi="Verdana"/>
          <w:color w:val="000000"/>
          <w:sz w:val="18"/>
          <w:szCs w:val="18"/>
        </w:rPr>
        <w:t> </w:t>
      </w:r>
      <w:r>
        <w:rPr>
          <w:rStyle w:val="WW8Num4z0"/>
          <w:rFonts w:ascii="Verdana" w:hAnsi="Verdana"/>
          <w:color w:val="4682B4"/>
          <w:sz w:val="18"/>
          <w:szCs w:val="18"/>
        </w:rPr>
        <w:t>Афанасьевой</w:t>
      </w:r>
      <w:r>
        <w:rPr>
          <w:rFonts w:ascii="Verdana" w:hAnsi="Verdana"/>
          <w:color w:val="000000"/>
          <w:sz w:val="18"/>
          <w:szCs w:val="18"/>
        </w:rPr>
        <w:t xml:space="preserve">, Э.К. Трутнева, Ю.В. </w:t>
      </w:r>
      <w:proofErr w:type="spellStart"/>
      <w:r>
        <w:rPr>
          <w:rFonts w:ascii="Verdana" w:hAnsi="Verdana"/>
          <w:color w:val="000000"/>
          <w:sz w:val="18"/>
          <w:szCs w:val="18"/>
        </w:rPr>
        <w:t>Раева</w:t>
      </w:r>
      <w:proofErr w:type="spellEnd"/>
      <w:r>
        <w:rPr>
          <w:rFonts w:ascii="Verdana" w:hAnsi="Verdana"/>
          <w:color w:val="000000"/>
          <w:sz w:val="18"/>
          <w:szCs w:val="18"/>
        </w:rPr>
        <w:t>, Г.С.</w:t>
      </w:r>
      <w:r>
        <w:rPr>
          <w:rStyle w:val="WW8Num3z0"/>
          <w:rFonts w:ascii="Verdana" w:hAnsi="Verdana"/>
          <w:color w:val="000000"/>
          <w:sz w:val="18"/>
          <w:szCs w:val="18"/>
        </w:rPr>
        <w:t> </w:t>
      </w:r>
      <w:r>
        <w:rPr>
          <w:rStyle w:val="WW8Num4z0"/>
          <w:rFonts w:ascii="Verdana" w:hAnsi="Verdana"/>
          <w:color w:val="4682B4"/>
          <w:sz w:val="18"/>
          <w:szCs w:val="18"/>
        </w:rPr>
        <w:t>Юсина</w:t>
      </w:r>
      <w:r>
        <w:rPr>
          <w:rStyle w:val="WW8Num3z0"/>
          <w:rFonts w:ascii="Verdana" w:hAnsi="Verdana"/>
          <w:color w:val="000000"/>
          <w:sz w:val="18"/>
          <w:szCs w:val="18"/>
        </w:rPr>
        <w:t> </w:t>
      </w:r>
      <w:r>
        <w:rPr>
          <w:rFonts w:ascii="Verdana" w:hAnsi="Verdana"/>
          <w:color w:val="000000"/>
          <w:sz w:val="18"/>
          <w:szCs w:val="18"/>
        </w:rPr>
        <w:t>и других авторов, а также научные работы ученых в области градостроительства JI.B.</w:t>
      </w:r>
      <w:r>
        <w:rPr>
          <w:rStyle w:val="WW8Num3z0"/>
          <w:rFonts w:ascii="Verdana" w:hAnsi="Verdana"/>
          <w:color w:val="000000"/>
          <w:sz w:val="18"/>
          <w:szCs w:val="18"/>
        </w:rPr>
        <w:t> </w:t>
      </w:r>
      <w:proofErr w:type="spellStart"/>
      <w:r>
        <w:rPr>
          <w:rStyle w:val="WW8Num4z0"/>
          <w:rFonts w:ascii="Verdana" w:hAnsi="Verdana"/>
          <w:color w:val="4682B4"/>
          <w:sz w:val="18"/>
          <w:szCs w:val="18"/>
        </w:rPr>
        <w:t>Вавакина</w:t>
      </w:r>
      <w:proofErr w:type="spellEnd"/>
      <w:r>
        <w:rPr>
          <w:rFonts w:ascii="Verdana" w:hAnsi="Verdana"/>
          <w:color w:val="000000"/>
          <w:sz w:val="18"/>
          <w:szCs w:val="18"/>
        </w:rPr>
        <w:t>, В.В. Владимирова, A.M. Каримова, А.П.</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И.М. Смоляра и других авторов. Также в теоретическую основу диссертации вошли работы ученых в области теории права и государства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В.Н. Казакова, С.А. Комарова, Н.И.</w:t>
      </w:r>
      <w:r>
        <w:rPr>
          <w:rStyle w:val="WW8Num3z0"/>
          <w:rFonts w:ascii="Verdana" w:hAnsi="Verdana"/>
          <w:color w:val="000000"/>
          <w:sz w:val="18"/>
          <w:szCs w:val="18"/>
        </w:rPr>
        <w:t> </w:t>
      </w:r>
      <w:proofErr w:type="spellStart"/>
      <w:r>
        <w:rPr>
          <w:rStyle w:val="WW8Num4z0"/>
          <w:rFonts w:ascii="Verdana" w:hAnsi="Verdana"/>
          <w:color w:val="4682B4"/>
          <w:sz w:val="18"/>
          <w:szCs w:val="18"/>
        </w:rPr>
        <w:t>Матузова</w:t>
      </w:r>
      <w:proofErr w:type="spellEnd"/>
      <w:r>
        <w:rPr>
          <w:rFonts w:ascii="Verdana" w:hAnsi="Verdana"/>
          <w:color w:val="000000"/>
          <w:sz w:val="18"/>
          <w:szCs w:val="18"/>
        </w:rPr>
        <w:t xml:space="preserve">, A.B. Малько, A.C. </w:t>
      </w:r>
      <w:proofErr w:type="spellStart"/>
      <w:r>
        <w:rPr>
          <w:rFonts w:ascii="Verdana" w:hAnsi="Verdana"/>
          <w:color w:val="000000"/>
          <w:sz w:val="18"/>
          <w:szCs w:val="18"/>
        </w:rPr>
        <w:t>Пиголкина</w:t>
      </w:r>
      <w:proofErr w:type="spellEnd"/>
      <w:r>
        <w:rPr>
          <w:rFonts w:ascii="Verdana" w:hAnsi="Verdana"/>
          <w:color w:val="000000"/>
          <w:sz w:val="18"/>
          <w:szCs w:val="18"/>
        </w:rPr>
        <w:t>, В.Н.</w:t>
      </w:r>
      <w:r>
        <w:rPr>
          <w:rStyle w:val="WW8Num3z0"/>
          <w:rFonts w:ascii="Verdana" w:hAnsi="Verdana"/>
          <w:color w:val="000000"/>
          <w:sz w:val="18"/>
          <w:szCs w:val="18"/>
        </w:rPr>
        <w:t> </w:t>
      </w:r>
      <w:proofErr w:type="spellStart"/>
      <w:r>
        <w:rPr>
          <w:rStyle w:val="WW8Num4z0"/>
          <w:rFonts w:ascii="Verdana" w:hAnsi="Verdana"/>
          <w:color w:val="4682B4"/>
          <w:sz w:val="18"/>
          <w:szCs w:val="18"/>
        </w:rPr>
        <w:t>Хропанюка</w:t>
      </w:r>
      <w:proofErr w:type="spellEnd"/>
      <w:r>
        <w:rPr>
          <w:rStyle w:val="WW8Num3z0"/>
          <w:rFonts w:ascii="Verdana" w:hAnsi="Verdana"/>
          <w:color w:val="000000"/>
          <w:sz w:val="18"/>
          <w:szCs w:val="18"/>
        </w:rPr>
        <w:t> </w:t>
      </w:r>
      <w:r>
        <w:rPr>
          <w:rFonts w:ascii="Verdana" w:hAnsi="Verdana"/>
          <w:color w:val="000000"/>
          <w:sz w:val="18"/>
          <w:szCs w:val="18"/>
        </w:rPr>
        <w:t>и других авторов.</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выступают общенаучные методы, такие как анализ и синтез, обобщение, аналогия, сравнение и специально-научные методы - историко-правовой, системный, логический, а также в качестве общей методологии познания используется философское знание.</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представляет собой первую попытку комплексного исследования основных элементов земельного правопорядка в области градостроительства на современном этапе развития земельного права и формирования новой отрасли права - градостроительного права. Этим на наш взгляд обусловлена научная новизна настоящего диссертационного исследования. Автор настоящей работы считает необходимым подчеркнуть, что некоторые важные вопросы, связанные с избранной темой, не включены в предмет настоящего исследования. Это, например, вопросы, посвященные видам прав на землю.</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изложенные в нем теоретические положения и выводы могут быть использованы для совершенствования законодательства, составляющего нормативно-правовую основу земельного правопорядка в области градостроительства, и могут способствовать тем самым и укреплению данного правопорядка. Материалы настоящей работы могут быть использованы для дальнейших научных исследований в области земельного и иных видов правопорядка, а также при преподавании курсов земельного и градостроительного права.</w:t>
      </w:r>
    </w:p>
    <w:p w:rsidR="00574E4C" w:rsidRDefault="00574E4C" w:rsidP="00574E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была выполнена и прошла обсуждение на кафедре</w:t>
      </w:r>
      <w:r>
        <w:rPr>
          <w:rStyle w:val="WW8Num3z0"/>
          <w:rFonts w:ascii="Verdana" w:hAnsi="Verdana"/>
          <w:color w:val="000000"/>
          <w:sz w:val="18"/>
          <w:szCs w:val="18"/>
        </w:rPr>
        <w:t> </w:t>
      </w:r>
      <w:proofErr w:type="spellStart"/>
      <w:r>
        <w:rPr>
          <w:rStyle w:val="WW8Num4z0"/>
          <w:rFonts w:ascii="Verdana" w:hAnsi="Verdana"/>
          <w:color w:val="4682B4"/>
          <w:sz w:val="18"/>
          <w:szCs w:val="18"/>
        </w:rPr>
        <w:t>природоресурсного</w:t>
      </w:r>
      <w:proofErr w:type="spellEnd"/>
      <w:r>
        <w:rPr>
          <w:rStyle w:val="WW8Num3z0"/>
          <w:rFonts w:ascii="Verdana" w:hAnsi="Verdana"/>
          <w:color w:val="000000"/>
          <w:sz w:val="18"/>
          <w:szCs w:val="18"/>
        </w:rPr>
        <w:t> </w:t>
      </w:r>
      <w:r>
        <w:rPr>
          <w:rFonts w:ascii="Verdana" w:hAnsi="Verdana"/>
          <w:color w:val="000000"/>
          <w:sz w:val="18"/>
          <w:szCs w:val="18"/>
        </w:rPr>
        <w:t>и предпринимательского права Юридического института Московского государственного университета путей сообщения. Основные положения и выводы диссертации изложены в публикациях автора.</w:t>
      </w:r>
    </w:p>
    <w:p w:rsidR="00574E4C" w:rsidRDefault="00574E4C" w:rsidP="00574E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на защиту выносятся следующие основные теоретические положения и выводы:</w:t>
      </w:r>
    </w:p>
    <w:p w:rsidR="00574E4C" w:rsidRDefault="00574E4C" w:rsidP="00574E4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Андреев, Сергей Владимирович, 2007 год</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 Российская газета. 25.12.1993. № 237.</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xml:space="preserve">» (в ред. </w:t>
      </w:r>
      <w:proofErr w:type="spellStart"/>
      <w:r>
        <w:rPr>
          <w:rFonts w:ascii="Verdana" w:hAnsi="Verdana"/>
          <w:color w:val="000000"/>
          <w:sz w:val="18"/>
          <w:szCs w:val="18"/>
        </w:rPr>
        <w:t>Федер</w:t>
      </w:r>
      <w:proofErr w:type="spellEnd"/>
      <w:r>
        <w:rPr>
          <w:rFonts w:ascii="Verdana" w:hAnsi="Verdana"/>
          <w:color w:val="000000"/>
          <w:sz w:val="18"/>
          <w:szCs w:val="18"/>
        </w:rPr>
        <w:t>.</w:t>
      </w:r>
      <w:r>
        <w:rPr>
          <w:rStyle w:val="WW8Num3z0"/>
          <w:rFonts w:ascii="Verdana" w:hAnsi="Verdana"/>
          <w:color w:val="000000"/>
          <w:sz w:val="18"/>
          <w:szCs w:val="18"/>
        </w:rPr>
        <w:t> </w:t>
      </w:r>
      <w:proofErr w:type="spellStart"/>
      <w:r>
        <w:rPr>
          <w:rStyle w:val="WW8Num4z0"/>
          <w:rFonts w:ascii="Verdana" w:hAnsi="Verdana"/>
          <w:color w:val="4682B4"/>
          <w:sz w:val="18"/>
          <w:szCs w:val="18"/>
        </w:rPr>
        <w:t>конституцион</w:t>
      </w:r>
      <w:proofErr w:type="spellEnd"/>
      <w:r>
        <w:rPr>
          <w:rFonts w:ascii="Verdana" w:hAnsi="Verdana"/>
          <w:color w:val="000000"/>
          <w:sz w:val="18"/>
          <w:szCs w:val="18"/>
        </w:rPr>
        <w:t>. закона от 05.04.2005 № 2-ФКЗ) // СЗ РФ. 1994. № 13. Ст. 1447; 2005. № 15. Ст. 1273.</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03.06.2006 № 74-ФЗ // СЗ РФ. 2006. №23. Ст. 2381.</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 Градостроительный кодекс Российской Федерации от 29.12.2004 № 190-ФЗ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232-Ф3) // СЗ РФ. 2005. № 1 (ч. 1). Ст. 16;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 Гражданский кодекс Российской Федерации (ч. 1) от 30.11.1994 № 51-ФЗ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232-Ф3) // СЗ РФ. 1994. № 32. Ст. 3301;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xml:space="preserve">6. Гражданский кодекс Российской Федерации (ч. 2) от 26.01.1996 № 14-ФЗ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02.02.2006 № 19-ФЗ) // СЗ РФ. 1996. № 5. Ст. 410; 2006. № 6. Ст. 636.</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 xml:space="preserve">кодекс Российской Федерации от 14.11.2002 № 138-Ф3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05.12.2006 № 225-ФЗ) // СЗ РФ. 2002. № 46. Ст. 4532; 2006. № 50. Ст. 5303.</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Договор от 16.06.1998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города федерального значения Москвы» // Российская газета. 23.06.1998. № 116.</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9. </w:t>
      </w:r>
      <w:proofErr w:type="gramStart"/>
      <w:r>
        <w:rPr>
          <w:rFonts w:ascii="Verdana" w:hAnsi="Verdana"/>
          <w:color w:val="000000"/>
          <w:sz w:val="18"/>
          <w:szCs w:val="18"/>
        </w:rPr>
        <w:t>Ко</w:t>
      </w:r>
      <w:proofErr w:type="gramEnd"/>
      <w:r>
        <w:rPr>
          <w:rFonts w:ascii="Verdana" w:hAnsi="Verdana"/>
          <w:color w:val="000000"/>
          <w:sz w:val="18"/>
          <w:szCs w:val="18"/>
        </w:rPr>
        <w:t xml:space="preserve"> деке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 xml:space="preserve">правонарушениях от 13.12.2001 № 195-ФЗ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232-Ф3) // СЗ РФ. 2002. № 1 (ч. 1). Ст. 1;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Лесной кодекс Российской Федерации от 04.12.2006 № 200-ФЗ // СЗ РФ. 2006. № 50. Ст. 5278.</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11. Уголовный кодекс Российской Федерации от 13.06.1996 № 63-ФЗ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04.12.2006 № 201-ФЗ) // СЗ РФ. 1996. № 25. Ст. 2954; 2006. № 50. Ст. 5279.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29.12.2004 № 191-ФЗ «О введении в действие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30.06.2006 № 93-Ф3)) // СЗ РФ. 2005. № 1 (ч. 1). Ст. 17; 2006. №27. Ст. 2881.</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25.10.2001 № 137-Ф3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xml:space="preserve">»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30.06.2006 № 93-Ф3) // СЗ РФ. 2001. № 44. Ст. 4148; 2006. № 27. Ст. 2881.</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18.12.2006 № 232-Ф3 «О внесении изменений в Градостроительный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23.12.2006.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02.01.2000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xml:space="preserve">»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04.12.2006 № 201-ФЗ) // СЗ РФ. 2000. № 2. Ст. 149; 2006. № 50. Ст. 5279.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21.07.1997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 xml:space="preserve">имущество и сделок с ним»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232-Ф3) // СЗ РФ. 1997. № 30. Ст. 3594;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18.06.2001 № 78-ФЗ «</w:t>
      </w:r>
      <w:r>
        <w:rPr>
          <w:rStyle w:val="WW8Num4z0"/>
          <w:rFonts w:ascii="Verdana" w:hAnsi="Verdana"/>
          <w:color w:val="4682B4"/>
          <w:sz w:val="18"/>
          <w:szCs w:val="18"/>
        </w:rPr>
        <w:t>О землеустройстве</w:t>
      </w:r>
      <w:r>
        <w:rPr>
          <w:rFonts w:ascii="Verdana" w:hAnsi="Verdana"/>
          <w:color w:val="000000"/>
          <w:sz w:val="18"/>
          <w:szCs w:val="18"/>
        </w:rPr>
        <w:t xml:space="preserve">»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04.12.2006 № 201-ФЗ) // СЗ РФ. 2001. № 26. Ст. 2582; 2006. № 50. Ст. 5279.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21.12.2004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xml:space="preserve">»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2Э2-ФЗ) // СЗ РФ. 2004. № 52 (ч. 1). Ст. 5276.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17.01.1992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 xml:space="preserve">Российской Федерации»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04.11.2005 № 138-Ф3)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Советов Народных Депутатов. 1992. № 8; СЗ РФ. 2005. № 45. Ст. 4586.</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06.10.2003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xml:space="preserve">в Российской Федерации»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04.12.2006 № 201-ФЗ) // СЗ РФ. 2003. № 40. Ст. 3822; 2006. № 50. Ст. 5279.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21. Федеральный закон от 25.06.2002 № 73-Ф3 «Об объектах культурного наследия (памятниках истории и культуры) народов Российской Федерации»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232-Ф3) // СЗ РФ. 2002. № 26. Ст. 2519;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10.01.2002 № 7-ФЗ «</w:t>
      </w:r>
      <w:r>
        <w:rPr>
          <w:rStyle w:val="WW8Num4z0"/>
          <w:rFonts w:ascii="Verdana" w:hAnsi="Verdana"/>
          <w:color w:val="4682B4"/>
          <w:sz w:val="18"/>
          <w:szCs w:val="18"/>
        </w:rPr>
        <w:t>Об охране окружающей среды</w:t>
      </w:r>
      <w:r>
        <w:rPr>
          <w:rFonts w:ascii="Verdana" w:hAnsi="Verdana"/>
          <w:color w:val="000000"/>
          <w:sz w:val="18"/>
          <w:szCs w:val="18"/>
        </w:rPr>
        <w:t xml:space="preserve">» (в ред. </w:t>
      </w:r>
      <w:proofErr w:type="spellStart"/>
      <w:r>
        <w:rPr>
          <w:rFonts w:ascii="Verdana" w:hAnsi="Verdana"/>
          <w:color w:val="000000"/>
          <w:sz w:val="18"/>
          <w:szCs w:val="18"/>
        </w:rPr>
        <w:t>Федер</w:t>
      </w:r>
      <w:proofErr w:type="spellEnd"/>
      <w:r>
        <w:rPr>
          <w:rFonts w:ascii="Verdana" w:hAnsi="Verdana"/>
          <w:color w:val="000000"/>
          <w:sz w:val="18"/>
          <w:szCs w:val="18"/>
        </w:rPr>
        <w:t>. закона от 18.12.2006 № 232-Ф3) // СЗ РФ. 2002. №. 2. Ст. 133; Российская газета. 23.12.2006. № 290.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04.02.1994 № 236 «О государственной стратегии Российской Федерации по охране окружающей среды и обеспечению устойчивого развития»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6. Ст. 436.</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27.03.2006 № 261 «О признании утратившими силу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2006. № 14. Ст. 1509.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01.12.2004 № 1487 «О федеральном агентстве по строительству и жилищно-коммунальному хозяйству» // СЗ РФ. 2004. № 49. Ст. 4889.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15.11.2006 № 689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Российская газета. 23.11.2006. № 263.</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23.02.1994 № 140 «О рекультивации земель, снятии, сохранении и рациональном использовании плодородного слоя почвы» // Собрание актов Президента и Правительства РФ. 1994. № 10. Ст. 779.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13.11.2006 № 680 «</w:t>
      </w:r>
      <w:r>
        <w:rPr>
          <w:rStyle w:val="WW8Num4z0"/>
          <w:rFonts w:ascii="Verdana" w:hAnsi="Verdana"/>
          <w:color w:val="4682B4"/>
          <w:sz w:val="18"/>
          <w:szCs w:val="18"/>
        </w:rPr>
        <w:t>О составе схем территориального планирования Российской Федерации</w:t>
      </w:r>
      <w:r>
        <w:rPr>
          <w:rFonts w:ascii="Verdana" w:hAnsi="Verdana"/>
          <w:color w:val="000000"/>
          <w:sz w:val="18"/>
          <w:szCs w:val="18"/>
        </w:rPr>
        <w:t>» // СЗ РФ. 2006. №47. Ст. 4910.</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30.07.2004 № 401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ред</w:t>
      </w:r>
      <w:proofErr w:type="gramStart"/>
      <w:r>
        <w:rPr>
          <w:rFonts w:ascii="Verdana" w:hAnsi="Verdana"/>
          <w:color w:val="000000"/>
          <w:sz w:val="18"/>
          <w:szCs w:val="18"/>
        </w:rPr>
        <w:t>.п</w:t>
      </w:r>
      <w:proofErr w:type="gramEnd"/>
      <w:r>
        <w:rPr>
          <w:rFonts w:ascii="Verdana" w:hAnsi="Verdana"/>
          <w:color w:val="000000"/>
          <w:sz w:val="18"/>
          <w:szCs w:val="18"/>
        </w:rPr>
        <w:t>остановления</w:t>
      </w:r>
      <w:proofErr w:type="spellEnd"/>
      <w:r>
        <w:rPr>
          <w:rFonts w:ascii="Verdana" w:hAnsi="Verdana"/>
          <w:color w:val="000000"/>
          <w:sz w:val="18"/>
          <w:szCs w:val="18"/>
        </w:rPr>
        <w:t xml:space="preserve"> Правительства РФ от 29.05.2006 № 335) // СЗ РФ. 2004. № 32. Ст. 3348; 2006. № 23. Ст. 2527.</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29.12.2005 № 840-ПП «</w:t>
      </w:r>
      <w:r>
        <w:rPr>
          <w:rStyle w:val="WW8Num4z0"/>
          <w:rFonts w:ascii="Verdana" w:hAnsi="Verdana"/>
          <w:color w:val="4682B4"/>
          <w:sz w:val="18"/>
          <w:szCs w:val="18"/>
        </w:rPr>
        <w:t>О форме градостроительного плана земельного участка</w:t>
      </w:r>
      <w:r>
        <w:rPr>
          <w:rFonts w:ascii="Verdana" w:hAnsi="Verdana"/>
          <w:color w:val="000000"/>
          <w:sz w:val="18"/>
          <w:szCs w:val="18"/>
        </w:rPr>
        <w:t>» // СЗ РФ. 2006. № 2. Ст. 205.</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09.06.2006 № 363 «</w:t>
      </w:r>
      <w:r>
        <w:rPr>
          <w:rStyle w:val="WW8Num4z0"/>
          <w:rFonts w:ascii="Verdana" w:hAnsi="Verdana"/>
          <w:color w:val="4682B4"/>
          <w:sz w:val="18"/>
          <w:szCs w:val="18"/>
        </w:rPr>
        <w:t>Об информационном обеспечении градостроительной деятельности</w:t>
      </w:r>
      <w:r>
        <w:rPr>
          <w:rFonts w:ascii="Verdana" w:hAnsi="Verdana"/>
          <w:color w:val="000000"/>
          <w:sz w:val="18"/>
          <w:szCs w:val="18"/>
        </w:rPr>
        <w:t>» // СЗ РФ. 2006. № 25. Ст. 2725.</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28.11.2002 № 846 «</w:t>
      </w:r>
      <w:r>
        <w:rPr>
          <w:rStyle w:val="WW8Num4z0"/>
          <w:rFonts w:ascii="Verdana" w:hAnsi="Verdana"/>
          <w:color w:val="4682B4"/>
          <w:sz w:val="18"/>
          <w:szCs w:val="18"/>
        </w:rPr>
        <w:t>Об осуществлении государственного мониторинга земель</w:t>
      </w:r>
      <w:r>
        <w:rPr>
          <w:rFonts w:ascii="Verdana" w:hAnsi="Verdana"/>
          <w:color w:val="000000"/>
          <w:sz w:val="18"/>
          <w:szCs w:val="18"/>
        </w:rPr>
        <w:t>» // СЗ РФ. 2002. № 49. Ст. 4882.</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33. Постановление Правительства РФ от 23.11.1996 № 1404 «Об утверждении положения о </w:t>
      </w:r>
      <w:proofErr w:type="spellStart"/>
      <w:r>
        <w:rPr>
          <w:rFonts w:ascii="Verdana" w:hAnsi="Verdana"/>
          <w:color w:val="000000"/>
          <w:sz w:val="18"/>
          <w:szCs w:val="18"/>
        </w:rPr>
        <w:t>водоохранных</w:t>
      </w:r>
      <w:proofErr w:type="spellEnd"/>
      <w:r>
        <w:rPr>
          <w:rFonts w:ascii="Verdana" w:hAnsi="Verdana"/>
          <w:color w:val="000000"/>
          <w:sz w:val="18"/>
          <w:szCs w:val="18"/>
        </w:rPr>
        <w:t xml:space="preserve"> зонах водных объектов и их прибрежных защитных полосах» // СЗ РФ. 1996. № 49. Ст. 5567.</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19.08.2004 № 418 «</w:t>
      </w:r>
      <w:r>
        <w:rPr>
          <w:rStyle w:val="WW8Num4z0"/>
          <w:rFonts w:ascii="Verdana" w:hAnsi="Verdana"/>
          <w:color w:val="4682B4"/>
          <w:sz w:val="18"/>
          <w:szCs w:val="18"/>
        </w:rPr>
        <w:t>Об утверждении положения о Федеральном агентстве кадастра объектов недвижимости</w:t>
      </w:r>
      <w:r>
        <w:rPr>
          <w:rFonts w:ascii="Verdana" w:hAnsi="Verdana"/>
          <w:color w:val="000000"/>
          <w:sz w:val="18"/>
          <w:szCs w:val="18"/>
        </w:rPr>
        <w:t>»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15.11.2006 № 689) // СЗ РФ. 2004. № 34. Ст. 3554; 2006. № 47. Ст. 4919.</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06.09.2000 № 660 «Об утверждении правил кадастрового деления территории Российской Федерации и правил присвоения кадастровых номеров земельным участкам» // СЗ РФ. 2000. № 37. Ст. 3726.</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02.12.2000 № 918 «Об утверждении правил предоставления сведений государственного земельного кадастра» (в ред. постановления Правительства РФ от 27.05.2006 № 320) // СЗ РФ. 2000. № 50. Ст. 4899; 2006. № 23. Ст. 2512.</w:t>
      </w:r>
    </w:p>
    <w:p w:rsidR="00574E4C" w:rsidRDefault="00574E4C" w:rsidP="00574E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г. Москвы от 28.06.1995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Москвы» (в ред. Закона г. Москвы от 15.02.2006 № 11) // Вестник Мэрии Москвы. Август 2001</w:t>
      </w:r>
    </w:p>
    <w:p w:rsidR="00574E4C" w:rsidRDefault="00574E4C" w:rsidP="00574E4C">
      <w:pPr>
        <w:rPr>
          <w:rFonts w:ascii="Verdana" w:hAnsi="Verdana"/>
          <w:color w:val="000000"/>
          <w:sz w:val="18"/>
          <w:szCs w:val="18"/>
        </w:rPr>
      </w:pPr>
      <w:r>
        <w:rPr>
          <w:rFonts w:ascii="Verdana" w:hAnsi="Verdana"/>
          <w:color w:val="000000"/>
          <w:sz w:val="18"/>
          <w:szCs w:val="18"/>
        </w:rPr>
        <w:br/>
      </w:r>
      <w:bookmarkStart w:id="0" w:name="_GoBack"/>
      <w:bookmarkEnd w:id="0"/>
    </w:p>
    <w:p w:rsidR="00574E4C" w:rsidRDefault="00574E4C" w:rsidP="002D1043">
      <w:pPr>
        <w:rPr>
          <w:rFonts w:ascii="Verdana" w:hAnsi="Verdana"/>
          <w:color w:val="000000"/>
          <w:sz w:val="18"/>
          <w:szCs w:val="18"/>
        </w:rPr>
      </w:pPr>
    </w:p>
    <w:p w:rsidR="0068362D" w:rsidRPr="00031E5A" w:rsidRDefault="0068362D" w:rsidP="002D1043">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D6" w:rsidRDefault="00B125D6">
      <w:r>
        <w:separator/>
      </w:r>
    </w:p>
  </w:endnote>
  <w:endnote w:type="continuationSeparator" w:id="0">
    <w:p w:rsidR="00B125D6" w:rsidRDefault="00B1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D6" w:rsidRDefault="00B125D6">
      <w:r>
        <w:separator/>
      </w:r>
    </w:p>
  </w:footnote>
  <w:footnote w:type="continuationSeparator" w:id="0">
    <w:p w:rsidR="00B125D6" w:rsidRDefault="00B1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5D6"/>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2A54-F641-4A13-A6FD-E0C7B8FD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7374</TotalTime>
  <Pages>6</Pages>
  <Words>3215</Words>
  <Characters>18329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1792</cp:revision>
  <cp:lastPrinted>2009-02-06T08:36:00Z</cp:lastPrinted>
  <dcterms:created xsi:type="dcterms:W3CDTF">2015-03-22T11:10:00Z</dcterms:created>
  <dcterms:modified xsi:type="dcterms:W3CDTF">2015-09-17T07:54:00Z</dcterms:modified>
</cp:coreProperties>
</file>