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5D548" w14:textId="77777777" w:rsidR="00C97A78" w:rsidRPr="00C97A78" w:rsidRDefault="00C97A78" w:rsidP="00C97A78">
      <w:pPr>
        <w:pStyle w:val="1"/>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Организация финансового, управленческого и стратегического учета в ипотечных корпорациях и агентствах</w:t>
      </w:r>
    </w:p>
    <w:p w14:paraId="2C8F53CA" w14:textId="77777777" w:rsidR="00C97A78" w:rsidRPr="00C97A78" w:rsidRDefault="00C97A78" w:rsidP="00C97A78">
      <w:pPr>
        <w:pStyle w:val="1"/>
        <w:spacing w:before="0" w:after="0" w:line="288" w:lineRule="atLeast"/>
        <w:rPr>
          <w:rFonts w:ascii="Tahoma" w:hAnsi="Tahoma" w:cs="Tahoma"/>
          <w:b w:val="0"/>
          <w:bCs w:val="0"/>
          <w:color w:val="535353"/>
          <w:kern w:val="36"/>
          <w:sz w:val="29"/>
          <w:szCs w:val="29"/>
          <w:lang w:eastAsia="ru-RU"/>
        </w:rPr>
      </w:pPr>
    </w:p>
    <w:p w14:paraId="118E48FF" w14:textId="77777777" w:rsidR="00C97A78" w:rsidRPr="00C97A78" w:rsidRDefault="00C97A78" w:rsidP="00C97A78">
      <w:pPr>
        <w:pStyle w:val="1"/>
        <w:spacing w:before="0" w:after="0" w:line="288" w:lineRule="atLeast"/>
        <w:rPr>
          <w:rFonts w:ascii="Tahoma" w:hAnsi="Tahoma" w:cs="Tahoma"/>
          <w:b w:val="0"/>
          <w:bCs w:val="0"/>
          <w:color w:val="535353"/>
          <w:kern w:val="36"/>
          <w:sz w:val="29"/>
          <w:szCs w:val="29"/>
          <w:lang w:eastAsia="ru-RU"/>
        </w:rPr>
      </w:pPr>
    </w:p>
    <w:p w14:paraId="0EED5334" w14:textId="6AA3E4D9" w:rsidR="00C97A78" w:rsidRDefault="00C97A78" w:rsidP="00C97A78">
      <w:pPr>
        <w:pStyle w:val="1"/>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Салова, Наталия Юрьевна</w:t>
      </w:r>
    </w:p>
    <w:p w14:paraId="333AE943" w14:textId="77777777" w:rsidR="00C97A78" w:rsidRDefault="00C97A78" w:rsidP="00C97A7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color w:val="000000"/>
          <w:sz w:val="18"/>
          <w:szCs w:val="18"/>
        </w:rPr>
        <w:br/>
      </w:r>
      <w:r>
        <w:rPr>
          <w:rFonts w:ascii="Verdana" w:hAnsi="Verdana"/>
          <w:b/>
          <w:bCs/>
          <w:color w:val="000000"/>
          <w:sz w:val="18"/>
          <w:szCs w:val="18"/>
        </w:rPr>
        <w:t>Год: </w:t>
      </w:r>
    </w:p>
    <w:p w14:paraId="76138667" w14:textId="77777777" w:rsidR="00C97A78" w:rsidRDefault="00C97A78" w:rsidP="00C97A78">
      <w:pPr>
        <w:spacing w:line="270" w:lineRule="atLeast"/>
        <w:rPr>
          <w:rFonts w:ascii="Verdana" w:hAnsi="Verdana"/>
          <w:color w:val="000000"/>
          <w:sz w:val="18"/>
          <w:szCs w:val="18"/>
        </w:rPr>
      </w:pPr>
      <w:r>
        <w:rPr>
          <w:rFonts w:ascii="Verdana" w:hAnsi="Verdana"/>
          <w:color w:val="000000"/>
          <w:sz w:val="18"/>
          <w:szCs w:val="18"/>
        </w:rPr>
        <w:t>2007</w:t>
      </w:r>
    </w:p>
    <w:p w14:paraId="6618202A" w14:textId="77777777" w:rsidR="00C97A78" w:rsidRDefault="00C97A78" w:rsidP="00C97A7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696EA1D" w14:textId="77777777" w:rsidR="00C97A78" w:rsidRDefault="00C97A78" w:rsidP="00C97A78">
      <w:pPr>
        <w:spacing w:line="270" w:lineRule="atLeast"/>
        <w:rPr>
          <w:rFonts w:ascii="Verdana" w:hAnsi="Verdana"/>
          <w:color w:val="000000"/>
          <w:sz w:val="18"/>
          <w:szCs w:val="18"/>
        </w:rPr>
      </w:pPr>
      <w:r>
        <w:rPr>
          <w:rFonts w:ascii="Verdana" w:hAnsi="Verdana"/>
          <w:color w:val="000000"/>
          <w:sz w:val="18"/>
          <w:szCs w:val="18"/>
        </w:rPr>
        <w:t>Салова, Наталия Юрьевна</w:t>
      </w:r>
    </w:p>
    <w:p w14:paraId="26A021DE" w14:textId="77777777" w:rsidR="00C97A78" w:rsidRDefault="00C97A78" w:rsidP="00C97A7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840187D" w14:textId="77777777" w:rsidR="00C97A78" w:rsidRDefault="00C97A78" w:rsidP="00C97A7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DF86140" w14:textId="77777777" w:rsidR="00C97A78" w:rsidRDefault="00C97A78" w:rsidP="00C97A7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CB7DF64" w14:textId="77777777" w:rsidR="00C97A78" w:rsidRDefault="00C97A78" w:rsidP="00C97A78">
      <w:pPr>
        <w:spacing w:line="270" w:lineRule="atLeast"/>
        <w:rPr>
          <w:rFonts w:ascii="Verdana" w:hAnsi="Verdana"/>
          <w:color w:val="000000"/>
          <w:sz w:val="18"/>
          <w:szCs w:val="18"/>
        </w:rPr>
      </w:pPr>
      <w:r>
        <w:rPr>
          <w:rFonts w:ascii="Verdana" w:hAnsi="Verdana"/>
          <w:color w:val="000000"/>
          <w:sz w:val="18"/>
          <w:szCs w:val="18"/>
        </w:rPr>
        <w:t>Ростов-на-Дону</w:t>
      </w:r>
    </w:p>
    <w:p w14:paraId="7501E501" w14:textId="77777777" w:rsidR="00C97A78" w:rsidRDefault="00C97A78" w:rsidP="00C97A7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4BB43DC" w14:textId="77777777" w:rsidR="00C97A78" w:rsidRDefault="00C97A78" w:rsidP="00C97A78">
      <w:pPr>
        <w:spacing w:line="270" w:lineRule="atLeast"/>
        <w:rPr>
          <w:rFonts w:ascii="Verdana" w:hAnsi="Verdana"/>
          <w:color w:val="000000"/>
          <w:sz w:val="18"/>
          <w:szCs w:val="18"/>
        </w:rPr>
      </w:pPr>
      <w:r>
        <w:rPr>
          <w:rFonts w:ascii="Verdana" w:hAnsi="Verdana"/>
          <w:color w:val="000000"/>
          <w:sz w:val="18"/>
          <w:szCs w:val="18"/>
        </w:rPr>
        <w:t>08.00.12</w:t>
      </w:r>
    </w:p>
    <w:p w14:paraId="7F27295B" w14:textId="77777777" w:rsidR="00C97A78" w:rsidRDefault="00C97A78" w:rsidP="00C97A7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C6A917B" w14:textId="77777777" w:rsidR="00C97A78" w:rsidRDefault="00C97A78" w:rsidP="00C97A7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F5BD441" w14:textId="77777777" w:rsidR="00C97A78" w:rsidRDefault="00C97A78" w:rsidP="00C97A7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0EAA0C6" w14:textId="77777777" w:rsidR="00C97A78" w:rsidRDefault="00C97A78" w:rsidP="00C97A78">
      <w:pPr>
        <w:spacing w:line="270" w:lineRule="atLeast"/>
        <w:rPr>
          <w:rFonts w:ascii="Verdana" w:hAnsi="Verdana"/>
          <w:color w:val="000000"/>
          <w:sz w:val="18"/>
          <w:szCs w:val="18"/>
        </w:rPr>
      </w:pPr>
      <w:r>
        <w:rPr>
          <w:rFonts w:ascii="Verdana" w:hAnsi="Verdana"/>
          <w:color w:val="000000"/>
          <w:sz w:val="18"/>
          <w:szCs w:val="18"/>
        </w:rPr>
        <w:t>213</w:t>
      </w:r>
    </w:p>
    <w:p w14:paraId="042699A2" w14:textId="77777777" w:rsidR="00C97A78" w:rsidRDefault="00C97A78" w:rsidP="00C97A7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Салова, Наталия Юрьевна</w:t>
      </w:r>
    </w:p>
    <w:p w14:paraId="57E09D30"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EFB2343"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Учетно-аналитическое обеспечение</w:t>
      </w:r>
      <w:r>
        <w:rPr>
          <w:rStyle w:val="WW8Num2z0"/>
          <w:rFonts w:ascii="Verdana" w:hAnsi="Verdana"/>
          <w:color w:val="000000"/>
          <w:sz w:val="18"/>
          <w:szCs w:val="18"/>
        </w:rPr>
        <w:t> </w:t>
      </w:r>
      <w:r>
        <w:rPr>
          <w:rStyle w:val="WW8Num3z0"/>
          <w:rFonts w:ascii="Verdana" w:hAnsi="Verdana"/>
          <w:color w:val="4682B4"/>
          <w:sz w:val="18"/>
          <w:szCs w:val="18"/>
        </w:rPr>
        <w:t>ипотечной</w:t>
      </w:r>
      <w:r>
        <w:rPr>
          <w:rStyle w:val="WW8Num2z0"/>
          <w:rFonts w:ascii="Verdana" w:hAnsi="Verdana"/>
          <w:color w:val="000000"/>
          <w:sz w:val="18"/>
          <w:szCs w:val="18"/>
        </w:rPr>
        <w:t> </w:t>
      </w:r>
      <w:r>
        <w:rPr>
          <w:rFonts w:ascii="Verdana" w:hAnsi="Verdana"/>
          <w:color w:val="000000"/>
          <w:sz w:val="18"/>
          <w:szCs w:val="18"/>
        </w:rPr>
        <w:t>9 деятельности и организация</w:t>
      </w:r>
      <w:r>
        <w:rPr>
          <w:rStyle w:val="WW8Num2z0"/>
          <w:rFonts w:ascii="Verdana" w:hAnsi="Verdana"/>
          <w:color w:val="000000"/>
          <w:sz w:val="18"/>
          <w:szCs w:val="18"/>
        </w:rPr>
        <w:t> </w:t>
      </w:r>
      <w:r>
        <w:rPr>
          <w:rStyle w:val="WW8Num3z0"/>
          <w:rFonts w:ascii="Verdana" w:hAnsi="Verdana"/>
          <w:color w:val="4682B4"/>
          <w:sz w:val="18"/>
          <w:szCs w:val="18"/>
        </w:rPr>
        <w:t>финансового</w:t>
      </w:r>
      <w:r>
        <w:rPr>
          <w:rStyle w:val="WW8Num2z0"/>
          <w:rFonts w:ascii="Verdana" w:hAnsi="Verdana"/>
          <w:color w:val="000000"/>
          <w:sz w:val="18"/>
          <w:szCs w:val="18"/>
        </w:rPr>
        <w:t> </w:t>
      </w:r>
      <w:r>
        <w:rPr>
          <w:rFonts w:ascii="Verdana" w:hAnsi="Verdana"/>
          <w:color w:val="000000"/>
          <w:sz w:val="18"/>
          <w:szCs w:val="18"/>
        </w:rPr>
        <w:t>учета в ипотечных корпорациях и</w:t>
      </w:r>
      <w:r>
        <w:rPr>
          <w:rStyle w:val="WW8Num2z0"/>
          <w:rFonts w:ascii="Verdana" w:hAnsi="Verdana"/>
          <w:color w:val="000000"/>
          <w:sz w:val="18"/>
          <w:szCs w:val="18"/>
        </w:rPr>
        <w:t> </w:t>
      </w:r>
      <w:r>
        <w:rPr>
          <w:rStyle w:val="WW8Num3z0"/>
          <w:rFonts w:ascii="Verdana" w:hAnsi="Verdana"/>
          <w:color w:val="4682B4"/>
          <w:sz w:val="18"/>
          <w:szCs w:val="18"/>
        </w:rPr>
        <w:t>агентствах</w:t>
      </w:r>
    </w:p>
    <w:p w14:paraId="63849F99"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Учетно-аналитическое обеспечение ипотечной деятельности</w:t>
      </w:r>
    </w:p>
    <w:p w14:paraId="71EB9DC0"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Организация</w:t>
      </w:r>
      <w:r>
        <w:rPr>
          <w:rStyle w:val="WW8Num2z0"/>
          <w:rFonts w:ascii="Verdana" w:hAnsi="Verdana"/>
          <w:color w:val="000000"/>
          <w:sz w:val="18"/>
          <w:szCs w:val="18"/>
        </w:rPr>
        <w:t> </w:t>
      </w:r>
      <w:r>
        <w:rPr>
          <w:rFonts w:ascii="Verdana" w:hAnsi="Verdana"/>
          <w:color w:val="000000"/>
          <w:sz w:val="18"/>
          <w:szCs w:val="18"/>
        </w:rPr>
        <w:t>финансового учета в ипотечных</w:t>
      </w:r>
      <w:r>
        <w:rPr>
          <w:rStyle w:val="WW8Num2z0"/>
          <w:rFonts w:ascii="Verdana" w:hAnsi="Verdana"/>
          <w:color w:val="000000"/>
          <w:sz w:val="18"/>
          <w:szCs w:val="18"/>
        </w:rPr>
        <w:t> </w:t>
      </w:r>
      <w:r>
        <w:rPr>
          <w:rStyle w:val="WW8Num3z0"/>
          <w:rFonts w:ascii="Verdana" w:hAnsi="Verdana"/>
          <w:color w:val="4682B4"/>
          <w:sz w:val="18"/>
          <w:szCs w:val="18"/>
        </w:rPr>
        <w:t>корпорациях</w:t>
      </w:r>
      <w:r>
        <w:rPr>
          <w:rStyle w:val="WW8Num2z0"/>
          <w:rFonts w:ascii="Verdana" w:hAnsi="Verdana"/>
          <w:color w:val="000000"/>
          <w:sz w:val="18"/>
          <w:szCs w:val="18"/>
        </w:rPr>
        <w:t> </w:t>
      </w:r>
      <w:r>
        <w:rPr>
          <w:rFonts w:ascii="Verdana" w:hAnsi="Verdana"/>
          <w:color w:val="000000"/>
          <w:sz w:val="18"/>
          <w:szCs w:val="18"/>
        </w:rPr>
        <w:t>и 22 агентствах</w:t>
      </w:r>
    </w:p>
    <w:p w14:paraId="770FC189"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Методика построения и использования структурированного 33 рабочего плана счетов</w:t>
      </w:r>
    </w:p>
    <w:p w14:paraId="3280AF77"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Организация и методика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64 ипотечных компаниях</w:t>
      </w:r>
    </w:p>
    <w:p w14:paraId="0DD8241A"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Методика управления</w:t>
      </w:r>
      <w:r>
        <w:rPr>
          <w:rStyle w:val="WW8Num2z0"/>
          <w:rFonts w:ascii="Verdana" w:hAnsi="Verdana"/>
          <w:color w:val="000000"/>
          <w:sz w:val="18"/>
          <w:szCs w:val="18"/>
        </w:rPr>
        <w:t> </w:t>
      </w:r>
      <w:r>
        <w:rPr>
          <w:rStyle w:val="WW8Num3z0"/>
          <w:rFonts w:ascii="Verdana" w:hAnsi="Verdana"/>
          <w:color w:val="4682B4"/>
          <w:sz w:val="18"/>
          <w:szCs w:val="18"/>
        </w:rPr>
        <w:t>платежеспособностью</w:t>
      </w:r>
      <w:r>
        <w:rPr>
          <w:rStyle w:val="WW8Num2z0"/>
          <w:rFonts w:ascii="Verdana" w:hAnsi="Verdana"/>
          <w:color w:val="000000"/>
          <w:sz w:val="18"/>
          <w:szCs w:val="18"/>
        </w:rPr>
        <w:t> </w:t>
      </w:r>
      <w:r>
        <w:rPr>
          <w:rFonts w:ascii="Verdana" w:hAnsi="Verdana"/>
          <w:color w:val="000000"/>
          <w:sz w:val="18"/>
          <w:szCs w:val="18"/>
        </w:rPr>
        <w:t>в ипотечных 64 корпорациях и агентствах</w:t>
      </w:r>
    </w:p>
    <w:p w14:paraId="37EDB1F1"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рисковыми активами ипотечных 93 компаний</w:t>
      </w:r>
    </w:p>
    <w:p w14:paraId="34D042BE"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секьюритизацией</w:t>
      </w:r>
      <w:r>
        <w:rPr>
          <w:rStyle w:val="WW8Num2z0"/>
          <w:rFonts w:ascii="Verdana" w:hAnsi="Verdana"/>
          <w:color w:val="000000"/>
          <w:sz w:val="18"/>
          <w:szCs w:val="18"/>
        </w:rPr>
        <w:t> </w:t>
      </w:r>
      <w:r>
        <w:rPr>
          <w:rFonts w:ascii="Verdana" w:hAnsi="Verdana"/>
          <w:color w:val="000000"/>
          <w:sz w:val="18"/>
          <w:szCs w:val="18"/>
        </w:rPr>
        <w:t>ипотечных кредитов</w:t>
      </w:r>
    </w:p>
    <w:p w14:paraId="349D44D9"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и контроль в</w:t>
      </w:r>
      <w:r>
        <w:rPr>
          <w:rStyle w:val="WW8Num2z0"/>
          <w:rFonts w:ascii="Verdana" w:hAnsi="Verdana"/>
          <w:color w:val="000000"/>
          <w:sz w:val="18"/>
          <w:szCs w:val="18"/>
        </w:rPr>
        <w:t> </w:t>
      </w:r>
      <w:r>
        <w:rPr>
          <w:rStyle w:val="WW8Num3z0"/>
          <w:rFonts w:ascii="Verdana" w:hAnsi="Verdana"/>
          <w:color w:val="4682B4"/>
          <w:sz w:val="18"/>
          <w:szCs w:val="18"/>
        </w:rPr>
        <w:t>ипотечных</w:t>
      </w:r>
      <w:r>
        <w:rPr>
          <w:rStyle w:val="WW8Num2z0"/>
          <w:rFonts w:ascii="Verdana" w:hAnsi="Verdana"/>
          <w:color w:val="000000"/>
          <w:sz w:val="18"/>
          <w:szCs w:val="18"/>
        </w:rPr>
        <w:t> </w:t>
      </w:r>
      <w:r>
        <w:rPr>
          <w:rFonts w:ascii="Verdana" w:hAnsi="Verdana"/>
          <w:color w:val="000000"/>
          <w:sz w:val="18"/>
          <w:szCs w:val="18"/>
        </w:rPr>
        <w:t>корпорациях 124 и агентствах</w:t>
      </w:r>
    </w:p>
    <w:p w14:paraId="1066F9CC"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прогнозирование, учет и контроль ипотечной 124 деятельности</w:t>
      </w:r>
    </w:p>
    <w:p w14:paraId="5989CD17"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составления и использования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134 производного балансового отчета</w:t>
      </w:r>
    </w:p>
    <w:p w14:paraId="168DDE39"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эффективности деятельности ипотечных компаний 143 Заключение 152 Список литературы 159 Приложения</w:t>
      </w:r>
    </w:p>
    <w:p w14:paraId="5B92F5A4" w14:textId="77777777" w:rsidR="00C97A78" w:rsidRDefault="00C97A78" w:rsidP="00C97A7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финансового, управленческого и стратегического учета в ипотечных корпорациях и агентствах"</w:t>
      </w:r>
    </w:p>
    <w:p w14:paraId="2FE6729D"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Учетно-аналитическое обеспечение деятельности</w:t>
      </w:r>
      <w:r>
        <w:rPr>
          <w:rStyle w:val="WW8Num2z0"/>
          <w:rFonts w:ascii="Verdana" w:hAnsi="Verdana"/>
          <w:color w:val="000000"/>
          <w:sz w:val="18"/>
          <w:szCs w:val="18"/>
        </w:rPr>
        <w:t> </w:t>
      </w:r>
      <w:r>
        <w:rPr>
          <w:rStyle w:val="WW8Num3z0"/>
          <w:rFonts w:ascii="Verdana" w:hAnsi="Verdana"/>
          <w:color w:val="4682B4"/>
          <w:sz w:val="18"/>
          <w:szCs w:val="18"/>
        </w:rPr>
        <w:t>ипотечных</w:t>
      </w:r>
      <w:r>
        <w:rPr>
          <w:rStyle w:val="WW8Num2z0"/>
          <w:rFonts w:ascii="Verdana" w:hAnsi="Verdana"/>
          <w:color w:val="000000"/>
          <w:sz w:val="18"/>
          <w:szCs w:val="18"/>
        </w:rPr>
        <w:t> </w:t>
      </w:r>
      <w:r>
        <w:rPr>
          <w:rFonts w:ascii="Verdana" w:hAnsi="Verdana"/>
          <w:color w:val="000000"/>
          <w:sz w:val="18"/>
          <w:szCs w:val="18"/>
        </w:rPr>
        <w:t xml:space="preserve">компаний является основой для принятия ими </w:t>
      </w:r>
      <w:r>
        <w:rPr>
          <w:rFonts w:ascii="Verdana" w:hAnsi="Verdana"/>
          <w:color w:val="000000"/>
          <w:sz w:val="18"/>
          <w:szCs w:val="18"/>
        </w:rPr>
        <w:lastRenderedPageBreak/>
        <w:t>финансовых,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и стратегических решений, обеспечивает выполнение таких важнейших функций как</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контроль и сохранность капитала.</w:t>
      </w:r>
    </w:p>
    <w:p w14:paraId="36C7C94D"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Сложившаяся система финансового учета в ипотечных</w:t>
      </w:r>
      <w:r>
        <w:rPr>
          <w:rStyle w:val="WW8Num2z0"/>
          <w:rFonts w:ascii="Verdana" w:hAnsi="Verdana"/>
          <w:color w:val="000000"/>
          <w:sz w:val="18"/>
          <w:szCs w:val="18"/>
        </w:rPr>
        <w:t> </w:t>
      </w:r>
      <w:r>
        <w:rPr>
          <w:rStyle w:val="WW8Num3z0"/>
          <w:rFonts w:ascii="Verdana" w:hAnsi="Verdana"/>
          <w:color w:val="4682B4"/>
          <w:sz w:val="18"/>
          <w:szCs w:val="18"/>
        </w:rPr>
        <w:t>корпорациях</w:t>
      </w:r>
      <w:r>
        <w:rPr>
          <w:rStyle w:val="WW8Num2z0"/>
          <w:rFonts w:ascii="Verdana" w:hAnsi="Verdana"/>
          <w:color w:val="000000"/>
          <w:sz w:val="18"/>
          <w:szCs w:val="18"/>
        </w:rPr>
        <w:t> </w:t>
      </w:r>
      <w:r>
        <w:rPr>
          <w:rFonts w:ascii="Verdana" w:hAnsi="Verdana"/>
          <w:color w:val="000000"/>
          <w:sz w:val="18"/>
          <w:szCs w:val="18"/>
        </w:rPr>
        <w:t>и агентствах не обеспечивает в полной мере аналитичность формируемой в ней информации, а также существенно ограничивает возможности определения финансового результата по видам деятельности и управления</w:t>
      </w:r>
      <w:r>
        <w:rPr>
          <w:rStyle w:val="WW8Num2z0"/>
          <w:rFonts w:ascii="Verdana" w:hAnsi="Verdana"/>
          <w:color w:val="000000"/>
          <w:sz w:val="18"/>
          <w:szCs w:val="18"/>
        </w:rPr>
        <w:t> </w:t>
      </w:r>
      <w:r>
        <w:rPr>
          <w:rStyle w:val="WW8Num3z0"/>
          <w:rFonts w:ascii="Verdana" w:hAnsi="Verdana"/>
          <w:color w:val="4682B4"/>
          <w:sz w:val="18"/>
          <w:szCs w:val="18"/>
        </w:rPr>
        <w:t>ресурсным</w:t>
      </w:r>
      <w:r>
        <w:rPr>
          <w:rStyle w:val="WW8Num2z0"/>
          <w:rFonts w:ascii="Verdana" w:hAnsi="Verdana"/>
          <w:color w:val="000000"/>
          <w:sz w:val="18"/>
          <w:szCs w:val="18"/>
        </w:rPr>
        <w:t> </w:t>
      </w:r>
      <w:r>
        <w:rPr>
          <w:rFonts w:ascii="Verdana" w:hAnsi="Verdana"/>
          <w:color w:val="000000"/>
          <w:sz w:val="18"/>
          <w:szCs w:val="18"/>
        </w:rPr>
        <w:t>потенциалом ипотечных компаний. Отсюда следует понимание необходимости разработки конкретных рекомендаций по совершенствованию системы учета в основном звене ипотечных отношений - ипотечных корпорациях и</w:t>
      </w:r>
      <w:r>
        <w:rPr>
          <w:rStyle w:val="WW8Num2z0"/>
          <w:rFonts w:ascii="Verdana" w:hAnsi="Verdana"/>
          <w:color w:val="000000"/>
          <w:sz w:val="18"/>
          <w:szCs w:val="18"/>
        </w:rPr>
        <w:t> </w:t>
      </w:r>
      <w:r>
        <w:rPr>
          <w:rStyle w:val="WW8Num3z0"/>
          <w:rFonts w:ascii="Verdana" w:hAnsi="Verdana"/>
          <w:color w:val="4682B4"/>
          <w:sz w:val="18"/>
          <w:szCs w:val="18"/>
        </w:rPr>
        <w:t>агентствах</w:t>
      </w:r>
      <w:r>
        <w:rPr>
          <w:rFonts w:ascii="Verdana" w:hAnsi="Verdana"/>
          <w:color w:val="000000"/>
          <w:sz w:val="18"/>
          <w:szCs w:val="18"/>
        </w:rPr>
        <w:t>.</w:t>
      </w:r>
    </w:p>
    <w:p w14:paraId="298267C4"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тактики и стратегии учета в ипотечных компаниях требует комплексного подхода к решению проблемы контроля за</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и резервной системой ипотечных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и агентств при использовании финансовых ресурсов государства и граждан, что обуславливает разработку и дальнейшее совершенствование механизмов управления</w:t>
      </w:r>
      <w:r>
        <w:rPr>
          <w:rStyle w:val="WW8Num2z0"/>
          <w:rFonts w:ascii="Verdana" w:hAnsi="Verdana"/>
          <w:color w:val="000000"/>
          <w:sz w:val="18"/>
          <w:szCs w:val="18"/>
        </w:rPr>
        <w:t> </w:t>
      </w:r>
      <w:r>
        <w:rPr>
          <w:rStyle w:val="WW8Num3z0"/>
          <w:rFonts w:ascii="Verdana" w:hAnsi="Verdana"/>
          <w:color w:val="4682B4"/>
          <w:sz w:val="18"/>
          <w:szCs w:val="18"/>
        </w:rPr>
        <w:t>платежеспособностью</w:t>
      </w:r>
      <w:r>
        <w:rPr>
          <w:rFonts w:ascii="Verdana" w:hAnsi="Verdana"/>
          <w:color w:val="000000"/>
          <w:sz w:val="18"/>
          <w:szCs w:val="18"/>
        </w:rPr>
        <w:t>, риском и рисковыми активами ипотечных компаний.</w:t>
      </w:r>
    </w:p>
    <w:p w14:paraId="0AD3870C"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самых</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является разработка стратегического учета в ипотечных корпорациях и агентствах на основе моделей</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прогнозирования, а также внедрение системы стратегического контроля в целях обеспечения</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платежеспособности, резервной системы ипотечных компаний.</w:t>
      </w:r>
    </w:p>
    <w:p w14:paraId="6FF09DB7"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Исследованию теории и практики финансового,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стратегического учета в ипотечных компаниях посвятили работы следующие отечественные ученые-экономисты: О.С.</w:t>
      </w:r>
      <w:r>
        <w:rPr>
          <w:rStyle w:val="WW8Num2z0"/>
          <w:rFonts w:ascii="Verdana" w:hAnsi="Verdana"/>
          <w:color w:val="000000"/>
          <w:sz w:val="18"/>
          <w:szCs w:val="18"/>
        </w:rPr>
        <w:t> </w:t>
      </w:r>
      <w:r>
        <w:rPr>
          <w:rStyle w:val="WW8Num3z0"/>
          <w:rFonts w:ascii="Verdana" w:hAnsi="Verdana"/>
          <w:color w:val="4682B4"/>
          <w:sz w:val="18"/>
          <w:szCs w:val="18"/>
        </w:rPr>
        <w:t>Белокрылова</w:t>
      </w:r>
      <w:r>
        <w:rPr>
          <w:rFonts w:ascii="Verdana" w:hAnsi="Verdana"/>
          <w:color w:val="000000"/>
          <w:sz w:val="18"/>
          <w:szCs w:val="18"/>
        </w:rPr>
        <w:t>, В.Б Гутик, Г.К. Жуков, А.П.</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В.А. Калинин, В.В. Каращенко, О.В.</w:t>
      </w:r>
      <w:r>
        <w:rPr>
          <w:rStyle w:val="WW8Num2z0"/>
          <w:rFonts w:ascii="Verdana" w:hAnsi="Verdana"/>
          <w:color w:val="000000"/>
          <w:sz w:val="18"/>
          <w:szCs w:val="18"/>
        </w:rPr>
        <w:t> </w:t>
      </w:r>
      <w:r>
        <w:rPr>
          <w:rStyle w:val="WW8Num3z0"/>
          <w:rFonts w:ascii="Verdana" w:hAnsi="Verdana"/>
          <w:color w:val="4682B4"/>
          <w:sz w:val="18"/>
          <w:szCs w:val="18"/>
        </w:rPr>
        <w:t>Кольвах</w:t>
      </w:r>
      <w:r>
        <w:rPr>
          <w:rFonts w:ascii="Verdana" w:hAnsi="Verdana"/>
          <w:color w:val="000000"/>
          <w:sz w:val="18"/>
          <w:szCs w:val="18"/>
        </w:rPr>
        <w:t>, Д.В. Курсеев, Л.Б. Назарова, И.А.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Е.И. Муругов, Л.В. Попова, Ю.Ф.Симионов,</w:t>
      </w:r>
    </w:p>
    <w:p w14:paraId="7CDF64D2"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Л.В. Сотникова, И.В. Сугаипова,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А.Д. Шеремет и др.; в зарубежной литературе эти проблемы затрагивают А. Апчёрч, Д.</w:t>
      </w:r>
      <w:r>
        <w:rPr>
          <w:rStyle w:val="WW8Num2z0"/>
          <w:rFonts w:ascii="Verdana" w:hAnsi="Verdana"/>
          <w:color w:val="000000"/>
          <w:sz w:val="18"/>
          <w:szCs w:val="18"/>
        </w:rPr>
        <w:t> </w:t>
      </w:r>
      <w:r>
        <w:rPr>
          <w:rStyle w:val="WW8Num3z0"/>
          <w:rFonts w:ascii="Verdana" w:hAnsi="Verdana"/>
          <w:color w:val="4682B4"/>
          <w:sz w:val="18"/>
          <w:szCs w:val="18"/>
        </w:rPr>
        <w:t>Бейли</w:t>
      </w:r>
      <w:r>
        <w:rPr>
          <w:rFonts w:ascii="Verdana" w:hAnsi="Verdana"/>
          <w:color w:val="000000"/>
          <w:sz w:val="18"/>
          <w:szCs w:val="18"/>
        </w:rPr>
        <w:t>, 3. Боди, Л. Гитман, М. Мертон, П.</w:t>
      </w:r>
      <w:r>
        <w:rPr>
          <w:rStyle w:val="WW8Num2z0"/>
          <w:rFonts w:ascii="Verdana" w:hAnsi="Verdana"/>
          <w:color w:val="000000"/>
          <w:sz w:val="18"/>
          <w:szCs w:val="18"/>
        </w:rPr>
        <w:t> </w:t>
      </w:r>
      <w:r>
        <w:rPr>
          <w:rStyle w:val="WW8Num3z0"/>
          <w:rFonts w:ascii="Verdana" w:hAnsi="Verdana"/>
          <w:color w:val="4682B4"/>
          <w:sz w:val="18"/>
          <w:szCs w:val="18"/>
        </w:rPr>
        <w:t>Самуэльсон</w:t>
      </w:r>
      <w:r>
        <w:rPr>
          <w:rFonts w:ascii="Verdana" w:hAnsi="Verdana"/>
          <w:color w:val="000000"/>
          <w:sz w:val="18"/>
          <w:szCs w:val="18"/>
        </w:rPr>
        <w:t>, Д. Сигел, К. Уорд и др.</w:t>
      </w:r>
    </w:p>
    <w:p w14:paraId="212BC97F"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совершенствования финансового, управленческого и стратегического учета постоянно находятся в центре внимания ученых и получили полное отражение в научной литературе. Однако методических рекомендаций по организации системы учета в ипотечных корпорациях и агентствах, методик по управлению риском и</w:t>
      </w:r>
      <w:r>
        <w:rPr>
          <w:rStyle w:val="WW8Num2z0"/>
          <w:rFonts w:ascii="Verdana" w:hAnsi="Verdana"/>
          <w:color w:val="000000"/>
          <w:sz w:val="18"/>
          <w:szCs w:val="18"/>
        </w:rPr>
        <w:t> </w:t>
      </w:r>
      <w:r>
        <w:rPr>
          <w:rStyle w:val="WW8Num3z0"/>
          <w:rFonts w:ascii="Verdana" w:hAnsi="Verdana"/>
          <w:color w:val="4682B4"/>
          <w:sz w:val="18"/>
          <w:szCs w:val="18"/>
        </w:rPr>
        <w:t>рисковыми</w:t>
      </w:r>
      <w:r>
        <w:rPr>
          <w:rStyle w:val="WW8Num2z0"/>
          <w:rFonts w:ascii="Verdana" w:hAnsi="Verdana"/>
          <w:color w:val="000000"/>
          <w:sz w:val="18"/>
          <w:szCs w:val="18"/>
        </w:rPr>
        <w:t> </w:t>
      </w:r>
      <w:r>
        <w:rPr>
          <w:rFonts w:ascii="Verdana" w:hAnsi="Verdana"/>
          <w:color w:val="000000"/>
          <w:sz w:val="18"/>
          <w:szCs w:val="18"/>
        </w:rPr>
        <w:t>активами ипотечных компаний, а также методики ведения в ипотечных компаниях соответствующей</w:t>
      </w:r>
      <w:r>
        <w:rPr>
          <w:rStyle w:val="WW8Num2z0"/>
          <w:rFonts w:ascii="Verdana" w:hAnsi="Verdana"/>
          <w:color w:val="000000"/>
          <w:sz w:val="18"/>
          <w:szCs w:val="18"/>
        </w:rPr>
        <w:t> </w:t>
      </w:r>
      <w:r>
        <w:rPr>
          <w:rStyle w:val="WW8Num3z0"/>
          <w:rFonts w:ascii="Verdana" w:hAnsi="Verdana"/>
          <w:color w:val="4682B4"/>
          <w:sz w:val="18"/>
          <w:szCs w:val="18"/>
        </w:rPr>
        <w:t>стратегическим</w:t>
      </w:r>
      <w:r>
        <w:rPr>
          <w:rStyle w:val="WW8Num2z0"/>
          <w:rFonts w:ascii="Verdana" w:hAnsi="Verdana"/>
          <w:color w:val="000000"/>
          <w:sz w:val="18"/>
          <w:szCs w:val="18"/>
        </w:rPr>
        <w:t> </w:t>
      </w:r>
      <w:r>
        <w:rPr>
          <w:rFonts w:ascii="Verdana" w:hAnsi="Verdana"/>
          <w:color w:val="000000"/>
          <w:sz w:val="18"/>
          <w:szCs w:val="18"/>
        </w:rPr>
        <w:t>задачам системы управленческого учета, представляющей необходимую информацию для принятия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в научной и практической литературе недостаточно.</w:t>
      </w:r>
    </w:p>
    <w:p w14:paraId="27DDD4B2"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Отсутствие разработок по указанным вопросам применительно к</w:t>
      </w:r>
      <w:r>
        <w:rPr>
          <w:rStyle w:val="WW8Num2z0"/>
          <w:rFonts w:ascii="Verdana" w:hAnsi="Verdana"/>
          <w:color w:val="000000"/>
          <w:sz w:val="18"/>
          <w:szCs w:val="18"/>
        </w:rPr>
        <w:t> </w:t>
      </w:r>
      <w:r>
        <w:rPr>
          <w:rStyle w:val="WW8Num3z0"/>
          <w:rFonts w:ascii="Verdana" w:hAnsi="Verdana"/>
          <w:color w:val="4682B4"/>
          <w:sz w:val="18"/>
          <w:szCs w:val="18"/>
        </w:rPr>
        <w:t>ипотечным</w:t>
      </w:r>
      <w:r>
        <w:rPr>
          <w:rStyle w:val="WW8Num2z0"/>
          <w:rFonts w:ascii="Verdana" w:hAnsi="Verdana"/>
          <w:color w:val="000000"/>
          <w:sz w:val="18"/>
          <w:szCs w:val="18"/>
        </w:rPr>
        <w:t> </w:t>
      </w:r>
      <w:r>
        <w:rPr>
          <w:rFonts w:ascii="Verdana" w:hAnsi="Verdana"/>
          <w:color w:val="000000"/>
          <w:sz w:val="18"/>
          <w:szCs w:val="18"/>
        </w:rPr>
        <w:t>компаниям, а также их востребованность практикой обусловили выбор темы диссертационного исследования, определили круг исследуемых вопросов и решаемых задач.</w:t>
      </w:r>
    </w:p>
    <w:p w14:paraId="0435760D"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выполнена в соответствии с научным направлением кафедры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аудита ФГОУ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Ростовский государственный строительный университет</w:t>
      </w:r>
      <w:r>
        <w:rPr>
          <w:rFonts w:ascii="Verdana" w:hAnsi="Verdana"/>
          <w:color w:val="000000"/>
          <w:sz w:val="18"/>
          <w:szCs w:val="18"/>
        </w:rPr>
        <w:t>» «Концепция рыночной системы учета,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анализа» код ГРНТИ 06.71.05.</w:t>
      </w:r>
      <w:r>
        <w:rPr>
          <w:rStyle w:val="WW8Num2z0"/>
          <w:rFonts w:ascii="Verdana" w:hAnsi="Verdana"/>
          <w:color w:val="000000"/>
          <w:sz w:val="18"/>
          <w:szCs w:val="18"/>
        </w:rPr>
        <w:t> </w:t>
      </w:r>
      <w:r>
        <w:rPr>
          <w:rStyle w:val="WW8Num3z0"/>
          <w:rFonts w:ascii="Verdana" w:hAnsi="Verdana"/>
          <w:color w:val="4682B4"/>
          <w:sz w:val="18"/>
          <w:szCs w:val="18"/>
        </w:rPr>
        <w:t>УДК</w:t>
      </w:r>
      <w:r>
        <w:rPr>
          <w:rStyle w:val="WW8Num2z0"/>
          <w:rFonts w:ascii="Verdana" w:hAnsi="Verdana"/>
          <w:color w:val="000000"/>
          <w:sz w:val="18"/>
          <w:szCs w:val="18"/>
        </w:rPr>
        <w:t> </w:t>
      </w:r>
      <w:r>
        <w:rPr>
          <w:rFonts w:ascii="Verdana" w:hAnsi="Verdana"/>
          <w:color w:val="000000"/>
          <w:sz w:val="18"/>
          <w:szCs w:val="18"/>
        </w:rPr>
        <w:t>338.45:69.</w:t>
      </w:r>
    </w:p>
    <w:p w14:paraId="11FE8BD8" w14:textId="77777777" w:rsidR="00C97A78" w:rsidRDefault="00C97A78" w:rsidP="00C97A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научно-методических положений и практических рекомендаций по организации финансового, управленческого и стратегического учета в ипотечных корпорациях и агентствах. Поставленная цель обусловила целесообразность решения следующих задач:</w:t>
      </w:r>
    </w:p>
    <w:p w14:paraId="6D479D01"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комплекс показателей, обеспечивающих создание системы учетно-аналитического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ипотечной</w:t>
      </w:r>
      <w:r>
        <w:rPr>
          <w:rStyle w:val="WW8Num2z0"/>
          <w:rFonts w:ascii="Verdana" w:hAnsi="Verdana"/>
          <w:color w:val="000000"/>
          <w:sz w:val="18"/>
          <w:szCs w:val="18"/>
        </w:rPr>
        <w:t> </w:t>
      </w:r>
      <w:r>
        <w:rPr>
          <w:rFonts w:ascii="Verdana" w:hAnsi="Verdana"/>
          <w:color w:val="000000"/>
          <w:sz w:val="18"/>
          <w:szCs w:val="18"/>
        </w:rPr>
        <w:t>деятельности;</w:t>
      </w:r>
    </w:p>
    <w:p w14:paraId="6F5F30C3" w14:textId="77777777" w:rsidR="00C97A78" w:rsidRDefault="00C97A78" w:rsidP="00C97A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сформировать методику финансового учета в ипотечных корпорациях и агентствах в традиционной и интернациональной модели;</w:t>
      </w:r>
    </w:p>
    <w:p w14:paraId="31DE9D5B"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структурированный рабочий план счетов ипотечных корпораций и</w:t>
      </w:r>
      <w:r>
        <w:rPr>
          <w:rStyle w:val="WW8Num2z0"/>
          <w:rFonts w:ascii="Verdana" w:hAnsi="Verdana"/>
          <w:color w:val="000000"/>
          <w:sz w:val="18"/>
          <w:szCs w:val="18"/>
        </w:rPr>
        <w:t> </w:t>
      </w:r>
      <w:r>
        <w:rPr>
          <w:rStyle w:val="WW8Num3z0"/>
          <w:rFonts w:ascii="Verdana" w:hAnsi="Verdana"/>
          <w:color w:val="4682B4"/>
          <w:sz w:val="18"/>
          <w:szCs w:val="18"/>
        </w:rPr>
        <w:t>агентств</w:t>
      </w:r>
      <w:r>
        <w:rPr>
          <w:rFonts w:ascii="Verdana" w:hAnsi="Verdana"/>
          <w:color w:val="000000"/>
          <w:sz w:val="18"/>
          <w:szCs w:val="18"/>
        </w:rPr>
        <w:t>, на его основе составить методику финансового учета</w:t>
      </w:r>
      <w:r>
        <w:rPr>
          <w:rStyle w:val="WW8Num2z0"/>
          <w:rFonts w:ascii="Verdana" w:hAnsi="Verdana"/>
          <w:color w:val="000000"/>
          <w:sz w:val="18"/>
          <w:szCs w:val="18"/>
        </w:rPr>
        <w:t> </w:t>
      </w:r>
      <w:r>
        <w:rPr>
          <w:rStyle w:val="WW8Num3z0"/>
          <w:rFonts w:ascii="Verdana" w:hAnsi="Verdana"/>
          <w:color w:val="4682B4"/>
          <w:sz w:val="18"/>
          <w:szCs w:val="18"/>
        </w:rPr>
        <w:t>закладных</w:t>
      </w:r>
      <w:r>
        <w:rPr>
          <w:rFonts w:ascii="Verdana" w:hAnsi="Verdana"/>
          <w:color w:val="000000"/>
          <w:sz w:val="18"/>
          <w:szCs w:val="18"/>
        </w:rPr>
        <w:t>;</w:t>
      </w:r>
    </w:p>
    <w:p w14:paraId="444770EB"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методики по управлению платежеспособностью и рисковыми</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ипотечных компаний;</w:t>
      </w:r>
    </w:p>
    <w:p w14:paraId="03C3BE71"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модель</w:t>
      </w:r>
      <w:r>
        <w:rPr>
          <w:rStyle w:val="WW8Num2z0"/>
          <w:rFonts w:ascii="Verdana" w:hAnsi="Verdana"/>
          <w:color w:val="000000"/>
          <w:sz w:val="18"/>
          <w:szCs w:val="18"/>
        </w:rPr>
        <w:t> </w:t>
      </w:r>
      <w:r>
        <w:rPr>
          <w:rStyle w:val="WW8Num3z0"/>
          <w:rFonts w:ascii="Verdana" w:hAnsi="Verdana"/>
          <w:color w:val="4682B4"/>
          <w:sz w:val="18"/>
          <w:szCs w:val="18"/>
        </w:rPr>
        <w:t>секьюритизированного</w:t>
      </w:r>
      <w:r>
        <w:rPr>
          <w:rStyle w:val="WW8Num2z0"/>
          <w:rFonts w:ascii="Verdana" w:hAnsi="Verdana"/>
          <w:color w:val="000000"/>
          <w:sz w:val="18"/>
          <w:szCs w:val="18"/>
        </w:rPr>
        <w:t> </w:t>
      </w:r>
      <w:r>
        <w:rPr>
          <w:rFonts w:ascii="Verdana" w:hAnsi="Verdana"/>
          <w:color w:val="000000"/>
          <w:sz w:val="18"/>
          <w:szCs w:val="18"/>
        </w:rPr>
        <w:t xml:space="preserve">производного балансового отчета в целях </w:t>
      </w:r>
      <w:r>
        <w:rPr>
          <w:rFonts w:ascii="Verdana" w:hAnsi="Verdana"/>
          <w:color w:val="000000"/>
          <w:sz w:val="18"/>
          <w:szCs w:val="18"/>
        </w:rPr>
        <w:lastRenderedPageBreak/>
        <w:t>эффективного управления процессами</w:t>
      </w:r>
      <w:r>
        <w:rPr>
          <w:rStyle w:val="WW8Num2z0"/>
          <w:rFonts w:ascii="Verdana" w:hAnsi="Verdana"/>
          <w:color w:val="000000"/>
          <w:sz w:val="18"/>
          <w:szCs w:val="18"/>
        </w:rPr>
        <w:t> </w:t>
      </w:r>
      <w:r>
        <w:rPr>
          <w:rStyle w:val="WW8Num3z0"/>
          <w:rFonts w:ascii="Verdana" w:hAnsi="Verdana"/>
          <w:color w:val="4682B4"/>
          <w:sz w:val="18"/>
          <w:szCs w:val="18"/>
        </w:rPr>
        <w:t>секьюритизации</w:t>
      </w:r>
      <w:r>
        <w:rPr>
          <w:rStyle w:val="WW8Num2z0"/>
          <w:rFonts w:ascii="Verdana" w:hAnsi="Verdana"/>
          <w:color w:val="000000"/>
          <w:sz w:val="18"/>
          <w:szCs w:val="18"/>
        </w:rPr>
        <w:t> </w:t>
      </w:r>
      <w:r>
        <w:rPr>
          <w:rFonts w:ascii="Verdana" w:hAnsi="Verdana"/>
          <w:color w:val="000000"/>
          <w:sz w:val="18"/>
          <w:szCs w:val="18"/>
        </w:rPr>
        <w:t>ипотечных кредитов;</w:t>
      </w:r>
    </w:p>
    <w:p w14:paraId="076DAB14"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модель стратегического прогнозирования, учета и контроля ипотечной деятельности с учетом особенностей отрасли; разработать методику аудита эффективности</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государственных средств, вложенных в</w:t>
      </w:r>
      <w:r>
        <w:rPr>
          <w:rStyle w:val="WW8Num2z0"/>
          <w:rFonts w:ascii="Verdana" w:hAnsi="Verdana"/>
          <w:color w:val="000000"/>
          <w:sz w:val="18"/>
          <w:szCs w:val="18"/>
        </w:rPr>
        <w:t> </w:t>
      </w:r>
      <w:r>
        <w:rPr>
          <w:rStyle w:val="WW8Num3z0"/>
          <w:rFonts w:ascii="Verdana" w:hAnsi="Verdana"/>
          <w:color w:val="4682B4"/>
          <w:sz w:val="18"/>
          <w:szCs w:val="18"/>
        </w:rPr>
        <w:t>ипотечную</w:t>
      </w:r>
      <w:r>
        <w:rPr>
          <w:rStyle w:val="WW8Num2z0"/>
          <w:rFonts w:ascii="Verdana" w:hAnsi="Verdana"/>
          <w:color w:val="000000"/>
          <w:sz w:val="18"/>
          <w:szCs w:val="18"/>
        </w:rPr>
        <w:t> </w:t>
      </w:r>
      <w:r>
        <w:rPr>
          <w:rFonts w:ascii="Verdana" w:hAnsi="Verdana"/>
          <w:color w:val="000000"/>
          <w:sz w:val="18"/>
          <w:szCs w:val="18"/>
        </w:rPr>
        <w:t>деятельность.</w:t>
      </w:r>
    </w:p>
    <w:p w14:paraId="1548D052"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п. 1.8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всех сфер и отраслей» и п. 2.1 «</w:t>
      </w:r>
      <w:r>
        <w:rPr>
          <w:rStyle w:val="WW8Num3z0"/>
          <w:rFonts w:ascii="Verdana" w:hAnsi="Verdana"/>
          <w:color w:val="4682B4"/>
          <w:sz w:val="18"/>
          <w:szCs w:val="18"/>
        </w:rPr>
        <w:t>Методологии и технологии аудита</w:t>
      </w:r>
      <w:r>
        <w:rPr>
          <w:rFonts w:ascii="Verdana" w:hAnsi="Verdana"/>
          <w:color w:val="000000"/>
          <w:sz w:val="18"/>
          <w:szCs w:val="18"/>
        </w:rPr>
        <w:t>» Паспорта</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по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w:t>
      </w:r>
    </w:p>
    <w:p w14:paraId="256C9A28"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ипотечные</w:t>
      </w:r>
      <w:r>
        <w:rPr>
          <w:rStyle w:val="WW8Num2z0"/>
          <w:rFonts w:ascii="Verdana" w:hAnsi="Verdana"/>
          <w:color w:val="000000"/>
          <w:sz w:val="18"/>
          <w:szCs w:val="18"/>
        </w:rPr>
        <w:t> </w:t>
      </w:r>
      <w:r>
        <w:rPr>
          <w:rFonts w:ascii="Verdana" w:hAnsi="Verdana"/>
          <w:color w:val="000000"/>
          <w:sz w:val="18"/>
          <w:szCs w:val="18"/>
        </w:rPr>
        <w:t>корпорации и агентства Российской Федерации, в том числе Южного федерального округа.</w:t>
      </w:r>
    </w:p>
    <w:p w14:paraId="5262A521" w14:textId="77777777" w:rsidR="00C97A78" w:rsidRDefault="00C97A78" w:rsidP="00C97A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составляет учетно-аналитическое обеспечение финансового, управленческого и стратегического учета в ипотечных компаниях.</w:t>
      </w:r>
    </w:p>
    <w:p w14:paraId="2D65D076" w14:textId="77777777" w:rsidR="00C97A78" w:rsidRDefault="00C97A78" w:rsidP="00C97A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являются положения, содержащиеся в трудах отечественных и зарубежных авторов по теории, методологии и организации финансового, управленческого и стратегического учета, а также законодательные и нормативные акты Российской Федерации по исследуемой проблеме.</w:t>
      </w:r>
    </w:p>
    <w:p w14:paraId="35FB00CE"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использовались как общенаучные методы познания-диалектика, анализ, синтез, аналогия, так и специальные приемы и процедуры: счета, двойная запись, документирование, оценка,</w:t>
      </w:r>
      <w:r>
        <w:rPr>
          <w:rStyle w:val="WW8Num2z0"/>
          <w:rFonts w:ascii="Verdana" w:hAnsi="Verdana"/>
          <w:color w:val="000000"/>
          <w:sz w:val="18"/>
          <w:szCs w:val="18"/>
        </w:rPr>
        <w:t> </w:t>
      </w:r>
      <w:r>
        <w:rPr>
          <w:rStyle w:val="WW8Num3z0"/>
          <w:rFonts w:ascii="Verdana" w:hAnsi="Verdana"/>
          <w:color w:val="4682B4"/>
          <w:sz w:val="18"/>
          <w:szCs w:val="18"/>
        </w:rPr>
        <w:t>балансовое</w:t>
      </w:r>
      <w:r>
        <w:rPr>
          <w:rStyle w:val="WW8Num2z0"/>
          <w:rFonts w:ascii="Verdana" w:hAnsi="Verdana"/>
          <w:color w:val="000000"/>
          <w:sz w:val="18"/>
          <w:szCs w:val="18"/>
        </w:rPr>
        <w:t> </w:t>
      </w:r>
      <w:r>
        <w:rPr>
          <w:rFonts w:ascii="Verdana" w:hAnsi="Verdana"/>
          <w:color w:val="000000"/>
          <w:sz w:val="18"/>
          <w:szCs w:val="18"/>
        </w:rPr>
        <w:t>обобщение, отчетность.</w:t>
      </w:r>
    </w:p>
    <w:p w14:paraId="795AB2AD" w14:textId="77777777" w:rsidR="00C97A78" w:rsidRDefault="00C97A78" w:rsidP="00C97A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Положения аргументированы результатами исследований и наблюдений, полученными сравнительно-историческими, диалектно-синтетическим и абстрактно-логическим методами.</w:t>
      </w:r>
    </w:p>
    <w:p w14:paraId="2785A0DE"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диссертационного исследования послужили данные первичных и</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учетных документов, регистров синтетического и аналитического учета,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а также данные сетевого обследования региональных операторов, обеспечивающих систему ипотечных отношений в Российской Федерации.</w:t>
      </w:r>
    </w:p>
    <w:p w14:paraId="4C792E9A" w14:textId="77777777" w:rsidR="00C97A78" w:rsidRDefault="00C97A78" w:rsidP="00C97A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и обосновании теоретических и методических положений по организации финансового, управленческого и стратегического учета в ипотечных корпорациях и агентствах на основе системного подхода.</w:t>
      </w:r>
    </w:p>
    <w:p w14:paraId="5FFDAE7F" w14:textId="77777777" w:rsidR="00C97A78" w:rsidRDefault="00C97A78" w:rsidP="00C97A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подтверждена следующими научными результатами, выносимыми на защиту:</w:t>
      </w:r>
    </w:p>
    <w:p w14:paraId="221C3533" w14:textId="77777777" w:rsidR="00C97A78" w:rsidRDefault="00C97A78" w:rsidP="00C97A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система показателей, обеспечивающих создание эффективной системы учетно-аналитического обеспечения ипотечной деятельности на основе сетевого обследования региональных операторов Южного Федерального округа (п. 1.8 Паспорта ВАК по специальности 08.00.12);</w:t>
      </w:r>
    </w:p>
    <w:p w14:paraId="2F31B10E" w14:textId="77777777" w:rsidR="00C97A78" w:rsidRDefault="00C97A78" w:rsidP="00C97A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сформирована методика организации финансового учета в ипотечных корпорациях и агентствах, построенная на традиционных и интернациональных моделях финансового учета, которая обеспечивает определение финансового результата по видам деятельности и управление ресурсным потенциалом ипотечных компаний (п. 1.8 Паспорта ВАК по специальности 08.00.12);</w:t>
      </w:r>
    </w:p>
    <w:p w14:paraId="20624386"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структурированный рабочий план счетов ипотечных компаний, обеспечивающий эффективный учет и контроль за деятельностью участников</w:t>
      </w:r>
      <w:r>
        <w:rPr>
          <w:rStyle w:val="WW8Num2z0"/>
          <w:rFonts w:ascii="Verdana" w:hAnsi="Verdana"/>
          <w:color w:val="000000"/>
          <w:sz w:val="18"/>
          <w:szCs w:val="18"/>
        </w:rPr>
        <w:t> </w:t>
      </w:r>
      <w:r>
        <w:rPr>
          <w:rStyle w:val="WW8Num3z0"/>
          <w:rFonts w:ascii="Verdana" w:hAnsi="Verdana"/>
          <w:color w:val="4682B4"/>
          <w:sz w:val="18"/>
          <w:szCs w:val="18"/>
        </w:rPr>
        <w:t>ипотечного</w:t>
      </w:r>
      <w:r>
        <w:rPr>
          <w:rStyle w:val="WW8Num2z0"/>
          <w:rFonts w:ascii="Verdana" w:hAnsi="Verdana"/>
          <w:color w:val="000000"/>
          <w:sz w:val="18"/>
          <w:szCs w:val="18"/>
        </w:rPr>
        <w:t> </w:t>
      </w:r>
      <w:r>
        <w:rPr>
          <w:rFonts w:ascii="Verdana" w:hAnsi="Verdana"/>
          <w:color w:val="000000"/>
          <w:sz w:val="18"/>
          <w:szCs w:val="18"/>
        </w:rPr>
        <w:t>рынка, на его основе составлена методика финансового учета закладных и их</w:t>
      </w:r>
      <w:r>
        <w:rPr>
          <w:rStyle w:val="WW8Num2z0"/>
          <w:rFonts w:ascii="Verdana" w:hAnsi="Verdana"/>
          <w:color w:val="000000"/>
          <w:sz w:val="18"/>
          <w:szCs w:val="18"/>
        </w:rPr>
        <w:t> </w:t>
      </w:r>
      <w:r>
        <w:rPr>
          <w:rStyle w:val="WW8Num3z0"/>
          <w:rFonts w:ascii="Verdana" w:hAnsi="Verdana"/>
          <w:color w:val="4682B4"/>
          <w:sz w:val="18"/>
          <w:szCs w:val="18"/>
        </w:rPr>
        <w:t>рефинансирования</w:t>
      </w:r>
      <w:r>
        <w:rPr>
          <w:rStyle w:val="WW8Num2z0"/>
          <w:rFonts w:ascii="Verdana" w:hAnsi="Verdana"/>
          <w:color w:val="000000"/>
          <w:sz w:val="18"/>
          <w:szCs w:val="18"/>
        </w:rPr>
        <w:t> </w:t>
      </w:r>
      <w:r>
        <w:rPr>
          <w:rFonts w:ascii="Verdana" w:hAnsi="Verdana"/>
          <w:color w:val="000000"/>
          <w:sz w:val="18"/>
          <w:szCs w:val="18"/>
        </w:rPr>
        <w:t>(п. 1.8 Паспорта ВАК по специальности 08.00.12); разработаны методики по эффективному управлению платежеспособностью и рисковыми активами ипотечных компаний, построенные на базе использования</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бухгалтерской инженерии (п. 1.8 Паспорта ВАК по специальности 08.00.12);</w:t>
      </w:r>
    </w:p>
    <w:p w14:paraId="74C5328F"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модель секьюритизированного производного</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отчета в целях управления процессами секьюритизации ипотечных</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(п. 1.8 Паспорта ВАК по специальности 08.00.12);</w:t>
      </w:r>
    </w:p>
    <w:p w14:paraId="4C3191B5"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модель стратегического прогнозирования, учета и контроля ипотечной деятельности с учетом особенностей отрасли, позволяющая обеспечить</w:t>
      </w:r>
      <w:r>
        <w:rPr>
          <w:rStyle w:val="WW8Num2z0"/>
          <w:rFonts w:ascii="Verdana" w:hAnsi="Verdana"/>
          <w:color w:val="000000"/>
          <w:sz w:val="18"/>
          <w:szCs w:val="18"/>
        </w:rPr>
        <w:t> </w:t>
      </w:r>
      <w:r>
        <w:rPr>
          <w:rStyle w:val="WW8Num3z0"/>
          <w:rFonts w:ascii="Verdana" w:hAnsi="Verdana"/>
          <w:color w:val="4682B4"/>
          <w:sz w:val="18"/>
          <w:szCs w:val="18"/>
        </w:rPr>
        <w:t>секьюритизацию</w:t>
      </w:r>
      <w:r>
        <w:rPr>
          <w:rFonts w:ascii="Verdana" w:hAnsi="Verdana"/>
          <w:color w:val="000000"/>
          <w:sz w:val="18"/>
          <w:szCs w:val="18"/>
        </w:rPr>
        <w:t xml:space="preserve">, платежеспособность, резервную систему, собственность ипотечных компаний под влиянием внешних факторов (п. 1.8 Паспорта ВАК по специальности 08.00.12); разработана методика аудита </w:t>
      </w:r>
      <w:r>
        <w:rPr>
          <w:rFonts w:ascii="Verdana" w:hAnsi="Verdana"/>
          <w:color w:val="000000"/>
          <w:sz w:val="18"/>
          <w:szCs w:val="18"/>
        </w:rPr>
        <w:lastRenderedPageBreak/>
        <w:t>эффективности расходования государственных средств,</w:t>
      </w:r>
      <w:r>
        <w:rPr>
          <w:rStyle w:val="WW8Num2z0"/>
          <w:rFonts w:ascii="Verdana" w:hAnsi="Verdana"/>
          <w:color w:val="000000"/>
          <w:sz w:val="18"/>
          <w:szCs w:val="18"/>
        </w:rPr>
        <w:t> </w:t>
      </w:r>
      <w:r>
        <w:rPr>
          <w:rStyle w:val="WW8Num3z0"/>
          <w:rFonts w:ascii="Verdana" w:hAnsi="Verdana"/>
          <w:color w:val="4682B4"/>
          <w:sz w:val="18"/>
          <w:szCs w:val="18"/>
        </w:rPr>
        <w:t>вложенных</w:t>
      </w:r>
      <w:r>
        <w:rPr>
          <w:rStyle w:val="WW8Num2z0"/>
          <w:rFonts w:ascii="Verdana" w:hAnsi="Verdana"/>
          <w:color w:val="000000"/>
          <w:sz w:val="18"/>
          <w:szCs w:val="18"/>
        </w:rPr>
        <w:t> </w:t>
      </w:r>
      <w:r>
        <w:rPr>
          <w:rFonts w:ascii="Verdana" w:hAnsi="Verdana"/>
          <w:color w:val="000000"/>
          <w:sz w:val="18"/>
          <w:szCs w:val="18"/>
        </w:rPr>
        <w:t>в ипотечную деятельность (п. 2.1 Паспорта ВАК по специальности 08.00.12).</w:t>
      </w:r>
    </w:p>
    <w:p w14:paraId="24AFAD0A"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Выводы, исследования и предложенные методические рекомендации направлены на развитие, совершенствование и эффективное функционирование системы финансового, управленческого и стратегического учета и контроля в ипотечных корпорациях и агентствах, могут быть использованы руководителями и главными</w:t>
      </w:r>
      <w:r>
        <w:rPr>
          <w:rStyle w:val="WW8Num2z0"/>
          <w:rFonts w:ascii="Verdana" w:hAnsi="Verdana"/>
          <w:color w:val="000000"/>
          <w:sz w:val="18"/>
          <w:szCs w:val="18"/>
        </w:rPr>
        <w:t> </w:t>
      </w:r>
      <w:r>
        <w:rPr>
          <w:rStyle w:val="WW8Num3z0"/>
          <w:rFonts w:ascii="Verdana" w:hAnsi="Verdana"/>
          <w:color w:val="4682B4"/>
          <w:sz w:val="18"/>
          <w:szCs w:val="18"/>
        </w:rPr>
        <w:t>бухгалтерами</w:t>
      </w:r>
      <w:r>
        <w:rPr>
          <w:rStyle w:val="WW8Num2z0"/>
          <w:rFonts w:ascii="Verdana" w:hAnsi="Verdana"/>
          <w:color w:val="000000"/>
          <w:sz w:val="18"/>
          <w:szCs w:val="18"/>
        </w:rPr>
        <w:t> </w:t>
      </w:r>
      <w:r>
        <w:rPr>
          <w:rFonts w:ascii="Verdana" w:hAnsi="Verdana"/>
          <w:color w:val="000000"/>
          <w:sz w:val="18"/>
          <w:szCs w:val="18"/>
        </w:rPr>
        <w:t>ипотечных компаний в качестве</w:t>
      </w:r>
      <w:r>
        <w:rPr>
          <w:rStyle w:val="WW8Num2z0"/>
          <w:rFonts w:ascii="Verdana" w:hAnsi="Verdana"/>
          <w:color w:val="000000"/>
          <w:sz w:val="18"/>
          <w:szCs w:val="18"/>
        </w:rPr>
        <w:t> </w:t>
      </w:r>
      <w:r>
        <w:rPr>
          <w:rStyle w:val="WW8Num3z0"/>
          <w:rFonts w:ascii="Verdana" w:hAnsi="Verdana"/>
          <w:color w:val="4682B4"/>
          <w:sz w:val="18"/>
          <w:szCs w:val="18"/>
        </w:rPr>
        <w:t>консультационных</w:t>
      </w:r>
      <w:r>
        <w:rPr>
          <w:rStyle w:val="WW8Num2z0"/>
          <w:rFonts w:ascii="Verdana" w:hAnsi="Verdana"/>
          <w:color w:val="000000"/>
          <w:sz w:val="18"/>
          <w:szCs w:val="18"/>
        </w:rPr>
        <w:t> </w:t>
      </w:r>
      <w:r>
        <w:rPr>
          <w:rFonts w:ascii="Verdana" w:hAnsi="Verdana"/>
          <w:color w:val="000000"/>
          <w:sz w:val="18"/>
          <w:szCs w:val="18"/>
        </w:rPr>
        <w:t>и информационных материалов.</w:t>
      </w:r>
    </w:p>
    <w:p w14:paraId="028E1BC6"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диссертационного исследования. Основные положения и результаты диссертационного исследования докладывались на региональных и межвузовских научно-практических конференциях в 2003-2006 гг., в частности: I Межвузовской научно-практической конференции студентов, аспирантов и молодых ученых «Молодежь XXI века - будущее Российской науки» (г. Ростов-на-Дону, 15-19 мая 2003г.), Международной научно-практической конференции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2004» (г. Ростов-на-Дону, 07 апреля 2004г.), Международной научно-практической конференции «Строительство 2005» (г. Ростов-на-Дону, 15 апреля 2005г.), Международной научно-практической конференции «Строительство 2006» (г. Ростов-на-Дону, 16 апреля 2006г.)</w:t>
      </w:r>
    </w:p>
    <w:p w14:paraId="20CC24D1"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Достоверность полученных результатов диссертационного исследования подтверждается их практическим использованием в деятельности ипотечных компаний Ростовской области: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«Донская ипотечная компания «РОСТ», ООО «Ростовское</w:t>
      </w:r>
      <w:r>
        <w:rPr>
          <w:rStyle w:val="WW8Num2z0"/>
          <w:rFonts w:ascii="Verdana" w:hAnsi="Verdana"/>
          <w:color w:val="000000"/>
          <w:sz w:val="18"/>
          <w:szCs w:val="18"/>
        </w:rPr>
        <w:t> </w:t>
      </w:r>
      <w:r>
        <w:rPr>
          <w:rStyle w:val="WW8Num3z0"/>
          <w:rFonts w:ascii="Verdana" w:hAnsi="Verdana"/>
          <w:color w:val="4682B4"/>
          <w:sz w:val="18"/>
          <w:szCs w:val="18"/>
        </w:rPr>
        <w:t>ипотечное</w:t>
      </w:r>
      <w:r>
        <w:rPr>
          <w:rStyle w:val="WW8Num2z0"/>
          <w:rFonts w:ascii="Verdana" w:hAnsi="Verdana"/>
          <w:color w:val="000000"/>
          <w:sz w:val="18"/>
          <w:szCs w:val="18"/>
        </w:rPr>
        <w:t> </w:t>
      </w:r>
      <w:r>
        <w:rPr>
          <w:rFonts w:ascii="Verdana" w:hAnsi="Verdana"/>
          <w:color w:val="000000"/>
          <w:sz w:val="18"/>
          <w:szCs w:val="18"/>
        </w:rPr>
        <w:t>агентство «Адмирал-Ипотека» и в учебном процессе в</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Ростовский государственный строительный университет</w:t>
      </w:r>
      <w:r>
        <w:rPr>
          <w:rFonts w:ascii="Verdana" w:hAnsi="Verdana"/>
          <w:color w:val="000000"/>
          <w:sz w:val="18"/>
          <w:szCs w:val="18"/>
        </w:rPr>
        <w:t>» по дисциплинам «</w:t>
      </w:r>
      <w:r>
        <w:rPr>
          <w:rStyle w:val="WW8Num3z0"/>
          <w:rFonts w:ascii="Verdana" w:hAnsi="Verdana"/>
          <w:color w:val="4682B4"/>
          <w:sz w:val="18"/>
          <w:szCs w:val="18"/>
        </w:rPr>
        <w:t>Финансовый учет</w:t>
      </w:r>
      <w:r>
        <w:rPr>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w:t>
      </w:r>
      <w:r>
        <w:rPr>
          <w:rStyle w:val="WW8Num3z0"/>
          <w:rFonts w:ascii="Verdana" w:hAnsi="Verdana"/>
          <w:color w:val="4682B4"/>
          <w:sz w:val="18"/>
          <w:szCs w:val="18"/>
        </w:rPr>
        <w:t>Стратегический учет собственности</w:t>
      </w:r>
      <w:r>
        <w:rPr>
          <w:rFonts w:ascii="Verdana" w:hAnsi="Verdana"/>
          <w:color w:val="000000"/>
          <w:sz w:val="18"/>
          <w:szCs w:val="18"/>
        </w:rPr>
        <w:t>», «</w:t>
      </w:r>
      <w:r>
        <w:rPr>
          <w:rStyle w:val="WW8Num3z0"/>
          <w:rFonts w:ascii="Verdana" w:hAnsi="Verdana"/>
          <w:color w:val="4682B4"/>
          <w:sz w:val="18"/>
          <w:szCs w:val="18"/>
        </w:rPr>
        <w:t>Оценка и анализ рисков</w:t>
      </w:r>
      <w:r>
        <w:rPr>
          <w:rFonts w:ascii="Verdana" w:hAnsi="Verdana"/>
          <w:color w:val="000000"/>
          <w:sz w:val="18"/>
          <w:szCs w:val="18"/>
        </w:rPr>
        <w:t>».</w:t>
      </w:r>
    </w:p>
    <w:p w14:paraId="52AD2E02" w14:textId="77777777" w:rsidR="00C97A78" w:rsidRDefault="00C97A78" w:rsidP="00C97A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диссертации опубликованы в шести научных работах, общим объемом 8,7 п. л.</w:t>
      </w:r>
    </w:p>
    <w:p w14:paraId="58CAE987" w14:textId="77777777" w:rsidR="00C97A78" w:rsidRDefault="00C97A78" w:rsidP="00C97A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состоит из введения, трех глав, заключения, списка использованной литературы, 8 приложений. Содержание работы изложено на 180 страницах текста и содержит 16 рисунков, 31 таблицу, 13 формул.</w:t>
      </w:r>
    </w:p>
    <w:p w14:paraId="7B6DC1F9" w14:textId="77777777" w:rsidR="00C97A78" w:rsidRDefault="00C97A78" w:rsidP="00C97A7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Салова, Наталия Юрьевна</w:t>
      </w:r>
    </w:p>
    <w:p w14:paraId="3CB756CF"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о</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организации заносятся в базу данных мониторинга.</w:t>
      </w:r>
    </w:p>
    <w:p w14:paraId="608A05A9"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Рассмотренные диссертантом 45</w:t>
      </w:r>
      <w:r>
        <w:rPr>
          <w:rStyle w:val="WW8Num2z0"/>
          <w:rFonts w:ascii="Verdana" w:hAnsi="Verdana"/>
          <w:color w:val="000000"/>
          <w:sz w:val="18"/>
          <w:szCs w:val="18"/>
        </w:rPr>
        <w:t> </w:t>
      </w:r>
      <w:r>
        <w:rPr>
          <w:rStyle w:val="WW8Num3z0"/>
          <w:rFonts w:ascii="Verdana" w:hAnsi="Verdana"/>
          <w:color w:val="4682B4"/>
          <w:sz w:val="18"/>
          <w:szCs w:val="18"/>
        </w:rPr>
        <w:t>коэффициентно</w:t>
      </w:r>
      <w:r>
        <w:rPr>
          <w:rStyle w:val="WW8Num2z0"/>
          <w:rFonts w:ascii="Verdana" w:hAnsi="Verdana"/>
          <w:color w:val="000000"/>
          <w:sz w:val="18"/>
          <w:szCs w:val="18"/>
        </w:rPr>
        <w:t> </w:t>
      </w:r>
      <w:r>
        <w:rPr>
          <w:rFonts w:ascii="Verdana" w:hAnsi="Verdana"/>
          <w:color w:val="000000"/>
          <w:sz w:val="18"/>
          <w:szCs w:val="18"/>
        </w:rPr>
        <w:t>- рейтинговых методов контроля за</w:t>
      </w:r>
      <w:r>
        <w:rPr>
          <w:rStyle w:val="WW8Num2z0"/>
          <w:rFonts w:ascii="Verdana" w:hAnsi="Verdana"/>
          <w:color w:val="000000"/>
          <w:sz w:val="18"/>
          <w:szCs w:val="18"/>
        </w:rPr>
        <w:t> </w:t>
      </w:r>
      <w:r>
        <w:rPr>
          <w:rStyle w:val="WW8Num3z0"/>
          <w:rFonts w:ascii="Verdana" w:hAnsi="Verdana"/>
          <w:color w:val="4682B4"/>
          <w:sz w:val="18"/>
          <w:szCs w:val="18"/>
        </w:rPr>
        <w:t>платежеспособностью</w:t>
      </w:r>
      <w:r>
        <w:rPr>
          <w:rStyle w:val="WW8Num2z0"/>
          <w:rFonts w:ascii="Verdana" w:hAnsi="Verdana"/>
          <w:color w:val="000000"/>
          <w:sz w:val="18"/>
          <w:szCs w:val="18"/>
        </w:rPr>
        <w:t> </w:t>
      </w:r>
      <w:r>
        <w:rPr>
          <w:rFonts w:ascii="Verdana" w:hAnsi="Verdana"/>
          <w:color w:val="000000"/>
          <w:sz w:val="18"/>
          <w:szCs w:val="18"/>
        </w:rPr>
        <w:t>используются в настоящее время только для целей внешнего анализа, проводимого</w:t>
      </w:r>
      <w:r>
        <w:rPr>
          <w:rStyle w:val="WW8Num2z0"/>
          <w:rFonts w:ascii="Verdana" w:hAnsi="Verdana"/>
          <w:color w:val="000000"/>
          <w:sz w:val="18"/>
          <w:szCs w:val="18"/>
        </w:rPr>
        <w:t> </w:t>
      </w:r>
      <w:r>
        <w:rPr>
          <w:rStyle w:val="WW8Num3z0"/>
          <w:rFonts w:ascii="Verdana" w:hAnsi="Verdana"/>
          <w:color w:val="4682B4"/>
          <w:sz w:val="18"/>
          <w:szCs w:val="18"/>
        </w:rPr>
        <w:t>конкурентами</w:t>
      </w:r>
      <w:r>
        <w:rPr>
          <w:rFonts w:ascii="Verdana" w:hAnsi="Verdana"/>
          <w:color w:val="000000"/>
          <w:sz w:val="18"/>
          <w:szCs w:val="18"/>
        </w:rPr>
        <w:t>, поставщиками, подрядчиками и т.д., так как они строятся в основном на</w:t>
      </w:r>
      <w:r>
        <w:rPr>
          <w:rStyle w:val="WW8Num2z0"/>
          <w:rFonts w:ascii="Verdana" w:hAnsi="Verdana"/>
          <w:color w:val="000000"/>
          <w:sz w:val="18"/>
          <w:szCs w:val="18"/>
        </w:rPr>
        <w:t> </w:t>
      </w:r>
      <w:r>
        <w:rPr>
          <w:rStyle w:val="WW8Num3z0"/>
          <w:rFonts w:ascii="Verdana" w:hAnsi="Verdana"/>
          <w:color w:val="4682B4"/>
          <w:sz w:val="18"/>
          <w:szCs w:val="18"/>
        </w:rPr>
        <w:t>трендовом</w:t>
      </w:r>
      <w:r>
        <w:rPr>
          <w:rStyle w:val="WW8Num2z0"/>
          <w:rFonts w:ascii="Verdana" w:hAnsi="Verdana"/>
          <w:color w:val="000000"/>
          <w:sz w:val="18"/>
          <w:szCs w:val="18"/>
        </w:rPr>
        <w:t> </w:t>
      </w:r>
      <w:r>
        <w:rPr>
          <w:rFonts w:ascii="Verdana" w:hAnsi="Verdana"/>
          <w:color w:val="000000"/>
          <w:sz w:val="18"/>
          <w:szCs w:val="18"/>
        </w:rPr>
        <w:t>анализе34 временных рядов. Анализ временных рядов - это анализ</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и статистических данных, относящихся к последовательным прошлым периодам времени, в целях выявления тенденции прошлого и установления долговременных тенденций, циклических отклонений, сезонных отклонений, случайных отклонений. Анализ временных рядов предполагает выделение</w:t>
      </w:r>
    </w:p>
    <w:p w14:paraId="2A0802A8"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Тренд</w:t>
      </w:r>
      <w:r>
        <w:rPr>
          <w:rStyle w:val="WW8Num2z0"/>
          <w:rFonts w:ascii="Verdana" w:hAnsi="Verdana"/>
          <w:color w:val="000000"/>
          <w:sz w:val="18"/>
          <w:szCs w:val="18"/>
        </w:rPr>
        <w:t> </w:t>
      </w:r>
      <w:r>
        <w:rPr>
          <w:rFonts w:ascii="Verdana" w:hAnsi="Verdana"/>
          <w:color w:val="000000"/>
          <w:sz w:val="18"/>
          <w:szCs w:val="18"/>
        </w:rPr>
        <w:t>[trend] - тенденция изменения уровней временного ряда. влияния каждого из этих четырех типов отклонений на временной ряд, чтобы с помощью прошлого опыта спроектировать будущее методами регрессионного анализа35, экспоненциального сглаживания36 для целей экстраполирования37 и оценки тенденций платежеспособности для периодов времени, следующих за</w:t>
      </w:r>
      <w:r>
        <w:rPr>
          <w:rStyle w:val="WW8Num2z0"/>
          <w:rFonts w:ascii="Verdana" w:hAnsi="Verdana"/>
          <w:color w:val="000000"/>
          <w:sz w:val="18"/>
          <w:szCs w:val="18"/>
        </w:rPr>
        <w:t> </w:t>
      </w:r>
      <w:r>
        <w:rPr>
          <w:rStyle w:val="WW8Num3z0"/>
          <w:rFonts w:ascii="Verdana" w:hAnsi="Verdana"/>
          <w:color w:val="4682B4"/>
          <w:sz w:val="18"/>
          <w:szCs w:val="18"/>
        </w:rPr>
        <w:t>текущим</w:t>
      </w:r>
      <w:r>
        <w:rPr>
          <w:rFonts w:ascii="Verdana" w:hAnsi="Verdana"/>
          <w:color w:val="000000"/>
          <w:sz w:val="18"/>
          <w:szCs w:val="18"/>
        </w:rPr>
        <w:t>.</w:t>
      </w:r>
    </w:p>
    <w:p w14:paraId="105AADD7"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недостатки коэффициентно-рейтинговых методов сводятся к следующим позициям: они ориентируются на прошлые результаты; строятся на данных</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т.е. на исторической (балансовой) оценке стоимости показателей; носят</w:t>
      </w:r>
      <w:r>
        <w:rPr>
          <w:rStyle w:val="WW8Num2z0"/>
          <w:rFonts w:ascii="Verdana" w:hAnsi="Verdana"/>
          <w:color w:val="000000"/>
          <w:sz w:val="18"/>
          <w:szCs w:val="18"/>
        </w:rPr>
        <w:t> </w:t>
      </w:r>
      <w:r>
        <w:rPr>
          <w:rStyle w:val="WW8Num3z0"/>
          <w:rFonts w:ascii="Verdana" w:hAnsi="Verdana"/>
          <w:color w:val="4682B4"/>
          <w:sz w:val="18"/>
          <w:szCs w:val="18"/>
        </w:rPr>
        <w:t>агрегированный</w:t>
      </w:r>
      <w:r>
        <w:rPr>
          <w:rStyle w:val="WW8Num2z0"/>
          <w:rFonts w:ascii="Verdana" w:hAnsi="Verdana"/>
          <w:color w:val="000000"/>
          <w:sz w:val="18"/>
          <w:szCs w:val="18"/>
        </w:rPr>
        <w:t> </w:t>
      </w:r>
      <w:r>
        <w:rPr>
          <w:rFonts w:ascii="Verdana" w:hAnsi="Verdana"/>
          <w:color w:val="000000"/>
          <w:sz w:val="18"/>
          <w:szCs w:val="18"/>
        </w:rPr>
        <w:t>характер; недостаточно аналитичны по сравнению с возможностями, которые дает структурированный рабочий план счетов (до 20 аналитических позиций).</w:t>
      </w:r>
    </w:p>
    <w:p w14:paraId="01CBDD89"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Положительной составляющей этого метода является то, что коэффициенты широко используются в системно -</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методах управления платежеспособностью: иммунизационные производные</w:t>
      </w:r>
      <w:r>
        <w:rPr>
          <w:rStyle w:val="WW8Num2z0"/>
          <w:rFonts w:ascii="Verdana" w:hAnsi="Verdana"/>
          <w:color w:val="000000"/>
          <w:sz w:val="18"/>
          <w:szCs w:val="18"/>
        </w:rPr>
        <w:t> </w:t>
      </w:r>
      <w:r>
        <w:rPr>
          <w:rStyle w:val="WW8Num3z0"/>
          <w:rFonts w:ascii="Verdana" w:hAnsi="Verdana"/>
          <w:color w:val="4682B4"/>
          <w:sz w:val="18"/>
          <w:szCs w:val="18"/>
        </w:rPr>
        <w:t>балансовые</w:t>
      </w:r>
      <w:r>
        <w:rPr>
          <w:rStyle w:val="WW8Num2z0"/>
          <w:rFonts w:ascii="Verdana" w:hAnsi="Verdana"/>
          <w:color w:val="000000"/>
          <w:sz w:val="18"/>
          <w:szCs w:val="18"/>
        </w:rPr>
        <w:t> </w:t>
      </w:r>
      <w:r>
        <w:rPr>
          <w:rFonts w:ascii="Verdana" w:hAnsi="Verdana"/>
          <w:color w:val="000000"/>
          <w:sz w:val="18"/>
          <w:szCs w:val="18"/>
        </w:rPr>
        <w:t xml:space="preserve">отчеты; анализ трендов определенных финансовых </w:t>
      </w:r>
      <w:r>
        <w:rPr>
          <w:rFonts w:ascii="Verdana" w:hAnsi="Verdana"/>
          <w:color w:val="000000"/>
          <w:sz w:val="18"/>
          <w:szCs w:val="18"/>
        </w:rPr>
        <w:lastRenderedPageBreak/>
        <w:t>коэффициентов (отношение потока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к сумме обязательств, отношение</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к сумме активов);</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производные балансовые отчеты; производные балансовые отчеты</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риска; хеджированные производные балансовые отчеты; управление</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и заемным капиталом; управление активами и</w:t>
      </w:r>
      <w:r>
        <w:rPr>
          <w:rStyle w:val="WW8Num2z0"/>
          <w:rFonts w:ascii="Verdana" w:hAnsi="Verdana"/>
          <w:color w:val="000000"/>
          <w:sz w:val="18"/>
          <w:szCs w:val="18"/>
        </w:rPr>
        <w:t> </w:t>
      </w:r>
      <w:r>
        <w:rPr>
          <w:rStyle w:val="WW8Num3z0"/>
          <w:rFonts w:ascii="Verdana" w:hAnsi="Verdana"/>
          <w:color w:val="4682B4"/>
          <w:sz w:val="18"/>
          <w:szCs w:val="18"/>
        </w:rPr>
        <w:t>пассивами</w:t>
      </w:r>
      <w:r>
        <w:rPr>
          <w:rStyle w:val="WW8Num2z0"/>
          <w:rFonts w:ascii="Verdana" w:hAnsi="Verdana"/>
          <w:color w:val="000000"/>
          <w:sz w:val="18"/>
          <w:szCs w:val="18"/>
        </w:rPr>
        <w:t> </w:t>
      </w:r>
      <w:r>
        <w:rPr>
          <w:rFonts w:ascii="Verdana" w:hAnsi="Verdana"/>
          <w:color w:val="000000"/>
          <w:sz w:val="18"/>
          <w:szCs w:val="18"/>
        </w:rPr>
        <w:t>(денежными потоками, дебиторской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задолженностью); управление активами и</w:t>
      </w:r>
      <w:r>
        <w:rPr>
          <w:rStyle w:val="WW8Num2z0"/>
          <w:rFonts w:ascii="Verdana" w:hAnsi="Verdana"/>
          <w:color w:val="000000"/>
          <w:sz w:val="18"/>
          <w:szCs w:val="18"/>
        </w:rPr>
        <w:t> </w:t>
      </w:r>
      <w:r>
        <w:rPr>
          <w:rStyle w:val="WW8Num3z0"/>
          <w:rFonts w:ascii="Verdana" w:hAnsi="Verdana"/>
          <w:color w:val="4682B4"/>
          <w:sz w:val="18"/>
          <w:szCs w:val="18"/>
        </w:rPr>
        <w:t>обязательствами</w:t>
      </w:r>
      <w:r>
        <w:rPr>
          <w:rFonts w:ascii="Verdana" w:hAnsi="Verdana"/>
          <w:color w:val="000000"/>
          <w:sz w:val="18"/>
          <w:szCs w:val="18"/>
        </w:rPr>
        <w:t>.</w:t>
      </w:r>
    </w:p>
    <w:p w14:paraId="04FE8EBD"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Второе направление регулирования и контроля за уровнем платежеспособности объединяет комплекс системно - прогнозных методик управления платежеспособностью, включающей более 24 методик, сгруппированных в 8</w:t>
      </w:r>
      <w:r>
        <w:rPr>
          <w:rStyle w:val="WW8Num2z0"/>
          <w:rFonts w:ascii="Verdana" w:hAnsi="Verdana"/>
          <w:color w:val="000000"/>
          <w:sz w:val="18"/>
          <w:szCs w:val="18"/>
        </w:rPr>
        <w:t> </w:t>
      </w:r>
      <w:r>
        <w:rPr>
          <w:rStyle w:val="WW8Num3z0"/>
          <w:rFonts w:ascii="Verdana" w:hAnsi="Verdana"/>
          <w:color w:val="4682B4"/>
          <w:sz w:val="18"/>
          <w:szCs w:val="18"/>
        </w:rPr>
        <w:t>укрупненных</w:t>
      </w:r>
      <w:r>
        <w:rPr>
          <w:rStyle w:val="WW8Num2z0"/>
          <w:rFonts w:ascii="Verdana" w:hAnsi="Verdana"/>
          <w:color w:val="000000"/>
          <w:sz w:val="18"/>
          <w:szCs w:val="18"/>
        </w:rPr>
        <w:t> </w:t>
      </w:r>
      <w:r>
        <w:rPr>
          <w:rFonts w:ascii="Verdana" w:hAnsi="Verdana"/>
          <w:color w:val="000000"/>
          <w:sz w:val="18"/>
          <w:szCs w:val="18"/>
        </w:rPr>
        <w:t>систем: управление денежными потоками,</w:t>
      </w:r>
    </w:p>
    <w:p w14:paraId="34B6A475"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35 Регрессионный анализ - статистический метод, используемый в</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Style w:val="WW8Num2z0"/>
          <w:rFonts w:ascii="Verdana" w:hAnsi="Verdana"/>
          <w:color w:val="000000"/>
          <w:sz w:val="18"/>
          <w:szCs w:val="18"/>
        </w:rPr>
        <w:t> </w:t>
      </w:r>
      <w:r>
        <w:rPr>
          <w:rFonts w:ascii="Verdana" w:hAnsi="Verdana"/>
          <w:color w:val="000000"/>
          <w:sz w:val="18"/>
          <w:szCs w:val="18"/>
        </w:rPr>
        <w:t>для оценки уравнения, которое в наибольшей степени соответствует совокупности наблюдений зависимых переменных и независимых переменных, при этом время выступает в качестве независимой переменной.</w:t>
      </w:r>
    </w:p>
    <w:p w14:paraId="5DCFE506" w14:textId="77777777" w:rsidR="00C97A78" w:rsidRDefault="00C97A78" w:rsidP="00C97A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36 Экспоненциальное сглаживание - показательная линия или кривая, т.е. график показательной функции</w:t>
      </w:r>
    </w:p>
    <w:p w14:paraId="0B92018B"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37 Экстраполировать - оценивать неизвестное будущее значение показателей платежеспособности, как продолжение известных прошлых значений. Это означает предсказание значений зависимой переменной, соответствующих тем значениям независимой переменной, которые лежат вне диапазона наблюдаемых явлений. За пределами этого диапазона линия</w:t>
      </w:r>
      <w:r>
        <w:rPr>
          <w:rStyle w:val="WW8Num2z0"/>
          <w:rFonts w:ascii="Verdana" w:hAnsi="Verdana"/>
          <w:color w:val="000000"/>
          <w:sz w:val="18"/>
          <w:szCs w:val="18"/>
        </w:rPr>
        <w:t> </w:t>
      </w:r>
      <w:r>
        <w:rPr>
          <w:rStyle w:val="WW8Num3z0"/>
          <w:rFonts w:ascii="Verdana" w:hAnsi="Verdana"/>
          <w:color w:val="4682B4"/>
          <w:sz w:val="18"/>
          <w:szCs w:val="18"/>
        </w:rPr>
        <w:t>тренда</w:t>
      </w:r>
      <w:r>
        <w:rPr>
          <w:rStyle w:val="WW8Num2z0"/>
          <w:rFonts w:ascii="Verdana" w:hAnsi="Verdana"/>
          <w:color w:val="000000"/>
          <w:sz w:val="18"/>
          <w:szCs w:val="18"/>
        </w:rPr>
        <w:t> </w:t>
      </w:r>
      <w:r>
        <w:rPr>
          <w:rFonts w:ascii="Verdana" w:hAnsi="Verdana"/>
          <w:color w:val="000000"/>
          <w:sz w:val="18"/>
          <w:szCs w:val="18"/>
        </w:rPr>
        <w:t>может быть определена неточно, т.к. лежащие в ее основе соотношения при расширении диапазона могут измениться. дифференциальный производный</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отчет, управление на основе использования механизма</w:t>
      </w:r>
      <w:r>
        <w:rPr>
          <w:rStyle w:val="WW8Num2z0"/>
          <w:rFonts w:ascii="Verdana" w:hAnsi="Verdana"/>
          <w:color w:val="000000"/>
          <w:sz w:val="18"/>
          <w:szCs w:val="18"/>
        </w:rPr>
        <w:t> </w:t>
      </w:r>
      <w:r>
        <w:rPr>
          <w:rStyle w:val="WW8Num3z0"/>
          <w:rFonts w:ascii="Verdana" w:hAnsi="Verdana"/>
          <w:color w:val="4682B4"/>
          <w:sz w:val="18"/>
          <w:szCs w:val="18"/>
        </w:rPr>
        <w:t>дюрации</w:t>
      </w:r>
      <w:r>
        <w:rPr>
          <w:rFonts w:ascii="Verdana" w:hAnsi="Verdana"/>
          <w:color w:val="000000"/>
          <w:sz w:val="18"/>
          <w:szCs w:val="18"/>
        </w:rPr>
        <w:t>, управление на базе определения</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заемного капитала, сетевые системы управления</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управление дебиторской и кредиторской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задолженностью</w:t>
      </w:r>
      <w:r>
        <w:rPr>
          <w:rFonts w:ascii="Verdana" w:hAnsi="Verdana"/>
          <w:color w:val="000000"/>
          <w:sz w:val="18"/>
          <w:szCs w:val="18"/>
        </w:rPr>
        <w:t>, иммунизационный и иммунизационно -</w:t>
      </w:r>
      <w:r>
        <w:rPr>
          <w:rStyle w:val="WW8Num2z0"/>
          <w:rFonts w:ascii="Verdana" w:hAnsi="Verdana"/>
          <w:color w:val="000000"/>
          <w:sz w:val="18"/>
          <w:szCs w:val="18"/>
        </w:rPr>
        <w:t> </w:t>
      </w:r>
      <w:r>
        <w:rPr>
          <w:rStyle w:val="WW8Num3z0"/>
          <w:rFonts w:ascii="Verdana" w:hAnsi="Verdana"/>
          <w:color w:val="4682B4"/>
          <w:sz w:val="18"/>
          <w:szCs w:val="18"/>
        </w:rPr>
        <w:t>хеджированный</w:t>
      </w:r>
      <w:r>
        <w:rPr>
          <w:rStyle w:val="WW8Num2z0"/>
          <w:rFonts w:ascii="Verdana" w:hAnsi="Verdana"/>
          <w:color w:val="000000"/>
          <w:sz w:val="18"/>
          <w:szCs w:val="18"/>
        </w:rPr>
        <w:t> </w:t>
      </w:r>
      <w:r>
        <w:rPr>
          <w:rFonts w:ascii="Verdana" w:hAnsi="Verdana"/>
          <w:color w:val="000000"/>
          <w:sz w:val="18"/>
          <w:szCs w:val="18"/>
        </w:rPr>
        <w:t>производный балансовый отчет (табл. 2.2.).</w:t>
      </w:r>
    </w:p>
    <w:p w14:paraId="7B51F1EE" w14:textId="77777777" w:rsidR="00C97A78" w:rsidRDefault="00C97A78" w:rsidP="00C97A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1BB3FC2" w14:textId="77777777" w:rsidR="00C97A78" w:rsidRDefault="00C97A78" w:rsidP="00C97A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проведенного исследования обобщены диссертантом в выводах, приведенных ниже.</w:t>
      </w:r>
    </w:p>
    <w:p w14:paraId="5789B889"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систематизации финансового,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стратегического учета в</w:t>
      </w:r>
      <w:r>
        <w:rPr>
          <w:rStyle w:val="WW8Num2z0"/>
          <w:rFonts w:ascii="Verdana" w:hAnsi="Verdana"/>
          <w:color w:val="000000"/>
          <w:sz w:val="18"/>
          <w:szCs w:val="18"/>
        </w:rPr>
        <w:t> </w:t>
      </w:r>
      <w:r>
        <w:rPr>
          <w:rStyle w:val="WW8Num3z0"/>
          <w:rFonts w:ascii="Verdana" w:hAnsi="Verdana"/>
          <w:color w:val="4682B4"/>
          <w:sz w:val="18"/>
          <w:szCs w:val="18"/>
        </w:rPr>
        <w:t>ипотечных</w:t>
      </w:r>
      <w:r>
        <w:rPr>
          <w:rStyle w:val="WW8Num2z0"/>
          <w:rFonts w:ascii="Verdana" w:hAnsi="Verdana"/>
          <w:color w:val="000000"/>
          <w:sz w:val="18"/>
          <w:szCs w:val="18"/>
        </w:rPr>
        <w:t> </w:t>
      </w:r>
      <w:r>
        <w:rPr>
          <w:rFonts w:ascii="Verdana" w:hAnsi="Verdana"/>
          <w:color w:val="000000"/>
          <w:sz w:val="18"/>
          <w:szCs w:val="18"/>
        </w:rPr>
        <w:t>компаниях проведено сетевое обследование региональных операторов, обеспечивающих систему ипотечных отношений в Южном Федеральном округе. Получен и проанализирован комплекс показателей, обеспечивающих создание системы учетно-аналитического обеспечения ипотечных операций: показатели федеральных, областных, городских,</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ипотечных программ; финансовые результаты деятельности ипотечных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и агентств; характеристика акционерного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региональных операторов; доли рынка ипотечных</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региональных операторов; ставки по</w:t>
      </w:r>
      <w:r>
        <w:rPr>
          <w:rStyle w:val="WW8Num2z0"/>
          <w:rFonts w:ascii="Verdana" w:hAnsi="Verdana"/>
          <w:color w:val="000000"/>
          <w:sz w:val="18"/>
          <w:szCs w:val="18"/>
        </w:rPr>
        <w:t> </w:t>
      </w:r>
      <w:r>
        <w:rPr>
          <w:rStyle w:val="WW8Num3z0"/>
          <w:rFonts w:ascii="Verdana" w:hAnsi="Verdana"/>
          <w:color w:val="4682B4"/>
          <w:sz w:val="18"/>
          <w:szCs w:val="18"/>
        </w:rPr>
        <w:t>ипотечным</w:t>
      </w:r>
      <w:r>
        <w:rPr>
          <w:rStyle w:val="WW8Num2z0"/>
          <w:rFonts w:ascii="Verdana" w:hAnsi="Verdana"/>
          <w:color w:val="000000"/>
          <w:sz w:val="18"/>
          <w:szCs w:val="18"/>
        </w:rPr>
        <w:t> </w:t>
      </w:r>
      <w:r>
        <w:rPr>
          <w:rFonts w:ascii="Verdana" w:hAnsi="Verdana"/>
          <w:color w:val="000000"/>
          <w:sz w:val="18"/>
          <w:szCs w:val="18"/>
        </w:rPr>
        <w:t>кредитам; основные кредитные линии, их размер и условия</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Fonts w:ascii="Verdana" w:hAnsi="Verdana"/>
          <w:color w:val="000000"/>
          <w:sz w:val="18"/>
          <w:szCs w:val="18"/>
        </w:rPr>
        <w:t>.</w:t>
      </w:r>
    </w:p>
    <w:p w14:paraId="59794F69"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Установлено, что главными недостатками используемых в настоящее время показателей учетно-аналитического обеспечения ипотечных корпораций и</w:t>
      </w:r>
      <w:r>
        <w:rPr>
          <w:rStyle w:val="WW8Num2z0"/>
          <w:rFonts w:ascii="Verdana" w:hAnsi="Verdana"/>
          <w:color w:val="000000"/>
          <w:sz w:val="18"/>
          <w:szCs w:val="18"/>
        </w:rPr>
        <w:t> </w:t>
      </w:r>
      <w:r>
        <w:rPr>
          <w:rStyle w:val="WW8Num3z0"/>
          <w:rFonts w:ascii="Verdana" w:hAnsi="Verdana"/>
          <w:color w:val="4682B4"/>
          <w:sz w:val="18"/>
          <w:szCs w:val="18"/>
        </w:rPr>
        <w:t>агентств</w:t>
      </w:r>
      <w:r>
        <w:rPr>
          <w:rStyle w:val="WW8Num2z0"/>
          <w:rFonts w:ascii="Verdana" w:hAnsi="Verdana"/>
          <w:color w:val="000000"/>
          <w:sz w:val="18"/>
          <w:szCs w:val="18"/>
        </w:rPr>
        <w:t> </w:t>
      </w:r>
      <w:r>
        <w:rPr>
          <w:rFonts w:ascii="Verdana" w:hAnsi="Verdana"/>
          <w:color w:val="000000"/>
          <w:sz w:val="18"/>
          <w:szCs w:val="18"/>
        </w:rPr>
        <w:t>являются отсутствие структурированного рабочего плана счетов и недостаточно эффективная система учета правительственных</w:t>
      </w:r>
      <w:r>
        <w:rPr>
          <w:rStyle w:val="WW8Num2z0"/>
          <w:rFonts w:ascii="Verdana" w:hAnsi="Verdana"/>
          <w:color w:val="000000"/>
          <w:sz w:val="18"/>
          <w:szCs w:val="18"/>
        </w:rPr>
        <w:t> </w:t>
      </w:r>
      <w:r>
        <w:rPr>
          <w:rStyle w:val="WW8Num3z0"/>
          <w:rFonts w:ascii="Verdana" w:hAnsi="Verdana"/>
          <w:color w:val="4682B4"/>
          <w:sz w:val="18"/>
          <w:szCs w:val="18"/>
        </w:rPr>
        <w:t>субсидий</w:t>
      </w:r>
      <w:r>
        <w:rPr>
          <w:rFonts w:ascii="Verdana" w:hAnsi="Verdana"/>
          <w:color w:val="000000"/>
          <w:sz w:val="18"/>
          <w:szCs w:val="18"/>
        </w:rPr>
        <w:t>. Кроме того, компаниями не производятся расчеты показателей активной, пассивной и нейтральной иммунизации, определение</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активов и их соизмерение с</w:t>
      </w:r>
      <w:r>
        <w:rPr>
          <w:rStyle w:val="WW8Num2z0"/>
          <w:rFonts w:ascii="Verdana" w:hAnsi="Verdana"/>
          <w:color w:val="000000"/>
          <w:sz w:val="18"/>
          <w:szCs w:val="18"/>
        </w:rPr>
        <w:t> </w:t>
      </w:r>
      <w:r>
        <w:rPr>
          <w:rStyle w:val="WW8Num3z0"/>
          <w:rFonts w:ascii="Verdana" w:hAnsi="Verdana"/>
          <w:color w:val="4682B4"/>
          <w:sz w:val="18"/>
          <w:szCs w:val="18"/>
        </w:rPr>
        <w:t>чистыми</w:t>
      </w:r>
      <w:r>
        <w:rPr>
          <w:rFonts w:ascii="Verdana" w:hAnsi="Verdana"/>
          <w:color w:val="000000"/>
          <w:sz w:val="18"/>
          <w:szCs w:val="18"/>
        </w:rPr>
        <w:t>активами и чистыми пассивами.</w:t>
      </w:r>
    </w:p>
    <w:p w14:paraId="1DE861B6" w14:textId="77777777" w:rsidR="00C97A78" w:rsidRDefault="00C97A78" w:rsidP="00C97A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Предложена система показателей учетно-аналитического обеспечения ипотечных компаний по видам деятельности, в разрезе которых обеспечивается учет, контроль и анализ показателей учета:</w:t>
      </w:r>
    </w:p>
    <w:p w14:paraId="76F9528A"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финансовый учет: результаты по видам деятельности, использование ипотечных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управление риском, источниками финансирования, эффект</w:t>
      </w:r>
      <w:r>
        <w:rPr>
          <w:rStyle w:val="WW8Num2z0"/>
          <w:rFonts w:ascii="Verdana" w:hAnsi="Verdana"/>
          <w:color w:val="000000"/>
          <w:sz w:val="18"/>
          <w:szCs w:val="18"/>
        </w:rPr>
        <w:t> </w:t>
      </w:r>
      <w:r>
        <w:rPr>
          <w:rStyle w:val="WW8Num3z0"/>
          <w:rFonts w:ascii="Verdana" w:hAnsi="Verdana"/>
          <w:color w:val="4682B4"/>
          <w:sz w:val="18"/>
          <w:szCs w:val="18"/>
        </w:rPr>
        <w:t>рычага</w:t>
      </w:r>
      <w:r>
        <w:rPr>
          <w:rFonts w:ascii="Verdana" w:hAnsi="Verdana"/>
          <w:color w:val="000000"/>
          <w:sz w:val="18"/>
          <w:szCs w:val="18"/>
        </w:rPr>
        <w:t>;</w:t>
      </w:r>
    </w:p>
    <w:p w14:paraId="55E066A7"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 разрезе центров возникновения затрат и управления платежеспособностью: активная, пассивная и нейтральная иммунизация;</w:t>
      </w:r>
    </w:p>
    <w:p w14:paraId="1CCEEB83"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на базе системы показателей, полученных по данным</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производного балансового отчета.</w:t>
      </w:r>
    </w:p>
    <w:p w14:paraId="492DC812"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Разработанная система ориентирована на использование шести видов</w:t>
      </w:r>
      <w:r>
        <w:rPr>
          <w:rStyle w:val="WW8Num2z0"/>
          <w:rFonts w:ascii="Verdana" w:hAnsi="Verdana"/>
          <w:color w:val="000000"/>
          <w:sz w:val="18"/>
          <w:szCs w:val="18"/>
        </w:rPr>
        <w:t> </w:t>
      </w:r>
      <w:r>
        <w:rPr>
          <w:rStyle w:val="WW8Num3z0"/>
          <w:rFonts w:ascii="Verdana" w:hAnsi="Verdana"/>
          <w:color w:val="4682B4"/>
          <w:sz w:val="18"/>
          <w:szCs w:val="18"/>
        </w:rPr>
        <w:t>ипотечной</w:t>
      </w:r>
      <w:r>
        <w:rPr>
          <w:rStyle w:val="WW8Num2z0"/>
          <w:rFonts w:ascii="Verdana" w:hAnsi="Verdana"/>
          <w:color w:val="000000"/>
          <w:sz w:val="18"/>
          <w:szCs w:val="18"/>
        </w:rPr>
        <w:t> </w:t>
      </w:r>
      <w:r>
        <w:rPr>
          <w:rFonts w:ascii="Verdana" w:hAnsi="Verdana"/>
          <w:color w:val="000000"/>
          <w:sz w:val="18"/>
          <w:szCs w:val="18"/>
        </w:rPr>
        <w:t>деятельности: рефинансирование закладных, обслуживание ипотечных программ,</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вторичных ценных бумаг, доверительное управление</w:t>
      </w:r>
      <w:r>
        <w:rPr>
          <w:rStyle w:val="WW8Num2z0"/>
          <w:rFonts w:ascii="Verdana" w:hAnsi="Verdana"/>
          <w:color w:val="000000"/>
          <w:sz w:val="18"/>
          <w:szCs w:val="18"/>
        </w:rPr>
        <w:t> </w:t>
      </w:r>
      <w:r>
        <w:rPr>
          <w:rStyle w:val="WW8Num3z0"/>
          <w:rFonts w:ascii="Verdana" w:hAnsi="Verdana"/>
          <w:color w:val="4682B4"/>
          <w:sz w:val="18"/>
          <w:szCs w:val="18"/>
        </w:rPr>
        <w:t>закладными</w:t>
      </w:r>
      <w:r>
        <w:rPr>
          <w:rFonts w:ascii="Verdana" w:hAnsi="Verdana"/>
          <w:color w:val="000000"/>
          <w:sz w:val="18"/>
          <w:szCs w:val="18"/>
        </w:rPr>
        <w:t>, девелоперская деятельность и операции, связанные с поступлением правительственной помощи.</w:t>
      </w:r>
    </w:p>
    <w:p w14:paraId="7C613F50"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проведенного обследования 112 ипотечных корпораций и агентств Российской Федерации диссертантом разработана и апробирована методика организации финансового учета в ипотечных компаниях, построенная на традиционных и интернациональных моделях финансового учета. Управление</w:t>
      </w:r>
      <w:r>
        <w:rPr>
          <w:rStyle w:val="WW8Num2z0"/>
          <w:rFonts w:ascii="Verdana" w:hAnsi="Verdana"/>
          <w:color w:val="000000"/>
          <w:sz w:val="18"/>
          <w:szCs w:val="18"/>
        </w:rPr>
        <w:t> </w:t>
      </w:r>
      <w:r>
        <w:rPr>
          <w:rStyle w:val="WW8Num3z0"/>
          <w:rFonts w:ascii="Verdana" w:hAnsi="Verdana"/>
          <w:color w:val="4682B4"/>
          <w:sz w:val="18"/>
          <w:szCs w:val="18"/>
        </w:rPr>
        <w:t>ресурсным</w:t>
      </w:r>
      <w:r>
        <w:rPr>
          <w:rStyle w:val="WW8Num2z0"/>
          <w:rFonts w:ascii="Verdana" w:hAnsi="Verdana"/>
          <w:color w:val="000000"/>
          <w:sz w:val="18"/>
          <w:szCs w:val="18"/>
        </w:rPr>
        <w:t> </w:t>
      </w:r>
      <w:r>
        <w:rPr>
          <w:rFonts w:ascii="Verdana" w:hAnsi="Verdana"/>
          <w:color w:val="000000"/>
          <w:sz w:val="18"/>
          <w:szCs w:val="18"/>
        </w:rPr>
        <w:t>потенциалом ипотечных корпораций и агентств в предложенной диссертантом модели производится:</w:t>
      </w:r>
    </w:p>
    <w:p w14:paraId="39C6EC07"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платежеспособностью (на базе</w:t>
      </w:r>
      <w:r>
        <w:rPr>
          <w:rStyle w:val="WW8Num2z0"/>
          <w:rFonts w:ascii="Verdana" w:hAnsi="Verdana"/>
          <w:color w:val="000000"/>
          <w:sz w:val="18"/>
          <w:szCs w:val="18"/>
        </w:rPr>
        <w:t> </w:t>
      </w:r>
      <w:r>
        <w:rPr>
          <w:rStyle w:val="WW8Num3z0"/>
          <w:rFonts w:ascii="Verdana" w:hAnsi="Verdana"/>
          <w:color w:val="4682B4"/>
          <w:sz w:val="18"/>
          <w:szCs w:val="18"/>
        </w:rPr>
        <w:t>иммунизационного</w:t>
      </w:r>
      <w:r>
        <w:rPr>
          <w:rStyle w:val="WW8Num2z0"/>
          <w:rFonts w:ascii="Verdana" w:hAnsi="Verdana"/>
          <w:color w:val="000000"/>
          <w:sz w:val="18"/>
          <w:szCs w:val="18"/>
        </w:rPr>
        <w:t> </w:t>
      </w:r>
      <w:r>
        <w:rPr>
          <w:rFonts w:ascii="Verdana" w:hAnsi="Verdana"/>
          <w:color w:val="000000"/>
          <w:sz w:val="18"/>
          <w:szCs w:val="18"/>
        </w:rPr>
        <w:t>производного балансового отчета (интернациональная модель) и на базе системы коэффициентов (традиционная система));</w:t>
      </w:r>
    </w:p>
    <w:p w14:paraId="1F59AE13"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Style w:val="WW8Num2z0"/>
          <w:rFonts w:ascii="Verdana" w:hAnsi="Verdana"/>
          <w:color w:val="000000"/>
          <w:sz w:val="18"/>
          <w:szCs w:val="18"/>
        </w:rPr>
        <w:t> </w:t>
      </w:r>
      <w:r>
        <w:rPr>
          <w:rFonts w:ascii="Verdana" w:hAnsi="Verdana"/>
          <w:color w:val="000000"/>
          <w:sz w:val="18"/>
          <w:szCs w:val="18"/>
        </w:rPr>
        <w:t>(на основе субстанционного производного</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отчета (интернациональная модель) и на базе использования</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стоимости чистых активов (традиционная система));</w:t>
      </w:r>
    </w:p>
    <w:p w14:paraId="4E77C719"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системой (на базе использования</w:t>
      </w:r>
      <w:r>
        <w:rPr>
          <w:rStyle w:val="WW8Num2z0"/>
          <w:rFonts w:ascii="Verdana" w:hAnsi="Verdana"/>
          <w:color w:val="000000"/>
          <w:sz w:val="18"/>
          <w:szCs w:val="18"/>
        </w:rPr>
        <w:t> </w:t>
      </w:r>
      <w:r>
        <w:rPr>
          <w:rStyle w:val="WW8Num3z0"/>
          <w:rFonts w:ascii="Verdana" w:hAnsi="Verdana"/>
          <w:color w:val="4682B4"/>
          <w:sz w:val="18"/>
          <w:szCs w:val="18"/>
        </w:rPr>
        <w:t>хеджированного</w:t>
      </w:r>
      <w:r>
        <w:rPr>
          <w:rStyle w:val="WW8Num2z0"/>
          <w:rFonts w:ascii="Verdana" w:hAnsi="Verdana"/>
          <w:color w:val="000000"/>
          <w:sz w:val="18"/>
          <w:szCs w:val="18"/>
        </w:rPr>
        <w:t> </w:t>
      </w:r>
      <w:r>
        <w:rPr>
          <w:rFonts w:ascii="Verdana" w:hAnsi="Verdana"/>
          <w:color w:val="000000"/>
          <w:sz w:val="18"/>
          <w:szCs w:val="18"/>
        </w:rPr>
        <w:t>производного балансового отчета и производного балансового отчета интегрированного риска (интернациональная модель) и использование счетов</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(традиционная система)).</w:t>
      </w:r>
    </w:p>
    <w:p w14:paraId="641DECC3"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Диссертантом установлено, что интернациональная модель финансового учета более эффективна в ипотечных организациях, она обеспечивает определение финансового результата по видам деятельности путем</w:t>
      </w:r>
      <w:r>
        <w:rPr>
          <w:rStyle w:val="WW8Num2z0"/>
          <w:rFonts w:ascii="Verdana" w:hAnsi="Verdana"/>
          <w:color w:val="000000"/>
          <w:sz w:val="18"/>
          <w:szCs w:val="18"/>
        </w:rPr>
        <w:t> </w:t>
      </w:r>
      <w:r>
        <w:rPr>
          <w:rStyle w:val="WW8Num3z0"/>
          <w:rFonts w:ascii="Verdana" w:hAnsi="Verdana"/>
          <w:color w:val="4682B4"/>
          <w:sz w:val="18"/>
          <w:szCs w:val="18"/>
        </w:rPr>
        <w:t>соизмерения</w:t>
      </w:r>
      <w:r>
        <w:rPr>
          <w:rStyle w:val="WW8Num2z0"/>
          <w:rFonts w:ascii="Verdana" w:hAnsi="Verdana"/>
          <w:color w:val="000000"/>
          <w:sz w:val="18"/>
          <w:szCs w:val="18"/>
        </w:rPr>
        <w:t> </w:t>
      </w:r>
      <w:r>
        <w:rPr>
          <w:rFonts w:ascii="Verdana" w:hAnsi="Verdana"/>
          <w:color w:val="000000"/>
          <w:sz w:val="18"/>
          <w:szCs w:val="18"/>
        </w:rPr>
        <w:t>доходов и затрат по элементам,</w:t>
      </w:r>
      <w:r>
        <w:rPr>
          <w:rStyle w:val="WW8Num2z0"/>
          <w:rFonts w:ascii="Verdana" w:hAnsi="Verdana"/>
          <w:color w:val="000000"/>
          <w:sz w:val="18"/>
          <w:szCs w:val="18"/>
        </w:rPr>
        <w:t> </w:t>
      </w:r>
      <w:r>
        <w:rPr>
          <w:rStyle w:val="WW8Num3z0"/>
          <w:rFonts w:ascii="Verdana" w:hAnsi="Verdana"/>
          <w:color w:val="4682B4"/>
          <w:sz w:val="18"/>
          <w:szCs w:val="18"/>
        </w:rPr>
        <w:t>скорректированными</w:t>
      </w:r>
      <w:r>
        <w:rPr>
          <w:rStyle w:val="WW8Num2z0"/>
          <w:rFonts w:ascii="Verdana" w:hAnsi="Verdana"/>
          <w:color w:val="000000"/>
          <w:sz w:val="18"/>
          <w:szCs w:val="18"/>
        </w:rPr>
        <w:t> </w:t>
      </w:r>
      <w:r>
        <w:rPr>
          <w:rFonts w:ascii="Verdana" w:hAnsi="Verdana"/>
          <w:color w:val="000000"/>
          <w:sz w:val="18"/>
          <w:szCs w:val="18"/>
        </w:rPr>
        <w:t>на изменение стоимости запасов производственных ресурсов за период, при наличии до 80 учетно-контрольных точек (традиционная система имеет их в десять раз больше), и управление ресурсным потенциалом компаний (платежеспособностью, собственностью, резервной системой) на базе использования системы производных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отчетов (иммунизационный, хеджированный, интегрированного риска).</w:t>
      </w:r>
    </w:p>
    <w:p w14:paraId="6B10D725"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этих позиций, диссертантом разработан и апробирован структурированный рабочий план счетов ипотечных корпораций и агентств, который состоит из четырех модулей (балансовые счета, счета доходы -затраты - оценки производственных ресурсов, счета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забалансовые</w:t>
      </w:r>
      <w:r>
        <w:rPr>
          <w:rStyle w:val="WW8Num2z0"/>
          <w:rFonts w:ascii="Verdana" w:hAnsi="Verdana"/>
          <w:color w:val="000000"/>
          <w:sz w:val="18"/>
          <w:szCs w:val="18"/>
        </w:rPr>
        <w:t> </w:t>
      </w:r>
      <w:r>
        <w:rPr>
          <w:rFonts w:ascii="Verdana" w:hAnsi="Verdana"/>
          <w:color w:val="000000"/>
          <w:sz w:val="18"/>
          <w:szCs w:val="18"/>
        </w:rPr>
        <w:t>счета), построен на основе использования видов ипотечной деятельности (операции с закладными,</w:t>
      </w:r>
      <w:r>
        <w:rPr>
          <w:rStyle w:val="WW8Num2z0"/>
          <w:rFonts w:ascii="Verdana" w:hAnsi="Verdana"/>
          <w:color w:val="000000"/>
          <w:sz w:val="18"/>
          <w:szCs w:val="18"/>
        </w:rPr>
        <w:t> </w:t>
      </w:r>
      <w:r>
        <w:rPr>
          <w:rStyle w:val="WW8Num3z0"/>
          <w:rFonts w:ascii="Verdana" w:hAnsi="Verdana"/>
          <w:color w:val="4682B4"/>
          <w:sz w:val="18"/>
          <w:szCs w:val="18"/>
        </w:rPr>
        <w:t>ипотечные</w:t>
      </w:r>
      <w:r>
        <w:rPr>
          <w:rStyle w:val="WW8Num2z0"/>
          <w:rFonts w:ascii="Verdana" w:hAnsi="Verdana"/>
          <w:color w:val="000000"/>
          <w:sz w:val="18"/>
          <w:szCs w:val="18"/>
        </w:rPr>
        <w:t> </w:t>
      </w:r>
      <w:r>
        <w:rPr>
          <w:rFonts w:ascii="Verdana" w:hAnsi="Verdana"/>
          <w:color w:val="000000"/>
          <w:sz w:val="18"/>
          <w:szCs w:val="18"/>
        </w:rPr>
        <w:t>программы, выпуск ценных бумаг, доверительное управление ипотечным покрытием,</w:t>
      </w:r>
      <w:r>
        <w:rPr>
          <w:rStyle w:val="WW8Num2z0"/>
          <w:rFonts w:ascii="Verdana" w:hAnsi="Verdana"/>
          <w:color w:val="000000"/>
          <w:sz w:val="18"/>
          <w:szCs w:val="18"/>
        </w:rPr>
        <w:t> </w:t>
      </w:r>
      <w:r>
        <w:rPr>
          <w:rStyle w:val="WW8Num3z0"/>
          <w:rFonts w:ascii="Verdana" w:hAnsi="Verdana"/>
          <w:color w:val="4682B4"/>
          <w:sz w:val="18"/>
          <w:szCs w:val="18"/>
        </w:rPr>
        <w:t>девелоперская</w:t>
      </w:r>
      <w:r>
        <w:rPr>
          <w:rStyle w:val="WW8Num2z0"/>
          <w:rFonts w:ascii="Verdana" w:hAnsi="Verdana"/>
          <w:color w:val="000000"/>
          <w:sz w:val="18"/>
          <w:szCs w:val="18"/>
        </w:rPr>
        <w:t> </w:t>
      </w:r>
      <w:r>
        <w:rPr>
          <w:rFonts w:ascii="Verdana" w:hAnsi="Verdana"/>
          <w:color w:val="000000"/>
          <w:sz w:val="18"/>
          <w:szCs w:val="18"/>
        </w:rPr>
        <w:t>деятельность, андеррайтинговая деятельность), принципов интернациональной модели финансового учета и обеспечивает систему организации эффективного учета и контроля деятельности участников</w:t>
      </w:r>
      <w:r>
        <w:rPr>
          <w:rStyle w:val="WW8Num2z0"/>
          <w:rFonts w:ascii="Verdana" w:hAnsi="Verdana"/>
          <w:color w:val="000000"/>
          <w:sz w:val="18"/>
          <w:szCs w:val="18"/>
        </w:rPr>
        <w:t> </w:t>
      </w:r>
      <w:r>
        <w:rPr>
          <w:rStyle w:val="WW8Num3z0"/>
          <w:rFonts w:ascii="Verdana" w:hAnsi="Verdana"/>
          <w:color w:val="4682B4"/>
          <w:sz w:val="18"/>
          <w:szCs w:val="18"/>
        </w:rPr>
        <w:t>ипотечного</w:t>
      </w:r>
      <w:r>
        <w:rPr>
          <w:rStyle w:val="WW8Num2z0"/>
          <w:rFonts w:ascii="Verdana" w:hAnsi="Verdana"/>
          <w:color w:val="000000"/>
          <w:sz w:val="18"/>
          <w:szCs w:val="18"/>
        </w:rPr>
        <w:t> </w:t>
      </w:r>
      <w:r>
        <w:rPr>
          <w:rFonts w:ascii="Verdana" w:hAnsi="Verdana"/>
          <w:color w:val="000000"/>
          <w:sz w:val="18"/>
          <w:szCs w:val="18"/>
        </w:rPr>
        <w:t>рынка.</w:t>
      </w:r>
    </w:p>
    <w:p w14:paraId="001A8C46"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Предложенный диссертантом структурированный план счетов позволяет создать</w:t>
      </w:r>
      <w:r>
        <w:rPr>
          <w:rStyle w:val="WW8Num2z0"/>
          <w:rFonts w:ascii="Verdana" w:hAnsi="Verdana"/>
          <w:color w:val="000000"/>
          <w:sz w:val="18"/>
          <w:szCs w:val="18"/>
        </w:rPr>
        <w:t> </w:t>
      </w:r>
      <w:r>
        <w:rPr>
          <w:rStyle w:val="WW8Num3z0"/>
          <w:rFonts w:ascii="Verdana" w:hAnsi="Verdana"/>
          <w:color w:val="4682B4"/>
          <w:sz w:val="18"/>
          <w:szCs w:val="18"/>
        </w:rPr>
        <w:t>высокоаналитичную</w:t>
      </w:r>
      <w:r>
        <w:rPr>
          <w:rStyle w:val="WW8Num2z0"/>
          <w:rFonts w:ascii="Verdana" w:hAnsi="Verdana"/>
          <w:color w:val="000000"/>
          <w:sz w:val="18"/>
          <w:szCs w:val="18"/>
        </w:rPr>
        <w:t> </w:t>
      </w:r>
      <w:r>
        <w:rPr>
          <w:rFonts w:ascii="Verdana" w:hAnsi="Verdana"/>
          <w:color w:val="000000"/>
          <w:sz w:val="18"/>
          <w:szCs w:val="18"/>
        </w:rPr>
        <w:t>и эффективную систему учета с учетом основных особенностей ипотечной деятельности.</w:t>
      </w:r>
    </w:p>
    <w:p w14:paraId="15840737"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Дальнейшее исследование в данном направлении позволило разработать и предложить для практического применения методику финансового учета</w:t>
      </w:r>
      <w:r>
        <w:rPr>
          <w:rStyle w:val="WW8Num2z0"/>
          <w:rFonts w:ascii="Verdana" w:hAnsi="Verdana"/>
          <w:color w:val="000000"/>
          <w:sz w:val="18"/>
          <w:szCs w:val="18"/>
        </w:rPr>
        <w:t> </w:t>
      </w:r>
      <w:r>
        <w:rPr>
          <w:rStyle w:val="WW8Num3z0"/>
          <w:rFonts w:ascii="Verdana" w:hAnsi="Verdana"/>
          <w:color w:val="4682B4"/>
          <w:sz w:val="18"/>
          <w:szCs w:val="18"/>
        </w:rPr>
        <w:t>закладных</w:t>
      </w:r>
      <w:r>
        <w:rPr>
          <w:rStyle w:val="WW8Num2z0"/>
          <w:rFonts w:ascii="Verdana" w:hAnsi="Verdana"/>
          <w:color w:val="000000"/>
          <w:sz w:val="18"/>
          <w:szCs w:val="18"/>
        </w:rPr>
        <w:t> </w:t>
      </w:r>
      <w:r>
        <w:rPr>
          <w:rFonts w:ascii="Verdana" w:hAnsi="Verdana"/>
          <w:color w:val="000000"/>
          <w:sz w:val="18"/>
          <w:szCs w:val="18"/>
        </w:rPr>
        <w:t>и их рефинансирования, основанную на следующих положениях:</w:t>
      </w:r>
    </w:p>
    <w:p w14:paraId="05157BCA"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Приобретенные</w:t>
      </w:r>
      <w:r>
        <w:rPr>
          <w:rStyle w:val="WW8Num2z0"/>
          <w:rFonts w:ascii="Verdana" w:hAnsi="Verdana"/>
          <w:color w:val="000000"/>
          <w:sz w:val="18"/>
          <w:szCs w:val="18"/>
        </w:rPr>
        <w:t> </w:t>
      </w:r>
      <w:r>
        <w:rPr>
          <w:rStyle w:val="WW8Num3z0"/>
          <w:rFonts w:ascii="Verdana" w:hAnsi="Verdana"/>
          <w:color w:val="4682B4"/>
          <w:sz w:val="18"/>
          <w:szCs w:val="18"/>
        </w:rPr>
        <w:t>ипотечными</w:t>
      </w:r>
      <w:r>
        <w:rPr>
          <w:rStyle w:val="WW8Num2z0"/>
          <w:rFonts w:ascii="Verdana" w:hAnsi="Verdana"/>
          <w:color w:val="000000"/>
          <w:sz w:val="18"/>
          <w:szCs w:val="18"/>
        </w:rPr>
        <w:t> </w:t>
      </w:r>
      <w:r>
        <w:rPr>
          <w:rFonts w:ascii="Verdana" w:hAnsi="Verdana"/>
          <w:color w:val="000000"/>
          <w:sz w:val="18"/>
          <w:szCs w:val="18"/>
        </w:rPr>
        <w:t>корпорациями и агентствами закладные, ипотечные</w:t>
      </w:r>
      <w:r>
        <w:rPr>
          <w:rStyle w:val="WW8Num2z0"/>
          <w:rFonts w:ascii="Verdana" w:hAnsi="Verdana"/>
          <w:color w:val="000000"/>
          <w:sz w:val="18"/>
          <w:szCs w:val="18"/>
        </w:rPr>
        <w:t> </w:t>
      </w:r>
      <w:r>
        <w:rPr>
          <w:rStyle w:val="WW8Num3z0"/>
          <w:rFonts w:ascii="Verdana" w:hAnsi="Verdana"/>
          <w:color w:val="4682B4"/>
          <w:sz w:val="18"/>
          <w:szCs w:val="18"/>
        </w:rPr>
        <w:t>сертификаты</w:t>
      </w:r>
      <w:r>
        <w:rPr>
          <w:rFonts w:ascii="Verdana" w:hAnsi="Verdana"/>
          <w:color w:val="000000"/>
          <w:sz w:val="18"/>
          <w:szCs w:val="18"/>
        </w:rPr>
        <w:t>, сформированные ипотечные покрытия облигаций первичного и вторичного рынка, образуемые пулы</w:t>
      </w:r>
      <w:r>
        <w:rPr>
          <w:rStyle w:val="WW8Num2z0"/>
          <w:rFonts w:ascii="Verdana" w:hAnsi="Verdana"/>
          <w:color w:val="000000"/>
          <w:sz w:val="18"/>
          <w:szCs w:val="18"/>
        </w:rPr>
        <w:t> </w:t>
      </w:r>
      <w:r>
        <w:rPr>
          <w:rStyle w:val="WW8Num3z0"/>
          <w:rFonts w:ascii="Verdana" w:hAnsi="Verdana"/>
          <w:color w:val="4682B4"/>
          <w:sz w:val="18"/>
          <w:szCs w:val="18"/>
        </w:rPr>
        <w:t>ипотек</w:t>
      </w:r>
      <w:r>
        <w:rPr>
          <w:rStyle w:val="WW8Num2z0"/>
          <w:rFonts w:ascii="Verdana" w:hAnsi="Verdana"/>
          <w:color w:val="000000"/>
          <w:sz w:val="18"/>
          <w:szCs w:val="18"/>
        </w:rPr>
        <w:t> </w:t>
      </w:r>
      <w:r>
        <w:rPr>
          <w:rFonts w:ascii="Verdana" w:hAnsi="Verdana"/>
          <w:color w:val="000000"/>
          <w:sz w:val="18"/>
          <w:szCs w:val="18"/>
        </w:rPr>
        <w:t>по выпускам целесообразно учитывать на</w:t>
      </w:r>
      <w:r>
        <w:rPr>
          <w:rStyle w:val="WW8Num2z0"/>
          <w:rFonts w:ascii="Verdana" w:hAnsi="Verdana"/>
          <w:color w:val="000000"/>
          <w:sz w:val="18"/>
          <w:szCs w:val="18"/>
        </w:rPr>
        <w:t> </w:t>
      </w:r>
      <w:r>
        <w:rPr>
          <w:rStyle w:val="WW8Num3z0"/>
          <w:rFonts w:ascii="Verdana" w:hAnsi="Verdana"/>
          <w:color w:val="4682B4"/>
          <w:sz w:val="18"/>
          <w:szCs w:val="18"/>
        </w:rPr>
        <w:t>балансовом</w:t>
      </w:r>
      <w:r>
        <w:rPr>
          <w:rStyle w:val="WW8Num2z0"/>
          <w:rFonts w:ascii="Verdana" w:hAnsi="Verdana"/>
          <w:color w:val="000000"/>
          <w:sz w:val="18"/>
          <w:szCs w:val="18"/>
        </w:rPr>
        <w:t> </w:t>
      </w:r>
      <w:r>
        <w:rPr>
          <w:rFonts w:ascii="Verdana" w:hAnsi="Verdana"/>
          <w:color w:val="000000"/>
          <w:sz w:val="18"/>
          <w:szCs w:val="18"/>
        </w:rPr>
        <w:t>счете 06 «Закладные и</w:t>
      </w:r>
      <w:r>
        <w:rPr>
          <w:rStyle w:val="WW8Num2z0"/>
          <w:rFonts w:ascii="Verdana" w:hAnsi="Verdana"/>
          <w:color w:val="000000"/>
          <w:sz w:val="18"/>
          <w:szCs w:val="18"/>
        </w:rPr>
        <w:t> </w:t>
      </w:r>
      <w:r>
        <w:rPr>
          <w:rStyle w:val="WW8Num3z0"/>
          <w:rFonts w:ascii="Verdana" w:hAnsi="Verdana"/>
          <w:color w:val="4682B4"/>
          <w:sz w:val="18"/>
          <w:szCs w:val="18"/>
        </w:rPr>
        <w:t>ипотечное</w:t>
      </w:r>
      <w:r>
        <w:rPr>
          <w:rStyle w:val="WW8Num2z0"/>
          <w:rFonts w:ascii="Verdana" w:hAnsi="Verdana"/>
          <w:color w:val="000000"/>
          <w:sz w:val="18"/>
          <w:szCs w:val="18"/>
        </w:rPr>
        <w:t> </w:t>
      </w:r>
      <w:r>
        <w:rPr>
          <w:rFonts w:ascii="Verdana" w:hAnsi="Verdana"/>
          <w:color w:val="000000"/>
          <w:sz w:val="18"/>
          <w:szCs w:val="18"/>
        </w:rPr>
        <w:t>покрытие», так как приобретаемые</w:t>
      </w:r>
      <w:r>
        <w:rPr>
          <w:rStyle w:val="WW8Num2z0"/>
          <w:rFonts w:ascii="Verdana" w:hAnsi="Verdana"/>
          <w:color w:val="000000"/>
          <w:sz w:val="18"/>
          <w:szCs w:val="18"/>
        </w:rPr>
        <w:t> </w:t>
      </w:r>
      <w:r>
        <w:rPr>
          <w:rStyle w:val="WW8Num3z0"/>
          <w:rFonts w:ascii="Verdana" w:hAnsi="Verdana"/>
          <w:color w:val="4682B4"/>
          <w:sz w:val="18"/>
          <w:szCs w:val="18"/>
        </w:rPr>
        <w:t>закладные</w:t>
      </w:r>
      <w:r>
        <w:rPr>
          <w:rStyle w:val="WW8Num2z0"/>
          <w:rFonts w:ascii="Verdana" w:hAnsi="Verdana"/>
          <w:color w:val="000000"/>
          <w:sz w:val="18"/>
          <w:szCs w:val="18"/>
        </w:rPr>
        <w:t> </w:t>
      </w:r>
      <w:r>
        <w:rPr>
          <w:rFonts w:ascii="Verdana" w:hAnsi="Verdana"/>
          <w:color w:val="000000"/>
          <w:sz w:val="18"/>
          <w:szCs w:val="18"/>
        </w:rPr>
        <w:t>являются товаром, обеспечивающим основную деятельность операторов ипотечного рынка,</w:t>
      </w:r>
      <w:r>
        <w:rPr>
          <w:rStyle w:val="WW8Num2z0"/>
          <w:rFonts w:ascii="Verdana" w:hAnsi="Verdana"/>
          <w:color w:val="000000"/>
          <w:sz w:val="18"/>
          <w:szCs w:val="18"/>
        </w:rPr>
        <w:t> </w:t>
      </w:r>
      <w:r>
        <w:rPr>
          <w:rStyle w:val="WW8Num3z0"/>
          <w:rFonts w:ascii="Verdana" w:hAnsi="Verdana"/>
          <w:color w:val="4682B4"/>
          <w:sz w:val="18"/>
          <w:szCs w:val="18"/>
        </w:rPr>
        <w:t>оплачиваются</w:t>
      </w:r>
      <w:r>
        <w:rPr>
          <w:rStyle w:val="WW8Num2z0"/>
          <w:rFonts w:ascii="Verdana" w:hAnsi="Verdana"/>
          <w:color w:val="000000"/>
          <w:sz w:val="18"/>
          <w:szCs w:val="18"/>
        </w:rPr>
        <w:t> </w:t>
      </w:r>
      <w:r>
        <w:rPr>
          <w:rFonts w:ascii="Verdana" w:hAnsi="Verdana"/>
          <w:color w:val="000000"/>
          <w:sz w:val="18"/>
          <w:szCs w:val="18"/>
        </w:rPr>
        <w:t>за счет собственных или</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средств ипотечных корпораций и агентств и формируют их</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Fonts w:ascii="Verdana" w:hAnsi="Verdana"/>
          <w:color w:val="000000"/>
          <w:sz w:val="18"/>
          <w:szCs w:val="18"/>
        </w:rPr>
        <w:t>.</w:t>
      </w:r>
    </w:p>
    <w:p w14:paraId="243A95B6"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Для отражения ипотечных операций рекомендовано использовать счет 90 «</w:t>
      </w:r>
      <w:r>
        <w:rPr>
          <w:rStyle w:val="WW8Num3z0"/>
          <w:rFonts w:ascii="Verdana" w:hAnsi="Verdana"/>
          <w:color w:val="4682B4"/>
          <w:sz w:val="18"/>
          <w:szCs w:val="18"/>
        </w:rPr>
        <w:t>Продажи</w:t>
      </w:r>
      <w:r>
        <w:rPr>
          <w:rFonts w:ascii="Verdana" w:hAnsi="Verdana"/>
          <w:color w:val="000000"/>
          <w:sz w:val="18"/>
          <w:szCs w:val="18"/>
        </w:rPr>
        <w:t>» по субсчетам «Услуги по операциям с закладными (</w:t>
      </w:r>
      <w:r>
        <w:rPr>
          <w:rStyle w:val="WW8Num3z0"/>
          <w:rFonts w:ascii="Verdana" w:hAnsi="Verdana"/>
          <w:color w:val="4682B4"/>
          <w:sz w:val="18"/>
          <w:szCs w:val="18"/>
        </w:rPr>
        <w:t>рефинансирование</w:t>
      </w:r>
      <w:r>
        <w:rPr>
          <w:rFonts w:ascii="Verdana" w:hAnsi="Verdana"/>
          <w:color w:val="000000"/>
          <w:sz w:val="18"/>
          <w:szCs w:val="18"/>
        </w:rPr>
        <w:t>)», «</w:t>
      </w:r>
      <w:r>
        <w:rPr>
          <w:rStyle w:val="WW8Num3z0"/>
          <w:rFonts w:ascii="Verdana" w:hAnsi="Verdana"/>
          <w:color w:val="4682B4"/>
          <w:sz w:val="18"/>
          <w:szCs w:val="18"/>
        </w:rPr>
        <w:t>Услуги по обслуживанию ипотечных программ</w:t>
      </w:r>
      <w:r>
        <w:rPr>
          <w:rFonts w:ascii="Verdana" w:hAnsi="Verdana"/>
          <w:color w:val="000000"/>
          <w:sz w:val="18"/>
          <w:szCs w:val="18"/>
        </w:rPr>
        <w:t>», «Деятельность по</w:t>
      </w:r>
      <w:r>
        <w:rPr>
          <w:rStyle w:val="WW8Num2z0"/>
          <w:rFonts w:ascii="Verdana" w:hAnsi="Verdana"/>
          <w:color w:val="000000"/>
          <w:sz w:val="18"/>
          <w:szCs w:val="18"/>
        </w:rPr>
        <w:t> </w:t>
      </w:r>
      <w:r>
        <w:rPr>
          <w:rStyle w:val="WW8Num3z0"/>
          <w:rFonts w:ascii="Verdana" w:hAnsi="Verdana"/>
          <w:color w:val="4682B4"/>
          <w:sz w:val="18"/>
          <w:szCs w:val="18"/>
        </w:rPr>
        <w:t>выпуску</w:t>
      </w:r>
      <w:r>
        <w:rPr>
          <w:rStyle w:val="WW8Num2z0"/>
          <w:rFonts w:ascii="Verdana" w:hAnsi="Verdana"/>
          <w:color w:val="000000"/>
          <w:sz w:val="18"/>
          <w:szCs w:val="18"/>
        </w:rPr>
        <w:t> </w:t>
      </w:r>
      <w:r>
        <w:rPr>
          <w:rFonts w:ascii="Verdana" w:hAnsi="Verdana"/>
          <w:color w:val="000000"/>
          <w:sz w:val="18"/>
          <w:szCs w:val="18"/>
        </w:rPr>
        <w:t>вторичных ценных бумаг», «</w:t>
      </w:r>
      <w:r>
        <w:rPr>
          <w:rStyle w:val="WW8Num3z0"/>
          <w:rFonts w:ascii="Verdana" w:hAnsi="Verdana"/>
          <w:color w:val="4682B4"/>
          <w:sz w:val="18"/>
          <w:szCs w:val="18"/>
        </w:rPr>
        <w:t>Доверительное управление закладными</w:t>
      </w:r>
      <w:r>
        <w:rPr>
          <w:rFonts w:ascii="Verdana" w:hAnsi="Verdana"/>
          <w:color w:val="000000"/>
          <w:sz w:val="18"/>
          <w:szCs w:val="18"/>
        </w:rPr>
        <w:t>», «</w:t>
      </w:r>
      <w:r>
        <w:rPr>
          <w:rStyle w:val="WW8Num3z0"/>
          <w:rFonts w:ascii="Verdana" w:hAnsi="Verdana"/>
          <w:color w:val="4682B4"/>
          <w:sz w:val="18"/>
          <w:szCs w:val="18"/>
        </w:rPr>
        <w:t>Девелоперская деятельность</w:t>
      </w:r>
      <w:r>
        <w:rPr>
          <w:rFonts w:ascii="Verdana" w:hAnsi="Verdana"/>
          <w:color w:val="000000"/>
          <w:sz w:val="18"/>
          <w:szCs w:val="18"/>
        </w:rPr>
        <w:t>», «</w:t>
      </w:r>
      <w:r>
        <w:rPr>
          <w:rStyle w:val="WW8Num3z0"/>
          <w:rFonts w:ascii="Verdana" w:hAnsi="Verdana"/>
          <w:color w:val="4682B4"/>
          <w:sz w:val="18"/>
          <w:szCs w:val="18"/>
        </w:rPr>
        <w:t>Андеррайтинговая</w:t>
      </w:r>
      <w:r>
        <w:rPr>
          <w:rStyle w:val="WW8Num2z0"/>
          <w:rFonts w:ascii="Verdana" w:hAnsi="Verdana"/>
          <w:color w:val="000000"/>
          <w:sz w:val="18"/>
          <w:szCs w:val="18"/>
        </w:rPr>
        <w:t> </w:t>
      </w:r>
      <w:r>
        <w:rPr>
          <w:rFonts w:ascii="Verdana" w:hAnsi="Verdana"/>
          <w:color w:val="000000"/>
          <w:sz w:val="18"/>
          <w:szCs w:val="18"/>
        </w:rPr>
        <w:t>деятельность», «</w:t>
      </w:r>
      <w:r>
        <w:rPr>
          <w:rStyle w:val="WW8Num3z0"/>
          <w:rFonts w:ascii="Verdana" w:hAnsi="Verdana"/>
          <w:color w:val="4682B4"/>
          <w:sz w:val="18"/>
          <w:szCs w:val="18"/>
        </w:rPr>
        <w:t>Бонус по обороту закладных</w:t>
      </w:r>
      <w:r>
        <w:rPr>
          <w:rFonts w:ascii="Verdana" w:hAnsi="Verdana"/>
          <w:color w:val="000000"/>
          <w:sz w:val="18"/>
          <w:szCs w:val="18"/>
        </w:rPr>
        <w:t>», учитывая, что указанные операции составляют значительную часть</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ипотечных компаний.</w:t>
      </w:r>
    </w:p>
    <w:p w14:paraId="768E1BEB"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Управление и контроль за деятельностью ипотечных корпораций и агентств в предложенной </w:t>
      </w:r>
      <w:r>
        <w:rPr>
          <w:rFonts w:ascii="Verdana" w:hAnsi="Verdana"/>
          <w:color w:val="000000"/>
          <w:sz w:val="18"/>
          <w:szCs w:val="18"/>
        </w:rPr>
        <w:lastRenderedPageBreak/>
        <w:t>модели следует производить на основании использования инструментов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инженерии.</w:t>
      </w:r>
    </w:p>
    <w:p w14:paraId="44D2109D"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диссертантом методика ориентирована на развитие двухуровневой</w:t>
      </w:r>
      <w:r>
        <w:rPr>
          <w:rStyle w:val="WW8Num2z0"/>
          <w:rFonts w:ascii="Verdana" w:hAnsi="Verdana"/>
          <w:color w:val="000000"/>
          <w:sz w:val="18"/>
          <w:szCs w:val="18"/>
        </w:rPr>
        <w:t> </w:t>
      </w:r>
      <w:r>
        <w:rPr>
          <w:rStyle w:val="WW8Num3z0"/>
          <w:rFonts w:ascii="Verdana" w:hAnsi="Verdana"/>
          <w:color w:val="4682B4"/>
          <w:sz w:val="18"/>
          <w:szCs w:val="18"/>
        </w:rPr>
        <w:t>ипотеки</w:t>
      </w:r>
      <w:r>
        <w:rPr>
          <w:rStyle w:val="WW8Num2z0"/>
          <w:rFonts w:ascii="Verdana" w:hAnsi="Verdana"/>
          <w:color w:val="000000"/>
          <w:sz w:val="18"/>
          <w:szCs w:val="18"/>
        </w:rPr>
        <w:t> </w:t>
      </w:r>
      <w:r>
        <w:rPr>
          <w:rFonts w:ascii="Verdana" w:hAnsi="Verdana"/>
          <w:color w:val="000000"/>
          <w:sz w:val="18"/>
          <w:szCs w:val="18"/>
        </w:rPr>
        <w:t>и включает систему объектов учета первичного и вторичного рынка (закладные, ипотечные сертификаты, ипотечное покрытие, пулы ипотек), характеризуемых учетно-аналитическим обеспечением, системой управления иммунизацией и</w:t>
      </w:r>
      <w:r>
        <w:rPr>
          <w:rStyle w:val="WW8Num2z0"/>
          <w:rFonts w:ascii="Verdana" w:hAnsi="Verdana"/>
          <w:color w:val="000000"/>
          <w:sz w:val="18"/>
          <w:szCs w:val="18"/>
        </w:rPr>
        <w:t> </w:t>
      </w:r>
      <w:r>
        <w:rPr>
          <w:rStyle w:val="WW8Num3z0"/>
          <w:rFonts w:ascii="Verdana" w:hAnsi="Verdana"/>
          <w:color w:val="4682B4"/>
          <w:sz w:val="18"/>
          <w:szCs w:val="18"/>
        </w:rPr>
        <w:t>спрэдами</w:t>
      </w:r>
      <w:r>
        <w:rPr>
          <w:rFonts w:ascii="Verdana" w:hAnsi="Verdana"/>
          <w:color w:val="000000"/>
          <w:sz w:val="18"/>
          <w:szCs w:val="18"/>
        </w:rPr>
        <w:t>, существующей и рекомендуемой системой финансового учета и контролем деятельности.</w:t>
      </w:r>
    </w:p>
    <w:p w14:paraId="49D435D2"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диссертантом проведен анализ восьми основных направлений системно-прогнозных методов управления платежеспособностью ипотечных компаний, который показал эффективность использования</w:t>
      </w:r>
      <w:r>
        <w:rPr>
          <w:rStyle w:val="WW8Num2z0"/>
          <w:rFonts w:ascii="Verdana" w:hAnsi="Verdana"/>
          <w:color w:val="000000"/>
          <w:sz w:val="18"/>
          <w:szCs w:val="18"/>
        </w:rPr>
        <w:t> </w:t>
      </w:r>
      <w:r>
        <w:rPr>
          <w:rStyle w:val="WW8Num3z0"/>
          <w:rFonts w:ascii="Verdana" w:hAnsi="Verdana"/>
          <w:color w:val="4682B4"/>
          <w:sz w:val="18"/>
          <w:szCs w:val="18"/>
        </w:rPr>
        <w:t>иммунизационных</w:t>
      </w:r>
      <w:r>
        <w:rPr>
          <w:rStyle w:val="WW8Num2z0"/>
          <w:rFonts w:ascii="Verdana" w:hAnsi="Verdana"/>
          <w:color w:val="000000"/>
          <w:sz w:val="18"/>
          <w:szCs w:val="18"/>
        </w:rPr>
        <w:t> </w:t>
      </w:r>
      <w:r>
        <w:rPr>
          <w:rFonts w:ascii="Verdana" w:hAnsi="Verdana"/>
          <w:color w:val="000000"/>
          <w:sz w:val="18"/>
          <w:szCs w:val="18"/>
        </w:rPr>
        <w:t>и иммунизационно - хеджированных методов. Исходя из этих позиций, диссертантом разработан и апробирован макет</w:t>
      </w:r>
      <w:r>
        <w:rPr>
          <w:rStyle w:val="WW8Num2z0"/>
          <w:rFonts w:ascii="Verdana" w:hAnsi="Verdana"/>
          <w:color w:val="000000"/>
          <w:sz w:val="18"/>
          <w:szCs w:val="18"/>
        </w:rPr>
        <w:t> </w:t>
      </w:r>
      <w:r>
        <w:rPr>
          <w:rStyle w:val="WW8Num3z0"/>
          <w:rFonts w:ascii="Verdana" w:hAnsi="Verdana"/>
          <w:color w:val="4682B4"/>
          <w:sz w:val="18"/>
          <w:szCs w:val="18"/>
        </w:rPr>
        <w:t>иммунизационно</w:t>
      </w:r>
      <w:r>
        <w:rPr>
          <w:rStyle w:val="WW8Num2z0"/>
          <w:rFonts w:ascii="Verdana" w:hAnsi="Verdana"/>
          <w:color w:val="000000"/>
          <w:sz w:val="18"/>
          <w:szCs w:val="18"/>
        </w:rPr>
        <w:t> </w:t>
      </w:r>
      <w:r>
        <w:rPr>
          <w:rFonts w:ascii="Verdana" w:hAnsi="Verdana"/>
          <w:color w:val="000000"/>
          <w:sz w:val="18"/>
          <w:szCs w:val="18"/>
        </w:rPr>
        <w:t>- хеджированного производного балансового отчета, включающий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баланс, иммунизационные и гипотетические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записи, иммунизационный и хеджированный производный балансовые отчеты, позволяющие определить активную, пассивную или нейтральную иммунизацию, состояние резервной системы с учетом полученных результатов эффективности</w:t>
      </w:r>
      <w:r>
        <w:rPr>
          <w:rStyle w:val="WW8Num2z0"/>
          <w:rFonts w:ascii="Verdana" w:hAnsi="Verdana"/>
          <w:color w:val="000000"/>
          <w:sz w:val="18"/>
          <w:szCs w:val="18"/>
        </w:rPr>
        <w:t> </w:t>
      </w:r>
      <w:r>
        <w:rPr>
          <w:rStyle w:val="WW8Num3z0"/>
          <w:rFonts w:ascii="Verdana" w:hAnsi="Verdana"/>
          <w:color w:val="4682B4"/>
          <w:sz w:val="18"/>
          <w:szCs w:val="18"/>
        </w:rPr>
        <w:t>платежной</w:t>
      </w:r>
      <w:r>
        <w:rPr>
          <w:rStyle w:val="WW8Num2z0"/>
          <w:rFonts w:ascii="Verdana" w:hAnsi="Verdana"/>
          <w:color w:val="000000"/>
          <w:sz w:val="18"/>
          <w:szCs w:val="18"/>
        </w:rPr>
        <w:t> </w:t>
      </w:r>
      <w:r>
        <w:rPr>
          <w:rFonts w:ascii="Verdana" w:hAnsi="Verdana"/>
          <w:color w:val="000000"/>
          <w:sz w:val="18"/>
          <w:szCs w:val="18"/>
        </w:rPr>
        <w:t>системы.</w:t>
      </w:r>
    </w:p>
    <w:p w14:paraId="6D218A82"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Диссертантом предложены теоретические и практические положения по методике управления риском и</w:t>
      </w:r>
      <w:r>
        <w:rPr>
          <w:rStyle w:val="WW8Num2z0"/>
          <w:rFonts w:ascii="Verdana" w:hAnsi="Verdana"/>
          <w:color w:val="000000"/>
          <w:sz w:val="18"/>
          <w:szCs w:val="18"/>
        </w:rPr>
        <w:t> </w:t>
      </w:r>
      <w:r>
        <w:rPr>
          <w:rStyle w:val="WW8Num3z0"/>
          <w:rFonts w:ascii="Verdana" w:hAnsi="Verdana"/>
          <w:color w:val="4682B4"/>
          <w:sz w:val="18"/>
          <w:szCs w:val="18"/>
        </w:rPr>
        <w:t>рисковыми</w:t>
      </w:r>
      <w:r>
        <w:rPr>
          <w:rStyle w:val="WW8Num2z0"/>
          <w:rFonts w:ascii="Verdana" w:hAnsi="Verdana"/>
          <w:color w:val="000000"/>
          <w:sz w:val="18"/>
          <w:szCs w:val="18"/>
        </w:rPr>
        <w:t> </w:t>
      </w:r>
      <w:r>
        <w:rPr>
          <w:rFonts w:ascii="Verdana" w:hAnsi="Verdana"/>
          <w:color w:val="000000"/>
          <w:sz w:val="18"/>
          <w:szCs w:val="18"/>
        </w:rPr>
        <w:t>активами ипотечных корпораций и агентств, которая включает определение и оценку рисковых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методы управления и определения результатов, систему показателей и определение результатов на базе использования хеджированного производного балансового отчета и производного балансового отчета интегрированного риска.</w:t>
      </w:r>
    </w:p>
    <w:p w14:paraId="3ACB9989"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отличие от ранее использованных методик управления риском предлагаемая методика строится на</w:t>
      </w:r>
      <w:r>
        <w:rPr>
          <w:rStyle w:val="WW8Num2z0"/>
          <w:rFonts w:ascii="Verdana" w:hAnsi="Verdana"/>
          <w:color w:val="000000"/>
          <w:sz w:val="18"/>
          <w:szCs w:val="18"/>
        </w:rPr>
        <w:t> </w:t>
      </w:r>
      <w:r>
        <w:rPr>
          <w:rStyle w:val="WW8Num3z0"/>
          <w:rFonts w:ascii="Verdana" w:hAnsi="Verdana"/>
          <w:color w:val="4682B4"/>
          <w:sz w:val="18"/>
          <w:szCs w:val="18"/>
        </w:rPr>
        <w:t>соизмерении</w:t>
      </w:r>
      <w:r>
        <w:rPr>
          <w:rStyle w:val="WW8Num2z0"/>
          <w:rFonts w:ascii="Verdana" w:hAnsi="Verdana"/>
          <w:color w:val="000000"/>
          <w:sz w:val="18"/>
          <w:szCs w:val="18"/>
        </w:rPr>
        <w:t> </w:t>
      </w:r>
      <w:r>
        <w:rPr>
          <w:rFonts w:ascii="Verdana" w:hAnsi="Verdana"/>
          <w:color w:val="000000"/>
          <w:sz w:val="18"/>
          <w:szCs w:val="18"/>
        </w:rPr>
        <w:t>фактической стоимости резервной системы</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и чистых пассивов и предусматривает многовариантность управления.</w:t>
      </w:r>
    </w:p>
    <w:p w14:paraId="2FCDDD6F"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подверженность</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жилищного строительства многим рисковым факторам, диссертантом предложена система</w:t>
      </w:r>
      <w:r>
        <w:rPr>
          <w:rStyle w:val="WW8Num2z0"/>
          <w:rFonts w:ascii="Verdana" w:hAnsi="Verdana"/>
          <w:color w:val="000000"/>
          <w:sz w:val="18"/>
          <w:szCs w:val="18"/>
        </w:rPr>
        <w:t> </w:t>
      </w:r>
      <w:r>
        <w:rPr>
          <w:rStyle w:val="WW8Num3z0"/>
          <w:rFonts w:ascii="Verdana" w:hAnsi="Verdana"/>
          <w:color w:val="4682B4"/>
          <w:sz w:val="18"/>
          <w:szCs w:val="18"/>
        </w:rPr>
        <w:t>секьюритизации</w:t>
      </w:r>
      <w:r>
        <w:rPr>
          <w:rStyle w:val="WW8Num2z0"/>
          <w:rFonts w:ascii="Verdana" w:hAnsi="Verdana"/>
          <w:color w:val="000000"/>
          <w:sz w:val="18"/>
          <w:szCs w:val="18"/>
        </w:rPr>
        <w:t> </w:t>
      </w:r>
      <w:r>
        <w:rPr>
          <w:rFonts w:ascii="Verdana" w:hAnsi="Verdana"/>
          <w:color w:val="000000"/>
          <w:sz w:val="18"/>
          <w:szCs w:val="18"/>
        </w:rPr>
        <w:t>ипотечного кредитования.</w:t>
      </w:r>
    </w:p>
    <w:p w14:paraId="07B4BBCD"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выборе</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управления секьюритизацией ипотечных кредитов диссертант учитывала следующие основные положения: механизм должен иметь в качестве объекта обеспечения безопасности показатели</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в виде чистых активов и чистых</w:t>
      </w:r>
      <w:r>
        <w:rPr>
          <w:rStyle w:val="WW8Num2z0"/>
          <w:rFonts w:ascii="Verdana" w:hAnsi="Verdana"/>
          <w:color w:val="000000"/>
          <w:sz w:val="18"/>
          <w:szCs w:val="18"/>
        </w:rPr>
        <w:t> </w:t>
      </w:r>
      <w:r>
        <w:rPr>
          <w:rStyle w:val="WW8Num3z0"/>
          <w:rFonts w:ascii="Verdana" w:hAnsi="Verdana"/>
          <w:color w:val="4682B4"/>
          <w:sz w:val="18"/>
          <w:szCs w:val="18"/>
        </w:rPr>
        <w:t>пассивов</w:t>
      </w:r>
      <w:r>
        <w:rPr>
          <w:rFonts w:ascii="Verdana" w:hAnsi="Verdana"/>
          <w:color w:val="000000"/>
          <w:sz w:val="18"/>
          <w:szCs w:val="18"/>
        </w:rPr>
        <w:t>; управление секьюритизацией должно строится на прогнозировании информации при принятии решений; многовариантность решения проблемы в целях нахождения наиболее эффективного варианта; основным принципом, на котором строится функционирование системы управления, является антиципация, т.е. предвосхищение рисковых ситуаций и обеспечение секьюритизации ипотечных кредитов; оценка является основой учета собственности ипотечной</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и агентства, а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секьюритизацией</w:t>
      </w:r>
      <w:r>
        <w:rPr>
          <w:rStyle w:val="WW8Num2z0"/>
          <w:rFonts w:ascii="Verdana" w:hAnsi="Verdana"/>
          <w:color w:val="000000"/>
          <w:sz w:val="18"/>
          <w:szCs w:val="18"/>
        </w:rPr>
        <w:t> </w:t>
      </w:r>
      <w:r>
        <w:rPr>
          <w:rFonts w:ascii="Verdana" w:hAnsi="Verdana"/>
          <w:color w:val="000000"/>
          <w:sz w:val="18"/>
          <w:szCs w:val="18"/>
        </w:rPr>
        <w:t>основан именно на определении влияния разных факторов на реальную стоимость собственности ипотечной корпорации и</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в рыночной или справедливой оценке</w:t>
      </w:r>
    </w:p>
    <w:p w14:paraId="3B955E19"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Управленческий учет секьюритизацией ипотечных кредитов рекомендовано организовать на базе использования</w:t>
      </w:r>
      <w:r>
        <w:rPr>
          <w:rStyle w:val="WW8Num2z0"/>
          <w:rFonts w:ascii="Verdana" w:hAnsi="Verdana"/>
          <w:color w:val="000000"/>
          <w:sz w:val="18"/>
          <w:szCs w:val="18"/>
        </w:rPr>
        <w:t> </w:t>
      </w:r>
      <w:r>
        <w:rPr>
          <w:rStyle w:val="WW8Num3z0"/>
          <w:rFonts w:ascii="Verdana" w:hAnsi="Verdana"/>
          <w:color w:val="4682B4"/>
          <w:sz w:val="18"/>
          <w:szCs w:val="18"/>
        </w:rPr>
        <w:t>секьюритизированного</w:t>
      </w:r>
      <w:r>
        <w:rPr>
          <w:rStyle w:val="WW8Num2z0"/>
          <w:rFonts w:ascii="Verdana" w:hAnsi="Verdana"/>
          <w:color w:val="000000"/>
          <w:sz w:val="18"/>
          <w:szCs w:val="18"/>
        </w:rPr>
        <w:t> </w:t>
      </w:r>
      <w:r>
        <w:rPr>
          <w:rFonts w:ascii="Verdana" w:hAnsi="Verdana"/>
          <w:color w:val="000000"/>
          <w:sz w:val="18"/>
          <w:szCs w:val="18"/>
        </w:rPr>
        <w:t>производного балансового отчета, включающего бухгалтерский</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секьюритизированные проводки, секьюритизированный баланс, гипотетические</w:t>
      </w:r>
      <w:r>
        <w:rPr>
          <w:rStyle w:val="WW8Num2z0"/>
          <w:rFonts w:ascii="Verdana" w:hAnsi="Verdana"/>
          <w:color w:val="000000"/>
          <w:sz w:val="18"/>
          <w:szCs w:val="18"/>
        </w:rPr>
        <w:t> </w:t>
      </w:r>
      <w:r>
        <w:rPr>
          <w:rStyle w:val="WW8Num3z0"/>
          <w:rFonts w:ascii="Verdana" w:hAnsi="Verdana"/>
          <w:color w:val="4682B4"/>
          <w:sz w:val="18"/>
          <w:szCs w:val="18"/>
        </w:rPr>
        <w:t>проводки</w:t>
      </w:r>
      <w:r>
        <w:rPr>
          <w:rFonts w:ascii="Verdana" w:hAnsi="Verdana"/>
          <w:color w:val="000000"/>
          <w:sz w:val="18"/>
          <w:szCs w:val="18"/>
        </w:rPr>
        <w:t>, секьюритизированный производный балансовый отчет с определением активной, пассивной и нейтральной секьюритизации. По данным секьюритизированного производного балансового отчета принимаются оперативные, тактические и стратегические решения по эффективному функционированию системы ипотечного финансирования и обеспечения.</w:t>
      </w:r>
    </w:p>
    <w:p w14:paraId="6C47A884"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разработке вопросов стратегического прогнозирования, учета, контроля и анализа деятельности ипотечных корпораций и агентств диссертантом учитывался</w:t>
      </w:r>
      <w:r>
        <w:rPr>
          <w:rStyle w:val="WW8Num2z0"/>
          <w:rFonts w:ascii="Verdana" w:hAnsi="Verdana"/>
          <w:color w:val="000000"/>
          <w:sz w:val="18"/>
          <w:szCs w:val="18"/>
        </w:rPr>
        <w:t> </w:t>
      </w:r>
      <w:r>
        <w:rPr>
          <w:rStyle w:val="WW8Num3z0"/>
          <w:rFonts w:ascii="Verdana" w:hAnsi="Verdana"/>
          <w:color w:val="4682B4"/>
          <w:sz w:val="18"/>
          <w:szCs w:val="18"/>
        </w:rPr>
        <w:t>долгосрочный</w:t>
      </w:r>
      <w:r>
        <w:rPr>
          <w:rStyle w:val="WW8Num2z0"/>
          <w:rFonts w:ascii="Verdana" w:hAnsi="Verdana"/>
          <w:color w:val="000000"/>
          <w:sz w:val="18"/>
          <w:szCs w:val="18"/>
        </w:rPr>
        <w:t> </w:t>
      </w:r>
      <w:r>
        <w:rPr>
          <w:rFonts w:ascii="Verdana" w:hAnsi="Verdana"/>
          <w:color w:val="000000"/>
          <w:sz w:val="18"/>
          <w:szCs w:val="18"/>
        </w:rPr>
        <w:t>характер отношений в отрасли ипотечного</w:t>
      </w:r>
      <w:r>
        <w:rPr>
          <w:rStyle w:val="WW8Num2z0"/>
          <w:rFonts w:ascii="Verdana" w:hAnsi="Verdana"/>
          <w:color w:val="000000"/>
          <w:sz w:val="18"/>
          <w:szCs w:val="18"/>
        </w:rPr>
        <w:t> </w:t>
      </w:r>
      <w:r>
        <w:rPr>
          <w:rStyle w:val="WW8Num3z0"/>
          <w:rFonts w:ascii="Verdana" w:hAnsi="Verdana"/>
          <w:color w:val="4682B4"/>
          <w:sz w:val="18"/>
          <w:szCs w:val="18"/>
        </w:rPr>
        <w:t>жилищного</w:t>
      </w:r>
      <w:r>
        <w:rPr>
          <w:rStyle w:val="WW8Num2z0"/>
          <w:rFonts w:ascii="Verdana" w:hAnsi="Verdana"/>
          <w:color w:val="000000"/>
          <w:sz w:val="18"/>
          <w:szCs w:val="18"/>
        </w:rPr>
        <w:t> </w:t>
      </w:r>
      <w:r>
        <w:rPr>
          <w:rFonts w:ascii="Verdana" w:hAnsi="Verdana"/>
          <w:color w:val="000000"/>
          <w:sz w:val="18"/>
          <w:szCs w:val="18"/>
        </w:rPr>
        <w:t>строительства и финансирования, что привело к необходимости разработки и апробации модели стратегического прогнозирования учета и контроля ипотечной деятельности. Данная модель ориентированна на показатели собственности, построена на системе показателей стратегического учета (</w:t>
      </w:r>
      <w:r>
        <w:rPr>
          <w:rStyle w:val="WW8Num3z0"/>
          <w:rFonts w:ascii="Verdana" w:hAnsi="Verdana"/>
          <w:color w:val="4682B4"/>
          <w:sz w:val="18"/>
          <w:szCs w:val="18"/>
        </w:rPr>
        <w:t>балансовая</w:t>
      </w:r>
      <w:r>
        <w:rPr>
          <w:rFonts w:ascii="Verdana" w:hAnsi="Verdana"/>
          <w:color w:val="000000"/>
          <w:sz w:val="18"/>
          <w:szCs w:val="18"/>
        </w:rPr>
        <w:t>, рыночная и справедливая стоимость чистых активов, положительной или отрицательной</w:t>
      </w:r>
      <w:r>
        <w:rPr>
          <w:rStyle w:val="WW8Num2z0"/>
          <w:rFonts w:ascii="Verdana" w:hAnsi="Verdana"/>
          <w:color w:val="000000"/>
          <w:sz w:val="18"/>
          <w:szCs w:val="18"/>
        </w:rPr>
        <w:t> </w:t>
      </w:r>
      <w:r>
        <w:rPr>
          <w:rStyle w:val="WW8Num3z0"/>
          <w:rFonts w:ascii="Verdana" w:hAnsi="Verdana"/>
          <w:color w:val="4682B4"/>
          <w:sz w:val="18"/>
          <w:szCs w:val="18"/>
        </w:rPr>
        <w:t>марже</w:t>
      </w:r>
      <w:r>
        <w:rPr>
          <w:rFonts w:ascii="Verdana" w:hAnsi="Verdana"/>
          <w:color w:val="000000"/>
          <w:sz w:val="18"/>
          <w:szCs w:val="18"/>
        </w:rPr>
        <w:t>, чистых пассивах), которые рассматриваются в модели в контексте разрабатываемой стратегии,</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цели, методов стратегического прогнозирования и учета, используемых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 xml:space="preserve">инструментов и системы </w:t>
      </w:r>
      <w:r>
        <w:rPr>
          <w:rFonts w:ascii="Verdana" w:hAnsi="Verdana"/>
          <w:color w:val="000000"/>
          <w:sz w:val="18"/>
          <w:szCs w:val="18"/>
        </w:rPr>
        <w:lastRenderedPageBreak/>
        <w:t>стратегического контроля в целях обеспечения секьюритизации, платежеспособности, резервной системы, рисков, собственности в контексте определения влияния внешних факторов и их реализации.</w:t>
      </w:r>
    </w:p>
    <w:p w14:paraId="1418BC14"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Разработанный и апробированный диссертантом макет стратегического производного балансового отчета включает бухгалтерский баланс, стратегические проводки, стратегический баланс, гипотетические проводки, стратегический производный балансовый отчет, факторы стратегического изменения собственности и обеспечивает прогнозирование, учет и контроль реализуемой стратегии ипотечной компании на базе использования показателей:</w:t>
      </w:r>
      <w:r>
        <w:rPr>
          <w:rStyle w:val="WW8Num2z0"/>
          <w:rFonts w:ascii="Verdana" w:hAnsi="Verdana"/>
          <w:color w:val="000000"/>
          <w:sz w:val="18"/>
          <w:szCs w:val="18"/>
        </w:rPr>
        <w:t> </w:t>
      </w:r>
      <w:r>
        <w:rPr>
          <w:rStyle w:val="WW8Num3z0"/>
          <w:rFonts w:ascii="Verdana" w:hAnsi="Verdana"/>
          <w:color w:val="4682B4"/>
          <w:sz w:val="18"/>
          <w:szCs w:val="18"/>
        </w:rPr>
        <w:t>чистые</w:t>
      </w:r>
      <w:r>
        <w:rPr>
          <w:rStyle w:val="WW8Num2z0"/>
          <w:rFonts w:ascii="Verdana" w:hAnsi="Verdana"/>
          <w:color w:val="000000"/>
          <w:sz w:val="18"/>
          <w:szCs w:val="18"/>
        </w:rPr>
        <w:t> </w:t>
      </w:r>
      <w:r>
        <w:rPr>
          <w:rFonts w:ascii="Verdana" w:hAnsi="Verdana"/>
          <w:color w:val="000000"/>
          <w:sz w:val="18"/>
          <w:szCs w:val="18"/>
        </w:rPr>
        <w:t>активы, стратегические чистые активы и чистые</w:t>
      </w:r>
      <w:r>
        <w:rPr>
          <w:rStyle w:val="WW8Num2z0"/>
          <w:rFonts w:ascii="Verdana" w:hAnsi="Verdana"/>
          <w:color w:val="000000"/>
          <w:sz w:val="18"/>
          <w:szCs w:val="18"/>
        </w:rPr>
        <w:t> </w:t>
      </w:r>
      <w:r>
        <w:rPr>
          <w:rStyle w:val="WW8Num3z0"/>
          <w:rFonts w:ascii="Verdana" w:hAnsi="Verdana"/>
          <w:color w:val="4682B4"/>
          <w:sz w:val="18"/>
          <w:szCs w:val="18"/>
        </w:rPr>
        <w:t>пассивы</w:t>
      </w:r>
      <w:r>
        <w:rPr>
          <w:rFonts w:ascii="Verdana" w:hAnsi="Verdana"/>
          <w:color w:val="000000"/>
          <w:sz w:val="18"/>
          <w:szCs w:val="18"/>
        </w:rPr>
        <w:t>.</w:t>
      </w:r>
    </w:p>
    <w:p w14:paraId="13F402F1"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диссертантом проведен контроль эффективности за использованием государственных средств в таком важном и</w:t>
      </w:r>
      <w:r>
        <w:rPr>
          <w:rStyle w:val="WW8Num2z0"/>
          <w:rFonts w:ascii="Verdana" w:hAnsi="Verdana"/>
          <w:color w:val="000000"/>
          <w:sz w:val="18"/>
          <w:szCs w:val="18"/>
        </w:rPr>
        <w:t> </w:t>
      </w:r>
      <w:r>
        <w:rPr>
          <w:rStyle w:val="WW8Num3z0"/>
          <w:rFonts w:ascii="Verdana" w:hAnsi="Verdana"/>
          <w:color w:val="4682B4"/>
          <w:sz w:val="18"/>
          <w:szCs w:val="18"/>
        </w:rPr>
        <w:t>приоритетном</w:t>
      </w:r>
      <w:r>
        <w:rPr>
          <w:rStyle w:val="WW8Num2z0"/>
          <w:rFonts w:ascii="Verdana" w:hAnsi="Verdana"/>
          <w:color w:val="000000"/>
          <w:sz w:val="18"/>
          <w:szCs w:val="18"/>
        </w:rPr>
        <w:t> </w:t>
      </w:r>
      <w:r>
        <w:rPr>
          <w:rFonts w:ascii="Verdana" w:hAnsi="Verdana"/>
          <w:color w:val="000000"/>
          <w:sz w:val="18"/>
          <w:szCs w:val="18"/>
        </w:rPr>
        <w:t>направлении как решение жилищной проблемы населения, функционирования жилищно-коммунального хозяйства, где задействованы огромные государственные средства. Предлагаемая методика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эффективности применяет самые разнообразные учетные и</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инструменты, и в первую очередь,</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финансовой инженерии: нулевые балансы,</w:t>
      </w:r>
      <w:r>
        <w:rPr>
          <w:rStyle w:val="WW8Num2z0"/>
          <w:rFonts w:ascii="Verdana" w:hAnsi="Verdana"/>
          <w:color w:val="000000"/>
          <w:sz w:val="18"/>
          <w:szCs w:val="18"/>
        </w:rPr>
        <w:t> </w:t>
      </w:r>
      <w:r>
        <w:rPr>
          <w:rStyle w:val="WW8Num3z0"/>
          <w:rFonts w:ascii="Verdana" w:hAnsi="Verdana"/>
          <w:color w:val="4682B4"/>
          <w:sz w:val="18"/>
          <w:szCs w:val="18"/>
        </w:rPr>
        <w:t>хеджированные</w:t>
      </w:r>
      <w:r>
        <w:rPr>
          <w:rFonts w:ascii="Verdana" w:hAnsi="Verdana"/>
          <w:color w:val="000000"/>
          <w:sz w:val="18"/>
          <w:szCs w:val="18"/>
        </w:rPr>
        <w:t>, иммунизационные, субстанционные и другие производные балансовые отчеты. Контроль собственности сводится к установлению доходов из неизвестных источников, путем соизмерения собственности на начало и конец периода,</w:t>
      </w:r>
      <w:r>
        <w:rPr>
          <w:rStyle w:val="WW8Num2z0"/>
          <w:rFonts w:ascii="Verdana" w:hAnsi="Verdana"/>
          <w:color w:val="000000"/>
          <w:sz w:val="18"/>
          <w:szCs w:val="18"/>
        </w:rPr>
        <w:t> </w:t>
      </w:r>
      <w:r>
        <w:rPr>
          <w:rStyle w:val="WW8Num3z0"/>
          <w:rFonts w:ascii="Verdana" w:hAnsi="Verdana"/>
          <w:color w:val="4682B4"/>
          <w:sz w:val="18"/>
          <w:szCs w:val="18"/>
        </w:rPr>
        <w:t>запланированных</w:t>
      </w:r>
      <w:r>
        <w:rPr>
          <w:rStyle w:val="WW8Num2z0"/>
          <w:rFonts w:ascii="Verdana" w:hAnsi="Verdana"/>
          <w:color w:val="000000"/>
          <w:sz w:val="18"/>
          <w:szCs w:val="18"/>
        </w:rPr>
        <w:t> </w:t>
      </w:r>
      <w:r>
        <w:rPr>
          <w:rFonts w:ascii="Verdana" w:hAnsi="Verdana"/>
          <w:color w:val="000000"/>
          <w:sz w:val="18"/>
          <w:szCs w:val="18"/>
        </w:rPr>
        <w:t>доходов и фактических и нормативных расходов.</w:t>
      </w:r>
    </w:p>
    <w:p w14:paraId="13218975" w14:textId="77777777" w:rsidR="00C97A78" w:rsidRDefault="00C97A78" w:rsidP="00C97A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и апробированная диссертантом методика эффективного аудита включает систему</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и гипотетической реализации активов и</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обязательств в целях определения рыночной стоимости предприятия на начало и конец периода на основе использования показателей чистых активов и чистых пассивов.</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эффективности обеспечивает проверку того, на сколько эффективно и экономно расходуются государственные средства,</w:t>
      </w:r>
      <w:r>
        <w:rPr>
          <w:rStyle w:val="WW8Num3z0"/>
          <w:rFonts w:ascii="Verdana" w:hAnsi="Verdana"/>
          <w:color w:val="4682B4"/>
          <w:sz w:val="18"/>
          <w:szCs w:val="18"/>
        </w:rPr>
        <w:t>вложенные</w:t>
      </w:r>
      <w:r>
        <w:rPr>
          <w:rStyle w:val="WW8Num2z0"/>
          <w:rFonts w:ascii="Verdana" w:hAnsi="Verdana"/>
          <w:color w:val="000000"/>
          <w:sz w:val="18"/>
          <w:szCs w:val="18"/>
        </w:rPr>
        <w:t> </w:t>
      </w:r>
      <w:r>
        <w:rPr>
          <w:rFonts w:ascii="Verdana" w:hAnsi="Verdana"/>
          <w:color w:val="000000"/>
          <w:sz w:val="18"/>
          <w:szCs w:val="18"/>
        </w:rPr>
        <w:t>в ипотечную деятельность.</w:t>
      </w:r>
    </w:p>
    <w:p w14:paraId="08A2FFEF" w14:textId="77777777" w:rsidR="00C97A78" w:rsidRDefault="00C97A78" w:rsidP="00C97A7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Салова, Наталия Юрьевна, 2007 год</w:t>
      </w:r>
    </w:p>
    <w:p w14:paraId="704130AA"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Закон</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от 26.06.1991г. "Об инвестиционной деятельности в РСФСР" (ред. 10.01.2003г.).</w:t>
      </w:r>
    </w:p>
    <w:p w14:paraId="0FF4D67B"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Земельный</w:t>
      </w:r>
      <w:r>
        <w:rPr>
          <w:rStyle w:val="WW8Num2z0"/>
          <w:rFonts w:ascii="Verdana" w:hAnsi="Verdana"/>
          <w:color w:val="000000"/>
          <w:sz w:val="18"/>
          <w:szCs w:val="18"/>
        </w:rPr>
        <w:t> </w:t>
      </w:r>
      <w:r>
        <w:rPr>
          <w:rFonts w:ascii="Verdana" w:hAnsi="Verdana"/>
          <w:color w:val="000000"/>
          <w:sz w:val="18"/>
          <w:szCs w:val="18"/>
        </w:rPr>
        <w:t>кодекс РФ. Федеральный закон от 25.10.2001г. №136-Ф3 (принят ГД ФС РФ 28.09.2001г.) (ред. от 27,07.2006г.).</w:t>
      </w:r>
    </w:p>
    <w:p w14:paraId="3ED4F5BD"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Инструкция о порядке регистрации</w:t>
      </w:r>
      <w:r>
        <w:rPr>
          <w:rStyle w:val="WW8Num2z0"/>
          <w:rFonts w:ascii="Verdana" w:hAnsi="Verdana"/>
          <w:color w:val="000000"/>
          <w:sz w:val="18"/>
          <w:szCs w:val="18"/>
        </w:rPr>
        <w:t> </w:t>
      </w:r>
      <w:r>
        <w:rPr>
          <w:rStyle w:val="WW8Num3z0"/>
          <w:rFonts w:ascii="Verdana" w:hAnsi="Verdana"/>
          <w:color w:val="4682B4"/>
          <w:sz w:val="18"/>
          <w:szCs w:val="18"/>
        </w:rPr>
        <w:t>ипотеки</w:t>
      </w:r>
      <w:r>
        <w:rPr>
          <w:rFonts w:ascii="Verdana" w:hAnsi="Verdana"/>
          <w:color w:val="000000"/>
          <w:sz w:val="18"/>
          <w:szCs w:val="18"/>
        </w:rPr>
        <w:t>. Приказ Минюста Российской федерации №234,</w:t>
      </w:r>
      <w:r>
        <w:rPr>
          <w:rStyle w:val="WW8Num2z0"/>
          <w:rFonts w:ascii="Verdana" w:hAnsi="Verdana"/>
          <w:color w:val="000000"/>
          <w:sz w:val="18"/>
          <w:szCs w:val="18"/>
        </w:rPr>
        <w:t> </w:t>
      </w:r>
      <w:r>
        <w:rPr>
          <w:rStyle w:val="WW8Num3z0"/>
          <w:rFonts w:ascii="Verdana" w:hAnsi="Verdana"/>
          <w:color w:val="4682B4"/>
          <w:sz w:val="18"/>
          <w:szCs w:val="18"/>
        </w:rPr>
        <w:t>ФКЦБ</w:t>
      </w:r>
      <w:r>
        <w:rPr>
          <w:rStyle w:val="WW8Num2z0"/>
          <w:rFonts w:ascii="Verdana" w:hAnsi="Verdana"/>
          <w:color w:val="000000"/>
          <w:sz w:val="18"/>
          <w:szCs w:val="18"/>
        </w:rPr>
        <w:t> </w:t>
      </w:r>
      <w:r>
        <w:rPr>
          <w:rFonts w:ascii="Verdana" w:hAnsi="Verdana"/>
          <w:color w:val="000000"/>
          <w:sz w:val="18"/>
          <w:szCs w:val="18"/>
        </w:rPr>
        <w:t>РФ №290 от 16.10.2000г.</w:t>
      </w:r>
    </w:p>
    <w:p w14:paraId="0AE43153"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Концепция развития системы</w:t>
      </w:r>
      <w:r>
        <w:rPr>
          <w:rStyle w:val="WW8Num2z0"/>
          <w:rFonts w:ascii="Verdana" w:hAnsi="Verdana"/>
          <w:color w:val="000000"/>
          <w:sz w:val="18"/>
          <w:szCs w:val="18"/>
        </w:rPr>
        <w:t> </w:t>
      </w:r>
      <w:r>
        <w:rPr>
          <w:rStyle w:val="WW8Num3z0"/>
          <w:rFonts w:ascii="Verdana" w:hAnsi="Verdana"/>
          <w:color w:val="4682B4"/>
          <w:sz w:val="18"/>
          <w:szCs w:val="18"/>
        </w:rPr>
        <w:t>ипотечного</w:t>
      </w:r>
      <w:r>
        <w:rPr>
          <w:rStyle w:val="WW8Num2z0"/>
          <w:rFonts w:ascii="Verdana" w:hAnsi="Verdana"/>
          <w:color w:val="000000"/>
          <w:sz w:val="18"/>
          <w:szCs w:val="18"/>
        </w:rPr>
        <w:t> </w:t>
      </w:r>
      <w:r>
        <w:rPr>
          <w:rFonts w:ascii="Verdana" w:hAnsi="Verdana"/>
          <w:color w:val="000000"/>
          <w:sz w:val="18"/>
          <w:szCs w:val="18"/>
        </w:rPr>
        <w:t>жилищного кредитования в Российской Федерации. Государственный комитет Российской Федерации по</w:t>
      </w:r>
      <w:r>
        <w:rPr>
          <w:rStyle w:val="WW8Num2z0"/>
          <w:rFonts w:ascii="Verdana" w:hAnsi="Verdana"/>
          <w:color w:val="000000"/>
          <w:sz w:val="18"/>
          <w:szCs w:val="18"/>
        </w:rPr>
        <w:t> </w:t>
      </w:r>
      <w:r>
        <w:rPr>
          <w:rStyle w:val="WW8Num3z0"/>
          <w:rFonts w:ascii="Verdana" w:hAnsi="Verdana"/>
          <w:color w:val="4682B4"/>
          <w:sz w:val="18"/>
          <w:szCs w:val="18"/>
        </w:rPr>
        <w:t>строительству</w:t>
      </w:r>
      <w:r>
        <w:rPr>
          <w:rStyle w:val="WW8Num2z0"/>
          <w:rFonts w:ascii="Verdana" w:hAnsi="Verdana"/>
          <w:color w:val="000000"/>
          <w:sz w:val="18"/>
          <w:szCs w:val="18"/>
        </w:rPr>
        <w:t> </w:t>
      </w:r>
      <w:r>
        <w:rPr>
          <w:rFonts w:ascii="Verdana" w:hAnsi="Verdana"/>
          <w:color w:val="000000"/>
          <w:sz w:val="18"/>
          <w:szCs w:val="18"/>
        </w:rPr>
        <w:t>и жилищно-коммунальному комплексу. -M., 1999г.-66с.</w:t>
      </w:r>
    </w:p>
    <w:p w14:paraId="6F44F293"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 ведению государственного градостроительного</w:t>
      </w:r>
      <w:r>
        <w:rPr>
          <w:rStyle w:val="WW8Num2z0"/>
          <w:rFonts w:ascii="Verdana" w:hAnsi="Verdana"/>
          <w:color w:val="000000"/>
          <w:sz w:val="18"/>
          <w:szCs w:val="18"/>
        </w:rPr>
        <w:t> </w:t>
      </w:r>
      <w:r>
        <w:rPr>
          <w:rStyle w:val="WW8Num3z0"/>
          <w:rFonts w:ascii="Verdana" w:hAnsi="Verdana"/>
          <w:color w:val="4682B4"/>
          <w:sz w:val="18"/>
          <w:szCs w:val="18"/>
        </w:rPr>
        <w:t>кадастра</w:t>
      </w:r>
      <w:r>
        <w:rPr>
          <w:rStyle w:val="WW8Num2z0"/>
          <w:rFonts w:ascii="Verdana" w:hAnsi="Verdana"/>
          <w:color w:val="000000"/>
          <w:sz w:val="18"/>
          <w:szCs w:val="18"/>
        </w:rPr>
        <w:t> </w:t>
      </w:r>
      <w:r>
        <w:rPr>
          <w:rFonts w:ascii="Verdana" w:hAnsi="Verdana"/>
          <w:color w:val="000000"/>
          <w:sz w:val="18"/>
          <w:szCs w:val="18"/>
        </w:rPr>
        <w:t>и мониторинга объектов градостроительной деятельности. Постановление Правительства Российской Федерации от 11.03.1999г. №271.</w:t>
      </w:r>
    </w:p>
    <w:p w14:paraId="431ADECC"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Послание Президента РФ Федеральному Собранию от 10.05.2006г.</w:t>
      </w:r>
    </w:p>
    <w:p w14:paraId="78E21970"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Монографии, учебники, учебно методические пособия и сборники</w:t>
      </w:r>
    </w:p>
    <w:p w14:paraId="14F6DC05"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Альбрехт С. Мошенничество: Луч света на тёмные стороны</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Пер. с англ. / С. Альбрехт, Дж. Венц, Т. Уильяме. СПб.: Питер, 1995-400с.</w:t>
      </w:r>
    </w:p>
    <w:p w14:paraId="5D6368E2"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Стратегическое управление. -М.: Экономика, 1989. 519с.</w:t>
      </w:r>
    </w:p>
    <w:p w14:paraId="49BB815D"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Ансофф И. Новая</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стратегия / И. Ансофф; Пер.с англ., под ред. проф. Ю.Н.</w:t>
      </w:r>
      <w:r>
        <w:rPr>
          <w:rStyle w:val="WW8Num2z0"/>
          <w:rFonts w:ascii="Verdana" w:hAnsi="Verdana"/>
          <w:color w:val="000000"/>
          <w:sz w:val="18"/>
          <w:szCs w:val="18"/>
        </w:rPr>
        <w:t> </w:t>
      </w:r>
      <w:r>
        <w:rPr>
          <w:rStyle w:val="WW8Num3z0"/>
          <w:rFonts w:ascii="Verdana" w:hAnsi="Verdana"/>
          <w:color w:val="4682B4"/>
          <w:sz w:val="18"/>
          <w:szCs w:val="18"/>
        </w:rPr>
        <w:t>Каптуревского</w:t>
      </w:r>
      <w:r>
        <w:rPr>
          <w:rFonts w:ascii="Verdana" w:hAnsi="Verdana"/>
          <w:color w:val="000000"/>
          <w:sz w:val="18"/>
          <w:szCs w:val="18"/>
        </w:rPr>
        <w:t>. СПб.: Изд - во "Питер", 1999.416с.</w:t>
      </w:r>
    </w:p>
    <w:p w14:paraId="395EAFC4"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Антони Р. Основы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Пер. с англ. / Р. Антони; Под ред. Т. Крыловой. М. - СПб.: "Триада</w:t>
      </w:r>
      <w:r>
        <w:rPr>
          <w:rStyle w:val="WW8Num2z0"/>
          <w:rFonts w:ascii="Verdana" w:hAnsi="Verdana"/>
          <w:color w:val="000000"/>
          <w:sz w:val="18"/>
          <w:szCs w:val="18"/>
        </w:rPr>
        <w:t> </w:t>
      </w:r>
      <w:r>
        <w:rPr>
          <w:rStyle w:val="WW8Num3z0"/>
          <w:rFonts w:ascii="Verdana" w:hAnsi="Verdana"/>
          <w:color w:val="4682B4"/>
          <w:sz w:val="18"/>
          <w:szCs w:val="18"/>
        </w:rPr>
        <w:t>НТТ</w:t>
      </w:r>
      <w:r>
        <w:rPr>
          <w:rFonts w:ascii="Verdana" w:hAnsi="Verdana"/>
          <w:color w:val="000000"/>
          <w:sz w:val="18"/>
          <w:szCs w:val="18"/>
        </w:rPr>
        <w:t>", Центр внедрения рыночных отношений.</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"Монтажспецстрой", 1992. -318с.</w:t>
      </w:r>
    </w:p>
    <w:p w14:paraId="0089CA06"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Арене А.</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Пер. с англ. / А. Арене, Д</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Гл. ред. серии 5, проф. Я. В. Соколов.-М.: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1995.-560с.</w:t>
      </w:r>
    </w:p>
    <w:p w14:paraId="4117F729"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Артеменко</w:t>
      </w:r>
      <w:r>
        <w:rPr>
          <w:rStyle w:val="WW8Num2z0"/>
          <w:rFonts w:ascii="Verdana" w:hAnsi="Verdana"/>
          <w:color w:val="000000"/>
          <w:sz w:val="18"/>
          <w:szCs w:val="18"/>
        </w:rPr>
        <w:t> </w:t>
      </w:r>
      <w:r>
        <w:rPr>
          <w:rFonts w:ascii="Verdana" w:hAnsi="Verdana"/>
          <w:color w:val="000000"/>
          <w:sz w:val="18"/>
          <w:szCs w:val="18"/>
        </w:rPr>
        <w:t>В.Г. Финансовый анализ: Учебное пособие / В. Г. Артеменко, М. В.</w:t>
      </w:r>
      <w:r>
        <w:rPr>
          <w:rStyle w:val="WW8Num2z0"/>
          <w:rFonts w:ascii="Verdana" w:hAnsi="Verdana"/>
          <w:color w:val="000000"/>
          <w:sz w:val="18"/>
          <w:szCs w:val="18"/>
        </w:rPr>
        <w:t> </w:t>
      </w:r>
      <w:r>
        <w:rPr>
          <w:rStyle w:val="WW8Num3z0"/>
          <w:rFonts w:ascii="Verdana" w:hAnsi="Verdana"/>
          <w:color w:val="4682B4"/>
          <w:sz w:val="18"/>
          <w:szCs w:val="18"/>
        </w:rPr>
        <w:t>Беллендир</w:t>
      </w:r>
      <w:r>
        <w:rPr>
          <w:rFonts w:ascii="Verdana" w:hAnsi="Verdana"/>
          <w:color w:val="000000"/>
          <w:sz w:val="18"/>
          <w:szCs w:val="18"/>
        </w:rPr>
        <w:t>. М.: ДИС, НГАЭиУ, 1997. - 128с.</w:t>
      </w:r>
    </w:p>
    <w:p w14:paraId="4F71B577"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 Аткинсон Э., Баккер Р., Каплан Р., Янг М.</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3-еиздание: Пер. с англ. М.: Издательский дом "Вильяме", 2005. - 800 е.: ил.</w:t>
      </w:r>
    </w:p>
    <w:p w14:paraId="584B65CE"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Аудит: Учебник для вузов / В.И. Подольский и др.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1997.-432с.</w:t>
      </w:r>
    </w:p>
    <w:p w14:paraId="5F8D65ED"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Бакаев А. О реформе системы бухгалтерского учета в России / А. Бакаев // Экономика и жизнь. 1997. - Август № 33. - С. 20 - 21.</w:t>
      </w:r>
    </w:p>
    <w:p w14:paraId="4E8C29FC"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Баскакова</w:t>
      </w:r>
      <w:r>
        <w:rPr>
          <w:rStyle w:val="WW8Num2z0"/>
          <w:rFonts w:ascii="Verdana" w:hAnsi="Verdana"/>
          <w:color w:val="000000"/>
          <w:sz w:val="18"/>
          <w:szCs w:val="18"/>
        </w:rPr>
        <w:t> </w:t>
      </w:r>
      <w:r>
        <w:rPr>
          <w:rFonts w:ascii="Verdana" w:hAnsi="Verdana"/>
          <w:color w:val="000000"/>
          <w:sz w:val="18"/>
          <w:szCs w:val="18"/>
        </w:rPr>
        <w:t>М.А. Толковый юридический словарь бизнесмена / М. А. Баскакова. 6-е изд., перераб. и доп. - М.: Финансы и статистика, 1994.-640с.</w:t>
      </w:r>
    </w:p>
    <w:p w14:paraId="7233902C"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Баскакова</w:t>
      </w:r>
      <w:r>
        <w:rPr>
          <w:rStyle w:val="WW8Num2z0"/>
          <w:rFonts w:ascii="Verdana" w:hAnsi="Verdana"/>
          <w:color w:val="000000"/>
          <w:sz w:val="18"/>
          <w:szCs w:val="18"/>
        </w:rPr>
        <w:t> </w:t>
      </w:r>
      <w:r>
        <w:rPr>
          <w:rFonts w:ascii="Verdana" w:hAnsi="Verdana"/>
          <w:color w:val="000000"/>
          <w:sz w:val="18"/>
          <w:szCs w:val="18"/>
        </w:rPr>
        <w:t>М. А. Толковый юридический словарь: право и</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 М. А. Баскакова. 8-е изд., перераб. и доп. - М.: Финансы и статистика, 2000.-704с.</w:t>
      </w:r>
    </w:p>
    <w:p w14:paraId="3F2EC9D7"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Белокрылова</w:t>
      </w:r>
      <w:r>
        <w:rPr>
          <w:rStyle w:val="WW8Num2z0"/>
          <w:rFonts w:ascii="Verdana" w:hAnsi="Verdana"/>
          <w:color w:val="000000"/>
          <w:sz w:val="18"/>
          <w:szCs w:val="18"/>
        </w:rPr>
        <w:t> </w:t>
      </w:r>
      <w:r>
        <w:rPr>
          <w:rFonts w:ascii="Verdana" w:hAnsi="Verdana"/>
          <w:color w:val="000000"/>
          <w:sz w:val="18"/>
          <w:szCs w:val="18"/>
        </w:rPr>
        <w:t>О. С., Яхимович В. И. Региональные особенности реализации модели ипотечного</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 Финансы. 2005. - №1. -С.68-71.</w:t>
      </w:r>
    </w:p>
    <w:p w14:paraId="01021FA4"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Йорг Балансоведение: Пер. с англ. / Й. Бетге; Научн. ред. В. 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Вступл. А.С. Бакаева; Примеч. В.А. Верхова. М.: Изд-во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2000-454с.</w:t>
      </w:r>
    </w:p>
    <w:p w14:paraId="49848495"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активами / И. А. Бланк. Киев: "Ника-Центр", 2000.-720с.</w:t>
      </w:r>
    </w:p>
    <w:p w14:paraId="7BDF3632"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Блауг</w:t>
      </w:r>
      <w:r>
        <w:rPr>
          <w:rStyle w:val="WW8Num2z0"/>
          <w:rFonts w:ascii="Verdana" w:hAnsi="Verdana"/>
          <w:color w:val="000000"/>
          <w:sz w:val="18"/>
          <w:szCs w:val="18"/>
        </w:rPr>
        <w:t> </w:t>
      </w:r>
      <w:r>
        <w:rPr>
          <w:rFonts w:ascii="Verdana" w:hAnsi="Verdana"/>
          <w:color w:val="000000"/>
          <w:sz w:val="18"/>
          <w:szCs w:val="18"/>
        </w:rPr>
        <w:t>М. 100 великих экономистов до</w:t>
      </w:r>
      <w:r>
        <w:rPr>
          <w:rStyle w:val="WW8Num2z0"/>
          <w:rFonts w:ascii="Verdana" w:hAnsi="Verdana"/>
          <w:color w:val="000000"/>
          <w:sz w:val="18"/>
          <w:szCs w:val="18"/>
        </w:rPr>
        <w:t> </w:t>
      </w:r>
      <w:r>
        <w:rPr>
          <w:rStyle w:val="WW8Num3z0"/>
          <w:rFonts w:ascii="Verdana" w:hAnsi="Verdana"/>
          <w:color w:val="4682B4"/>
          <w:sz w:val="18"/>
          <w:szCs w:val="18"/>
        </w:rPr>
        <w:t>Кейнса</w:t>
      </w:r>
      <w:r>
        <w:rPr>
          <w:rStyle w:val="WW8Num2z0"/>
          <w:rFonts w:ascii="Verdana" w:hAnsi="Verdana"/>
          <w:color w:val="000000"/>
          <w:sz w:val="18"/>
          <w:szCs w:val="18"/>
        </w:rPr>
        <w:t> </w:t>
      </w:r>
      <w:r>
        <w:rPr>
          <w:rFonts w:ascii="Verdana" w:hAnsi="Verdana"/>
          <w:color w:val="000000"/>
          <w:sz w:val="18"/>
          <w:szCs w:val="18"/>
        </w:rPr>
        <w:t>/Пер. с англ. под ред. А. А. Фофонова. СПб.: Экономическая школа, 2005. - 352с.</w:t>
      </w:r>
    </w:p>
    <w:p w14:paraId="3D2F2150"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Блэк Дж. Экономика: Англо русский толковый словарь / Дж. Блек.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Изд - во "Весь мир", 2000. - 840с.</w:t>
      </w:r>
    </w:p>
    <w:p w14:paraId="541DCB5C"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Блейк Дж. Европейский бухгалтерский учет: Справочник: Пер. с англ./ Дж Блэйк, А.</w:t>
      </w:r>
      <w:r>
        <w:rPr>
          <w:rStyle w:val="WW8Num2z0"/>
          <w:rFonts w:ascii="Verdana" w:hAnsi="Verdana"/>
          <w:color w:val="000000"/>
          <w:sz w:val="18"/>
          <w:szCs w:val="18"/>
        </w:rPr>
        <w:t> </w:t>
      </w:r>
      <w:r>
        <w:rPr>
          <w:rStyle w:val="WW8Num3z0"/>
          <w:rFonts w:ascii="Verdana" w:hAnsi="Verdana"/>
          <w:color w:val="4682B4"/>
          <w:sz w:val="18"/>
          <w:szCs w:val="18"/>
        </w:rPr>
        <w:t>Ориол</w:t>
      </w:r>
      <w:r>
        <w:rPr>
          <w:rFonts w:ascii="Verdana" w:hAnsi="Verdana"/>
          <w:color w:val="000000"/>
          <w:sz w:val="18"/>
          <w:szCs w:val="18"/>
        </w:rPr>
        <w:t>. -М.: Информационно-издательский дом "Филинъ", 1997.-400с.</w:t>
      </w:r>
    </w:p>
    <w:p w14:paraId="160F6556"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Блейк Джон, Ориол</w:t>
      </w:r>
      <w:r>
        <w:rPr>
          <w:rStyle w:val="WW8Num2z0"/>
          <w:rFonts w:ascii="Verdana" w:hAnsi="Verdana"/>
          <w:color w:val="000000"/>
          <w:sz w:val="18"/>
          <w:szCs w:val="18"/>
        </w:rPr>
        <w:t> </w:t>
      </w:r>
      <w:r>
        <w:rPr>
          <w:rStyle w:val="WW8Num3z0"/>
          <w:rFonts w:ascii="Verdana" w:hAnsi="Verdana"/>
          <w:color w:val="4682B4"/>
          <w:sz w:val="18"/>
          <w:szCs w:val="18"/>
        </w:rPr>
        <w:t>Амат</w:t>
      </w:r>
      <w:r>
        <w:rPr>
          <w:rFonts w:ascii="Verdana" w:hAnsi="Verdana"/>
          <w:color w:val="000000"/>
          <w:sz w:val="18"/>
          <w:szCs w:val="18"/>
        </w:rPr>
        <w:t>. Европейский бухгалтерский учет. Справочник</w:t>
      </w:r>
    </w:p>
    <w:p w14:paraId="67AF50B5"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Пер. с англ. М.: Инф.- изд. дом "Филинъ", 1997. - 400с.</w:t>
      </w:r>
    </w:p>
    <w:p w14:paraId="4BB81FFF"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Стратегический учет собственности предприятия / И. Н. Богатая. Ростов - на - Дону: Феникс, 2001. - 320с.</w:t>
      </w:r>
    </w:p>
    <w:p w14:paraId="71B05738"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Учётные модели оценки стоимости</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 И. Н. Богатая. Ростов - на - Дону: Изд - во</w:t>
      </w:r>
      <w:r>
        <w:rPr>
          <w:rStyle w:val="WW8Num2z0"/>
          <w:rFonts w:ascii="Verdana" w:hAnsi="Verdana"/>
          <w:color w:val="000000"/>
          <w:sz w:val="18"/>
          <w:szCs w:val="18"/>
        </w:rPr>
        <w:t> </w:t>
      </w:r>
      <w:r>
        <w:rPr>
          <w:rStyle w:val="WW8Num3z0"/>
          <w:rFonts w:ascii="Verdana" w:hAnsi="Verdana"/>
          <w:color w:val="4682B4"/>
          <w:sz w:val="18"/>
          <w:szCs w:val="18"/>
        </w:rPr>
        <w:t>СКНЦ</w:t>
      </w:r>
      <w:r>
        <w:rPr>
          <w:rStyle w:val="WW8Num2z0"/>
          <w:rFonts w:ascii="Verdana" w:hAnsi="Verdana"/>
          <w:color w:val="000000"/>
          <w:sz w:val="18"/>
          <w:szCs w:val="18"/>
        </w:rPr>
        <w:t> </w:t>
      </w:r>
      <w:r>
        <w:rPr>
          <w:rFonts w:ascii="Verdana" w:hAnsi="Verdana"/>
          <w:color w:val="000000"/>
          <w:sz w:val="18"/>
          <w:szCs w:val="18"/>
        </w:rPr>
        <w:t>ВШ, 2001240с.</w:t>
      </w:r>
    </w:p>
    <w:p w14:paraId="150EFA87"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Боди 3. Финансы: Учебн. пособие: Пер. с англ. / 3. Боди, Р. Мертон. М.: Издательский дом "Вильяме", 2000. - 593с.</w:t>
      </w:r>
    </w:p>
    <w:p w14:paraId="7AADD831"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Большой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Азриеляна</w:t>
      </w:r>
      <w:r>
        <w:rPr>
          <w:rFonts w:ascii="Verdana" w:hAnsi="Verdana"/>
          <w:color w:val="000000"/>
          <w:sz w:val="18"/>
          <w:szCs w:val="18"/>
        </w:rPr>
        <w:t>. 3-е изд., стереотип. -М.: Ин-т новой экономики, 1998. - 864с.</w:t>
      </w:r>
    </w:p>
    <w:p w14:paraId="7A4BD71E"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Большой энциклопедический словарь. / Гл. ред. A.M. Прохоров. М.: Советская энциклопедия; СПб.: С.-Петербургский фонд "Ленинградская галерея", 1993.- 1628с.</w:t>
      </w:r>
    </w:p>
    <w:p w14:paraId="4A889BE6"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 А. Система балансовых отчетов и концепция</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управления экономическими процессами: Дис. д-ра</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наук / Н. А. Бреславцева.-М., 1998.-57с.</w:t>
      </w:r>
    </w:p>
    <w:p w14:paraId="75D1A616"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 А. Составление и использование нулевых</w:t>
      </w:r>
      <w:r>
        <w:rPr>
          <w:rStyle w:val="WW8Num2z0"/>
          <w:rFonts w:ascii="Verdana" w:hAnsi="Verdana"/>
          <w:color w:val="000000"/>
          <w:sz w:val="18"/>
          <w:szCs w:val="18"/>
        </w:rPr>
        <w:t> </w:t>
      </w:r>
      <w:r>
        <w:rPr>
          <w:rStyle w:val="WW8Num3z0"/>
          <w:rFonts w:ascii="Verdana" w:hAnsi="Verdana"/>
          <w:color w:val="4682B4"/>
          <w:sz w:val="18"/>
          <w:szCs w:val="18"/>
        </w:rPr>
        <w:t>балансов</w:t>
      </w:r>
      <w:r>
        <w:rPr>
          <w:rStyle w:val="WW8Num2z0"/>
          <w:rFonts w:ascii="Verdana" w:hAnsi="Verdana"/>
          <w:color w:val="000000"/>
          <w:sz w:val="18"/>
          <w:szCs w:val="18"/>
        </w:rPr>
        <w:t> </w:t>
      </w:r>
      <w:r>
        <w:rPr>
          <w:rFonts w:ascii="Verdana" w:hAnsi="Verdana"/>
          <w:color w:val="000000"/>
          <w:sz w:val="18"/>
          <w:szCs w:val="18"/>
        </w:rPr>
        <w:t>в зарубежной и российской экономике / Н. А. Бреславцева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-1998,-№ 11.</w:t>
      </w:r>
    </w:p>
    <w:p w14:paraId="06DD8A8A"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H.A. Использование бухгалтерских балансов в управлении финансовыми результатами и</w:t>
      </w:r>
      <w:r>
        <w:rPr>
          <w:rStyle w:val="WW8Num2z0"/>
          <w:rFonts w:ascii="Verdana" w:hAnsi="Verdana"/>
          <w:color w:val="000000"/>
          <w:sz w:val="18"/>
          <w:szCs w:val="18"/>
        </w:rPr>
        <w:t> </w:t>
      </w:r>
      <w:r>
        <w:rPr>
          <w:rStyle w:val="WW8Num3z0"/>
          <w:rFonts w:ascii="Verdana" w:hAnsi="Verdana"/>
          <w:color w:val="4682B4"/>
          <w:sz w:val="18"/>
          <w:szCs w:val="18"/>
        </w:rPr>
        <w:t>налогообложением</w:t>
      </w:r>
      <w:r>
        <w:rPr>
          <w:rStyle w:val="WW8Num2z0"/>
          <w:rFonts w:ascii="Verdana" w:hAnsi="Verdana"/>
          <w:color w:val="000000"/>
          <w:sz w:val="18"/>
          <w:szCs w:val="18"/>
        </w:rPr>
        <w:t> </w:t>
      </w:r>
      <w:r>
        <w:rPr>
          <w:rFonts w:ascii="Verdana" w:hAnsi="Verdana"/>
          <w:color w:val="000000"/>
          <w:sz w:val="18"/>
          <w:szCs w:val="18"/>
        </w:rPr>
        <w:t>/ Н. А. Бреславцева // Консультант. 1998. - №5.</w:t>
      </w:r>
    </w:p>
    <w:p w14:paraId="7C187D03"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H.A. Система балансовых отчетов и концепции балансового управления экономическими процессами / Н. А. Бреславцева. Ростов -на - Дону: Изд - во СКНЦВШ, 1997. - 123с.</w:t>
      </w:r>
    </w:p>
    <w:p w14:paraId="5280D4B9"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H.A. Практика подготовки и использования</w:t>
      </w:r>
      <w:r>
        <w:rPr>
          <w:rStyle w:val="WW8Num2z0"/>
          <w:rFonts w:ascii="Verdana" w:hAnsi="Verdana"/>
          <w:color w:val="000000"/>
          <w:sz w:val="18"/>
          <w:szCs w:val="18"/>
        </w:rPr>
        <w:t> </w:t>
      </w:r>
      <w:r>
        <w:rPr>
          <w:rStyle w:val="WW8Num3z0"/>
          <w:rFonts w:ascii="Verdana" w:hAnsi="Verdana"/>
          <w:color w:val="4682B4"/>
          <w:sz w:val="18"/>
          <w:szCs w:val="18"/>
        </w:rPr>
        <w:t>ликвидационных</w:t>
      </w:r>
      <w:r>
        <w:rPr>
          <w:rStyle w:val="WW8Num2z0"/>
          <w:rFonts w:ascii="Verdana" w:hAnsi="Verdana"/>
          <w:color w:val="000000"/>
          <w:sz w:val="18"/>
          <w:szCs w:val="18"/>
        </w:rPr>
        <w:t> </w:t>
      </w:r>
      <w:r>
        <w:rPr>
          <w:rFonts w:ascii="Verdana" w:hAnsi="Verdana"/>
          <w:color w:val="000000"/>
          <w:sz w:val="18"/>
          <w:szCs w:val="18"/>
        </w:rPr>
        <w:t>балансов в российской экономике / Н. А. Бреславцева, В. 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 В. Каращенко. Ростов - на - Дону: Экспертное бюро - М, 1998.-157с.</w:t>
      </w:r>
    </w:p>
    <w:p w14:paraId="336DA821"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H.A. Финансовый учет: международная практика / Н. А. Бреславцева, В. 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Ф. Б. Риполь-Сарагоси. Ростов - на -Дону:</w:t>
      </w:r>
      <w:r>
        <w:rPr>
          <w:rStyle w:val="WW8Num2z0"/>
          <w:rFonts w:ascii="Verdana" w:hAnsi="Verdana"/>
          <w:color w:val="000000"/>
          <w:sz w:val="18"/>
          <w:szCs w:val="18"/>
        </w:rPr>
        <w:t> </w:t>
      </w:r>
      <w:r>
        <w:rPr>
          <w:rStyle w:val="WW8Num3z0"/>
          <w:rFonts w:ascii="Verdana" w:hAnsi="Verdana"/>
          <w:color w:val="4682B4"/>
          <w:sz w:val="18"/>
          <w:szCs w:val="18"/>
        </w:rPr>
        <w:t>РГСУ</w:t>
      </w:r>
      <w:r>
        <w:rPr>
          <w:rFonts w:ascii="Verdana" w:hAnsi="Verdana"/>
          <w:color w:val="000000"/>
          <w:sz w:val="18"/>
          <w:szCs w:val="18"/>
        </w:rPr>
        <w:t>, 1997.-287с.</w:t>
      </w:r>
    </w:p>
    <w:p w14:paraId="10D7DB8C"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Бригхэм</w:t>
      </w:r>
      <w:r>
        <w:rPr>
          <w:rStyle w:val="WW8Num2z0"/>
          <w:rFonts w:ascii="Verdana" w:hAnsi="Verdana"/>
          <w:color w:val="000000"/>
          <w:sz w:val="18"/>
          <w:szCs w:val="18"/>
        </w:rPr>
        <w:t> </w:t>
      </w:r>
      <w:r>
        <w:rPr>
          <w:rFonts w:ascii="Verdana" w:hAnsi="Verdana"/>
          <w:color w:val="000000"/>
          <w:sz w:val="18"/>
          <w:szCs w:val="18"/>
        </w:rPr>
        <w:t>Ю.Ф. Энциклопедия финансового менеджмента: Сокр. пер. с англ./ Ю. Ф.</w:t>
      </w:r>
      <w:r>
        <w:rPr>
          <w:rStyle w:val="WW8Num2z0"/>
          <w:rFonts w:ascii="Verdana" w:hAnsi="Verdana"/>
          <w:color w:val="000000"/>
          <w:sz w:val="18"/>
          <w:szCs w:val="18"/>
        </w:rPr>
        <w:t> </w:t>
      </w:r>
      <w:r>
        <w:rPr>
          <w:rStyle w:val="WW8Num3z0"/>
          <w:rFonts w:ascii="Verdana" w:hAnsi="Verdana"/>
          <w:color w:val="4682B4"/>
          <w:sz w:val="18"/>
          <w:szCs w:val="18"/>
        </w:rPr>
        <w:t>Бригхем</w:t>
      </w:r>
      <w:r>
        <w:rPr>
          <w:rFonts w:ascii="Verdana" w:hAnsi="Verdana"/>
          <w:color w:val="000000"/>
          <w:sz w:val="18"/>
          <w:szCs w:val="18"/>
        </w:rPr>
        <w:t>; Ред. кол.: A.M. Емельянов, B.B.</w:t>
      </w:r>
      <w:r>
        <w:rPr>
          <w:rStyle w:val="WW8Num2z0"/>
          <w:rFonts w:ascii="Verdana" w:hAnsi="Verdana"/>
          <w:color w:val="000000"/>
          <w:sz w:val="18"/>
          <w:szCs w:val="18"/>
        </w:rPr>
        <w:t> </w:t>
      </w:r>
      <w:r>
        <w:rPr>
          <w:rStyle w:val="WW8Num3z0"/>
          <w:rFonts w:ascii="Verdana" w:hAnsi="Verdana"/>
          <w:color w:val="4682B4"/>
          <w:sz w:val="18"/>
          <w:szCs w:val="18"/>
        </w:rPr>
        <w:t>Воронов</w:t>
      </w:r>
      <w:r>
        <w:rPr>
          <w:rFonts w:ascii="Verdana" w:hAnsi="Verdana"/>
          <w:color w:val="000000"/>
          <w:sz w:val="18"/>
          <w:szCs w:val="18"/>
        </w:rPr>
        <w:t>, В.И. Кушлин и др. 5-е изд.-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ОАО "Изд - во "Экономика", 1998.-832с.</w:t>
      </w:r>
    </w:p>
    <w:p w14:paraId="440E505E"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Бриттон Э., Вводный курс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аудиту, анализу: Самоучитель / Э. Бригхам Пер. с англ. И.А. Смирновой; Под. ред. Я.В. Соколова. М.: Финансы и статистика, 1998. - 328с.</w:t>
      </w:r>
    </w:p>
    <w:p w14:paraId="742DFD10"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Бухгалтерский учет и анализ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АО "Ист-Сервис", 1994. -276с.</w:t>
      </w:r>
    </w:p>
    <w:p w14:paraId="235243A1"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41.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 Дж. Ван Хорн; гл. ред. серии 5 Я.В. Соколов. М.: Финансы и статистика, 1996. - 799с.</w:t>
      </w:r>
    </w:p>
    <w:p w14:paraId="25F931DC"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Виноградов И. Можно ли сделать</w:t>
      </w:r>
      <w:r>
        <w:rPr>
          <w:rStyle w:val="WW8Num2z0"/>
          <w:rFonts w:ascii="Verdana" w:hAnsi="Verdana"/>
          <w:color w:val="000000"/>
          <w:sz w:val="18"/>
          <w:szCs w:val="18"/>
        </w:rPr>
        <w:t> </w:t>
      </w:r>
      <w:r>
        <w:rPr>
          <w:rStyle w:val="WW8Num3z0"/>
          <w:rFonts w:ascii="Verdana" w:hAnsi="Verdana"/>
          <w:color w:val="4682B4"/>
          <w:sz w:val="18"/>
          <w:szCs w:val="18"/>
        </w:rPr>
        <w:t>ипотеку</w:t>
      </w:r>
      <w:r>
        <w:rPr>
          <w:rStyle w:val="WW8Num2z0"/>
          <w:rFonts w:ascii="Verdana" w:hAnsi="Verdana"/>
          <w:color w:val="000000"/>
          <w:sz w:val="18"/>
          <w:szCs w:val="18"/>
        </w:rPr>
        <w:t> </w:t>
      </w:r>
      <w:r>
        <w:rPr>
          <w:rFonts w:ascii="Verdana" w:hAnsi="Verdana"/>
          <w:color w:val="000000"/>
          <w:sz w:val="18"/>
          <w:szCs w:val="18"/>
        </w:rPr>
        <w:t>выгодной всем? // Российская газета. №258 (3927), 17.10.2005. - С.11</w:t>
      </w:r>
    </w:p>
    <w:p w14:paraId="63FA8B81"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Введение в</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дело / Пер. с англ. Киев:</w:t>
      </w:r>
      <w:r>
        <w:rPr>
          <w:rStyle w:val="WW8Num2z0"/>
          <w:rFonts w:ascii="Verdana" w:hAnsi="Verdana"/>
          <w:color w:val="000000"/>
          <w:sz w:val="18"/>
          <w:szCs w:val="18"/>
        </w:rPr>
        <w:t> </w:t>
      </w:r>
      <w:r>
        <w:rPr>
          <w:rStyle w:val="WW8Num3z0"/>
          <w:rFonts w:ascii="Verdana" w:hAnsi="Verdana"/>
          <w:color w:val="4682B4"/>
          <w:sz w:val="18"/>
          <w:szCs w:val="18"/>
        </w:rPr>
        <w:t>Торгово</w:t>
      </w:r>
      <w:r>
        <w:rPr>
          <w:rStyle w:val="WW8Num2z0"/>
          <w:rFonts w:ascii="Verdana" w:hAnsi="Verdana"/>
          <w:color w:val="000000"/>
          <w:sz w:val="18"/>
          <w:szCs w:val="18"/>
        </w:rPr>
        <w:t> </w:t>
      </w:r>
      <w:r>
        <w:rPr>
          <w:rFonts w:ascii="Verdana" w:hAnsi="Verdana"/>
          <w:color w:val="000000"/>
          <w:sz w:val="18"/>
          <w:szCs w:val="18"/>
        </w:rPr>
        <w:t>- изд - кое бюро BNV, 1994.-348с.</w:t>
      </w:r>
    </w:p>
    <w:p w14:paraId="1DC6B1C0"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Вебер М.</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расчеты от А до Я,: Формулы, примеры расчетов и практические советы: Пер. с нем. / М. Вебер.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1999-384с.</w:t>
      </w:r>
    </w:p>
    <w:p w14:paraId="6A9DDD14"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Балансы капиталистических предприятий и их анализ / Н. Р.</w:t>
      </w:r>
      <w:r>
        <w:rPr>
          <w:rStyle w:val="WW8Num2z0"/>
          <w:rFonts w:ascii="Verdana" w:hAnsi="Verdana"/>
          <w:color w:val="000000"/>
          <w:sz w:val="18"/>
          <w:szCs w:val="18"/>
        </w:rPr>
        <w:t> </w:t>
      </w:r>
      <w:r>
        <w:rPr>
          <w:rStyle w:val="WW8Num3z0"/>
          <w:rFonts w:ascii="Verdana" w:hAnsi="Verdana"/>
          <w:color w:val="4682B4"/>
          <w:sz w:val="18"/>
          <w:szCs w:val="18"/>
        </w:rPr>
        <w:t>Вейцман</w:t>
      </w:r>
      <w:r>
        <w:rPr>
          <w:rFonts w:ascii="Verdana" w:hAnsi="Verdana"/>
          <w:color w:val="000000"/>
          <w:sz w:val="18"/>
          <w:szCs w:val="18"/>
        </w:rPr>
        <w:t>. -3-е изд., доп. М.:</w:t>
      </w:r>
      <w:r>
        <w:rPr>
          <w:rStyle w:val="WW8Num2z0"/>
          <w:rFonts w:ascii="Verdana" w:hAnsi="Verdana"/>
          <w:color w:val="000000"/>
          <w:sz w:val="18"/>
          <w:szCs w:val="18"/>
        </w:rPr>
        <w:t> </w:t>
      </w:r>
      <w:r>
        <w:rPr>
          <w:rStyle w:val="WW8Num3z0"/>
          <w:rFonts w:ascii="Verdana" w:hAnsi="Verdana"/>
          <w:color w:val="4682B4"/>
          <w:sz w:val="18"/>
          <w:szCs w:val="18"/>
        </w:rPr>
        <w:t>Внешторгиздат</w:t>
      </w:r>
      <w:r>
        <w:rPr>
          <w:rFonts w:ascii="Verdana" w:hAnsi="Verdana"/>
          <w:color w:val="000000"/>
          <w:sz w:val="18"/>
          <w:szCs w:val="18"/>
        </w:rPr>
        <w:t>, 1962.</w:t>
      </w:r>
    </w:p>
    <w:p w14:paraId="4537294C"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Вехи экономической мысли: Теория</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поведения и спроса: В 2-х т. / Под ред. В.М. Гальперина. СПб.: Экономическая школа, 2000. - Т. 1 -380 с, Т.2-534с.</w:t>
      </w:r>
    </w:p>
    <w:p w14:paraId="70382B10"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В. В. Учёт целевого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в некоммерческихорганизациях // Бухгалтерский учёт. 2005. - №5. - С. 23-25.</w:t>
      </w:r>
    </w:p>
    <w:p w14:paraId="35D8F894"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Вэйтилингэм Р. Руководство по использованию финансовой информации Financi Times: Пер. с англ./ Р. Вэйтилингэм. М.: Финансы и статистика, 1999-400с.</w:t>
      </w:r>
    </w:p>
    <w:p w14:paraId="5FC511AB"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Волков А. Одни аплодирует власти, другие её освистывают // Российская газета.-№91-92 (2703-2704), 16.05.2001 г., С.З</w:t>
      </w:r>
    </w:p>
    <w:p w14:paraId="2643A709"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Воронов</w:t>
      </w:r>
      <w:r>
        <w:rPr>
          <w:rStyle w:val="WW8Num2z0"/>
          <w:rFonts w:ascii="Verdana" w:hAnsi="Verdana"/>
          <w:color w:val="000000"/>
          <w:sz w:val="18"/>
          <w:szCs w:val="18"/>
        </w:rPr>
        <w:t> </w:t>
      </w:r>
      <w:r>
        <w:rPr>
          <w:rFonts w:ascii="Verdana" w:hAnsi="Verdana"/>
          <w:color w:val="000000"/>
          <w:sz w:val="18"/>
          <w:szCs w:val="18"/>
        </w:rPr>
        <w:t>Ю. П. Игры разума. Второй раунд (</w:t>
      </w:r>
      <w:r>
        <w:rPr>
          <w:rStyle w:val="WW8Num3z0"/>
          <w:rFonts w:ascii="Verdana" w:hAnsi="Verdana"/>
          <w:color w:val="4682B4"/>
          <w:sz w:val="18"/>
          <w:szCs w:val="18"/>
        </w:rPr>
        <w:t>нобелевские</w:t>
      </w:r>
      <w:r>
        <w:rPr>
          <w:rStyle w:val="WW8Num2z0"/>
          <w:rFonts w:ascii="Verdana" w:hAnsi="Verdana"/>
          <w:color w:val="000000"/>
          <w:sz w:val="18"/>
          <w:szCs w:val="18"/>
        </w:rPr>
        <w:t> </w:t>
      </w:r>
      <w:r>
        <w:rPr>
          <w:rFonts w:ascii="Verdana" w:hAnsi="Verdana"/>
          <w:color w:val="000000"/>
          <w:sz w:val="18"/>
          <w:szCs w:val="18"/>
        </w:rPr>
        <w:t>лауреаты по экономике 2005 года)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2006. - №1. - С. 126-150.</w:t>
      </w:r>
    </w:p>
    <w:p w14:paraId="0C6BDCEA"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Счетоводство в его историческом развитии / А. М. Галаган. М.: Госиздат, 1927. - 170с.</w:t>
      </w:r>
    </w:p>
    <w:p w14:paraId="2106ABEA"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 Г. Всемирный форум</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 Бухгалтерский учет. -2003. №5. - С.65-70.</w:t>
      </w:r>
    </w:p>
    <w:p w14:paraId="17FDFE9C"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Об основах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Бухгалтерский учет. 2006. - №2. - С.54-58.</w:t>
      </w:r>
    </w:p>
    <w:p w14:paraId="061D6EE8"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Гитман</w:t>
      </w:r>
      <w:r>
        <w:rPr>
          <w:rStyle w:val="WW8Num2z0"/>
          <w:rFonts w:ascii="Verdana" w:hAnsi="Verdana"/>
          <w:color w:val="000000"/>
          <w:sz w:val="18"/>
          <w:szCs w:val="18"/>
        </w:rPr>
        <w:t> </w:t>
      </w:r>
      <w:r>
        <w:rPr>
          <w:rFonts w:ascii="Verdana" w:hAnsi="Verdana"/>
          <w:color w:val="000000"/>
          <w:sz w:val="18"/>
          <w:szCs w:val="18"/>
        </w:rPr>
        <w:t>Л.Дж. Основы инвестирования. Пер. с англ. / JI. Дж. Гитман, М. Д.</w:t>
      </w:r>
      <w:r>
        <w:rPr>
          <w:rStyle w:val="WW8Num2z0"/>
          <w:rFonts w:ascii="Verdana" w:hAnsi="Verdana"/>
          <w:color w:val="000000"/>
          <w:sz w:val="18"/>
          <w:szCs w:val="18"/>
        </w:rPr>
        <w:t> </w:t>
      </w:r>
      <w:r>
        <w:rPr>
          <w:rStyle w:val="WW8Num3z0"/>
          <w:rFonts w:ascii="Verdana" w:hAnsi="Verdana"/>
          <w:color w:val="4682B4"/>
          <w:sz w:val="18"/>
          <w:szCs w:val="18"/>
        </w:rPr>
        <w:t>Джонк</w:t>
      </w:r>
      <w:r>
        <w:rPr>
          <w:rFonts w:ascii="Verdana" w:hAnsi="Verdana"/>
          <w:color w:val="000000"/>
          <w:sz w:val="18"/>
          <w:szCs w:val="18"/>
        </w:rPr>
        <w:t>. М.: Дело, 1999. - 1008с.</w:t>
      </w:r>
    </w:p>
    <w:p w14:paraId="323471A8"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Грудинин</w:t>
      </w:r>
      <w:r>
        <w:rPr>
          <w:rStyle w:val="WW8Num2z0"/>
          <w:rFonts w:ascii="Verdana" w:hAnsi="Verdana"/>
          <w:color w:val="000000"/>
          <w:sz w:val="18"/>
          <w:szCs w:val="18"/>
        </w:rPr>
        <w:t> </w:t>
      </w:r>
      <w:r>
        <w:rPr>
          <w:rFonts w:ascii="Verdana" w:hAnsi="Verdana"/>
          <w:color w:val="000000"/>
          <w:sz w:val="18"/>
          <w:szCs w:val="18"/>
        </w:rPr>
        <w:t>М.Ю. Рынок недвижимости России, мифология и содержание / М. Ю. Грудин // Экономика</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2000. - №2. - С. 58-63.</w:t>
      </w:r>
    </w:p>
    <w:p w14:paraId="20F8F66D"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Гутик</w:t>
      </w:r>
      <w:r>
        <w:rPr>
          <w:rStyle w:val="WW8Num2z0"/>
          <w:rFonts w:ascii="Verdana" w:hAnsi="Verdana"/>
          <w:color w:val="000000"/>
          <w:sz w:val="18"/>
          <w:szCs w:val="18"/>
        </w:rPr>
        <w:t> </w:t>
      </w:r>
      <w:r>
        <w:rPr>
          <w:rFonts w:ascii="Verdana" w:hAnsi="Verdana"/>
          <w:color w:val="000000"/>
          <w:sz w:val="18"/>
          <w:szCs w:val="18"/>
        </w:rPr>
        <w:t>В.Б. Универсальные функциональные модули для построения моделей</w:t>
      </w:r>
      <w:r>
        <w:rPr>
          <w:rStyle w:val="WW8Num2z0"/>
          <w:rFonts w:ascii="Verdana" w:hAnsi="Verdana"/>
          <w:color w:val="000000"/>
          <w:sz w:val="18"/>
          <w:szCs w:val="18"/>
        </w:rPr>
        <w:t> </w:t>
      </w:r>
      <w:r>
        <w:rPr>
          <w:rStyle w:val="WW8Num3z0"/>
          <w:rFonts w:ascii="Verdana" w:hAnsi="Verdana"/>
          <w:color w:val="4682B4"/>
          <w:sz w:val="18"/>
          <w:szCs w:val="18"/>
        </w:rPr>
        <w:t>жилищной</w:t>
      </w:r>
      <w:r>
        <w:rPr>
          <w:rStyle w:val="WW8Num2z0"/>
          <w:rFonts w:ascii="Verdana" w:hAnsi="Verdana"/>
          <w:color w:val="000000"/>
          <w:sz w:val="18"/>
          <w:szCs w:val="18"/>
        </w:rPr>
        <w:t> </w:t>
      </w:r>
      <w:r>
        <w:rPr>
          <w:rFonts w:ascii="Verdana" w:hAnsi="Verdana"/>
          <w:color w:val="000000"/>
          <w:sz w:val="18"/>
          <w:szCs w:val="18"/>
        </w:rPr>
        <w:t>ипотеки / В. Б. Гутик, Е.М.</w:t>
      </w:r>
      <w:r>
        <w:rPr>
          <w:rStyle w:val="WW8Num2z0"/>
          <w:rFonts w:ascii="Verdana" w:hAnsi="Verdana"/>
          <w:color w:val="000000"/>
          <w:sz w:val="18"/>
          <w:szCs w:val="18"/>
        </w:rPr>
        <w:t> </w:t>
      </w:r>
      <w:r>
        <w:rPr>
          <w:rStyle w:val="WW8Num3z0"/>
          <w:rFonts w:ascii="Verdana" w:hAnsi="Verdana"/>
          <w:color w:val="4682B4"/>
          <w:sz w:val="18"/>
          <w:szCs w:val="18"/>
        </w:rPr>
        <w:t>Дарьин</w:t>
      </w:r>
      <w:r>
        <w:rPr>
          <w:rFonts w:ascii="Verdana" w:hAnsi="Verdana"/>
          <w:color w:val="000000"/>
          <w:sz w:val="18"/>
          <w:szCs w:val="18"/>
        </w:rPr>
        <w:t>, Т.Е. Трофимова //Экономика строительства. 2001. - №8. - С. 51-58.</w:t>
      </w:r>
    </w:p>
    <w:p w14:paraId="0A127683"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Дафт</w:t>
      </w:r>
      <w:r>
        <w:rPr>
          <w:rStyle w:val="WW8Num2z0"/>
          <w:rFonts w:ascii="Verdana" w:hAnsi="Verdana"/>
          <w:color w:val="000000"/>
          <w:sz w:val="18"/>
          <w:szCs w:val="18"/>
        </w:rPr>
        <w:t> </w:t>
      </w:r>
      <w:r>
        <w:rPr>
          <w:rFonts w:ascii="Verdana" w:hAnsi="Verdana"/>
          <w:color w:val="000000"/>
          <w:sz w:val="18"/>
          <w:szCs w:val="18"/>
        </w:rPr>
        <w:t>Р.Л. Менеджмент/ Р. Л.</w:t>
      </w:r>
      <w:r>
        <w:rPr>
          <w:rStyle w:val="WW8Num2z0"/>
          <w:rFonts w:ascii="Verdana" w:hAnsi="Verdana"/>
          <w:color w:val="000000"/>
          <w:sz w:val="18"/>
          <w:szCs w:val="18"/>
        </w:rPr>
        <w:t> </w:t>
      </w:r>
      <w:r>
        <w:rPr>
          <w:rStyle w:val="WW8Num3z0"/>
          <w:rFonts w:ascii="Verdana" w:hAnsi="Verdana"/>
          <w:color w:val="4682B4"/>
          <w:sz w:val="18"/>
          <w:szCs w:val="18"/>
        </w:rPr>
        <w:t>Дафт</w:t>
      </w:r>
      <w:r>
        <w:rPr>
          <w:rFonts w:ascii="Verdana" w:hAnsi="Verdana"/>
          <w:color w:val="000000"/>
          <w:sz w:val="18"/>
          <w:szCs w:val="18"/>
        </w:rPr>
        <w:t>. СПб.: Изд - во "Питер", 2000. -832с.</w:t>
      </w:r>
    </w:p>
    <w:p w14:paraId="01593AF0"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Дойль</w:t>
      </w:r>
      <w:r>
        <w:rPr>
          <w:rStyle w:val="WW8Num2z0"/>
          <w:rFonts w:ascii="Verdana" w:hAnsi="Verdana"/>
          <w:color w:val="000000"/>
          <w:sz w:val="18"/>
          <w:szCs w:val="18"/>
        </w:rPr>
        <w:t> </w:t>
      </w:r>
      <w:r>
        <w:rPr>
          <w:rFonts w:ascii="Verdana" w:hAnsi="Verdana"/>
          <w:color w:val="000000"/>
          <w:sz w:val="18"/>
          <w:szCs w:val="18"/>
        </w:rPr>
        <w:t>П. Менеджмент: стратегия и тактика / П. Дойль; Пер. с англ., под ред. Ю. Н. Каптуревского. СПб.: Изд - во "Питер", 1999. - 560с.</w:t>
      </w:r>
    </w:p>
    <w:p w14:paraId="5736B744"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Долан</w:t>
      </w:r>
      <w:r>
        <w:rPr>
          <w:rStyle w:val="WW8Num2z0"/>
          <w:rFonts w:ascii="Verdana" w:hAnsi="Verdana"/>
          <w:color w:val="000000"/>
          <w:sz w:val="18"/>
          <w:szCs w:val="18"/>
        </w:rPr>
        <w:t> </w:t>
      </w:r>
      <w:r>
        <w:rPr>
          <w:rFonts w:ascii="Verdana" w:hAnsi="Verdana"/>
          <w:color w:val="000000"/>
          <w:sz w:val="18"/>
          <w:szCs w:val="18"/>
        </w:rPr>
        <w:t>Э.Д. Деньги, банковское дело и денежно-кредитная политика / Э. Д.</w:t>
      </w:r>
      <w:r>
        <w:rPr>
          <w:rStyle w:val="WW8Num2z0"/>
          <w:rFonts w:ascii="Verdana" w:hAnsi="Verdana"/>
          <w:color w:val="000000"/>
          <w:sz w:val="18"/>
          <w:szCs w:val="18"/>
        </w:rPr>
        <w:t> </w:t>
      </w:r>
      <w:r>
        <w:rPr>
          <w:rStyle w:val="WW8Num3z0"/>
          <w:rFonts w:ascii="Verdana" w:hAnsi="Verdana"/>
          <w:color w:val="4682B4"/>
          <w:sz w:val="18"/>
          <w:szCs w:val="18"/>
        </w:rPr>
        <w:t>Долан</w:t>
      </w:r>
      <w:r>
        <w:rPr>
          <w:rFonts w:ascii="Verdana" w:hAnsi="Verdana"/>
          <w:color w:val="000000"/>
          <w:sz w:val="18"/>
          <w:szCs w:val="18"/>
        </w:rPr>
        <w:t>, К. Д. Кэмпбелл; Пер. с англ. В. Лукашевича и др. Л., 1991. -448с.</w:t>
      </w:r>
    </w:p>
    <w:p w14:paraId="6921A0BD"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Доунс</w:t>
      </w:r>
      <w:r>
        <w:rPr>
          <w:rStyle w:val="WW8Num2z0"/>
          <w:rFonts w:ascii="Verdana" w:hAnsi="Verdana"/>
          <w:color w:val="000000"/>
          <w:sz w:val="18"/>
          <w:szCs w:val="18"/>
        </w:rPr>
        <w:t> </w:t>
      </w:r>
      <w:r>
        <w:rPr>
          <w:rFonts w:ascii="Verdana" w:hAnsi="Verdana"/>
          <w:color w:val="000000"/>
          <w:sz w:val="18"/>
          <w:szCs w:val="18"/>
        </w:rPr>
        <w:t>Дж Финансово-инвестиционный словарь7 Дж. Доунс, Дж. Э. Гудман. 4-ое перераб. и доп. англ. изд. - М.: ИНФРА-М, 1997. - XXII, 586с.</w:t>
      </w:r>
    </w:p>
    <w:p w14:paraId="4A2073B0"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Style w:val="WW8Num2z0"/>
          <w:rFonts w:ascii="Verdana" w:hAnsi="Verdana"/>
          <w:color w:val="000000"/>
          <w:sz w:val="18"/>
          <w:szCs w:val="18"/>
        </w:rPr>
        <w:t> </w:t>
      </w:r>
      <w:r>
        <w:rPr>
          <w:rFonts w:ascii="Verdana" w:hAnsi="Verdana"/>
          <w:color w:val="000000"/>
          <w:sz w:val="18"/>
          <w:szCs w:val="18"/>
        </w:rPr>
        <w:t>Т. Ю. Признание, оценка и учет</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по российским и международным стандартам // Бухгалтерский учет. 2006. - №1. - С.57-62.</w:t>
      </w:r>
    </w:p>
    <w:p w14:paraId="5A02F888"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Учебн. пособие для вузов: Пер. с англ. / К. Друри; Под ред. Н.Д. Эрлашвили; Предисл. проф. П.С. Безруких 3-е изд., перераб. и доп. - М.: Аудит, ЮНИТИ, 1998.—783с.</w:t>
      </w:r>
    </w:p>
    <w:p w14:paraId="3F057231"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Жилина</w:t>
      </w:r>
      <w:r>
        <w:rPr>
          <w:rStyle w:val="WW8Num2z0"/>
          <w:rFonts w:ascii="Verdana" w:hAnsi="Verdana"/>
          <w:color w:val="000000"/>
          <w:sz w:val="18"/>
          <w:szCs w:val="18"/>
        </w:rPr>
        <w:t> </w:t>
      </w:r>
      <w:r>
        <w:rPr>
          <w:rFonts w:ascii="Verdana" w:hAnsi="Verdana"/>
          <w:color w:val="000000"/>
          <w:sz w:val="18"/>
          <w:szCs w:val="18"/>
        </w:rPr>
        <w:t>В. И., Ширина С. Н. Отдельные вопросы бухгалтерского учета товариществ</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жилья //Бухгалтерский учет. 2003. - №13. -С.36-40.</w:t>
      </w:r>
    </w:p>
    <w:p w14:paraId="4EFA9425"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Жилищный</w:t>
      </w:r>
      <w:r>
        <w:rPr>
          <w:rStyle w:val="WW8Num2z0"/>
          <w:rFonts w:ascii="Verdana" w:hAnsi="Verdana"/>
          <w:color w:val="000000"/>
          <w:sz w:val="18"/>
          <w:szCs w:val="18"/>
        </w:rPr>
        <w:t> </w:t>
      </w:r>
      <w:r>
        <w:rPr>
          <w:rFonts w:ascii="Verdana" w:hAnsi="Verdana"/>
          <w:color w:val="000000"/>
          <w:sz w:val="18"/>
          <w:szCs w:val="18"/>
        </w:rPr>
        <w:t>кредит (ипотека): учебно-практическое пособие / Под ред. доктора экономических наук, профессора Ю. Ф.</w:t>
      </w:r>
      <w:r>
        <w:rPr>
          <w:rStyle w:val="WW8Num2z0"/>
          <w:rFonts w:ascii="Verdana" w:hAnsi="Verdana"/>
          <w:color w:val="000000"/>
          <w:sz w:val="18"/>
          <w:szCs w:val="18"/>
        </w:rPr>
        <w:t> </w:t>
      </w:r>
      <w:r>
        <w:rPr>
          <w:rStyle w:val="WW8Num3z0"/>
          <w:rFonts w:ascii="Verdana" w:hAnsi="Verdana"/>
          <w:color w:val="4682B4"/>
          <w:sz w:val="18"/>
          <w:szCs w:val="18"/>
        </w:rPr>
        <w:t>Симионова</w:t>
      </w:r>
      <w:r>
        <w:rPr>
          <w:rFonts w:ascii="Verdana" w:hAnsi="Verdana"/>
          <w:color w:val="000000"/>
          <w:sz w:val="18"/>
          <w:szCs w:val="18"/>
        </w:rPr>
        <w:t>. М.: Ростов-на-Дону: Издательский центр "МАРТ", 2004.-224с.</w:t>
      </w:r>
    </w:p>
    <w:p w14:paraId="7E12412E"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Учёт операций по</w:t>
      </w:r>
      <w:r>
        <w:rPr>
          <w:rStyle w:val="WW8Num2z0"/>
          <w:rFonts w:ascii="Verdana" w:hAnsi="Verdana"/>
          <w:color w:val="000000"/>
          <w:sz w:val="18"/>
          <w:szCs w:val="18"/>
        </w:rPr>
        <w:t> </w:t>
      </w:r>
      <w:r>
        <w:rPr>
          <w:rStyle w:val="WW8Num3z0"/>
          <w:rFonts w:ascii="Verdana" w:hAnsi="Verdana"/>
          <w:color w:val="4682B4"/>
          <w:sz w:val="18"/>
          <w:szCs w:val="18"/>
        </w:rPr>
        <w:t>ипотеке</w:t>
      </w:r>
      <w:r>
        <w:rPr>
          <w:rStyle w:val="WW8Num2z0"/>
          <w:rFonts w:ascii="Verdana" w:hAnsi="Verdana"/>
          <w:color w:val="000000"/>
          <w:sz w:val="18"/>
          <w:szCs w:val="18"/>
        </w:rPr>
        <w:t> </w:t>
      </w:r>
      <w:r>
        <w:rPr>
          <w:rFonts w:ascii="Verdana" w:hAnsi="Verdana"/>
          <w:color w:val="000000"/>
          <w:sz w:val="18"/>
          <w:szCs w:val="18"/>
        </w:rPr>
        <w:t>// Бухгалтерский учёт. 2002. -№8. - С. 3-9.</w:t>
      </w:r>
    </w:p>
    <w:p w14:paraId="1D5B7793"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Зуева</w:t>
      </w:r>
      <w:r>
        <w:rPr>
          <w:rStyle w:val="WW8Num2z0"/>
          <w:rFonts w:ascii="Verdana" w:hAnsi="Verdana"/>
          <w:color w:val="000000"/>
          <w:sz w:val="18"/>
          <w:szCs w:val="18"/>
        </w:rPr>
        <w:t> </w:t>
      </w:r>
      <w:r>
        <w:rPr>
          <w:rFonts w:ascii="Verdana" w:hAnsi="Verdana"/>
          <w:color w:val="000000"/>
          <w:sz w:val="18"/>
          <w:szCs w:val="18"/>
        </w:rPr>
        <w:t>И. А. Аудит в государственном</w:t>
      </w:r>
      <w:r>
        <w:rPr>
          <w:rStyle w:val="WW8Num2z0"/>
          <w:rFonts w:ascii="Verdana" w:hAnsi="Verdana"/>
          <w:color w:val="000000"/>
          <w:sz w:val="18"/>
          <w:szCs w:val="18"/>
        </w:rPr>
        <w:t> </w:t>
      </w:r>
      <w:r>
        <w:rPr>
          <w:rStyle w:val="WW8Num3z0"/>
          <w:rFonts w:ascii="Verdana" w:hAnsi="Verdana"/>
          <w:color w:val="4682B4"/>
          <w:sz w:val="18"/>
          <w:szCs w:val="18"/>
        </w:rPr>
        <w:t>секторе</w:t>
      </w:r>
      <w:r>
        <w:rPr>
          <w:rFonts w:ascii="Verdana" w:hAnsi="Verdana"/>
          <w:color w:val="000000"/>
          <w:sz w:val="18"/>
          <w:szCs w:val="18"/>
        </w:rPr>
        <w:t>: путь развития // Бухгалтерский учет. 2005. - №21. - С.51-54.</w:t>
      </w:r>
    </w:p>
    <w:p w14:paraId="5907119A"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67.</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А. П. Ипотека // Российская газета. №76 (3453), 14.04.2004. -С.11</w:t>
      </w:r>
    </w:p>
    <w:p w14:paraId="7F3B1A8E"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B.B. Ипотечное кредитование / В. В. Иванов. М.: Инвестиционно-внедренческий центр "</w:t>
      </w:r>
      <w:r>
        <w:rPr>
          <w:rStyle w:val="WW8Num3z0"/>
          <w:rFonts w:ascii="Verdana" w:hAnsi="Verdana"/>
          <w:color w:val="4682B4"/>
          <w:sz w:val="18"/>
          <w:szCs w:val="18"/>
        </w:rPr>
        <w:t>Маркетинг</w:t>
      </w:r>
      <w:r>
        <w:rPr>
          <w:rFonts w:ascii="Verdana" w:hAnsi="Verdana"/>
          <w:color w:val="000000"/>
          <w:sz w:val="18"/>
          <w:szCs w:val="18"/>
        </w:rPr>
        <w:t>", 2001. - 273с.</w:t>
      </w:r>
    </w:p>
    <w:p w14:paraId="1976C315"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Инглис-Тейлор Э. Производные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Словарь: Пер. с англ. /Э. Инглис-Тейлор.-М.: ИНФРА-М, 2001.-VIII., 224с.</w:t>
      </w:r>
    </w:p>
    <w:p w14:paraId="7C26BC17"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Калинин</w:t>
      </w:r>
      <w:r>
        <w:rPr>
          <w:rStyle w:val="WW8Num2z0"/>
          <w:rFonts w:ascii="Verdana" w:hAnsi="Verdana"/>
          <w:color w:val="000000"/>
          <w:sz w:val="18"/>
          <w:szCs w:val="18"/>
        </w:rPr>
        <w:t> </w:t>
      </w:r>
      <w:r>
        <w:rPr>
          <w:rFonts w:ascii="Verdana" w:hAnsi="Verdana"/>
          <w:color w:val="000000"/>
          <w:sz w:val="18"/>
          <w:szCs w:val="18"/>
        </w:rPr>
        <w:t>В.А. Особенности формирования ресурсов</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ипотечного кредитования / В. А. Калинин // Вестник</w:t>
      </w:r>
      <w:r>
        <w:rPr>
          <w:rStyle w:val="WW8Num2z0"/>
          <w:rFonts w:ascii="Verdana" w:hAnsi="Verdana"/>
          <w:color w:val="000000"/>
          <w:sz w:val="18"/>
          <w:szCs w:val="18"/>
        </w:rPr>
        <w:t> </w:t>
      </w:r>
      <w:r>
        <w:rPr>
          <w:rStyle w:val="WW8Num3z0"/>
          <w:rFonts w:ascii="Verdana" w:hAnsi="Verdana"/>
          <w:color w:val="4682B4"/>
          <w:sz w:val="18"/>
          <w:szCs w:val="18"/>
        </w:rPr>
        <w:t>АРК</w:t>
      </w:r>
      <w:r>
        <w:rPr>
          <w:rFonts w:ascii="Verdana" w:hAnsi="Verdana"/>
          <w:color w:val="000000"/>
          <w:sz w:val="18"/>
          <w:szCs w:val="18"/>
        </w:rPr>
        <w:t>. 2001. - №4. -С.57-58.</w:t>
      </w:r>
    </w:p>
    <w:p w14:paraId="750AB8C9"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Капустина Н. У ипотеки в плену // Российская газета. №257 (3926), 16.10.2005.-С.11</w:t>
      </w:r>
    </w:p>
    <w:p w14:paraId="375FEFBB"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Каращенко</w:t>
      </w:r>
      <w:r>
        <w:rPr>
          <w:rStyle w:val="WW8Num2z0"/>
          <w:rFonts w:ascii="Verdana" w:hAnsi="Verdana"/>
          <w:color w:val="000000"/>
          <w:sz w:val="18"/>
          <w:szCs w:val="18"/>
        </w:rPr>
        <w:t> </w:t>
      </w:r>
      <w:r>
        <w:rPr>
          <w:rFonts w:ascii="Verdana" w:hAnsi="Verdana"/>
          <w:color w:val="000000"/>
          <w:sz w:val="18"/>
          <w:szCs w:val="18"/>
        </w:rPr>
        <w:t>В.В. Учёт инвестиций у</w:t>
      </w:r>
      <w:r>
        <w:rPr>
          <w:rStyle w:val="WW8Num2z0"/>
          <w:rFonts w:ascii="Verdana" w:hAnsi="Verdana"/>
          <w:color w:val="000000"/>
          <w:sz w:val="18"/>
          <w:szCs w:val="18"/>
        </w:rPr>
        <w:t> </w:t>
      </w:r>
      <w:r>
        <w:rPr>
          <w:rStyle w:val="WW8Num3z0"/>
          <w:rFonts w:ascii="Verdana" w:hAnsi="Verdana"/>
          <w:color w:val="4682B4"/>
          <w:sz w:val="18"/>
          <w:szCs w:val="18"/>
        </w:rPr>
        <w:t>девелопера</w:t>
      </w:r>
      <w:r>
        <w:rPr>
          <w:rStyle w:val="WW8Num2z0"/>
          <w:rFonts w:ascii="Verdana" w:hAnsi="Verdana"/>
          <w:color w:val="000000"/>
          <w:sz w:val="18"/>
          <w:szCs w:val="18"/>
        </w:rPr>
        <w:t> </w:t>
      </w:r>
      <w:r>
        <w:rPr>
          <w:rFonts w:ascii="Verdana" w:hAnsi="Verdana"/>
          <w:color w:val="000000"/>
          <w:sz w:val="18"/>
          <w:szCs w:val="18"/>
        </w:rPr>
        <w:t>// Собрание научных трудов молодых учёных и аспирантов: Современные проблемы техники, технологии и экономики</w:t>
      </w:r>
      <w:r>
        <w:rPr>
          <w:rStyle w:val="WW8Num2z0"/>
          <w:rFonts w:ascii="Verdana" w:hAnsi="Verdana"/>
          <w:color w:val="000000"/>
          <w:sz w:val="18"/>
          <w:szCs w:val="18"/>
        </w:rPr>
        <w:t> </w:t>
      </w:r>
      <w:r>
        <w:rPr>
          <w:rStyle w:val="WW8Num3z0"/>
          <w:rFonts w:ascii="Verdana" w:hAnsi="Verdana"/>
          <w:color w:val="4682B4"/>
          <w:sz w:val="18"/>
          <w:szCs w:val="18"/>
        </w:rPr>
        <w:t>сервиса</w:t>
      </w:r>
      <w:r>
        <w:rPr>
          <w:rStyle w:val="WW8Num2z0"/>
          <w:rFonts w:ascii="Verdana" w:hAnsi="Verdana"/>
          <w:color w:val="000000"/>
          <w:sz w:val="18"/>
          <w:szCs w:val="18"/>
        </w:rPr>
        <w:t> </w:t>
      </w:r>
      <w:r>
        <w:rPr>
          <w:rFonts w:ascii="Verdana" w:hAnsi="Verdana"/>
          <w:color w:val="000000"/>
          <w:sz w:val="18"/>
          <w:szCs w:val="18"/>
        </w:rPr>
        <w:t>/ В. В. Каращенко. Шахты: ДГАС, 1998.-Вып.27-С. 108-111.</w:t>
      </w:r>
    </w:p>
    <w:p w14:paraId="767CA462"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Карлин</w:t>
      </w:r>
      <w:r>
        <w:rPr>
          <w:rStyle w:val="WW8Num2z0"/>
          <w:rFonts w:ascii="Verdana" w:hAnsi="Verdana"/>
          <w:color w:val="000000"/>
          <w:sz w:val="18"/>
          <w:szCs w:val="18"/>
        </w:rPr>
        <w:t> </w:t>
      </w:r>
      <w:r>
        <w:rPr>
          <w:rFonts w:ascii="Verdana" w:hAnsi="Verdana"/>
          <w:color w:val="000000"/>
          <w:sz w:val="18"/>
          <w:szCs w:val="18"/>
        </w:rPr>
        <w:t>Т.Р. Анализ финансовых отчетов: На основе GAAP / Т. Р. Карлин, А. Р. Макмин-М.: ИНФРА-М, 2000. 448с.</w:t>
      </w:r>
    </w:p>
    <w:p w14:paraId="26BB406F"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Карлмайкл Д.Р. Стандарты и нормы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 с англ. / Д. Р. Карлмайкл, М.</w:t>
      </w:r>
      <w:r>
        <w:rPr>
          <w:rStyle w:val="WW8Num2z0"/>
          <w:rFonts w:ascii="Verdana" w:hAnsi="Verdana"/>
          <w:color w:val="000000"/>
          <w:sz w:val="18"/>
          <w:szCs w:val="18"/>
        </w:rPr>
        <w:t> </w:t>
      </w:r>
      <w:r>
        <w:rPr>
          <w:rStyle w:val="WW8Num3z0"/>
          <w:rFonts w:ascii="Verdana" w:hAnsi="Verdana"/>
          <w:color w:val="4682B4"/>
          <w:sz w:val="18"/>
          <w:szCs w:val="18"/>
        </w:rPr>
        <w:t>Бенис</w:t>
      </w:r>
      <w:r>
        <w:rPr>
          <w:rFonts w:ascii="Verdana" w:hAnsi="Verdana"/>
          <w:color w:val="000000"/>
          <w:sz w:val="18"/>
          <w:szCs w:val="18"/>
        </w:rPr>
        <w:t>. М.: Аудит, ЮНИТИ, 1995. - 371с.</w:t>
      </w:r>
    </w:p>
    <w:p w14:paraId="78A3AD79"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Kapp Ч. Количественные методы принятия решений в управлении и экономике: Пер. с англ. / Ч. Kapp, Ч. Хоув; Под ред.</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H.H. — М.: Мир, 1966. 464с.</w:t>
      </w:r>
    </w:p>
    <w:p w14:paraId="3A430247"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учёт и отчётность в соответствии со стандартами GAAP / В. В. Качалин. 4-е изд. - М.: Дело, 1998. - 423с.</w:t>
      </w:r>
    </w:p>
    <w:p w14:paraId="37BB396E"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Кидуэлл</w:t>
      </w:r>
      <w:r>
        <w:rPr>
          <w:rStyle w:val="WW8Num2z0"/>
          <w:rFonts w:ascii="Verdana" w:hAnsi="Verdana"/>
          <w:color w:val="000000"/>
          <w:sz w:val="18"/>
          <w:szCs w:val="18"/>
        </w:rPr>
        <w:t> </w:t>
      </w:r>
      <w:r>
        <w:rPr>
          <w:rFonts w:ascii="Verdana" w:hAnsi="Verdana"/>
          <w:color w:val="000000"/>
          <w:sz w:val="18"/>
          <w:szCs w:val="18"/>
        </w:rPr>
        <w:t>Д. С. Финансовые инструменты, рынки и</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 Д. С. Кидуэлл, Р. Л.</w:t>
      </w:r>
      <w:r>
        <w:rPr>
          <w:rStyle w:val="WW8Num2z0"/>
          <w:rFonts w:ascii="Verdana" w:hAnsi="Verdana"/>
          <w:color w:val="000000"/>
          <w:sz w:val="18"/>
          <w:szCs w:val="18"/>
        </w:rPr>
        <w:t> </w:t>
      </w:r>
      <w:r>
        <w:rPr>
          <w:rStyle w:val="WW8Num3z0"/>
          <w:rFonts w:ascii="Verdana" w:hAnsi="Verdana"/>
          <w:color w:val="4682B4"/>
          <w:sz w:val="18"/>
          <w:szCs w:val="18"/>
        </w:rPr>
        <w:t>Петерсон</w:t>
      </w:r>
      <w:r>
        <w:rPr>
          <w:rFonts w:ascii="Verdana" w:hAnsi="Verdana"/>
          <w:color w:val="000000"/>
          <w:sz w:val="18"/>
          <w:szCs w:val="18"/>
        </w:rPr>
        <w:t>, Д. У. Блэкуэлл. СПб: Изд - во "Питер", 2000. - 752с.</w:t>
      </w:r>
    </w:p>
    <w:p w14:paraId="2497106C"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Кид Уорд.</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М.: Издательство "Олимп-Бизнес". - 2002. - 329с.</w:t>
      </w:r>
    </w:p>
    <w:p w14:paraId="525DC272"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Как читать баланс / В. В. Ковалев, В. 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3-еизд. перераб. и доп. М.: Финансы и статистика, 1998. - 448с.</w:t>
      </w:r>
    </w:p>
    <w:p w14:paraId="71F966A1"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Кольвах</w:t>
      </w:r>
      <w:r>
        <w:rPr>
          <w:rStyle w:val="WW8Num2z0"/>
          <w:rFonts w:ascii="Verdana" w:hAnsi="Verdana"/>
          <w:color w:val="000000"/>
          <w:sz w:val="18"/>
          <w:szCs w:val="18"/>
        </w:rPr>
        <w:t> </w:t>
      </w:r>
      <w:r>
        <w:rPr>
          <w:rFonts w:ascii="Verdana" w:hAnsi="Verdana"/>
          <w:color w:val="000000"/>
          <w:sz w:val="18"/>
          <w:szCs w:val="18"/>
        </w:rPr>
        <w:t>О.И. Матричная алгебра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 О. И. Кольвах. -Ростов на - Дону: Изд - во СКИБ, 1999. - 31с.</w:t>
      </w:r>
    </w:p>
    <w:p w14:paraId="07E318D1"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Комментарий изменений в Плане счетов: основные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 Под ред. С.А. Николаевой. М.: "Аналитика-Пресс", 2001 -240с.</w:t>
      </w:r>
    </w:p>
    <w:p w14:paraId="2E3BB3D0"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Конищева Т. Всемирный банк нашел локомотив // Российская газета. -№ 214. С.9.</w:t>
      </w:r>
    </w:p>
    <w:p w14:paraId="436DFAA5"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Концепция развития системы ипотечного</w:t>
      </w:r>
      <w:r>
        <w:rPr>
          <w:rStyle w:val="WW8Num2z0"/>
          <w:rFonts w:ascii="Verdana" w:hAnsi="Verdana"/>
          <w:color w:val="000000"/>
          <w:sz w:val="18"/>
          <w:szCs w:val="18"/>
        </w:rPr>
        <w:t> </w:t>
      </w:r>
      <w:r>
        <w:rPr>
          <w:rStyle w:val="WW8Num3z0"/>
          <w:rFonts w:ascii="Verdana" w:hAnsi="Verdana"/>
          <w:color w:val="4682B4"/>
          <w:sz w:val="18"/>
          <w:szCs w:val="18"/>
        </w:rPr>
        <w:t>жилищного</w:t>
      </w:r>
      <w:r>
        <w:rPr>
          <w:rStyle w:val="WW8Num2z0"/>
          <w:rFonts w:ascii="Verdana" w:hAnsi="Verdana"/>
          <w:color w:val="000000"/>
          <w:sz w:val="18"/>
          <w:szCs w:val="18"/>
        </w:rPr>
        <w:t> </w:t>
      </w:r>
      <w:r>
        <w:rPr>
          <w:rFonts w:ascii="Verdana" w:hAnsi="Verdana"/>
          <w:color w:val="000000"/>
          <w:sz w:val="18"/>
          <w:szCs w:val="18"/>
        </w:rPr>
        <w:t>кредитования в Российской Федерации. Государственный комитет Российской Федерации по строительству и жилищно-коммунальному комплексу. М., 1999. - 66с.</w:t>
      </w:r>
    </w:p>
    <w:p w14:paraId="6D355BBD"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Костюченко</w:t>
      </w:r>
      <w:r>
        <w:rPr>
          <w:rStyle w:val="WW8Num2z0"/>
          <w:rFonts w:ascii="Verdana" w:hAnsi="Verdana"/>
          <w:color w:val="000000"/>
          <w:sz w:val="18"/>
          <w:szCs w:val="18"/>
        </w:rPr>
        <w:t> </w:t>
      </w:r>
      <w:r>
        <w:rPr>
          <w:rFonts w:ascii="Verdana" w:hAnsi="Verdana"/>
          <w:color w:val="000000"/>
          <w:sz w:val="18"/>
          <w:szCs w:val="18"/>
        </w:rPr>
        <w:t>В. В. Системная организация</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производства //Известия РГСУ. №4,1999г. - С. 82-86.</w:t>
      </w:r>
    </w:p>
    <w:p w14:paraId="330D4CA9"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Костюченко</w:t>
      </w:r>
      <w:r>
        <w:rPr>
          <w:rStyle w:val="WW8Num2z0"/>
          <w:rFonts w:ascii="Verdana" w:hAnsi="Verdana"/>
          <w:color w:val="000000"/>
          <w:sz w:val="18"/>
          <w:szCs w:val="18"/>
        </w:rPr>
        <w:t> </w:t>
      </w:r>
      <w:r>
        <w:rPr>
          <w:rFonts w:ascii="Verdana" w:hAnsi="Verdana"/>
          <w:color w:val="000000"/>
          <w:sz w:val="18"/>
          <w:szCs w:val="18"/>
        </w:rPr>
        <w:t>В. В. Исследование принципов формирования</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механизма в системе управления7/ Известия РГСУ. -№7,2003г. -С. 182-190.</w:t>
      </w:r>
    </w:p>
    <w:p w14:paraId="2042B18F"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Кох Р.</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и финансы от А до Я / Р. Кох. СПб: Изд - во "Питер", 1999.-496с.</w:t>
      </w:r>
    </w:p>
    <w:p w14:paraId="39A27D56"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Г.Е. Организация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инвестиционных компаниях. Автореф. дис. канд. эконом, наук / Г. Е.</w:t>
      </w:r>
      <w:r>
        <w:rPr>
          <w:rStyle w:val="WW8Num2z0"/>
          <w:rFonts w:ascii="Verdana" w:hAnsi="Verdana"/>
          <w:color w:val="000000"/>
          <w:sz w:val="18"/>
          <w:szCs w:val="18"/>
        </w:rPr>
        <w:t> </w:t>
      </w:r>
      <w:r>
        <w:rPr>
          <w:rStyle w:val="WW8Num3z0"/>
          <w:rFonts w:ascii="Verdana" w:hAnsi="Verdana"/>
          <w:color w:val="4682B4"/>
          <w:sz w:val="18"/>
          <w:szCs w:val="18"/>
        </w:rPr>
        <w:t>Крохичева</w:t>
      </w:r>
      <w:r>
        <w:rPr>
          <w:rFonts w:ascii="Verdana" w:hAnsi="Verdana"/>
          <w:color w:val="000000"/>
          <w:sz w:val="18"/>
          <w:szCs w:val="18"/>
        </w:rPr>
        <w:t>. Воронеж, 2000. - 19с.</w:t>
      </w:r>
    </w:p>
    <w:p w14:paraId="29AF2389"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Курсеев</w:t>
      </w:r>
      <w:r>
        <w:rPr>
          <w:rStyle w:val="WW8Num2z0"/>
          <w:rFonts w:ascii="Verdana" w:hAnsi="Verdana"/>
          <w:color w:val="000000"/>
          <w:sz w:val="18"/>
          <w:szCs w:val="18"/>
        </w:rPr>
        <w:t> </w:t>
      </w:r>
      <w:r>
        <w:rPr>
          <w:rFonts w:ascii="Verdana" w:hAnsi="Verdana"/>
          <w:color w:val="000000"/>
          <w:sz w:val="18"/>
          <w:szCs w:val="18"/>
        </w:rPr>
        <w:t>Д.В. Учёт и оценка бизнеса: Дис. канд. эконом, наук / Д. В.</w:t>
      </w:r>
      <w:r>
        <w:rPr>
          <w:rStyle w:val="WW8Num2z0"/>
          <w:rFonts w:ascii="Verdana" w:hAnsi="Verdana"/>
          <w:color w:val="000000"/>
          <w:sz w:val="18"/>
          <w:szCs w:val="18"/>
        </w:rPr>
        <w:t> </w:t>
      </w:r>
      <w:r>
        <w:rPr>
          <w:rStyle w:val="WW8Num3z0"/>
          <w:rFonts w:ascii="Verdana" w:hAnsi="Verdana"/>
          <w:color w:val="4682B4"/>
          <w:sz w:val="18"/>
          <w:szCs w:val="18"/>
        </w:rPr>
        <w:t>Курсеев</w:t>
      </w:r>
      <w:r>
        <w:rPr>
          <w:rFonts w:ascii="Verdana" w:hAnsi="Verdana"/>
          <w:color w:val="000000"/>
          <w:sz w:val="18"/>
          <w:szCs w:val="18"/>
        </w:rPr>
        <w:t>. Ростов- на - Дону, 2000. - 163с.</w:t>
      </w:r>
    </w:p>
    <w:p w14:paraId="3EF309B3"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Курц</w:t>
      </w:r>
      <w:r>
        <w:rPr>
          <w:rStyle w:val="WW8Num2z0"/>
          <w:rFonts w:ascii="Verdana" w:hAnsi="Verdana"/>
          <w:color w:val="000000"/>
          <w:sz w:val="18"/>
          <w:szCs w:val="18"/>
        </w:rPr>
        <w:t> </w:t>
      </w:r>
      <w:r>
        <w:rPr>
          <w:rFonts w:ascii="Verdana" w:hAnsi="Verdana"/>
          <w:color w:val="000000"/>
          <w:sz w:val="18"/>
          <w:szCs w:val="18"/>
        </w:rPr>
        <w:t>Х.Д. Капитал, распределение, эффективный</w:t>
      </w:r>
      <w:r>
        <w:rPr>
          <w:rStyle w:val="WW8Num2z0"/>
          <w:rFonts w:ascii="Verdana" w:hAnsi="Verdana"/>
          <w:color w:val="000000"/>
          <w:sz w:val="18"/>
          <w:szCs w:val="18"/>
        </w:rPr>
        <w:t> </w:t>
      </w:r>
      <w:r>
        <w:rPr>
          <w:rStyle w:val="WW8Num3z0"/>
          <w:rFonts w:ascii="Verdana" w:hAnsi="Verdana"/>
          <w:color w:val="4682B4"/>
          <w:sz w:val="18"/>
          <w:szCs w:val="18"/>
        </w:rPr>
        <w:t>спрос</w:t>
      </w:r>
      <w:r>
        <w:rPr>
          <w:rFonts w:ascii="Verdana" w:hAnsi="Verdana"/>
          <w:color w:val="000000"/>
          <w:sz w:val="18"/>
          <w:szCs w:val="18"/>
        </w:rPr>
        <w:t>: Пер. с англ. /</w:t>
      </w:r>
    </w:p>
    <w:p w14:paraId="0CC7E415"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X. Д.</w:t>
      </w:r>
      <w:r>
        <w:rPr>
          <w:rStyle w:val="WW8Num2z0"/>
          <w:rFonts w:ascii="Verdana" w:hAnsi="Verdana"/>
          <w:color w:val="000000"/>
          <w:sz w:val="18"/>
          <w:szCs w:val="18"/>
        </w:rPr>
        <w:t> </w:t>
      </w:r>
      <w:r>
        <w:rPr>
          <w:rStyle w:val="WW8Num3z0"/>
          <w:rFonts w:ascii="Verdana" w:hAnsi="Verdana"/>
          <w:color w:val="4682B4"/>
          <w:sz w:val="18"/>
          <w:szCs w:val="18"/>
        </w:rPr>
        <w:t>Курц</w:t>
      </w:r>
      <w:r>
        <w:rPr>
          <w:rFonts w:ascii="Verdana" w:hAnsi="Verdana"/>
          <w:color w:val="000000"/>
          <w:sz w:val="18"/>
          <w:szCs w:val="18"/>
        </w:rPr>
        <w:t>, под ред. чл- кор.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 Елисеевой. М.: Аудит, ЮНИТИ, 1998.-294с.</w:t>
      </w:r>
    </w:p>
    <w:p w14:paraId="6B85BB1D"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Кущий</w:t>
      </w:r>
      <w:r>
        <w:rPr>
          <w:rStyle w:val="WW8Num2z0"/>
          <w:rFonts w:ascii="Verdana" w:hAnsi="Verdana"/>
          <w:color w:val="000000"/>
          <w:sz w:val="18"/>
          <w:szCs w:val="18"/>
        </w:rPr>
        <w:t> </w:t>
      </w:r>
      <w:r>
        <w:rPr>
          <w:rFonts w:ascii="Verdana" w:hAnsi="Verdana"/>
          <w:color w:val="000000"/>
          <w:sz w:val="18"/>
          <w:szCs w:val="18"/>
        </w:rPr>
        <w:t>Н. А. Ипотека в</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сфере // Строительство 2000: Материалы Международной научно - практической конференции / Н. А.</w:t>
      </w:r>
      <w:r>
        <w:rPr>
          <w:rStyle w:val="WW8Num2z0"/>
          <w:rFonts w:ascii="Verdana" w:hAnsi="Verdana"/>
          <w:color w:val="000000"/>
          <w:sz w:val="18"/>
          <w:szCs w:val="18"/>
        </w:rPr>
        <w:t> </w:t>
      </w:r>
      <w:r>
        <w:rPr>
          <w:rStyle w:val="WW8Num3z0"/>
          <w:rFonts w:ascii="Verdana" w:hAnsi="Verdana"/>
          <w:color w:val="4682B4"/>
          <w:sz w:val="18"/>
          <w:szCs w:val="18"/>
        </w:rPr>
        <w:t>Кущий</w:t>
      </w:r>
      <w:r>
        <w:rPr>
          <w:rFonts w:ascii="Verdana" w:hAnsi="Verdana"/>
          <w:color w:val="000000"/>
          <w:sz w:val="18"/>
          <w:szCs w:val="18"/>
        </w:rPr>
        <w:t>. - Ростов - на - Дону: Изд - во РСГУ, 2000. - С. 18 - 20.</w:t>
      </w:r>
    </w:p>
    <w:p w14:paraId="04683E4D"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Кучеренко В. Предостережение за кругленькую сумму // Российская газета. №91-92 (2703-2704), 16.05.2001г., С.З.</w:t>
      </w:r>
    </w:p>
    <w:p w14:paraId="2E2ABFB4"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ПЗ.Лабынцев Н.Т. Аудит: теория, методология и практика / Н. Т.</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М.: Финансы и статистика, 1998. - 288с.</w:t>
      </w:r>
    </w:p>
    <w:p w14:paraId="39092AEB"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Лазарова</w:t>
      </w:r>
      <w:r>
        <w:rPr>
          <w:rStyle w:val="WW8Num2z0"/>
          <w:rFonts w:ascii="Verdana" w:hAnsi="Verdana"/>
          <w:color w:val="000000"/>
          <w:sz w:val="18"/>
          <w:szCs w:val="18"/>
        </w:rPr>
        <w:t> </w:t>
      </w:r>
      <w:r>
        <w:rPr>
          <w:rFonts w:ascii="Verdana" w:hAnsi="Verdana"/>
          <w:color w:val="000000"/>
          <w:sz w:val="18"/>
          <w:szCs w:val="18"/>
        </w:rPr>
        <w:t xml:space="preserve">Л. Б. Развитие ипотечного жилищного кредитования в регионах // Финансы. </w:t>
      </w:r>
      <w:r>
        <w:rPr>
          <w:rFonts w:ascii="Verdana" w:hAnsi="Verdana"/>
          <w:color w:val="000000"/>
          <w:sz w:val="18"/>
          <w:szCs w:val="18"/>
        </w:rPr>
        <w:lastRenderedPageBreak/>
        <w:t>2005. - №6. - С.22-25.</w:t>
      </w:r>
    </w:p>
    <w:p w14:paraId="2FC03AA3"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Лазарова</w:t>
      </w:r>
      <w:r>
        <w:rPr>
          <w:rStyle w:val="WW8Num2z0"/>
          <w:rFonts w:ascii="Verdana" w:hAnsi="Verdana"/>
          <w:color w:val="000000"/>
          <w:sz w:val="18"/>
          <w:szCs w:val="18"/>
        </w:rPr>
        <w:t> </w:t>
      </w:r>
      <w:r>
        <w:rPr>
          <w:rFonts w:ascii="Verdana" w:hAnsi="Verdana"/>
          <w:color w:val="000000"/>
          <w:sz w:val="18"/>
          <w:szCs w:val="18"/>
        </w:rPr>
        <w:t>Л. Б. К вопросу о развитии ипотеки // Финансы. 2004. - №12. -С.69.</w:t>
      </w:r>
    </w:p>
    <w:p w14:paraId="7C963AB4"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Лимаренко</w:t>
      </w:r>
      <w:r>
        <w:rPr>
          <w:rStyle w:val="WW8Num2z0"/>
          <w:rFonts w:ascii="Verdana" w:hAnsi="Verdana"/>
          <w:color w:val="000000"/>
          <w:sz w:val="18"/>
          <w:szCs w:val="18"/>
        </w:rPr>
        <w:t> </w:t>
      </w:r>
      <w:r>
        <w:rPr>
          <w:rFonts w:ascii="Verdana" w:hAnsi="Verdana"/>
          <w:color w:val="000000"/>
          <w:sz w:val="18"/>
          <w:szCs w:val="18"/>
        </w:rPr>
        <w:t>В.И. Ипотечное кредитование жилищного строительства в России: состояние, проблемы, пути развития / В. И. Лимаренко // Экономика строительства. 2000. - №5. - С. 2-13.</w:t>
      </w:r>
    </w:p>
    <w:p w14:paraId="2A571423"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Линнакс</w:t>
      </w:r>
      <w:r>
        <w:rPr>
          <w:rStyle w:val="WW8Num2z0"/>
          <w:rFonts w:ascii="Verdana" w:hAnsi="Verdana"/>
          <w:color w:val="000000"/>
          <w:sz w:val="18"/>
          <w:szCs w:val="18"/>
        </w:rPr>
        <w:t> </w:t>
      </w:r>
      <w:r>
        <w:rPr>
          <w:rFonts w:ascii="Verdana" w:hAnsi="Verdana"/>
          <w:color w:val="000000"/>
          <w:sz w:val="18"/>
          <w:szCs w:val="18"/>
        </w:rPr>
        <w:t>Э.А. Финансовый учет акционерного общества в США: Цифровой пример на русском и английском языках / Э. А. Линнакс. М.: Финансы и статистика, 1991 -48с.</w:t>
      </w:r>
    </w:p>
    <w:p w14:paraId="69AC4938"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Лотиков М.П.</w:t>
      </w:r>
      <w:r>
        <w:rPr>
          <w:rStyle w:val="WW8Num2z0"/>
          <w:rFonts w:ascii="Verdana" w:hAnsi="Verdana"/>
          <w:color w:val="000000"/>
          <w:sz w:val="18"/>
          <w:szCs w:val="18"/>
        </w:rPr>
        <w:t> </w:t>
      </w:r>
      <w:r>
        <w:rPr>
          <w:rStyle w:val="WW8Num3z0"/>
          <w:rFonts w:ascii="Verdana" w:hAnsi="Verdana"/>
          <w:color w:val="4682B4"/>
          <w:sz w:val="18"/>
          <w:szCs w:val="18"/>
        </w:rPr>
        <w:t>Ипотечное</w:t>
      </w:r>
      <w:r>
        <w:rPr>
          <w:rStyle w:val="WW8Num2z0"/>
          <w:rFonts w:ascii="Verdana" w:hAnsi="Verdana"/>
          <w:color w:val="000000"/>
          <w:sz w:val="18"/>
          <w:szCs w:val="18"/>
        </w:rPr>
        <w:t> </w:t>
      </w:r>
      <w:r>
        <w:rPr>
          <w:rFonts w:ascii="Verdana" w:hAnsi="Verdana"/>
          <w:color w:val="000000"/>
          <w:sz w:val="18"/>
          <w:szCs w:val="18"/>
        </w:rPr>
        <w:t>жилищное кредитование в условиях</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М. П. Лотиков. М.: Изд- кий. Дом.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2001. - №13(43). - С. 28-36.</w:t>
      </w:r>
    </w:p>
    <w:p w14:paraId="1181E6A1"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Макаров В., Козырев А.,</w:t>
      </w:r>
      <w:r>
        <w:rPr>
          <w:rStyle w:val="WW8Num2z0"/>
          <w:rFonts w:ascii="Verdana" w:hAnsi="Verdana"/>
          <w:color w:val="000000"/>
          <w:sz w:val="18"/>
          <w:szCs w:val="18"/>
        </w:rPr>
        <w:t> </w:t>
      </w:r>
      <w:r>
        <w:rPr>
          <w:rStyle w:val="WW8Num3z0"/>
          <w:rFonts w:ascii="Verdana" w:hAnsi="Verdana"/>
          <w:color w:val="4682B4"/>
          <w:sz w:val="18"/>
          <w:szCs w:val="18"/>
        </w:rPr>
        <w:t>Микерин</w:t>
      </w:r>
      <w:r>
        <w:rPr>
          <w:rStyle w:val="WW8Num2z0"/>
          <w:rFonts w:ascii="Verdana" w:hAnsi="Verdana"/>
          <w:color w:val="000000"/>
          <w:sz w:val="18"/>
          <w:szCs w:val="18"/>
        </w:rPr>
        <w:t> </w:t>
      </w:r>
      <w:r>
        <w:rPr>
          <w:rFonts w:ascii="Verdana" w:hAnsi="Verdana"/>
          <w:color w:val="000000"/>
          <w:sz w:val="18"/>
          <w:szCs w:val="18"/>
        </w:rPr>
        <w:t>Г. Интеллектуальная собственность: правовые и экономические вопросы формирования // Российский экономический журнал. 2003. - №5-6. - С. 14-36.</w:t>
      </w:r>
    </w:p>
    <w:p w14:paraId="3F795693"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А. М., Воробьева О. А. Влияние интеллектуального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на антикризисное управление//ЭКО. 2005. - №5. - С. 148-157.</w:t>
      </w:r>
    </w:p>
    <w:p w14:paraId="2CFB2610"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Малый энциклопедический словарь / Репринтное воспроизведениеиздания Ф.А. Брокгауз. И.А. Ефрон.-М.: "Терра" - "ТЕРРА", 1997.- Т. 2. -2079 с.</w:t>
      </w:r>
    </w:p>
    <w:p w14:paraId="39EFF36D"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Д.Ф. Финансовая инженерия: Полное руководство по финансовым</w:t>
      </w:r>
      <w:r>
        <w:rPr>
          <w:rStyle w:val="WW8Num2z0"/>
          <w:rFonts w:ascii="Verdana" w:hAnsi="Verdana"/>
          <w:color w:val="000000"/>
          <w:sz w:val="18"/>
          <w:szCs w:val="18"/>
        </w:rPr>
        <w:t> </w:t>
      </w:r>
      <w:r>
        <w:rPr>
          <w:rStyle w:val="WW8Num3z0"/>
          <w:rFonts w:ascii="Verdana" w:hAnsi="Verdana"/>
          <w:color w:val="4682B4"/>
          <w:sz w:val="18"/>
          <w:szCs w:val="18"/>
        </w:rPr>
        <w:t>нововведениям</w:t>
      </w:r>
      <w:r>
        <w:rPr>
          <w:rFonts w:ascii="Verdana" w:hAnsi="Verdana"/>
          <w:color w:val="000000"/>
          <w:sz w:val="18"/>
          <w:szCs w:val="18"/>
        </w:rPr>
        <w:t>: Пер. с англ. / Д. Ф.</w:t>
      </w:r>
      <w:r>
        <w:rPr>
          <w:rStyle w:val="WW8Num2z0"/>
          <w:rFonts w:ascii="Verdana" w:hAnsi="Verdana"/>
          <w:color w:val="000000"/>
          <w:sz w:val="18"/>
          <w:szCs w:val="18"/>
        </w:rPr>
        <w:t> </w:t>
      </w:r>
      <w:r>
        <w:rPr>
          <w:rStyle w:val="WW8Num3z0"/>
          <w:rFonts w:ascii="Verdana" w:hAnsi="Verdana"/>
          <w:color w:val="4682B4"/>
          <w:sz w:val="18"/>
          <w:szCs w:val="18"/>
        </w:rPr>
        <w:t>Маршалл</w:t>
      </w:r>
      <w:r>
        <w:rPr>
          <w:rFonts w:ascii="Verdana" w:hAnsi="Verdana"/>
          <w:color w:val="000000"/>
          <w:sz w:val="18"/>
          <w:szCs w:val="18"/>
        </w:rPr>
        <w:t>. М.: ИНФРА-М, 1998.-784с.</w:t>
      </w:r>
    </w:p>
    <w:p w14:paraId="455A7E9B"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Маршаль Ж. Новые элементы французской системы национальных счетов / Ж. Маршаль; Пер. с фр. Ф. Р.</w:t>
      </w:r>
      <w:r>
        <w:rPr>
          <w:rStyle w:val="WW8Num2z0"/>
          <w:rFonts w:ascii="Verdana" w:hAnsi="Verdana"/>
          <w:color w:val="000000"/>
          <w:sz w:val="18"/>
          <w:szCs w:val="18"/>
        </w:rPr>
        <w:t> </w:t>
      </w:r>
      <w:r>
        <w:rPr>
          <w:rStyle w:val="WW8Num3z0"/>
          <w:rFonts w:ascii="Verdana" w:hAnsi="Verdana"/>
          <w:color w:val="4682B4"/>
          <w:sz w:val="18"/>
          <w:szCs w:val="18"/>
        </w:rPr>
        <w:t>Окуневой</w:t>
      </w:r>
      <w:r>
        <w:rPr>
          <w:rFonts w:ascii="Verdana" w:hAnsi="Verdana"/>
          <w:color w:val="000000"/>
          <w:sz w:val="18"/>
          <w:szCs w:val="18"/>
        </w:rPr>
        <w:t>, Под ред. и вступ. Статьей Б. Л. Исаева.-М.: Статистика, 1967. 376с.</w:t>
      </w:r>
    </w:p>
    <w:p w14:paraId="3BB7CA43"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Масленников</w:t>
      </w:r>
      <w:r>
        <w:rPr>
          <w:rStyle w:val="WW8Num2z0"/>
          <w:rFonts w:ascii="Verdana" w:hAnsi="Verdana"/>
          <w:color w:val="000000"/>
          <w:sz w:val="18"/>
          <w:szCs w:val="18"/>
        </w:rPr>
        <w:t> </w:t>
      </w:r>
      <w:r>
        <w:rPr>
          <w:rFonts w:ascii="Verdana" w:hAnsi="Verdana"/>
          <w:color w:val="000000"/>
          <w:sz w:val="18"/>
          <w:szCs w:val="18"/>
        </w:rPr>
        <w:t>А.И. Ипотека // Материалы Всероссийского совещания по вопросам ипотечного жилищного кредитования. М., 1999. - С.29-31.</w:t>
      </w:r>
    </w:p>
    <w:p w14:paraId="14D750E6"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 Ю. Общая теория учета: естественный, бухгалтерский и компьютерный методы / М. Ю. Медведьев. М.: Изд - во "Дело и Сервис", 2001.-752с.</w:t>
      </w:r>
    </w:p>
    <w:p w14:paraId="234731E4"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Меньшиков</w:t>
      </w:r>
      <w:r>
        <w:rPr>
          <w:rStyle w:val="WW8Num2z0"/>
          <w:rFonts w:ascii="Verdana" w:hAnsi="Verdana"/>
          <w:color w:val="000000"/>
          <w:sz w:val="18"/>
          <w:szCs w:val="18"/>
        </w:rPr>
        <w:t> </w:t>
      </w:r>
      <w:r>
        <w:rPr>
          <w:rFonts w:ascii="Verdana" w:hAnsi="Verdana"/>
          <w:color w:val="000000"/>
          <w:sz w:val="18"/>
          <w:szCs w:val="18"/>
        </w:rPr>
        <w:t>С. М. Анатомия российского капитализма. М.: Международные отношения, 2004. - 432с.</w:t>
      </w:r>
    </w:p>
    <w:p w14:paraId="7D51C35A"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Минцберг</w:t>
      </w:r>
      <w:r>
        <w:rPr>
          <w:rStyle w:val="WW8Num2z0"/>
          <w:rFonts w:ascii="Verdana" w:hAnsi="Verdana"/>
          <w:color w:val="000000"/>
          <w:sz w:val="18"/>
          <w:szCs w:val="18"/>
        </w:rPr>
        <w:t> </w:t>
      </w:r>
      <w:r>
        <w:rPr>
          <w:rFonts w:ascii="Verdana" w:hAnsi="Verdana"/>
          <w:color w:val="000000"/>
          <w:sz w:val="18"/>
          <w:szCs w:val="18"/>
        </w:rPr>
        <w:t>Г., Стратегический процесс/ Г. Минцберг, Дж.</w:t>
      </w:r>
      <w:r>
        <w:rPr>
          <w:rStyle w:val="WW8Num2z0"/>
          <w:rFonts w:ascii="Verdana" w:hAnsi="Verdana"/>
          <w:color w:val="000000"/>
          <w:sz w:val="18"/>
          <w:szCs w:val="18"/>
        </w:rPr>
        <w:t> </w:t>
      </w:r>
      <w:r>
        <w:rPr>
          <w:rStyle w:val="WW8Num3z0"/>
          <w:rFonts w:ascii="Verdana" w:hAnsi="Verdana"/>
          <w:color w:val="4682B4"/>
          <w:sz w:val="18"/>
          <w:szCs w:val="18"/>
        </w:rPr>
        <w:t>Куинн</w:t>
      </w:r>
      <w:r>
        <w:rPr>
          <w:rFonts w:ascii="Verdana" w:hAnsi="Verdana"/>
          <w:color w:val="000000"/>
          <w:sz w:val="18"/>
          <w:szCs w:val="18"/>
        </w:rPr>
        <w:t>, С. Гошал; Пер.с англ. Под ред. Ю.Н. Каптуревского. СПб.: Изд - во "Питер", 2001.-688с.</w:t>
      </w:r>
    </w:p>
    <w:p w14:paraId="44C0577F"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Д. Н. Учет обеспечительных мер по</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дебиторской задолженности //Бухгалтерский учет. -2006. №1. - С.20-27.</w:t>
      </w:r>
    </w:p>
    <w:p w14:paraId="21E96A19"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Муратова</w:t>
      </w:r>
      <w:r>
        <w:rPr>
          <w:rStyle w:val="WW8Num2z0"/>
          <w:rFonts w:ascii="Verdana" w:hAnsi="Verdana"/>
          <w:color w:val="000000"/>
          <w:sz w:val="18"/>
          <w:szCs w:val="18"/>
        </w:rPr>
        <w:t> </w:t>
      </w:r>
      <w:r>
        <w:rPr>
          <w:rFonts w:ascii="Verdana" w:hAnsi="Verdana"/>
          <w:color w:val="000000"/>
          <w:sz w:val="18"/>
          <w:szCs w:val="18"/>
        </w:rPr>
        <w:t>Д. Д., Шилкин С.А. Ипоткека. Новые возможности и новые проблемы//Главбух.-2005, №6. - С. 102-104.</w:t>
      </w:r>
    </w:p>
    <w:p w14:paraId="1297F516"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Теория бухгалтерского учёта: Учебник / М. Р.</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Пер. с англ.; Под ред. Я.В, Соколова, И.А.</w:t>
      </w:r>
      <w:r>
        <w:rPr>
          <w:rStyle w:val="WW8Num2z0"/>
          <w:rFonts w:ascii="Verdana" w:hAnsi="Verdana"/>
          <w:color w:val="000000"/>
          <w:sz w:val="18"/>
          <w:szCs w:val="18"/>
        </w:rPr>
        <w:t> </w:t>
      </w:r>
      <w:r>
        <w:rPr>
          <w:rStyle w:val="WW8Num3z0"/>
          <w:rFonts w:ascii="Verdana" w:hAnsi="Verdana"/>
          <w:color w:val="4682B4"/>
          <w:sz w:val="18"/>
          <w:szCs w:val="18"/>
        </w:rPr>
        <w:t>Смирновой</w:t>
      </w:r>
      <w:r>
        <w:rPr>
          <w:rFonts w:ascii="Verdana" w:hAnsi="Verdana"/>
          <w:color w:val="000000"/>
          <w:sz w:val="18"/>
          <w:szCs w:val="18"/>
        </w:rPr>
        <w:t>. М.: Аудит, ЮНИТИ, 1999.-663 с.</w:t>
      </w:r>
    </w:p>
    <w:p w14:paraId="6AA202B7"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Найман Э. Малая энциклопедия</w:t>
      </w:r>
      <w:r>
        <w:rPr>
          <w:rStyle w:val="WW8Num2z0"/>
          <w:rFonts w:ascii="Verdana" w:hAnsi="Verdana"/>
          <w:color w:val="000000"/>
          <w:sz w:val="18"/>
          <w:szCs w:val="18"/>
        </w:rPr>
        <w:t> </w:t>
      </w:r>
      <w:r>
        <w:rPr>
          <w:rStyle w:val="WW8Num3z0"/>
          <w:rFonts w:ascii="Verdana" w:hAnsi="Verdana"/>
          <w:color w:val="4682B4"/>
          <w:sz w:val="18"/>
          <w:szCs w:val="18"/>
        </w:rPr>
        <w:t>трейдера</w:t>
      </w:r>
      <w:r>
        <w:rPr>
          <w:rStyle w:val="WW8Num2z0"/>
          <w:rFonts w:ascii="Verdana" w:hAnsi="Verdana"/>
          <w:color w:val="000000"/>
          <w:sz w:val="18"/>
          <w:szCs w:val="18"/>
        </w:rPr>
        <w:t> </w:t>
      </w:r>
      <w:r>
        <w:rPr>
          <w:rFonts w:ascii="Verdana" w:hAnsi="Verdana"/>
          <w:color w:val="000000"/>
          <w:sz w:val="18"/>
          <w:szCs w:val="18"/>
        </w:rPr>
        <w:t>/ Эрик К. Найман. 6-е изд.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2005. - 403с.</w:t>
      </w:r>
    </w:p>
    <w:p w14:paraId="644F0962"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Невинная И. День открытых</w:t>
      </w:r>
      <w:r>
        <w:rPr>
          <w:rStyle w:val="WW8Num2z0"/>
          <w:rFonts w:ascii="Verdana" w:hAnsi="Verdana"/>
          <w:color w:val="000000"/>
          <w:sz w:val="18"/>
          <w:szCs w:val="18"/>
        </w:rPr>
        <w:t> </w:t>
      </w:r>
      <w:r>
        <w:rPr>
          <w:rStyle w:val="WW8Num3z0"/>
          <w:rFonts w:ascii="Verdana" w:hAnsi="Verdana"/>
          <w:color w:val="4682B4"/>
          <w:sz w:val="18"/>
          <w:szCs w:val="18"/>
        </w:rPr>
        <w:t>портфелей</w:t>
      </w:r>
      <w:r>
        <w:rPr>
          <w:rFonts w:ascii="Verdana" w:hAnsi="Verdana"/>
          <w:color w:val="000000"/>
          <w:sz w:val="18"/>
          <w:szCs w:val="18"/>
        </w:rPr>
        <w:t>. Виктор Христенко //</w:t>
      </w:r>
    </w:p>
    <w:p w14:paraId="4727EBD0"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Российская газета. №146 (3623), 09.07.2004. - С.9</w:t>
      </w:r>
    </w:p>
    <w:p w14:paraId="618E6406"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Принципы бухгалтерского учета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Пер. с англ.; Под ред. Я.В. Соколова. М.: Финансы и статистика, 1993. - 496с.</w:t>
      </w:r>
    </w:p>
    <w:p w14:paraId="2EA035BD"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Нищенко Л. Стимулы и ориентиры / Л. Нищенко // Московская перспектива. 1992. - 15 апр. - №15.</w:t>
      </w:r>
    </w:p>
    <w:p w14:paraId="533A5B4A"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Ойхман</w:t>
      </w:r>
      <w:r>
        <w:rPr>
          <w:rStyle w:val="WW8Num2z0"/>
          <w:rFonts w:ascii="Verdana" w:hAnsi="Verdana"/>
          <w:color w:val="000000"/>
          <w:sz w:val="18"/>
          <w:szCs w:val="18"/>
        </w:rPr>
        <w:t> </w:t>
      </w:r>
      <w:r>
        <w:rPr>
          <w:rFonts w:ascii="Verdana" w:hAnsi="Verdana"/>
          <w:color w:val="000000"/>
          <w:sz w:val="18"/>
          <w:szCs w:val="18"/>
        </w:rPr>
        <w:t>Е.Г. Реинжиниринг бизнеса: Реинжиниринг</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и информационной технологии / Е. Г.</w:t>
      </w:r>
      <w:r>
        <w:rPr>
          <w:rStyle w:val="WW8Num2z0"/>
          <w:rFonts w:ascii="Verdana" w:hAnsi="Verdana"/>
          <w:color w:val="000000"/>
          <w:sz w:val="18"/>
          <w:szCs w:val="18"/>
        </w:rPr>
        <w:t> </w:t>
      </w:r>
      <w:r>
        <w:rPr>
          <w:rStyle w:val="WW8Num3z0"/>
          <w:rFonts w:ascii="Verdana" w:hAnsi="Verdana"/>
          <w:color w:val="4682B4"/>
          <w:sz w:val="18"/>
          <w:szCs w:val="18"/>
        </w:rPr>
        <w:t>Ойхман</w:t>
      </w:r>
      <w:r>
        <w:rPr>
          <w:rFonts w:ascii="Verdana" w:hAnsi="Verdana"/>
          <w:color w:val="000000"/>
          <w:sz w:val="18"/>
          <w:szCs w:val="18"/>
        </w:rPr>
        <w:t>, Э. В. М.: Финансы и статистика, 1997.-286с.</w:t>
      </w:r>
    </w:p>
    <w:p w14:paraId="00CD189A"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Оценка бизнеса: Учебник /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М.А. Федотовой. М.: Финансы и статистика, 1999. - 512с.</w:t>
      </w:r>
    </w:p>
    <w:p w14:paraId="573582F1"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Теория бухгалтерского учета: Учебн. пособие / В. 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Я. В. Соколов. М.: Финансы и статистика, 1984. - 279с.</w:t>
      </w:r>
    </w:p>
    <w:p w14:paraId="3AED3DD4"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О государственном суверенитете в области регулирования бухгалтерского учета//Бухгалтерский учет. 2006. - №1. - С.46-54.</w:t>
      </w:r>
    </w:p>
    <w:p w14:paraId="3A69D0FF"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внутрифирменная</w:t>
      </w:r>
      <w:r>
        <w:rPr>
          <w:rStyle w:val="WW8Num2z0"/>
          <w:rFonts w:ascii="Verdana" w:hAnsi="Verdana"/>
          <w:color w:val="000000"/>
          <w:sz w:val="18"/>
          <w:szCs w:val="18"/>
        </w:rPr>
        <w:t> </w:t>
      </w:r>
      <w:r>
        <w:rPr>
          <w:rFonts w:ascii="Verdana" w:hAnsi="Verdana"/>
          <w:color w:val="000000"/>
          <w:sz w:val="18"/>
          <w:szCs w:val="18"/>
        </w:rPr>
        <w:t>отчетность // Бухгалтерский учет. 2003. - №13. - С.62-64.</w:t>
      </w:r>
    </w:p>
    <w:p w14:paraId="08839E75"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Переход к международным стандартам бухгалтерского учета. Американское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 xml:space="preserve">по </w:t>
      </w:r>
      <w:r>
        <w:rPr>
          <w:rFonts w:ascii="Verdana" w:hAnsi="Verdana"/>
          <w:color w:val="000000"/>
          <w:sz w:val="18"/>
          <w:szCs w:val="18"/>
        </w:rPr>
        <w:lastRenderedPageBreak/>
        <w:t>международному развитию. М.: Корпорация Карана, 1997.-216с.</w:t>
      </w:r>
    </w:p>
    <w:p w14:paraId="3C629D7C"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Печатникова</w:t>
      </w:r>
      <w:r>
        <w:rPr>
          <w:rStyle w:val="WW8Num2z0"/>
          <w:rFonts w:ascii="Verdana" w:hAnsi="Verdana"/>
          <w:color w:val="000000"/>
          <w:sz w:val="18"/>
          <w:szCs w:val="18"/>
        </w:rPr>
        <w:t> </w:t>
      </w:r>
      <w:r>
        <w:rPr>
          <w:rFonts w:ascii="Verdana" w:hAnsi="Verdana"/>
          <w:color w:val="000000"/>
          <w:sz w:val="18"/>
          <w:szCs w:val="18"/>
        </w:rPr>
        <w:t>С.М. Особенности жилищного ипотечного кредитования в России / С. М.</w:t>
      </w:r>
      <w:r>
        <w:rPr>
          <w:rStyle w:val="WW8Num2z0"/>
          <w:rFonts w:ascii="Verdana" w:hAnsi="Verdana"/>
          <w:color w:val="000000"/>
          <w:sz w:val="18"/>
          <w:szCs w:val="18"/>
        </w:rPr>
        <w:t> </w:t>
      </w:r>
      <w:r>
        <w:rPr>
          <w:rStyle w:val="WW8Num3z0"/>
          <w:rFonts w:ascii="Verdana" w:hAnsi="Verdana"/>
          <w:color w:val="4682B4"/>
          <w:sz w:val="18"/>
          <w:szCs w:val="18"/>
        </w:rPr>
        <w:t>Печатникова</w:t>
      </w:r>
      <w:r>
        <w:rPr>
          <w:rStyle w:val="WW8Num2z0"/>
          <w:rFonts w:ascii="Verdana" w:hAnsi="Verdana"/>
          <w:color w:val="000000"/>
          <w:sz w:val="18"/>
          <w:szCs w:val="18"/>
        </w:rPr>
        <w:t> </w:t>
      </w:r>
      <w:r>
        <w:rPr>
          <w:rFonts w:ascii="Verdana" w:hAnsi="Verdana"/>
          <w:color w:val="000000"/>
          <w:sz w:val="18"/>
          <w:szCs w:val="18"/>
        </w:rPr>
        <w:t>// Экономика строительства. 2001. -№6(509).-С. 20-32.</w:t>
      </w:r>
    </w:p>
    <w:p w14:paraId="2E40739E"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Политическая</w:t>
      </w:r>
      <w:r>
        <w:rPr>
          <w:rStyle w:val="WW8Num2z0"/>
          <w:rFonts w:ascii="Verdana" w:hAnsi="Verdana"/>
          <w:color w:val="000000"/>
          <w:sz w:val="18"/>
          <w:szCs w:val="18"/>
        </w:rPr>
        <w:t> </w:t>
      </w:r>
      <w:r>
        <w:rPr>
          <w:rStyle w:val="WW8Num3z0"/>
          <w:rFonts w:ascii="Verdana" w:hAnsi="Verdana"/>
          <w:color w:val="4682B4"/>
          <w:sz w:val="18"/>
          <w:szCs w:val="18"/>
        </w:rPr>
        <w:t>экономия</w:t>
      </w:r>
      <w:r>
        <w:rPr>
          <w:rFonts w:ascii="Verdana" w:hAnsi="Verdana"/>
          <w:color w:val="000000"/>
          <w:sz w:val="18"/>
          <w:szCs w:val="18"/>
        </w:rPr>
        <w:t>. / Под ред. В.В.</w:t>
      </w:r>
      <w:r>
        <w:rPr>
          <w:rStyle w:val="WW8Num2z0"/>
          <w:rFonts w:ascii="Verdana" w:hAnsi="Verdana"/>
          <w:color w:val="000000"/>
          <w:sz w:val="18"/>
          <w:szCs w:val="18"/>
        </w:rPr>
        <w:t> </w:t>
      </w:r>
      <w:r>
        <w:rPr>
          <w:rStyle w:val="WW8Num3z0"/>
          <w:rFonts w:ascii="Verdana" w:hAnsi="Verdana"/>
          <w:color w:val="4682B4"/>
          <w:sz w:val="18"/>
          <w:szCs w:val="18"/>
        </w:rPr>
        <w:t>Радаева</w:t>
      </w:r>
      <w:r>
        <w:rPr>
          <w:rFonts w:ascii="Verdana" w:hAnsi="Verdana"/>
          <w:color w:val="000000"/>
          <w:sz w:val="18"/>
          <w:szCs w:val="18"/>
        </w:rPr>
        <w:t>. М.: Изд - 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1992.-С. 41-40.</w:t>
      </w:r>
    </w:p>
    <w:p w14:paraId="79A03881"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Полтерович</w:t>
      </w:r>
      <w:r>
        <w:rPr>
          <w:rStyle w:val="WW8Num2z0"/>
          <w:rFonts w:ascii="Verdana" w:hAnsi="Verdana"/>
          <w:color w:val="000000"/>
          <w:sz w:val="18"/>
          <w:szCs w:val="18"/>
        </w:rPr>
        <w:t> </w:t>
      </w:r>
      <w:r>
        <w:rPr>
          <w:rFonts w:ascii="Verdana" w:hAnsi="Verdana"/>
          <w:color w:val="000000"/>
          <w:sz w:val="18"/>
          <w:szCs w:val="18"/>
        </w:rPr>
        <w:t>В.Р. Трансплантация экономических институтов // Экономическая наука современной России. 2001. - №3. - С. 41-49.</w:t>
      </w:r>
    </w:p>
    <w:p w14:paraId="12A4B157"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Полтерович</w:t>
      </w:r>
      <w:r>
        <w:rPr>
          <w:rStyle w:val="WW8Num2z0"/>
          <w:rFonts w:ascii="Verdana" w:hAnsi="Verdana"/>
          <w:color w:val="000000"/>
          <w:sz w:val="18"/>
          <w:szCs w:val="18"/>
        </w:rPr>
        <w:t> </w:t>
      </w:r>
      <w:r>
        <w:rPr>
          <w:rFonts w:ascii="Verdana" w:hAnsi="Verdana"/>
          <w:color w:val="000000"/>
          <w:sz w:val="18"/>
          <w:szCs w:val="18"/>
        </w:rPr>
        <w:t>В.Р., Старков О., Черных Е.</w:t>
      </w:r>
      <w:r>
        <w:rPr>
          <w:rStyle w:val="WW8Num2z0"/>
          <w:rFonts w:ascii="Verdana" w:hAnsi="Verdana"/>
          <w:color w:val="000000"/>
          <w:sz w:val="18"/>
          <w:szCs w:val="18"/>
        </w:rPr>
        <w:t> </w:t>
      </w:r>
      <w:r>
        <w:rPr>
          <w:rStyle w:val="WW8Num3z0"/>
          <w:rFonts w:ascii="Verdana" w:hAnsi="Verdana"/>
          <w:color w:val="4682B4"/>
          <w:sz w:val="18"/>
          <w:szCs w:val="18"/>
        </w:rPr>
        <w:t>Строительное</w:t>
      </w:r>
      <w:r>
        <w:rPr>
          <w:rStyle w:val="WW8Num2z0"/>
          <w:rFonts w:ascii="Verdana" w:hAnsi="Verdana"/>
          <w:color w:val="000000"/>
          <w:sz w:val="18"/>
          <w:szCs w:val="18"/>
        </w:rPr>
        <w:t> </w:t>
      </w:r>
      <w:r>
        <w:rPr>
          <w:rFonts w:ascii="Verdana" w:hAnsi="Verdana"/>
          <w:color w:val="000000"/>
          <w:sz w:val="18"/>
          <w:szCs w:val="18"/>
        </w:rPr>
        <w:t>общество:ипотечный институт для России // Вопросы экономики. 2005. - №1. - С.63-86.</w:t>
      </w:r>
    </w:p>
    <w:p w14:paraId="53340F7A"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Попова JI.B., Испакова P.E.,</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Т.А. Контроллинг: Учебн. пособие. М.: ДИС, 2003. - 192с.</w:t>
      </w:r>
    </w:p>
    <w:p w14:paraId="0F428FFE"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Попова JI.B.,</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Т.А., Маслова И.А. Современный управленческий анализ. Теория и практика</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Учебн. пособие. -М.: ДИС, 2006.- 272с.</w:t>
      </w:r>
    </w:p>
    <w:p w14:paraId="079AC07E"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Пер.с англ. / Б. Райан; Под ред. В.А. Митрофанова. М.: Аудит, ЮНИТИ, 1998 - 616с.</w:t>
      </w:r>
    </w:p>
    <w:p w14:paraId="56D7649C"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Райе Э.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без проблем: Пер. с англ. / Э. Райе. М.: ИНФРА-М, 1997.-242с.</w:t>
      </w:r>
    </w:p>
    <w:p w14:paraId="203B8F6A"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Рекитар</w:t>
      </w:r>
      <w:r>
        <w:rPr>
          <w:rStyle w:val="WW8Num2z0"/>
          <w:rFonts w:ascii="Verdana" w:hAnsi="Verdana"/>
          <w:color w:val="000000"/>
          <w:sz w:val="18"/>
          <w:szCs w:val="18"/>
        </w:rPr>
        <w:t> </w:t>
      </w:r>
      <w:r>
        <w:rPr>
          <w:rFonts w:ascii="Verdana" w:hAnsi="Verdana"/>
          <w:color w:val="000000"/>
          <w:sz w:val="18"/>
          <w:szCs w:val="18"/>
        </w:rPr>
        <w:t>Я.А. Воспроизводство основного капитала и</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инвестиционной активности в экономике России. / Я. А.</w:t>
      </w:r>
      <w:r>
        <w:rPr>
          <w:rStyle w:val="WW8Num2z0"/>
          <w:rFonts w:ascii="Verdana" w:hAnsi="Verdana"/>
          <w:color w:val="000000"/>
          <w:sz w:val="18"/>
          <w:szCs w:val="18"/>
        </w:rPr>
        <w:t> </w:t>
      </w:r>
      <w:r>
        <w:rPr>
          <w:rStyle w:val="WW8Num3z0"/>
          <w:rFonts w:ascii="Verdana" w:hAnsi="Verdana"/>
          <w:color w:val="4682B4"/>
          <w:sz w:val="18"/>
          <w:szCs w:val="18"/>
        </w:rPr>
        <w:t>Рекитар</w:t>
      </w:r>
      <w:r>
        <w:rPr>
          <w:rStyle w:val="WW8Num2z0"/>
          <w:rFonts w:ascii="Verdana" w:hAnsi="Verdana"/>
          <w:color w:val="000000"/>
          <w:sz w:val="18"/>
          <w:szCs w:val="18"/>
        </w:rPr>
        <w:t> </w:t>
      </w:r>
      <w:r>
        <w:rPr>
          <w:rFonts w:ascii="Verdana" w:hAnsi="Verdana"/>
          <w:color w:val="000000"/>
          <w:sz w:val="18"/>
          <w:szCs w:val="18"/>
        </w:rPr>
        <w:t>// Экономика строительства. 2001. - №8. - С. 2-14.</w:t>
      </w:r>
    </w:p>
    <w:p w14:paraId="27F987B6"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 Ж. Ришар; Пер. с фр.; Под ред. Л.П. Белых М.: Аудит, ЮНИТИ, 1997.-375с.</w:t>
      </w:r>
    </w:p>
    <w:p w14:paraId="2AD81F6B"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Ришар Ж. Бухгалтерский учет: Теория и практика / Ж. Ришар; Пер. с фр.; Под ред. Я.В. Соколова. М.: Финансы и статистика, 2000. - 160с.</w:t>
      </w:r>
    </w:p>
    <w:p w14:paraId="403A1E98"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Робертсон Дж. Аудит: Пер. с англ. 7 Дж. Робертсон. M.: KPMG,</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"Контакт", 1993. - 496с.</w:t>
      </w:r>
    </w:p>
    <w:p w14:paraId="10B47514"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Рукавишников</w:t>
      </w:r>
      <w:r>
        <w:rPr>
          <w:rStyle w:val="WW8Num2z0"/>
          <w:rFonts w:ascii="Verdana" w:hAnsi="Verdana"/>
          <w:color w:val="000000"/>
          <w:sz w:val="18"/>
          <w:szCs w:val="18"/>
        </w:rPr>
        <w:t> </w:t>
      </w:r>
      <w:r>
        <w:rPr>
          <w:rFonts w:ascii="Verdana" w:hAnsi="Verdana"/>
          <w:color w:val="000000"/>
          <w:sz w:val="18"/>
          <w:szCs w:val="18"/>
        </w:rPr>
        <w:t>В. Н. Ипотечное страхование в России развивается // Финансы. 2005. - №4. - С.44-48.</w:t>
      </w:r>
    </w:p>
    <w:p w14:paraId="75FC3B28"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Рябухин</w:t>
      </w:r>
      <w:r>
        <w:rPr>
          <w:rStyle w:val="WW8Num2z0"/>
          <w:rFonts w:ascii="Verdana" w:hAnsi="Verdana"/>
          <w:color w:val="000000"/>
          <w:sz w:val="18"/>
          <w:szCs w:val="18"/>
        </w:rPr>
        <w:t> </w:t>
      </w:r>
      <w:r>
        <w:rPr>
          <w:rFonts w:ascii="Verdana" w:hAnsi="Verdana"/>
          <w:color w:val="000000"/>
          <w:sz w:val="18"/>
          <w:szCs w:val="18"/>
        </w:rPr>
        <w:t>С.Н. Первые уроки аудита эффективности // ЭКО. 2004. -№4.-С.27-38.</w:t>
      </w:r>
    </w:p>
    <w:p w14:paraId="687664E4"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Савченко</w:t>
      </w:r>
      <w:r>
        <w:rPr>
          <w:rStyle w:val="WW8Num2z0"/>
          <w:rFonts w:ascii="Verdana" w:hAnsi="Verdana"/>
          <w:color w:val="000000"/>
          <w:sz w:val="18"/>
          <w:szCs w:val="18"/>
        </w:rPr>
        <w:t> </w:t>
      </w:r>
      <w:r>
        <w:rPr>
          <w:rFonts w:ascii="Verdana" w:hAnsi="Verdana"/>
          <w:color w:val="000000"/>
          <w:sz w:val="18"/>
          <w:szCs w:val="18"/>
        </w:rPr>
        <w:t>Е.В Опыт внедрения системы ипотечного кредитования в Уфе / Е. В. Савченко, A.M.</w:t>
      </w:r>
      <w:r>
        <w:rPr>
          <w:rStyle w:val="WW8Num2z0"/>
          <w:rFonts w:ascii="Verdana" w:hAnsi="Verdana"/>
          <w:color w:val="000000"/>
          <w:sz w:val="18"/>
          <w:szCs w:val="18"/>
        </w:rPr>
        <w:t> </w:t>
      </w:r>
      <w:r>
        <w:rPr>
          <w:rStyle w:val="WW8Num3z0"/>
          <w:rFonts w:ascii="Verdana" w:hAnsi="Verdana"/>
          <w:color w:val="4682B4"/>
          <w:sz w:val="18"/>
          <w:szCs w:val="18"/>
        </w:rPr>
        <w:t>Мейзлер</w:t>
      </w:r>
      <w:r>
        <w:rPr>
          <w:rFonts w:ascii="Verdana" w:hAnsi="Verdana"/>
          <w:color w:val="000000"/>
          <w:sz w:val="18"/>
          <w:szCs w:val="18"/>
        </w:rPr>
        <w:t>, У.А. Хабибулин // Вестник АРК. -2001.-№1. с. 72-73.</w:t>
      </w:r>
    </w:p>
    <w:p w14:paraId="2109664E"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Салова</w:t>
      </w:r>
      <w:r>
        <w:rPr>
          <w:rStyle w:val="WW8Num2z0"/>
          <w:rFonts w:ascii="Verdana" w:hAnsi="Verdana"/>
          <w:color w:val="000000"/>
          <w:sz w:val="18"/>
          <w:szCs w:val="18"/>
        </w:rPr>
        <w:t> </w:t>
      </w:r>
      <w:r>
        <w:rPr>
          <w:rFonts w:ascii="Verdana" w:hAnsi="Verdana"/>
          <w:color w:val="000000"/>
          <w:sz w:val="18"/>
          <w:szCs w:val="18"/>
        </w:rPr>
        <w:t>Н.Ю. Проблемы учета ипотечных операций в</w:t>
      </w:r>
      <w:r>
        <w:rPr>
          <w:rStyle w:val="WW8Num2z0"/>
          <w:rFonts w:ascii="Verdana" w:hAnsi="Verdana"/>
          <w:color w:val="000000"/>
          <w:sz w:val="18"/>
          <w:szCs w:val="18"/>
        </w:rPr>
        <w:t> </w:t>
      </w:r>
      <w:r>
        <w:rPr>
          <w:rStyle w:val="WW8Num3z0"/>
          <w:rFonts w:ascii="Verdana" w:hAnsi="Verdana"/>
          <w:color w:val="4682B4"/>
          <w:sz w:val="18"/>
          <w:szCs w:val="18"/>
        </w:rPr>
        <w:t>паевом</w:t>
      </w:r>
      <w:r>
        <w:rPr>
          <w:rStyle w:val="WW8Num2z0"/>
          <w:rFonts w:ascii="Verdana" w:hAnsi="Verdana"/>
          <w:color w:val="000000"/>
          <w:sz w:val="18"/>
          <w:szCs w:val="18"/>
        </w:rPr>
        <w:t> </w:t>
      </w:r>
      <w:r>
        <w:rPr>
          <w:rFonts w:ascii="Verdana" w:hAnsi="Verdana"/>
          <w:color w:val="000000"/>
          <w:sz w:val="18"/>
          <w:szCs w:val="18"/>
        </w:rPr>
        <w:t>инвестиционном фонде. // Известия Ростовского государственного строительного университета. 2005. - №9. - С.421-422, 0,1 п. л.</w:t>
      </w:r>
    </w:p>
    <w:p w14:paraId="00A69243"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Салова</w:t>
      </w:r>
      <w:r>
        <w:rPr>
          <w:rStyle w:val="WW8Num2z0"/>
          <w:rFonts w:ascii="Verdana" w:hAnsi="Verdana"/>
          <w:color w:val="000000"/>
          <w:sz w:val="18"/>
          <w:szCs w:val="18"/>
        </w:rPr>
        <w:t> </w:t>
      </w:r>
      <w:r>
        <w:rPr>
          <w:rFonts w:ascii="Verdana" w:hAnsi="Verdana"/>
          <w:color w:val="000000"/>
          <w:sz w:val="18"/>
          <w:szCs w:val="18"/>
        </w:rPr>
        <w:t>Н.Ю. Организация финансового учета в</w:t>
      </w:r>
      <w:r>
        <w:rPr>
          <w:rStyle w:val="WW8Num2z0"/>
          <w:rFonts w:ascii="Verdana" w:hAnsi="Verdana"/>
          <w:color w:val="000000"/>
          <w:sz w:val="18"/>
          <w:szCs w:val="18"/>
        </w:rPr>
        <w:t> </w:t>
      </w:r>
      <w:r>
        <w:rPr>
          <w:rStyle w:val="WW8Num3z0"/>
          <w:rFonts w:ascii="Verdana" w:hAnsi="Verdana"/>
          <w:color w:val="4682B4"/>
          <w:sz w:val="18"/>
          <w:szCs w:val="18"/>
        </w:rPr>
        <w:t>ипотечных</w:t>
      </w:r>
      <w:r>
        <w:rPr>
          <w:rStyle w:val="WW8Num2z0"/>
          <w:rFonts w:ascii="Verdana" w:hAnsi="Verdana"/>
          <w:color w:val="000000"/>
          <w:sz w:val="18"/>
          <w:szCs w:val="18"/>
        </w:rPr>
        <w:t> </w:t>
      </w:r>
      <w:r>
        <w:rPr>
          <w:rFonts w:ascii="Verdana" w:hAnsi="Verdana"/>
          <w:color w:val="000000"/>
          <w:sz w:val="18"/>
          <w:szCs w:val="18"/>
        </w:rPr>
        <w:t>корпорациях и агентствах / Н.Ю. Салова // Научная мысль Кавказа. 2006. -№12.-С. 162-169, 0,33 п.л.</w:t>
      </w:r>
    </w:p>
    <w:p w14:paraId="1145B23D"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Пол Э., Экономика: Учебн. пособие: Пер. с англ./ П. Э.</w:t>
      </w:r>
      <w:r>
        <w:rPr>
          <w:rStyle w:val="WW8Num2z0"/>
          <w:rFonts w:ascii="Verdana" w:hAnsi="Verdana"/>
          <w:color w:val="000000"/>
          <w:sz w:val="18"/>
          <w:szCs w:val="18"/>
        </w:rPr>
        <w:t> </w:t>
      </w:r>
      <w:r>
        <w:rPr>
          <w:rStyle w:val="WW8Num3z0"/>
          <w:rFonts w:ascii="Verdana" w:hAnsi="Verdana"/>
          <w:color w:val="4682B4"/>
          <w:sz w:val="18"/>
          <w:szCs w:val="18"/>
        </w:rPr>
        <w:t>Самуэльсон</w:t>
      </w:r>
      <w:r>
        <w:rPr>
          <w:rFonts w:ascii="Verdana" w:hAnsi="Verdana"/>
          <w:color w:val="000000"/>
          <w:sz w:val="18"/>
          <w:szCs w:val="18"/>
        </w:rPr>
        <w:t>, В. Д. Нордхаус. 16-е изд. - М.: Изд - кий Дом "Вильяме", 2000.-688с.</w:t>
      </w:r>
    </w:p>
    <w:p w14:paraId="39D393D8"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М. В. Организационные вопросы ведения параллельного учета (российские стандарты и</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 Бухгалтерский учет. 2005. -№11.-С.49-55.</w:t>
      </w:r>
    </w:p>
    <w:p w14:paraId="04DBA7F7"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 Словарь бухгалтерских терминов: Пер. с англ. / Дж. Сигел,</w:t>
      </w:r>
    </w:p>
    <w:p w14:paraId="79C76C78"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Дж. Шим. М.: ИНФРА-М, 2001408с.</w:t>
      </w:r>
    </w:p>
    <w:p w14:paraId="72992B35"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Сио К.</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экономика: Пер. с англ./ К. Сио. М.: ИНФРА -М, 2000.-671с.</w:t>
      </w:r>
    </w:p>
    <w:p w14:paraId="791B7494"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Сирокополис Ноколае К. Управление малым</w:t>
      </w:r>
      <w:r>
        <w:rPr>
          <w:rStyle w:val="WW8Num2z0"/>
          <w:rFonts w:ascii="Verdana" w:hAnsi="Verdana"/>
          <w:color w:val="000000"/>
          <w:sz w:val="18"/>
          <w:szCs w:val="18"/>
        </w:rPr>
        <w:t> </w:t>
      </w:r>
      <w:r>
        <w:rPr>
          <w:rStyle w:val="WW8Num3z0"/>
          <w:rFonts w:ascii="Verdana" w:hAnsi="Verdana"/>
          <w:color w:val="4682B4"/>
          <w:sz w:val="18"/>
          <w:szCs w:val="18"/>
        </w:rPr>
        <w:t>бизнесом</w:t>
      </w:r>
      <w:r>
        <w:rPr>
          <w:rFonts w:ascii="Verdana" w:hAnsi="Verdana"/>
          <w:color w:val="000000"/>
          <w:sz w:val="18"/>
          <w:szCs w:val="18"/>
        </w:rPr>
        <w:t>: Руководство для предпринимателей: Пер. с англ. / Н. К. Сирокополис. М.: Дело, 1997. -672с.</w:t>
      </w:r>
    </w:p>
    <w:p w14:paraId="2D545A5D"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Скуднов</w:t>
      </w:r>
      <w:r>
        <w:rPr>
          <w:rStyle w:val="WW8Num2z0"/>
          <w:rFonts w:ascii="Verdana" w:hAnsi="Verdana"/>
          <w:color w:val="000000"/>
          <w:sz w:val="18"/>
          <w:szCs w:val="18"/>
        </w:rPr>
        <w:t> </w:t>
      </w:r>
      <w:r>
        <w:rPr>
          <w:rFonts w:ascii="Verdana" w:hAnsi="Verdana"/>
          <w:color w:val="000000"/>
          <w:sz w:val="18"/>
          <w:szCs w:val="18"/>
        </w:rPr>
        <w:t>Д.В. Учёт обеспечения обязательств / Д. В. Скуднов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2000. - №6. - С. 3-7.</w:t>
      </w:r>
    </w:p>
    <w:p w14:paraId="181B5A5C"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Словарь по экономике: Пер.с англ. / Под ред. П.А.Ватника. СПб.: Экономическая школа, 1988-752с.</w:t>
      </w:r>
    </w:p>
    <w:p w14:paraId="6C663437"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Современный словарь иностранных слов. М.: Русский язык, 1993. -740с.</w:t>
      </w:r>
    </w:p>
    <w:p w14:paraId="27EE160C"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 пособие для вузов / Я. В. Соколов. М.: Аудит, ЮНИТИ, 1996. - 638с.</w:t>
      </w:r>
    </w:p>
    <w:p w14:paraId="73D08BC5"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Два Понимания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 Я. В. Соколов // Бухгалтерский учет.-1998.-№ 1.-С. 9-13.</w:t>
      </w:r>
    </w:p>
    <w:p w14:paraId="228EF45D"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История развития бухгалтерского учета / Я. В. Соколов. -М.: Финансы и статистика, 1985. 367с.</w:t>
      </w:r>
    </w:p>
    <w:p w14:paraId="6141478F"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Концепция бухгалтерского учета и аудита в XXI столетии. По итогам XV всемирного Конгресса по проблемам бухгалтерского учета/ Я. В. Соколов // Консультант. 1997. - №23. - С. 6469.</w:t>
      </w:r>
    </w:p>
    <w:p w14:paraId="2063267F"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Моделирование и его роль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Я. В. Соколов//Бухгалтерский учет. 1996.-№ 6. - С. 3-7.</w:t>
      </w:r>
    </w:p>
    <w:p w14:paraId="16C89F0B"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Оценки: их виды и значение / Я. В.Соколов // Бухгалтерский учет. 1996. - №12. - С. 55-59.</w:t>
      </w:r>
    </w:p>
    <w:p w14:paraId="298A38B9"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Профессиональное суждение новый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современной бухгалтерии // Бухгалтерский учет. - 2005. - №22. - С.45-47.</w:t>
      </w:r>
    </w:p>
    <w:p w14:paraId="36AECEE0"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O.B. Зарубежные стандарты учета и отчетности / О. В. Соловьева. М.: Аналитика-Пресс, 1998. - 190 с.</w:t>
      </w:r>
    </w:p>
    <w:p w14:paraId="6B432DA8"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Солодова</w:t>
      </w:r>
      <w:r>
        <w:rPr>
          <w:rStyle w:val="WW8Num2z0"/>
          <w:rFonts w:ascii="Verdana" w:hAnsi="Verdana"/>
          <w:color w:val="000000"/>
          <w:sz w:val="18"/>
          <w:szCs w:val="18"/>
        </w:rPr>
        <w:t> </w:t>
      </w:r>
      <w:r>
        <w:rPr>
          <w:rFonts w:ascii="Verdana" w:hAnsi="Verdana"/>
          <w:color w:val="000000"/>
          <w:sz w:val="18"/>
          <w:szCs w:val="18"/>
        </w:rPr>
        <w:t>Г. С. Некоторые воззрения христианства:</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Fonts w:ascii="Verdana" w:hAnsi="Verdana"/>
          <w:color w:val="000000"/>
          <w:sz w:val="18"/>
          <w:szCs w:val="18"/>
        </w:rPr>
        <w:t>, богатство и бедность//ЭКО.-2006.-№1.-С. 161-178.</w:t>
      </w:r>
    </w:p>
    <w:p w14:paraId="0B3B6E69"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Сотникова JI. Е. Учет</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 сомнительным долгам // Бухгалтерский учет.- 2005.- №16. С.5-12.</w:t>
      </w:r>
    </w:p>
    <w:p w14:paraId="020766AC"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Справка о развитии общероссийской системы ипотечного жилищного кредитования. М.:</w:t>
      </w:r>
      <w:r>
        <w:rPr>
          <w:rStyle w:val="WW8Num2z0"/>
          <w:rFonts w:ascii="Verdana" w:hAnsi="Verdana"/>
          <w:color w:val="000000"/>
          <w:sz w:val="18"/>
          <w:szCs w:val="18"/>
        </w:rPr>
        <w:t> </w:t>
      </w:r>
      <w:r>
        <w:rPr>
          <w:rStyle w:val="WW8Num3z0"/>
          <w:rFonts w:ascii="Verdana" w:hAnsi="Verdana"/>
          <w:color w:val="4682B4"/>
          <w:sz w:val="18"/>
          <w:szCs w:val="18"/>
        </w:rPr>
        <w:t>МАИФ</w:t>
      </w:r>
      <w:r>
        <w:rPr>
          <w:rFonts w:ascii="Verdana" w:hAnsi="Verdana"/>
          <w:color w:val="000000"/>
          <w:sz w:val="18"/>
          <w:szCs w:val="18"/>
        </w:rPr>
        <w:t>, 2004. - Зс.</w:t>
      </w:r>
    </w:p>
    <w:p w14:paraId="70FA949F"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Старков О. Эволюция и трансплантация институтов рынка ипотечного кредитования. Экономика и математические методы, 2004, т.40, вып. 3.</w:t>
      </w:r>
    </w:p>
    <w:p w14:paraId="5824842F"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Статистика финансов: Учебник. / Под ред. проф. В. Н. Салина. М.: Финансы и статистика, 2000. - 816с.</w:t>
      </w:r>
    </w:p>
    <w:p w14:paraId="0BEFE98D"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Стоун Д. Бухгалтерский учет и финансовый анализ / Д. Стоун, К.</w:t>
      </w:r>
      <w:r>
        <w:rPr>
          <w:rStyle w:val="WW8Num2z0"/>
          <w:rFonts w:ascii="Verdana" w:hAnsi="Verdana"/>
          <w:color w:val="000000"/>
          <w:sz w:val="18"/>
          <w:szCs w:val="18"/>
        </w:rPr>
        <w:t> </w:t>
      </w:r>
      <w:r>
        <w:rPr>
          <w:rStyle w:val="WW8Num3z0"/>
          <w:rFonts w:ascii="Verdana" w:hAnsi="Verdana"/>
          <w:color w:val="4682B4"/>
          <w:sz w:val="18"/>
          <w:szCs w:val="18"/>
        </w:rPr>
        <w:t>Хитчинг</w:t>
      </w:r>
      <w:r>
        <w:rPr>
          <w:rFonts w:ascii="Verdana" w:hAnsi="Verdana"/>
          <w:color w:val="000000"/>
          <w:sz w:val="18"/>
          <w:szCs w:val="18"/>
        </w:rPr>
        <w:t>; Пер. с англ. Ю.А.</w:t>
      </w:r>
      <w:r>
        <w:rPr>
          <w:rStyle w:val="WW8Num2z0"/>
          <w:rFonts w:ascii="Verdana" w:hAnsi="Verdana"/>
          <w:color w:val="000000"/>
          <w:sz w:val="18"/>
          <w:szCs w:val="18"/>
        </w:rPr>
        <w:t> </w:t>
      </w:r>
      <w:r>
        <w:rPr>
          <w:rStyle w:val="WW8Num3z0"/>
          <w:rFonts w:ascii="Verdana" w:hAnsi="Verdana"/>
          <w:color w:val="4682B4"/>
          <w:sz w:val="18"/>
          <w:szCs w:val="18"/>
        </w:rPr>
        <w:t>Огибина</w:t>
      </w:r>
      <w:r>
        <w:rPr>
          <w:rFonts w:ascii="Verdana" w:hAnsi="Verdana"/>
          <w:color w:val="000000"/>
          <w:sz w:val="18"/>
          <w:szCs w:val="18"/>
        </w:rPr>
        <w:t>, Т.Ю. Огибина; Под общ. ред. Б.С.</w:t>
      </w:r>
      <w:r>
        <w:rPr>
          <w:rStyle w:val="WW8Num2z0"/>
          <w:rFonts w:ascii="Verdana" w:hAnsi="Verdana"/>
          <w:color w:val="000000"/>
          <w:sz w:val="18"/>
          <w:szCs w:val="18"/>
        </w:rPr>
        <w:t> </w:t>
      </w:r>
      <w:r>
        <w:rPr>
          <w:rStyle w:val="WW8Num3z0"/>
          <w:rFonts w:ascii="Verdana" w:hAnsi="Verdana"/>
          <w:color w:val="4682B4"/>
          <w:sz w:val="18"/>
          <w:szCs w:val="18"/>
        </w:rPr>
        <w:t>Лисовика</w:t>
      </w:r>
      <w:r>
        <w:rPr>
          <w:rStyle w:val="WW8Num2z0"/>
          <w:rFonts w:ascii="Verdana" w:hAnsi="Verdana"/>
          <w:color w:val="000000"/>
          <w:sz w:val="18"/>
          <w:szCs w:val="18"/>
        </w:rPr>
        <w:t> </w:t>
      </w:r>
      <w:r>
        <w:rPr>
          <w:rFonts w:ascii="Verdana" w:hAnsi="Verdana"/>
          <w:color w:val="000000"/>
          <w:sz w:val="18"/>
          <w:szCs w:val="18"/>
        </w:rPr>
        <w:t>и М.Б. Ярцева. СПб.:</w:t>
      </w:r>
      <w:r>
        <w:rPr>
          <w:rStyle w:val="WW8Num2z0"/>
          <w:rFonts w:ascii="Verdana" w:hAnsi="Verdana"/>
          <w:color w:val="000000"/>
          <w:sz w:val="18"/>
          <w:szCs w:val="18"/>
        </w:rPr>
        <w:t> </w:t>
      </w:r>
      <w:r>
        <w:rPr>
          <w:rStyle w:val="WW8Num3z0"/>
          <w:rFonts w:ascii="Verdana" w:hAnsi="Verdana"/>
          <w:color w:val="4682B4"/>
          <w:sz w:val="18"/>
          <w:szCs w:val="18"/>
        </w:rPr>
        <w:t>АОЗТ</w:t>
      </w:r>
      <w:r>
        <w:rPr>
          <w:rStyle w:val="WW8Num2z0"/>
          <w:rFonts w:ascii="Verdana" w:hAnsi="Verdana"/>
          <w:color w:val="000000"/>
          <w:sz w:val="18"/>
          <w:szCs w:val="18"/>
        </w:rPr>
        <w:t> </w:t>
      </w:r>
      <w:r>
        <w:rPr>
          <w:rFonts w:ascii="Verdana" w:hAnsi="Verdana"/>
          <w:color w:val="000000"/>
          <w:sz w:val="18"/>
          <w:szCs w:val="18"/>
        </w:rPr>
        <w:t>Литера плюс, 1993,- 272с.</w:t>
      </w:r>
    </w:p>
    <w:p w14:paraId="0DDF7DF9"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A.B. Признание, оценка и раскрытие информации о финансовых</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и финансовых обязательствах банков в соответствии с международными стандартами / А. В. Суворов // Международный бухгалтерский учёт.-2001.-№9(33).- IX., С. 10-16.</w:t>
      </w:r>
    </w:p>
    <w:p w14:paraId="51F07254"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Сугаипова</w:t>
      </w:r>
      <w:r>
        <w:rPr>
          <w:rStyle w:val="WW8Num2z0"/>
          <w:rFonts w:ascii="Verdana" w:hAnsi="Verdana"/>
          <w:color w:val="000000"/>
          <w:sz w:val="18"/>
          <w:szCs w:val="18"/>
        </w:rPr>
        <w:t> </w:t>
      </w:r>
      <w:r>
        <w:rPr>
          <w:rFonts w:ascii="Verdana" w:hAnsi="Verdana"/>
          <w:color w:val="000000"/>
          <w:sz w:val="18"/>
          <w:szCs w:val="18"/>
        </w:rPr>
        <w:t>И. В. Учет ипотечных и</w:t>
      </w:r>
      <w:r>
        <w:rPr>
          <w:rStyle w:val="WW8Num2z0"/>
          <w:rFonts w:ascii="Verdana" w:hAnsi="Verdana"/>
          <w:color w:val="000000"/>
          <w:sz w:val="18"/>
          <w:szCs w:val="18"/>
        </w:rPr>
        <w:t> </w:t>
      </w:r>
      <w:r>
        <w:rPr>
          <w:rStyle w:val="WW8Num3z0"/>
          <w:rFonts w:ascii="Verdana" w:hAnsi="Verdana"/>
          <w:color w:val="4682B4"/>
          <w:sz w:val="18"/>
          <w:szCs w:val="18"/>
        </w:rPr>
        <w:t>залоговых</w:t>
      </w:r>
      <w:r>
        <w:rPr>
          <w:rStyle w:val="WW8Num2z0"/>
          <w:rFonts w:ascii="Verdana" w:hAnsi="Verdana"/>
          <w:color w:val="000000"/>
          <w:sz w:val="18"/>
          <w:szCs w:val="18"/>
        </w:rPr>
        <w:t> </w:t>
      </w:r>
      <w:r>
        <w:rPr>
          <w:rFonts w:ascii="Verdana" w:hAnsi="Verdana"/>
          <w:color w:val="000000"/>
          <w:sz w:val="18"/>
          <w:szCs w:val="18"/>
        </w:rPr>
        <w:t>операций в системе строительного комплекса (на материалах Республики</w:t>
      </w:r>
      <w:r>
        <w:rPr>
          <w:rStyle w:val="WW8Num2z0"/>
          <w:rFonts w:ascii="Verdana" w:hAnsi="Verdana"/>
          <w:color w:val="000000"/>
          <w:sz w:val="18"/>
          <w:szCs w:val="18"/>
        </w:rPr>
        <w:t> </w:t>
      </w:r>
      <w:r>
        <w:rPr>
          <w:rStyle w:val="WW8Num3z0"/>
          <w:rFonts w:ascii="Verdana" w:hAnsi="Verdana"/>
          <w:color w:val="4682B4"/>
          <w:sz w:val="18"/>
          <w:szCs w:val="18"/>
        </w:rPr>
        <w:t>Адыгея</w:t>
      </w:r>
      <w:r>
        <w:rPr>
          <w:rFonts w:ascii="Verdana" w:hAnsi="Verdana"/>
          <w:color w:val="000000"/>
          <w:sz w:val="18"/>
          <w:szCs w:val="18"/>
        </w:rPr>
        <w:t>). Монография / И. В.</w:t>
      </w:r>
      <w:r>
        <w:rPr>
          <w:rStyle w:val="WW8Num2z0"/>
          <w:rFonts w:ascii="Verdana" w:hAnsi="Verdana"/>
          <w:color w:val="000000"/>
          <w:sz w:val="18"/>
          <w:szCs w:val="18"/>
        </w:rPr>
        <w:t> </w:t>
      </w:r>
      <w:r>
        <w:rPr>
          <w:rStyle w:val="WW8Num3z0"/>
          <w:rFonts w:ascii="Verdana" w:hAnsi="Verdana"/>
          <w:color w:val="4682B4"/>
          <w:sz w:val="18"/>
          <w:szCs w:val="18"/>
        </w:rPr>
        <w:t>Сугаипова</w:t>
      </w:r>
      <w:r>
        <w:rPr>
          <w:rFonts w:ascii="Verdana" w:hAnsi="Verdana"/>
          <w:color w:val="000000"/>
          <w:sz w:val="18"/>
          <w:szCs w:val="18"/>
        </w:rPr>
        <w:t>. Ростов - на - Дону, 2001. - 222с.</w:t>
      </w:r>
    </w:p>
    <w:p w14:paraId="105ED530"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Сугаипова</w:t>
      </w:r>
      <w:r>
        <w:rPr>
          <w:rStyle w:val="WW8Num2z0"/>
          <w:rFonts w:ascii="Verdana" w:hAnsi="Verdana"/>
          <w:color w:val="000000"/>
          <w:sz w:val="18"/>
          <w:szCs w:val="18"/>
        </w:rPr>
        <w:t> </w:t>
      </w:r>
      <w:r>
        <w:rPr>
          <w:rFonts w:ascii="Verdana" w:hAnsi="Verdana"/>
          <w:color w:val="000000"/>
          <w:sz w:val="18"/>
          <w:szCs w:val="18"/>
        </w:rPr>
        <w:t>И. В. Учет ипотечных и залоговых операций в системестроительного комплекса. Ростов-н/Д.: Рост. гос. строит, ун-т, 2002. -212с.</w:t>
      </w:r>
    </w:p>
    <w:p w14:paraId="21254FA8"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Сычев</w:t>
      </w:r>
      <w:r>
        <w:rPr>
          <w:rStyle w:val="WW8Num2z0"/>
          <w:rFonts w:ascii="Verdana" w:hAnsi="Verdana"/>
          <w:color w:val="000000"/>
          <w:sz w:val="18"/>
          <w:szCs w:val="18"/>
        </w:rPr>
        <w:t> </w:t>
      </w:r>
      <w:r>
        <w:rPr>
          <w:rFonts w:ascii="Verdana" w:hAnsi="Verdana"/>
          <w:color w:val="000000"/>
          <w:sz w:val="18"/>
          <w:szCs w:val="18"/>
        </w:rPr>
        <w:t>А. В. Финансовые институты на рынке</w:t>
      </w:r>
      <w:r>
        <w:rPr>
          <w:rStyle w:val="WW8Num2z0"/>
          <w:rFonts w:ascii="Verdana" w:hAnsi="Verdana"/>
          <w:color w:val="000000"/>
          <w:sz w:val="18"/>
          <w:szCs w:val="18"/>
        </w:rPr>
        <w:t> </w:t>
      </w:r>
      <w:r>
        <w:rPr>
          <w:rStyle w:val="WW8Num3z0"/>
          <w:rFonts w:ascii="Verdana" w:hAnsi="Verdana"/>
          <w:color w:val="4682B4"/>
          <w:sz w:val="18"/>
          <w:szCs w:val="18"/>
        </w:rPr>
        <w:t>розничного</w:t>
      </w:r>
      <w:r>
        <w:rPr>
          <w:rStyle w:val="WW8Num2z0"/>
          <w:rFonts w:ascii="Verdana" w:hAnsi="Verdana"/>
          <w:color w:val="000000"/>
          <w:sz w:val="18"/>
          <w:szCs w:val="18"/>
        </w:rPr>
        <w:t> </w:t>
      </w:r>
      <w:r>
        <w:rPr>
          <w:rFonts w:ascii="Verdana" w:hAnsi="Verdana"/>
          <w:color w:val="000000"/>
          <w:sz w:val="18"/>
          <w:szCs w:val="18"/>
        </w:rPr>
        <w:t>кредитования населения // ЭКО. 2006. - №1. - С. 100-103.</w:t>
      </w:r>
    </w:p>
    <w:p w14:paraId="2F6DA2DE"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С.К. Роль учета в управлении производством / С. К. Татур.- М., 1974.-309 с.</w:t>
      </w:r>
    </w:p>
    <w:p w14:paraId="1C0DF964"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Теплова</w:t>
      </w:r>
      <w:r>
        <w:rPr>
          <w:rStyle w:val="WW8Num2z0"/>
          <w:rFonts w:ascii="Verdana" w:hAnsi="Verdana"/>
          <w:color w:val="000000"/>
          <w:sz w:val="18"/>
          <w:szCs w:val="18"/>
        </w:rPr>
        <w:t> </w:t>
      </w:r>
      <w:r>
        <w:rPr>
          <w:rFonts w:ascii="Verdana" w:hAnsi="Verdana"/>
          <w:color w:val="000000"/>
          <w:sz w:val="18"/>
          <w:szCs w:val="18"/>
        </w:rPr>
        <w:t>Т.В. Финансовый менеджмент: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и инвестициями: Учебник для вузов / Т. В. Теплова. М.: ГУ ВЩЭ, 2000-504с.</w:t>
      </w:r>
    </w:p>
    <w:p w14:paraId="5F252387"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JI.B Договоры долевого участия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 Л. В. Терехова, С. В.</w:t>
      </w:r>
      <w:r>
        <w:rPr>
          <w:rStyle w:val="WW8Num2z0"/>
          <w:rFonts w:ascii="Verdana" w:hAnsi="Verdana"/>
          <w:color w:val="000000"/>
          <w:sz w:val="18"/>
          <w:szCs w:val="18"/>
        </w:rPr>
        <w:t> </w:t>
      </w:r>
      <w:r>
        <w:rPr>
          <w:rStyle w:val="WW8Num3z0"/>
          <w:rFonts w:ascii="Verdana" w:hAnsi="Verdana"/>
          <w:color w:val="4682B4"/>
          <w:sz w:val="18"/>
          <w:szCs w:val="18"/>
        </w:rPr>
        <w:t>Полянский</w:t>
      </w:r>
      <w:r>
        <w:rPr>
          <w:rStyle w:val="WW8Num2z0"/>
          <w:rFonts w:ascii="Verdana" w:hAnsi="Verdana"/>
          <w:color w:val="000000"/>
          <w:sz w:val="18"/>
          <w:szCs w:val="18"/>
        </w:rPr>
        <w:t> </w:t>
      </w:r>
      <w:r>
        <w:rPr>
          <w:rFonts w:ascii="Verdana" w:hAnsi="Verdana"/>
          <w:color w:val="000000"/>
          <w:sz w:val="18"/>
          <w:szCs w:val="18"/>
        </w:rPr>
        <w:t>// Строительство: учёт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 Под ред. Л.В. Тереховой. 2-е изд. - М.: ИД ФБК-ПРЕСС, 2001. - 248с.</w:t>
      </w:r>
    </w:p>
    <w:p w14:paraId="2ED0E6B5"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Л.В. Купля продажа квартир 7 Л. В. Терехова, С. В.</w:t>
      </w:r>
      <w:r>
        <w:rPr>
          <w:rStyle w:val="WW8Num2z0"/>
          <w:rFonts w:ascii="Verdana" w:hAnsi="Verdana"/>
          <w:color w:val="000000"/>
          <w:sz w:val="18"/>
          <w:szCs w:val="18"/>
        </w:rPr>
        <w:t> </w:t>
      </w:r>
      <w:r>
        <w:rPr>
          <w:rStyle w:val="WW8Num3z0"/>
          <w:rFonts w:ascii="Verdana" w:hAnsi="Verdana"/>
          <w:color w:val="4682B4"/>
          <w:sz w:val="18"/>
          <w:szCs w:val="18"/>
        </w:rPr>
        <w:t>Полянский</w:t>
      </w:r>
      <w:r>
        <w:rPr>
          <w:rStyle w:val="WW8Num2z0"/>
          <w:rFonts w:ascii="Verdana" w:hAnsi="Verdana"/>
          <w:color w:val="000000"/>
          <w:sz w:val="18"/>
          <w:szCs w:val="18"/>
        </w:rPr>
        <w:t> </w:t>
      </w:r>
      <w:r>
        <w:rPr>
          <w:rFonts w:ascii="Verdana" w:hAnsi="Verdana"/>
          <w:color w:val="000000"/>
          <w:sz w:val="18"/>
          <w:szCs w:val="18"/>
        </w:rPr>
        <w:t>// Строительство: учёт и налогообложение. / Под ред. Л.В. Тереховой.-2-еизд.-М.: ИД ФБК-ПРЕСС,2001.-248с.</w:t>
      </w:r>
    </w:p>
    <w:p w14:paraId="1F2F807A"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Теуважукова</w:t>
      </w:r>
      <w:r>
        <w:rPr>
          <w:rStyle w:val="WW8Num2z0"/>
          <w:rFonts w:ascii="Verdana" w:hAnsi="Verdana"/>
          <w:color w:val="000000"/>
          <w:sz w:val="18"/>
          <w:szCs w:val="18"/>
        </w:rPr>
        <w:t> </w:t>
      </w:r>
      <w:r>
        <w:rPr>
          <w:rFonts w:ascii="Verdana" w:hAnsi="Verdana"/>
          <w:color w:val="000000"/>
          <w:sz w:val="18"/>
          <w:szCs w:val="18"/>
        </w:rPr>
        <w:t>Ф.Т. Учёт и оценка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строительной фирмы национального имущественного комплекса / Ф. Т. Теуважукова. Нальчик: Политрафсервис, 2001. - 152с.</w:t>
      </w:r>
    </w:p>
    <w:p w14:paraId="7C60902C"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Тихонов В. Система ЖСС новая возможность для</w:t>
      </w:r>
      <w:r>
        <w:rPr>
          <w:rStyle w:val="WW8Num2z0"/>
          <w:rFonts w:ascii="Verdana" w:hAnsi="Verdana"/>
          <w:color w:val="000000"/>
          <w:sz w:val="18"/>
          <w:szCs w:val="18"/>
        </w:rPr>
        <w:t> </w:t>
      </w:r>
      <w:r>
        <w:rPr>
          <w:rStyle w:val="WW8Num3z0"/>
          <w:rFonts w:ascii="Verdana" w:hAnsi="Verdana"/>
          <w:color w:val="4682B4"/>
          <w:sz w:val="18"/>
          <w:szCs w:val="18"/>
        </w:rPr>
        <w:t>очередников</w:t>
      </w:r>
      <w:r>
        <w:rPr>
          <w:rStyle w:val="WW8Num2z0"/>
          <w:rFonts w:ascii="Verdana" w:hAnsi="Verdana"/>
          <w:color w:val="000000"/>
          <w:sz w:val="18"/>
          <w:szCs w:val="18"/>
        </w:rPr>
        <w:t> </w:t>
      </w:r>
      <w:r>
        <w:rPr>
          <w:rFonts w:ascii="Verdana" w:hAnsi="Verdana"/>
          <w:color w:val="000000"/>
          <w:sz w:val="18"/>
          <w:szCs w:val="18"/>
        </w:rPr>
        <w:t>/ В. Тихонов // Московская перспектива. - 1999. - 15 апр. - №15.</w:t>
      </w:r>
    </w:p>
    <w:p w14:paraId="1F87EF9B"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Проблемы подготовки и использования ликвидационных балансов в Российской экономике / В. И. Ткач, Н. А.</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В. П. Казаченко. Ростов-на-Дону: Изд - во РГСУ, 1997.</w:t>
      </w:r>
    </w:p>
    <w:p w14:paraId="3CFFDE75"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Бухгалтерский учет в строительстве / В. И. Ткач, Н. А.</w:t>
      </w:r>
      <w:r>
        <w:rPr>
          <w:rStyle w:val="WW8Num2z0"/>
          <w:rFonts w:ascii="Verdana" w:hAnsi="Verdana"/>
          <w:color w:val="000000"/>
          <w:sz w:val="18"/>
          <w:szCs w:val="18"/>
        </w:rPr>
        <w:t> </w:t>
      </w:r>
      <w:r>
        <w:rPr>
          <w:rStyle w:val="WW8Num3z0"/>
          <w:rFonts w:ascii="Verdana" w:hAnsi="Verdana"/>
          <w:color w:val="4682B4"/>
          <w:sz w:val="18"/>
          <w:szCs w:val="18"/>
        </w:rPr>
        <w:t>Бреславцев</w:t>
      </w:r>
      <w:r>
        <w:rPr>
          <w:rFonts w:ascii="Verdana" w:hAnsi="Verdana"/>
          <w:color w:val="000000"/>
          <w:sz w:val="18"/>
          <w:szCs w:val="18"/>
        </w:rPr>
        <w:t>, В. В. Каращенко В.В. М.: Контур, 1998. - 176с.</w:t>
      </w:r>
    </w:p>
    <w:p w14:paraId="3F05FD7B"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 xml:space="preserve">В.И., Лоран Жике. Инициативный семинар по России. Париж, Европейская комиссия </w:t>
      </w:r>
      <w:r>
        <w:rPr>
          <w:rFonts w:ascii="Verdana" w:hAnsi="Verdana"/>
          <w:color w:val="000000"/>
          <w:sz w:val="18"/>
          <w:szCs w:val="18"/>
        </w:rPr>
        <w:lastRenderedPageBreak/>
        <w:t>ЕС. 1997. - 82с.</w:t>
      </w:r>
    </w:p>
    <w:p w14:paraId="63DA1C64"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Модульный принцип формирования плана счетов / В. И. Ткач, Ф. Б. Риполь-Сарагоси, О. Б.</w:t>
      </w:r>
      <w:r>
        <w:rPr>
          <w:rStyle w:val="WW8Num2z0"/>
          <w:rFonts w:ascii="Verdana" w:hAnsi="Verdana"/>
          <w:color w:val="000000"/>
          <w:sz w:val="18"/>
          <w:szCs w:val="18"/>
        </w:rPr>
        <w:t> </w:t>
      </w:r>
      <w:r>
        <w:rPr>
          <w:rStyle w:val="WW8Num3z0"/>
          <w:rFonts w:ascii="Verdana" w:hAnsi="Verdana"/>
          <w:color w:val="4682B4"/>
          <w:sz w:val="18"/>
          <w:szCs w:val="18"/>
        </w:rPr>
        <w:t>Червань</w:t>
      </w:r>
      <w:r>
        <w:rPr>
          <w:rFonts w:ascii="Verdana" w:hAnsi="Verdana"/>
          <w:color w:val="000000"/>
          <w:sz w:val="18"/>
          <w:szCs w:val="18"/>
        </w:rPr>
        <w:t>7/ Бухгалтерский учет. — 1996. -№ б-С. 63-69.</w:t>
      </w:r>
    </w:p>
    <w:p w14:paraId="418017D2"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Учёт резервов предприятия7 В.И. Ткач, С. В.</w:t>
      </w:r>
      <w:r>
        <w:rPr>
          <w:rStyle w:val="WW8Num2z0"/>
          <w:rFonts w:ascii="Verdana" w:hAnsi="Verdana"/>
          <w:color w:val="000000"/>
          <w:sz w:val="18"/>
          <w:szCs w:val="18"/>
        </w:rPr>
        <w:t> </w:t>
      </w:r>
      <w:r>
        <w:rPr>
          <w:rStyle w:val="WW8Num3z0"/>
          <w:rFonts w:ascii="Verdana" w:hAnsi="Verdana"/>
          <w:color w:val="4682B4"/>
          <w:sz w:val="18"/>
          <w:szCs w:val="18"/>
        </w:rPr>
        <w:t>Романова</w:t>
      </w:r>
      <w:r>
        <w:rPr>
          <w:rFonts w:ascii="Verdana" w:hAnsi="Verdana"/>
          <w:color w:val="000000"/>
          <w:sz w:val="18"/>
          <w:szCs w:val="18"/>
        </w:rPr>
        <w:t>,</w:t>
      </w:r>
    </w:p>
    <w:p w14:paraId="6A1EB7EA"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A. С. Чешев. М.: Изд - во "ПРИОР", 2000. - 96с.</w:t>
      </w:r>
    </w:p>
    <w:p w14:paraId="37828A0A"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Международная система учета и отчетности 7 В. И. Ткач, М. В. Ткач. М.: Финансы и статистика. 1992. - 160с.</w:t>
      </w:r>
    </w:p>
    <w:p w14:paraId="25F6690B"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Управленческий учет: международный опыт / В. И; Ткач, М. В. Ткач. -М.: Финансы и статистика, 1994. 144с.</w:t>
      </w:r>
    </w:p>
    <w:p w14:paraId="79288271"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Толковый словарь бухгалтера / Сост.: Н.И.</w:t>
      </w:r>
      <w:r>
        <w:rPr>
          <w:rStyle w:val="WW8Num2z0"/>
          <w:rFonts w:ascii="Verdana" w:hAnsi="Verdana"/>
          <w:color w:val="000000"/>
          <w:sz w:val="18"/>
          <w:szCs w:val="18"/>
        </w:rPr>
        <w:t> </w:t>
      </w:r>
      <w:r>
        <w:rPr>
          <w:rStyle w:val="WW8Num3z0"/>
          <w:rFonts w:ascii="Verdana" w:hAnsi="Verdana"/>
          <w:color w:val="4682B4"/>
          <w:sz w:val="18"/>
          <w:szCs w:val="18"/>
        </w:rPr>
        <w:t>Шаповалова</w:t>
      </w:r>
      <w:r>
        <w:rPr>
          <w:rFonts w:ascii="Verdana" w:hAnsi="Verdana"/>
          <w:color w:val="000000"/>
          <w:sz w:val="18"/>
          <w:szCs w:val="18"/>
        </w:rPr>
        <w:t>,</w:t>
      </w:r>
    </w:p>
    <w:p w14:paraId="222112C7"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B.М. Прудников. 2-е изд., испр. и доп.- М.: ИНФРА-М, 1997. -256с.</w:t>
      </w:r>
    </w:p>
    <w:p w14:paraId="69DA1B28"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Уолл Н. Экономика и бизнес: А-Я: Словарь-справочник / Н. Уолл, Я. Маркузе, Д.</w:t>
      </w:r>
      <w:r>
        <w:rPr>
          <w:rStyle w:val="WW8Num2z0"/>
          <w:rFonts w:ascii="Verdana" w:hAnsi="Verdana"/>
          <w:color w:val="000000"/>
          <w:sz w:val="18"/>
          <w:szCs w:val="18"/>
        </w:rPr>
        <w:t> </w:t>
      </w:r>
      <w:r>
        <w:rPr>
          <w:rStyle w:val="WW8Num3z0"/>
          <w:rFonts w:ascii="Verdana" w:hAnsi="Verdana"/>
          <w:color w:val="4682B4"/>
          <w:sz w:val="18"/>
          <w:szCs w:val="18"/>
        </w:rPr>
        <w:t>Лайнз</w:t>
      </w:r>
      <w:r>
        <w:rPr>
          <w:rFonts w:ascii="Verdana" w:hAnsi="Verdana"/>
          <w:color w:val="000000"/>
          <w:sz w:val="18"/>
          <w:szCs w:val="18"/>
        </w:rPr>
        <w:t>, Б. Мартин; Пер.с англ. К.С.Ткаченко. М.: ФАИР1. ПРЕСС, 1999.-624с.</w:t>
      </w:r>
    </w:p>
    <w:p w14:paraId="6F50B694"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Уолш К. Ключевые показатели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Как анализировать, сравнивать и контролировать данные, определяющие стоимость компании: Пер.с англ./ К. Уолш. 2-е изд. - М.: Дело, 2001,- 360с.</w:t>
      </w:r>
    </w:p>
    <w:p w14:paraId="06793EEF"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Фаерман</w:t>
      </w:r>
      <w:r>
        <w:rPr>
          <w:rStyle w:val="WW8Num2z0"/>
          <w:rFonts w:ascii="Verdana" w:hAnsi="Verdana"/>
          <w:color w:val="000000"/>
          <w:sz w:val="18"/>
          <w:szCs w:val="18"/>
        </w:rPr>
        <w:t> </w:t>
      </w:r>
      <w:r>
        <w:rPr>
          <w:rFonts w:ascii="Verdana" w:hAnsi="Verdana"/>
          <w:color w:val="000000"/>
          <w:sz w:val="18"/>
          <w:szCs w:val="18"/>
        </w:rPr>
        <w:t>Е., Хачатрян С. Расширение доступности</w:t>
      </w:r>
      <w:r>
        <w:rPr>
          <w:rStyle w:val="WW8Num2z0"/>
          <w:rFonts w:ascii="Verdana" w:hAnsi="Verdana"/>
          <w:color w:val="000000"/>
          <w:sz w:val="18"/>
          <w:szCs w:val="18"/>
        </w:rPr>
        <w:t> </w:t>
      </w:r>
      <w:r>
        <w:rPr>
          <w:rStyle w:val="WW8Num3z0"/>
          <w:rFonts w:ascii="Verdana" w:hAnsi="Verdana"/>
          <w:color w:val="4682B4"/>
          <w:sz w:val="18"/>
          <w:szCs w:val="18"/>
        </w:rPr>
        <w:t>жилья</w:t>
      </w:r>
      <w:r>
        <w:rPr>
          <w:rStyle w:val="WW8Num2z0"/>
          <w:rFonts w:ascii="Verdana" w:hAnsi="Verdana"/>
          <w:color w:val="000000"/>
          <w:sz w:val="18"/>
          <w:szCs w:val="18"/>
        </w:rPr>
        <w:t> </w:t>
      </w:r>
      <w:r>
        <w:rPr>
          <w:rFonts w:ascii="Verdana" w:hAnsi="Verdana"/>
          <w:color w:val="000000"/>
          <w:sz w:val="18"/>
          <w:szCs w:val="18"/>
        </w:rPr>
        <w:t>на базе ипотечного кредитования //. Экономика и математические методы, 2004, т. 40, вып. 1.</w:t>
      </w:r>
    </w:p>
    <w:p w14:paraId="74701157"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Фейряхей Дэвид Европейские счетоводы / Д. Фейряхей, К. Мэтлэк. -М.: Профиль, №4,2002 С.37.</w:t>
      </w:r>
    </w:p>
    <w:p w14:paraId="0A56317E"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Фельдман</w:t>
      </w:r>
      <w:r>
        <w:rPr>
          <w:rStyle w:val="WW8Num2z0"/>
          <w:rFonts w:ascii="Verdana" w:hAnsi="Verdana"/>
          <w:color w:val="000000"/>
          <w:sz w:val="18"/>
          <w:szCs w:val="18"/>
        </w:rPr>
        <w:t> </w:t>
      </w:r>
      <w:r>
        <w:rPr>
          <w:rFonts w:ascii="Verdana" w:hAnsi="Verdana"/>
          <w:color w:val="000000"/>
          <w:sz w:val="18"/>
          <w:szCs w:val="18"/>
        </w:rPr>
        <w:t>A.A. Бухгалтерский учет на</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рынках: Учебн. пособие для фондовых</w:t>
      </w:r>
      <w:r>
        <w:rPr>
          <w:rStyle w:val="WW8Num2z0"/>
          <w:rFonts w:ascii="Verdana" w:hAnsi="Verdana"/>
          <w:color w:val="000000"/>
          <w:sz w:val="18"/>
          <w:szCs w:val="18"/>
        </w:rPr>
        <w:t> </w:t>
      </w:r>
      <w:r>
        <w:rPr>
          <w:rStyle w:val="WW8Num3z0"/>
          <w:rFonts w:ascii="Verdana" w:hAnsi="Verdana"/>
          <w:color w:val="4682B4"/>
          <w:sz w:val="18"/>
          <w:szCs w:val="18"/>
        </w:rPr>
        <w:t>брокеров</w:t>
      </w:r>
      <w:r>
        <w:rPr>
          <w:rStyle w:val="WW8Num2z0"/>
          <w:rFonts w:ascii="Verdana" w:hAnsi="Verdana"/>
          <w:color w:val="000000"/>
          <w:sz w:val="18"/>
          <w:szCs w:val="18"/>
        </w:rPr>
        <w:t> </w:t>
      </w:r>
      <w:r>
        <w:rPr>
          <w:rFonts w:ascii="Verdana" w:hAnsi="Verdana"/>
          <w:color w:val="000000"/>
          <w:sz w:val="18"/>
          <w:szCs w:val="18"/>
        </w:rPr>
        <w:t>и бухгалтеров / А. А. Фельдман. М.: ИНФРА-М, 1996.-96с.</w:t>
      </w:r>
    </w:p>
    <w:p w14:paraId="27B55E0E"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Фельдман</w:t>
      </w:r>
      <w:r>
        <w:rPr>
          <w:rStyle w:val="WW8Num2z0"/>
          <w:rFonts w:ascii="Verdana" w:hAnsi="Verdana"/>
          <w:color w:val="000000"/>
          <w:sz w:val="18"/>
          <w:szCs w:val="18"/>
        </w:rPr>
        <w:t> </w:t>
      </w:r>
      <w:r>
        <w:rPr>
          <w:rFonts w:ascii="Verdana" w:hAnsi="Verdana"/>
          <w:color w:val="000000"/>
          <w:sz w:val="18"/>
          <w:szCs w:val="18"/>
        </w:rPr>
        <w:t>A.A. Вексельное обращение. Российская и международная практика / Учебное и справочное пособие М.: ИНФРА-М, 1995. - 304с.</w:t>
      </w:r>
    </w:p>
    <w:p w14:paraId="73E60A29"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Финансовые инструменты: Признание и оценка. Международный стандарт финансовой отчётности МСФО 39. Редакция 1998г. 29с.</w:t>
      </w:r>
    </w:p>
    <w:p w14:paraId="5B20C73F"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Финансы: Толковый словарь: Англо-русский. М.: 2-е изд., "ИНФРА-М", "Весь мир", 2000.-496с.</w:t>
      </w:r>
    </w:p>
    <w:p w14:paraId="13889B93"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Фомченкова</w:t>
      </w:r>
      <w:r>
        <w:rPr>
          <w:rStyle w:val="WW8Num2z0"/>
          <w:rFonts w:ascii="Verdana" w:hAnsi="Verdana"/>
          <w:color w:val="000000"/>
          <w:sz w:val="18"/>
          <w:szCs w:val="18"/>
        </w:rPr>
        <w:t> </w:t>
      </w:r>
      <w:r>
        <w:rPr>
          <w:rFonts w:ascii="Verdana" w:hAnsi="Verdana"/>
          <w:color w:val="000000"/>
          <w:sz w:val="18"/>
          <w:szCs w:val="18"/>
        </w:rPr>
        <w:t>JI. В. Оценка конкурентного потенциала промышленного предприятия//ЭКО. 2005. - №10. - С.179-186.</w:t>
      </w:r>
    </w:p>
    <w:p w14:paraId="7AC50827"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Фридман Дж. Анализ и оценка приносящей доход</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 Пер.с англ. / Дж. Фридман, Н.</w:t>
      </w:r>
      <w:r>
        <w:rPr>
          <w:rStyle w:val="WW8Num2z0"/>
          <w:rFonts w:ascii="Verdana" w:hAnsi="Verdana"/>
          <w:color w:val="000000"/>
          <w:sz w:val="18"/>
          <w:szCs w:val="18"/>
        </w:rPr>
        <w:t> </w:t>
      </w:r>
      <w:r>
        <w:rPr>
          <w:rStyle w:val="WW8Num3z0"/>
          <w:rFonts w:ascii="Verdana" w:hAnsi="Verdana"/>
          <w:color w:val="4682B4"/>
          <w:sz w:val="18"/>
          <w:szCs w:val="18"/>
        </w:rPr>
        <w:t>Ордуэй</w:t>
      </w:r>
      <w:r>
        <w:rPr>
          <w:rFonts w:ascii="Verdana" w:hAnsi="Verdana"/>
          <w:color w:val="000000"/>
          <w:sz w:val="18"/>
          <w:szCs w:val="18"/>
        </w:rPr>
        <w:t>. М.: "Дело ЛТД", 1995. - 480с.</w:t>
      </w:r>
    </w:p>
    <w:p w14:paraId="73D6B162"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Хайруллина</w:t>
      </w:r>
      <w:r>
        <w:rPr>
          <w:rStyle w:val="WW8Num2z0"/>
          <w:rFonts w:ascii="Verdana" w:hAnsi="Verdana"/>
          <w:color w:val="000000"/>
          <w:sz w:val="18"/>
          <w:szCs w:val="18"/>
        </w:rPr>
        <w:t> </w:t>
      </w:r>
      <w:r>
        <w:rPr>
          <w:rFonts w:ascii="Verdana" w:hAnsi="Verdana"/>
          <w:color w:val="000000"/>
          <w:sz w:val="18"/>
          <w:szCs w:val="18"/>
        </w:rPr>
        <w:t>М. В. Управление предприятием: новые аспекты теории и практики // ЭКО. 2003. - №1. - С.111-122.</w:t>
      </w:r>
    </w:p>
    <w:p w14:paraId="0E5FE821"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Хейне</w:t>
      </w:r>
      <w:r>
        <w:rPr>
          <w:rStyle w:val="WW8Num2z0"/>
          <w:rFonts w:ascii="Verdana" w:hAnsi="Verdana"/>
          <w:color w:val="000000"/>
          <w:sz w:val="18"/>
          <w:szCs w:val="18"/>
        </w:rPr>
        <w:t> </w:t>
      </w:r>
      <w:r>
        <w:rPr>
          <w:rFonts w:ascii="Verdana" w:hAnsi="Verdana"/>
          <w:color w:val="000000"/>
          <w:sz w:val="18"/>
          <w:szCs w:val="18"/>
        </w:rPr>
        <w:t>П., Боуттке П., Причитко Д.</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образ мышления, 10-е издание.: Пер. с англ. М.: Издательский дом "Вильяме", 2005. - 544с.: ил.</w:t>
      </w:r>
    </w:p>
    <w:p w14:paraId="1058E048"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Теория бухгалтерского учета: Пер. с англ. / Э. 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М.Ф. Ван Бреда; Под ред. проф. Я.В. Соколова. М.:</w:t>
      </w:r>
    </w:p>
    <w:p w14:paraId="3CA0D6AA"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Финансы и статистика, 2000. 576с.: ил.</w:t>
      </w:r>
    </w:p>
    <w:p w14:paraId="01580D8E"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Г.Т. Бухгалтерский учет: управленческий аспект: Пер. с англ. / Г. 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Под ред. Я.В. Соколова. М.: Финансы и статистика, 1995. - 416 е.: ил.</w:t>
      </w:r>
    </w:p>
    <w:p w14:paraId="2A0CB33D"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Ченг</w:t>
      </w:r>
      <w:r>
        <w:rPr>
          <w:rStyle w:val="WW8Num2z0"/>
          <w:rFonts w:ascii="Verdana" w:hAnsi="Verdana"/>
          <w:color w:val="000000"/>
          <w:sz w:val="18"/>
          <w:szCs w:val="18"/>
        </w:rPr>
        <w:t> </w:t>
      </w:r>
      <w:r>
        <w:rPr>
          <w:rFonts w:ascii="Verdana" w:hAnsi="Verdana"/>
          <w:color w:val="000000"/>
          <w:sz w:val="18"/>
          <w:szCs w:val="18"/>
        </w:rPr>
        <w:t>Ф. Финансы корпораций: теория, методы и практика: Пер. с англ. / Ф. Ченг, Дж. Ли, И.</w:t>
      </w:r>
      <w:r>
        <w:rPr>
          <w:rStyle w:val="WW8Num2z0"/>
          <w:rFonts w:ascii="Verdana" w:hAnsi="Verdana"/>
          <w:color w:val="000000"/>
          <w:sz w:val="18"/>
          <w:szCs w:val="18"/>
        </w:rPr>
        <w:t> </w:t>
      </w:r>
      <w:r>
        <w:rPr>
          <w:rStyle w:val="WW8Num3z0"/>
          <w:rFonts w:ascii="Verdana" w:hAnsi="Verdana"/>
          <w:color w:val="4682B4"/>
          <w:sz w:val="18"/>
          <w:szCs w:val="18"/>
        </w:rPr>
        <w:t>Финнерти</w:t>
      </w:r>
      <w:r>
        <w:rPr>
          <w:rFonts w:ascii="Verdana" w:hAnsi="Verdana"/>
          <w:color w:val="000000"/>
          <w:sz w:val="18"/>
          <w:szCs w:val="18"/>
        </w:rPr>
        <w:t>. М.: ИНФРА - М, 2000. - XVIII, 686с.</w:t>
      </w:r>
    </w:p>
    <w:p w14:paraId="4444FCE8"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Червик Л. Основы финансового учета: Пер. с англ./ Л. Червик.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 - 477с.</w:t>
      </w:r>
    </w:p>
    <w:p w14:paraId="25A73C24"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Финансовый анализ производственных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-2-е изд., испр. и доп . М.: Дело, 2001. - 256с.</w:t>
      </w:r>
    </w:p>
    <w:p w14:paraId="1BBB09CC"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Шанк</w:t>
      </w:r>
      <w:r>
        <w:rPr>
          <w:rStyle w:val="WW8Num2z0"/>
          <w:rFonts w:ascii="Verdana" w:hAnsi="Verdana"/>
          <w:color w:val="000000"/>
          <w:sz w:val="18"/>
          <w:szCs w:val="18"/>
        </w:rPr>
        <w:t> </w:t>
      </w:r>
      <w:r>
        <w:rPr>
          <w:rFonts w:ascii="Verdana" w:hAnsi="Verdana"/>
          <w:color w:val="000000"/>
          <w:sz w:val="18"/>
          <w:szCs w:val="18"/>
        </w:rPr>
        <w:t>Джон К., Говиндаранджан Виджей:</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затратами: Пер. с англ. / Дж. К. Шанк. СПб.:</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"Бизнес Микро", 1999. -288с.</w:t>
      </w:r>
    </w:p>
    <w:p w14:paraId="71738CFB"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Шейнин</w:t>
      </w:r>
      <w:r>
        <w:rPr>
          <w:rStyle w:val="WW8Num2z0"/>
          <w:rFonts w:ascii="Verdana" w:hAnsi="Verdana"/>
          <w:color w:val="000000"/>
          <w:sz w:val="18"/>
          <w:szCs w:val="18"/>
        </w:rPr>
        <w:t> </w:t>
      </w:r>
      <w:r>
        <w:rPr>
          <w:rFonts w:ascii="Verdana" w:hAnsi="Verdana"/>
          <w:color w:val="000000"/>
          <w:sz w:val="18"/>
          <w:szCs w:val="18"/>
        </w:rPr>
        <w:t>Л.Б. Земельно-правовое обеспечение жилищного комплекса. / Л. Б. Шейтин //Экономика строительства. 2001. - №9. - С. 28-32.</w:t>
      </w:r>
    </w:p>
    <w:p w14:paraId="78F46A06"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Аудит: Учебн. Пособие / А. 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М.: ИНФРА -М, 1995.-240с.</w:t>
      </w:r>
    </w:p>
    <w:p w14:paraId="5394574C"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203.</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А.К. Бухгалтерский учет и финансовый анализ на</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предприятиях: Практ. Руководство / А.К.Шишкин, С.С.</w:t>
      </w:r>
      <w:r>
        <w:rPr>
          <w:rStyle w:val="WW8Num2z0"/>
          <w:rFonts w:ascii="Verdana" w:hAnsi="Verdana"/>
          <w:color w:val="000000"/>
          <w:sz w:val="18"/>
          <w:szCs w:val="18"/>
        </w:rPr>
        <w:t> </w:t>
      </w:r>
      <w:r>
        <w:rPr>
          <w:rStyle w:val="WW8Num3z0"/>
          <w:rFonts w:ascii="Verdana" w:hAnsi="Verdana"/>
          <w:color w:val="4682B4"/>
          <w:sz w:val="18"/>
          <w:szCs w:val="18"/>
        </w:rPr>
        <w:t>Вартанян</w:t>
      </w:r>
      <w:r>
        <w:rPr>
          <w:rFonts w:ascii="Verdana" w:hAnsi="Verdana"/>
          <w:color w:val="000000"/>
          <w:sz w:val="18"/>
          <w:szCs w:val="18"/>
        </w:rPr>
        <w:t>, В.А. Микрюков. 2-е изд., доп. - М.: АО "</w:t>
      </w:r>
      <w:r>
        <w:rPr>
          <w:rStyle w:val="WW8Num3z0"/>
          <w:rFonts w:ascii="Verdana" w:hAnsi="Verdana"/>
          <w:color w:val="4682B4"/>
          <w:sz w:val="18"/>
          <w:szCs w:val="18"/>
        </w:rPr>
        <w:t>Финстатинформ</w:t>
      </w:r>
      <w:r>
        <w:rPr>
          <w:rFonts w:ascii="Verdana" w:hAnsi="Verdana"/>
          <w:color w:val="000000"/>
          <w:sz w:val="18"/>
          <w:szCs w:val="18"/>
        </w:rPr>
        <w:t>", 1995.- 191с.</w:t>
      </w:r>
    </w:p>
    <w:p w14:paraId="7CE5E6D5"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На пути к международным стандартам финансовой отчётности / Л. 3.</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 Бухгалтерский учёт. 1998. - №1. - С.4-8.</w:t>
      </w:r>
    </w:p>
    <w:p w14:paraId="1AD56C9F"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Штыкова</w:t>
      </w:r>
      <w:r>
        <w:rPr>
          <w:rStyle w:val="WW8Num2z0"/>
          <w:rFonts w:ascii="Verdana" w:hAnsi="Verdana"/>
          <w:color w:val="000000"/>
          <w:sz w:val="18"/>
          <w:szCs w:val="18"/>
        </w:rPr>
        <w:t> </w:t>
      </w:r>
      <w:r>
        <w:rPr>
          <w:rFonts w:ascii="Verdana" w:hAnsi="Verdana"/>
          <w:color w:val="000000"/>
          <w:sz w:val="18"/>
          <w:szCs w:val="18"/>
        </w:rPr>
        <w:t>О.А. Инвестиционное кредитование строительства под залог</w:t>
      </w:r>
      <w:r>
        <w:rPr>
          <w:rStyle w:val="WW8Num2z0"/>
          <w:rFonts w:ascii="Verdana" w:hAnsi="Verdana"/>
          <w:color w:val="000000"/>
          <w:sz w:val="18"/>
          <w:szCs w:val="18"/>
        </w:rPr>
        <w:t> </w:t>
      </w:r>
      <w:r>
        <w:rPr>
          <w:rStyle w:val="WW8Num3z0"/>
          <w:rFonts w:ascii="Verdana" w:hAnsi="Verdana"/>
          <w:color w:val="4682B4"/>
          <w:sz w:val="18"/>
          <w:szCs w:val="18"/>
        </w:rPr>
        <w:t>авансированных</w:t>
      </w:r>
      <w:r>
        <w:rPr>
          <w:rStyle w:val="WW8Num2z0"/>
          <w:rFonts w:ascii="Verdana" w:hAnsi="Verdana"/>
          <w:color w:val="000000"/>
          <w:sz w:val="18"/>
          <w:szCs w:val="18"/>
        </w:rPr>
        <w:t> </w:t>
      </w:r>
      <w:r>
        <w:rPr>
          <w:rFonts w:ascii="Verdana" w:hAnsi="Verdana"/>
          <w:color w:val="000000"/>
          <w:sz w:val="18"/>
          <w:szCs w:val="18"/>
        </w:rPr>
        <w:t>векселей в период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О. А. Штыкова//Финансы. 2000. - №1.</w:t>
      </w:r>
    </w:p>
    <w:p w14:paraId="08B4D154"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Энтони Р. Учет: ситуации и примеры: Пер. с англ. / Р. Энтони, Дж. Рис; Под ред. и с предисл. А.М.</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 -560с.</w:t>
      </w:r>
    </w:p>
    <w:p w14:paraId="1BCF3485"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Этрилл</w:t>
      </w:r>
      <w:r>
        <w:rPr>
          <w:rStyle w:val="WW8Num2z0"/>
          <w:rFonts w:ascii="Verdana" w:hAnsi="Verdana"/>
          <w:color w:val="000000"/>
          <w:sz w:val="18"/>
          <w:szCs w:val="18"/>
        </w:rPr>
        <w:t> </w:t>
      </w:r>
      <w:r>
        <w:rPr>
          <w:rFonts w:ascii="Verdana" w:hAnsi="Verdana"/>
          <w:color w:val="000000"/>
          <w:sz w:val="18"/>
          <w:szCs w:val="18"/>
        </w:rPr>
        <w:t>П., Маклейни Э. Финансы и бухгалтерский учет для неспециалистов. Питер Этрилл, Эдди</w:t>
      </w:r>
      <w:r>
        <w:rPr>
          <w:rStyle w:val="WW8Num2z0"/>
          <w:rFonts w:ascii="Verdana" w:hAnsi="Verdana"/>
          <w:color w:val="000000"/>
          <w:sz w:val="18"/>
          <w:szCs w:val="18"/>
        </w:rPr>
        <w:t> </w:t>
      </w:r>
      <w:r>
        <w:rPr>
          <w:rStyle w:val="WW8Num3z0"/>
          <w:rFonts w:ascii="Verdana" w:hAnsi="Verdana"/>
          <w:color w:val="4682B4"/>
          <w:sz w:val="18"/>
          <w:szCs w:val="18"/>
        </w:rPr>
        <w:t>Маклейни</w:t>
      </w:r>
      <w:r>
        <w:rPr>
          <w:rFonts w:ascii="Verdana" w:hAnsi="Verdana"/>
          <w:color w:val="000000"/>
          <w:sz w:val="18"/>
          <w:szCs w:val="18"/>
        </w:rPr>
        <w:t>. М.: Альпина Бизнес Букс, 2006.-512с.</w:t>
      </w:r>
    </w:p>
    <w:p w14:paraId="771EA436"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Allais M. Prix Nobel de Sciences économique. Zes fondements comptables de la macro économique. Zes équations comptables entre quantitecs qlobales et leurs applications.-Paris: PVF, 1993.-59p.</w:t>
      </w:r>
    </w:p>
    <w:p w14:paraId="6D8E99E9"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Alazard C., Separi S. Contrôle de qestion. Paris: Dunod, 1998. - 688p.</w:t>
      </w:r>
    </w:p>
    <w:p w14:paraId="12B367DF"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Dufils P., Lopater C., Arfaonis F. Memento pratique Francis Lefebvre. Comptable 1998. Paris, 1997. - 1518 p.</w:t>
      </w:r>
    </w:p>
    <w:p w14:paraId="07A4A2F8"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Lassege P. Gestion de I' entreprise et de comptabilité. Paris: Dalloz, Neuveieme édition, 1983. - 795p.</w:t>
      </w:r>
    </w:p>
    <w:p w14:paraId="520CA61C"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Marchetean M., Bepman J. P., Pellonx C., Dahan L., Savio M. Dictionnaire de langlais économique et commercial. - Paris: Pressis Pocket, 1980. - 412p.</w:t>
      </w:r>
    </w:p>
    <w:p w14:paraId="4A4D6BD8"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Perzev A., Tkatch V. Séminaire d'initiation Fédération de la Russie. Paris, 1997.-66 p.</w:t>
      </w:r>
    </w:p>
    <w:p w14:paraId="172F17FC" w14:textId="77777777" w:rsidR="00C97A78" w:rsidRDefault="00C97A78" w:rsidP="00C97A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Republique Française. Ministère de leconomie Justitut national de la statistique et des etudes économiques .- Paris, 1995. 326 p.</w:t>
      </w:r>
    </w:p>
    <w:p w14:paraId="785726EF" w14:textId="1D6DE5EB" w:rsidR="00245540" w:rsidRPr="00C97A78" w:rsidRDefault="00C97A78" w:rsidP="00C97A78">
      <w:r>
        <w:rPr>
          <w:rFonts w:ascii="Verdana" w:hAnsi="Verdana"/>
          <w:color w:val="000000"/>
          <w:sz w:val="18"/>
          <w:szCs w:val="18"/>
        </w:rPr>
        <w:br/>
      </w:r>
      <w:r>
        <w:rPr>
          <w:rFonts w:ascii="Verdana" w:hAnsi="Verdana"/>
          <w:color w:val="000000"/>
          <w:sz w:val="18"/>
          <w:szCs w:val="18"/>
        </w:rPr>
        <w:br/>
      </w:r>
      <w:bookmarkStart w:id="0" w:name="_GoBack"/>
      <w:bookmarkEnd w:id="0"/>
    </w:p>
    <w:sectPr w:rsidR="00245540" w:rsidRPr="00C97A78"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1764F" w14:textId="77777777" w:rsidR="000B450D" w:rsidRDefault="000B450D">
      <w:pPr>
        <w:spacing w:after="0" w:line="240" w:lineRule="auto"/>
      </w:pPr>
      <w:r>
        <w:separator/>
      </w:r>
    </w:p>
  </w:endnote>
  <w:endnote w:type="continuationSeparator" w:id="0">
    <w:p w14:paraId="21E5287C" w14:textId="77777777" w:rsidR="000B450D" w:rsidRDefault="000B4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2CE87" w14:textId="77777777" w:rsidR="000B450D" w:rsidRDefault="000B450D">
      <w:pPr>
        <w:spacing w:after="0" w:line="240" w:lineRule="auto"/>
      </w:pPr>
      <w:r>
        <w:separator/>
      </w:r>
    </w:p>
  </w:footnote>
  <w:footnote w:type="continuationSeparator" w:id="0">
    <w:p w14:paraId="59473A9F" w14:textId="77777777" w:rsidR="000B450D" w:rsidRDefault="000B4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50D"/>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3DE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B6360-2A1C-452C-B453-AE3CB5B78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10818</TotalTime>
  <Pages>16</Pages>
  <Words>8281</Words>
  <Characters>47205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55376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739</cp:revision>
  <cp:lastPrinted>2009-02-06T05:36:00Z</cp:lastPrinted>
  <dcterms:created xsi:type="dcterms:W3CDTF">2016-05-04T14:28:00Z</dcterms:created>
  <dcterms:modified xsi:type="dcterms:W3CDTF">2016-07-17T12:53:00Z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